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0" w:rsidRPr="007E1D7B" w:rsidRDefault="00180E20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ГБПОУ «Дзержинский педагогический колледж»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Фонд оценочных средств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Оценочные средства</w:t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DE66BA" w:rsidRDefault="00180E20" w:rsidP="007E1D7B">
      <w:pPr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7E1D7B">
        <w:rPr>
          <w:rFonts w:ascii="Times New Roman" w:eastAsia="DejaVu Sans" w:hAnsi="Times New Roman" w:cs="Times New Roman"/>
          <w:i/>
          <w:kern w:val="1"/>
          <w:sz w:val="28"/>
          <w:szCs w:val="28"/>
          <w:lang w:eastAsia="zh-CN"/>
        </w:rPr>
        <w:t>для проведения промежуточной аттестации</w:t>
      </w:r>
      <w:r w:rsidR="007E1D7B" w:rsidRPr="007E1D7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по учебной дисциплине </w:t>
      </w:r>
    </w:p>
    <w:p w:rsidR="007E1D7B" w:rsidRPr="00DE66BA" w:rsidRDefault="007E1D7B" w:rsidP="007E1D7B">
      <w:pPr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DE66B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ОП.0</w:t>
      </w:r>
      <w:r w:rsidR="00DE66BA" w:rsidRPr="00DE66B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1</w:t>
      </w:r>
      <w:r w:rsidR="00DE66B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</w:t>
      </w:r>
      <w:r w:rsidR="00DE66BA" w:rsidRPr="00DE66B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Педагогика</w:t>
      </w:r>
    </w:p>
    <w:p w:rsidR="007E1D7B" w:rsidRPr="00DE66BA" w:rsidRDefault="007E1D7B" w:rsidP="007E1D7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по специальности 49.02.01 </w:t>
      </w:r>
      <w:r w:rsidRPr="00DE66B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Физическая культура</w:t>
      </w:r>
    </w:p>
    <w:p w:rsidR="00180E20" w:rsidRPr="007E1D7B" w:rsidRDefault="00180E20" w:rsidP="00180E20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E1D7B">
        <w:rPr>
          <w:rFonts w:ascii="Times New Roman" w:eastAsia="DejaVu Sans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:rsidR="00DE66BA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Форм</w:t>
      </w:r>
      <w:r w:rsidR="00DE66BA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ы</w:t>
      </w: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 проведения оценочной процедуры</w:t>
      </w:r>
      <w:r w:rsidR="00DE66BA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:</w:t>
      </w:r>
    </w:p>
    <w:p w:rsidR="00180E20" w:rsidRPr="00DE66BA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  <w:t xml:space="preserve"> </w:t>
      </w:r>
      <w:r w:rsidR="00DE66BA" w:rsidRPr="00DE66BA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д</w:t>
      </w:r>
      <w:r w:rsidRPr="00DE66BA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ифференцированный зачет</w:t>
      </w:r>
      <w:r w:rsidR="00DE66BA" w:rsidRPr="00DE66BA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, экзамен</w:t>
      </w: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DE66BA" w:rsidRPr="00180E20" w:rsidRDefault="00DE66BA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Default="00180E20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</w:p>
    <w:p w:rsidR="00180E20" w:rsidRPr="007E1D7B" w:rsidRDefault="000F64E8" w:rsidP="00180E2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Дзержинск, 2020</w:t>
      </w:r>
      <w:bookmarkStart w:id="0" w:name="_GoBack"/>
      <w:bookmarkEnd w:id="0"/>
    </w:p>
    <w:p w:rsid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Рассмотрено на заседании предметно-цикловой комиссии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спец.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49.02.01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Физическая культура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Протокол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____  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_____________________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   г.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Председатель ПЦК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__________О.Ю.Комлева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Одобрено экспертным советом колледжа</w:t>
      </w:r>
    </w:p>
    <w:p w:rsidR="007E1D7B" w:rsidRPr="007E1D7B" w:rsidRDefault="007E1D7B" w:rsidP="007E1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____    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«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 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</w:t>
      </w:r>
      <w:r w:rsidRPr="007E1D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20   г.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80E20" w:rsidRPr="007E1D7B" w:rsidRDefault="007E1D7B" w:rsidP="00180E20">
      <w:pPr>
        <w:widowControl w:val="0"/>
        <w:suppressAutoHyphens/>
        <w:spacing w:after="0" w:line="360" w:lineRule="auto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>Разработчик</w:t>
      </w:r>
      <w:r w:rsidR="00180E20"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 xml:space="preserve">: </w:t>
      </w:r>
      <w:r w:rsidR="00180E20" w:rsidRPr="007E1D7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p w:rsidR="00DE66BA" w:rsidRDefault="00DE66BA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80E20" w:rsidRPr="00DE66BA" w:rsidRDefault="00DE66BA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DE66BA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/>
        </w:rPr>
        <w:t>Первова Т.В.</w:t>
      </w:r>
      <w:r w:rsidR="00180E20" w:rsidRPr="00DE66BA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, преподаватель ГБПОУ «Дзержинский педагогический колледж»</w:t>
      </w:r>
    </w:p>
    <w:p w:rsidR="00180E20" w:rsidRPr="007E1D7B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 xml:space="preserve">Эксперты от работодателя: </w:t>
      </w: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____________________ ___________________ _________________________</w:t>
      </w: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(место работы) (занимаемая должность) (инициалы, фамилия)</w:t>
      </w: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240" w:lineRule="auto"/>
        <w:ind w:firstLine="180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____________________ ___________________ _________________________</w:t>
      </w:r>
    </w:p>
    <w:p w:rsidR="00180E20" w:rsidRPr="00180E20" w:rsidRDefault="00180E20" w:rsidP="00180E20">
      <w:pPr>
        <w:widowControl w:val="0"/>
        <w:tabs>
          <w:tab w:val="left" w:pos="6225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180E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80E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(место работы) (занимаемая должность) (инициалы, фамилия)</w:t>
      </w:r>
    </w:p>
    <w:p w:rsidR="00180E20" w:rsidRPr="00180E20" w:rsidRDefault="00180E20" w:rsidP="00180E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7E1D7B" w:rsidRPr="00180E20" w:rsidRDefault="007E1D7B" w:rsidP="007E1D7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FA6E70" w:rsidRPr="007E1D7B" w:rsidRDefault="00FA6E70" w:rsidP="00FA6E70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lastRenderedPageBreak/>
        <w:t>Содержание</w:t>
      </w:r>
    </w:p>
    <w:p w:rsidR="00FA6E70" w:rsidRPr="00870CCA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1. Паспорт фонда оценочных средства</w:t>
      </w:r>
    </w:p>
    <w:p w:rsidR="00FA6E70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2. Комплект оценочных средств (КОС) для организации контроля и оценки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в форме экзамена</w:t>
      </w:r>
    </w:p>
    <w:p w:rsidR="00FA6E70" w:rsidRPr="007E1D7B" w:rsidRDefault="00FA6E70" w:rsidP="00FA6E7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2.1.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Паспорт КОС</w:t>
      </w:r>
    </w:p>
    <w:p w:rsidR="00FA6E70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2.2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Контрольно-измерительные материалы для оценки сформированности освоенных знаний и умений в ходе экзамена</w:t>
      </w:r>
    </w:p>
    <w:p w:rsidR="00FA6E70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2.3. Пакет экзаменатора</w:t>
      </w:r>
    </w:p>
    <w:p w:rsidR="00FA6E70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3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. Комплект оценочных средств (КОС) для организации контроля и оценки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в форме дифференцированного зачета</w:t>
      </w:r>
    </w:p>
    <w:p w:rsidR="00FA6E70" w:rsidRPr="007E1D7B" w:rsidRDefault="00FA6E70" w:rsidP="00FA6E7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3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.1.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Паспорт КОС</w:t>
      </w:r>
    </w:p>
    <w:p w:rsidR="00FA6E70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3.2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Контрольно-измерительные материалы для оценки сформированности освоенных знаний и умений в ходе дифференцированного зачета</w:t>
      </w:r>
    </w:p>
    <w:p w:rsidR="00FA6E70" w:rsidRPr="007E1D7B" w:rsidRDefault="00FA6E70" w:rsidP="00FA6E7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4. </w:t>
      </w:r>
      <w:r w:rsidRPr="007E1D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Контрольно-измерительные материалы для текущего контроля</w:t>
      </w:r>
    </w:p>
    <w:p w:rsidR="00FA6E70" w:rsidRPr="007E1D7B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180E20" w:rsidRPr="007E1D7B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Default="00180E20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6843CD" w:rsidRDefault="006843CD" w:rsidP="00180E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180E20" w:rsidRPr="00DE66BA" w:rsidRDefault="00180E20" w:rsidP="00DE66BA">
      <w:pPr>
        <w:widowControl w:val="0"/>
        <w:suppressAutoHyphens/>
        <w:spacing w:after="0" w:line="360" w:lineRule="auto"/>
        <w:jc w:val="center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 w:rsidRPr="00DE66BA"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lastRenderedPageBreak/>
        <w:t>I</w:t>
      </w:r>
      <w:r w:rsidRPr="00DE66BA"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eastAsia="ar-SA"/>
        </w:rPr>
        <w:t>.</w:t>
      </w:r>
      <w:r w:rsidRPr="00DE66BA"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val="uk-UA" w:eastAsia="ar-SA"/>
        </w:rPr>
        <w:t xml:space="preserve"> </w:t>
      </w:r>
      <w:r w:rsidRPr="00DE66BA"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eastAsia="ar-SA"/>
        </w:rPr>
        <w:t>Паспорт фонда оценочных средств</w:t>
      </w:r>
    </w:p>
    <w:p w:rsidR="00180E20" w:rsidRPr="003C7C2F" w:rsidRDefault="00180E20" w:rsidP="00180E2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DejaVu San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80E20" w:rsidRPr="00FA6E70" w:rsidRDefault="00180E20" w:rsidP="00DE66BA">
      <w:pPr>
        <w:widowControl w:val="0"/>
        <w:tabs>
          <w:tab w:val="left" w:pos="20592"/>
          <w:tab w:val="left" w:pos="23166"/>
          <w:tab w:val="left" w:pos="25740"/>
          <w:tab w:val="left" w:pos="28314"/>
        </w:tabs>
        <w:suppressAutoHyphens/>
        <w:spacing w:after="200" w:line="360" w:lineRule="auto"/>
        <w:jc w:val="both"/>
        <w:rPr>
          <w:rFonts w:ascii="Calibri" w:eastAsia="Calibri" w:hAnsi="Calibri" w:cs="DejaVu Sans"/>
          <w:kern w:val="1"/>
          <w:sz w:val="24"/>
          <w:szCs w:val="24"/>
          <w:lang w:eastAsia="zh-CN"/>
        </w:rPr>
      </w:pPr>
      <w:r w:rsidRPr="00FA6E7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1.  Область применения</w:t>
      </w:r>
    </w:p>
    <w:p w:rsidR="00180E20" w:rsidRPr="00FA6E70" w:rsidRDefault="00180E20" w:rsidP="00DE66BA">
      <w:pPr>
        <w:widowControl w:val="0"/>
        <w:suppressAutoHyphens/>
        <w:spacing w:after="0" w:line="240" w:lineRule="auto"/>
        <w:ind w:firstLine="708"/>
        <w:jc w:val="both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</w:t>
      </w:r>
      <w:r w:rsidR="007E1D7B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специальности</w:t>
      </w:r>
      <w:r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r w:rsidRPr="00FA6E70">
        <w:rPr>
          <w:rFonts w:ascii="Times New Roman" w:eastAsia="DejaVu Sans" w:hAnsi="Times New Roman" w:cs="Times New Roman"/>
          <w:b/>
          <w:bCs/>
          <w:iCs/>
          <w:kern w:val="1"/>
          <w:sz w:val="24"/>
          <w:szCs w:val="24"/>
          <w:lang w:eastAsia="zh-CN"/>
        </w:rPr>
        <w:t>49.02.01 Физическая культура</w:t>
      </w:r>
      <w:r w:rsidR="00DE66BA" w:rsidRPr="00FA6E70">
        <w:rPr>
          <w:rFonts w:ascii="Times New Roman" w:eastAsia="DejaVu Sans" w:hAnsi="Times New Roman" w:cs="Times New Roman"/>
          <w:b/>
          <w:bCs/>
          <w:iCs/>
          <w:kern w:val="1"/>
          <w:sz w:val="24"/>
          <w:szCs w:val="24"/>
          <w:lang w:eastAsia="zh-CN"/>
        </w:rPr>
        <w:t xml:space="preserve"> </w:t>
      </w:r>
      <w:r w:rsidR="00DE66BA" w:rsidRPr="00FA6E70">
        <w:rPr>
          <w:rFonts w:ascii="Times New Roman" w:eastAsia="DejaVu Sans" w:hAnsi="Times New Roman" w:cs="Times New Roman"/>
          <w:bCs/>
          <w:iCs/>
          <w:kern w:val="1"/>
          <w:sz w:val="24"/>
          <w:szCs w:val="24"/>
          <w:lang w:eastAsia="zh-CN"/>
        </w:rPr>
        <w:t xml:space="preserve">и программы учебной дисциплины </w:t>
      </w:r>
      <w:r w:rsidR="00DE66BA" w:rsidRPr="00FA6E70">
        <w:rPr>
          <w:rFonts w:ascii="Times New Roman" w:eastAsia="DejaVu Sans" w:hAnsi="Times New Roman" w:cs="Times New Roman"/>
          <w:b/>
          <w:bCs/>
          <w:iCs/>
          <w:kern w:val="1"/>
          <w:sz w:val="24"/>
          <w:szCs w:val="24"/>
          <w:lang w:eastAsia="zh-CN"/>
        </w:rPr>
        <w:t>ОП.01 Педагогика</w:t>
      </w:r>
      <w:r w:rsidRPr="00FA6E70">
        <w:rPr>
          <w:rFonts w:ascii="Times New Roman" w:eastAsia="DejaVu Sans" w:hAnsi="Times New Roman" w:cs="Times New Roman"/>
          <w:b/>
          <w:bCs/>
          <w:iCs/>
          <w:kern w:val="1"/>
          <w:sz w:val="24"/>
          <w:szCs w:val="24"/>
          <w:lang w:eastAsia="zh-CN"/>
        </w:rPr>
        <w:t xml:space="preserve">. </w:t>
      </w:r>
      <w:r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Содержит комплект оценочных средств для организации дифференцированного зачета</w:t>
      </w:r>
      <w:r w:rsidR="00DE66BA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экз</w:t>
      </w:r>
      <w:r w:rsidR="008D4FD6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</w:t>
      </w:r>
      <w:r w:rsidR="00DE66BA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мена</w:t>
      </w:r>
      <w:r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 контрольно-измерительные материалы для текущего конт</w:t>
      </w:r>
      <w:r w:rsidR="007E1D7B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роля.   Фонд оценочных с</w:t>
      </w:r>
      <w:r w:rsidR="00DE66BA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редств</w:t>
      </w:r>
      <w:r w:rsidR="007E1D7B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r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позволяет оценивать освоение умений и усвоение знаний</w:t>
      </w:r>
      <w:r w:rsidR="00DE66BA" w:rsidRPr="00FA6E7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.</w:t>
      </w:r>
    </w:p>
    <w:p w:rsidR="00180E20" w:rsidRDefault="00180E20" w:rsidP="00C667C4">
      <w:pPr>
        <w:pStyle w:val="af1"/>
        <w:keepNext/>
        <w:numPr>
          <w:ilvl w:val="1"/>
          <w:numId w:val="3"/>
        </w:numPr>
        <w:tabs>
          <w:tab w:val="left" w:pos="4608"/>
        </w:tabs>
        <w:spacing w:before="240" w:after="60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</w:pPr>
      <w:r w:rsidRPr="003C7C2F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Показатели оценки освоенных знаний и умений</w:t>
      </w:r>
    </w:p>
    <w:tbl>
      <w:tblPr>
        <w:tblW w:w="0" w:type="auto"/>
        <w:tblInd w:w="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6"/>
        <w:gridCol w:w="1984"/>
        <w:gridCol w:w="1843"/>
        <w:gridCol w:w="3118"/>
      </w:tblGrid>
      <w:tr w:rsidR="009F3376" w:rsidRPr="00FA6E70" w:rsidTr="00FA6E70"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9F3376" w:rsidRPr="00FA6E70" w:rsidRDefault="009F3376" w:rsidP="002B6AD5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(объекты оценивания)</w:t>
            </w:r>
          </w:p>
          <w:p w:rsidR="009F3376" w:rsidRPr="00FA6E70" w:rsidRDefault="009F3376" w:rsidP="002B6AD5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9F3376" w:rsidRPr="00FA6E70" w:rsidRDefault="009F3376" w:rsidP="002B6AD5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2B6AD5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9F3376" w:rsidRPr="00FA6E70" w:rsidTr="00FA6E70">
        <w:tc>
          <w:tcPr>
            <w:tcW w:w="96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В результате освоения учебной дисциплины студент должен </w:t>
            </w:r>
            <w:r w:rsidRPr="00FA6E70">
              <w:rPr>
                <w:rFonts w:ascii="Times New Roman" w:hAnsi="Times New Roman" w:cs="Times New Roman"/>
                <w:b/>
                <w:szCs w:val="20"/>
              </w:rPr>
              <w:t>уметь:</w:t>
            </w: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оценивать постановку цели и задач уроков;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 w:firstLine="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Оценивает постановку учителем цели и задач урока с точки зрения реализации функций обучения.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Практич. занят. по теме 2.1 «Обучение как часть пед. процесса»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оценка комплексного практического задания (экзамен)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оценивать постановку цели и задач внеурочных мероприятий и занятий;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Оценивает постановку педагогом цели и задач внеурочных мероприятий и занятий с точки зрения всестороннего духовно-нравственного развития и воспитания личности школьника.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Практич. занят. по теме 3.3 «Формы, методы и средства воспитания» 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 w:firstLine="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педагогические возможности  различных методов, приемов, методик, форм организации обучения;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Аргументировано определяет педагогические возможности отдельных методов, приемов, методик, форм организации обучения.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Практич. занят. по теме 2.4 «Формы, методы и средства обучения»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 w:firstLine="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 эффективность применения различных методов, приемов, методик, форм организации обучения;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эффективность применения различных методов, приемов, методик, форм организации обучения.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Практич. занят. по теме 2.4 «Формы, методы и средства обучения»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определять педагогические возможности  различных методов, приемов, методик, форм организации воспитания;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Аргументировано определяет педагогические возможности отдельных методов, приемов, методик, форм организации воспитания.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Практич. занят. по теме 3.3 «Формы, методы и средства воспитания»</w:t>
            </w:r>
          </w:p>
          <w:p w:rsidR="009F3376" w:rsidRPr="00FA6E70" w:rsidRDefault="009F3376" w:rsidP="009F3376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 эффективность применения различных методов, приемов, методик, форм организации воспитания;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эффективность применения различных методов, приемов, методик, форм организации воспитания.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Практич. занят. по теме 3.3 «Формы, методы и средства воспитания»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анализировать педагогическую деятельность, педагогические факты и явления;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деятельность педагога  на уроке и вне его.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Точно комментирует педагогические факты и явления в соответствии  с принципами обучения и воспитания, приводит собственные примеры.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Правильно отбирает необходимую литературу для подготовки сообщения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Логично, последовательно и аргументировано излагает теоретический материал в соответствии с требованиями к выполнению работ исследовательского характера.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оценка сообщений студентов по темам: «Возможности использования разнообразных форм организации обучения для активизации учащихся на уроке» 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(Тема 2.5 «Формы организации обучения»),  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«Возможности использования современных технологий диагностики и оценки учебных достижений школьников на уроках физической культуры»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(Тема 2.6 «</w:t>
            </w:r>
            <w:r w:rsidRPr="00FA6E70">
              <w:rPr>
                <w:rFonts w:ascii="Times New Roman" w:hAnsi="Times New Roman"/>
                <w:bCs/>
                <w:color w:val="000000"/>
                <w:szCs w:val="20"/>
              </w:rPr>
              <w:t>Диагностика и оценка учебных достижений школьников»</w:t>
            </w:r>
            <w:r w:rsidRPr="00FA6E70">
              <w:rPr>
                <w:rFonts w:ascii="Times New Roman" w:hAnsi="Times New Roman"/>
                <w:szCs w:val="20"/>
              </w:rPr>
              <w:t>)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наблюдение за деятельностью студентов на занятии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rPr>
          <w:trHeight w:val="2932"/>
        </w:trPr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548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lastRenderedPageBreak/>
              <w:t>ориентироваться в современных проблемах образования, тенденциях его развития и направлениях реформирования;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Правильно  излагает основные положения документов, определяющих политику государства в области образования.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оценка сообщений студентов по теме: «Использование современных технологий обучения на уроках физической культуры»</w:t>
            </w:r>
          </w:p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 (Тема 2.5 «Формы организации обучения»)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rPr>
          <w:trHeight w:val="2932"/>
        </w:trPr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493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применять знания по педагогике при изучении профессиональных модулей.</w:t>
            </w:r>
          </w:p>
          <w:p w:rsidR="009F3376" w:rsidRPr="00FA6E70" w:rsidRDefault="009F3376" w:rsidP="002B6AD5">
            <w:pPr>
              <w:tabs>
                <w:tab w:val="left" w:pos="8548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Дает аргументированное педагогическое обоснование возможным ситуациям и практическим заданиям на практических занятиях,  при изучении профессиональных модулей.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наблюдение за деятельностью студентов в ходе учебной и производственной практики.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F3376" w:rsidRPr="00FA6E70" w:rsidTr="00FA6E70">
        <w:trPr>
          <w:trHeight w:val="349"/>
        </w:trPr>
        <w:tc>
          <w:tcPr>
            <w:tcW w:w="96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 результате освоения учебной дисциплины студент должен</w:t>
            </w:r>
            <w:r w:rsidRPr="00FA6E70">
              <w:rPr>
                <w:rFonts w:ascii="Times New Roman" w:hAnsi="Times New Roman" w:cs="Times New Roman"/>
                <w:b/>
                <w:szCs w:val="20"/>
              </w:rPr>
              <w:t xml:space="preserve"> знать</w:t>
            </w:r>
            <w:r w:rsidRPr="00FA6E70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9F3376" w:rsidRPr="00FA6E70" w:rsidTr="00FA6E70">
        <w:trPr>
          <w:trHeight w:val="360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взаимосвязь педагогической науки и практики, тенденции их развития; </w:t>
            </w:r>
          </w:p>
          <w:p w:rsidR="009F3376" w:rsidRPr="00FA6E70" w:rsidRDefault="009F3376" w:rsidP="002B6AD5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 трактует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взаимосвязь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педагогической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 науки и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практики,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тенденции их 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развития.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F3376" w:rsidRPr="00FA6E70" w:rsidRDefault="009F3376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3376" w:rsidRPr="00FA6E70" w:rsidRDefault="009F3376" w:rsidP="009F3376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</w:t>
            </w:r>
          </w:p>
          <w:p w:rsidR="009F3376" w:rsidRPr="00FA6E70" w:rsidRDefault="009F3376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60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значение и логику целеполагания в обучении и педагогической деятельности;</w:t>
            </w:r>
          </w:p>
          <w:p w:rsidR="00953C1E" w:rsidRPr="00FA6E70" w:rsidRDefault="00953C1E" w:rsidP="002B6AD5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представляет значение и логику целеполагания в обучении и педагогической деятельности.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</w:t>
            </w:r>
          </w:p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60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953C1E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принципы обучения и воспитания; </w:t>
            </w:r>
          </w:p>
          <w:p w:rsidR="00953C1E" w:rsidRPr="00FA6E70" w:rsidRDefault="00953C1E" w:rsidP="002B6AD5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и трактует сущность принципов обучения. Полно и правильно характеризует принципы обучения.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тематический контроль, контрольные работы по разделам «Теория и практика обучения», «Теория и методика воспитания» </w:t>
            </w:r>
          </w:p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53C1E" w:rsidRPr="00FA6E70" w:rsidTr="00FA6E70">
        <w:trPr>
          <w:trHeight w:val="360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953C1E">
            <w:pPr>
              <w:tabs>
                <w:tab w:val="left" w:pos="84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особенности содержания и организации педагогического процесса в условиях разных типов и видов образовательных учреждений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на различных ступенях образования;</w:t>
            </w:r>
          </w:p>
          <w:p w:rsidR="00953C1E" w:rsidRPr="00FA6E70" w:rsidRDefault="00953C1E" w:rsidP="00953C1E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lastRenderedPageBreak/>
              <w:t xml:space="preserve">Верно представляет структурные компоненты образовательно-воспитательной </w:t>
            </w:r>
            <w:r w:rsidRPr="00FA6E70">
              <w:rPr>
                <w:rFonts w:ascii="Times New Roman" w:hAnsi="Times New Roman" w:cs="Times New Roman"/>
                <w:szCs w:val="20"/>
              </w:rPr>
              <w:lastRenderedPageBreak/>
              <w:t xml:space="preserve">системы общества. 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называет ОУ разных типов и видов, указывает на особенности содержания и организации педагогического процесса в них на различных ступенях образования.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усвоения теоретических понятий, понимания научных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lastRenderedPageBreak/>
              <w:t>Промежуточный контроль: дифференцированный зачет</w:t>
            </w:r>
          </w:p>
          <w:p w:rsidR="00953C1E" w:rsidRPr="00FA6E70" w:rsidRDefault="00953C1E" w:rsidP="00953C1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сущность и классификацию методов обучения, характеристику словесных, наглядных и практических методов обучения;</w:t>
            </w:r>
          </w:p>
          <w:p w:rsidR="00953C1E" w:rsidRPr="00FA6E70" w:rsidRDefault="00953C1E" w:rsidP="002B6AD5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обучения. Дает полную характеристику  методам обучения. Верно называет условия применения методов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контроль, контрольн</w:t>
            </w:r>
            <w:r w:rsidR="00FC5DAF" w:rsidRPr="00FA6E70">
              <w:rPr>
                <w:rFonts w:ascii="Times New Roman" w:hAnsi="Times New Roman"/>
                <w:szCs w:val="20"/>
              </w:rPr>
              <w:t>ая</w:t>
            </w:r>
            <w:r w:rsidRPr="00FA6E70">
              <w:rPr>
                <w:rFonts w:ascii="Times New Roman" w:hAnsi="Times New Roman"/>
                <w:szCs w:val="20"/>
              </w:rPr>
              <w:t xml:space="preserve"> работ</w:t>
            </w:r>
            <w:r w:rsidR="00FC5DAF" w:rsidRPr="00FA6E70">
              <w:rPr>
                <w:rFonts w:ascii="Times New Roman" w:hAnsi="Times New Roman"/>
                <w:szCs w:val="20"/>
              </w:rPr>
              <w:t>а</w:t>
            </w:r>
            <w:r w:rsidRPr="00FA6E70">
              <w:rPr>
                <w:rFonts w:ascii="Times New Roman" w:hAnsi="Times New Roman"/>
                <w:szCs w:val="20"/>
              </w:rPr>
              <w:t xml:space="preserve"> по разделу «Теория и практика обучения»</w:t>
            </w:r>
          </w:p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2598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классификацию и условия применения средств обучения;</w:t>
            </w:r>
          </w:p>
          <w:p w:rsidR="00953C1E" w:rsidRPr="00FA6E70" w:rsidRDefault="00953C1E" w:rsidP="002B6AD5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представляет классификацию средств обучения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условия применения средств обучения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</w:t>
            </w:r>
            <w:r w:rsidR="00FC5DAF" w:rsidRPr="00FA6E70">
              <w:rPr>
                <w:rFonts w:ascii="Times New Roman" w:hAnsi="Times New Roman"/>
                <w:szCs w:val="20"/>
              </w:rPr>
              <w:t>ь,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</w:t>
            </w:r>
          </w:p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классификацию форм организации обучения, особенности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использования разнообразных форм организации учебной деятельности учащихся на уроке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физической культуры;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Правильно представляет классификацию форм организации  обучения 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Анализирует возможности использования разнообразных форм организации учебной деятельности учащихся на уроке.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</w:t>
            </w:r>
            <w:r w:rsidR="00FC5DAF" w:rsidRPr="00FA6E70">
              <w:rPr>
                <w:rFonts w:ascii="Times New Roman" w:hAnsi="Times New Roman"/>
                <w:szCs w:val="20"/>
              </w:rPr>
              <w:t>ь,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</w:t>
            </w:r>
          </w:p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требования к современному уроку, типологию и структуру уроков;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правильно  определяет требования к современному уроку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определяет структуру уроков разных типов в соответствии с дидактической задачей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контроль</w:t>
            </w:r>
            <w:r w:rsidR="00FC5DAF" w:rsidRPr="00FA6E70">
              <w:rPr>
                <w:rFonts w:ascii="Times New Roman" w:hAnsi="Times New Roman"/>
                <w:szCs w:val="20"/>
              </w:rPr>
              <w:t>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 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виды и содержание подготовки учителя к уроку;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раскрывает виды и содержание подготовки учителя к уроку.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контроль</w:t>
            </w:r>
            <w:r w:rsidR="00FC5DAF" w:rsidRPr="00FA6E70">
              <w:rPr>
                <w:rFonts w:ascii="Times New Roman" w:hAnsi="Times New Roman"/>
                <w:szCs w:val="20"/>
              </w:rPr>
              <w:t>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обучения», 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85" w:rsidRPr="00FA6E70" w:rsidRDefault="000A2C85" w:rsidP="000A2C85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контроля и оценки качества образования;</w:t>
            </w:r>
          </w:p>
          <w:p w:rsidR="000A2C85" w:rsidRPr="00FA6E70" w:rsidRDefault="000A2C85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Правильно называет виды, формы, методы и 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средства контроля и оценки качества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контроль</w:t>
            </w:r>
            <w:r w:rsidR="00FC5DAF" w:rsidRPr="00FA6E70">
              <w:rPr>
                <w:rFonts w:ascii="Times New Roman" w:hAnsi="Times New Roman"/>
                <w:szCs w:val="20"/>
              </w:rPr>
              <w:t>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обучения», </w:t>
            </w:r>
          </w:p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>психолого-педагогические основы оценочной деятельности педагога;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представляет  психолого-педагогические основы оценочной деятельности педагога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314DC2" w:rsidRPr="00FA6E70" w:rsidRDefault="00314DC2" w:rsidP="00314DC2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тематический контроль</w:t>
            </w:r>
            <w:r w:rsidR="00FC5DAF" w:rsidRPr="00FA6E70">
              <w:rPr>
                <w:rFonts w:ascii="Times New Roman" w:hAnsi="Times New Roman"/>
                <w:szCs w:val="20"/>
              </w:rPr>
              <w:t>, контрольная работа по разделу</w:t>
            </w:r>
            <w:r w:rsidRPr="00FA6E70">
              <w:rPr>
                <w:rFonts w:ascii="Times New Roman" w:hAnsi="Times New Roman"/>
                <w:szCs w:val="20"/>
              </w:rPr>
              <w:t xml:space="preserve"> «Теория и практика обучения», Промежуточный контроль: дифференцированный зачет, экзамен</w:t>
            </w:r>
          </w:p>
          <w:p w:rsidR="00953C1E" w:rsidRPr="00FA6E70" w:rsidRDefault="00953C1E" w:rsidP="00314DC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DAF" w:rsidRPr="00FA6E70" w:rsidRDefault="00FC5DAF" w:rsidP="00FC5DAF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психолого-педагогические условия развития мотивации и способностей в процессе обучения; </w:t>
            </w:r>
          </w:p>
          <w:p w:rsidR="000A2C85" w:rsidRPr="00FA6E70" w:rsidRDefault="000A2C85" w:rsidP="000A2C85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приёмы привлечения учащихся к целеполаганию, организации и анализу процесса и  результатов обучения;</w:t>
            </w:r>
          </w:p>
          <w:p w:rsidR="00953C1E" w:rsidRPr="00FA6E70" w:rsidRDefault="00953C1E" w:rsidP="00FC5DAF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трактует сущность мотивов учения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Правильно представляет классификацию  мотивов учения и  психолого-педагогические условия развития мотивации и способностей в процессе обучения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называет  приёмы привлечения учащихся к целеполаганию, организации и анализу процесса и результатов обучения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29"/>
              <w:tabs>
                <w:tab w:val="right" w:pos="10709"/>
              </w:tabs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основы развивающего обучения;</w:t>
            </w:r>
          </w:p>
          <w:p w:rsidR="00953C1E" w:rsidRPr="00FA6E70" w:rsidRDefault="00953C1E" w:rsidP="002B6AD5">
            <w:pPr>
              <w:tabs>
                <w:tab w:val="left" w:pos="849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Полно и правильно определяет особенности  развивающего обучения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 по теме 2.3 «Закономерности и принципы обучения»</w:t>
            </w:r>
          </w:p>
          <w:p w:rsidR="00BE1E91" w:rsidRPr="00FA6E70" w:rsidRDefault="00BE1E91" w:rsidP="00BE1E91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</w:t>
            </w:r>
          </w:p>
          <w:p w:rsidR="00BE1E91" w:rsidRPr="00FA6E70" w:rsidRDefault="00BE1E91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BE1E91" w:rsidRPr="00FA6E70" w:rsidRDefault="00BE1E91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953C1E" w:rsidRPr="00FA6E70" w:rsidRDefault="00953C1E" w:rsidP="00FC5DAF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сущность, особенности, логику развития, этапы, 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движущие силы процесса воспитания;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lastRenderedPageBreak/>
              <w:t xml:space="preserve">Правильно представляет </w:t>
            </w:r>
            <w:r w:rsidRPr="00FA6E70">
              <w:rPr>
                <w:rFonts w:ascii="Times New Roman" w:hAnsi="Times New Roman" w:cs="Times New Roman"/>
                <w:szCs w:val="20"/>
              </w:rPr>
              <w:lastRenderedPageBreak/>
              <w:t>сущность, особенности  и логику развития процесса воспитания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этапы, движущие силы процесса воспитания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усвоения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lastRenderedPageBreak/>
              <w:t xml:space="preserve">Текущий контроль: тематический контроль, контрольная работа по </w:t>
            </w:r>
            <w:r w:rsidRPr="00FA6E70">
              <w:rPr>
                <w:rFonts w:ascii="Times New Roman" w:hAnsi="Times New Roman"/>
                <w:szCs w:val="20"/>
              </w:rPr>
              <w:lastRenderedPageBreak/>
              <w:t xml:space="preserve">разделу «Теория и методика воспитания» </w:t>
            </w:r>
          </w:p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основные направления воспитания школьников;</w:t>
            </w:r>
          </w:p>
          <w:p w:rsidR="00953C1E" w:rsidRPr="00FA6E70" w:rsidRDefault="00953C1E" w:rsidP="002B6AD5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Точно называет задачи и содержание основных направлений  воспитания школьников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тематический контроль, контрольная работа по разделу «Теория и методика воспитания» </w:t>
            </w:r>
          </w:p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FC5DAF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сущность, классификацию и условия применения  методов и средств воспитания;</w:t>
            </w:r>
          </w:p>
          <w:p w:rsidR="00953C1E" w:rsidRPr="00FA6E70" w:rsidRDefault="00953C1E" w:rsidP="002B6AD5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и средств воспитания. Дает полную характеристику методам и средствам  воспитания. Верно называет условия применения методов и средств воспитания.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тематический контроль, контрольная работа по разделу «Теория и методика воспитания» </w:t>
            </w:r>
          </w:p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классификацию и условия применения различных  форм воспитания;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особенности организации внеклассных воспитательных занятий;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форм воспитания.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Верно называет условия применения  форм воспитательной работы. 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Анализирует 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воспитательное занятие с точки зрения эффективности использования форм, методов и средств воспитательной работы.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тематический контроль, контрольная работа по разделу «Теория и методика воспитания» </w:t>
            </w:r>
          </w:p>
          <w:p w:rsidR="00FC5DAF" w:rsidRPr="00FA6E70" w:rsidRDefault="00FC5DAF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2C85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85" w:rsidRPr="00FA6E70" w:rsidRDefault="000A2C85" w:rsidP="000A2C85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основы дифференциации и индивидуализации обучения и воспитания;</w:t>
            </w:r>
          </w:p>
          <w:p w:rsidR="000A2C85" w:rsidRPr="00FA6E70" w:rsidRDefault="000A2C85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A2C85" w:rsidRPr="00FA6E70" w:rsidRDefault="000A2C85" w:rsidP="000A2C8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Верно излагает сущность принципа дифференциации и индивидуализации, правильно называет условия его реализации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A2C85" w:rsidRPr="00FA6E70" w:rsidRDefault="000A2C85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0A2C85" w:rsidRPr="00FA6E70" w:rsidRDefault="000A2C85" w:rsidP="000A2C85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 xml:space="preserve">Текущий контроль: тематический контроль, контрольные работы по разделам «Теория и практика обучения», «Теория и методика воспитания» </w:t>
            </w:r>
          </w:p>
          <w:p w:rsidR="000A2C85" w:rsidRPr="00FA6E70" w:rsidRDefault="000A2C85" w:rsidP="000A2C85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дифференцированный зачет, экзамен</w:t>
            </w:r>
          </w:p>
          <w:p w:rsidR="000A2C85" w:rsidRPr="00FA6E70" w:rsidRDefault="000A2C85" w:rsidP="00FC5DAF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85" w:rsidRPr="00FA6E70" w:rsidRDefault="000A2C85" w:rsidP="000A2C85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основы деятельности классного руководителя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szCs w:val="20"/>
              </w:rPr>
              <w:t xml:space="preserve">Правильно трактует цель, задачи и систему работы классного руководителя в школе. Верно называет виды плана воспитательной работы классного руководителя, имеет представление о формах плана и другой документации. 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Имеет представление о различных подходах к анализу результатов эффективности воспитательного процесса.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0A2C85" w:rsidRPr="00FA6E70" w:rsidRDefault="000A2C85" w:rsidP="000A2C85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 по теме</w:t>
            </w:r>
            <w:r w:rsidRPr="00FA6E70">
              <w:rPr>
                <w:rFonts w:ascii="Times New Roman" w:hAnsi="Times New Roman"/>
                <w:bCs/>
                <w:color w:val="000000"/>
                <w:szCs w:val="20"/>
              </w:rPr>
              <w:t xml:space="preserve"> 3.4. «Основы деятельности классного руководителя», </w:t>
            </w:r>
            <w:r w:rsidRPr="00FA6E70">
              <w:rPr>
                <w:rFonts w:ascii="Times New Roman" w:hAnsi="Times New Roman"/>
                <w:szCs w:val="20"/>
              </w:rPr>
              <w:t>контрольная работа по разделу «Теория и методика воспитания» Промежуточный контроль: экзамен.</w:t>
            </w:r>
            <w:r w:rsidRPr="00FA6E70">
              <w:rPr>
                <w:rFonts w:ascii="Times New Roman" w:hAnsi="Times New Roman"/>
                <w:bCs/>
                <w:color w:val="000000"/>
                <w:szCs w:val="20"/>
              </w:rPr>
              <w:t xml:space="preserve"> </w:t>
            </w:r>
            <w:r w:rsidRPr="00FA6E70">
              <w:rPr>
                <w:rFonts w:ascii="Times New Roman" w:hAnsi="Times New Roman"/>
                <w:szCs w:val="20"/>
              </w:rPr>
              <w:t xml:space="preserve"> </w:t>
            </w:r>
          </w:p>
          <w:p w:rsidR="00953C1E" w:rsidRPr="00FA6E70" w:rsidRDefault="00953C1E" w:rsidP="000A2C8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AE5CDE" w:rsidP="002B6AD5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понятие нормы и отклонения</w:t>
            </w:r>
            <w:r w:rsidR="00953C1E"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трактует  основные понятия специальной педагогики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 по теме 4.1 «Общие вопросы теории специальной (коррекционной) педагогики, контрольная работа по разделу «Специальная (коррекционная) педагогика»</w:t>
            </w:r>
          </w:p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AE5CDE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нарушения в соматическом, психическом интеллектуальном, речевом, сенсорном развитии человека (ребенка), их систематику и статистику;</w:t>
            </w:r>
          </w:p>
          <w:p w:rsidR="00AE5CDE" w:rsidRPr="00FA6E70" w:rsidRDefault="00AE5CDE" w:rsidP="002B6AD5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Правильно определяет систематику и статистику нарушений в соматическом, психическом, интеллектуальном, речевом, сенсорном развитии человека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контрольная работа по разделу «Специальная (коррекционная) педагогика»</w:t>
            </w:r>
          </w:p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AE5CDE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Полно и правильно характеризует особенности работы с одаренными детьми, детьми с особыми образовательными потребностями, девиантным поведением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контрольная работа по разделу «Специальная (коррекционная) педагогика»</w:t>
            </w:r>
          </w:p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AE5CDE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3C1E" w:rsidRPr="00FA6E70" w:rsidTr="00FA6E70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педагогические условия предупреждения и коррекции социальной и школьной дезадаптации.</w:t>
            </w:r>
          </w:p>
          <w:p w:rsidR="00953C1E" w:rsidRPr="00FA6E70" w:rsidRDefault="00953C1E" w:rsidP="002B6AD5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трактует сущность социальной и школьной дезадаптации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Полно и правильно излагает педагогические условия предупреждения и коррекции 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социальной и школьной дезадаптации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53C1E" w:rsidRPr="00FA6E70" w:rsidRDefault="00953C1E" w:rsidP="002B6AD5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проверку усвоения теоретических понятий, понимания научных основ профессиональной деятельности</w:t>
            </w:r>
          </w:p>
          <w:p w:rsidR="00953C1E" w:rsidRPr="00FA6E70" w:rsidRDefault="00953C1E" w:rsidP="002B6AD5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Текущий контроль: контрольная работа по разделу «Специальная (коррекционная) педагогика»</w:t>
            </w:r>
          </w:p>
          <w:p w:rsidR="00AE5CDE" w:rsidRPr="00FA6E70" w:rsidRDefault="00AE5CDE" w:rsidP="00AE5CDE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FA6E70">
              <w:rPr>
                <w:rFonts w:ascii="Times New Roman" w:hAnsi="Times New Roman"/>
                <w:szCs w:val="20"/>
              </w:rPr>
              <w:t>Промежуточный контроль: экзамен</w:t>
            </w:r>
          </w:p>
          <w:p w:rsidR="00953C1E" w:rsidRPr="00FA6E70" w:rsidRDefault="00953C1E" w:rsidP="00AE5CDE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F3376" w:rsidRDefault="009F3376" w:rsidP="009F3376">
      <w:pPr>
        <w:pStyle w:val="af1"/>
        <w:keepNext/>
        <w:tabs>
          <w:tab w:val="left" w:pos="4608"/>
        </w:tabs>
        <w:spacing w:before="240" w:after="60"/>
        <w:ind w:left="562"/>
        <w:outlineLvl w:val="1"/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</w:pPr>
    </w:p>
    <w:p w:rsidR="00AA46D8" w:rsidRPr="00AA46D8" w:rsidRDefault="00180E20" w:rsidP="00AE5CDE">
      <w:pPr>
        <w:pStyle w:val="af1"/>
        <w:keepNext/>
        <w:numPr>
          <w:ilvl w:val="1"/>
          <w:numId w:val="3"/>
        </w:numPr>
        <w:tabs>
          <w:tab w:val="left" w:pos="4608"/>
        </w:tabs>
        <w:spacing w:before="240" w:after="60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6D8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Проверка сформированности ПК</w:t>
      </w:r>
      <w:r w:rsidRPr="00AA46D8"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  <w:t xml:space="preserve"> и ОК</w:t>
      </w: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841"/>
      </w:tblGrid>
      <w:tr w:rsidR="00AA46D8" w:rsidRPr="00FA6E70" w:rsidTr="00AE1B60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ПК и ОК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Результаты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6D8" w:rsidRPr="00FA6E7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Задания для проверки усвоенных знаний и освоенных умений</w:t>
            </w:r>
          </w:p>
        </w:tc>
      </w:tr>
      <w:tr w:rsidR="00AA46D8" w:rsidRPr="00FA6E70" w:rsidTr="00AE1B60">
        <w:trPr>
          <w:trHeight w:val="28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93E" w:rsidRPr="00FA6E70" w:rsidRDefault="0006193E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ПК 1.1. Определять цели и задачи, планировать учебные занятия.</w:t>
            </w:r>
          </w:p>
          <w:p w:rsidR="0006193E" w:rsidRPr="00FA6E70" w:rsidRDefault="0006193E" w:rsidP="0006193E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6193E" w:rsidRPr="00FA6E70" w:rsidRDefault="0006193E" w:rsidP="0006193E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6193E" w:rsidRPr="00FA6E70" w:rsidRDefault="0006193E" w:rsidP="0006193E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06193E" w:rsidRPr="00FA6E70" w:rsidRDefault="0006193E" w:rsidP="0006193E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AA46D8" w:rsidRPr="00FA6E70" w:rsidRDefault="00AA46D8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FDE" w:rsidRPr="00FA6E70" w:rsidRDefault="00AA46D8" w:rsidP="0006193E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уметь:</w:t>
            </w: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 деятельности,  профессионального самообразования и саморазвития;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модулей;</w:t>
            </w:r>
          </w:p>
          <w:p w:rsidR="00002FDE" w:rsidRPr="00FA6E70" w:rsidRDefault="00002FDE" w:rsidP="00002FDE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значение и логику целеполагания в обучении и педагогической деятельности;</w:t>
            </w:r>
          </w:p>
          <w:p w:rsidR="00002FDE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принципы обучения и воспитания;</w:t>
            </w:r>
          </w:p>
          <w:p w:rsidR="00AA46D8" w:rsidRPr="00FA6E70" w:rsidRDefault="00002FDE" w:rsidP="00002FDE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FF0000"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содержания и организации педагогического процесса в условиях разных типов и видов образовательных организаций на различных уровнях образования;</w:t>
            </w: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FA6E7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FA6E7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2B6AD5" w:rsidRPr="00FA6E70" w:rsidRDefault="002B6AD5" w:rsidP="002B6AD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Раздел 2. Теория и практика обучения</w:t>
            </w:r>
          </w:p>
          <w:p w:rsidR="002B6AD5" w:rsidRPr="00FA6E70" w:rsidRDefault="002B6AD5" w:rsidP="002B6AD5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1.Обучение в структуре педагогического процесса. Сущность обучения, его функции.</w:t>
            </w:r>
          </w:p>
          <w:p w:rsidR="002B6AD5" w:rsidRPr="00FA6E70" w:rsidRDefault="002B6AD5" w:rsidP="002B6AD5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2.Значение и логика целеполагания в обучении.</w:t>
            </w:r>
          </w:p>
          <w:p w:rsidR="002B6AD5" w:rsidRPr="00FA6E70" w:rsidRDefault="002B6AD5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D021E1" w:rsidRPr="00FA6E70" w:rsidRDefault="003E72D1" w:rsidP="007F50E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Задание </w:t>
            </w:r>
            <w:r w:rsidR="007F50ED"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№8</w:t>
            </w:r>
          </w:p>
          <w:p w:rsidR="007F50ED" w:rsidRPr="00FA6E70" w:rsidRDefault="007F50ED" w:rsidP="007F50E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Выполните теоретическое задание</w:t>
            </w:r>
          </w:p>
          <w:p w:rsidR="007F50ED" w:rsidRPr="00FA6E70" w:rsidRDefault="007F50ED" w:rsidP="007F50ED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Назовите функции процесса обучения, раскройте их содержание.</w:t>
            </w:r>
          </w:p>
          <w:p w:rsidR="00D021E1" w:rsidRPr="00FA6E70" w:rsidRDefault="00D021E1" w:rsidP="007F50ED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D021E1" w:rsidRPr="00FA6E70" w:rsidRDefault="003E72D1" w:rsidP="007F50ED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Задание </w:t>
            </w:r>
            <w:r w:rsidR="007F50ED"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№9</w:t>
            </w:r>
          </w:p>
          <w:p w:rsidR="007F50ED" w:rsidRPr="00FA6E70" w:rsidRDefault="007F50ED" w:rsidP="007F50ED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Выполните теоретическое задание</w:t>
            </w:r>
          </w:p>
          <w:p w:rsidR="007F50ED" w:rsidRPr="00FA6E70" w:rsidRDefault="007F50ED" w:rsidP="007F50ED">
            <w:pPr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Назовите этапы овладения знаниями, раскройте их сущность. </w:t>
            </w:r>
          </w:p>
          <w:p w:rsidR="007F50ED" w:rsidRPr="00FA6E70" w:rsidRDefault="007F50ED" w:rsidP="007F50ED">
            <w:pPr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Охарактеризуйте уровни усвоения знаний.</w:t>
            </w:r>
          </w:p>
          <w:p w:rsidR="00D021E1" w:rsidRPr="00FA6E70" w:rsidRDefault="00D021E1" w:rsidP="002B6AD5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D021E1" w:rsidRPr="00FA6E70" w:rsidRDefault="003E72D1" w:rsidP="002B6AD5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50ED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№6</w:t>
            </w:r>
          </w:p>
          <w:p w:rsidR="002B6AD5" w:rsidRPr="00FA6E70" w:rsidRDefault="007F50ED" w:rsidP="002B6AD5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6AD5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="002B6AD5"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="002B6AD5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2B6AD5" w:rsidRPr="00FA6E70" w:rsidRDefault="002B6AD5" w:rsidP="002B6AD5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5  класс. Лыжная подготовка.             Тема: «Обучение скользящему шагу».</w:t>
            </w:r>
          </w:p>
          <w:p w:rsidR="00D021E1" w:rsidRPr="00FA6E70" w:rsidRDefault="00D021E1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D021E1" w:rsidRPr="00FA6E70" w:rsidRDefault="003E72D1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</w:t>
            </w: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7F50ED"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№12</w:t>
            </w:r>
          </w:p>
          <w:p w:rsidR="007F50ED" w:rsidRPr="00FA6E70" w:rsidRDefault="007F50ED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7F50ED" w:rsidRPr="00FA6E70" w:rsidRDefault="007F50ED" w:rsidP="007F50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Определите тип урока: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3  класс. Гимнастика. Тема: «Закрепление техники наскока на подкидной мост в опорном прыжке».</w:t>
            </w:r>
          </w:p>
          <w:p w:rsidR="007F50ED" w:rsidRPr="00FA6E70" w:rsidRDefault="007F50ED" w:rsidP="007F50ED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Сформулируйте  возможные цель и задачи урока.</w:t>
            </w:r>
          </w:p>
          <w:p w:rsidR="00D021E1" w:rsidRPr="00FA6E70" w:rsidRDefault="00D021E1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D021E1" w:rsidRPr="00FA6E70" w:rsidRDefault="00D021E1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</w:t>
            </w:r>
            <w:r w:rsidR="003E72D1"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адание</w:t>
            </w:r>
            <w:r w:rsidR="003E72D1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50ED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№17</w:t>
            </w:r>
          </w:p>
          <w:p w:rsidR="007F50ED" w:rsidRPr="00FA6E70" w:rsidRDefault="007F50ED" w:rsidP="007F50ED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7F50ED" w:rsidRPr="00FA6E70" w:rsidRDefault="007F50ED" w:rsidP="00F23B99">
            <w:pPr>
              <w:numPr>
                <w:ilvl w:val="4"/>
                <w:numId w:val="5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Определите тип урока: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6  класс. Легкая атлетика. Тема: «Закрепление техники </w:t>
            </w: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 xml:space="preserve">         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 прыжка в длину способом  «согнув ноги».</w:t>
            </w:r>
          </w:p>
          <w:p w:rsidR="007F50ED" w:rsidRPr="00FA6E70" w:rsidRDefault="007F50ED" w:rsidP="007F50E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Сформулируйте  возможные цель и задачи урока.</w:t>
            </w:r>
          </w:p>
          <w:p w:rsidR="007F50ED" w:rsidRPr="00FA6E70" w:rsidRDefault="007F50ED" w:rsidP="00F23B99">
            <w:pPr>
              <w:numPr>
                <w:ilvl w:val="1"/>
                <w:numId w:val="5"/>
              </w:num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D6092E" w:rsidRPr="00FA6E70" w:rsidRDefault="00D6092E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2B6AD5" w:rsidRPr="00FA6E70" w:rsidRDefault="002B6AD5" w:rsidP="00824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</w:t>
            </w:r>
            <w:r w:rsidR="007F50ED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. з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аняти</w:t>
            </w:r>
            <w:r w:rsidR="00CD516A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е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2.1 </w:t>
            </w:r>
          </w:p>
          <w:p w:rsidR="002B6AD5" w:rsidRPr="00FA6E70" w:rsidRDefault="002B6AD5" w:rsidP="002B6AD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Оценка постановки цели и задач урока, возможностей их реализации в ходе урока.</w:t>
            </w:r>
          </w:p>
          <w:p w:rsidR="00CD516A" w:rsidRPr="00FA6E70" w:rsidRDefault="002B6AD5" w:rsidP="00CD516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</w:t>
            </w:r>
            <w:r w:rsidR="00CD516A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2.2 </w:t>
            </w:r>
          </w:p>
          <w:p w:rsidR="00CD516A" w:rsidRPr="00FA6E70" w:rsidRDefault="00CD516A" w:rsidP="002B6AD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Анализ возможностей учебников для </w:t>
            </w: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lastRenderedPageBreak/>
              <w:t>решения дидактических, воспитательных и развивающих задач урока.</w:t>
            </w:r>
          </w:p>
          <w:p w:rsidR="003D4537" w:rsidRPr="00FA6E70" w:rsidRDefault="003D4537" w:rsidP="00F94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742DB5" w:rsidRPr="00FA6E70" w:rsidRDefault="00313053" w:rsidP="00F94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Контрольная работа по разделу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Теория и практика обучения</w:t>
            </w:r>
          </w:p>
        </w:tc>
      </w:tr>
      <w:tr w:rsidR="00696D8B" w:rsidRPr="00FA6E70" w:rsidTr="00AE1B60">
        <w:trPr>
          <w:trHeight w:val="28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6D8B" w:rsidRPr="00FA6E70" w:rsidRDefault="00696D8B" w:rsidP="00696D8B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ПК 1.2. Проводить учебные занятия по физической культуре.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696D8B" w:rsidRPr="00FA6E70" w:rsidRDefault="00696D8B" w:rsidP="00696D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96D8B" w:rsidRPr="00FA6E70" w:rsidRDefault="00696D8B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6D8B" w:rsidRPr="00FA6E70" w:rsidRDefault="00696D8B" w:rsidP="00696D8B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696D8B" w:rsidRPr="00FA6E70" w:rsidRDefault="00696D8B" w:rsidP="00696D8B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принципы обучения и воспитания;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содержания и организации педагогического процесса в условиях разных типов и видов образовательных организаций на различных уровнях образования;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формы, методы и средства обучения и воспитания, их педагогические возможности и условия применения;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педагогические условия предупреждения и коррекции социальной и школьной дезадаптации;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-понятие нормы и отклонения, нарушения в соматическом, психическом интеллектуальном, речевом, сенсорном развитии человека (ребенка), их систематику и статистику;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работы с одаренными детьми, детьми с особыми образовательными потребностями, девиантным поведением;</w:t>
            </w:r>
          </w:p>
          <w:p w:rsidR="00696D8B" w:rsidRPr="00FA6E70" w:rsidRDefault="00696D8B" w:rsidP="00696D8B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приёмы привлечения учащихся к целеполаганию, организации и анализу процесса и результатов обучения;</w:t>
            </w:r>
          </w:p>
          <w:p w:rsidR="00696D8B" w:rsidRPr="00FA6E70" w:rsidRDefault="00696D8B" w:rsidP="0006193E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696D8B" w:rsidRPr="00FA6E70" w:rsidRDefault="00696D8B" w:rsidP="00696D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Раздел 2. Теория и практика обучения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1.Сущность и современная трактовка принципов обучения. Принцип индивидуализации и дифференциации обучения.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2.Общее понятие о методах, приёмах и средствах обучения. Различные подходы к классификации методов обучения.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3.Характеристика методов обучения: словесные, наглядные, практические, самостоятельная работа.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4.Классификация и условия применения средств обучения.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5.Понятие о формах обучения, их классификация.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6.Урок как основная форма организации процесса обучения, требования к нему.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7.Типология и структура урока.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8.Формы организации учебной деятельности учащихся на уроке.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9.Виды и содержание подготовки учителя к уроку.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10.Мотивы учения школьников, их классификация.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11.Психолого-педагогические условия развития мотивации и способностей в процессе обучения.</w:t>
            </w:r>
          </w:p>
          <w:p w:rsidR="00696D8B" w:rsidRPr="00FA6E70" w:rsidRDefault="00696D8B" w:rsidP="00696D8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12.Приёмы привлечения учащихся к целеполаганию, организации и анализу результатов обучения.</w:t>
            </w:r>
          </w:p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3E72D1" w:rsidRPr="00FA6E70" w:rsidRDefault="003E72D1" w:rsidP="003E72D1">
            <w:pPr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Задания </w:t>
            </w:r>
            <w:r w:rsidR="00696D8B"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№1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, №2, №3, №5, №6, №7, №8, №14, №15, №17, №18, №19, №20</w:t>
            </w:r>
            <w:r w:rsidR="00696D8B"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96D8B" w:rsidRPr="00FA6E70" w:rsidRDefault="00696D8B" w:rsidP="00F23B99">
            <w:pPr>
              <w:numPr>
                <w:ilvl w:val="1"/>
                <w:numId w:val="5"/>
              </w:num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696D8B" w:rsidRPr="00FA6E70" w:rsidRDefault="00696D8B" w:rsidP="00696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F35AF1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е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</w:t>
            </w:r>
            <w:r w:rsidR="00F35AF1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3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F35AF1" w:rsidRPr="00FA6E70" w:rsidRDefault="00F35AF1" w:rsidP="00F35AF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Наблюдение и анализ возможностей реализации закономерностей и принципов обучения в работе учителей.</w:t>
            </w:r>
          </w:p>
          <w:p w:rsidR="00F35AF1" w:rsidRPr="00FA6E70" w:rsidRDefault="00F35AF1" w:rsidP="00F35A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2.4 </w:t>
            </w:r>
          </w:p>
          <w:p w:rsidR="00F35AF1" w:rsidRPr="00FA6E70" w:rsidRDefault="00F35AF1" w:rsidP="00F35AF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Наблюдение и анализ возможностей реализации методов, приёмов и средств обучения в деятельности учителей физической культуры.</w:t>
            </w:r>
          </w:p>
          <w:p w:rsidR="00F35AF1" w:rsidRPr="00FA6E70" w:rsidRDefault="00F35AF1" w:rsidP="00F35A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2.5 </w:t>
            </w:r>
          </w:p>
          <w:p w:rsidR="00696D8B" w:rsidRPr="00FA6E70" w:rsidRDefault="00F35AF1" w:rsidP="00F35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Наблюдение и анализ урока учителя с целью  определения типа и структурных компонентов урока, требований к нему.</w:t>
            </w:r>
          </w:p>
          <w:p w:rsidR="00F35AF1" w:rsidRPr="00FA6E70" w:rsidRDefault="00F35AF1" w:rsidP="00F35A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4.2 </w:t>
            </w:r>
          </w:p>
          <w:p w:rsidR="00F35AF1" w:rsidRPr="00FA6E70" w:rsidRDefault="00F35AF1" w:rsidP="00F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>Систематизация упражнений для коррекции нарушений опорно-двигательного аппарата.</w:t>
            </w:r>
          </w:p>
          <w:p w:rsidR="003D4537" w:rsidRPr="00FA6E70" w:rsidRDefault="003D4537" w:rsidP="00F35AF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13053" w:rsidRPr="00FA6E70" w:rsidRDefault="00313053" w:rsidP="00F35A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lastRenderedPageBreak/>
              <w:t xml:space="preserve">Контрольная работа по разделу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Теория и практика обучения</w:t>
            </w:r>
          </w:p>
          <w:p w:rsidR="003D4537" w:rsidRPr="00FA6E70" w:rsidRDefault="003D4537" w:rsidP="00F35A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4537" w:rsidRPr="00FA6E70" w:rsidRDefault="003D4537" w:rsidP="003D453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4.</w:t>
            </w:r>
          </w:p>
          <w:p w:rsidR="003D4537" w:rsidRPr="00FA6E70" w:rsidRDefault="003D4537" w:rsidP="003D453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Специальная (коррекционная) педагогика.</w:t>
            </w:r>
          </w:p>
        </w:tc>
      </w:tr>
      <w:tr w:rsidR="00AA46D8" w:rsidRPr="00FA6E70" w:rsidTr="00AE1B60">
        <w:trPr>
          <w:trHeight w:val="405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16548B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ПК 1.3. Осуществлять педагогический контроль, оценивать процесс и результаты учения.</w:t>
            </w:r>
          </w:p>
          <w:p w:rsidR="0016548B" w:rsidRPr="00FA6E70" w:rsidRDefault="0016548B" w:rsidP="001654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16548B" w:rsidRPr="00FA6E70" w:rsidRDefault="0016548B" w:rsidP="001654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16548B" w:rsidRPr="00FA6E70" w:rsidRDefault="0016548B" w:rsidP="0016548B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AA46D8" w:rsidRPr="00FA6E70" w:rsidRDefault="00AA46D8" w:rsidP="0016548B">
            <w:pPr>
              <w:pStyle w:val="ConsPlusNormal"/>
              <w:ind w:firstLine="540"/>
              <w:jc w:val="both"/>
              <w:rPr>
                <w:rFonts w:eastAsia="DejaVu Sans"/>
                <w:kern w:val="1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современных проблемах образования, тенденциях его развития и направлениях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AA46D8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FA6E70" w:rsidRDefault="00AA46D8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 </w:t>
            </w:r>
            <w:r w:rsidR="00D6092E" w:rsidRPr="00FA6E7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D6092E" w:rsidRPr="00FA6E70" w:rsidRDefault="00D6092E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F35AF1" w:rsidRPr="00FA6E70" w:rsidRDefault="00F35AF1" w:rsidP="00F35AF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Раздел 2. Теория и практика обучения</w:t>
            </w:r>
          </w:p>
          <w:p w:rsidR="00F35AF1" w:rsidRPr="00FA6E70" w:rsidRDefault="00F35AF1" w:rsidP="00F35AF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1.Понятие диагностики и оценки учебных достижений школьников, ее функции.</w:t>
            </w:r>
          </w:p>
          <w:p w:rsidR="00F35AF1" w:rsidRPr="00FA6E70" w:rsidRDefault="00F35AF1" w:rsidP="00F35AF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2.Виды, формы, методы и средства контроля и оценки качества обучения.</w:t>
            </w:r>
          </w:p>
          <w:p w:rsidR="00F35AF1" w:rsidRPr="00FA6E70" w:rsidRDefault="00F35AF1" w:rsidP="00F35AF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3.Психолого-педагогические основы оценочной деятельности педагога.</w:t>
            </w:r>
          </w:p>
          <w:p w:rsidR="00F35AF1" w:rsidRPr="00FA6E70" w:rsidRDefault="00F35AF1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</w:p>
          <w:p w:rsidR="00F35AF1" w:rsidRPr="00FA6E70" w:rsidRDefault="00F35AF1" w:rsidP="00F35A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D021E1" w:rsidRPr="00FA6E70" w:rsidRDefault="00F35AF1" w:rsidP="00AE1B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</w:t>
            </w:r>
            <w:r w:rsidR="00AE1B60"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№</w:t>
            </w:r>
            <w:r w:rsidR="00AE1B60"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4 </w:t>
            </w:r>
          </w:p>
          <w:p w:rsidR="00AE1B60" w:rsidRPr="00FA6E70" w:rsidRDefault="00AE1B60" w:rsidP="00AE1B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Выполните теоретическое задание</w:t>
            </w:r>
          </w:p>
          <w:p w:rsidR="00AE1B60" w:rsidRPr="00FA6E70" w:rsidRDefault="00AE1B60" w:rsidP="00AE1B60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«контроль результатов обучения». Назовите функции контроля. Охарактеризуйте виды, формы и  методы контроля образовательных достижений обучающихся.</w:t>
            </w:r>
          </w:p>
          <w:p w:rsidR="00D021E1" w:rsidRPr="00FA6E70" w:rsidRDefault="00AE1B60" w:rsidP="00AE1B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Задание №5 </w:t>
            </w:r>
          </w:p>
          <w:p w:rsidR="00AE1B60" w:rsidRPr="00FA6E70" w:rsidRDefault="00AE1B60" w:rsidP="00AE1B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Выполните теоретическое задание</w:t>
            </w:r>
          </w:p>
          <w:p w:rsidR="00AE1B60" w:rsidRPr="00FA6E70" w:rsidRDefault="00AE1B60" w:rsidP="00AE1B60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Раскройте сущность понятия «педагогическая оценка». Представьте с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истему оценивания знаний, умений и навыков учащихся в современной школе. Назовите требования к проверке и оценке ЗУН школьников.</w:t>
            </w:r>
          </w:p>
          <w:p w:rsidR="00D6092E" w:rsidRPr="00FA6E70" w:rsidRDefault="00D6092E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2.1 </w:t>
            </w:r>
          </w:p>
          <w:p w:rsidR="008114E7" w:rsidRPr="00FA6E70" w:rsidRDefault="008114E7" w:rsidP="008114E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Оценка постановки цели и задач урока, возможностей их реализации в ходе урока.</w:t>
            </w:r>
          </w:p>
          <w:p w:rsidR="00CD516A" w:rsidRPr="00FA6E70" w:rsidRDefault="00CD516A" w:rsidP="00D60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</w:rPr>
              <w:t>Практич. занятие по теме 2.2.</w:t>
            </w:r>
          </w:p>
          <w:p w:rsidR="00CD516A" w:rsidRPr="00FA6E70" w:rsidRDefault="00CD516A" w:rsidP="00CD5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Ознакомление и анализ нормативных документов, определяющих содержание образования в современной школе (ФГОС, учебный план, учебная программа).</w:t>
            </w:r>
          </w:p>
          <w:p w:rsidR="00AE1B60" w:rsidRPr="00FA6E70" w:rsidRDefault="00AE1B60" w:rsidP="00AE1B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2.6 </w:t>
            </w:r>
          </w:p>
          <w:p w:rsidR="005F7D88" w:rsidRPr="00FA6E70" w:rsidRDefault="00AE1B60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Наблюдение и анализ возможностей реализации методов и средств контроля и оценки  в деятельности учителей физической культуры.</w:t>
            </w:r>
          </w:p>
          <w:p w:rsidR="003D4537" w:rsidRPr="00FA6E70" w:rsidRDefault="003D4537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13053" w:rsidRPr="00FA6E70" w:rsidRDefault="0031305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Контрольная работа по разделу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Теория и практика обучения</w:t>
            </w:r>
          </w:p>
        </w:tc>
      </w:tr>
      <w:tr w:rsidR="00AA46D8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5B6965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ПК 1.4. Анализировать учебные занятия.</w:t>
            </w:r>
          </w:p>
          <w:p w:rsidR="005B6965" w:rsidRPr="00FA6E70" w:rsidRDefault="005B6965" w:rsidP="005B696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B6965" w:rsidRPr="00FA6E70" w:rsidRDefault="005B6965" w:rsidP="005B6965">
            <w:pPr>
              <w:pStyle w:val="ConsPlusNormal"/>
              <w:jc w:val="both"/>
            </w:pPr>
            <w:r w:rsidRPr="00FA6E70">
              <w:t xml:space="preserve">     </w:t>
            </w:r>
            <w:r w:rsidRPr="00FA6E70">
              <w:rPr>
                <w:rFonts w:ascii="Times New Roman" w:hAnsi="Times New Roman" w:cs="Times New Roman"/>
              </w:rPr>
              <w:t xml:space="preserve">ОК 9. Осуществлять </w:t>
            </w:r>
            <w:r w:rsidRPr="00FA6E70">
              <w:rPr>
                <w:rFonts w:ascii="Times New Roman" w:hAnsi="Times New Roman" w:cs="Times New Roman"/>
              </w:rPr>
              <w:lastRenderedPageBreak/>
              <w:t>профессиональную деятельность в условиях обновления ее целей, содержания, смены технологий.</w:t>
            </w:r>
          </w:p>
          <w:p w:rsidR="00AA46D8" w:rsidRPr="00FA6E70" w:rsidRDefault="00AA46D8" w:rsidP="005B6965">
            <w:pPr>
              <w:pStyle w:val="ConsPlusNormal"/>
              <w:ind w:firstLine="540"/>
              <w:jc w:val="both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- определять педагогические возможности и эффективность применения различных методов, приемов, методик, форм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анализировать педагогическую деятельность, педагогические факты и явления;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приёмы привлечения учащихся к целеполаганию, организации и анализу процесса и результатов обучения;</w:t>
            </w:r>
          </w:p>
          <w:p w:rsidR="00AA46D8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FA6E7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D6092E" w:rsidRPr="00FA6E7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Дифференцированный зачет</w:t>
            </w:r>
          </w:p>
          <w:p w:rsidR="00AE1B60" w:rsidRPr="00FA6E70" w:rsidRDefault="00AE1B60" w:rsidP="00AE1B6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Раздел 2. Теория и практика обучения</w:t>
            </w:r>
          </w:p>
          <w:p w:rsidR="00AE1B60" w:rsidRPr="00FA6E70" w:rsidRDefault="00AE1B60" w:rsidP="00AE1B6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1.Понятие диагностики и оценки учебных достижений школьников, ее функции.</w:t>
            </w:r>
          </w:p>
          <w:p w:rsidR="00AE1B60" w:rsidRPr="00FA6E70" w:rsidRDefault="00AE1B60" w:rsidP="00AE1B6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2.Виды, формы, методы и средства контроля и оценки качества обучения.</w:t>
            </w:r>
          </w:p>
          <w:p w:rsidR="00AE1B60" w:rsidRPr="00FA6E70" w:rsidRDefault="00AE1B60" w:rsidP="00AE1B6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3.Психолого-педагогические основы оценочной деятельности педагога.</w:t>
            </w:r>
          </w:p>
          <w:p w:rsidR="00914D36" w:rsidRPr="00FA6E70" w:rsidRDefault="00914D36" w:rsidP="00AE1B6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Приёмы привлечения учащихся к целеполаганию, организации и анализу результатов обучения.</w:t>
            </w:r>
          </w:p>
          <w:p w:rsidR="00AE1B60" w:rsidRPr="00FA6E70" w:rsidRDefault="00AE1B60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914D36" w:rsidRPr="00FA6E70" w:rsidRDefault="00914D36" w:rsidP="00914D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Задание №2 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D021E1" w:rsidRPr="00FA6E70" w:rsidRDefault="00D021E1" w:rsidP="00D021E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Оцените вариант завершения урока, опираясь на возрастные особенности школьников:</w:t>
            </w:r>
          </w:p>
          <w:p w:rsidR="00D021E1" w:rsidRPr="00FA6E70" w:rsidRDefault="00D021E1" w:rsidP="00D021E1">
            <w:pPr>
              <w:spacing w:after="0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Основная часть урока в  1  классе завершена подвижной игрой, которая проходила очень эмоционально. До звонка осталось  5  мин.,  и учитель решил провести игру на внимание…</w:t>
            </w:r>
          </w:p>
          <w:p w:rsidR="00D021E1" w:rsidRPr="00FA6E70" w:rsidRDefault="00D021E1" w:rsidP="00D021E1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 xml:space="preserve">Спроектируйте свои действия </w:t>
            </w: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как учителя</w:t>
            </w: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 xml:space="preserve"> в подобной ситуации и спрогнозируйте их последствия.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Задание №5 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 задание</w:t>
            </w:r>
          </w:p>
          <w:p w:rsidR="00D021E1" w:rsidRPr="00FA6E70" w:rsidRDefault="00D021E1" w:rsidP="00D021E1">
            <w:pPr>
              <w:spacing w:after="0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9  класс. Спортивные игры. Волейбол. Тема: «Обучение верхней прямой подаче».</w:t>
            </w:r>
          </w:p>
          <w:p w:rsidR="00D021E1" w:rsidRPr="00FA6E70" w:rsidRDefault="00D021E1" w:rsidP="00D021E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Спроектируйте, какие формы организации учебной деятельности учащихся   могут  быть использованы на каждом этапе. </w:t>
            </w:r>
          </w:p>
          <w:p w:rsidR="00D021E1" w:rsidRPr="00FA6E70" w:rsidRDefault="00D021E1" w:rsidP="00D021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Обоснуйте эффективность выбранных форм.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Задание №6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D021E1" w:rsidRPr="00FA6E70" w:rsidRDefault="00D021E1" w:rsidP="00D021E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5  класс. Лыжная подготовка.             Тема: «Обучение скользящему шагу».</w:t>
            </w:r>
          </w:p>
          <w:p w:rsidR="00D021E1" w:rsidRPr="00FA6E70" w:rsidRDefault="00D021E1" w:rsidP="00D021E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Спроектируйте, какие методы обучения могут  быть использованы на каждом этапе. </w:t>
            </w:r>
          </w:p>
          <w:p w:rsidR="00D021E1" w:rsidRPr="00FA6E70" w:rsidRDefault="00D021E1" w:rsidP="00D021E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Обоснуйте эффективность выбранных методов.</w:t>
            </w:r>
          </w:p>
          <w:p w:rsidR="00D021E1" w:rsidRPr="00FA6E70" w:rsidRDefault="00D021E1" w:rsidP="00914D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D021E1" w:rsidRPr="00FA6E70" w:rsidRDefault="00914D36" w:rsidP="00914D36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№8</w:t>
            </w:r>
          </w:p>
          <w:p w:rsidR="00914D36" w:rsidRPr="00FA6E70" w:rsidRDefault="00914D36" w:rsidP="00914D36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Выполните практическое задание</w:t>
            </w:r>
          </w:p>
          <w:p w:rsidR="00914D36" w:rsidRPr="00FA6E70" w:rsidRDefault="00914D36" w:rsidP="00D021E1">
            <w:pPr>
              <w:tabs>
                <w:tab w:val="left" w:pos="720"/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914D36" w:rsidRPr="00FA6E70" w:rsidRDefault="00914D36" w:rsidP="00D021E1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Детям на уроке физкультуры предлагаются задания: перенести какие-либо предметы на небольшое расстояние по глубокому снегу. Затем выполнить то же, но уже на лыжах. Следующее задание предполагает соревнование между двумя командами, одна из которых на лыжах,  другая – без них, в виде эстафеты с различными способами</w:t>
            </w:r>
            <w:r w:rsidR="00D021E1"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п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о преодолению небольшого расстояния. Далее дети играют, применяя лыжи на  «охоте»  и  в  «сражении  двух армий».</w:t>
            </w:r>
          </w:p>
          <w:p w:rsidR="00914D36" w:rsidRPr="00FA6E70" w:rsidRDefault="00914D36" w:rsidP="00D021E1">
            <w:pPr>
              <w:spacing w:after="0"/>
              <w:jc w:val="both"/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914D36" w:rsidRPr="00FA6E70" w:rsidRDefault="00D021E1" w:rsidP="00D021E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1.</w:t>
            </w:r>
            <w:r w:rsidR="00914D36"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В чем психолого-педагогический смысл </w:t>
            </w:r>
            <w:r w:rsidR="00914D36"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lastRenderedPageBreak/>
              <w:t xml:space="preserve">такого хода урока? </w:t>
            </w:r>
          </w:p>
          <w:p w:rsidR="00914D36" w:rsidRPr="00FA6E70" w:rsidRDefault="00D021E1" w:rsidP="00D021E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2.</w:t>
            </w:r>
            <w:r w:rsidR="00914D36"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Какие методы обучения были использованы учителем? Проанализируйте их эффективность.</w:t>
            </w:r>
          </w:p>
          <w:p w:rsidR="00914D36" w:rsidRPr="00FA6E70" w:rsidRDefault="00914D36" w:rsidP="00914D36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21E1" w:rsidRPr="00FA6E70" w:rsidRDefault="00914D36" w:rsidP="00914D36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№9</w:t>
            </w:r>
          </w:p>
          <w:p w:rsidR="00914D36" w:rsidRPr="00FA6E70" w:rsidRDefault="00914D36" w:rsidP="00914D36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практическое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задание</w:t>
            </w:r>
          </w:p>
          <w:p w:rsidR="00914D36" w:rsidRPr="00FA6E70" w:rsidRDefault="00914D36" w:rsidP="00914D36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Оцените вариант завершения ситуации, опираясь на психолого-            педагогические особенности школьников:</w:t>
            </w:r>
          </w:p>
          <w:p w:rsidR="00914D36" w:rsidRPr="00FA6E70" w:rsidRDefault="00914D36" w:rsidP="00914D36">
            <w:pPr>
              <w:spacing w:after="0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 3  классе  несколько учеников существенно отстают от остальных по уровню физического развития и физической подготовленности. В частности, им с большим трудом даются сложнокоординационные упражнения. Учитель           поставил их в первую шеренгу…</w:t>
            </w:r>
          </w:p>
          <w:p w:rsidR="00914D36" w:rsidRPr="00FA6E70" w:rsidRDefault="00914D36" w:rsidP="00914D36">
            <w:pPr>
              <w:spacing w:after="0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Спроектируйте свои действия как учителя в подобной ситуации и             спрогнозируйте их последствия.</w:t>
            </w:r>
          </w:p>
          <w:p w:rsidR="00914D36" w:rsidRPr="00FA6E70" w:rsidRDefault="00914D36" w:rsidP="00914D36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21E1" w:rsidRPr="00FA6E70" w:rsidRDefault="00914D36" w:rsidP="00914D36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№15</w:t>
            </w:r>
          </w:p>
          <w:p w:rsidR="00914D36" w:rsidRPr="00FA6E70" w:rsidRDefault="00914D36" w:rsidP="00914D36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Выполните практическое задание</w:t>
            </w:r>
          </w:p>
          <w:p w:rsidR="00914D36" w:rsidRPr="00FA6E70" w:rsidRDefault="00914D36" w:rsidP="00914D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5 класс.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ab/>
              <w:t>Легкая атлетика. Тема: «Закрепление фазы отталкивания в прыжке способом  «перешагивание»  в высоту с разбега».</w:t>
            </w:r>
          </w:p>
          <w:p w:rsidR="00914D36" w:rsidRPr="00FA6E70" w:rsidRDefault="00914D36" w:rsidP="00914D36">
            <w:pPr>
              <w:tabs>
                <w:tab w:val="left" w:pos="0"/>
              </w:tabs>
              <w:spacing w:after="0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Спроектируйте, какие средства обучения могут  быть использованы на каждом этапе. Обоснуйте эффективность выбранных средств.</w:t>
            </w:r>
          </w:p>
          <w:p w:rsidR="00914D36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21E1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№18</w:t>
            </w:r>
          </w:p>
          <w:p w:rsidR="00914D36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Выполните практическое задание</w:t>
            </w:r>
          </w:p>
          <w:p w:rsidR="00914D36" w:rsidRPr="00FA6E70" w:rsidRDefault="00914D36" w:rsidP="00914D36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Проанализируйте ситуацию, исходя из возрастных особенностей школьников:</w:t>
            </w:r>
          </w:p>
          <w:p w:rsidR="00914D36" w:rsidRPr="00FA6E70" w:rsidRDefault="00914D36" w:rsidP="00914D36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На уроке во 2 классе проводится эстафета. Нужно выполнить задание быстро и без ошибок. Однако в пылу игры большинство детей забыли об этом - стараются делать все как можно быстрее, но допускают много ошибок…</w:t>
            </w:r>
          </w:p>
          <w:p w:rsidR="00914D36" w:rsidRPr="00FA6E70" w:rsidRDefault="00914D36" w:rsidP="00914D36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 xml:space="preserve">Спроектируйте свои действия </w:t>
            </w: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как учителя</w:t>
            </w: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 xml:space="preserve"> в подобной ситуации и спрогнозируйте их последствия.</w:t>
            </w:r>
          </w:p>
          <w:p w:rsidR="00914D36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21E1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№20</w:t>
            </w:r>
          </w:p>
          <w:p w:rsidR="00914D36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Выполните практическое задание</w:t>
            </w:r>
          </w:p>
          <w:p w:rsidR="00914D36" w:rsidRPr="00FA6E70" w:rsidRDefault="00914D36" w:rsidP="00914D36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Вы – учитель физкультуры. Вам нужно обучить новому двигательному действию              учащихся 1, 6, 9 классов.</w:t>
            </w:r>
          </w:p>
          <w:p w:rsidR="00914D36" w:rsidRPr="00FA6E70" w:rsidRDefault="00914D36" w:rsidP="00F23B99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Спроектируйте свои действия по объяснению нового материала, учитывая            возрастные особенности учащихся. Обоснуйте эффективность выбранных  методов и средств.</w:t>
            </w:r>
          </w:p>
          <w:p w:rsidR="00914D36" w:rsidRPr="00FA6E70" w:rsidRDefault="00914D36" w:rsidP="00914D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6092E" w:rsidRPr="00FA6E70" w:rsidRDefault="00D6092E" w:rsidP="00D60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CD516A" w:rsidRPr="00FA6E70" w:rsidRDefault="00D021E1" w:rsidP="00D021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8114E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е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</w:t>
            </w:r>
            <w:r w:rsidR="00CD516A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1</w:t>
            </w:r>
          </w:p>
          <w:p w:rsidR="00CD516A" w:rsidRPr="00FA6E70" w:rsidRDefault="00CD516A" w:rsidP="00CD516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Наблюдение и психолого-педагогический анализ урока с точки зрения реализации функций процесса обучения.</w:t>
            </w:r>
          </w:p>
          <w:p w:rsidR="00CD516A" w:rsidRPr="00FA6E70" w:rsidRDefault="00CD516A" w:rsidP="00CD5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8114E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я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2.3 </w:t>
            </w:r>
          </w:p>
          <w:p w:rsidR="008114E7" w:rsidRPr="00FA6E70" w:rsidRDefault="008114E7" w:rsidP="008114E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1.Решение педагогических задач по реализации принципов обучения на уроках  физической культуры.</w:t>
            </w:r>
          </w:p>
          <w:p w:rsidR="00CD516A" w:rsidRPr="00FA6E70" w:rsidRDefault="008114E7" w:rsidP="00CD516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2.</w:t>
            </w:r>
            <w:r w:rsidR="00CD516A"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Наблюдение и анализ возможностей реализации закономерностей и принципов обучения в работе учителей.</w:t>
            </w:r>
          </w:p>
          <w:p w:rsidR="00CD516A" w:rsidRPr="00FA6E70" w:rsidRDefault="00CD516A" w:rsidP="00CD5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8114E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я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2.4 </w:t>
            </w:r>
          </w:p>
          <w:p w:rsidR="00CD516A" w:rsidRPr="00FA6E70" w:rsidRDefault="008114E7" w:rsidP="00CD516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1. Решение педагогических задач по оценке эффективности использования учителем   методов, приёмов и средств обучения. 2.</w:t>
            </w:r>
            <w:r w:rsidR="00CD516A"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Наблюдение и анализ возможностей реализации методов, приёмов и средств обучения в деятельности учителей физической культуры.</w:t>
            </w:r>
          </w:p>
          <w:p w:rsidR="00CD516A" w:rsidRPr="00FA6E70" w:rsidRDefault="00CD516A" w:rsidP="00CD5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2.5 </w:t>
            </w:r>
          </w:p>
          <w:p w:rsidR="00CD516A" w:rsidRPr="00FA6E70" w:rsidRDefault="00CD516A" w:rsidP="00CD51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Наблюдение и анализ урока учителя с целью  определения типа и структурных компонентов урока, требований к нему.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2.6 </w:t>
            </w:r>
          </w:p>
          <w:p w:rsidR="00CD516A" w:rsidRPr="00FA6E70" w:rsidRDefault="008114E7" w:rsidP="00CD516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педагогических ситуаций с точки зрения результативности использования методов, форм и средств  контроля и  оценки образовательных достижений обучающихся.</w:t>
            </w:r>
          </w:p>
          <w:p w:rsidR="008114E7" w:rsidRPr="00FA6E70" w:rsidRDefault="00D021E1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="008114E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2.7 </w:t>
            </w:r>
          </w:p>
          <w:p w:rsidR="00D021E1" w:rsidRPr="00FA6E70" w:rsidRDefault="008114E7" w:rsidP="00D021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Анализ педагогических ситуаций с точки зрения эффективности  использования приемов привлечения обучающихся к целеполаганию, организации и анализу процесса и результатов обучения.</w:t>
            </w:r>
          </w:p>
          <w:p w:rsidR="00AA46D8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4.2 </w:t>
            </w: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>Наблюдение за работой педагога с детьми с особыми образовательными потребностями.</w:t>
            </w:r>
          </w:p>
          <w:p w:rsidR="008114E7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4.3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Сравнительный анализ факторов развития одаренности ребенка</w:t>
            </w:r>
          </w:p>
          <w:p w:rsidR="008114E7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4.4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Анализ характеристик детей с признаками школьной дезадаптации.</w:t>
            </w:r>
          </w:p>
          <w:p w:rsidR="003D4537" w:rsidRPr="00FA6E70" w:rsidRDefault="003D453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13053" w:rsidRPr="00FA6E70" w:rsidRDefault="00313053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Контрольная работа по разделу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Теория и практика обучения</w:t>
            </w:r>
          </w:p>
        </w:tc>
      </w:tr>
      <w:tr w:rsidR="00AA46D8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5B6965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ПК 1.5. Вести документацию, обеспечивающую процесс обучения физической культуре.</w:t>
            </w:r>
          </w:p>
          <w:p w:rsidR="005B6965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B6965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ОК 2. Организовывать </w:t>
            </w: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B6965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B6965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B6965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AA46D8" w:rsidRPr="00FA6E70" w:rsidRDefault="005B6965" w:rsidP="005B6965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AA46D8" w:rsidRPr="00FA6E70" w:rsidRDefault="00AA46D8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8114E7" w:rsidRPr="00FA6E70" w:rsidRDefault="00AA46D8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 </w:t>
            </w:r>
            <w:r w:rsidR="008114E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8114E7" w:rsidRPr="00FA6E70" w:rsidRDefault="008114E7" w:rsidP="008114E7">
            <w:pPr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Задания №1, №2, №3, №5, №6, №7, №8, №14, №15, №17, №18, №19, №20 </w:t>
            </w:r>
          </w:p>
          <w:p w:rsidR="008114E7" w:rsidRPr="00FA6E70" w:rsidRDefault="008114E7" w:rsidP="008114E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8114E7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2.1</w:t>
            </w:r>
          </w:p>
          <w:p w:rsidR="00313053" w:rsidRPr="00FA6E70" w:rsidRDefault="00313053" w:rsidP="0031305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Наблюдение и психолого-педагогический анализ урока с точки зрения реализации функций процесса обучения.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313053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е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2.3 </w:t>
            </w:r>
          </w:p>
          <w:p w:rsidR="008114E7" w:rsidRPr="00FA6E70" w:rsidRDefault="008114E7" w:rsidP="008114E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Наблюдение и анализ возможностей 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реализации закономерностей и принципов обучения в работе учителей.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313053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е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2.4 </w:t>
            </w:r>
          </w:p>
          <w:p w:rsidR="008114E7" w:rsidRPr="00FA6E70" w:rsidRDefault="008114E7" w:rsidP="008114E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Наблюдение и анализ возможностей реализации методов, приёмов и средств обучения в деятельности учителей физической культуры.</w:t>
            </w:r>
          </w:p>
          <w:p w:rsidR="008114E7" w:rsidRPr="00FA6E70" w:rsidRDefault="008114E7" w:rsidP="00811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2.5 </w:t>
            </w:r>
          </w:p>
          <w:p w:rsidR="008114E7" w:rsidRPr="00FA6E70" w:rsidRDefault="008114E7" w:rsidP="008114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Наблюдение и анализ урока учителя с целью  определения типа и структурных компонентов урока, требований к нему.</w:t>
            </w:r>
          </w:p>
          <w:p w:rsidR="008114E7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4.2 </w:t>
            </w: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>Наблюдение за работой педагога с детьми с особыми образовательными потребностями.</w:t>
            </w:r>
          </w:p>
          <w:p w:rsidR="008114E7" w:rsidRPr="00FA6E70" w:rsidRDefault="008114E7" w:rsidP="008114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4.3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Сравнительный анализ факторов развития одаренности ребенка</w:t>
            </w:r>
          </w:p>
          <w:p w:rsidR="00F94E21" w:rsidRPr="00FA6E70" w:rsidRDefault="008114E7" w:rsidP="0031305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4.4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Анализ характеристик детей с признаками школьной дезадаптации.</w:t>
            </w:r>
          </w:p>
          <w:p w:rsidR="003D4537" w:rsidRPr="00FA6E70" w:rsidRDefault="003D4537" w:rsidP="008114E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13053" w:rsidRPr="00FA6E70" w:rsidRDefault="00313053" w:rsidP="008114E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" w:right="-7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Контрольная работа по разделу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Теория и практика обучения</w:t>
            </w:r>
          </w:p>
        </w:tc>
      </w:tr>
      <w:tr w:rsidR="00AA46D8" w:rsidRPr="00FA6E70" w:rsidTr="00AE1B60">
        <w:trPr>
          <w:trHeight w:val="164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6D8" w:rsidRPr="00FA6E7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ПК 2.1. Определять цели и задачи, планировать внеурочные мероприятия и занятия.</w:t>
            </w:r>
            <w:r w:rsidRPr="00FA6E70"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 xml:space="preserve">ОК 7. Ставить цели, мотивировать деятельность обучающихся, организовывать </w:t>
            </w:r>
            <w:r w:rsidRPr="00FA6E70">
              <w:rPr>
                <w:rFonts w:ascii="Times New Roman" w:hAnsi="Times New Roman" w:cs="Times New Roman"/>
              </w:rPr>
              <w:lastRenderedPageBreak/>
              <w:t>и контролировать их работу с принятием на себя ответственности за качество образовательного процесса.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391B9F" w:rsidRPr="00FA6E7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саморазвития;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значение и логику целеполагания в обучении и педагогической деятельности;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принципы обучения и воспитания;</w:t>
            </w:r>
          </w:p>
          <w:p w:rsidR="00AA46D8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содержания и организации педагогического процесса в условиях разных типов и видов образовательных учреждений на различных уровнях образования;</w:t>
            </w: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053" w:rsidRPr="00FA6E70" w:rsidRDefault="00313053" w:rsidP="003130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313053" w:rsidRPr="00FA6E70" w:rsidRDefault="00313053" w:rsidP="003130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313053" w:rsidRPr="00FA6E70" w:rsidRDefault="00313053" w:rsidP="0031305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 №</w:t>
            </w:r>
            <w:r w:rsidR="00D95553"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10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D95553" w:rsidRPr="00FA6E70" w:rsidRDefault="00D95553" w:rsidP="00D955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Сельская школа жила размеренной жизнью. Стабильный коллектив давно сдружился. Учащиеся неплохо учились, принимали участие в общественной жизни школы. Любили дальние пешие походы, экскурсии на природу. Лето было заполнено трудом в колхозе. Медицинский осмотр, который проводился в начале учебного года, тоже радовал педагогический коллектив, преобладающее большинство ребят имели хорошее здоровье. Многие выпускники школы поступали в военные училища. Однако время от времени на районных совещаниях школу поругивали: она занимала 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последние места на спортивных соревнованиях, почти не было спортсменов-разрядников. Педколлективу школы ставили в вину, что он не занимается физическим воспитанием учащихся. На педсоветах в качестве ответной реакции попадало учителю физической культуры.</w:t>
            </w:r>
          </w:p>
          <w:p w:rsidR="00D95553" w:rsidRPr="00FA6E70" w:rsidRDefault="00D95553" w:rsidP="00D95553">
            <w:pPr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D95553" w:rsidRPr="00FA6E70" w:rsidRDefault="00D95553" w:rsidP="00D95553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 Как вы думаете, есть ли основания упрекать школу в запущенности          физического воспитания учащихся?</w:t>
            </w:r>
          </w:p>
          <w:p w:rsidR="00D95553" w:rsidRPr="00FA6E70" w:rsidRDefault="00D95553" w:rsidP="00D95553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2. Каковы задачи физического воспитания в школе?</w:t>
            </w:r>
          </w:p>
          <w:p w:rsidR="00D95553" w:rsidRPr="00FA6E70" w:rsidRDefault="00D95553" w:rsidP="00D95553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3. </w:t>
            </w: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Что определяет уровень физической воспитанности человека?</w:t>
            </w:r>
          </w:p>
          <w:p w:rsidR="00313053" w:rsidRPr="00FA6E70" w:rsidRDefault="00313053" w:rsidP="00313053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313053" w:rsidRPr="00FA6E70" w:rsidRDefault="00313053" w:rsidP="00313053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 №</w:t>
            </w:r>
            <w:r w:rsidR="00D95553"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13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одной средней школе долго не было спортивного зала и стадиона. Наконец построили спортзал, оборудовали стадион с необходимыми игровыми площадками. К тому же в школу пришёл новый учитель физической культуры, энергичный, инициативный. Директор школы пригласила его на беседу.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-  Теперь, Сергей Андреевич, у нас все возможности значительно поднять уровень физического воспитания наших учащихся. Спортивная база, ваша молодость, энтузиазм. Думается, что мы не будем занимать последних мест на районных спартакиадах. 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 действительно, С.А. энергично взялся за дело. Работали спортивные секции, часть ребят серьёзно занимались спортом, добивались неплохих показателей. На республиканской спартакиаде школа попала в первую пятёрку. Работу школы по физическому воспитанию учащихся ставили в пример другим школам, запланировали изучить педагогический опыт в этой области. На следующий год — новый взлёт в этом направлении.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Но в сентябре медицинская комиссия провела углублённый осмотр всех учащихся и в своём заключении сделала вывод: «В школе слабо поставлено физическое воспитание учащихся, свидетельством чего является ослабленное здоровье большинства детей…» Такое замечание озадачило директора школы. Пробовали даже обвинять медицинскую комиссию в предвзятости, необъективности.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D95553" w:rsidRPr="00FA6E70" w:rsidRDefault="00D95553" w:rsidP="00D9555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lastRenderedPageBreak/>
              <w:t>1.Как можно объяснить такое противоречие:  высокие показатели на олимпиадах и плохое общее состояние физического воспитания в школе?</w:t>
            </w:r>
          </w:p>
          <w:p w:rsidR="00D95553" w:rsidRPr="00FA6E70" w:rsidRDefault="00D95553" w:rsidP="00D95553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2.Каковы задачи физического воспитания в школе?</w:t>
            </w:r>
          </w:p>
          <w:p w:rsidR="00313053" w:rsidRPr="00FA6E70" w:rsidRDefault="00313053" w:rsidP="003130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313053" w:rsidRPr="00FA6E70" w:rsidRDefault="00313053" w:rsidP="003130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D95553"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D95553" w:rsidRPr="00FA6E70" w:rsidRDefault="00D95553" w:rsidP="00D95553">
            <w:pPr>
              <w:tabs>
                <w:tab w:val="left" w:pos="720"/>
                <w:tab w:val="left" w:pos="8081"/>
              </w:tabs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одной средней школе уже давно работает «Клуб почемучек». Его членами являются ученики младших классов. Заседание клуба проводится раз в неделю. Есть в нем и секции. Каждый ученик в течение недели может записать на отдельном листе бумаги вопрос, который его интересует и опустить в специальный ящик. Накануне заседаний клуба вопросы извлекаются и рассматриваются членами правления клуба. Для ответа на вопросы они обращаются к старшим ученикам, к учителям, ищут сами ответы на вопросы. Заседание клуба и его секций проходят весьма интересно:  объявляется вопрос и предлагается присутствующим ответить на него. Активность ребят довольно высокая. Если члены клуба не могут ответить, на помощь приходят консультанты из числа старших учеников, учителей. Вот несколько вопросов: Почему листья весной зеленые, а осенью желтеют?  почему на руке пять пальцев? Откуда ветер? Почему в пруду вода зеленеет?</w:t>
            </w:r>
          </w:p>
          <w:p w:rsidR="00D95553" w:rsidRPr="00FA6E70" w:rsidRDefault="00D95553" w:rsidP="00D95553">
            <w:pPr>
              <w:spacing w:after="0"/>
              <w:jc w:val="both"/>
              <w:rPr>
                <w:rFonts w:ascii="Times New Roman" w:eastAsia="Bitstream Vera San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D95553" w:rsidRPr="00FA6E70" w:rsidRDefault="00D95553" w:rsidP="00D9555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1.Чем интересна такая форма внеклассной работы?</w:t>
            </w:r>
          </w:p>
          <w:p w:rsidR="00D95553" w:rsidRPr="00FA6E70" w:rsidRDefault="00D95553" w:rsidP="00D9555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2.Почему она проводится с учениками младшего школьного возраста?</w:t>
            </w:r>
          </w:p>
          <w:p w:rsidR="00D95553" w:rsidRPr="00FA6E70" w:rsidRDefault="00D95553" w:rsidP="00D95553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Сформулируйте задачи данной форм</w:t>
            </w: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ы воспитательной работы.</w:t>
            </w:r>
          </w:p>
          <w:p w:rsidR="00313053" w:rsidRPr="00FA6E70" w:rsidRDefault="00313053" w:rsidP="00313053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313053" w:rsidRPr="00FA6E70" w:rsidRDefault="00313053" w:rsidP="003130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313053" w:rsidRPr="00FA6E70" w:rsidRDefault="00313053" w:rsidP="003130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</w:t>
            </w:r>
            <w:r w:rsidR="00D95553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3.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2 </w:t>
            </w:r>
          </w:p>
          <w:p w:rsidR="00D95553" w:rsidRPr="00FA6E70" w:rsidRDefault="00D95553" w:rsidP="00313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педагогических ситуаций с точки зрения решения задач основных направлений воспитания обучающихся. </w:t>
            </w:r>
          </w:p>
          <w:p w:rsidR="00313053" w:rsidRPr="00FA6E70" w:rsidRDefault="00313053" w:rsidP="0031305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</w:t>
            </w:r>
            <w:r w:rsidR="00D95553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3.3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D6092E" w:rsidRPr="00FA6E70" w:rsidRDefault="00D95553" w:rsidP="00D95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Оценка постановки цели и задач воспитательного занятия,  возможностей их реализации в ходе занятия.</w:t>
            </w:r>
          </w:p>
          <w:p w:rsidR="003D4537" w:rsidRPr="00FA6E70" w:rsidRDefault="003D4537" w:rsidP="00D955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95553" w:rsidRPr="00FA6E70" w:rsidRDefault="00D95553" w:rsidP="00D9555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3.</w:t>
            </w:r>
            <w:r w:rsidR="000946E2"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Теория и методика воспитания</w:t>
            </w:r>
          </w:p>
        </w:tc>
      </w:tr>
      <w:tr w:rsidR="00AA46D8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B9F" w:rsidRPr="00FA6E7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ПК 2.2. Проводить внеурочные мероприятия и занятия.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 xml:space="preserve">ОК 2. Организовывать </w:t>
            </w:r>
            <w:r w:rsidRPr="00FA6E70">
              <w:rPr>
                <w:rFonts w:ascii="Times New Roman" w:hAnsi="Times New Roman" w:cs="Times New Roman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391B9F" w:rsidRPr="00FA6E70" w:rsidRDefault="00391B9F" w:rsidP="00391B9F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391B9F" w:rsidRPr="00FA6E70" w:rsidRDefault="00391B9F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  <w:p w:rsidR="00AA46D8" w:rsidRPr="00FA6E70" w:rsidRDefault="00AA46D8" w:rsidP="00391B9F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- определять педагогические возможности и эффективность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различных методов, приемов, методик, форм организации обучения и воспитания;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принципы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содержания и организации  педагогического процесса в условиях разных типов и видов образовательных организаций на различных уровнях образования;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формы, методы и средства обучения и воспитания, их педагогические возможности и условия применения;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 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педагогические условия предупреждения и коррекции социальной и школьной дезадаптации;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-понятие нормы и отклонения, нарушения в соматическом, психическом интеллектуальном, речевом, сенсорном развитии человека (ребенка), их систематику и статистику;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работы с одаренными детьми, детьми с особыми образовательными потребностями, девиантным поведением;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приёмы привлечения учащихся к целеполаганию, организации и анализу процесса и результатов обучения;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основы деятельности классного руководителя;</w:t>
            </w:r>
          </w:p>
          <w:p w:rsidR="00AA46D8" w:rsidRPr="00FA6E70" w:rsidRDefault="00AA46D8" w:rsidP="00391B9F">
            <w:pPr>
              <w:tabs>
                <w:tab w:val="left" w:pos="146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6E2" w:rsidRPr="00FA6E70" w:rsidRDefault="000946E2" w:rsidP="00094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0946E2" w:rsidRPr="00FA6E70" w:rsidRDefault="000946E2" w:rsidP="00094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0946E2" w:rsidRPr="00FA6E70" w:rsidRDefault="000946E2" w:rsidP="000946E2">
            <w:pPr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Задания №3, №4, №6, №7, №8, №9, №11, №12, №14, №16, №18 </w:t>
            </w:r>
          </w:p>
          <w:p w:rsidR="000946E2" w:rsidRPr="00FA6E70" w:rsidRDefault="000946E2" w:rsidP="00F94E21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0946E2" w:rsidRPr="00FA6E70" w:rsidRDefault="000946E2" w:rsidP="00094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0946E2" w:rsidRPr="00FA6E70" w:rsidRDefault="000946E2" w:rsidP="00094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3.</w:t>
            </w:r>
            <w:r w:rsidR="006F764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1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6F7647" w:rsidRPr="00FA6E70" w:rsidRDefault="006F7647" w:rsidP="000946E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Решение педагогических задач по реализации принципов воспитания в деятельности педагога.</w:t>
            </w:r>
          </w:p>
          <w:p w:rsidR="000946E2" w:rsidRPr="00FA6E70" w:rsidRDefault="000946E2" w:rsidP="000946E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</w:t>
            </w:r>
            <w:r w:rsidR="006F7647"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я</w:t>
            </w: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по теме 3.3 </w:t>
            </w:r>
          </w:p>
          <w:p w:rsidR="006F7647" w:rsidRPr="00FA6E70" w:rsidRDefault="006F7647" w:rsidP="006F7647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1.Решение педагогических задач по отбору и использованию эффективных методов и форм воспитания в деятельности педагога.</w:t>
            </w:r>
          </w:p>
          <w:p w:rsidR="006F7647" w:rsidRPr="00FA6E70" w:rsidRDefault="006F7647" w:rsidP="006F7647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2. Наблюдение и анализ воспитательного занятия с точки зрения эффективности использования форм, методов и средств воспитательной работы.</w:t>
            </w:r>
          </w:p>
          <w:p w:rsidR="003D4537" w:rsidRPr="00FA6E70" w:rsidRDefault="003D4537" w:rsidP="000946E2">
            <w:pPr>
              <w:suppressLineNumber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946E2" w:rsidRPr="00FA6E70" w:rsidRDefault="000946E2" w:rsidP="000946E2">
            <w:pPr>
              <w:suppressLineNumber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3. Теория и методика воспитания</w:t>
            </w:r>
          </w:p>
          <w:p w:rsidR="003D4537" w:rsidRPr="00FA6E70" w:rsidRDefault="003D4537" w:rsidP="000946E2">
            <w:pPr>
              <w:suppressLineNumber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D4537" w:rsidRPr="00FA6E70" w:rsidRDefault="003D4537" w:rsidP="003D453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4.</w:t>
            </w:r>
          </w:p>
          <w:p w:rsidR="003D4537" w:rsidRPr="00FA6E70" w:rsidRDefault="003D4537" w:rsidP="003D4537">
            <w:pPr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Специальная (коррекционная) педагогика.</w:t>
            </w:r>
          </w:p>
        </w:tc>
      </w:tr>
      <w:tr w:rsidR="00AA46D8" w:rsidRPr="00FA6E70" w:rsidTr="00AE1B60">
        <w:trPr>
          <w:trHeight w:val="361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FA6E70" w:rsidRDefault="000D6475" w:rsidP="000D6475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 xml:space="preserve">ПК 2.3. Мотивировать обучающихся, родителей (лиц, их заменяющих) к участию в физкультурно-спортивной деятельности. </w:t>
            </w:r>
          </w:p>
          <w:p w:rsidR="000D6475" w:rsidRPr="00FA6E70" w:rsidRDefault="000D6475" w:rsidP="000D647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D6475" w:rsidRPr="00FA6E70" w:rsidRDefault="000D6475" w:rsidP="000D647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AA46D8" w:rsidRPr="00FA6E70" w:rsidRDefault="00AA46D8" w:rsidP="00AA46D8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2D09" w:rsidRPr="00FA6E70" w:rsidRDefault="00C92D09" w:rsidP="00C92D09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C92D09" w:rsidRPr="00FA6E70" w:rsidRDefault="00C92D09" w:rsidP="00C92D09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C92D09" w:rsidRPr="00FA6E70" w:rsidRDefault="00C92D09" w:rsidP="00C92D09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педагогические условия предупреждения и коррекции социальной и школьной дезадаптации;</w:t>
            </w:r>
          </w:p>
          <w:p w:rsidR="00C92D09" w:rsidRPr="00FA6E70" w:rsidRDefault="00C92D09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-понятие нормы и отклонения, нарушения в соматическом, психическом</w:t>
            </w:r>
            <w:r w:rsidR="00EB260C" w:rsidRPr="00F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интеллектуальном, речевом, сенсорном развитии человека (ребенка), их систематику и</w:t>
            </w:r>
            <w:r w:rsidR="00EB260C" w:rsidRPr="00F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статистику;</w:t>
            </w:r>
          </w:p>
          <w:p w:rsidR="00C92D09" w:rsidRPr="00FA6E70" w:rsidRDefault="00C92D09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работы с одаренными детьми, детьми с особыми образовательными</w:t>
            </w:r>
            <w:r w:rsidR="00EB260C" w:rsidRPr="00F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потребностями, девиантным поведением;</w:t>
            </w:r>
          </w:p>
          <w:p w:rsidR="00C92D09" w:rsidRPr="00FA6E70" w:rsidRDefault="00C92D09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основы деятельности классного рук</w:t>
            </w:r>
            <w:r w:rsidR="00EB260C"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оводителя;</w:t>
            </w:r>
          </w:p>
          <w:p w:rsidR="00C92D09" w:rsidRPr="00FA6E70" w:rsidRDefault="00C92D09" w:rsidP="00C92D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A46D8" w:rsidRPr="00FA6E70" w:rsidRDefault="00AA46D8" w:rsidP="00AA46D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647" w:rsidRPr="00FA6E70" w:rsidRDefault="006F7647" w:rsidP="006F76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6F7647" w:rsidRPr="00FA6E70" w:rsidRDefault="006F7647" w:rsidP="006F76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6F7647" w:rsidRPr="00FA6E70" w:rsidRDefault="006F7647" w:rsidP="006F7647">
            <w:pPr>
              <w:tabs>
                <w:tab w:val="left" w:pos="16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Задание №2</w:t>
            </w:r>
          </w:p>
          <w:p w:rsidR="006F7647" w:rsidRPr="00FA6E70" w:rsidRDefault="006F7647" w:rsidP="006F7647">
            <w:pPr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sz w:val="20"/>
                <w:szCs w:val="20"/>
              </w:rPr>
              <w:t>Выполните теоретическое задание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F7647" w:rsidRPr="00FA6E70" w:rsidRDefault="006F7647" w:rsidP="006F7647">
            <w:pPr>
              <w:tabs>
                <w:tab w:val="left" w:pos="684"/>
                <w:tab w:val="left" w:pos="8081"/>
              </w:tabs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«метод исследования». Назовите методы педагогического исследования, дайте им характеристику.</w:t>
            </w:r>
          </w:p>
          <w:p w:rsidR="006F7647" w:rsidRPr="00FA6E70" w:rsidRDefault="006F7647" w:rsidP="006F7647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 №10</w:t>
            </w:r>
          </w:p>
          <w:p w:rsidR="006F7647" w:rsidRPr="00FA6E70" w:rsidRDefault="006F7647" w:rsidP="006F7647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Выполните теоретическое задание</w:t>
            </w:r>
          </w:p>
          <w:p w:rsidR="006F7647" w:rsidRPr="00FA6E70" w:rsidRDefault="006F7647" w:rsidP="006F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Раскройте цель и задачи работы классного руководителя в школе. Назовите типы классного руководства. Охарактеризуйте основные направления деятельности классного руководителя. </w:t>
            </w:r>
          </w:p>
          <w:p w:rsidR="006F7647" w:rsidRPr="00FA6E70" w:rsidRDefault="006F7647" w:rsidP="006F7647">
            <w:pPr>
              <w:spacing w:after="0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6F7647" w:rsidRPr="00FA6E70" w:rsidRDefault="006F7647" w:rsidP="006F7647">
            <w:pPr>
              <w:tabs>
                <w:tab w:val="left" w:pos="720"/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6F7647" w:rsidRPr="00FA6E70" w:rsidRDefault="006F7647" w:rsidP="006F7647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Сельская школа жила размеренной жизнью. Стабильный коллектив давно сдружился. Учащиеся неплохо учились, принимали участие в общественной жизни школы. Любили дальние пешие походы, экскурсии на природу. Лето было заполнено трудом в колхозе. Медицинский осмотр, который проводился в начале учебного года, тоже радовал педагогический коллектив, преобладающее большинство ребят имели хорошее здоровье. Многие выпускники школы поступали в военные училища. Однако время от времени на районных совещаниях школу поругивали: она занимала последние места на спортивных соревнованиях, почти не было спортсменов-разрядников. Педколлективу школы ставили в вину, что он не занимается физическим воспитанием учащихся. На педсоветах в качестве ответной реакции попадало учителю физической культуры.</w:t>
            </w:r>
          </w:p>
          <w:p w:rsidR="006F7647" w:rsidRPr="00FA6E70" w:rsidRDefault="006F7647" w:rsidP="006F7647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6F7647" w:rsidRPr="00FA6E70" w:rsidRDefault="006F7647" w:rsidP="006F7647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 Как вы думаете, есть ли основания упрекать школу в запущенности    физического воспитания учащихся?</w:t>
            </w:r>
          </w:p>
          <w:p w:rsidR="006F7647" w:rsidRPr="00FA6E70" w:rsidRDefault="006F7647" w:rsidP="006F7647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2. Каковы задачи физического воспитания в школе?</w:t>
            </w:r>
          </w:p>
          <w:p w:rsidR="006F7647" w:rsidRPr="00FA6E70" w:rsidRDefault="006F7647" w:rsidP="006F7647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3. </w:t>
            </w: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Что определяет уровень физической воспитанности человека?</w:t>
            </w:r>
          </w:p>
          <w:p w:rsidR="00BD302E" w:rsidRPr="00FA6E70" w:rsidRDefault="00BD302E" w:rsidP="006F7647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BD302E" w:rsidRPr="00FA6E70" w:rsidRDefault="00BD302E" w:rsidP="006F7647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eastAsia="ar-SA"/>
              </w:rPr>
              <w:t>Задание №14</w:t>
            </w:r>
          </w:p>
          <w:p w:rsidR="00BD302E" w:rsidRPr="00FA6E70" w:rsidRDefault="00BD302E" w:rsidP="00BD302E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BD302E" w:rsidRPr="00FA6E70" w:rsidRDefault="00BD302E" w:rsidP="00BD302E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Разработайте систему мероприятий для коррекции девиантного поведения подростка (в течение года).</w:t>
            </w:r>
          </w:p>
          <w:p w:rsidR="00BD302E" w:rsidRPr="00FA6E70" w:rsidRDefault="00BD302E" w:rsidP="006F7647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Задание №16</w:t>
            </w:r>
          </w:p>
          <w:p w:rsidR="00BD302E" w:rsidRPr="00FA6E70" w:rsidRDefault="00BD302E" w:rsidP="00BD302E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BD302E" w:rsidRPr="00FA6E70" w:rsidRDefault="00BD302E" w:rsidP="00BD302E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Ознакомьтесь с педагогической ситуацией:</w:t>
            </w:r>
          </w:p>
          <w:p w:rsidR="00BD302E" w:rsidRPr="00FA6E70" w:rsidRDefault="00BD302E" w:rsidP="00BD302E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Учительница А.В. перешла работать в новую школу. Ее назначили классным руководителем  5  класса. Необходимо изучать детей. Решила пойти с ними в воскресный день в  7-километровый поход в лес. Рюкзаки, ведра, кастрюли, палатки и все необходимое для однодневного похода. Уставшие, но радостные возвратились ребята домой.</w:t>
            </w:r>
          </w:p>
          <w:p w:rsidR="00BD302E" w:rsidRPr="00FA6E70" w:rsidRDefault="00BD302E" w:rsidP="00BD302E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Проанализируйте ситуацию, ответив на вопросы:</w:t>
            </w:r>
          </w:p>
          <w:p w:rsidR="00BD302E" w:rsidRPr="00FA6E70" w:rsidRDefault="00BD302E" w:rsidP="00BD302E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1.Что могла узнать учительница о своих воспитанниках?</w:t>
            </w:r>
          </w:p>
          <w:p w:rsidR="00BD302E" w:rsidRPr="00FA6E70" w:rsidRDefault="00BD302E" w:rsidP="00BD302E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Nimbus Roman No9 L" w:eastAsia="MS Mincho" w:hAnsi="Nimbus Roman No9 L" w:hint="eastAsia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2.Какие методы педагогического исследования могли быть применены ею в походе? Оцените их эффективность</w:t>
            </w:r>
            <w:r w:rsidRPr="00FA6E70">
              <w:rPr>
                <w:rFonts w:ascii="Nimbus Roman No9 L" w:eastAsia="MS Mincho" w:hAnsi="Nimbus Roman No9 L"/>
                <w:b/>
                <w:i/>
                <w:sz w:val="20"/>
                <w:szCs w:val="20"/>
              </w:rPr>
              <w:t>.</w:t>
            </w:r>
          </w:p>
          <w:p w:rsidR="00BD302E" w:rsidRPr="00FA6E70" w:rsidRDefault="00BD302E" w:rsidP="00A9766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Задание №17</w:t>
            </w: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теоретическое задание </w:t>
            </w:r>
          </w:p>
          <w:p w:rsidR="00BD302E" w:rsidRPr="00FA6E70" w:rsidRDefault="00BD302E" w:rsidP="00BD302E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Охарактеризуйте принципы коррекционной педагогики: педагогического оптимизма; ранней педагогической помощи; коррекционно-компенсирующей направленности; социально-адаптирующей направленности, развития мышления, языка и коммуникации как средств специального образования; деятельностного подхода в обучении и воспитании; дифференцированного и индивидуального подхода; необходимости специального педагогического руководства.</w:t>
            </w:r>
          </w:p>
          <w:p w:rsidR="00A97664" w:rsidRPr="00FA6E70" w:rsidRDefault="00A97664" w:rsidP="00BD302E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BD302E" w:rsidRPr="00FA6E70" w:rsidRDefault="00BD302E" w:rsidP="00A9766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Задание №18</w:t>
            </w:r>
          </w:p>
          <w:p w:rsidR="00BD302E" w:rsidRPr="00FA6E70" w:rsidRDefault="00BD302E" w:rsidP="00A97664">
            <w:pPr>
              <w:spacing w:after="0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Выполните теоретическое задание</w:t>
            </w:r>
          </w:p>
          <w:p w:rsidR="00BD302E" w:rsidRPr="00FA6E70" w:rsidRDefault="00BD302E" w:rsidP="00BD302E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Проанализируйте факторы развития одаренности ребенка. Раскройте особенности работы с детьми школьного возраста с признаками двигательной одаренности.</w:t>
            </w:r>
          </w:p>
          <w:p w:rsidR="00A97664" w:rsidRPr="00FA6E70" w:rsidRDefault="00A97664" w:rsidP="00BD302E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Задание №19</w:t>
            </w: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Выполните теоретическое задание</w:t>
            </w:r>
          </w:p>
          <w:p w:rsidR="00BD302E" w:rsidRPr="00FA6E70" w:rsidRDefault="00BD302E" w:rsidP="00BD302E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Рассмотрите школьную дезадаптацию как процесс и результат. Раскройте             механизм развития школьной дезадаптации. Проанализируйте             предопределяющие факторы школьной дезадаптации.</w:t>
            </w: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Задание №20</w:t>
            </w:r>
          </w:p>
          <w:p w:rsidR="00BD302E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Выполните теоретическое задание</w:t>
            </w:r>
          </w:p>
          <w:p w:rsidR="00742DB5" w:rsidRPr="00FA6E70" w:rsidRDefault="00BD302E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Охарактеризуйте основные направления педагогической помощи детям с особыми образовательными потребностями (по направлениям: нарушениями умственного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развития, нарушениями анализаторной системы, речи, опорно-двигательного аппарата).</w:t>
            </w:r>
          </w:p>
          <w:p w:rsidR="00A97664" w:rsidRPr="00FA6E70" w:rsidRDefault="00A97664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A97664" w:rsidRPr="00FA6E70" w:rsidRDefault="00A97664" w:rsidP="00A97664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4.2 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Встреча с педагогом-психологом образовательного учреждения по проблемам  комплектования коррекционных классов, оказания консультационной помощи педагогам, обучающимся и их родителям.</w:t>
            </w:r>
          </w:p>
          <w:p w:rsidR="003D4537" w:rsidRPr="00FA6E70" w:rsidRDefault="003D4537" w:rsidP="00A97664">
            <w:pPr>
              <w:suppressLineNumber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3D4537" w:rsidRPr="00FA6E70" w:rsidRDefault="003D4537" w:rsidP="003D453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4.</w:t>
            </w:r>
          </w:p>
          <w:p w:rsidR="00A97664" w:rsidRPr="00FA6E70" w:rsidRDefault="003D4537" w:rsidP="003D4537">
            <w:pPr>
              <w:tabs>
                <w:tab w:val="left" w:pos="1404"/>
                <w:tab w:val="left" w:pos="8801"/>
              </w:tabs>
              <w:spacing w:after="0" w:line="240" w:lineRule="atLeast"/>
              <w:jc w:val="both"/>
              <w:rPr>
                <w:rFonts w:ascii="Times New Roman" w:eastAsia="DejaVu Sans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Специальная (коррекционная) педагогика.</w:t>
            </w:r>
          </w:p>
        </w:tc>
      </w:tr>
      <w:tr w:rsidR="00AA46D8" w:rsidRPr="00FA6E70" w:rsidTr="00AE1B60"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:rsidR="000D6475" w:rsidRPr="00FA6E70" w:rsidRDefault="000D6475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ПК 2.4. Осуществлять педагогический контроль, оценивать процесс и результаты деятельности обучающихся.</w:t>
            </w:r>
          </w:p>
          <w:p w:rsidR="000D6475" w:rsidRPr="00FA6E70" w:rsidRDefault="000D6475" w:rsidP="000D647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0D6475" w:rsidRPr="00FA6E70" w:rsidRDefault="000D6475" w:rsidP="000D647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0D6475" w:rsidRPr="00FA6E70" w:rsidRDefault="000D6475" w:rsidP="000D6475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AA46D8" w:rsidRPr="00FA6E70" w:rsidRDefault="00AA46D8" w:rsidP="000D6475">
            <w:pPr>
              <w:widowControl w:val="0"/>
              <w:suppressAutoHyphens/>
              <w:autoSpaceDE w:val="0"/>
              <w:snapToGrid w:val="0"/>
              <w:spacing w:after="0" w:line="327" w:lineRule="exac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left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современных проблемах образования, тенденциях его развития и направлениях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средства контроля и оценки качества образования, психолого-педагогические основы оценочной деятельности педагога;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педагогические условия предупреждения и коррекции социальной и школьной дезадаптации;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-понятие нормы и отклонения, нарушения в соматическом,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психическом интеллектуальном, речевом, сенсорном развитии человека (ребенка), их систематику и статистику;</w:t>
            </w:r>
          </w:p>
          <w:p w:rsidR="00AA46D8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работы с одаренными детьми, детьми с особыми образовательными потребностями, девиантным поведением;</w:t>
            </w:r>
          </w:p>
        </w:tc>
        <w:tc>
          <w:tcPr>
            <w:tcW w:w="38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D302E" w:rsidRPr="00FA6E70" w:rsidRDefault="00BD302E" w:rsidP="00BD30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Промежуточный контроль:</w:t>
            </w:r>
          </w:p>
          <w:p w:rsidR="00BD302E" w:rsidRPr="00FA6E70" w:rsidRDefault="00BD302E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055F68" w:rsidRPr="00FA6E70" w:rsidRDefault="00055F68" w:rsidP="00055F68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 №10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055F68" w:rsidRPr="00FA6E70" w:rsidRDefault="00055F68" w:rsidP="00055F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Сельская школа жила размеренной жизнью. Стабильный коллектив давно сдружился. Учащиеся неплохо учились, принимали участие в общественной жизни школы. Любили дальние пешие походы, экскурсии на природу. Лето было заполнено трудом в колхозе. Медицинский осмотр, который проводился в начале учебного года, тоже радовал педагогический коллектив, преобладающее большинство ребят имели хорошее здоровье. Многие выпускники школы поступали в военные училища. Однако время от времени на районных совещаниях школу поругивали: она занимала последние места на спортивных соревнованиях, почти не было спортсменов-разрядников. Педколлективу школы ставили в вину, что он не занимается физическим воспитанием учащихся. На педсоветах в качестве ответной реакции попадало учителю физической культуры.</w:t>
            </w:r>
          </w:p>
          <w:p w:rsidR="00055F68" w:rsidRPr="00FA6E70" w:rsidRDefault="00055F68" w:rsidP="00055F68">
            <w:pPr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055F68" w:rsidRPr="00FA6E70" w:rsidRDefault="00055F68" w:rsidP="00055F68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 Как вы думаете, есть ли основания упрекать школу в запущенности          физического воспитания учащихся?</w:t>
            </w:r>
          </w:p>
          <w:p w:rsidR="00055F68" w:rsidRPr="00FA6E70" w:rsidRDefault="00055F68" w:rsidP="00055F68">
            <w:pPr>
              <w:pStyle w:val="af7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2. Каковы задачи физического воспитания в школе?</w:t>
            </w:r>
          </w:p>
          <w:p w:rsidR="00055F68" w:rsidRPr="00FA6E70" w:rsidRDefault="00055F68" w:rsidP="00055F68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3. </w:t>
            </w: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Что определяет уровень физической воспитанности человека?</w:t>
            </w:r>
          </w:p>
          <w:p w:rsidR="00055F68" w:rsidRPr="00FA6E70" w:rsidRDefault="00055F68" w:rsidP="00055F68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5F68" w:rsidRPr="00FA6E70" w:rsidRDefault="00055F68" w:rsidP="00055F68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 №13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В одной средней школе долго не было спортивного зала и стадиона. Наконец построили спортзал, оборудовали стадион 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с необходимыми игровыми площадками. К тому же в школу пришёл новый учитель физической культуры, энергичный, инициативный. Директор школы пригласила его на беседу.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-  Теперь, Сергей Андреевич, у нас все возможности значительно поднять уровень физического воспитания наших учащихся. Спортивная база, ваша молодость, энтузиазм. Думается, что мы не будем занимать последних мест на районных спартакиадах. 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 действительно, С.А. энергично взялся за дело. Работали спортивные секции, часть ребят серьёзно занимались спортом, добивались неплохих показателей. На республиканской спартакиаде школа попала в первую пятёрку. Работу школы по физическому воспитанию учащихся ставили в пример другим школам, запланировали изучить педагогический опыт в этой области. На следующий год — новый взлёт в этом направлении.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Но в сентябре медицинская комиссия провела углублённый осмотр всех учащихся и в своём заключении сделала вывод: «В школе слабо поставлено физическое воспитание учащихся, свидетельством чего является ослабленное здоровье большинства детей…» Такое замечание озадачило директора школы. Пробовали даже обвинять медицинскую комиссию в предвзятости, необъективности.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055F68" w:rsidRPr="00FA6E70" w:rsidRDefault="00055F68" w:rsidP="00055F68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1.Как можно объяснить такое противоречие:  высокие показатели на олимпиадах и плохое общее состояние физического воспитания в школе?</w:t>
            </w:r>
          </w:p>
          <w:p w:rsidR="00055F68" w:rsidRPr="00FA6E70" w:rsidRDefault="00055F68" w:rsidP="00055F68">
            <w:pPr>
              <w:pStyle w:val="af7"/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2.Каковы задачи физического воспитания в школе?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A97664" w:rsidRPr="00FA6E70" w:rsidRDefault="00A97664" w:rsidP="00A97664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Задание №16</w:t>
            </w:r>
          </w:p>
          <w:p w:rsidR="00A97664" w:rsidRPr="00FA6E70" w:rsidRDefault="00A97664" w:rsidP="00A97664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A97664" w:rsidRPr="00FA6E70" w:rsidRDefault="00A97664" w:rsidP="00A97664">
            <w:pPr>
              <w:tabs>
                <w:tab w:val="left" w:pos="8081"/>
              </w:tabs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Ознакомьтесь с педагогической ситуацией:</w:t>
            </w:r>
          </w:p>
          <w:p w:rsidR="00A97664" w:rsidRPr="00FA6E70" w:rsidRDefault="00A97664" w:rsidP="00A97664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Учительница А.В. перешла работать в новую школу. Ее назначили классным руководителем  5  класса. Необходимо изучать детей. Решила пойти с ними в воскресный день в  7-километровый поход в лес. Рюкзаки, ведра, кастрюли, палатки и все необходимое для однодневного похода. Уставшие, но радостные возвратились ребята домой.</w:t>
            </w:r>
          </w:p>
          <w:p w:rsidR="00A97664" w:rsidRPr="00FA6E70" w:rsidRDefault="00A97664" w:rsidP="00A97664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Проанализируйте ситуацию, ответив на вопросы:</w:t>
            </w:r>
          </w:p>
          <w:p w:rsidR="00A97664" w:rsidRPr="00FA6E70" w:rsidRDefault="00A97664" w:rsidP="00A9766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1.Что могла узнать учительница о своих </w:t>
            </w: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lastRenderedPageBreak/>
              <w:t>воспитанниках?</w:t>
            </w:r>
          </w:p>
          <w:p w:rsidR="00A97664" w:rsidRPr="00FA6E70" w:rsidRDefault="00A97664" w:rsidP="00A97664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Nimbus Roman No9 L" w:eastAsia="MS Mincho" w:hAnsi="Nimbus Roman No9 L" w:hint="eastAsia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2.Какие методы педагогического исследования могли быть применены ею в походе? Оцените их эффективность</w:t>
            </w:r>
            <w:r w:rsidRPr="00FA6E70">
              <w:rPr>
                <w:rFonts w:ascii="Nimbus Roman No9 L" w:eastAsia="MS Mincho" w:hAnsi="Nimbus Roman No9 L"/>
                <w:b/>
                <w:i/>
                <w:sz w:val="20"/>
                <w:szCs w:val="20"/>
              </w:rPr>
              <w:t>.</w:t>
            </w:r>
          </w:p>
          <w:p w:rsidR="00A97664" w:rsidRPr="00FA6E70" w:rsidRDefault="00A97664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Задание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№19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Выполните практическое задание</w:t>
            </w:r>
          </w:p>
          <w:p w:rsidR="00055F68" w:rsidRPr="00FA6E70" w:rsidRDefault="00055F68" w:rsidP="00055F68">
            <w:pPr>
              <w:tabs>
                <w:tab w:val="left" w:pos="720"/>
                <w:tab w:val="left" w:pos="8081"/>
              </w:tabs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одной средней школе уже давно работает «Клуб почемучек». Его членами являются ученики младших классов. Заседание клуба проводится раз в неделю. Есть в нем и секции. Каждый ученик в течение недели может записать на отдельном листе бумаги вопрос, который его интересует и опустить в специальный ящик. Накануне заседаний клуба вопросы извлекаются и рассматриваются членами правления клуба. Для ответа на вопросы они обращаются к старшим ученикам, к учителям, ищут сами ответы на вопросы. Заседание клуба и его секций проходят весьма интересно:  объявляется вопрос и предлагается присутствующим ответить на него. Активность ребят довольно высокая. Если члены клуба не могут ответить, на помощь приходят консультанты из числа старших учеников, учителей. Вот несколько вопросов: Почему листья весной зеленые, а осенью желтеют?  почему на руке пять пальцев? Откуда ветер? Почему в пруду вода зеленеет?</w:t>
            </w:r>
          </w:p>
          <w:p w:rsidR="00055F68" w:rsidRPr="00FA6E70" w:rsidRDefault="00055F68" w:rsidP="00055F68">
            <w:pPr>
              <w:spacing w:after="0"/>
              <w:jc w:val="both"/>
              <w:rPr>
                <w:rFonts w:ascii="Times New Roman" w:eastAsia="Bitstream Vera San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Ответьте на вопросы:</w:t>
            </w:r>
          </w:p>
          <w:p w:rsidR="00055F68" w:rsidRPr="00FA6E70" w:rsidRDefault="00055F68" w:rsidP="00055F6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1.Чем интересна такая форма внеклассной работы?</w:t>
            </w:r>
          </w:p>
          <w:p w:rsidR="00055F68" w:rsidRPr="00FA6E70" w:rsidRDefault="00055F68" w:rsidP="00055F6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2.Почему она проводится с учениками младшего школьного возраста?</w:t>
            </w:r>
          </w:p>
          <w:p w:rsidR="00055F68" w:rsidRPr="00FA6E70" w:rsidRDefault="00055F68" w:rsidP="00055F68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Cs/>
                <w:i/>
                <w:iCs/>
                <w:sz w:val="20"/>
                <w:szCs w:val="20"/>
              </w:rPr>
              <w:t>Сформулируйте задачи данной форм</w:t>
            </w:r>
            <w:r w:rsidRPr="00FA6E7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ы воспитательной работы.</w:t>
            </w:r>
          </w:p>
          <w:p w:rsidR="00A97664" w:rsidRPr="00FA6E70" w:rsidRDefault="00A97664" w:rsidP="00A976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A97664" w:rsidRPr="00FA6E70" w:rsidRDefault="00A97664" w:rsidP="00A976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3.1 </w:t>
            </w:r>
          </w:p>
          <w:p w:rsidR="00A97664" w:rsidRPr="00FA6E70" w:rsidRDefault="00A97664" w:rsidP="00A9766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Решение педагогических задач по реализации принципов воспитания в деятельности педагога.</w:t>
            </w:r>
          </w:p>
          <w:p w:rsidR="00A97664" w:rsidRPr="00FA6E70" w:rsidRDefault="00A97664" w:rsidP="00A9766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занятия по теме 3.3 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1.Решение педагогических задач по отбору и использованию эффективных методов и форм воспитания в деятельности педагога.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2. Наблюдение и анализ воспитательного занятия с точки зрения эффективности использования форм, методов и средств воспитательной работы.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3.Оценка постановки цели и задач воспитательного занятия,  возможностей их реализации в ходе занятия.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4.2 1.</w:t>
            </w: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 за работой педагога с детьми с особыми образовательными </w:t>
            </w: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потребностями</w:t>
            </w:r>
          </w:p>
          <w:p w:rsidR="00A97664" w:rsidRPr="00FA6E70" w:rsidRDefault="00A97664" w:rsidP="00A9766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Встреча с педагогом-психологом образовательного учреждения по проблемам  комплектования коррекционных классов, оказания консультационной помощи педагогам, обучающимся и их родителям.</w:t>
            </w:r>
          </w:p>
          <w:p w:rsidR="003D4537" w:rsidRPr="00FA6E70" w:rsidRDefault="003D4537" w:rsidP="00021A36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55F68" w:rsidRPr="00FA6E70" w:rsidRDefault="00A97664" w:rsidP="00021A36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3. Теория и методика воспитания</w:t>
            </w:r>
          </w:p>
          <w:p w:rsidR="003D4537" w:rsidRPr="00FA6E70" w:rsidRDefault="003D4537" w:rsidP="003D453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4.</w:t>
            </w:r>
          </w:p>
          <w:p w:rsidR="003D4537" w:rsidRPr="00FA6E70" w:rsidRDefault="003D4537" w:rsidP="003D453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Специальная (коррекционная) педагогика.</w:t>
            </w:r>
          </w:p>
        </w:tc>
      </w:tr>
      <w:tr w:rsidR="000D6475" w:rsidRPr="00FA6E70" w:rsidTr="00AE1B60">
        <w:trPr>
          <w:trHeight w:val="28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FA6E70" w:rsidRDefault="000D6475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475" w:rsidRPr="00FA6E70" w:rsidRDefault="000D6475" w:rsidP="000D6475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475" w:rsidRPr="00FA6E70" w:rsidRDefault="000D6475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EB260C" w:rsidRPr="00FA6E70" w:rsidTr="00AE1B60">
        <w:trPr>
          <w:trHeight w:val="28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2.5. Анализировать внеурочные мероприятия и занятия</w:t>
            </w:r>
          </w:p>
          <w:p w:rsidR="00EB260C" w:rsidRPr="00FA6E70" w:rsidRDefault="00EB260C" w:rsidP="00EB260C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B260C" w:rsidRPr="00FA6E70" w:rsidRDefault="00EB260C" w:rsidP="00EB260C">
            <w:pPr>
              <w:pStyle w:val="ConsPlusNormal"/>
              <w:jc w:val="both"/>
            </w:pPr>
            <w:r w:rsidRPr="00FA6E70">
              <w:t xml:space="preserve">     </w:t>
            </w:r>
            <w:r w:rsidRPr="00FA6E7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EB260C" w:rsidRPr="00FA6E70" w:rsidRDefault="00EB260C" w:rsidP="00EB260C">
            <w:pPr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B260C" w:rsidRPr="00FA6E70" w:rsidRDefault="00EB260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оценивать постановку цели и задач уроков, внеурочных мероприятий и занятий;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анализировать педагогическую деятельность, педагогические факты и явления;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приёмы привлечения учащихся к целеполаганию, организации и анализу процесса и результатов обучения;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средства контроля и оценки качества образования, психолого-педагогические основы оценочной деятельности педагога;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основы деятельности классного руководителя</w:t>
            </w: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36" w:rsidRPr="00FA6E70" w:rsidRDefault="00021A36" w:rsidP="00021A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Промежуточный контроль:</w:t>
            </w:r>
          </w:p>
          <w:p w:rsidR="00021A36" w:rsidRPr="00FA6E70" w:rsidRDefault="00021A36" w:rsidP="00021A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Экзамен</w:t>
            </w:r>
          </w:p>
          <w:p w:rsidR="00021A36" w:rsidRPr="00FA6E70" w:rsidRDefault="00021A36" w:rsidP="00021A36">
            <w:pPr>
              <w:widowControl w:val="0"/>
              <w:tabs>
                <w:tab w:val="left" w:pos="720"/>
                <w:tab w:val="left" w:pos="8081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Задания №4, №10, №11, №13, №16, №19 </w:t>
            </w:r>
          </w:p>
          <w:p w:rsidR="00EB260C" w:rsidRPr="00FA6E70" w:rsidRDefault="00EB260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021A36" w:rsidRPr="00FA6E70" w:rsidRDefault="00021A36" w:rsidP="00021A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t>Текущий контроль:</w:t>
            </w:r>
          </w:p>
          <w:p w:rsidR="00021A36" w:rsidRPr="00FA6E70" w:rsidRDefault="00021A36" w:rsidP="00021A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3.1 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Решение педагогических задач по реализации принципов воспитания в деятельности педагога.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занятия по теме 3.2 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1.Ознакомление и анализ концепций духовно-нравственного развития и воспитания личности гражданина России.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2. Анализ педагогических ситуаций с точки зрения решения задач основных направлений воспитания обучающихся.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занятия по теме 3.3 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1.Решение педагогических задач по отбору и использованию эффективных методов и форм воспитания в деятельности педагога.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2. Наблюдение и анализ воспитательного занятия с точки зрения эффективности использования форм, методов и средств воспитательной работы.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3.Оценка постановки цели и задач воспитательного занятия,  возможностей их реализации в ходе занятия.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3.4 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Анализ плана воспитательной работы классного руководителя.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4.3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Сравнительный анализ факторов развития одаренности ребенка.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4.4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Анализ характеристик детей с признаками школьной дезадаптации.</w:t>
            </w:r>
          </w:p>
          <w:p w:rsidR="003D4537" w:rsidRPr="00FA6E70" w:rsidRDefault="003D4537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3. Теория и методика воспитания</w:t>
            </w:r>
          </w:p>
        </w:tc>
      </w:tr>
      <w:tr w:rsidR="00E1689E" w:rsidRPr="00FA6E70" w:rsidTr="00AE1B60"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:rsidR="00E1689E" w:rsidRPr="00FA6E7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2.6. Вести документацию, обеспечивающую организацию физкультурно-спортивной деятельности.</w:t>
            </w:r>
          </w:p>
          <w:p w:rsidR="00E1689E" w:rsidRPr="00FA6E70" w:rsidRDefault="00E1689E" w:rsidP="00E1689E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ОК 1. Понимать сущность и </w:t>
            </w: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lastRenderedPageBreak/>
              <w:t>социальную значимость своей будущей профессии, проявлять к ней устойчивый интерес.</w:t>
            </w:r>
          </w:p>
          <w:p w:rsidR="00E1689E" w:rsidRPr="00FA6E70" w:rsidRDefault="00E1689E" w:rsidP="00E1689E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1689E" w:rsidRPr="00FA6E70" w:rsidRDefault="00E1689E" w:rsidP="00E1689E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1689E" w:rsidRPr="00FA6E70" w:rsidRDefault="00E1689E" w:rsidP="00E1689E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1689E" w:rsidRPr="00FA6E70" w:rsidRDefault="00E1689E" w:rsidP="00E1689E">
            <w:pPr>
              <w:widowControl w:val="0"/>
              <w:suppressAutoHyphens/>
              <w:autoSpaceDE w:val="0"/>
              <w:snapToGrid w:val="0"/>
              <w:spacing w:after="0" w:line="327" w:lineRule="exac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E1689E" w:rsidRPr="00FA6E70" w:rsidRDefault="00E1689E" w:rsidP="00E168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2977" w:type="dxa"/>
            <w:tcBorders>
              <w:left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модулей;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основы деятельности классного руководителя</w:t>
            </w:r>
          </w:p>
          <w:p w:rsidR="00E1689E" w:rsidRPr="00FA6E7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21A36" w:rsidRPr="00FA6E70" w:rsidRDefault="00021A36" w:rsidP="00021A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Текущий контроль: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занятия по теме 3.3 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1. Наблюдение и анализ воспитательного занятия с точки зрения эффективности использования форм, методов и средств воспитательной работы.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3.Оценка постановки цели и задач воспитательного занятия,  возможностей их реализации в ходе занятия.</w:t>
            </w:r>
          </w:p>
          <w:p w:rsidR="00021A36" w:rsidRPr="00FA6E70" w:rsidRDefault="00021A36" w:rsidP="00021A3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3.4 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Анализ плана воспитательной работы классного руководителя.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4.2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sz w:val="20"/>
                <w:szCs w:val="20"/>
              </w:rPr>
              <w:t>Систематизация упражнений для коррекции нарушений опорно-двигательного аппарата.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4.3 </w:t>
            </w: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Сравнительный анализ факторов развития одаренности ребенка.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>Практич. занятие по теме 4.4</w:t>
            </w:r>
          </w:p>
          <w:p w:rsidR="00021A36" w:rsidRPr="00FA6E70" w:rsidRDefault="00021A36" w:rsidP="00021A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Анализ характеристик детей с признаками школьной дезадаптации.</w:t>
            </w:r>
          </w:p>
          <w:p w:rsidR="003D4537" w:rsidRPr="00FA6E70" w:rsidRDefault="003D4537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1689E" w:rsidRPr="00FA6E70" w:rsidRDefault="00021A36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разделу 3. Теория и методика воспитания</w:t>
            </w:r>
          </w:p>
        </w:tc>
      </w:tr>
      <w:tr w:rsidR="00E1689E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FA6E7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89E" w:rsidRPr="00FA6E70" w:rsidRDefault="00E1689E" w:rsidP="00E1689E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89E" w:rsidRPr="00FA6E70" w:rsidRDefault="00E1689E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E1689E" w:rsidRPr="00FA6E70" w:rsidTr="00AE1B60"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:rsidR="00E1689E" w:rsidRPr="00FA6E70" w:rsidRDefault="00E1689E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  <w:p w:rsidR="00A7078C" w:rsidRPr="00FA6E70" w:rsidRDefault="00A7078C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 xml:space="preserve">ОК 1. Понимать сущность и социальную значимость своей </w:t>
            </w:r>
            <w:r w:rsidRPr="00FA6E70">
              <w:rPr>
                <w:rFonts w:ascii="Times New Roman" w:hAnsi="Times New Roman" w:cs="Times New Roman"/>
              </w:rPr>
              <w:lastRenderedPageBreak/>
              <w:t>будущей профессии, проявлять к ней устойчивый интерес.</w:t>
            </w:r>
          </w:p>
          <w:p w:rsidR="00A7078C" w:rsidRPr="00FA6E70" w:rsidRDefault="00A7078C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7078C" w:rsidRPr="00FA6E70" w:rsidRDefault="00A7078C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7078C" w:rsidRPr="00FA6E70" w:rsidRDefault="00A7078C" w:rsidP="00A7078C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A7078C" w:rsidRPr="00FA6E70" w:rsidRDefault="00A7078C" w:rsidP="00082FBD">
            <w:pPr>
              <w:pStyle w:val="ConsPlusNormal"/>
              <w:ind w:firstLine="540"/>
              <w:jc w:val="both"/>
              <w:rPr>
                <w:rFonts w:ascii="Times New Roman" w:eastAsia="DejaVu Sans" w:hAnsi="Times New Roman" w:cs="Times New Roman"/>
                <w:bCs/>
                <w:kern w:val="1"/>
              </w:rPr>
            </w:pPr>
          </w:p>
        </w:tc>
        <w:tc>
          <w:tcPr>
            <w:tcW w:w="2977" w:type="dxa"/>
            <w:tcBorders>
              <w:left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анализировать педагогическую деятельность, педагогические факты и явления;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ориентироваться в </w:t>
            </w: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современных проблемах образования, тенденциях его развития и направлениях 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модулей.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1689E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</w:tc>
        <w:tc>
          <w:tcPr>
            <w:tcW w:w="38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FA6E70" w:rsidRDefault="00D6092E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Текущий контроль:</w:t>
            </w:r>
          </w:p>
          <w:p w:rsidR="003D4537" w:rsidRPr="00FA6E70" w:rsidRDefault="003D4537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</w:rPr>
              <w:t>Практическое занятие по теме 2.2</w:t>
            </w:r>
          </w:p>
          <w:p w:rsidR="00E1689E" w:rsidRPr="00FA6E70" w:rsidRDefault="003D4537" w:rsidP="00742D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Ознакомление и анализ нормативных документов, определяющих содержание образования в современной школе (ФГОС, учебный план, учебная программа).</w:t>
            </w: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A7078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78C" w:rsidRPr="00FA6E70" w:rsidRDefault="00A7078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:rsidR="00082FBD" w:rsidRPr="00FA6E70" w:rsidRDefault="00A7078C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3. Оценивать риски и принимать решения в нестандартных ситуациях.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анализировать педагогическую деятельность, педагогические факты и явления;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современных проблемах образования, тенденциях его развития и направлениях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применять знания по педагогике при изучении профессиональных модулей.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особенности содержания и организации педагогического процесса в условиях разных типов и видов образовательных организаций на различных уровнях образования;</w:t>
            </w:r>
          </w:p>
          <w:p w:rsidR="00A7078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средства контроля и оценки качества образования, психолого-педагогические </w:t>
            </w: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основы оценочной деятельности педагога;</w:t>
            </w:r>
          </w:p>
        </w:tc>
        <w:tc>
          <w:tcPr>
            <w:tcW w:w="38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092E" w:rsidRPr="00FA6E70" w:rsidRDefault="00D6092E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Текущий контроль:</w:t>
            </w:r>
          </w:p>
          <w:p w:rsidR="00F00F32" w:rsidRPr="00FA6E70" w:rsidRDefault="00A127F3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</w:t>
            </w:r>
            <w:r w:rsidR="00F00F32"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 xml:space="preserve"> по теме 2.4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 «Использование современных технологий обучения на уроках физической культуры» (по выбору студента).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2.5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теме: «Возможности использования разнообразных форм организации обучения для активизации учащихся на уроке» (тип и этап урока – на выбор студента)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2.6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теме: «Возможности использования современных технологий диагностики и оценки учебных достижений школьников на уроках физической культуры»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3.3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1. Подобрать  примеры  использования методов воспитания в  художественной и педагогической литературе (А.С. Макаренко «Педагогическая поэма», В.А. Сухомлинский «Сердце отдаю детям», Ш.А. Амонашвили «Здравствуйте, дети!»)</w:t>
            </w:r>
          </w:p>
          <w:p w:rsidR="00F00F32" w:rsidRPr="00FA6E70" w:rsidRDefault="00F00F32" w:rsidP="00A127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2. Подготовить сообщение по вопросу «Особенности организации и проведения различных форм внеклассной воспитательной работы физкультурно-оздоровительной направленности»</w:t>
            </w:r>
          </w:p>
          <w:p w:rsidR="00F00F32" w:rsidRPr="00FA6E70" w:rsidRDefault="00F00F32" w:rsidP="00F00F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F00F32" w:rsidRPr="00FA6E70" w:rsidRDefault="00F00F32" w:rsidP="00F00F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Практич. занятие по теме 3.4 </w:t>
            </w:r>
          </w:p>
          <w:p w:rsidR="00A7078C" w:rsidRPr="00FA6E70" w:rsidRDefault="00F00F32" w:rsidP="00F00F32">
            <w:pPr>
              <w:suppressLineNumber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Анализ плана воспитательной работы классного руководителя.</w:t>
            </w: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A7078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78C" w:rsidRPr="00FA6E70" w:rsidRDefault="00A7078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:rsidR="00A7078C" w:rsidRPr="00FA6E7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3.3. Оформлять педагогические разработки в виде отчетов, рефератов, выступлений.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082FBD" w:rsidRPr="00FA6E70" w:rsidRDefault="00082FBD" w:rsidP="00082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современных проблемах образования, тенденциях его развития и направлениях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взаимосвязь педагогической науки и практики, тенденции их развития;</w:t>
            </w:r>
          </w:p>
          <w:p w:rsidR="00A7078C" w:rsidRPr="00FA6E70" w:rsidRDefault="00A7078C" w:rsidP="00A7078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2.4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 «Использование современных технологий обучения на уроках физической культуры» (по выбору студента).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2.5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теме: «Возможности использования разнообразных форм организации обучения для активизации учащихся на уроке» (тип и этап урока – на выбор студента)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2.6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теме: «Возможности использования современных технологий диагностики и оценки учебных достижений школьников на уроках физической культуры»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3.3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вопросу «Особенности организации и проведения различных форм внеклассной воспитательной работы физкультурно-оздоровительной направленности»</w:t>
            </w:r>
          </w:p>
          <w:p w:rsidR="00824F7C" w:rsidRPr="00FA6E70" w:rsidRDefault="00824F7C" w:rsidP="00824F7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A7078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uppressAutoHyphens/>
              <w:spacing w:after="0" w:line="200" w:lineRule="atLeast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78C" w:rsidRPr="00FA6E70" w:rsidRDefault="00A7078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A7078C" w:rsidRPr="00FA6E70" w:rsidTr="00AE1B60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8C" w:rsidRPr="00FA6E70" w:rsidRDefault="00A7078C" w:rsidP="000D64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ПК 3.4. Участвовать в исследовательской и проектной деятельности в области физического воспитания.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lastRenderedPageBreak/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82FBD" w:rsidRPr="00FA6E70" w:rsidRDefault="00082FBD" w:rsidP="00082FBD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82FBD" w:rsidRPr="00FA6E70" w:rsidRDefault="00082FBD" w:rsidP="00082FBD">
            <w:pPr>
              <w:pStyle w:val="ConsPlusNormal"/>
              <w:ind w:firstLine="540"/>
              <w:jc w:val="both"/>
            </w:pPr>
            <w:r w:rsidRPr="00FA6E70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82FBD" w:rsidRPr="00FA6E70" w:rsidRDefault="00082FBD" w:rsidP="00082FBD">
            <w:pPr>
              <w:pStyle w:val="ConsPlusNormal"/>
              <w:jc w:val="both"/>
            </w:pPr>
            <w:r w:rsidRPr="00FA6E70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082FBD" w:rsidRPr="00FA6E70" w:rsidRDefault="00082FBD" w:rsidP="00082FBD">
            <w:pPr>
              <w:pStyle w:val="ConsPlusNormal"/>
              <w:ind w:firstLine="540"/>
              <w:jc w:val="both"/>
              <w:rPr>
                <w:rFonts w:ascii="Times New Roman" w:eastAsia="DejaVu Sans" w:hAnsi="Times New Roman" w:cs="Times New Roman"/>
                <w:bCs/>
                <w:kern w:val="1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60C" w:rsidRPr="00FA6E70" w:rsidRDefault="00EB260C" w:rsidP="00EB260C">
            <w:pPr>
              <w:tabs>
                <w:tab w:val="left" w:pos="1345"/>
                <w:tab w:val="left" w:pos="2261"/>
                <w:tab w:val="left" w:pos="3177"/>
                <w:tab w:val="left" w:pos="4093"/>
                <w:tab w:val="left" w:pos="5009"/>
                <w:tab w:val="left" w:pos="5925"/>
                <w:tab w:val="left" w:pos="6841"/>
                <w:tab w:val="left" w:pos="7757"/>
                <w:tab w:val="left" w:pos="8673"/>
                <w:tab w:val="left" w:pos="9589"/>
                <w:tab w:val="left" w:pos="10505"/>
                <w:tab w:val="left" w:pos="11421"/>
                <w:tab w:val="left" w:pos="12337"/>
                <w:tab w:val="left" w:pos="13253"/>
                <w:tab w:val="left" w:pos="14169"/>
                <w:tab w:val="left" w:pos="15085"/>
              </w:tabs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современных проблемах образования, тенденциях его развития и направлениях реформирования</w:t>
            </w:r>
            <w:r w:rsidRPr="00FA6E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260C" w:rsidRPr="00FA6E70" w:rsidRDefault="00EB260C" w:rsidP="00EB260C">
            <w:pPr>
              <w:autoSpaceDE w:val="0"/>
              <w:spacing w:line="200" w:lineRule="atLeast"/>
              <w:ind w:left="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EB260C" w:rsidRPr="00FA6E70" w:rsidRDefault="00EB260C" w:rsidP="00EB260C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- взаимосвязь педагогической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науки и практики, тенденции их развития.</w:t>
            </w:r>
          </w:p>
          <w:p w:rsidR="00EB260C" w:rsidRPr="00FA6E70" w:rsidRDefault="00EB260C" w:rsidP="00EB260C">
            <w:pPr>
              <w:tabs>
                <w:tab w:val="left" w:pos="1098"/>
                <w:tab w:val="left" w:pos="2014"/>
                <w:tab w:val="left" w:pos="2930"/>
                <w:tab w:val="left" w:pos="3846"/>
                <w:tab w:val="left" w:pos="4762"/>
                <w:tab w:val="left" w:pos="5678"/>
                <w:tab w:val="left" w:pos="6594"/>
                <w:tab w:val="left" w:pos="7510"/>
                <w:tab w:val="left" w:pos="8426"/>
                <w:tab w:val="left" w:pos="9342"/>
                <w:tab w:val="left" w:pos="10258"/>
                <w:tab w:val="left" w:pos="11174"/>
                <w:tab w:val="left" w:pos="12090"/>
                <w:tab w:val="left" w:pos="13006"/>
                <w:tab w:val="left" w:pos="13922"/>
                <w:tab w:val="left" w:pos="14838"/>
              </w:tabs>
              <w:spacing w:line="2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8C" w:rsidRPr="00FA6E70" w:rsidRDefault="00A7078C" w:rsidP="00EB260C">
            <w:pPr>
              <w:tabs>
                <w:tab w:val="left" w:pos="1469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251" w:rsidRPr="00FA6E70" w:rsidRDefault="00465251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lastRenderedPageBreak/>
              <w:t>Промежуточный контроль</w:t>
            </w:r>
          </w:p>
          <w:p w:rsidR="00465251" w:rsidRPr="00FA6E70" w:rsidRDefault="00465251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Экзамен</w:t>
            </w:r>
          </w:p>
          <w:p w:rsidR="00465251" w:rsidRPr="00FA6E70" w:rsidRDefault="00465251" w:rsidP="0046525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Задание №14</w:t>
            </w:r>
          </w:p>
          <w:p w:rsidR="00465251" w:rsidRPr="00FA6E70" w:rsidRDefault="00465251" w:rsidP="00465251">
            <w:p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Выполните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практическое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задание</w:t>
            </w:r>
          </w:p>
          <w:p w:rsidR="00465251" w:rsidRPr="00FA6E70" w:rsidRDefault="00465251" w:rsidP="00465251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Разработайте систему мероприятий для коррекции девиантного поведения подростка (в течение года).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Текущий контроль: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2.4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 «Использование современных технологий обучения на уроках физической культуры» (по выбору студента).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2.5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по теме: «Возможности использования разнообразных форм организации обучения для активизации учащихся на </w:t>
            </w:r>
            <w:r w:rsidRPr="00FA6E70">
              <w:rPr>
                <w:rFonts w:ascii="Times New Roman" w:hAnsi="Times New Roman"/>
                <w:sz w:val="20"/>
                <w:szCs w:val="20"/>
              </w:rPr>
              <w:lastRenderedPageBreak/>
              <w:t>уроке» (тип и этап урока – на выбор студента)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2.6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теме: «Возможности использования современных технологий диагностики и оценки учебных достижений школьников на уроках физической культуры»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по теме 3.3</w:t>
            </w:r>
          </w:p>
          <w:p w:rsidR="00F00F32" w:rsidRPr="00FA6E70" w:rsidRDefault="00F00F32" w:rsidP="00F00F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E70">
              <w:rPr>
                <w:rFonts w:ascii="Times New Roman" w:hAnsi="Times New Roman"/>
                <w:sz w:val="20"/>
                <w:szCs w:val="20"/>
              </w:rPr>
              <w:t>Подготовить сообщение по вопросу «Особенности организации и проведения различных форм внеклассной воспитательной работы физкультурно-оздоровительной направленности»</w:t>
            </w:r>
          </w:p>
          <w:p w:rsidR="00F00F32" w:rsidRPr="00FA6E70" w:rsidRDefault="00F00F32" w:rsidP="003C75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465251" w:rsidRPr="00FA6E70" w:rsidRDefault="00465251" w:rsidP="00465251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Разработайте систему мероприятий для коррекции девиантного поведения подростка (в течение года).</w:t>
            </w:r>
          </w:p>
          <w:p w:rsidR="00465251" w:rsidRPr="00FA6E70" w:rsidRDefault="00465251" w:rsidP="003C75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  <w:p w:rsidR="003C7552" w:rsidRPr="00FA6E70" w:rsidRDefault="003C7552" w:rsidP="003C75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 xml:space="preserve">Участие в исследовательской и проектной деятельности в области </w:t>
            </w:r>
            <w:r w:rsidR="00F00F32" w:rsidRPr="00FA6E70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  <w:t>физического воспитания</w:t>
            </w:r>
          </w:p>
          <w:p w:rsidR="00A7078C" w:rsidRPr="00FA6E70" w:rsidRDefault="00A7078C" w:rsidP="00AA46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</w:tbl>
    <w:p w:rsidR="00AC52D2" w:rsidRDefault="00AC52D2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FA6E70" w:rsidRDefault="00FA6E7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65140" w:rsidRDefault="00A65140" w:rsidP="00AC52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FA6E70" w:rsidRPr="00870CCA" w:rsidRDefault="00FA6E70" w:rsidP="00FA6E70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sz w:val="24"/>
          <w:szCs w:val="24"/>
          <w:lang w:eastAsia="zh-CN"/>
        </w:rPr>
      </w:pPr>
      <w:r w:rsidRPr="00870CC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 xml:space="preserve">2.  </w:t>
      </w:r>
      <w:r w:rsidRPr="006A70B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Комплект оценочных средств (КОС) для организации контроля и оценки в форме экзамена</w:t>
      </w:r>
      <w:r w:rsidRPr="00870CC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FA6E70" w:rsidRPr="00870CCA" w:rsidRDefault="00FA6E70" w:rsidP="00FA6E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6E70" w:rsidRPr="007E1D7B" w:rsidRDefault="00FA6E70" w:rsidP="00FA6E70">
      <w:pPr>
        <w:widowControl w:val="0"/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2.1.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Pr="00450C4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Паспорт КОС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ОП.01 Педагогика по специальности 49.02.01  Физическая культура 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(на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курсе)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B7B">
        <w:rPr>
          <w:rFonts w:ascii="Times New Roman" w:hAnsi="Times New Roman" w:cs="Times New Roman"/>
          <w:sz w:val="24"/>
          <w:szCs w:val="24"/>
        </w:rPr>
        <w:t>осуществляется в форме экзамена.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Экзамен предполагает ответы на 2 теоретических вопроса и выполнение практического задания, охватывающих содержание всего курса дисциплины.</w:t>
      </w:r>
    </w:p>
    <w:p w:rsidR="00FA6E70" w:rsidRPr="00E71B7B" w:rsidRDefault="00FA6E70" w:rsidP="00FA6E70">
      <w:pPr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Условием положительной аттестации  на экзамене является положительная оценка усвоения всех знаний и освоения всех умений по всем контролируемым показателям.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Для проведения экзамена студенты  делятся на 2 подгруппы, для каждой из которых готовится отдельный комплект материалов для оценки освоенных знаний и умений.</w:t>
      </w:r>
    </w:p>
    <w:p w:rsidR="00FA6E70" w:rsidRDefault="00FA6E70" w:rsidP="00A65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FA6E70" w:rsidRPr="00C57BA3" w:rsidRDefault="00FA6E70" w:rsidP="00FA6E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</w:pPr>
      <w:r w:rsidRPr="00C57BA3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/>
        </w:rPr>
        <w:t>Показатели оценки освоенных знаний и умений</w:t>
      </w:r>
    </w:p>
    <w:p w:rsidR="00FA6E70" w:rsidRDefault="00FA6E70" w:rsidP="00FA6E7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tbl>
      <w:tblPr>
        <w:tblW w:w="0" w:type="auto"/>
        <w:tblInd w:w="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6"/>
        <w:gridCol w:w="1984"/>
        <w:gridCol w:w="1843"/>
        <w:gridCol w:w="2977"/>
      </w:tblGrid>
      <w:tr w:rsidR="00FA6E70" w:rsidRPr="00870CCA" w:rsidTr="00DA5AC8"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FA6E70" w:rsidRPr="00870CCA" w:rsidRDefault="00FA6E70" w:rsidP="00DA5AC8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(объекты оценивания)</w:t>
            </w:r>
          </w:p>
          <w:p w:rsidR="00FA6E70" w:rsidRPr="00870CCA" w:rsidRDefault="00FA6E70" w:rsidP="00DA5AC8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FA6E70" w:rsidRPr="00870CCA" w:rsidRDefault="00FA6E70" w:rsidP="00DA5AC8">
            <w:pPr>
              <w:pStyle w:val="29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FA6E70" w:rsidRPr="00870CCA" w:rsidTr="00DA5AC8">
        <w:tc>
          <w:tcPr>
            <w:tcW w:w="953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В результате освоения учебной дисциплины студент должен </w:t>
            </w:r>
            <w:r w:rsidRPr="00870CCA">
              <w:rPr>
                <w:rFonts w:ascii="Times New Roman" w:hAnsi="Times New Roman" w:cs="Times New Roman"/>
                <w:b/>
                <w:szCs w:val="20"/>
              </w:rPr>
              <w:t>уметь:</w:t>
            </w:r>
          </w:p>
        </w:tc>
      </w:tr>
      <w:tr w:rsidR="00FA6E70" w:rsidRPr="00870CCA" w:rsidTr="00DA5AC8">
        <w:trPr>
          <w:trHeight w:val="1668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оценивать постановку цели и задач уроков;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Оценивает постановку учителем цели и задач урока с точки зрения реализации функций обучения.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Default="00FA6E70" w:rsidP="00DA5AC8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Промежуточный контроль: оценка комплексного практического задания (экзамен)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12, 17,18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оценивать постановку цели и задач внеурочных мероприятий и занятий;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Оценивает постановку педагогом цели и задач внеурочных мероприятий и занятий с точки зрения всестороннего духовно-нравственного развития и воспитания личности школьника.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4, 10,13,16,19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 w:firstLine="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педагогические возможности  различных методов, приемов, методик, форм организации обучения;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Аргументировано определяет педагогические возможности отдельных методов, приемов, методик, форм организации обучения.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  <w:r w:rsidRPr="00870CCA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1,2,5,6,9,15,18,20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 w:firstLine="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 эффективность применения различных методов, приемов, методик, форм организации обучения;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Ясно и аргументировано определяет   эффективность применения </w:t>
            </w:r>
            <w:r w:rsidRPr="00870CCA">
              <w:rPr>
                <w:rFonts w:ascii="Times New Roman" w:hAnsi="Times New Roman" w:cs="Times New Roman"/>
                <w:szCs w:val="20"/>
              </w:rPr>
              <w:lastRenderedPageBreak/>
              <w:t>различных методов, приемов, методик, форм организации обучения.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lastRenderedPageBreak/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2,3,5,6,8,9,15,18,20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определять педагогические возможности  различных методов, приемов, методик, форм организации воспитания;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Аргументировано определяет педагогические возможности отдельных методов, приемов, методик, форм организации воспитания.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Промежуточный контроль: решение  ситуационных задач; оценка комплексного практического задания (экзамен)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4,7,14,16,19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определять  эффективность применения различных методов, приемов, методик, форм организации воспитания;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Ясно и аргументировано определяет   эффективность применения различных методов, приемов, методик, форм организации воспитания.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4,10,11,13,16,19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анализировать педагогическую деятельность, педагогические факты и явления;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Полно и всесторонне анализирует  деятельность педагога  на уроке и вне его.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Точно комментирует педагогические факты и явления в соответствии  с принципами обучения и воспитания, приводит собственные примеры.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870CCA">
              <w:rPr>
                <w:rFonts w:ascii="Times New Roman" w:hAnsi="Times New Roman"/>
                <w:szCs w:val="20"/>
              </w:rPr>
              <w:t>Промежут. контроль: решение  ситуационных задач (экзамен)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2,3,4,8,10,11,13,16,19</w:t>
            </w:r>
          </w:p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49"/>
        </w:trPr>
        <w:tc>
          <w:tcPr>
            <w:tcW w:w="953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 результате освоения учебной дисциплины студент должен</w:t>
            </w:r>
            <w:r w:rsidRPr="00870CCA">
              <w:rPr>
                <w:rFonts w:ascii="Times New Roman" w:hAnsi="Times New Roman" w:cs="Times New Roman"/>
                <w:b/>
                <w:szCs w:val="20"/>
              </w:rPr>
              <w:t xml:space="preserve"> знать</w:t>
            </w:r>
            <w:r w:rsidRPr="00870CCA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FA6E70" w:rsidRPr="00870CCA" w:rsidTr="00DA5AC8">
        <w:trPr>
          <w:trHeight w:val="360"/>
        </w:trPr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 xml:space="preserve">принципы обучения и воспитания; </w:t>
            </w:r>
          </w:p>
          <w:p w:rsidR="00FA6E70" w:rsidRPr="00870CCA" w:rsidRDefault="00FA6E70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Верно называет и трактует сущность принципов обучения. Полно и правильно характеризует принципы обучения.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3,7, 14,17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сущность и классификацию методов обучения, характеристику словесных, наглядных и практических методов обучения;</w:t>
            </w:r>
          </w:p>
          <w:p w:rsidR="00FA6E70" w:rsidRPr="00870CCA" w:rsidRDefault="00FA6E70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обучения. Дает полную характеристику  методам обучения. Верно называет условия применения методов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15,16,18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2598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классификацию и условия применения средств обучения;</w:t>
            </w:r>
          </w:p>
          <w:p w:rsidR="00FA6E70" w:rsidRPr="00870CCA" w:rsidRDefault="00FA6E70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представляет классификацию средств обучения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Верно называет условия применения средств обучения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Задание № 19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классификацию форм организации обучения, особенности </w:t>
            </w: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использования разнообразных форм организации учебной деятельности учащихся на уроке</w:t>
            </w: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физической культуры;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Правильно представляет классификацию форм организации  обучения 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Анализирует возможности использования разнообразных форм организации учебной деятельности учащихся на уроке.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2,20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требования к современному уроку, типологию и структуру уроков;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Полно и правильно  определяет требования к современному уроку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определяет структуру уроков разных типов в соответствии с дидактической задачей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1,3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виды и содержание подготовки учителя к уроку;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раскрывает виды и содержание подготовки учителя к уроку.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Задание № 3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контроля и оценки качества образования;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Правильно называет виды, формы, методы и </w:t>
            </w: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средства контроля и оценки качества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4,5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основные направления воспитания школьников;</w:t>
            </w:r>
          </w:p>
          <w:p w:rsidR="00FA6E70" w:rsidRPr="00870CCA" w:rsidRDefault="00FA6E70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 xml:space="preserve">Точно называет задачи и содержание основных </w:t>
            </w: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направлений  воспитания школьников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усвоения теоретических </w:t>
            </w: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Задания № 6,8,9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сущность, классификацию и условия применения  методов и средств воспитания;</w:t>
            </w:r>
          </w:p>
          <w:p w:rsidR="00FA6E70" w:rsidRPr="00870CCA" w:rsidRDefault="00FA6E70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и средств воспитания. Дает полную характеристику методам и средствам  воспитания. Верно называет условия применения методов и средств воспитания.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11,12,13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классификацию и условия применения различных  форм воспитания;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особенности организации внеклассных воспитательных занятий;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форм воспитания.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 xml:space="preserve">Верно называет условия применения  форм воспитательной работы. 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Анализирует </w:t>
            </w: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воспитательное занятие с точки зрения эффективности использования форм, методов и средств воспитательной работы.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Задание № 14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>основы дифференциации и индивидуализации обучения и воспитания;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Верно излагает сущность принципа дифференциации и индивидуализации, правильно называет условия его реализации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Задания № 14,16,17,18,19,20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color w:val="000000"/>
                <w:sz w:val="20"/>
                <w:szCs w:val="20"/>
              </w:rPr>
              <w:t>основы деятельности классного руководителя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bCs/>
                <w:szCs w:val="20"/>
              </w:rPr>
              <w:t xml:space="preserve">Правильно трактует цель, задачи и систему работы классного руководителя в школе. Верно называет виды плана воспитательной работы классного руководителя, имеет представление о </w:t>
            </w:r>
            <w:r w:rsidRPr="00870CCA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формах плана и другой документации. </w:t>
            </w: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Имеет представление о различных подходах к анализу результатов эффективности воспитательного процесса.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Задания № 4,5,6,7,10</w:t>
            </w: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понятие нормы и отклонения;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Верно трактует  основные понятия специальной педагогики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Задание № 15</w:t>
            </w: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нарушения в соматическом, психическом интеллектуальном, речевом, сенсорном развитии человека (ребенка), их систематику и статистику;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 xml:space="preserve">Правильно определяет систематику и статистику нарушений в соматическом, психическом, интеллектуальном, речевом, сенсорном развитии человека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Задание № 16</w:t>
            </w: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Полно и правильно характеризует особенности работы с одаренными детьми, детьми с особыми образовательными потребностями, девиантным поведением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Задания № 17,18,20</w:t>
            </w:r>
          </w:p>
        </w:tc>
      </w:tr>
      <w:tr w:rsidR="00FA6E70" w:rsidRPr="00870CCA" w:rsidTr="00DA5AC8">
        <w:trPr>
          <w:trHeight w:val="3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педагогические условия предупреждения и коррекции социальной и школьной дезадаптации.</w:t>
            </w:r>
          </w:p>
          <w:p w:rsidR="00FA6E70" w:rsidRPr="00870CCA" w:rsidRDefault="00FA6E70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Верно трактует сущность социальной и школьной дезадаптации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Полно и правильно излагает педагогические условия предупреждения и коррекции социальной и школьной дезадаптации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A6E70" w:rsidRPr="00870CCA" w:rsidRDefault="00FA6E70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FA6E70" w:rsidRPr="00870CCA" w:rsidRDefault="00FA6E70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Задание № 19</w:t>
            </w:r>
          </w:p>
        </w:tc>
      </w:tr>
    </w:tbl>
    <w:p w:rsidR="00180E20" w:rsidRPr="00D31830" w:rsidRDefault="00180E2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C57BA3" w:rsidRDefault="00C57BA3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p w:rsidR="00C57BA3" w:rsidRDefault="00C57BA3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p w:rsidR="00FA6E70" w:rsidRDefault="00FA6E7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p w:rsidR="00FA6E70" w:rsidRDefault="00FA6E7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p w:rsidR="00FA6E70" w:rsidRDefault="00FA6E70" w:rsidP="00180E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zh-CN"/>
        </w:rPr>
      </w:pPr>
    </w:p>
    <w:p w:rsidR="00FA6E70" w:rsidRPr="002B19C9" w:rsidRDefault="00FA6E70" w:rsidP="00FA6E7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  <w:r w:rsidRPr="002B19C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lastRenderedPageBreak/>
        <w:t>2.2. Контрольно-измерительные материалы для оценки сформированности освоенных знаний и умений в ходе экзамена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ОП.01 Педагогика по специальности 49.02.01  Физическая культура 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(на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курсе)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B7B">
        <w:rPr>
          <w:rFonts w:ascii="Times New Roman" w:hAnsi="Times New Roman" w:cs="Times New Roman"/>
          <w:sz w:val="24"/>
          <w:szCs w:val="24"/>
        </w:rPr>
        <w:t>осуществляется в форме экзамена.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Экзамен предполагает ответы на 2 теоретических вопроса и выполнение практического задания, охватывающих содержание всего курса дисциплины.</w:t>
      </w:r>
    </w:p>
    <w:p w:rsidR="00FA6E70" w:rsidRPr="00E71B7B" w:rsidRDefault="00FA6E70" w:rsidP="00FA6E70">
      <w:pPr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Условием положительной аттестации  на экзамене является положительная оценка усвоения всех знаний и освоения всех умений по всем контролируемым показателям.</w:t>
      </w:r>
    </w:p>
    <w:p w:rsidR="00FA6E70" w:rsidRPr="00E71B7B" w:rsidRDefault="00FA6E70" w:rsidP="00FA6E70">
      <w:pPr>
        <w:spacing w:line="200" w:lineRule="atLeast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Для проведения экзамена студенты  делятся на 2 подгруппы, для каждой из которых готовится отдельный комплект материалов для оценки освоенных знаний и умений.</w:t>
      </w:r>
    </w:p>
    <w:p w:rsidR="00461D42" w:rsidRPr="00FA6E70" w:rsidRDefault="00461D42" w:rsidP="00461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42" w:rsidRPr="00FA6E70" w:rsidRDefault="00461D42" w:rsidP="00461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70">
        <w:rPr>
          <w:rFonts w:ascii="Times New Roman" w:hAnsi="Times New Roman" w:cs="Times New Roman"/>
          <w:b/>
          <w:sz w:val="24"/>
          <w:szCs w:val="24"/>
        </w:rPr>
        <w:t>Комплект материалов для оценки освоенных знаний и умений</w:t>
      </w:r>
    </w:p>
    <w:p w:rsidR="00461D42" w:rsidRPr="00461D42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color w:val="000000"/>
          <w:sz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</w:t>
      </w:r>
    </w:p>
    <w:p w:rsidR="00461D42" w:rsidRPr="00461D42" w:rsidRDefault="00461D42" w:rsidP="00461D42">
      <w:pPr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</w:p>
    <w:p w:rsidR="00461D42" w:rsidRPr="00461D42" w:rsidRDefault="00461D42" w:rsidP="00461D42">
      <w:pPr>
        <w:widowControl w:val="0"/>
        <w:tabs>
          <w:tab w:val="left" w:pos="720"/>
          <w:tab w:val="left" w:pos="8081"/>
        </w:tabs>
        <w:suppressAutoHyphens/>
        <w:spacing w:after="0" w:line="240" w:lineRule="auto"/>
        <w:ind w:left="720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bCs/>
          <w:sz w:val="24"/>
          <w:szCs w:val="24"/>
        </w:rPr>
        <w:t>1.</w:t>
      </w: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 xml:space="preserve">Выполните теоретическое задание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after="0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Назовите  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объект, предмет, структуру и функции педагогической науки.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after="0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определения основным понятиям педагогической науки.</w:t>
      </w:r>
    </w:p>
    <w:p w:rsidR="00461D42" w:rsidRPr="00461D42" w:rsidRDefault="00461D42" w:rsidP="00461D42">
      <w:pPr>
        <w:widowControl w:val="0"/>
        <w:tabs>
          <w:tab w:val="left" w:pos="720"/>
          <w:tab w:val="left" w:pos="8081"/>
        </w:tabs>
        <w:suppressAutoHyphens/>
        <w:spacing w:after="0" w:line="240" w:lineRule="auto"/>
        <w:ind w:left="720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bCs/>
          <w:sz w:val="24"/>
          <w:szCs w:val="24"/>
        </w:rPr>
        <w:t>2.</w:t>
      </w: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1368"/>
          <w:tab w:val="left" w:pos="1382"/>
          <w:tab w:val="left" w:pos="8765"/>
        </w:tabs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«урок». Назовите типы уроков. Представьте структуру различных типов уроков в соответствии с дидактической целью.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Выполните практическое задание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Ознакомьтесь с учебным заданием на уроке физической культуры в 9 классе:</w:t>
      </w:r>
    </w:p>
    <w:p w:rsid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1D42" w:rsidRP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>Из виса на перекладине прямым хватом подтянуться  9  раз.</w:t>
      </w:r>
    </w:p>
    <w:p w:rsid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461D42" w:rsidRP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Ответьте на вопросы:</w:t>
      </w:r>
    </w:p>
    <w:p w:rsidR="00461D42" w:rsidRPr="00461D42" w:rsidRDefault="00461D42" w:rsidP="00F23B99">
      <w:pPr>
        <w:pStyle w:val="af1"/>
        <w:numPr>
          <w:ilvl w:val="0"/>
          <w:numId w:val="20"/>
        </w:numPr>
        <w:spacing w:after="0" w:line="100" w:lineRule="atLeast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С каким уровнем трудности  (высоким, низким, средним)  оно  соотносится.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2. Какие принципы обучения реализуются при составлении заданий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подобного типа?</w:t>
      </w:r>
    </w:p>
    <w:p w:rsidR="00461D42" w:rsidRPr="00461D42" w:rsidRDefault="00461D42" w:rsidP="00461D42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Разработайте задания для двух других уровней.</w:t>
      </w:r>
    </w:p>
    <w:p w:rsidR="00461D42" w:rsidRPr="00F75731" w:rsidRDefault="00461D42" w:rsidP="00461D42">
      <w:pPr>
        <w:ind w:left="72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2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</w:p>
    <w:p w:rsidR="00461D42" w:rsidRPr="00461D42" w:rsidRDefault="00461D42" w:rsidP="00F23B99">
      <w:pPr>
        <w:widowControl w:val="0"/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uto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1</w:t>
      </w: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>.   Выполните теоретическое задание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61D42" w:rsidRPr="00461D42" w:rsidRDefault="00461D42" w:rsidP="00461D42">
      <w:pPr>
        <w:tabs>
          <w:tab w:val="left" w:pos="684"/>
          <w:tab w:val="left" w:pos="8081"/>
        </w:tabs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«метод исследования». Назовите методы педагогического исследования, дайте им характеристику.</w:t>
      </w:r>
    </w:p>
    <w:p w:rsidR="00461D42" w:rsidRPr="00461D42" w:rsidRDefault="00461D42" w:rsidP="00F23B99">
      <w:pPr>
        <w:widowControl w:val="0"/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uto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2</w:t>
      </w: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>.   Выполните теоретическое задание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Cs/>
          <w:color w:val="000000"/>
          <w:sz w:val="24"/>
          <w:szCs w:val="24"/>
        </w:rPr>
        <w:t>Дайте определение понятию «форма организации обучения».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Охарактеризуйте фронтальную, групповую, индивидуальную и коллективную формы организации учебной деятельности учащихся на уроке. Назовите достоинства и недостатки каждой из форм.</w:t>
      </w:r>
    </w:p>
    <w:p w:rsidR="00461D42" w:rsidRPr="00461D42" w:rsidRDefault="00461D42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lastRenderedPageBreak/>
        <w:t>3.   Выполните практическое задание</w:t>
      </w:r>
    </w:p>
    <w:p w:rsidR="00461D42" w:rsidRPr="00461D42" w:rsidRDefault="00461D42" w:rsidP="00461D42">
      <w:pPr>
        <w:widowControl w:val="0"/>
        <w:tabs>
          <w:tab w:val="left" w:pos="709"/>
        </w:tabs>
        <w:spacing w:line="240" w:lineRule="auto"/>
        <w:ind w:left="709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Оцените вариант завершения урока, опираясь на возрастные особенности школьников:</w:t>
      </w:r>
    </w:p>
    <w:p w:rsidR="00461D42" w:rsidRPr="00461D42" w:rsidRDefault="00461D42" w:rsidP="00461D42">
      <w:pPr>
        <w:ind w:left="709" w:firstLine="349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Основная часть урока в  1  классе завершена подвижной игрой, которая проходила очень эмоционально. До звонка осталось  5  мин.,  и учитель решил провести игру на внимание…</w:t>
      </w:r>
    </w:p>
    <w:p w:rsidR="00461D42" w:rsidRPr="00461D42" w:rsidRDefault="00461D42" w:rsidP="00461D42">
      <w:pPr>
        <w:widowControl w:val="0"/>
        <w:tabs>
          <w:tab w:val="left" w:pos="720"/>
        </w:tabs>
        <w:spacing w:line="240" w:lineRule="auto"/>
        <w:ind w:left="709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Спроектируйте свои действия </w:t>
      </w: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как учителя</w:t>
      </w: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 в подобной ситуации и спрогнозируйте их последствия.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3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1. 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65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«индивид», «индивидуальность», «личность». Назовите факторы развития личности. Назовите предпосылки индивидуального подхода в процессе обучения и воспитания.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2. 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after="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     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Дайте определение понятию «урок». Охарактеризуйте требования к уроку. </w:t>
      </w:r>
    </w:p>
    <w:p w:rsidR="00461D42" w:rsidRDefault="00461D42" w:rsidP="00461D42">
      <w:pPr>
        <w:spacing w:after="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           Опишите содержание различных видов подготовки учителя к уроку.</w:t>
      </w:r>
    </w:p>
    <w:p w:rsidR="00461D42" w:rsidRPr="00461D42" w:rsidRDefault="00461D42" w:rsidP="00461D42">
      <w:pPr>
        <w:spacing w:after="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F23B99">
      <w:pPr>
        <w:numPr>
          <w:ilvl w:val="0"/>
          <w:numId w:val="18"/>
        </w:numPr>
        <w:tabs>
          <w:tab w:val="left" w:pos="720"/>
          <w:tab w:val="left" w:pos="8081"/>
        </w:tabs>
        <w:suppressAutoHyphens/>
        <w:spacing w:after="0"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Познакомьтесь с  педагогической ситуацией:</w:t>
      </w:r>
    </w:p>
    <w:p w:rsidR="00461D42" w:rsidRPr="00461D42" w:rsidRDefault="00461D42" w:rsidP="00461D42">
      <w:pPr>
        <w:tabs>
          <w:tab w:val="left" w:pos="0"/>
        </w:tabs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ab/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ab/>
        <w:t>Учитель физического воспитания так начал урок в 1 классе.</w:t>
      </w:r>
    </w:p>
    <w:p w:rsidR="00461D42" w:rsidRPr="00461D42" w:rsidRDefault="00461D42" w:rsidP="00461D42">
      <w:pPr>
        <w:ind w:left="709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Положите левую лыжу с левой стороны, правую – с правой. Вставьте ботинок в крепление и приподнимите пятку. Движениями носка влево-вправо, вперед-назад попадите на шипы крепления. Застегните дужку в замок. Опустите пятку. Повторите то же самое с другой ноги… Возьмите палку. Проденьте всю ладонь в ремешок движением снизу  вверх. Опустите руку сверху на ремешок, обхватив рукоятку четырьмя пальцами с одной стороны и большим пальцем – с другой. Повторите то же самое с другой руки…</w:t>
      </w:r>
    </w:p>
    <w:p w:rsidR="00461D42" w:rsidRPr="00461D42" w:rsidRDefault="00461D42" w:rsidP="00461D42">
      <w:pPr>
        <w:ind w:left="709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Ответьте на вопросы:</w:t>
      </w:r>
    </w:p>
    <w:p w:rsidR="00461D42" w:rsidRPr="00461D42" w:rsidRDefault="00461D42" w:rsidP="00F23B99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Какую задачу решает учитель, используя этот прием?</w:t>
      </w:r>
    </w:p>
    <w:p w:rsidR="00461D42" w:rsidRPr="00461D42" w:rsidRDefault="00461D42" w:rsidP="00F23B99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0"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Дайте свои предложения по организации заключительной части урока, ориентируясь на решение поставленной задачи.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4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>1.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900"/>
        </w:tabs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Назовите объект и предмет возрастной педагогики, дайте определения ее основным понятиям.  Назовите возрастные периоды детства, определите границы каждого периода.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>2.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lastRenderedPageBreak/>
        <w:t>Дайте определение понятию «контроль результатов обучения». Назовите функции контроля. Охарактеризуйте виды, формы и  методы контроля образовательных достижений обучающихся.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практическое задание 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Проанализируйте педагогическую ситуацию с точки зрения выбранных методов воспитания, возрастных особенностей школьников: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ab/>
        <w:t>Классный руководитель хотел, чтобы его ученики умели себя вести в различных ситуациях. С этой целью он провел в классе несколько бесед о внешнем виде и хороших манерах. Ребята с большим вниманием слушали своего классного руководителя, задавали много вопросов. Но вскоре педагог с огорчением отметил, что никаких изменений в поведении семиклассников не произошло.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sz w:val="24"/>
          <w:szCs w:val="24"/>
        </w:rPr>
        <w:tab/>
      </w: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Спроектируйте свои действия в подобной ситуации и спрогнозируйте их</w:t>
      </w:r>
    </w:p>
    <w:p w:rsidR="00461D42" w:rsidRPr="00461D42" w:rsidRDefault="00461D42" w:rsidP="00461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            последствия.</w:t>
      </w: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5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F23B99">
      <w:pPr>
        <w:numPr>
          <w:ilvl w:val="0"/>
          <w:numId w:val="11"/>
        </w:numPr>
        <w:tabs>
          <w:tab w:val="left" w:pos="720"/>
          <w:tab w:val="left" w:pos="8081"/>
        </w:tabs>
        <w:suppressAutoHyphens/>
        <w:spacing w:after="0" w:line="240" w:lineRule="atLeast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педагогическую характеристику детей младшего школьного возраста. Опишите основные направления работы с младшими школьниками.</w:t>
      </w:r>
    </w:p>
    <w:p w:rsidR="00461D42" w:rsidRPr="00461D42" w:rsidRDefault="00461D42" w:rsidP="00F23B99">
      <w:pPr>
        <w:numPr>
          <w:ilvl w:val="0"/>
          <w:numId w:val="11"/>
        </w:numPr>
        <w:tabs>
          <w:tab w:val="left" w:pos="720"/>
          <w:tab w:val="left" w:pos="8081"/>
        </w:tabs>
        <w:suppressAutoHyphens/>
        <w:spacing w:after="0" w:line="240" w:lineRule="atLeast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Раскройте сущность понятия «педагогическая оценка». Представьте с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истему оценивания знаний, умений и навыков учащихся в современной школе. Назовите требования к проверке и оценке ЗУН школьников.</w:t>
      </w:r>
    </w:p>
    <w:p w:rsidR="00461D42" w:rsidRPr="00461D42" w:rsidRDefault="00461D42" w:rsidP="00F23B99">
      <w:pPr>
        <w:numPr>
          <w:ilvl w:val="0"/>
          <w:numId w:val="11"/>
        </w:numPr>
        <w:tabs>
          <w:tab w:val="left" w:pos="720"/>
          <w:tab w:val="left" w:pos="8081"/>
        </w:tabs>
        <w:suppressAutoHyphens/>
        <w:spacing w:after="0"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Составьте план урока, выделив его этапы:</w:t>
      </w:r>
      <w:r w:rsidRPr="0046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1D42">
        <w:rPr>
          <w:rFonts w:ascii="Times New Roman" w:hAnsi="Times New Roman" w:cs="Times New Roman"/>
          <w:sz w:val="24"/>
          <w:szCs w:val="24"/>
        </w:rPr>
        <w:t>9  класс. Спортивные игры. Волейбол. Тема: «Обучение верхней прямой подаче».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Спроектируйте, какие формы организации учебной деятельности учащихся   могут  быть использованы на каждом этапе. 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Обоснуйте эффективность выбранных форм.</w:t>
      </w:r>
    </w:p>
    <w:p w:rsidR="00461D42" w:rsidRPr="00F75731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6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>1.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педагогическую характеристику детей среднего школьного возраста. Опишите основные направления работы с подростками.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 xml:space="preserve">2. 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Дайте определение понятию «содержание воспитания». Назовите основные направления воспитания. Раскройте сущность ф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изического воспитания и формирования ЗОЖ. Раскройте сущность гражданско-патриотического воспитания школьников.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Составьте план урока, выделив его этапы:</w:t>
      </w:r>
      <w:r w:rsidRPr="0046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1D42">
        <w:rPr>
          <w:rFonts w:ascii="Times New Roman" w:hAnsi="Times New Roman" w:cs="Times New Roman"/>
          <w:sz w:val="24"/>
          <w:szCs w:val="24"/>
        </w:rPr>
        <w:t>5  класс. Лыжная подготовка.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lastRenderedPageBreak/>
        <w:t xml:space="preserve">            Тема:«Обучение скользящему шагу».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Спроектируйте, какие методы обучения могут  быть использованы на каждом этапе. 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Обоснуйте эффективность выбранных методов.</w:t>
      </w:r>
    </w:p>
    <w:p w:rsidR="00461D42" w:rsidRPr="00461D42" w:rsidRDefault="00461D42" w:rsidP="00461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7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 xml:space="preserve">1. 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педагогическую характеристику детей старшего школьного возраста. Опишите основные направления работы со старшими школьниками.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sz w:val="24"/>
          <w:szCs w:val="24"/>
        </w:rPr>
        <w:t>2.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«принцип воспитания», «правило воспитания». Назовите принципы воспитания, дайте им характеристику. Раскройте с</w:t>
      </w:r>
      <w:r w:rsidRPr="00461D42">
        <w:rPr>
          <w:rFonts w:ascii="Times New Roman" w:eastAsia="DejaVu Sans" w:hAnsi="Times New Roman" w:cs="Times New Roman"/>
          <w:sz w:val="24"/>
          <w:szCs w:val="24"/>
        </w:rPr>
        <w:t>ущность и условия реализации в процессе воспитания принципа дифференциации и индивидуализации.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Cs/>
          <w:color w:val="000000"/>
          <w:sz w:val="24"/>
          <w:szCs w:val="24"/>
        </w:rPr>
        <w:tab/>
        <w:t>Спроектируйте систему мероприятий по профилактике и коррекции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Cs/>
          <w:color w:val="000000"/>
          <w:sz w:val="24"/>
          <w:szCs w:val="24"/>
        </w:rPr>
        <w:tab/>
        <w:t xml:space="preserve"> двигательных нарушений у детей младшего школьного возраста (на 1 год). </w:t>
      </w:r>
      <w:r w:rsidRPr="00461D42">
        <w:rPr>
          <w:rFonts w:ascii="Times New Roman" w:eastAsia="Bitstream Vera Sans" w:hAnsi="Times New Roman" w:cs="Times New Roman"/>
          <w:bCs/>
          <w:color w:val="000000"/>
          <w:sz w:val="24"/>
          <w:szCs w:val="24"/>
        </w:rPr>
        <w:tab/>
      </w:r>
    </w:p>
    <w:p w:rsidR="00461D42" w:rsidRPr="00461D42" w:rsidRDefault="00461D42" w:rsidP="00461D42">
      <w:pPr>
        <w:tabs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8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FF0000"/>
          <w:sz w:val="24"/>
          <w:szCs w:val="24"/>
        </w:rPr>
      </w:pPr>
    </w:p>
    <w:p w:rsidR="00461D42" w:rsidRPr="00461D42" w:rsidRDefault="00461D42" w:rsidP="00F23B9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«обучение», «преподавание», «учение», «знания», «умения» и «навыки». Назовите функции процесса обучения, раскройте их содержание.</w:t>
      </w:r>
    </w:p>
    <w:p w:rsidR="00461D42" w:rsidRPr="00461D42" w:rsidRDefault="00461D42" w:rsidP="00F23B9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Дайте определение понятию «содержание воспитания». Назовите основные направления воспитания. Раскройте сущность у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мственного воспитания и формирования мировоззрения школьников. Раскройте сущность духовно-</w:t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н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равственного воспитания школьников.</w:t>
      </w:r>
    </w:p>
    <w:p w:rsidR="00461D42" w:rsidRPr="00461D42" w:rsidRDefault="00461D42" w:rsidP="00F23B9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Выполните практическое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Познакомьтесь с  педагогической ситуацией:</w:t>
      </w:r>
    </w:p>
    <w:p w:rsidR="00461D42" w:rsidRPr="00461D42" w:rsidRDefault="00461D42" w:rsidP="00461D42">
      <w:pPr>
        <w:ind w:left="709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>Детям на уроке физкультуры предлагаются задания: перенести какие-либо предметы на небольшое расстояние по глубокому снегу. Затем выполнить то же, но уже на лыжах. Следующее задание предполагает соревнование между двумя командами, одна из которых на лыжах,  другая – без них, в виде эстафеты с различными способами по преодолению небольшого расстояния. Далее дети играют, применяя лыжи на  «охоте»  и  в  «сражении  двух армий».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ab/>
      </w: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Ответьте на вопросы:</w:t>
      </w:r>
    </w:p>
    <w:p w:rsidR="00461D42" w:rsidRPr="00461D42" w:rsidRDefault="00461D42" w:rsidP="00F23B9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В чем психолого-педагогический смысл такого хода урока? </w:t>
      </w:r>
    </w:p>
    <w:p w:rsidR="00461D42" w:rsidRPr="00F75731" w:rsidRDefault="00461D42" w:rsidP="00F23B9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Какие методы обучения были использованы учителем? Проанализируйте их эффективность.</w:t>
      </w:r>
    </w:p>
    <w:p w:rsidR="00F75731" w:rsidRPr="00461D42" w:rsidRDefault="00F75731" w:rsidP="00F75731">
      <w:pPr>
        <w:widowControl w:val="0"/>
        <w:tabs>
          <w:tab w:val="left" w:pos="70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42" w:rsidRPr="00461D42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color w:val="000000"/>
          <w:sz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9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 xml:space="preserve">         1.Выполните теоретическое задание</w:t>
      </w:r>
    </w:p>
    <w:p w:rsidR="00461D42" w:rsidRPr="00461D42" w:rsidRDefault="00461D42" w:rsidP="00461D42">
      <w:pPr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color w:val="FF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 Дайте определение понятиям: «обучение»,  «знания», «умения» и «навыки».</w:t>
      </w:r>
      <w:r w:rsidRPr="00461D42">
        <w:rPr>
          <w:rFonts w:ascii="Times New Roman" w:eastAsia="Bitstream Vera Sans" w:hAnsi="Times New Roman" w:cs="Times New Roman"/>
          <w:color w:val="FF0000"/>
          <w:sz w:val="24"/>
          <w:szCs w:val="24"/>
        </w:rPr>
        <w:t xml:space="preserve"> </w:t>
      </w:r>
    </w:p>
    <w:p w:rsidR="00461D42" w:rsidRPr="00461D42" w:rsidRDefault="00461D42" w:rsidP="00461D42">
      <w:pPr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FF0000"/>
          <w:sz w:val="24"/>
          <w:szCs w:val="24"/>
        </w:rPr>
        <w:t xml:space="preserve"> 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Назовите этапы овладения знаниями, раскройте их сущность. </w:t>
      </w:r>
    </w:p>
    <w:p w:rsidR="00461D42" w:rsidRDefault="00461D42" w:rsidP="00461D42">
      <w:pPr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 Охарактеризуйте уровни усвоения знаний.</w:t>
      </w:r>
    </w:p>
    <w:p w:rsidR="00461D42" w:rsidRPr="00461D42" w:rsidRDefault="00461D42" w:rsidP="00461D42">
      <w:pPr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</w:p>
    <w:p w:rsidR="00461D42" w:rsidRPr="00461D42" w:rsidRDefault="00461D42" w:rsidP="00461D42">
      <w:pPr>
        <w:tabs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 xml:space="preserve">        2.Выполните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Дайте определение понятию «содержание воспитания». Назовите основные направления воспитания. Раскройте сущность в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оспитания эстетического отношения к действительности. </w:t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Раскройте сущность т</w:t>
      </w:r>
      <w:r w:rsidRPr="00461D42">
        <w:rPr>
          <w:rFonts w:ascii="Times New Roman" w:eastAsia="Bitstream Vera Sans" w:hAnsi="Times New Roman" w:cs="Times New Roman"/>
          <w:sz w:val="24"/>
          <w:szCs w:val="24"/>
        </w:rPr>
        <w:t>рудового воспитания и профессиональной ориентации школьников.</w:t>
      </w:r>
    </w:p>
    <w:p w:rsidR="00461D42" w:rsidRPr="00461D42" w:rsidRDefault="00461D42" w:rsidP="00461D42">
      <w:pPr>
        <w:tabs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  3.Выполните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практическое 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задание</w:t>
      </w:r>
    </w:p>
    <w:p w:rsidR="00461D42" w:rsidRPr="00461D42" w:rsidRDefault="00461D42" w:rsidP="00461D42">
      <w:pPr>
        <w:spacing w:after="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         Оцените вариант завершения ситуации, опираясь на психолого-</w:t>
      </w:r>
    </w:p>
    <w:p w:rsidR="00461D42" w:rsidRDefault="00461D42" w:rsidP="00461D42">
      <w:pPr>
        <w:spacing w:after="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         педагогические особенности школьников:</w:t>
      </w:r>
    </w:p>
    <w:p w:rsidR="00461D42" w:rsidRPr="00461D42" w:rsidRDefault="00461D42" w:rsidP="00461D42">
      <w:pPr>
        <w:spacing w:after="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461D42" w:rsidRPr="00461D42" w:rsidRDefault="00461D42" w:rsidP="00461D42">
      <w:pPr>
        <w:spacing w:after="0"/>
        <w:ind w:left="1069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ab/>
      </w:r>
      <w:r w:rsidRPr="00461D42">
        <w:rPr>
          <w:rFonts w:ascii="Times New Roman" w:eastAsia="MS Mincho" w:hAnsi="Times New Roman" w:cs="Times New Roman"/>
          <w:sz w:val="24"/>
          <w:szCs w:val="24"/>
        </w:rPr>
        <w:t>В  3  классе  несколько учеников существенно отстают от остальных по</w:t>
      </w:r>
    </w:p>
    <w:p w:rsidR="00461D42" w:rsidRPr="00461D42" w:rsidRDefault="00461D42" w:rsidP="00461D42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           уровню физического развития и физической подготовленности. В частности, им с</w:t>
      </w:r>
    </w:p>
    <w:p w:rsidR="00461D42" w:rsidRPr="00461D42" w:rsidRDefault="00461D42" w:rsidP="00461D42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           большим трудом даются сложнокоординационные упражнения. Учитель</w:t>
      </w:r>
    </w:p>
    <w:p w:rsidR="00461D42" w:rsidRDefault="00461D42" w:rsidP="00461D42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            поставил их в первую шеренгу…</w:t>
      </w:r>
    </w:p>
    <w:p w:rsidR="00461D42" w:rsidRPr="00461D42" w:rsidRDefault="00461D42" w:rsidP="00461D42">
      <w:pPr>
        <w:spacing w:after="0"/>
        <w:rPr>
          <w:rFonts w:ascii="Times New Roman" w:eastAsia="Bitstream Vera Sans" w:hAnsi="Times New Roman" w:cs="Times New Roman"/>
          <w:sz w:val="24"/>
          <w:szCs w:val="24"/>
          <w:lang w:eastAsia="ru-RU"/>
        </w:rPr>
      </w:pPr>
    </w:p>
    <w:p w:rsidR="00461D42" w:rsidRPr="00461D42" w:rsidRDefault="00461D42" w:rsidP="00461D42">
      <w:pPr>
        <w:spacing w:after="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         Спроектируйте свои действия как учителя в подобной ситуации и </w:t>
      </w:r>
    </w:p>
    <w:p w:rsidR="00461D42" w:rsidRPr="00461D42" w:rsidRDefault="00461D42" w:rsidP="00461D42">
      <w:pPr>
        <w:spacing w:after="0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         спрогнозируйте их последствия.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ab/>
      </w: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10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numPr>
          <w:ilvl w:val="0"/>
          <w:numId w:val="2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1. Выполните теоретическое задание</w:t>
      </w:r>
    </w:p>
    <w:p w:rsidR="00461D42" w:rsidRPr="00461D42" w:rsidRDefault="00461D42" w:rsidP="00461D42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spacing w:after="0" w:line="100" w:lineRule="atLeast"/>
        <w:ind w:left="0" w:firstLine="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            Дайте определение понятию «содержание образования». Перечислите</w:t>
      </w:r>
    </w:p>
    <w:p w:rsidR="00461D42" w:rsidRPr="00461D42" w:rsidRDefault="00461D42" w:rsidP="00461D42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spacing w:after="0" w:line="100" w:lineRule="atLeast"/>
        <w:ind w:left="0" w:firstLine="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            нормативные документы, определяющие содержание общего образования. </w:t>
      </w:r>
    </w:p>
    <w:p w:rsidR="00461D42" w:rsidRDefault="00461D42" w:rsidP="00461D42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spacing w:after="0" w:line="240" w:lineRule="atLeast"/>
        <w:ind w:left="720" w:firstLine="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Назовите компоненты и содержание ФГОС.</w:t>
      </w:r>
    </w:p>
    <w:p w:rsidR="00461D42" w:rsidRPr="00461D42" w:rsidRDefault="00461D42" w:rsidP="00461D42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spacing w:after="0" w:line="240" w:lineRule="atLeast"/>
        <w:ind w:left="720" w:firstLine="0"/>
        <w:jc w:val="both"/>
        <w:rPr>
          <w:rFonts w:ascii="Times New Roman" w:eastAsia="Bitstream Vera Sans" w:hAnsi="Times New Roman" w:cs="Times New Roman"/>
          <w:sz w:val="24"/>
          <w:szCs w:val="24"/>
        </w:rPr>
      </w:pPr>
    </w:p>
    <w:p w:rsidR="00461D42" w:rsidRPr="00461D42" w:rsidRDefault="00461D42" w:rsidP="00461D42">
      <w:pPr>
        <w:numPr>
          <w:ilvl w:val="0"/>
          <w:numId w:val="2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2. </w:t>
      </w:r>
      <w:r w:rsidRPr="00461D42">
        <w:rPr>
          <w:rFonts w:ascii="Times New Roman" w:eastAsia="Bitstream Vera Sans" w:hAnsi="Times New Roman" w:cs="Times New Roman"/>
          <w:b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Раскройте цель и задачи работы классного руководителя в школе. Назовите типы классного руководства. Охарактеризуйте основные направления деятельности классного руководителя. Назовите  виды плана воспитательной работы классного руководителя. Представьте структуру перспективного плана воспитательной работы. </w:t>
      </w:r>
    </w:p>
    <w:p w:rsidR="00461D42" w:rsidRPr="00461D42" w:rsidRDefault="00461D42" w:rsidP="00461D42">
      <w:pPr>
        <w:numPr>
          <w:ilvl w:val="0"/>
          <w:numId w:val="2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 Выполните практическое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ind w:left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  </w:t>
      </w: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Познакомьтесь с  педагогической ситуацией:</w:t>
      </w:r>
    </w:p>
    <w:p w:rsidR="00461D42" w:rsidRPr="00461D42" w:rsidRDefault="00461D42" w:rsidP="00461D42">
      <w:pPr>
        <w:ind w:left="709"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Сельская школа жила размеренной жизнью. Стабильный коллектив давно сдружился. Учащиеся неплохо учились, принимали участие в общественной жизни школы. Любили дальние пешие походы, экскурсии на природу. Лето было заполнено трудом в колхозе. Медицинский осмотр, который проводился в начале учебного года, тоже радовал педагогический коллектив, преобладающее большинство ребят имели </w:t>
      </w:r>
      <w:r w:rsidRPr="00461D42">
        <w:rPr>
          <w:rFonts w:ascii="Times New Roman" w:eastAsia="MS Mincho" w:hAnsi="Times New Roman" w:cs="Times New Roman"/>
          <w:sz w:val="24"/>
          <w:szCs w:val="24"/>
        </w:rPr>
        <w:lastRenderedPageBreak/>
        <w:t>хорошее здоровье. Многие выпускники школы поступали в военные училища. Однако время от времени на районных совещаниях школу поругивали: она занимала последние места на спортивных соревнованиях, почти не было спортсменов-разрядников. Педколлективу школы ставили в вину, что он не занимается физическим воспитанием учащихся. На педсоветах в качестве ответной реакции попадало учителю физической культуры.</w:t>
      </w:r>
    </w:p>
    <w:p w:rsidR="00461D42" w:rsidRPr="00461D42" w:rsidRDefault="00461D42" w:rsidP="00461D42">
      <w:pPr>
        <w:ind w:left="709"/>
        <w:jc w:val="both"/>
        <w:rPr>
          <w:rFonts w:ascii="Times New Roman" w:eastAsia="Bitstream Vera Sans" w:hAnsi="Times New Roman" w:cs="Times New Roman"/>
          <w:sz w:val="24"/>
          <w:szCs w:val="24"/>
          <w:lang w:eastAsia="ru-RU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Ответьте на вопросы:</w:t>
      </w:r>
    </w:p>
    <w:p w:rsidR="00461D42" w:rsidRPr="00461D42" w:rsidRDefault="00461D42" w:rsidP="00461D42">
      <w:pPr>
        <w:pStyle w:val="af7"/>
        <w:widowControl w:val="0"/>
        <w:numPr>
          <w:ilvl w:val="3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1. Как вы думаете, есть ли основания упрекать школу в запущенности </w:t>
      </w:r>
    </w:p>
    <w:p w:rsidR="00461D42" w:rsidRPr="00461D42" w:rsidRDefault="00461D42" w:rsidP="00461D42">
      <w:pPr>
        <w:pStyle w:val="af7"/>
        <w:widowControl w:val="0"/>
        <w:numPr>
          <w:ilvl w:val="3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физического воспитания учащихся?</w:t>
      </w:r>
    </w:p>
    <w:p w:rsidR="00461D42" w:rsidRPr="00461D42" w:rsidRDefault="00461D42" w:rsidP="00461D42">
      <w:pPr>
        <w:pStyle w:val="af7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2. Каковы задачи физического воспитания в школе?</w:t>
      </w:r>
    </w:p>
    <w:p w:rsidR="00461D42" w:rsidRPr="00461D42" w:rsidRDefault="00461D42" w:rsidP="00461D42">
      <w:pPr>
        <w:pStyle w:val="af7"/>
        <w:widowControl w:val="0"/>
        <w:numPr>
          <w:ilvl w:val="0"/>
          <w:numId w:val="2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3. </w:t>
      </w: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ar-SA"/>
        </w:rPr>
        <w:t>Что определяет уровень физической воспитанности человека?</w:t>
      </w:r>
    </w:p>
    <w:p w:rsidR="00461D42" w:rsidRPr="00461D42" w:rsidRDefault="00461D42" w:rsidP="00461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11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F23B99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«содержание образования». Перечислите нормативные документы, определяющие содержание общего образования. Раскройте содержание учебного плана. Назовите типы учебных планов. Охарактеризуйте структурные компоненты учебного плана.</w:t>
      </w:r>
    </w:p>
    <w:p w:rsidR="00461D42" w:rsidRPr="00461D42" w:rsidRDefault="00461D42" w:rsidP="00F23B99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«метод воспитания», «прием воспитания», «средство воспитания». Представьте классификацию методов воспитания. Охарактеризуйте методы формирования сознания.</w:t>
      </w:r>
    </w:p>
    <w:p w:rsidR="00461D42" w:rsidRPr="00461D42" w:rsidRDefault="00461D42" w:rsidP="00F23B99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Выполните практическое задание</w:t>
      </w:r>
    </w:p>
    <w:p w:rsidR="00461D42" w:rsidRPr="00461D42" w:rsidRDefault="00461D42" w:rsidP="00461D42">
      <w:pPr>
        <w:ind w:left="720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Познакомьтесь с  педагогической ситуацией из опыта работы учителя:</w:t>
      </w:r>
    </w:p>
    <w:p w:rsidR="00461D42" w:rsidRPr="00461D42" w:rsidRDefault="00461D42" w:rsidP="00461D42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color w:val="000000"/>
          <w:sz w:val="24"/>
          <w:szCs w:val="24"/>
        </w:rPr>
        <w:tab/>
        <w:t>На первых порах много хлопот учителю и ребятам доставлял Саша Г.  Замечания и призывы воспитателя на него действовали мало. Однажды во время самоподготовки я заметил, что Саша заполняет таблицу розыгрыша первенства мира по хоккею. Незаметно подошел сзади и, будучи осведомленным о состоянии хоккейных дел, громко сказал: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-  Результат матча Германия – США проставлен неверно.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-  Как неверно?  -  тотчас отреагировал он.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 Сразу же собрались вокруг нас заинтересованные лица и установили истинный результат. Я как бы между прочим сказал: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-  Саша, не мешало бы вывесить твою таблицу в классе для всех.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В тот же день старательно вычерченная таблица появилась на стене. Между нами завязались новые отношения. Придя в класс, я на виду у всех отдал ему газету о спорте  со словами: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-  Прочтешь,  потом расскажешь всем.</w:t>
      </w:r>
    </w:p>
    <w:p w:rsidR="00461D42" w:rsidRPr="00461D42" w:rsidRDefault="00461D42" w:rsidP="00461D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     Вскоре стало возможным не только добиться от него относительной дисциплины, но и через общий интерес к спорту осуществлять более сложные требования.</w:t>
      </w:r>
    </w:p>
    <w:p w:rsidR="00461D42" w:rsidRDefault="00461D42" w:rsidP="00461D42">
      <w:pPr>
        <w:ind w:left="709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</w:rPr>
      </w:pPr>
    </w:p>
    <w:p w:rsidR="00461D42" w:rsidRPr="00461D42" w:rsidRDefault="00461D42" w:rsidP="00461D42">
      <w:pPr>
        <w:spacing w:after="0"/>
        <w:ind w:left="709"/>
        <w:jc w:val="both"/>
        <w:rPr>
          <w:rFonts w:ascii="Times New Roman" w:eastAsia="Bitstream Vera Sans" w:hAnsi="Times New Roman" w:cs="Times New Roman"/>
          <w:sz w:val="24"/>
          <w:szCs w:val="24"/>
          <w:lang w:eastAsia="ru-RU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Ответьте на вопрос:</w:t>
      </w:r>
    </w:p>
    <w:p w:rsidR="00461D42" w:rsidRPr="00461D42" w:rsidRDefault="00461D42" w:rsidP="00461D42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Требования каких принципов воспитания нашли реализацию в этом действии учителя?</w:t>
      </w:r>
    </w:p>
    <w:p w:rsidR="00461D42" w:rsidRPr="00461D42" w:rsidRDefault="00461D42" w:rsidP="00461D42">
      <w:pPr>
        <w:tabs>
          <w:tab w:val="left" w:pos="0"/>
        </w:tabs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Ответ проиллюстрируйте примерами из ситуации.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12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1.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 «метод воспитания», «прием воспитания», «средство воспитания». Представьте классификацию методов воспитания. Охарактеризуйте методы организации деятельности и формирования опыта поведения.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2.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Охарактеризуйте основные требования к написанию коррекционных программ и организации коррекционных занятий. Назовите и обоснуйте основные задачи физкультурно-оздоровительного и социально-трудового направлений работы в системе КРО.</w:t>
      </w:r>
    </w:p>
    <w:p w:rsidR="00461D42" w:rsidRPr="00461D42" w:rsidRDefault="00461D42" w:rsidP="00461D42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Определите тип урока:</w:t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</w:t>
      </w:r>
      <w:r w:rsidRPr="00461D42">
        <w:rPr>
          <w:rFonts w:ascii="Times New Roman" w:hAnsi="Times New Roman" w:cs="Times New Roman"/>
          <w:sz w:val="24"/>
          <w:szCs w:val="24"/>
        </w:rPr>
        <w:t>3  класс. Гимнастика. Тема: «Закрепление техники наскока на подкидной мост в опорном прыжке».</w:t>
      </w:r>
    </w:p>
    <w:p w:rsidR="00461D42" w:rsidRPr="00461D42" w:rsidRDefault="00461D42" w:rsidP="00461D42">
      <w:pPr>
        <w:tabs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Сформулируйте  возможные цель и задачи урока.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13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1.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«содержание образования». Перечислите нормативные документы, определяющие содержание общего образования. Назовите функции учебника. Представьте структуру учебника.  Охарактеризуйте требования к учебникам и учебным пособиям.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2.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 «метод воспитания», «прием воспитания», «средство воспитания». Представьте классификацию методов воспитания. Охарактеризуйте методы стимулирования положительного поведения и деятельности, методы самовоспитания.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="00461D42"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Познакомьтесь с  педагогической ситуацией:</w:t>
      </w:r>
    </w:p>
    <w:p w:rsidR="00461D42" w:rsidRPr="00461D42" w:rsidRDefault="00461D42" w:rsidP="00F75731">
      <w:pPr>
        <w:spacing w:after="0"/>
        <w:ind w:left="709" w:firstLine="7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>В одной средней школе долго не было спортивного зала и стадиона. Наконец построили спортзал, оборудовали стадион с необходимыми игровыми площадками. К тому же в школу пришёл новый учитель физической культуры, энергичный, инициативный. Директор школы пригласила его на беседу.</w:t>
      </w:r>
    </w:p>
    <w:p w:rsidR="00461D42" w:rsidRPr="00461D42" w:rsidRDefault="00461D42" w:rsidP="00F75731">
      <w:pPr>
        <w:spacing w:after="0"/>
        <w:ind w:left="705"/>
        <w:jc w:val="both"/>
        <w:rPr>
          <w:rFonts w:ascii="Times New Roman" w:eastAsia="Bitstream Vera Sans" w:hAnsi="Times New Roman" w:cs="Times New Roman"/>
          <w:sz w:val="24"/>
          <w:szCs w:val="24"/>
          <w:lang w:eastAsia="ru-RU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-  Теперь, Сергей Андреевич, у нас все возможности значительно поднять уровень физического воспитания наших учащихся. Спортивная база, ваша молодость, энтузиазм. Думается, что мы не будем занимать последних мест на районных спартакиадах. </w:t>
      </w:r>
    </w:p>
    <w:p w:rsidR="00461D42" w:rsidRPr="00461D42" w:rsidRDefault="00461D42" w:rsidP="00F7573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 xml:space="preserve">И действительно, С.А. энергично взялся за дело. Работали спортивные секции, часть ребят серьёзно занимались спортом, добивались неплохих показателей. На республиканской спартакиаде школа попала в первую пятёрку. Работу школы по физическому воспитанию учащихся ставили в пример другим школам, запланировали </w:t>
      </w:r>
      <w:r w:rsidRPr="00461D42">
        <w:rPr>
          <w:rFonts w:ascii="Times New Roman" w:hAnsi="Times New Roman" w:cs="Times New Roman"/>
          <w:sz w:val="24"/>
          <w:szCs w:val="24"/>
        </w:rPr>
        <w:lastRenderedPageBreak/>
        <w:t>изучить педагогический опыт в этой области. На следующий год — новый взлёт в этом направлении.</w:t>
      </w:r>
    </w:p>
    <w:p w:rsidR="00461D42" w:rsidRPr="00461D42" w:rsidRDefault="00461D42" w:rsidP="00F7573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>Но в сентябре медицинская комиссия провела углублённый осмотр всех учащихся и в своём заключении сделала вывод: «В школе слабо поставлено физическое воспитание учащихся, свидетельством чего является ослабленное здоровье большинства детей…» Такое замечание озадачило директора школы. Пробовали даже обвинять медицинскую комиссию в предвзятости, необъективности.</w:t>
      </w:r>
    </w:p>
    <w:p w:rsidR="00461D42" w:rsidRPr="00461D42" w:rsidRDefault="00461D42" w:rsidP="00461D42">
      <w:pPr>
        <w:ind w:left="709"/>
        <w:jc w:val="both"/>
        <w:rPr>
          <w:rFonts w:ascii="Times New Roman" w:eastAsia="Bitstream Vera Sans" w:hAnsi="Times New Roman" w:cs="Times New Roman"/>
          <w:sz w:val="24"/>
          <w:szCs w:val="24"/>
          <w:lang w:eastAsia="ru-RU"/>
        </w:rPr>
      </w:pPr>
      <w:r w:rsidRPr="00461D42">
        <w:rPr>
          <w:rFonts w:ascii="Times New Roman" w:eastAsia="Bitstream Vera Sans" w:hAnsi="Times New Roman" w:cs="Times New Roman"/>
          <w:b/>
          <w:i/>
          <w:sz w:val="24"/>
          <w:szCs w:val="24"/>
        </w:rPr>
        <w:t>Ответьте на вопросы:</w:t>
      </w:r>
    </w:p>
    <w:p w:rsidR="00461D42" w:rsidRPr="00461D42" w:rsidRDefault="00461D42" w:rsidP="00F23B99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Как можно объяснить такое противоречие:  высокие показатели на олимпиадах и плохое общее состояние физического воспитания в школе?</w:t>
      </w:r>
    </w:p>
    <w:p w:rsidR="00461D42" w:rsidRPr="00461D42" w:rsidRDefault="00461D42" w:rsidP="00F23B99">
      <w:pPr>
        <w:pStyle w:val="af7"/>
        <w:widowControl w:val="0"/>
        <w:numPr>
          <w:ilvl w:val="0"/>
          <w:numId w:val="15"/>
        </w:numPr>
        <w:tabs>
          <w:tab w:val="left" w:pos="720"/>
          <w:tab w:val="left" w:pos="8081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Каковы задачи физического воспитания в школе?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14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1.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«принцип обучения» и «правило обучения». Назовите дидактические принципы, дайте им характеристику.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понятиям: «индивидуализация обучения» и «дифференциация обучения». Назовите виды дифференциации. Охарактеризуйте способы внутренней дифференциации.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2.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Дайте определение понятию «форма воспитательной работы». Представьте различные подходы к классификации форм воспитательной работы, приводя по 2-3 примера на каждую группу. Назовите этапы организации и проведения, структурные элементы форм воспитательной работы на примере одной из них (на выбор студента).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="00461D42"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tabs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Разработайте систему мероприятий для коррекции девиантного поведения подростка (в течение года).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15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F23B99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 «метод обучения», «прием обучения», «технология обучения». Представьте различные подходы к классификации методов обучения. Охарактеризуйте словесные методы обучения.</w:t>
      </w:r>
    </w:p>
    <w:p w:rsidR="00461D42" w:rsidRPr="00461D42" w:rsidRDefault="00461D42" w:rsidP="00F23B99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Раскройте основные понятия специальной (коррекционной) педагогики: коррекция, компенсация, абилитация, реабилитация, дезадаптация, одаренность, среднестатистическая, функциональная и идеальная норма развития.</w:t>
      </w:r>
    </w:p>
    <w:p w:rsidR="00461D42" w:rsidRPr="00461D42" w:rsidRDefault="00461D42" w:rsidP="00F23B99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Выполните практическое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Составьте план урока, выделив его этапы:</w:t>
      </w:r>
      <w:r w:rsidRPr="0046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1D42">
        <w:rPr>
          <w:rFonts w:ascii="Times New Roman" w:hAnsi="Times New Roman" w:cs="Times New Roman"/>
          <w:sz w:val="24"/>
          <w:szCs w:val="24"/>
        </w:rPr>
        <w:t>5 класс.</w:t>
      </w:r>
      <w:r w:rsidRPr="00461D42">
        <w:rPr>
          <w:rFonts w:ascii="Times New Roman" w:hAnsi="Times New Roman" w:cs="Times New Roman"/>
          <w:sz w:val="24"/>
          <w:szCs w:val="24"/>
        </w:rPr>
        <w:tab/>
        <w:t xml:space="preserve">Легкая атлетика. </w:t>
      </w:r>
    </w:p>
    <w:p w:rsidR="00461D42" w:rsidRPr="00461D42" w:rsidRDefault="00461D42" w:rsidP="00461D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t>Тема: «Закрепление фазы отталкивания в прыжке способом  «перешагивание»  в высоту с разбега».</w:t>
      </w:r>
    </w:p>
    <w:p w:rsidR="00461D42" w:rsidRPr="00461D42" w:rsidRDefault="00461D42" w:rsidP="00F75731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Спроектируйте, какие средства обучения могут  быть использованы на каждом этапе. </w:t>
      </w:r>
    </w:p>
    <w:p w:rsidR="00461D42" w:rsidRPr="00461D42" w:rsidRDefault="00461D42" w:rsidP="00F75731">
      <w:pPr>
        <w:tabs>
          <w:tab w:val="left" w:pos="0"/>
        </w:tabs>
        <w:spacing w:after="0"/>
        <w:ind w:left="72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Обоснуйте эффективность выбранных средств.</w:t>
      </w:r>
    </w:p>
    <w:p w:rsidR="00461D42" w:rsidRPr="00F75731" w:rsidRDefault="00461D42" w:rsidP="00461D42">
      <w:pPr>
        <w:tabs>
          <w:tab w:val="left" w:pos="1368"/>
          <w:tab w:val="left" w:pos="1382"/>
          <w:tab w:val="left" w:pos="8765"/>
        </w:tabs>
        <w:ind w:left="720"/>
        <w:jc w:val="both"/>
        <w:rPr>
          <w:rFonts w:ascii="Times New Roman" w:eastAsia="Bitstream Vera Sans" w:hAnsi="Times New Roman" w:cs="Times New Roman"/>
          <w:b/>
          <w:sz w:val="24"/>
          <w:szCs w:val="24"/>
        </w:rPr>
      </w:pPr>
    </w:p>
    <w:p w:rsidR="00461D42" w:rsidRPr="00F75731" w:rsidRDefault="00461D42" w:rsidP="00461D42">
      <w:pPr>
        <w:pStyle w:val="1"/>
        <w:tabs>
          <w:tab w:val="left" w:pos="0"/>
        </w:tabs>
        <w:autoSpaceDE/>
        <w:ind w:left="0"/>
        <w:jc w:val="center"/>
        <w:rPr>
          <w:rFonts w:ascii="Times New Roman" w:eastAsia="Bitstream Vera Sans" w:hAnsi="Times New Roman" w:cs="Times New Roman"/>
          <w:b/>
          <w:color w:val="000000"/>
          <w:sz w:val="24"/>
        </w:rPr>
      </w:pPr>
      <w:r w:rsidRPr="00F75731">
        <w:rPr>
          <w:rFonts w:ascii="Times New Roman" w:eastAsia="Bitstream Vera Sans" w:hAnsi="Times New Roman" w:cs="Times New Roman"/>
          <w:b/>
          <w:color w:val="000000"/>
          <w:sz w:val="24"/>
        </w:rPr>
        <w:t>Задание № 16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1.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720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 «метод обучения», «прием обучения», «технология обучения». Представьте различные подходы к классификации методов обучения. Охарактеризуйте практические методы обучения.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2.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Раскройте систематику и статистику нарушений в соматическом, психическом, интеллектуальном, речевом, сенсорном развитии человека.</w:t>
      </w:r>
    </w:p>
    <w:p w:rsidR="00461D42" w:rsidRPr="00461D42" w:rsidRDefault="00F75731" w:rsidP="00F75731">
      <w:p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3.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Выполните </w:t>
      </w:r>
      <w:r w:rsidR="00461D42"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практическое</w:t>
      </w:r>
      <w:r w:rsidR="00461D42"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задание</w:t>
      </w:r>
    </w:p>
    <w:p w:rsidR="00461D42" w:rsidRPr="00461D42" w:rsidRDefault="00461D42" w:rsidP="00461D42">
      <w:pPr>
        <w:tabs>
          <w:tab w:val="left" w:pos="808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Ознакомьтесь с педагогической ситуацией:</w:t>
      </w:r>
    </w:p>
    <w:p w:rsidR="00461D42" w:rsidRPr="00461D42" w:rsidRDefault="00461D42" w:rsidP="00461D42">
      <w:pPr>
        <w:ind w:left="709"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>Учительница А.В. перешла работать в новую школу. Ее назначили классным руководителем  5  класса. Необходимо изучать детей. Решила пойти с ними в воскресный день в  7-километровый поход в лес. Рюкзаки, ведра, кастрюли, палатки и все необходимое для однодневного похода. Уставшие, но радостные возвратились ребята домой.</w:t>
      </w:r>
    </w:p>
    <w:p w:rsidR="00461D42" w:rsidRPr="00461D42" w:rsidRDefault="00461D42" w:rsidP="00461D42">
      <w:pPr>
        <w:ind w:firstLine="54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ab/>
      </w: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Проанализируйте ситуацию, ответив на вопросы:</w:t>
      </w:r>
    </w:p>
    <w:p w:rsidR="00461D42" w:rsidRPr="00461D42" w:rsidRDefault="00461D42" w:rsidP="00F75731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1.Что могла узнать учительница о своих воспитанниках?</w:t>
      </w:r>
    </w:p>
    <w:p w:rsidR="00461D42" w:rsidRPr="00461D42" w:rsidRDefault="00461D42" w:rsidP="00F75731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2.Какие методы педагогического исследования могли быть применены ею в походе? Оцените их эффективность.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center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Задание №17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108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1.</w:t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  </w:t>
      </w: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 xml:space="preserve">Дайте определение понятию «содержание образования». Перечислите нормативные документы, определяющие содержание общего образования. Раскройте содержание учебной программы. Назовите виды программ. Охарактеризуйте структурные компоненты  и способы построения учебных программ.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2">
        <w:rPr>
          <w:rFonts w:ascii="Times New Roman" w:hAnsi="Times New Roman" w:cs="Times New Roman"/>
          <w:b/>
          <w:sz w:val="24"/>
          <w:szCs w:val="24"/>
        </w:rPr>
        <w:t xml:space="preserve">      2.  Выполните теоретическое задание 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Охарактеризуйте принципы коррекционной педагогики: педагогического оптимизма; ранней педагогической помощи; коррекционно-компенсирующей направленности; социально-адаптирующей направленности, развития мышления, языка и коммуникации как средств специального образования; деятельностного подхода в обучении и воспитании; дифференцированного и индивидуального подхода; необходимости специального педагогического руководства.</w:t>
      </w:r>
    </w:p>
    <w:p w:rsidR="00461D42" w:rsidRPr="00461D42" w:rsidRDefault="00461D42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   Выполните практическое задание</w:t>
      </w:r>
    </w:p>
    <w:p w:rsidR="00461D42" w:rsidRPr="00461D42" w:rsidRDefault="00461D42" w:rsidP="00F23B99">
      <w:pPr>
        <w:numPr>
          <w:ilvl w:val="4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            Определите тип урока:</w:t>
      </w: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</w:t>
      </w:r>
      <w:r w:rsidRPr="00461D42">
        <w:rPr>
          <w:rFonts w:ascii="Times New Roman" w:hAnsi="Times New Roman" w:cs="Times New Roman"/>
          <w:sz w:val="24"/>
          <w:szCs w:val="24"/>
        </w:rPr>
        <w:t>6  класс. Легкая атлетика. Тема: «Закрепление техники</w:t>
      </w:r>
    </w:p>
    <w:p w:rsidR="00461D42" w:rsidRDefault="00461D42" w:rsidP="00F23B99">
      <w:pPr>
        <w:numPr>
          <w:ilvl w:val="4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Pr="00461D42">
        <w:rPr>
          <w:rFonts w:ascii="Times New Roman" w:hAnsi="Times New Roman" w:cs="Times New Roman"/>
          <w:sz w:val="24"/>
          <w:szCs w:val="24"/>
        </w:rPr>
        <w:t xml:space="preserve">  прыжка в длину способом  «согнув ноги».</w:t>
      </w:r>
    </w:p>
    <w:p w:rsidR="00F75731" w:rsidRPr="00461D42" w:rsidRDefault="00F75731" w:rsidP="00F23B99">
      <w:pPr>
        <w:numPr>
          <w:ilvl w:val="4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D42" w:rsidRPr="00461D42" w:rsidRDefault="00461D42" w:rsidP="00F23B99">
      <w:pPr>
        <w:numPr>
          <w:ilvl w:val="0"/>
          <w:numId w:val="5"/>
        </w:numPr>
        <w:suppressAutoHyphens/>
        <w:spacing w:after="0" w:line="240" w:lineRule="atLeas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Сформулируйте  возможные цель и задачи урока.</w:t>
      </w:r>
    </w:p>
    <w:p w:rsidR="00461D42" w:rsidRPr="00461D42" w:rsidRDefault="00461D42" w:rsidP="00F23B99">
      <w:pPr>
        <w:numPr>
          <w:ilvl w:val="1"/>
          <w:numId w:val="5"/>
        </w:numPr>
        <w:tabs>
          <w:tab w:val="left" w:pos="720"/>
          <w:tab w:val="left" w:pos="8081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ab/>
      </w:r>
    </w:p>
    <w:p w:rsidR="00F75731" w:rsidRDefault="00F75731" w:rsidP="00461D42">
      <w:pPr>
        <w:tabs>
          <w:tab w:val="left" w:pos="1404"/>
          <w:tab w:val="left" w:pos="8801"/>
        </w:tabs>
        <w:spacing w:line="240" w:lineRule="atLeast"/>
        <w:ind w:left="720"/>
        <w:jc w:val="center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center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Задание №18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F23B99">
      <w:pPr>
        <w:numPr>
          <w:ilvl w:val="1"/>
          <w:numId w:val="12"/>
        </w:numPr>
        <w:tabs>
          <w:tab w:val="left" w:pos="720"/>
          <w:tab w:val="left" w:pos="8081"/>
        </w:tabs>
        <w:suppressAutoHyphens/>
        <w:spacing w:after="0"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понятиям «метод обучения», «прием обучения», «технология обучения». Представьте различные подходы к классификации методов обучения. Охарактеризуйте наглядные методы обучения.</w:t>
      </w:r>
    </w:p>
    <w:p w:rsidR="00461D42" w:rsidRPr="00461D42" w:rsidRDefault="00461D42" w:rsidP="00461D42">
      <w:pPr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2. 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Проанализируйте факторы развития одаренности ребенка. Раскройте особенности работы с детьми школьного возраста с признаками двигательной одаренности.</w:t>
      </w:r>
    </w:p>
    <w:p w:rsidR="00461D42" w:rsidRPr="00461D42" w:rsidRDefault="00461D42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   Выполните практическое задание</w:t>
      </w:r>
    </w:p>
    <w:p w:rsidR="00461D42" w:rsidRPr="00461D42" w:rsidRDefault="00461D42" w:rsidP="00461D42">
      <w:pPr>
        <w:widowControl w:val="0"/>
        <w:tabs>
          <w:tab w:val="left" w:pos="720"/>
        </w:tabs>
        <w:spacing w:line="240" w:lineRule="auto"/>
        <w:ind w:left="72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Проанализируйте ситуацию, исходя из возрастных особенностей школьников:</w:t>
      </w:r>
    </w:p>
    <w:p w:rsidR="00461D42" w:rsidRPr="00461D42" w:rsidRDefault="00461D42" w:rsidP="00461D42">
      <w:pPr>
        <w:ind w:left="709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>На уроке во 2 классе проводится эстафета. Нужно выполнить задание быстро и без ошибок. Однако в пылу игры большинство детей забыли об этом - стараются делать все как можно быстрее, но допускают много ошибок…</w:t>
      </w:r>
    </w:p>
    <w:p w:rsidR="00461D42" w:rsidRPr="00461D42" w:rsidRDefault="00461D42" w:rsidP="00461D42">
      <w:pPr>
        <w:widowControl w:val="0"/>
        <w:tabs>
          <w:tab w:val="left" w:pos="720"/>
        </w:tabs>
        <w:spacing w:line="240" w:lineRule="auto"/>
        <w:ind w:left="709"/>
        <w:jc w:val="both"/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Спроектируйте свои действия </w:t>
      </w: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как учителя</w:t>
      </w: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 xml:space="preserve"> в подобной ситуации и спрогнозируйте их последствия.</w:t>
      </w:r>
    </w:p>
    <w:p w:rsidR="00461D42" w:rsidRPr="00461D42" w:rsidRDefault="00461D42" w:rsidP="00461D42">
      <w:pPr>
        <w:widowControl w:val="0"/>
        <w:tabs>
          <w:tab w:val="left" w:pos="720"/>
        </w:tabs>
        <w:spacing w:line="240" w:lineRule="auto"/>
        <w:ind w:left="709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center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Задание №19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1. 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«средство обучения». Представьте различные подходы к классификации средств обучения. Назовите условия применения средств обучения.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2. Выполните теоретическое задание</w:t>
      </w:r>
    </w:p>
    <w:p w:rsidR="00461D42" w:rsidRPr="00461D42" w:rsidRDefault="00461D42" w:rsidP="00F75731">
      <w:pPr>
        <w:spacing w:after="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           Рассмотрите школьную дезадаптацию как процесс и результат. Раскройте </w:t>
      </w:r>
    </w:p>
    <w:p w:rsidR="00461D42" w:rsidRPr="00461D42" w:rsidRDefault="00461D42" w:rsidP="00F75731">
      <w:pPr>
        <w:spacing w:after="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           механизм развития школьной дезадаптации. Проанализируйте </w:t>
      </w:r>
    </w:p>
    <w:p w:rsidR="00461D42" w:rsidRDefault="00461D42" w:rsidP="00F75731">
      <w:pPr>
        <w:spacing w:after="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 xml:space="preserve">            предопределяющие факторы школьной дезадаптации.</w:t>
      </w:r>
    </w:p>
    <w:p w:rsidR="00F75731" w:rsidRPr="00461D42" w:rsidRDefault="00F75731" w:rsidP="00F75731">
      <w:pPr>
        <w:spacing w:after="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</w:p>
    <w:p w:rsidR="00461D42" w:rsidRPr="00461D42" w:rsidRDefault="00461D42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   Выполните практическое задание</w:t>
      </w:r>
    </w:p>
    <w:p w:rsidR="00461D42" w:rsidRPr="00461D42" w:rsidRDefault="00461D42" w:rsidP="00461D42">
      <w:pPr>
        <w:tabs>
          <w:tab w:val="left" w:pos="720"/>
          <w:tab w:val="left" w:pos="8081"/>
        </w:tabs>
        <w:spacing w:line="240" w:lineRule="atLeas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i/>
          <w:color w:val="000000"/>
          <w:sz w:val="24"/>
          <w:szCs w:val="24"/>
        </w:rPr>
        <w:t>Познакомьтесь с  педагогической ситуацией:</w:t>
      </w:r>
    </w:p>
    <w:p w:rsidR="00461D42" w:rsidRPr="00461D42" w:rsidRDefault="00461D42" w:rsidP="00461D42">
      <w:pPr>
        <w:ind w:left="709" w:firstLine="7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В одной средней школе уже давно работает «Клуб почемучек». Его членами являются ученики младших классов. Заседание клуба проводится раз в неделю. Есть в нем и секции. Каждый ученик в течение недели может записать на отдельном листе бумаги вопрос, который его интересует и опустить в специальный ящик. Накануне заседаний клуба вопросы извлекаются и рассматриваются членами правления клуба. Для ответа на вопросы они обращаются к старшим ученикам, к учителям, ищут сами ответы на вопросы. Заседание клуба и его секций проходят весьма интересно:  объявляется вопрос и предлагается присутствующим ответить на него. Активность ребят довольно высокая. Если члены клуба не могут ответить, на помощь приходят консультанты из числа старших учеников, учителей. Вот несколько вопросов: Почему </w:t>
      </w:r>
      <w:r w:rsidRPr="00461D42">
        <w:rPr>
          <w:rFonts w:ascii="Times New Roman" w:eastAsia="MS Mincho" w:hAnsi="Times New Roman" w:cs="Times New Roman"/>
          <w:sz w:val="24"/>
          <w:szCs w:val="24"/>
        </w:rPr>
        <w:lastRenderedPageBreak/>
        <w:t>листья весной зеленые, а осенью желтеют?  почему на руке пять пальцев? Откуда ветер? Почему в пруду вода зеленеет?</w:t>
      </w:r>
    </w:p>
    <w:p w:rsidR="00461D42" w:rsidRPr="00461D42" w:rsidRDefault="00461D42" w:rsidP="00461D42">
      <w:pPr>
        <w:ind w:firstLine="540"/>
        <w:jc w:val="both"/>
        <w:rPr>
          <w:rFonts w:ascii="Times New Roman" w:eastAsia="Bitstream Vera San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Ответьте на вопросы:</w:t>
      </w:r>
    </w:p>
    <w:p w:rsidR="00461D42" w:rsidRPr="00461D42" w:rsidRDefault="00461D42" w:rsidP="00F23B99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интересна такая форма внеклассной работы?</w:t>
      </w:r>
    </w:p>
    <w:p w:rsidR="00461D42" w:rsidRPr="00461D42" w:rsidRDefault="00461D42" w:rsidP="00F23B99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1069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Почему она проводится с учениками младшего школьного возраста?</w:t>
      </w:r>
    </w:p>
    <w:p w:rsidR="00461D42" w:rsidRPr="00461D42" w:rsidRDefault="00461D42" w:rsidP="00461D42">
      <w:pPr>
        <w:widowControl w:val="0"/>
        <w:tabs>
          <w:tab w:val="left" w:pos="360"/>
        </w:tabs>
        <w:spacing w:line="240" w:lineRule="auto"/>
        <w:ind w:left="709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Сформулируйте задачи данной форм</w:t>
      </w: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>ы воспитательной работы.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center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>Задание №20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</w:p>
    <w:p w:rsidR="00461D42" w:rsidRPr="00461D42" w:rsidRDefault="00461D42" w:rsidP="00461D42">
      <w:pPr>
        <w:widowControl w:val="0"/>
        <w:spacing w:line="240" w:lineRule="auto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1. Выполните теоретическое задание</w:t>
      </w:r>
    </w:p>
    <w:p w:rsidR="00461D42" w:rsidRPr="00461D42" w:rsidRDefault="00461D42" w:rsidP="00461D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sz w:val="24"/>
          <w:szCs w:val="24"/>
        </w:rPr>
        <w:t>Дайте определение понятию «форма организации обучения». Представьте различные подходы к классификации форм организации обучения. Назовите особенности, достоинства и недостатки классно-урочной системы организации обучения</w:t>
      </w:r>
      <w:r w:rsidRPr="00461D42">
        <w:rPr>
          <w:rFonts w:ascii="Times New Roman" w:hAnsi="Times New Roman" w:cs="Times New Roman"/>
          <w:sz w:val="24"/>
          <w:szCs w:val="24"/>
        </w:rPr>
        <w:t>.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color w:val="000000"/>
          <w:sz w:val="24"/>
          <w:szCs w:val="24"/>
        </w:rPr>
        <w:t xml:space="preserve">      2. Выполните теоретическое задание</w:t>
      </w:r>
    </w:p>
    <w:p w:rsidR="00461D42" w:rsidRPr="00461D42" w:rsidRDefault="00461D42" w:rsidP="00461D42">
      <w:pPr>
        <w:tabs>
          <w:tab w:val="left" w:pos="1404"/>
          <w:tab w:val="left" w:pos="8801"/>
        </w:tabs>
        <w:spacing w:line="240" w:lineRule="atLeast"/>
        <w:ind w:left="720"/>
        <w:jc w:val="both"/>
        <w:rPr>
          <w:rFonts w:ascii="Times New Roman" w:eastAsia="Bitstream Vera Sans" w:hAnsi="Times New Roman" w:cs="Times New Roman"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color w:val="000000"/>
          <w:sz w:val="24"/>
          <w:szCs w:val="24"/>
        </w:rPr>
        <w:t>Охарактеризуйте основные направления педагогической помощи детям с особыми образовательными потребностями (по направлениям: нарушениями умственного развития, нарушениями анализаторной системы, речи, опорно-двигательного аппарата).</w:t>
      </w:r>
    </w:p>
    <w:p w:rsidR="00461D42" w:rsidRDefault="00461D42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>3.   Выполните практическое задание</w:t>
      </w:r>
    </w:p>
    <w:p w:rsidR="00F75731" w:rsidRPr="00461D42" w:rsidRDefault="00F75731" w:rsidP="00F23B99">
      <w:pPr>
        <w:numPr>
          <w:ilvl w:val="0"/>
          <w:numId w:val="5"/>
        </w:numPr>
        <w:tabs>
          <w:tab w:val="clear" w:pos="0"/>
          <w:tab w:val="left" w:pos="720"/>
          <w:tab w:val="left" w:pos="8081"/>
        </w:tabs>
        <w:suppressAutoHyphens/>
        <w:spacing w:after="0" w:line="240" w:lineRule="atLeast"/>
        <w:ind w:left="720" w:hanging="360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</w:pPr>
    </w:p>
    <w:p w:rsidR="00461D42" w:rsidRPr="00461D42" w:rsidRDefault="00461D42" w:rsidP="00F23B99">
      <w:pPr>
        <w:numPr>
          <w:ilvl w:val="4"/>
          <w:numId w:val="5"/>
        </w:numPr>
        <w:tabs>
          <w:tab w:val="left" w:pos="720"/>
          <w:tab w:val="left" w:pos="8081"/>
        </w:tabs>
        <w:suppressAutoHyphens/>
        <w:spacing w:after="0" w:line="240" w:lineRule="atLeast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461D42">
        <w:rPr>
          <w:rFonts w:ascii="Times New Roman" w:eastAsia="MS Mincho" w:hAnsi="Times New Roman" w:cs="Times New Roman"/>
          <w:sz w:val="24"/>
          <w:szCs w:val="24"/>
        </w:rPr>
        <w:t>Вы – учитель физкультуры. Вам нужно обучить новому двигательному действию</w:t>
      </w:r>
    </w:p>
    <w:p w:rsidR="00461D42" w:rsidRDefault="00461D42" w:rsidP="00F23B99">
      <w:pPr>
        <w:numPr>
          <w:ilvl w:val="0"/>
          <w:numId w:val="5"/>
        </w:numPr>
        <w:tabs>
          <w:tab w:val="left" w:pos="720"/>
          <w:tab w:val="left" w:pos="8081"/>
        </w:tabs>
        <w:suppressAutoHyphens/>
        <w:spacing w:after="0" w:line="240" w:lineRule="atLeast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sz w:val="24"/>
          <w:szCs w:val="24"/>
        </w:rPr>
        <w:t xml:space="preserve">             учащихся 1, 6, 9 классов.</w:t>
      </w:r>
    </w:p>
    <w:p w:rsidR="00F75731" w:rsidRPr="00461D42" w:rsidRDefault="00F75731" w:rsidP="00F23B99">
      <w:pPr>
        <w:numPr>
          <w:ilvl w:val="0"/>
          <w:numId w:val="5"/>
        </w:numPr>
        <w:tabs>
          <w:tab w:val="left" w:pos="720"/>
          <w:tab w:val="left" w:pos="8081"/>
        </w:tabs>
        <w:suppressAutoHyphens/>
        <w:spacing w:after="0" w:line="240" w:lineRule="atLeast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1D42" w:rsidRPr="00461D42" w:rsidRDefault="00461D42" w:rsidP="00F23B99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ab/>
        <w:t>Спроектируйте свои действия по объяснению нового материала, учитывая</w:t>
      </w:r>
    </w:p>
    <w:p w:rsidR="00461D42" w:rsidRPr="00461D42" w:rsidRDefault="00461D42" w:rsidP="00F23B99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         возрастные особенности учащихся. </w:t>
      </w:r>
    </w:p>
    <w:p w:rsidR="00461D42" w:rsidRPr="00461D42" w:rsidRDefault="00461D42" w:rsidP="00F23B99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D4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        Обоснуйте эффективность выбранных  методов и средств.</w:t>
      </w:r>
    </w:p>
    <w:p w:rsidR="00461D42" w:rsidRDefault="00461D42" w:rsidP="00F23B99">
      <w:pPr>
        <w:numPr>
          <w:ilvl w:val="1"/>
          <w:numId w:val="5"/>
        </w:numPr>
        <w:tabs>
          <w:tab w:val="left" w:pos="720"/>
          <w:tab w:val="left" w:pos="8081"/>
        </w:tabs>
        <w:suppressAutoHyphens/>
        <w:spacing w:after="0" w:line="240" w:lineRule="atLeast"/>
        <w:ind w:left="0" w:firstLine="0"/>
        <w:jc w:val="both"/>
        <w:rPr>
          <w:rFonts w:eastAsia="Bitstream Vera Sans"/>
          <w:b/>
          <w:bCs/>
          <w:color w:val="000000"/>
        </w:rPr>
      </w:pPr>
    </w:p>
    <w:p w:rsidR="00FA6E70" w:rsidRDefault="00FA6E70" w:rsidP="00FA6E70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E70" w:rsidRDefault="00FA6E70" w:rsidP="00FA6E70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E70">
        <w:rPr>
          <w:rFonts w:ascii="Times New Roman" w:hAnsi="Times New Roman" w:cs="Times New Roman"/>
          <w:b/>
          <w:sz w:val="24"/>
          <w:szCs w:val="24"/>
        </w:rPr>
        <w:t>2.3.Пакет экзаменатора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FA6E70" w:rsidRPr="00E71B7B" w:rsidTr="00DA5AC8">
        <w:tc>
          <w:tcPr>
            <w:tcW w:w="9354" w:type="dxa"/>
          </w:tcPr>
          <w:p w:rsidR="00FA6E70" w:rsidRPr="00E71B7B" w:rsidRDefault="00FA6E70" w:rsidP="00DA5A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E70" w:rsidRPr="00E71B7B" w:rsidRDefault="00FA6E70" w:rsidP="00DA5A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</w:tc>
      </w:tr>
    </w:tbl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E70">
        <w:rPr>
          <w:rFonts w:ascii="Times New Roman" w:hAnsi="Times New Roman" w:cs="Times New Roman"/>
          <w:bCs/>
          <w:sz w:val="24"/>
          <w:szCs w:val="24"/>
        </w:rPr>
        <w:t>Экзамен проводится по подгруппам.</w:t>
      </w:r>
    </w:p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E70">
        <w:rPr>
          <w:rFonts w:ascii="Times New Roman" w:hAnsi="Times New Roman" w:cs="Times New Roman"/>
          <w:bCs/>
          <w:sz w:val="24"/>
          <w:szCs w:val="24"/>
        </w:rPr>
        <w:t>Количество вариантов заданий – 20, каждому — 1/20.</w:t>
      </w:r>
    </w:p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E70">
        <w:rPr>
          <w:rFonts w:ascii="Times New Roman" w:hAnsi="Times New Roman" w:cs="Times New Roman"/>
          <w:bCs/>
          <w:sz w:val="24"/>
          <w:szCs w:val="24"/>
        </w:rPr>
        <w:t>Время на подготовку к устному ответу -   30 минут, время на устный  ответ – 15 минут.</w:t>
      </w:r>
    </w:p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E70">
        <w:rPr>
          <w:rFonts w:ascii="Times New Roman" w:hAnsi="Times New Roman" w:cs="Times New Roman"/>
          <w:bCs/>
          <w:sz w:val="24"/>
          <w:szCs w:val="24"/>
        </w:rPr>
        <w:t xml:space="preserve">Оборудование: бумага, ручки. </w:t>
      </w:r>
    </w:p>
    <w:p w:rsidR="00FA6E70" w:rsidRPr="00FA6E70" w:rsidRDefault="00FA6E70" w:rsidP="00FA6E70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E70">
        <w:rPr>
          <w:rFonts w:ascii="Times New Roman" w:hAnsi="Times New Roman" w:cs="Times New Roman"/>
          <w:bCs/>
          <w:sz w:val="24"/>
          <w:szCs w:val="24"/>
        </w:rPr>
        <w:t>Методическое обеспечение: задания (20 вариантов), включающие два теоретических вопроса и практическое задание</w:t>
      </w:r>
      <w:r w:rsidRPr="00FA6E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61D42" w:rsidRDefault="00461D42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color w:val="000000"/>
        </w:rPr>
      </w:pPr>
    </w:p>
    <w:p w:rsidR="00FA6E70" w:rsidRDefault="00FA6E70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color w:val="000000"/>
        </w:rPr>
      </w:pPr>
    </w:p>
    <w:p w:rsidR="00FA6E70" w:rsidRDefault="00FA6E70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color w:val="000000"/>
        </w:rPr>
      </w:pPr>
    </w:p>
    <w:p w:rsidR="00FA6E70" w:rsidRDefault="00FA6E70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color w:val="000000"/>
        </w:rPr>
      </w:pPr>
    </w:p>
    <w:p w:rsidR="00E720C4" w:rsidRDefault="00E720C4" w:rsidP="00461D42">
      <w:pPr>
        <w:tabs>
          <w:tab w:val="left" w:pos="1404"/>
          <w:tab w:val="left" w:pos="8801"/>
        </w:tabs>
        <w:spacing w:line="240" w:lineRule="atLeast"/>
        <w:jc w:val="both"/>
        <w:rPr>
          <w:rFonts w:ascii="Times New Roman" w:eastAsia="Bitstream Vera Sans" w:hAnsi="Times New Roman" w:cs="Times New Roman"/>
          <w:color w:val="00000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481"/>
      </w:tblGrid>
      <w:tr w:rsidR="00F75731" w:rsidRPr="00FA6E70" w:rsidTr="00CB632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(номер)</w:t>
            </w:r>
          </w:p>
          <w:p w:rsidR="00F75731" w:rsidRPr="00FA6E70" w:rsidRDefault="00F75731" w:rsidP="00CB63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A6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Предмет(ы) оценивания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F75731" w:rsidRPr="00FA6E70" w:rsidTr="00CB632B">
        <w:trPr>
          <w:trHeight w:val="3228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F23B99">
            <w:pPr>
              <w:numPr>
                <w:ilvl w:val="0"/>
                <w:numId w:val="5"/>
              </w:numPr>
              <w:tabs>
                <w:tab w:val="left" w:pos="484"/>
                <w:tab w:val="left" w:pos="1034"/>
              </w:tabs>
              <w:suppressAutoHyphens/>
              <w:snapToGrid w:val="0"/>
              <w:spacing w:after="0" w:line="100" w:lineRule="atLeast"/>
              <w:ind w:left="114" w:right="89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Назовите 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объект, предмет, структуру и функции педагогической науки. Дайте определения основным понятиям педагогической науки.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368"/>
                <w:tab w:val="left" w:pos="1382"/>
                <w:tab w:val="left" w:pos="8765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 Дайте определение понятию «урок». Назовите типы уроков. Представьте структуру различных типов уроков в соответствии с дидактической целью.</w:t>
            </w:r>
          </w:p>
          <w:p w:rsidR="00F75731" w:rsidRPr="00FA6E70" w:rsidRDefault="00F75731" w:rsidP="00CB632B">
            <w:pPr>
              <w:tabs>
                <w:tab w:val="left" w:pos="1368"/>
                <w:tab w:val="left" w:pos="1382"/>
                <w:tab w:val="left" w:pos="8765"/>
              </w:tabs>
              <w:jc w:val="both"/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3.Ознакомьтесь с учебным заданием на уроке физической культуры в 9 классе: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Из виса на перекладине прямым хватом подтянуться  9  раз.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1.С каким уровнем трудности  (высоким, низким, средним)  оно  соотносится.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2. Какие принципы обучения реализуются при составлении заданий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подобного типа?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Разработайте задания для двух других уровней.</w:t>
            </w:r>
          </w:p>
          <w:p w:rsidR="00F75731" w:rsidRPr="00FA6E70" w:rsidRDefault="00F75731" w:rsidP="00F23B99">
            <w:pPr>
              <w:numPr>
                <w:ilvl w:val="0"/>
                <w:numId w:val="5"/>
              </w:numPr>
              <w:tabs>
                <w:tab w:val="left" w:pos="484"/>
                <w:tab w:val="left" w:pos="1034"/>
              </w:tabs>
              <w:suppressAutoHyphens/>
              <w:snapToGrid w:val="0"/>
              <w:spacing w:after="0" w:line="100" w:lineRule="atLeast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Объект, предмет, структура, функции, понятийный аппарат  педагогической науки.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Типы и структура уроков.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Умение анализировать педагогическую деятельность, педагогические факты и явления с точки зрения реализации дидактических принципов.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Точно и полно излагает объект, предмет, функции, задачи и понятийный аппарат   педагогической науки.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Верно называет типы уроков. Правильно определяет структуру уроков разных типов в соответствии с дидактической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целью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Правильно определяет уровень трудности в учебном задании.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Обоснованно называет принципы обучения, реализуемые при составлении дифференцированных заданий.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Предлагает варианты заданий для двух других уровней.</w:t>
            </w:r>
          </w:p>
        </w:tc>
      </w:tr>
      <w:tr w:rsidR="00F75731" w:rsidRPr="00FA6E70" w:rsidTr="00CB632B">
        <w:trPr>
          <w:trHeight w:val="8194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2</w:t>
            </w:r>
          </w:p>
          <w:p w:rsidR="00F75731" w:rsidRPr="00FA6E70" w:rsidRDefault="00F75731" w:rsidP="00CB632B">
            <w:pPr>
              <w:tabs>
                <w:tab w:val="left" w:pos="684"/>
                <w:tab w:val="left" w:pos="8081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1. Дайте определение понятию «метод исследования». Назовите методы педагогического исследования, дайте им характеристику.</w:t>
            </w:r>
          </w:p>
          <w:p w:rsidR="00F75731" w:rsidRPr="00FA6E70" w:rsidRDefault="00F75731" w:rsidP="00CB632B">
            <w:pPr>
              <w:tabs>
                <w:tab w:val="left" w:pos="684"/>
                <w:tab w:val="left" w:pos="8081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>2. Дайте определение понятию «форма организации обучения».</w:t>
            </w: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Охарактеризуйте фронтальную, групповую, индивидуальную и коллективную формы организации учебной деятельности учащихся на уроке. Назовите достоинства и недостатки каждой из форм.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 xml:space="preserve"> Оцените вариант завершения урока, опираясь на возрастные особенности школьников: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Основная часть урока в  1  классе завершена подвижной игрой, которая проходила очень эмоционально. До звонка осталось  5  мин.,  и учитель решил провести игру на внимание…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Спроектируйте свои действия 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как учителя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в подобной ситуации и спрогнозируйте их последствия.</w:t>
            </w: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6277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Характеристика методов педагогического исследования</w:t>
            </w: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eastAsia="Bitstream Vera Sans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eastAsia="Bitstream Vera Sans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eastAsia="Bitstream Vera Sans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Cs w:val="20"/>
              </w:rPr>
              <w:t>Формы организации учебной деятельности учащихся на уроке, их достоинства и недостатки.</w:t>
            </w: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38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Умение анализировать педагогическую деятельность, педагогические факты и явления с учетом возрастных особенностей развития  школьников.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 и полно  характеризует  методы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исследования педагогической науки.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 анализирует возможности использования разнообразных форм организации учебной деятельности учащихся на уроке. 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F75731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F75731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вариант завершения урока с точки зрения возрастных особенностей младших школьников.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Доказательно проектирует свои действия и прогнозирует их последствия, опираясь на особенности воозрастного развития школьников.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F75731" w:rsidRPr="00FA6E70" w:rsidRDefault="00F75731" w:rsidP="00CB632B">
            <w:pPr>
              <w:tabs>
                <w:tab w:val="left" w:pos="900"/>
              </w:tabs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1. Дайте определение понятиям: «индивид», «индивидуальность», «личность». Назовите факторы развития личности. Назовите предпосылки индивидуального подхода в процессе обучения и воспитания.</w:t>
            </w: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</w:p>
          <w:p w:rsidR="00F75731" w:rsidRPr="00FA6E70" w:rsidRDefault="00F75731" w:rsidP="00CB632B">
            <w:pPr>
              <w:tabs>
                <w:tab w:val="left" w:pos="900"/>
              </w:tabs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 Дайте определение понятию «урок». Охарактеризуйте требования к уроку.            Опишите содержание различных видов подготовки учителя к уроку.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Познакомьтесь с  педагогической ситуацией: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ab/>
              <w:t>Учитель физического воспитания так начал урок в 1 классе.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Положите левую лыжу с левой стороны, правую – с правой. Вставьте ботинок в крепление и приподнимите пятку. Движениями носка влево-вправо, вперед-назад попадите на шипы крепления. Застегните дужку в замок. Опустите пятку. Повторите то же самое с другой ноги… Возьмите палку. Проденьте всю ладонь в ремешок движением снизу  вверх. Опустите руку сверху на ремешок, обхватив рукоятку четырьмя пальцами с одной стороны и большим пальцем – с другой. Повторите то же самое с другой руки…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CB632B">
            <w:pPr>
              <w:widowControl w:val="0"/>
              <w:spacing w:line="240" w:lineRule="auto"/>
              <w:jc w:val="both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1.Какую задачу решает учитель, используя этот прием?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2.Дайте свои предложения по организации заключительной части урока, ориентируясь на решение поставленной задачи.</w:t>
            </w: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Факторы развития личности, их характеристика.</w:t>
            </w: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Требования  к современному уроку. </w:t>
            </w: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Виды и содержание подготовки учителя к уроку.</w:t>
            </w: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определять педагогические возможности и эффективность применения  различных методов, приемов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и средств обучения.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 факторы развития личности ребенка, предпосылки индивидуального подхода.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правильно  трактует требования к современному уроку. Правильно раскрывает виды и содержание подготовки учителя к уроку.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Обоснованно анализирует выбранный учителем прием, определяя поставленную задачу.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Доказательно предлагает варианты завершения урока, ориентируясь на поставленную задачу.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4</w:t>
            </w:r>
          </w:p>
          <w:p w:rsidR="00F75731" w:rsidRPr="00FA6E70" w:rsidRDefault="00F75731" w:rsidP="00CB632B">
            <w:pPr>
              <w:tabs>
                <w:tab w:val="left" w:pos="900"/>
              </w:tabs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1. Назовите объект и предмет возрастной педагогики, дайте определения ее основным понятиям.  Назовите возрастные периоды детства, определите границы каждого периода.</w:t>
            </w:r>
          </w:p>
          <w:p w:rsidR="00F75731" w:rsidRPr="00FA6E70" w:rsidRDefault="00F75731" w:rsidP="00CB632B">
            <w:pPr>
              <w:tabs>
                <w:tab w:val="left" w:pos="900"/>
              </w:tabs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 Дайте определение понятию «контроль результатов обучения». Назовите функции контроля. Охарактеризуйте виды, формы и  методы контроля образовательных достижений обучающихся.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Проанализируйте педагогическую ситуацию с точки зрения выбранных методов воспитания, возрастных особенностей школьников: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Классный руководитель хотел, чтобы его ученики умели себя вести в различных ситуациях. С этой целью он провел в классе несколько бесед о внешнем виде и хороших манерах. Ребята с большим вниманием слушали своего классного руководителя, задавали 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много вопросов. Но вскоре педагог с огорчением отметил, что никаких изменений в поведении семиклассников не произошло.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Спроектируйте свои действия в подобной ситуации и спрогнозируйте их  последствия.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Объект и предмет возрастной педагогики, ее понятийный аппарат.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Возрастная периодизация детства.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Функции, виды, формы и  методы контроля образовательных достижений обучающихся.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анализировать педагогическую деятельность, педагогические факты и явления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определять педагогические возможности и эффективность применения  различных методов, приемов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и форм воспитания.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00"/>
              </w:tabs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Верно называет о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бъект и предмет возрастной педагогики, правильно трактует ее понятийный аппарат. Правильно называет возрастные периоды детства, определяя границы каждого периода.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Полно характеризует функции контроля. Правильно называет виды, формы, методы 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контроля и оценки качества обучения. 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выделяет методы и формы воспитания, реализованные в данной ситуации.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эффективность применения выбранных учителем методов воспитания.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определяет возрастные особенности детей, иллюстрируя примерами из ситуации.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Доказательно проектирует свои действия и прогнозирует их последствия, опираясь на особенности возрастного развития школьников.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5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1. Дайте педагогическую характеристику детей младшего школьного возраста. Опишите основные направления работы с младшими школьниками.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2. Раскройте сущность понятия «педагогическая оценка». Представьте с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истему оценивания знаний, умений и навыков учащихся в современной школе. Назовите требования к проверке и оценке ЗУН школьников.</w:t>
            </w:r>
          </w:p>
          <w:p w:rsidR="00F75731" w:rsidRPr="00FA6E70" w:rsidRDefault="00F75731" w:rsidP="00CB632B">
            <w:pPr>
              <w:spacing w:line="240" w:lineRule="atLeast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3.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9  класс. Спортивные игры. Волейбол. Тема: «Обучение верхней прямой подаче».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Спроектируйте, какие формы организации учебной деятельности учащихся   могут  быть использованы на каждом этапе. 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Обоснуйте эффективность выбранных форм.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Педагогическая характеристика детей младшего школьного возраста. Основные направления работы с младшими школьниками.</w:t>
            </w:r>
          </w:p>
          <w:p w:rsidR="00F75731" w:rsidRPr="00FA6E70" w:rsidRDefault="00F75731" w:rsidP="00CB632B">
            <w:pPr>
              <w:spacing w:line="240" w:lineRule="atLeast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Система оценивания знаний, умений и навыков учащихся в современной школе. Требования к проверке и оценке ЗУН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форм организации обучения.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Осознанно анализирует психолого-педагогические особенности развития 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детей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младшего школьного возраста. Аргументировано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описывает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основные направления работы с младшими школьниками.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представление о системе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оценивания знаний, умений и навыков учащихся в современной школе. Полно и аргументировано называет требования к проверке и оценке ЗУН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Выделяет этапы урока в соответствии с его типом.</w:t>
            </w: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Ясно и аргументировано определяет   педагогические возможности и эффективность применения различных форм организации учебной деятельности учащихся на каждом этапе урока.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6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1. Дайте педагогическую характеристику детей среднего школьного возраста. Опишите основные направления работы с подростками.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Дайте определение понятию «содержание воспитания». Назовите основные направления воспитания. Раскройте сущность ф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изического воспитания и формирования ЗОЖ.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Раскройте сущность гражданско-патриотического воспитания школьников.</w:t>
            </w: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5  класс. Лыжная подготовка.             Тема:«Обучение скользящему шагу».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Спроектируйте, какие методы обучения могут  быть использованы на каждом этапе. 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Обоснуйте эффективность выбранных методов.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Педагогическая характеристика детей среднего школьного возраста. Основные направления работы с подростками.</w:t>
            </w: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Основные направления воспитания. Сущность ф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изического воспитания и формирования ЗОЖ. Сущность гражданско-патриотического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воспитания школьников.</w:t>
            </w:r>
          </w:p>
          <w:p w:rsidR="00F75731" w:rsidRPr="00FA6E70" w:rsidRDefault="00F75731" w:rsidP="00CB632B">
            <w:pPr>
              <w:tabs>
                <w:tab w:val="left" w:pos="8933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8933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методов обучения.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Осознанно анализирует психолого-педагогические особенности развития 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детей среднего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школьного возраста. Аргументированно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описывает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основные направления работы с подростками.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 xml:space="preserve">Правильно называет основные направления воспитания. Обоснованно раскрывает задачи и содержание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ф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изического воспитания и формирования ЗОЖ, гражданско-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патриотического воспитания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Выделяет этапы урока в соответствии с его типом.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аргументированно определяет   педагогические возможности и эффективность применения различных методов обучения.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7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педагогическую характеристику детей старшего школьного возраста. Опишите основные направления работы со старшими школьниками.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2.Дайте определение понятиям: «принцип воспитания», «правило воспитания». Назовите принципы воспитания, дайте им характеристику. Раскройте с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ущность и условия реализации в процессе воспитания принципа дифференциации и индивидуализации.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F23B99">
            <w:pPr>
              <w:numPr>
                <w:ilvl w:val="6"/>
                <w:numId w:val="5"/>
              </w:num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 w:val="20"/>
                <w:szCs w:val="20"/>
              </w:rPr>
              <w:t xml:space="preserve"> Спроектируйте систему мероприятий по профилактике и коррекции             двигательных нарушений у детей младшего школьного возраста (на 1 год).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8273"/>
              </w:tabs>
              <w:snapToGrid w:val="0"/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Педагогическая характеристика детей старшего школьного возраста. Основные направления работы со старшими школьниками.</w:t>
            </w:r>
          </w:p>
          <w:p w:rsidR="00E720C4" w:rsidRDefault="00E720C4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Сущность и современная трактовка принципов воспитания. С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ущность и условия реализации в процессе воспитания принципа дифференциации и индивидуализации.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проектировать педагогическую деятельность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Осознанно анализирует психолого-педагогические особенности развития 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детей старшего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школьного возраста. Аргументированно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описывает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основные направления работы со старшими школьниками.</w:t>
            </w:r>
            <w:r w:rsidRPr="00FA6E70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Верно называет и дает современную трактовку принципов воспитания. Правильно раскрывает с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ущность и условия реализации в процессе воспитания принципа дифференциации и индивидуализации.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Аргументировано проектирует систему мероприятий </w:t>
            </w:r>
            <w:r w:rsidRPr="00FA6E70">
              <w:rPr>
                <w:rFonts w:ascii="Times New Roman" w:eastAsia="Bitstream Vera Sans" w:hAnsi="Times New Roman" w:cs="Times New Roman"/>
                <w:bCs/>
                <w:color w:val="000000"/>
                <w:szCs w:val="20"/>
              </w:rPr>
              <w:t>по профилактике и коррекции             двигательных нарушений у детей младшего школьного возраста</w:t>
            </w: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8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понятиям: «обучение», «преподавание», «учение», «знания», «умения» и «навыки». Назовите функции процесса обучения, раскройте их содержание.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Дайте определение понятию «содержание воспитания». Назовите основные направления воспитания.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Раскройте сущность у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мственного воспитания и формирования мировоззрения школьников. Раскройте сущность духовно-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н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равственного воспитания школьников.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Проанализируйте педагогическую ситуацию: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Детям на уроке физкультуры предлагаются задания: перенести какие-либо предметы на небольшое расстояние по глубокому снегу. Затем выполнить то же, но уже на лыжах. Следующее задание предполагает соревнование между двумя командами, одна из которых на лыжах,  другая – без них, в виде эстафеты с различными способами по преодолению небольшого расстояния. Далее дети играют, применяя лыжи на  «охоте»  и  в  «сражении  двух армий».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CB632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1.В чем психолого-педагогический смысл такого хода урока? </w:t>
            </w:r>
          </w:p>
          <w:p w:rsidR="00F75731" w:rsidRPr="00FA6E70" w:rsidRDefault="00F75731" w:rsidP="00CB632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2.Какие методы обучения были использованы учителем? Проанализируйте их эффективность.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8273"/>
              </w:tabs>
              <w:snapToGrid w:val="0"/>
              <w:spacing w:line="200" w:lineRule="atLeast"/>
              <w:ind w:left="-55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Сущность обучения, его функции.</w:t>
            </w: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Основные направления воспитания. Сущность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у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мственного воспитания и формирования мировоззрения школьников. Сущность духовно-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н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равственного воспитания школьников.</w:t>
            </w: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933"/>
              </w:tabs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методов, приемов и средств обучения.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Верно трактует сущность процесса обучения, аргументированно раскрывает содержание его функций. 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 xml:space="preserve">Правильно называет основные направления воспитания. Обоснованно </w:t>
            </w: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lastRenderedPageBreak/>
              <w:t xml:space="preserve">раскрывает задачи и содержание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у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мственного воспитания и формирования мировоззрения школьников,  духовно-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н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равственного воспитания школьников.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деятельность педагога  на уроке.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называет выбранные учителем методы и приемы, давая психолого-педагогическое обоснование.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методов и приемов обучения.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9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понятиям: «обучение»,  «знания», «умения» и «навыки».</w:t>
            </w:r>
            <w:r w:rsidRPr="00FA6E70">
              <w:rPr>
                <w:rFonts w:ascii="Times New Roman" w:eastAsia="Bitstream Vera Sans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Назовите этапы овладения знаниями, раскройте их сущность. 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Охарактеризуйте уровни усвоения знаний.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Дайте определение понятию «содержание воспитания». Назовите основные направления воспитания. Раскройте сущность в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оспитания эстетического отношения к действительности.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Раскройте сущность т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рудового воспитания и профессиональной ориентации школьников.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Оцените вариант завершения </w:t>
            </w: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ситуации, опираясь на психолого-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педагогические особенности школьников: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 3  классе  несколько учеников существенно отстают от остальных по  уровню физического развития и физической подготовленности. В частности, им с           большим трудом даются сложнокоординационные упражнения. Учитель             поставил их в первую шеренгу…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Спроектируйте свои действия как учителя в подобной ситуации и спрогнозируйте их последствия.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Сущность процесса обучения. Э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тапы овладения знаниями.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У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ровни усвоения знаний.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Основные направления воспитания. Сущность в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оспитания эстетического отношения к действительности.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Сущность т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рудового воспитания и профессиональной ориентации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 xml:space="preserve">Умение анализировать педагогическую деятельность, педагогические факты и явления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методов, приемов обучения.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Верно раскрывает сущность процесса обучения. Правильно называет и раскрывает содержание этапов овладения знаниями. Правильно характеризует </w:t>
            </w: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уровни усвоения знаний.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 xml:space="preserve">Правильно называет основные направления воспитания. Обоснованно раскрывает задачи и содержание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в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оспитания эстетического отношения к действительности,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т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рудового воспитания и профессиональной ориентации школьников.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lastRenderedPageBreak/>
              <w:t>Полно и всесторонне анализирует  деятельность педагога  на уроке.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методов и приемов обучения, опираясь на знание возрастных особенностей развития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Доказательно проектирует свои действия и прогнозирует их последствия, опираясь на особенности возрастного развития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10</w:t>
            </w:r>
          </w:p>
          <w:p w:rsidR="00F75731" w:rsidRPr="00FA6E70" w:rsidRDefault="00F75731" w:rsidP="00F75731">
            <w:pPr>
              <w:numPr>
                <w:ilvl w:val="0"/>
                <w:numId w:val="2"/>
              </w:numPr>
              <w:tabs>
                <w:tab w:val="left" w:pos="720"/>
                <w:tab w:val="left" w:pos="900"/>
              </w:tabs>
              <w:suppressAutoHyphens/>
              <w:spacing w:after="0" w:line="100" w:lineRule="atLeast"/>
              <w:ind w:left="0" w:firstLine="0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Дайте определение понятию «содержание образования». Перечислите           нормативные документы, определяющие содержание общего образования. </w:t>
            </w:r>
          </w:p>
          <w:p w:rsidR="00F75731" w:rsidRPr="00FA6E70" w:rsidRDefault="00F75731" w:rsidP="00CB632B">
            <w:pPr>
              <w:tabs>
                <w:tab w:val="left" w:pos="720"/>
                <w:tab w:val="left" w:pos="90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Назовите компоненты и содержание ФГОС.</w:t>
            </w:r>
          </w:p>
          <w:p w:rsidR="00F75731" w:rsidRPr="00FA6E70" w:rsidRDefault="00F75731" w:rsidP="00CB632B">
            <w:pPr>
              <w:tabs>
                <w:tab w:val="left" w:pos="720"/>
                <w:tab w:val="left" w:pos="90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90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Раскройте цель и задачи работы классного руководителя в школе. Назовите типы классного руководства. Охарактеризуйте основные направления деятельности классного руководителя. Назовите  виды плана воспитательной работы классного руководителя. Представьте структуру перспективного плана воспитательной работы. </w:t>
            </w:r>
          </w:p>
          <w:p w:rsidR="00F75731" w:rsidRPr="00FA6E70" w:rsidRDefault="00F75731" w:rsidP="00CB632B">
            <w:pPr>
              <w:tabs>
                <w:tab w:val="left" w:pos="720"/>
                <w:tab w:val="left" w:pos="90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Познакомьтесь с  педагогической ситуацией: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Сельская школа жила размеренной жизнью. Стабильный коллектив давно сдружился. Учащиеся неплохо учились, принимали участие в общественной жизни школы. Любили дальние пешие походы, экскурсии на природу. Лето было заполнено трудом в колхозе. Медицинский осмотр, который проводился в начале учебного года, тоже радовал педагогический коллектив, преобладающее большинство ребят имели хорошее 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здоровье. Многие выпускники школы поступали в военные училища. Однако время от времени на районных совещаниях школу поругивали: она занимала последние места на спортивных соревнованиях, почти не было спортсменов-разрядников. Педколлективу школы ставили в вину, что он не занимается физическим воспитанием учащихся. На педсоветах в качестве ответной реакции попадало учителю физической культуры.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F75731">
            <w:pPr>
              <w:pStyle w:val="af7"/>
              <w:widowControl w:val="0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Как вы думаете, есть ли основания упрекать школу в запущенности              физического воспитания учащихся?</w:t>
            </w:r>
          </w:p>
          <w:p w:rsidR="00F75731" w:rsidRPr="00FA6E70" w:rsidRDefault="00F75731" w:rsidP="00CB632B">
            <w:pPr>
              <w:pStyle w:val="af7"/>
              <w:tabs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2. Каковы задачи физического воспитания в школе?</w:t>
            </w:r>
          </w:p>
          <w:p w:rsidR="00F75731" w:rsidRPr="00FA6E70" w:rsidRDefault="00F75731" w:rsidP="00CB632B">
            <w:pPr>
              <w:pStyle w:val="af7"/>
              <w:tabs>
                <w:tab w:val="left" w:pos="720"/>
                <w:tab w:val="left" w:pos="8081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3. </w:t>
            </w: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Что определяет уровень физической воспитанности человека?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90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Нормативные документы, определяющие содержание  общего образования. К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омпоненты и содержание ФГОС.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Цель и задачи работы классного руководителя в школе. Система деятельности классного руководителя.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и планирование в деятельности классного руководителя. Виды и формы плана. 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Умение анализировать педагогическую деятельность, педагогические факты и явления с точки зрения реализации задач о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сновных направлений воспитания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Верно называет нормативные документы, определяющие содержание общего образования.  Правильно  называет </w:t>
            </w:r>
            <w:r w:rsidRPr="00FA6E70">
              <w:rPr>
                <w:rFonts w:ascii="Times New Roman" w:eastAsia="Bitstream Vera Sans" w:hAnsi="Times New Roman" w:cs="Times New Roman"/>
                <w:szCs w:val="20"/>
              </w:rPr>
              <w:t>компоненты и содержание ФГОС.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A6E70">
              <w:rPr>
                <w:rFonts w:ascii="Times New Roman" w:hAnsi="Times New Roman" w:cs="Times New Roman"/>
                <w:bCs/>
                <w:szCs w:val="20"/>
              </w:rPr>
              <w:t>Правильно трактует цель, задачи и систему работы классного руководителя в школе. Верно называет виды плана воспитательной работы классного руководителя, имеет представление о формах плана и другой документации.</w:t>
            </w: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педагогическую деятельность.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Доказательно комментирует педагогические факты и явления в соответствии  с задачам физического  воспитания. 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Полно и аргументированно называет </w:t>
            </w:r>
            <w:r w:rsidRPr="00FA6E70">
              <w:rPr>
                <w:rFonts w:ascii="Times New Roman" w:hAnsi="Times New Roman" w:cs="Times New Roman"/>
                <w:bCs/>
                <w:iCs/>
                <w:szCs w:val="20"/>
              </w:rPr>
              <w:t>задачи физического воспитания в школе и показатели физической воспитанности человека.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6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11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«содержание образования». Перечислите нормативные документы, определяющие содержание общего образования. Раскройте содержание учебного плана. Назовите типы учебных планов. Охарактеризуйте структурные компоненты учебного плана.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A6E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понятиям: «метод воспитания», «прием воспитания», «средство воспитания». Представьте классификацию методов воспитания. Охарактеризуйте методы формирования сознания.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Познакомьтесь с  педагогической ситуацией из опыта работы учителя: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первых порах много хлопот учителю и ребятам доставлял Саша Г.  Замечания и призывы воспитателя на него действовали мало. Однажды во время самоподготовки я заметил, что Саша заполняет таблицу розыгрыша 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первенства мира по хоккею. Незаметно подошел сзади и, будучи осведомленным о состоянии хоккейных дел, громко сказал: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-  Результат матча Германия – США проставлен неверно.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-  Как неверно?  -  тотчас отреагировал он.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Сразу же собрались вокруг нас заинтересованные лица и установили истинный результат. Я как бы между прочим сказал: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-  Саша, не мешало бы вывесить твою таблицу в классе для всех.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В тот же день старательно вычерченная таблица появилась на стене. Между нами завязались новые отношения. Придя в класс, я на виду у всех отдал ему газету о спорте  со словами: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-  Прочтешь,  потом расскажешь всем.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Вскоре стало возможным не только добиться от него относительной дисциплины, но и через общий интерес к спорту осуществлять более сложные требования.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Ответьте на вопрос: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Требования каких принципов воспитания нашли реализацию в этом действии учителя?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 проиллюстрируйте примерами из ситуации.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Нормативные документы, определяющие содержание общего образования: учебный план.</w:t>
            </w: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методов воспитания. Характеристика методов воспитания, их педагогические возможности и условия применения.</w:t>
            </w: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Умение анализировать педагогическую деятельность, педагогические факты и явления с точки зрения реализации п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ринципов воспитательного процесса.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Верно называет нормативные документы, определяющие содержание общего образования.  Правильно раскрывает содержание учебного плана,  называет его типы, характеризует структурные компоненты.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воспитания. Дает полную характеристику методам формирования сознания, верно называет условия их применения.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педагогическую деятельность.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выделяет принципы воспитания, реализованные в данной ситуации.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Обосновывает свой ответ примерами из ситуации.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12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Дайте определение понятиям «метод воспитания», «прием воспитания», «средство воспитания». Представьте классификацию методов воспитания. Охарактеризуйте методы организации деятельности и формирования опыта поведения.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2. Охарактеризуйте основные требования к написанию коррекционных программ и организации коррекционных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занятий. Назовите и обоснуйте основные задачи физкультурно-оздоровительного и социально-трудового направлений работы в системе КРО.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3.Определите тип урока: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3  класс. Гимнастика. Тема: «Закрепление техники наскока на подкидной мост в опорном прыжке».</w:t>
            </w:r>
          </w:p>
          <w:p w:rsidR="00F75731" w:rsidRPr="00FA6E70" w:rsidRDefault="00F75731" w:rsidP="00CB632B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Сформулируйте  возможные цель и задачи урока.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методов воспитания. Характеристика методов воспитания, их педагогические возможности и условия применения.</w:t>
            </w:r>
          </w:p>
          <w:p w:rsidR="00F75731" w:rsidRPr="00FA6E70" w:rsidRDefault="00F75731" w:rsidP="00CB632B">
            <w:pPr>
              <w:tabs>
                <w:tab w:val="left" w:pos="8990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Требования к написанию коррекционных программ и организации коррекционных занятий.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Основные задачи физкультурно-оздоровительного и социально-трудового направлений работы в системе КРО.</w:t>
            </w:r>
          </w:p>
          <w:p w:rsidR="00E720C4" w:rsidRDefault="00E720C4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оценивать постановку цели и задач уроков.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классификации методов воспитания. Дает полную характеристику методам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организации деятельности и формирования опыта поведения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, верно называет условия их применения.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Дает полную характеристику требований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к написанию коррекционных программ и организации коррекционных занятий.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Обоснованно называет основные задачи физкультурно-оздоровительного и социально-трудового направлений работы в системе КРО.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определяет тип урока. Доказывает свое определение.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Проектирует цель и задачи урока с точки зрения реализации функций обучения.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13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«содержание образования». Перечислите нормативные документы, определяющие содержание общего образования. Назовите функции учебника. Представьте структуру учебника.  Охарактеризуйте требования к учебникам и учебным пособиям.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 Дайте определение понятиям «метод воспитания», «прием воспитания», «средство воспитания». Представьте классификацию методов воспитания. Охарактеризуйте методы стимулирования положительного поведения и деятельности, методы самовоспитания.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8081"/>
              </w:tabs>
              <w:spacing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Познакомьтесь с  педагогической ситуацией: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одной средней школе долго не было спортивного зала и стадиона. Наконец построили спортзал, оборудовали стадион с необходимыми игровыми площадками. К тому же в школу пришёл новый учитель физической культуры, энергичный, инициативный. Директор школы пригласила его на беседу.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-  Теперь, Сергей Андреевич, у нас все возможности значительно поднять уровень физического воспитания наших учащихся.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Спортивная база, ваша молодость, энтузиазм. Думается, что мы не будем занимать последних мест на районных спартакиадах.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 действительно, С.А. энергично взялся за дело. Работали спортивные секции, часть ребят серьёзно занимались спортом, добивались неплохих показателей. На республиканской спартакиаде школа попала в первую пятёрку. Работу школы по физическому воспитанию учащихся ставили в пример другим школам, запланировали изучить педагогический опыт в этой области. На следующий год — новый взлёт в этом направлении.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Но в сентябре медицинская комиссия провела углублённый осмотр всех учащихся и в своём заключении сделала вывод: «В школе слабо поставлено физическое воспитание учащихся, свидетельством чего является ослабленное здоровье большинства детей…» Такое замечание озадачило директора школы. Пробовали даже обвинять медицинскую комиссию в предвзятости, необъективности.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1.Как можно объяснить такое противоречие:  высокие показатели на олимпиадах и плохое общее состояние физического воспитания в школе?</w:t>
            </w:r>
          </w:p>
          <w:p w:rsidR="00F75731" w:rsidRPr="00FA6E70" w:rsidRDefault="00F75731" w:rsidP="00CB632B">
            <w:pPr>
              <w:pStyle w:val="af7"/>
              <w:tabs>
                <w:tab w:val="left" w:pos="720"/>
                <w:tab w:val="left" w:pos="8081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 Каковы задачи физического воспитания в школе?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Нормативные документы, определяющие содержание общего образования. Функции и структура учебника. Требования к учебникам и учебным пособиям.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методов воспитания. Характеристика методов воспитания, их педагогические возможности и условия применения.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Умение анализировать педагогическую деятельность, педагогические факты и явления с точки зрения реализации задач о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сновных направлений воспитания школьников.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Верно называет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определяющие содержание общего образования. 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Правильно раскрывает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функции учебника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. Имеет представление о структуре учебника, приводит примеры для каждого структурного компонента. Полно характеризует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требования к учебникам и учебным пособиям.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E720C4" w:rsidRDefault="00E720C4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классификации методов воспитания. Дает полную характеристику методам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стимулирования положительного поведения и деятельности, методам самовоспитания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, верно называет условия их применения.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педагогическую деятельность.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Доказательно комментирует педагогические факты и явления в соответствии  с задачами физического  воспитания. 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 xml:space="preserve">Полно и аргументировано называет </w:t>
            </w:r>
            <w:r w:rsidRPr="00FA6E70">
              <w:rPr>
                <w:rFonts w:ascii="Times New Roman" w:hAnsi="Times New Roman" w:cs="Times New Roman"/>
                <w:bCs/>
                <w:iCs/>
                <w:szCs w:val="20"/>
              </w:rPr>
              <w:t>задачи физического воспитания в школе.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14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Дайте определение понятиям: «принцип обучения» и «правило обучения». Назовите дидактические принципы, дайте им характеристику.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понятиям: «индивидуализация обучения» и «дифференциация обучения». Назовите виды дифференциации. Охарактеризуйте способы внутренней дифференциации.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Дайте определение понятию «форма воспитательной работы». Представьте различные подходы к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классификации форм воспитательной работы, приводя по 2-3 примера на каждую группу. Назовите этапы организации и проведения, структурные элементы форм воспитательной работы на примере одной из них (на выбор студента).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Разработайте систему мероприятий для коррекции девиантного поведения подростка (в течение года).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left="138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Сущность и современная трактовка принципов обучения. Принцип индивидуализации и дифференциации обучения.</w:t>
            </w: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воспитательной работы, их классификация.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организации внеклассных воспитательных занятий.</w:t>
            </w: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проектировать педагогическую деятельность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Верно называет и дает современную трактовку дидактических принципов. Правильно раскрывает с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ущность и условия реализации в процессе обучения принципа дифференциации и индивидуализации.</w:t>
            </w: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20C4" w:rsidRDefault="00E720C4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 ф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 воспитательной работы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, правильно приводит примеры форм на каждую группу.</w:t>
            </w: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Верно называет 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этапы организации и проведения, структурные элементы одной из выбранных форм воспитательной работы.</w:t>
            </w:r>
          </w:p>
          <w:p w:rsidR="00E720C4" w:rsidRDefault="00E720C4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Аргументировано проектирует систему мероприятий по коррекции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девиантного поведения подростков, ориентируясь на особенности возрастного развития.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15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 Дайте определение понятиям «метод обучения», «прием обучения», «технология обучения». Представьте различные подходы к классификации методов обучения. Охарактеризуйте словесные методы обучения.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2. Р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аскройте основные понятия специальной (коррекционной) педагогики: коррекция, компенсация, абилитация, реабилитация, дезадаптация, одаренность, среднестатистическая, функциональная и идеальная норма развития.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Составьте план урока, выделив его этапы:</w:t>
            </w:r>
            <w:r w:rsidRPr="00FA6E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5 класс. Легкая атлетика. 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Тема: «Закрепление фазы отталкивания в прыжке способом  «перешагивание»  в высоту с разбега».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Спроектируйте, какие средства обучения могут  быть использованы на каждом этапе. </w:t>
            </w:r>
          </w:p>
          <w:p w:rsidR="00F75731" w:rsidRPr="00FA6E70" w:rsidRDefault="00F75731" w:rsidP="00CB63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Обоснуйте эффективность выбранных средств.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Классификация методов обучения. Характеристика словесных методов обучения.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Основные понятия специальной (коррекционной) педагогики.</w:t>
            </w: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средств обучения.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разнообразных подходах к классификации дидактических  методов. Дает полную характеристику словесным  методам обучения, верно называет условия их применения.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Правильно трактует о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Cs w:val="20"/>
              </w:rPr>
              <w:t>сновные понятия специальной (коррекционной) педагогики.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465251" w:rsidRPr="00FA6E70" w:rsidRDefault="0046525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Выделяет этапы урока в соответствии с его типом.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различных средств обучения на каждом этапе урока.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16</w:t>
            </w:r>
          </w:p>
          <w:p w:rsidR="00F75731" w:rsidRPr="00FA6E70" w:rsidRDefault="00F75731" w:rsidP="00CB632B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Дайте определение понятиям «метод обучения», «прием обучения», «технология обучения». Представьте различные подходы к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классификации методов обучения. Охарактеризуйте практические методы обучения.</w:t>
            </w:r>
          </w:p>
          <w:p w:rsidR="00F75731" w:rsidRPr="00FA6E70" w:rsidRDefault="00F75731" w:rsidP="00CB632B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2. Раскройте систематику и статистику нарушений в соматическом, психическом, интеллектуальном, речевом, сенсорном развитии человека.</w:t>
            </w:r>
          </w:p>
          <w:p w:rsidR="00F75731" w:rsidRPr="00FA6E70" w:rsidRDefault="00F75731" w:rsidP="00CB632B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08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Ознакомьтесь с педагогической ситуацией: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Учительница А.В. перешла работать в новую школу. Ее назначили классным руководителем  5  класса. Необходимо изучать детей. Решила пойти с ними в воскресный день в  7-километровый поход в лес. Рюкзаки, ведра, кастрюли, палатки и все необходимое для однодневного похода. Уставшие, но радостные возвратились ребята домой.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Проанализируйте ситуацию, ответив на вопросы: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1.Что могла узнать учительница о своих воспитанниках?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2.Какие методы педагогического исследования могли быть применены ею в походе? Оцените их эффективность.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  <w:tab w:val="left" w:pos="8309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Классификация методов обучения. Характеристика практических методов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>обучения.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Систематика и статистика нарушений в соматическом, психическом, интеллектуальном, речевом, сенсорном развитии человека.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>Умение анализировать педагогическую деятельность, педагогические факты и явления.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методов педагогического исследования.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классификации дидактических  методов. Дает полную характеристику практическим   методам обучения, верно называет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их применения.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Правильно характеризует  систематику и статистику нарушений в соматическом, психическом, интеллектуальном, речевом, сенсорном развитии человека. 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педагогическую деятельность.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методов педагогического исследования.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17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1. Дайте определение понятию «содержание образования». Перечислите нормативные документы, определяющие содержание общего образования. Раскройте содержание учебной программы. Назовите виды программ. Охарактеризуйте структурные компоненты  и способы построения учебных программ. 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Охарактеризуйте принципы коррекционной педагогики: педагогического оптимизма; ранней педагогической помощи; коррекционно-компенсирующей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lastRenderedPageBreak/>
              <w:t>направленности; социально-адаптирующей направленности, развития мышления, языка и коммуникации как средств специального образования; деятельностного подхода в обучении и воспитании; дифференцированного и индивидуального подхода; необходимости специального педагогического руководства.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3.Определите тип урока: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6  класс. Легкая атлетика. Тема: «Закрепление техники прыжка в длину способом  «согнув ноги».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>Сформулируйте  возможные цель и задачи урока.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9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Нормативные документы, определяющие содержание общего образования: учебная программа.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Принципы коррекционной педагогики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оценивать постановку цели и задач уроков.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Верно называет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определяющие содержание общего образования. 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Правильно раскрывает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содержание учебной программы. </w:t>
            </w: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Имеет представление о видах программы. Полно характеризует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структурные компоненты  и способы построения учебных программ. </w:t>
            </w: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аргументировано характеризует п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Cs w:val="20"/>
              </w:rPr>
              <w:t>ринципы коррекционной педагогики.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Правильно определяет тип урока. Доказывает свое определение.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Проектирует цель и задачи урока с точки зрения реализации функций обучения.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18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понятиям «метод обучения», «прием обучения», «технология обучения». Представьте различные подходы к классификации методов обучения. Охарактеризуйте наглядные методы обучения.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 xml:space="preserve">2.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Проанализируйте факторы развития одаренности ребенка. Раскройте особенности работы с детьми школьного возраста с признаками двигательной одаренности.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Проанализируйте ситуацию, исходя из возрастных особенностей школьников: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На уроке во 2 классе проводится эстафета. Нужно выполнить задание быстро и без ошибок. Однако в пылу игры большинство детей забыли об этом - стараются делать все как можно быстрее, но допускают много ошибок…</w:t>
            </w:r>
          </w:p>
          <w:p w:rsidR="00F75731" w:rsidRPr="00FA6E70" w:rsidRDefault="00F75731" w:rsidP="00CB632B">
            <w:pPr>
              <w:widowControl w:val="0"/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Спроектируйте свои действия 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как учителя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в подобной ситуации и спрогнозируйте их последствия.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09"/>
                <w:tab w:val="left" w:pos="1051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871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Классификация методов обучения. Характеристика наглядных методов обучения.</w:t>
            </w:r>
          </w:p>
          <w:p w:rsidR="00F75731" w:rsidRPr="00FA6E70" w:rsidRDefault="00F75731" w:rsidP="00CB632B">
            <w:pPr>
              <w:tabs>
                <w:tab w:val="left" w:pos="871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71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60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Факторы развития одаренности ребенка. Особенности работы с детьми школьного возраста с признаками двигательной одаренности.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анализировать педагогическую деятельность, педагогические факты и явления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методов, приемов обучения.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719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разнообразных подходах к классификации дидактических  методов. Дает полную характеристику наглядным    методам обучения, верно называет условия их применения.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720C4" w:rsidRDefault="00E720C4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анализирует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факторы развития одаренности ребенка. Полно и аргументировано раскрывает особенности работы с детьми школьного возраста с признаками двигательной одаренности.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Полно и всесторонне анализирует  деятельность педагога  на уроке.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методов и приемов обучения, опираясь на знание возрастных особенностей развития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Доказательно проектирует свои действия и прогнозирует их последствия, опираясь на особенности возрастного развития школьников.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19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«средство обучения». Представьте различные подходы к классификации средств обучения. Назовите условия применения средств обучения.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2.Рассмотрите школьную дезадаптацию как процесс и результат. Раскройте             механизм развития школьной дезадаптации. Проанализируйте             предопределяющие факторы школьной дезадаптации.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720"/>
                <w:tab w:val="left" w:pos="8081"/>
              </w:tabs>
              <w:spacing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Познакомьтесь с  педагогической ситуацией: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 одной средней школе уже давно работает «Клуб почемучек». Его членами являются ученики младших классов. Заседание клуба проводится раз в неделю. Есть в нем и секции. Каждый ученик в течение недели может записать на отдельном листе бумаги вопрос, который его интересует и опустить в специальный ящик. Накануне заседаний клуба вопросы извлекаются и рассматриваются членами правления клуба. Для ответа на вопросы они обращаются к старшим ученикам, к учителям, ищут сами ответы на вопросы. Заседание клуба и его секций проходят весьма интересно:  объявляется вопрос и предлагается присутствующим ответить на него. Активность ребят довольно высокая. Если члены клуба не могут ответить, на помощь приходят консультанты из числа старших учеников, учителей. Вот несколько вопросов: Почему листья весной зеленые, а осенью желтеют?  почему на руке пять пальцев? Откуда ветер? Почему в пруду вода зеленеет?</w:t>
            </w:r>
          </w:p>
          <w:p w:rsidR="00F75731" w:rsidRPr="00FA6E70" w:rsidRDefault="00F75731" w:rsidP="00CB632B">
            <w:pPr>
              <w:jc w:val="both"/>
              <w:rPr>
                <w:rFonts w:ascii="Times New Roman" w:eastAsia="Bitstream Vera Sans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Ответьте на вопросы:</w:t>
            </w:r>
          </w:p>
          <w:p w:rsidR="00F75731" w:rsidRPr="00FA6E70" w:rsidRDefault="00F75731" w:rsidP="00F23B99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Чем интересна такая форма внеклассной работы?</w:t>
            </w:r>
          </w:p>
          <w:p w:rsidR="00F75731" w:rsidRPr="00FA6E70" w:rsidRDefault="00F75731" w:rsidP="00CB632B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2.Почему она проводится с учениками младшего школьного возраста?</w:t>
            </w:r>
          </w:p>
          <w:p w:rsidR="00F75731" w:rsidRPr="00FA6E70" w:rsidRDefault="00F75731" w:rsidP="00CB632B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Сформулируйте задачи данной форм</w:t>
            </w: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ы воспитательной работы.</w:t>
            </w: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lastRenderedPageBreak/>
              <w:t xml:space="preserve">Классификация средств обучения, 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педагогические возможности и условия применения.</w:t>
            </w:r>
          </w:p>
          <w:p w:rsidR="00F75731" w:rsidRPr="00FA6E70" w:rsidRDefault="00F75731" w:rsidP="00CB632B">
            <w:pPr>
              <w:tabs>
                <w:tab w:val="left" w:pos="8719"/>
              </w:tabs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8719"/>
              </w:tabs>
              <w:spacing w:line="200" w:lineRule="atLeast"/>
              <w:ind w:left="113"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E720C4" w:rsidRDefault="00E720C4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Механизм развития школьной дезадаптации.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анализировать педагогическую деятельность, педагогические факты и явления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форм организации воспитательного процесса.</w:t>
            </w: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E720C4" w:rsidRDefault="00E720C4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классификации средств обучения. Верно и аргументировано называет </w:t>
            </w:r>
            <w:r w:rsidRPr="00FA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 возможности и условия применения средств обучения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>Верно трактует сущность и механизм развития социальной и школьной дезадаптации. Правильно называет типические варианты адаптационных нарушений на различных возрастных этапах развития. Полно и правильно излагает педагогические условия предупреждения и коррекции социальной и школьной дезадаптации.</w:t>
            </w:r>
          </w:p>
          <w:p w:rsidR="00F75731" w:rsidRPr="00FA6E70" w:rsidRDefault="00F75731" w:rsidP="00CB632B">
            <w:pPr>
              <w:pStyle w:val="af"/>
              <w:snapToGrid w:val="0"/>
              <w:ind w:left="113"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465251" w:rsidRPr="00FA6E70" w:rsidRDefault="0046525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Ясно и аргументировано определяет   эффективность применения выбранной педагогом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формы организации воспитательного процесса, опираясь на знание  возрастных особенности развития детей.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Правильно и полно формулирует возможные задачи данной </w:t>
            </w:r>
            <w:r w:rsidRPr="00FA6E70">
              <w:rPr>
                <w:rFonts w:ascii="Times New Roman" w:hAnsi="Times New Roman" w:cs="Times New Roman"/>
                <w:szCs w:val="20"/>
              </w:rPr>
              <w:t>формы организации воспитательного процесса.</w:t>
            </w:r>
          </w:p>
        </w:tc>
      </w:tr>
      <w:tr w:rsidR="00F75731" w:rsidRPr="00FA6E70" w:rsidTr="00CB632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484"/>
              </w:tabs>
              <w:snapToGrid w:val="0"/>
              <w:ind w:left="114" w:righ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20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Дайте определение понятию «форма организации обучения». Представьте различные подходы к классификации форм организации обучения. Назовите особенности, достоинства и недостатки классно-урочной системы организации обучения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2. Охарактеризуйте основные направления педагогической помощи детям с особыми образовательными потребностями (по направлениям: нарушениями умственного развития, нарушениями анализаторной системы, речи, опорно-двигательного аппарата).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F23B99">
            <w:pPr>
              <w:numPr>
                <w:ilvl w:val="0"/>
                <w:numId w:val="5"/>
              </w:numPr>
              <w:tabs>
                <w:tab w:val="left" w:pos="720"/>
                <w:tab w:val="left" w:pos="808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3.</w:t>
            </w:r>
            <w:r w:rsidRPr="00FA6E70">
              <w:rPr>
                <w:rFonts w:ascii="Times New Roman" w:eastAsia="Bitstream Vera Sans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E70">
              <w:rPr>
                <w:rFonts w:ascii="Times New Roman" w:eastAsia="MS Mincho" w:hAnsi="Times New Roman" w:cs="Times New Roman"/>
                <w:sz w:val="20"/>
                <w:szCs w:val="20"/>
              </w:rPr>
              <w:t>Вы – учитель физкультуры. Вам нужно обучить новому двигательному действию              учащихся 1, 6, 9 классов.</w:t>
            </w:r>
          </w:p>
          <w:p w:rsidR="00F75731" w:rsidRPr="00FA6E70" w:rsidRDefault="00F75731" w:rsidP="00F23B99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Спроектируйте свои действия по объяснению нового материала, учитывая</w:t>
            </w:r>
          </w:p>
          <w:p w:rsidR="00F75731" w:rsidRPr="00FA6E70" w:rsidRDefault="00F75731" w:rsidP="00F23B99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возрастные особенности учащихся. </w:t>
            </w:r>
          </w:p>
          <w:p w:rsidR="00F75731" w:rsidRPr="00FA6E70" w:rsidRDefault="00F75731" w:rsidP="00F23B99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Обоснуйте эффективность выбранных  методов и средств.</w:t>
            </w:r>
          </w:p>
          <w:p w:rsidR="00F75731" w:rsidRPr="00FA6E70" w:rsidRDefault="00F75731" w:rsidP="00CB632B">
            <w:pPr>
              <w:tabs>
                <w:tab w:val="left" w:pos="1404"/>
                <w:tab w:val="left" w:pos="8801"/>
              </w:tabs>
              <w:spacing w:line="240" w:lineRule="atLeast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F75731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912"/>
              </w:tabs>
              <w:suppressAutoHyphens/>
              <w:spacing w:after="0" w:line="240" w:lineRule="auto"/>
              <w:ind w:left="114" w:right="8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 w:hanging="2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Классификация форм организации обучения. Особенности, достоинства и недостатки классно-урочной системы организации обучения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 w:hanging="2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 w:hanging="2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left="113" w:right="189" w:hanging="28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  <w:r w:rsidRPr="00FA6E70"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  <w:t>Основные направления педагогической помощи детям с особыми образовательными потребностями.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 w:val="20"/>
                <w:szCs w:val="20"/>
              </w:rPr>
            </w:pPr>
          </w:p>
          <w:p w:rsidR="00F75731" w:rsidRPr="00FA6E70" w:rsidRDefault="00F75731" w:rsidP="00CB632B">
            <w:pPr>
              <w:tabs>
                <w:tab w:val="left" w:pos="9266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Умение анализировать педагогическую деятельность, педагогические факты и явления с учетом возрастных особенностей развития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Умение определять  педагогические возможности и эффективность  применения различных методов, приемов и средств обучения.</w:t>
            </w:r>
          </w:p>
          <w:p w:rsidR="00F75731" w:rsidRPr="00FA6E70" w:rsidRDefault="00F75731" w:rsidP="00CB632B">
            <w:pPr>
              <w:tabs>
                <w:tab w:val="left" w:pos="9159"/>
              </w:tabs>
              <w:snapToGrid w:val="0"/>
              <w:spacing w:line="200" w:lineRule="atLeast"/>
              <w:ind w:right="189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0C4" w:rsidRDefault="00E720C4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31" w:rsidRPr="00FA6E70" w:rsidRDefault="00F75731" w:rsidP="00CB63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разнообразных подходах к классификации </w:t>
            </w:r>
            <w:r w:rsidRPr="00FA6E70">
              <w:rPr>
                <w:rFonts w:ascii="Times New Roman" w:eastAsia="Bitstream Vera Sans" w:hAnsi="Times New Roman" w:cs="Times New Roman"/>
                <w:sz w:val="20"/>
                <w:szCs w:val="20"/>
              </w:rPr>
              <w:t>форм организации обучения. Полно и аргументировано называет особенности, достоинства и недостатки классно-урочной системы организации обучения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 w:hanging="28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left="113" w:right="189" w:hanging="28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color w:val="000000"/>
                <w:szCs w:val="20"/>
              </w:rPr>
              <w:t xml:space="preserve">Полно и обоснованно характеризует </w:t>
            </w:r>
            <w:r w:rsidRPr="00FA6E70">
              <w:rPr>
                <w:rFonts w:ascii="Times New Roman" w:eastAsia="Bitstream Vera Sans" w:hAnsi="Times New Roman" w:cs="Times New Roman"/>
                <w:color w:val="000000"/>
                <w:szCs w:val="20"/>
              </w:rPr>
              <w:t>основные направления педагогической помощи детям с особыми образовательными потребностями.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eastAsia="Bitstream Vera Sans" w:hAnsi="Times New Roman" w:cs="Times New Roman"/>
                <w:color w:val="000000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65251" w:rsidRPr="00FA6E70" w:rsidRDefault="0046525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75731" w:rsidRPr="00FA6E70" w:rsidRDefault="00F75731" w:rsidP="00CB632B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Доказательно проектирует свои действия по объяснению нового материала, опираясь на особенности возрастного развития школьников.</w:t>
            </w:r>
          </w:p>
          <w:p w:rsidR="00F75731" w:rsidRPr="00FA6E70" w:rsidRDefault="00F75731" w:rsidP="00CB632B">
            <w:pPr>
              <w:pStyle w:val="af"/>
              <w:snapToGrid w:val="0"/>
              <w:ind w:right="189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E70">
              <w:rPr>
                <w:rFonts w:ascii="Times New Roman" w:hAnsi="Times New Roman" w:cs="Times New Roman"/>
                <w:szCs w:val="20"/>
              </w:rPr>
              <w:t>Ясно и аргументировано определяет   педагогические возможности и эффективность применения различных методов, приемов и средств обучения.</w:t>
            </w:r>
          </w:p>
        </w:tc>
      </w:tr>
      <w:tr w:rsidR="00E720C4" w:rsidRPr="00FA6E70" w:rsidTr="009A4D52">
        <w:tc>
          <w:tcPr>
            <w:tcW w:w="95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К практическому заданию студент переходит только лишь после ответов на теоретические вопросы.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«5»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ставится, если ответ студента на теоретические вопросы полностью соответствует заявленным критериям; практическое задание выполняется полно, аргументировано,  с опорой на теоретическое обоснование, иллюстрируется примерами. 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«4»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ставится, если ответ студента на теоретические вопросы соответствует заявленным критериям, но  в ответе студент допускает отдельные неточности в изложении материала  или допускает 2-3 ошибки в изложении фактического материала; незначительно нарушает логику изложения материала; в практическом задании затрудняется в обосновании, аргументации ответа.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«3»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ставится, если ответ студента  на теоретические вопросы частично соответствует заявленным критериям; при этом в ответе студент допускает  неточности (более 5) или ошибки (более 3) в изложении материала,  отдельные  нарушения  логики изложения материала; неполно раскрывает вопрос; в 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практическом задании лишь констатирует факты, не может обосновать свой ответ, затрудняется при проектировании деятельности.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«2»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ставится, если ответ студента на теоретические вопросы не соответствует заявленным критериям; при этом в ответе студент допускает большое количество неточностей и ошибок  в изложении материала,   нарушения  логики изложения материала; неполноту, нераскрытость материала; практическое задание не выполняет.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E70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«1»</w:t>
            </w:r>
            <w:r w:rsidRPr="00FA6E70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ставится, если студент отказался выполнять задания.</w:t>
            </w:r>
          </w:p>
          <w:p w:rsidR="00E720C4" w:rsidRPr="00FA6E70" w:rsidRDefault="00E720C4" w:rsidP="00CB632B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731" w:rsidRDefault="00F75731" w:rsidP="00F757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E720C4" w:rsidRDefault="00E720C4" w:rsidP="00F75731">
      <w:pPr>
        <w:jc w:val="right"/>
        <w:rPr>
          <w:sz w:val="20"/>
          <w:szCs w:val="20"/>
        </w:rPr>
      </w:pPr>
    </w:p>
    <w:p w:rsidR="00E720C4" w:rsidRDefault="00E720C4" w:rsidP="00F75731">
      <w:pPr>
        <w:jc w:val="right"/>
        <w:rPr>
          <w:sz w:val="20"/>
          <w:szCs w:val="20"/>
        </w:rPr>
      </w:pPr>
    </w:p>
    <w:p w:rsidR="00E720C4" w:rsidRDefault="00E720C4" w:rsidP="00F75731">
      <w:pPr>
        <w:jc w:val="right"/>
        <w:rPr>
          <w:sz w:val="20"/>
          <w:szCs w:val="20"/>
        </w:rPr>
      </w:pPr>
    </w:p>
    <w:p w:rsidR="00E720C4" w:rsidRDefault="00E720C4" w:rsidP="00F75731">
      <w:pPr>
        <w:jc w:val="right"/>
        <w:rPr>
          <w:sz w:val="20"/>
          <w:szCs w:val="20"/>
        </w:rPr>
      </w:pPr>
    </w:p>
    <w:p w:rsidR="00E720C4" w:rsidRDefault="00E720C4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BD2C68" w:rsidRPr="002B19C9" w:rsidRDefault="00BD2C68" w:rsidP="00BD2C68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2B19C9">
        <w:rPr>
          <w:rFonts w:ascii="Times New Roman" w:eastAsia="DejaVu Sans" w:hAnsi="Times New Roman" w:cs="Times New Roman"/>
          <w:b/>
          <w:sz w:val="24"/>
          <w:szCs w:val="24"/>
        </w:rPr>
        <w:lastRenderedPageBreak/>
        <w:t>Комплект оценочных средств (КОС) для организации контроля и оценки в форме дифференцированного зачета</w:t>
      </w:r>
    </w:p>
    <w:p w:rsidR="00BD2C68" w:rsidRDefault="00BD2C68" w:rsidP="00BD2C68">
      <w:pPr>
        <w:pStyle w:val="af1"/>
        <w:spacing w:after="0" w:line="240" w:lineRule="auto"/>
        <w:ind w:left="360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BD2C68" w:rsidRPr="00BD2C68" w:rsidRDefault="00BD2C68" w:rsidP="00BD2C68">
      <w:pPr>
        <w:pStyle w:val="af1"/>
        <w:numPr>
          <w:ilvl w:val="1"/>
          <w:numId w:val="16"/>
        </w:numPr>
        <w:spacing w:after="0" w:line="240" w:lineRule="auto"/>
        <w:rPr>
          <w:rFonts w:ascii="Times New Roman" w:eastAsia="DejaVu Sans" w:hAnsi="Times New Roman" w:cs="Times New Roman"/>
          <w:b/>
          <w:sz w:val="24"/>
          <w:szCs w:val="24"/>
        </w:rPr>
      </w:pPr>
      <w:r w:rsidRPr="00BD2C68">
        <w:rPr>
          <w:rFonts w:ascii="Times New Roman" w:eastAsia="DejaVu Sans" w:hAnsi="Times New Roman" w:cs="Times New Roman"/>
          <w:b/>
          <w:sz w:val="24"/>
          <w:szCs w:val="24"/>
        </w:rPr>
        <w:t>Паспорт КОС</w:t>
      </w:r>
    </w:p>
    <w:p w:rsidR="00BD2C68" w:rsidRPr="00E71B7B" w:rsidRDefault="00BD2C68" w:rsidP="00BD2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C68" w:rsidRPr="00E71B7B" w:rsidRDefault="00BD2C68" w:rsidP="00BD2C68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ОП.01 Педагогика по специальности 49.02.01  Физическая культура 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E71B7B">
        <w:rPr>
          <w:rFonts w:ascii="Times New Roman" w:hAnsi="Times New Roman" w:cs="Times New Roman"/>
          <w:iCs/>
          <w:sz w:val="24"/>
          <w:szCs w:val="24"/>
        </w:rPr>
        <w:t xml:space="preserve"> (на 2 курсе)</w:t>
      </w:r>
      <w:r w:rsidRPr="00E71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B7B">
        <w:rPr>
          <w:rFonts w:ascii="Times New Roman" w:hAnsi="Times New Roman" w:cs="Times New Roman"/>
          <w:sz w:val="24"/>
          <w:szCs w:val="24"/>
        </w:rPr>
        <w:t>осуществляется в форме дифференцированного зачета.</w:t>
      </w:r>
    </w:p>
    <w:p w:rsidR="00BD2C68" w:rsidRPr="00E71B7B" w:rsidRDefault="00BD2C68" w:rsidP="00BD2C68">
      <w:pPr>
        <w:pStyle w:val="af"/>
        <w:snapToGrid w:val="0"/>
        <w:ind w:firstLine="604"/>
        <w:jc w:val="both"/>
        <w:rPr>
          <w:rFonts w:ascii="Times New Roman" w:hAnsi="Times New Roman" w:cs="Times New Roman"/>
          <w:sz w:val="24"/>
        </w:rPr>
      </w:pPr>
      <w:r w:rsidRPr="00E71B7B">
        <w:rPr>
          <w:rFonts w:ascii="Times New Roman" w:hAnsi="Times New Roman" w:cs="Times New Roman"/>
          <w:sz w:val="24"/>
        </w:rPr>
        <w:t>Дифференцированный зачет проводится в форме устного опроса и предполагает ответы на теоретические вопросы по содержанию трех разделов: «Общие основы педагогики», «Теория и практика обучения»</w:t>
      </w:r>
      <w:r>
        <w:rPr>
          <w:rFonts w:ascii="Times New Roman" w:hAnsi="Times New Roman" w:cs="Times New Roman"/>
          <w:sz w:val="24"/>
        </w:rPr>
        <w:t>.</w:t>
      </w:r>
    </w:p>
    <w:p w:rsidR="00BD2C68" w:rsidRPr="00E71B7B" w:rsidRDefault="00BD2C68" w:rsidP="00BD2C68">
      <w:pPr>
        <w:pStyle w:val="af"/>
        <w:snapToGrid w:val="0"/>
        <w:ind w:firstLine="604"/>
        <w:jc w:val="both"/>
        <w:rPr>
          <w:rFonts w:ascii="Times New Roman" w:hAnsi="Times New Roman" w:cs="Times New Roman"/>
          <w:sz w:val="24"/>
        </w:rPr>
      </w:pPr>
      <w:r w:rsidRPr="00E71B7B">
        <w:rPr>
          <w:rFonts w:ascii="Times New Roman" w:hAnsi="Times New Roman" w:cs="Times New Roman"/>
          <w:sz w:val="24"/>
        </w:rPr>
        <w:t xml:space="preserve">От зачета с отметкой «отлично» освобождаются студенты, имеющие соответственные отметки за итоговые контрольные работы по разделам. </w:t>
      </w:r>
    </w:p>
    <w:p w:rsidR="00BD2C68" w:rsidRDefault="00BD2C68" w:rsidP="00BD2C68">
      <w:pPr>
        <w:spacing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71B7B">
        <w:rPr>
          <w:rFonts w:ascii="Times New Roman" w:hAnsi="Times New Roman" w:cs="Times New Roman"/>
          <w:sz w:val="24"/>
          <w:szCs w:val="24"/>
        </w:rPr>
        <w:t>Условием положительной аттестации  на зачете является положительная оценка усвоения знаний по всем контролируемым показателям.</w:t>
      </w:r>
    </w:p>
    <w:p w:rsidR="00BD2C68" w:rsidRDefault="00BD2C68" w:rsidP="00465251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tbl>
      <w:tblPr>
        <w:tblW w:w="0" w:type="auto"/>
        <w:tblInd w:w="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4"/>
        <w:gridCol w:w="2126"/>
        <w:gridCol w:w="1843"/>
        <w:gridCol w:w="3118"/>
      </w:tblGrid>
      <w:tr w:rsidR="00BD2C68" w:rsidRPr="00870CCA" w:rsidTr="00DA5AC8">
        <w:tc>
          <w:tcPr>
            <w:tcW w:w="2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BD2C68" w:rsidRPr="00BF1E74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74">
              <w:rPr>
                <w:rFonts w:ascii="Times New Roman" w:hAnsi="Times New Roman" w:cs="Times New Roman"/>
                <w:b/>
                <w:sz w:val="20"/>
                <w:szCs w:val="20"/>
              </w:rPr>
              <w:t>(объекты оценивания)</w:t>
            </w:r>
          </w:p>
          <w:p w:rsidR="00BD2C68" w:rsidRPr="00BF1E74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BD2C68" w:rsidRPr="00870CCA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870CCA" w:rsidRDefault="00BD2C68" w:rsidP="00DA5AC8">
            <w:pPr>
              <w:pStyle w:val="29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BD2C68" w:rsidRPr="00870CCA" w:rsidTr="00DA5AC8">
        <w:trPr>
          <w:trHeight w:val="349"/>
        </w:trPr>
        <w:tc>
          <w:tcPr>
            <w:tcW w:w="96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 результате освоения учебной дисциплины студент должен</w:t>
            </w:r>
            <w:r w:rsidRPr="00870CCA">
              <w:rPr>
                <w:rFonts w:ascii="Times New Roman" w:hAnsi="Times New Roman" w:cs="Times New Roman"/>
                <w:b/>
                <w:szCs w:val="20"/>
              </w:rPr>
              <w:t xml:space="preserve"> знать</w:t>
            </w:r>
            <w:r w:rsidRPr="00870CCA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D2C68" w:rsidRPr="00870CCA" w:rsidTr="00DA5AC8">
        <w:trPr>
          <w:trHeight w:val="360"/>
        </w:trPr>
        <w:tc>
          <w:tcPr>
            <w:tcW w:w="2584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взаимосвязь педагогической науки и практики, тенденции их развития; </w:t>
            </w:r>
          </w:p>
          <w:p w:rsidR="00BD2C68" w:rsidRPr="00870CCA" w:rsidRDefault="00BD2C68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 трактует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взаимосвязь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педагогической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 науки и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практики,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тенденции их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развития.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366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1. Общие основы педагогики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3</w:t>
            </w:r>
          </w:p>
        </w:tc>
      </w:tr>
      <w:tr w:rsidR="00BD2C68" w:rsidRPr="00870CCA" w:rsidTr="00DA5AC8">
        <w:trPr>
          <w:trHeight w:val="360"/>
        </w:trPr>
        <w:tc>
          <w:tcPr>
            <w:tcW w:w="2584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значение и логику целеполагания в обучении и педагогической деятельности;</w:t>
            </w:r>
          </w:p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представляет значение и логику целеполагания в обучении и педагогической деятельности.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Pr="00366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2</w:t>
            </w:r>
          </w:p>
        </w:tc>
      </w:tr>
      <w:tr w:rsidR="00BD2C68" w:rsidRPr="00870CCA" w:rsidTr="00DA5AC8">
        <w:trPr>
          <w:trHeight w:val="360"/>
        </w:trPr>
        <w:tc>
          <w:tcPr>
            <w:tcW w:w="2584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 xml:space="preserve">принципы обучения; </w:t>
            </w:r>
          </w:p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Верно называет и трактует сущность принципов обучения. Полно и правильно характеризует принципы обучения.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6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BD2C68" w:rsidRPr="00366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D2C68" w:rsidRPr="00870CCA" w:rsidTr="00DA5AC8">
        <w:trPr>
          <w:trHeight w:val="360"/>
        </w:trPr>
        <w:tc>
          <w:tcPr>
            <w:tcW w:w="2584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 xml:space="preserve">особенности содержания и организации педагогического процесса в условиях разных типов и видов образовательных учреждений на различных </w:t>
            </w:r>
            <w:r w:rsidRPr="00870CCA">
              <w:rPr>
                <w:rFonts w:ascii="Times New Roman" w:hAnsi="Times New Roman"/>
                <w:sz w:val="20"/>
                <w:szCs w:val="20"/>
              </w:rPr>
              <w:lastRenderedPageBreak/>
              <w:t>ступенях образования;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lastRenderedPageBreak/>
              <w:t xml:space="preserve">Верно представляет структурные компоненты образовательно-воспитательной системы общества.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Правильно называет </w:t>
            </w:r>
            <w:r w:rsidRPr="00870CCA">
              <w:rPr>
                <w:rFonts w:ascii="Times New Roman" w:hAnsi="Times New Roman" w:cs="Times New Roman"/>
                <w:szCs w:val="20"/>
              </w:rPr>
              <w:lastRenderedPageBreak/>
              <w:t>ОУ разных типов и видов, указывает на особенности содержания и организации педагогического процесса в них на различных ступенях образования.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усвоения теоретических понятий, понимания научных основ профессиональной </w:t>
            </w: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366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lastRenderedPageBreak/>
              <w:t>Раздел 1. Общие основы педагогики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12</w:t>
            </w: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сущность и классификацию методов обучения, характеристику словесных, наглядных и практических методов обучения;</w:t>
            </w:r>
          </w:p>
          <w:p w:rsidR="00BD2C68" w:rsidRPr="00870CCA" w:rsidRDefault="00BD2C68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Имеет представление о разнообразных подходах к классификации методов обучения. Дает полную характеристику  методам обучения. Верно называет условия применения методов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8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196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классификацию и условия применения средств обучения;</w:t>
            </w:r>
          </w:p>
          <w:p w:rsidR="00BD2C68" w:rsidRPr="00870CCA" w:rsidRDefault="00BD2C68" w:rsidP="00DA5AC8">
            <w:pPr>
              <w:tabs>
                <w:tab w:val="left" w:pos="8273"/>
              </w:tabs>
              <w:spacing w:line="200" w:lineRule="atLeast"/>
              <w:ind w:left="-55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представляет классификацию средств обучения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Верно называет условия применения средств обучения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9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классификацию форм организации обучения, особенности </w:t>
            </w: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использования разнообразных форм организации учебной деятельности учащихся на уроке</w:t>
            </w: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физической культуры;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Правильно представляет классификацию форм организации  обучения 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Анализирует возможности использования разнообразных форм организации учебной деятельности учащихся на уроке.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13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требования к современному уроку, типологию и структуру уроков;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Полно и правильно  определяет требования к современному уроку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определяет структуру уроков разных типов в соответствии с дидактической задачей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На проверку сформированности когнитивных умений.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Вопросы 11,12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106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>виды и содержание подготовки учителя к уроку;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>Правильно раскрывает виды и содержание подготовки учителя к уроку.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14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14693"/>
              </w:tabs>
              <w:autoSpaceDE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контроля и оценки качества образования;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Правильно называет виды, формы, методы и </w:t>
            </w: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средства контроля и оценки качества обучения.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Вопросы 15, 16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  <w:t>психолого-педагогические основы оценочной деятельности педагога;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Верно представляет  психолого-педагогические основы оценочной деятельности педагога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17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психолого-педагогические условия развития мотивации и способностей в процессе обучения; </w:t>
            </w:r>
          </w:p>
          <w:p w:rsidR="00BD2C68" w:rsidRPr="00870CCA" w:rsidRDefault="00BD2C68" w:rsidP="00DA5AC8">
            <w:pPr>
              <w:tabs>
                <w:tab w:val="left" w:pos="14693"/>
              </w:tabs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>приёмы привлечения учащихся к целеполаганию, организации и анализу процесса и  результатов обучения;</w:t>
            </w:r>
          </w:p>
          <w:p w:rsidR="00BD2C68" w:rsidRPr="00870CCA" w:rsidRDefault="00BD2C68" w:rsidP="00DA5AC8">
            <w:pPr>
              <w:tabs>
                <w:tab w:val="left" w:pos="849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Верно трактует сущность мотивов учения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Правильно представляет классификацию  мотивов учения и  психолого-педагогические условия развития мотивации и способностей в процессе обучения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Верно называет  приёмы привлечения учащихся к целеполаганию, организации и анализу процесса и результатов обучения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29"/>
              <w:tabs>
                <w:tab w:val="right" w:pos="10709"/>
              </w:tabs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Вопросы 19, 20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eastAsia="DejaVu Sans" w:hAnsi="Times New Roman" w:cs="Times New Roman"/>
                <w:sz w:val="20"/>
                <w:szCs w:val="20"/>
              </w:rPr>
              <w:t>основы развивающего обучения;</w:t>
            </w:r>
          </w:p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70CCA">
              <w:rPr>
                <w:rFonts w:ascii="Times New Roman" w:hAnsi="Times New Roman" w:cs="Times New Roman"/>
                <w:color w:val="000000"/>
                <w:szCs w:val="20"/>
              </w:rPr>
              <w:t>Полно и правильно определяет особенности  развивающего обучения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21</w:t>
            </w: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C68" w:rsidRPr="00870CCA" w:rsidTr="00DA5AC8">
        <w:trPr>
          <w:trHeight w:val="3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tabs>
                <w:tab w:val="left" w:pos="8493"/>
              </w:tabs>
              <w:spacing w:line="200" w:lineRule="atLeast"/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CCA">
              <w:rPr>
                <w:rFonts w:ascii="Times New Roman" w:hAnsi="Times New Roman"/>
                <w:sz w:val="20"/>
                <w:szCs w:val="20"/>
              </w:rPr>
              <w:t>основы дифференциации и индивидуализации обучения;</w:t>
            </w:r>
          </w:p>
          <w:p w:rsidR="00BD2C68" w:rsidRPr="00870CCA" w:rsidRDefault="00BD2C68" w:rsidP="00DA5AC8">
            <w:pPr>
              <w:tabs>
                <w:tab w:val="left" w:pos="8933"/>
              </w:tabs>
              <w:snapToGrid w:val="0"/>
              <w:spacing w:line="2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70CCA">
              <w:rPr>
                <w:rFonts w:ascii="Times New Roman" w:hAnsi="Times New Roman" w:cs="Times New Roman"/>
                <w:szCs w:val="20"/>
              </w:rPr>
              <w:t xml:space="preserve">Верно излагает сущность принципа дифференциации и индивидуализации, </w:t>
            </w:r>
            <w:r w:rsidRPr="00870CCA">
              <w:rPr>
                <w:rFonts w:ascii="Times New Roman" w:hAnsi="Times New Roman" w:cs="Times New Roman"/>
                <w:szCs w:val="20"/>
              </w:rPr>
              <w:lastRenderedPageBreak/>
              <w:t xml:space="preserve">правильно называет условия его реализации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870CCA" w:rsidRDefault="00BD2C68" w:rsidP="00DA5AC8">
            <w:pPr>
              <w:pStyle w:val="29"/>
              <w:tabs>
                <w:tab w:val="right" w:pos="10709"/>
              </w:tabs>
              <w:snapToGrid w:val="0"/>
              <w:spacing w:line="100" w:lineRule="atLeast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усвоения теоретических понятий, </w:t>
            </w:r>
            <w:r w:rsidRPr="0087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понимания научных основ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66C68">
              <w:rPr>
                <w:rFonts w:ascii="Times New Roman" w:hAnsi="Times New Roman" w:cs="Times New Roman"/>
                <w:i/>
                <w:szCs w:val="20"/>
              </w:rPr>
              <w:lastRenderedPageBreak/>
              <w:t>Раздел 2. Теория и практика обучения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Вопрос 6</w:t>
            </w:r>
          </w:p>
          <w:p w:rsidR="00BD2C68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BD2C68" w:rsidRPr="00870CC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465251" w:rsidRPr="00BD2C68" w:rsidRDefault="00465251" w:rsidP="00465251">
      <w:pPr>
        <w:ind w:firstLine="604"/>
        <w:jc w:val="center"/>
        <w:rPr>
          <w:rFonts w:ascii="Times New Roman" w:hAnsi="Times New Roman" w:cs="Times New Roman"/>
          <w:sz w:val="24"/>
          <w:szCs w:val="24"/>
        </w:rPr>
      </w:pPr>
    </w:p>
    <w:p w:rsidR="00465251" w:rsidRPr="00BD2C68" w:rsidRDefault="00465251" w:rsidP="00465251">
      <w:pPr>
        <w:ind w:firstLine="6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68">
        <w:rPr>
          <w:rFonts w:ascii="Times New Roman" w:hAnsi="Times New Roman" w:cs="Times New Roman"/>
          <w:b/>
          <w:sz w:val="24"/>
          <w:szCs w:val="24"/>
        </w:rPr>
        <w:t>Перечень вопросов для дифференцированного зачета</w:t>
      </w:r>
    </w:p>
    <w:p w:rsidR="00465251" w:rsidRPr="00BD2C68" w:rsidRDefault="00465251" w:rsidP="00465251">
      <w:pPr>
        <w:ind w:firstLine="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251" w:rsidRPr="00BD2C68" w:rsidRDefault="00465251" w:rsidP="00465251">
      <w:pPr>
        <w:ind w:firstLine="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68">
        <w:rPr>
          <w:rFonts w:ascii="Times New Roman" w:hAnsi="Times New Roman" w:cs="Times New Roman"/>
          <w:b/>
          <w:bCs/>
          <w:sz w:val="24"/>
          <w:szCs w:val="24"/>
        </w:rPr>
        <w:t>Раздел 1. Общие основы педагогики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Педагогика как наука, её место в системе гуманитарных наук. Объект, предмет, структура и функции педагогической науки.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 xml:space="preserve"> Основные педагогические категории.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BD2C68">
        <w:rPr>
          <w:rFonts w:ascii="Times New Roman" w:eastAsia="DejaVu Sans" w:hAnsi="Times New Roman" w:cs="Times New Roman"/>
          <w:sz w:val="24"/>
          <w:szCs w:val="24"/>
        </w:rPr>
        <w:t>педагогической науки и практики, тенденции их развития.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Методы педагогических исследований.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Факторы развития личности.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Этапы возрастного развития детей. Возрастная периодизация.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Педагогическая характеристика младшего школьного детства.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Педагогическая характеристика подросткового детства.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Педагогическая характеристика старшего детства.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Индивидуальные особенности развития личности, их учет в процессе обучения и воспитания.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Понятие и структура образовательно-воспитательной системы общества.</w:t>
      </w:r>
    </w:p>
    <w:p w:rsidR="00465251" w:rsidRPr="00BD2C68" w:rsidRDefault="00465251" w:rsidP="00F23B99">
      <w:pPr>
        <w:numPr>
          <w:ilvl w:val="0"/>
          <w:numId w:val="2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Особенности содержания и организации педагогического процесса в условиях разных типов и видов образовательных учреждений на различных ступенях образования.</w:t>
      </w:r>
    </w:p>
    <w:p w:rsidR="00465251" w:rsidRPr="00BD2C68" w:rsidRDefault="00465251" w:rsidP="0046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251" w:rsidRPr="00BD2C68" w:rsidRDefault="00465251" w:rsidP="00465251">
      <w:pPr>
        <w:ind w:firstLine="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68">
        <w:rPr>
          <w:rFonts w:ascii="Times New Roman" w:hAnsi="Times New Roman" w:cs="Times New Roman"/>
          <w:b/>
          <w:bCs/>
          <w:sz w:val="24"/>
          <w:szCs w:val="24"/>
        </w:rPr>
        <w:t>Раздел 2. Теория и практика обучения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Обучение в структуре педагогического процесса. Сущность обучения, его функции.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Значение и логика целеполагания в обучении.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Этапы и уровни усвоения знаний.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 xml:space="preserve">Общее понятие содержания </w:t>
      </w:r>
      <w:r w:rsidRPr="00BD2C68">
        <w:rPr>
          <w:rFonts w:ascii="Times New Roman" w:eastAsia="DejaVu Sans" w:hAnsi="Times New Roman" w:cs="Times New Roman"/>
          <w:color w:val="000000"/>
          <w:sz w:val="24"/>
          <w:szCs w:val="24"/>
        </w:rPr>
        <w:t>образования. Принципы и критерии отбора содержания образования.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BD2C68">
        <w:rPr>
          <w:rFonts w:ascii="Times New Roman" w:eastAsia="DejaVu Sans" w:hAnsi="Times New Roman" w:cs="Times New Roman"/>
          <w:sz w:val="24"/>
          <w:szCs w:val="24"/>
        </w:rPr>
        <w:t>документы, определяющие содержание  общего образования.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Сущность и современная трактовка принципов обучения. Принцип индивидуализации и дифференциации обучения.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Общее понятие о методах, приёмах и средствах обучения. Различные подходы к классификации методов обучения.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Характеристика методов обучения: словесные, наглядные, практические, самостоятельная работа.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eastAsia="DejaVu Sans" w:hAnsi="Times New Roman" w:cs="Times New Roman"/>
          <w:sz w:val="24"/>
          <w:szCs w:val="24"/>
        </w:rPr>
        <w:t>Классификация и условия применения средств обучения.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Понятие о формах обучения, их классификация.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Урок как основная форма организации процесса обучения, требования к нему.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Типология и структура урока.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учащихся на уроке.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Виды и содержание подготовки учителя к уроку.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sz w:val="24"/>
          <w:szCs w:val="24"/>
        </w:rPr>
        <w:t>Понятие диагностики и оценки учебных достижений школьников, ее функции.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color w:val="000000"/>
          <w:sz w:val="24"/>
          <w:szCs w:val="24"/>
        </w:rPr>
        <w:t>Виды, формы, методы и средства контроля и оценки качества обучения.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основы оценочной деятельности педагога.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color w:val="000000"/>
          <w:sz w:val="24"/>
          <w:szCs w:val="24"/>
        </w:rPr>
        <w:t>Мотивы учения школьников, их классификация.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Психолого-педагогические условия развития мотивации и способностей в процессе обучения.</w:t>
      </w:r>
    </w:p>
    <w:p w:rsidR="00465251" w:rsidRPr="00BD2C68" w:rsidRDefault="00465251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C68">
        <w:rPr>
          <w:rFonts w:ascii="Times New Roman" w:hAnsi="Times New Roman" w:cs="Times New Roman"/>
          <w:color w:val="000000"/>
          <w:sz w:val="24"/>
          <w:szCs w:val="24"/>
        </w:rPr>
        <w:t>Приёмы привлечения учащихся к целеполаганию, организации и анализу результатов обучения.</w:t>
      </w:r>
    </w:p>
    <w:p w:rsidR="00BD2C68" w:rsidRPr="00BD2C68" w:rsidRDefault="00BD2C68" w:rsidP="00F23B9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развивающего обучения.</w:t>
      </w:r>
    </w:p>
    <w:p w:rsidR="00BD2C68" w:rsidRDefault="00BD2C68" w:rsidP="00BD2C68">
      <w:pPr>
        <w:suppressAutoHyphens/>
        <w:spacing w:after="0" w:line="100" w:lineRule="atLeast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C68" w:rsidRDefault="00BD2C68" w:rsidP="00BD2C68">
      <w:pPr>
        <w:suppressAutoHyphens/>
        <w:spacing w:after="0" w:line="100" w:lineRule="atLeast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C68" w:rsidRPr="00D404BE" w:rsidRDefault="00BD2C68" w:rsidP="00BD2C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BE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устного ответа</w:t>
      </w:r>
    </w:p>
    <w:p w:rsidR="00BD2C68" w:rsidRPr="00420FE5" w:rsidRDefault="00BD2C68" w:rsidP="00BD2C68">
      <w:pPr>
        <w:ind w:firstLine="709"/>
        <w:jc w:val="both"/>
        <w:rPr>
          <w:b/>
          <w:sz w:val="28"/>
          <w:szCs w:val="28"/>
        </w:rPr>
      </w:pP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Развернутый ответ студента должен представлять собой связное, логически последовательное сообщение на заданн</w:t>
      </w:r>
      <w:r>
        <w:rPr>
          <w:rFonts w:ascii="Times New Roman" w:hAnsi="Times New Roman" w:cs="Times New Roman"/>
          <w:sz w:val="24"/>
          <w:szCs w:val="24"/>
        </w:rPr>
        <w:t>ый вопрос</w:t>
      </w:r>
      <w:r w:rsidRPr="0002529C">
        <w:rPr>
          <w:rFonts w:ascii="Times New Roman" w:hAnsi="Times New Roman" w:cs="Times New Roman"/>
          <w:sz w:val="24"/>
          <w:szCs w:val="24"/>
        </w:rPr>
        <w:t>, показывать его умение применять определения, правила в конкретных случаях.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1) полнот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529C">
        <w:rPr>
          <w:rFonts w:ascii="Times New Roman" w:hAnsi="Times New Roman" w:cs="Times New Roman"/>
          <w:sz w:val="24"/>
          <w:szCs w:val="24"/>
        </w:rPr>
        <w:t xml:space="preserve"> и правильность ответа;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2) степень осознанности, понимания изученного;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3) языковое оформление ответа.</w:t>
      </w:r>
    </w:p>
    <w:p w:rsidR="00BD2C68" w:rsidRPr="0002529C" w:rsidRDefault="00BD2C68" w:rsidP="00BD2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тметка</w:t>
      </w:r>
      <w:r w:rsidRPr="0002529C">
        <w:rPr>
          <w:rFonts w:ascii="Times New Roman" w:hAnsi="Times New Roman" w:cs="Times New Roman"/>
          <w:b/>
          <w:sz w:val="24"/>
          <w:szCs w:val="24"/>
        </w:rPr>
        <w:t xml:space="preserve">  «5»</w:t>
      </w:r>
      <w:r w:rsidRPr="0002529C">
        <w:rPr>
          <w:rFonts w:ascii="Times New Roman" w:hAnsi="Times New Roman" w:cs="Times New Roman"/>
          <w:sz w:val="24"/>
          <w:szCs w:val="24"/>
        </w:rPr>
        <w:t xml:space="preserve"> ставится, если:</w:t>
      </w:r>
      <w:r w:rsidRPr="0002529C">
        <w:rPr>
          <w:rFonts w:ascii="Times New Roman" w:hAnsi="Times New Roman" w:cs="Times New Roman"/>
          <w:sz w:val="24"/>
          <w:szCs w:val="24"/>
        </w:rPr>
        <w:tab/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1) студент полно излагает материал, дает правильное определение основных понятий;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2) обнаруживает понимание материала, может обосновать свои суждения, применить знания на практике, привести необходимые примеры;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025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02529C">
        <w:rPr>
          <w:rFonts w:ascii="Times New Roman" w:hAnsi="Times New Roman" w:cs="Times New Roman"/>
          <w:sz w:val="24"/>
          <w:szCs w:val="24"/>
        </w:rPr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02529C">
        <w:rPr>
          <w:rFonts w:ascii="Times New Roman" w:hAnsi="Times New Roman" w:cs="Times New Roman"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02529C">
        <w:rPr>
          <w:rFonts w:ascii="Times New Roman" w:hAnsi="Times New Roman" w:cs="Times New Roman"/>
          <w:sz w:val="24"/>
          <w:szCs w:val="24"/>
        </w:rPr>
        <w:t>студент обнаруживает знание и понимание основных положений данной темы, но: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2) не умеет достаточно глубоко и доказательно обосновать свои суждения и привести свои примеры;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BD2C68" w:rsidRPr="0002529C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02529C">
        <w:rPr>
          <w:rFonts w:ascii="Times New Roman" w:hAnsi="Times New Roman" w:cs="Times New Roman"/>
          <w:sz w:val="24"/>
          <w:szCs w:val="24"/>
        </w:rPr>
        <w:t xml:space="preserve">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BD2C68" w:rsidRPr="00D404BE" w:rsidRDefault="00BD2C68" w:rsidP="00BD2C68">
      <w:pPr>
        <w:snapToGrid w:val="0"/>
        <w:spacing w:after="0" w:line="240" w:lineRule="auto"/>
        <w:ind w:left="38" w:right="166" w:firstLine="3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404B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тметка </w:t>
      </w:r>
      <w:r w:rsidRPr="00D404BE">
        <w:rPr>
          <w:rFonts w:ascii="Times New Roman" w:hAnsi="Times New Roman" w:cs="Times New Roman"/>
          <w:b/>
          <w:sz w:val="24"/>
          <w:szCs w:val="24"/>
        </w:rPr>
        <w:t>«1»</w:t>
      </w:r>
      <w:r w:rsidRPr="00D404BE">
        <w:rPr>
          <w:rFonts w:ascii="Times New Roman" w:hAnsi="Times New Roman" w:cs="Times New Roman"/>
          <w:sz w:val="24"/>
          <w:szCs w:val="24"/>
        </w:rPr>
        <w:t xml:space="preserve"> ставится, если студент отказался </w:t>
      </w:r>
      <w:r>
        <w:rPr>
          <w:rFonts w:ascii="Times New Roman" w:hAnsi="Times New Roman" w:cs="Times New Roman"/>
          <w:sz w:val="24"/>
          <w:szCs w:val="24"/>
        </w:rPr>
        <w:t>отвечать</w:t>
      </w:r>
      <w:r w:rsidRPr="00D404BE">
        <w:rPr>
          <w:rFonts w:ascii="Times New Roman" w:hAnsi="Times New Roman" w:cs="Times New Roman"/>
          <w:sz w:val="24"/>
          <w:szCs w:val="24"/>
        </w:rPr>
        <w:t>.</w:t>
      </w:r>
    </w:p>
    <w:p w:rsidR="00BD2C68" w:rsidRPr="00C001AA" w:rsidRDefault="00BD2C68" w:rsidP="00BD2C68">
      <w:pPr>
        <w:spacing w:after="0" w:line="240" w:lineRule="auto"/>
      </w:pPr>
    </w:p>
    <w:p w:rsidR="00BD2C68" w:rsidRPr="00C001AA" w:rsidRDefault="00BD2C68" w:rsidP="00BD2C68">
      <w:pPr>
        <w:spacing w:after="0" w:line="240" w:lineRule="auto"/>
        <w:jc w:val="right"/>
      </w:pPr>
    </w:p>
    <w:p w:rsidR="00BD2C68" w:rsidRPr="00C001AA" w:rsidRDefault="00BD2C68" w:rsidP="00BD2C68">
      <w:pPr>
        <w:spacing w:after="0" w:line="240" w:lineRule="auto"/>
        <w:jc w:val="right"/>
      </w:pPr>
    </w:p>
    <w:p w:rsidR="00BD2C68" w:rsidRPr="00C001AA" w:rsidRDefault="00BD2C68" w:rsidP="00BD2C68">
      <w:pPr>
        <w:spacing w:after="0" w:line="240" w:lineRule="auto"/>
        <w:ind w:firstLine="604"/>
        <w:jc w:val="both"/>
        <w:rPr>
          <w:rFonts w:ascii="Times New Roman" w:hAnsi="Times New Roman" w:cs="Times New Roman"/>
        </w:rPr>
      </w:pPr>
    </w:p>
    <w:p w:rsidR="00BD2C68" w:rsidRDefault="00BD2C68" w:rsidP="00BD2C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001AA">
        <w:rPr>
          <w:rFonts w:ascii="Times New Roman" w:eastAsia="Times New Roman" w:hAnsi="Times New Roman" w:cs="Times New Roman"/>
          <w:lang w:eastAsia="zh-CN"/>
        </w:rPr>
        <w:t xml:space="preserve">  </w:t>
      </w:r>
    </w:p>
    <w:p w:rsidR="00BD2C68" w:rsidRDefault="00BD2C68" w:rsidP="00BD2C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2C68" w:rsidRDefault="00BD2C68" w:rsidP="00BD2C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2C68" w:rsidRPr="00BD2C68" w:rsidRDefault="00BD2C68" w:rsidP="00BD2C68">
      <w:pPr>
        <w:suppressAutoHyphens/>
        <w:spacing w:after="0" w:line="100" w:lineRule="atLeast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65251" w:rsidRPr="00465251" w:rsidRDefault="00465251" w:rsidP="00465251">
      <w:pPr>
        <w:ind w:left="7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251" w:rsidRDefault="00465251" w:rsidP="00465251">
      <w:pPr>
        <w:tabs>
          <w:tab w:val="left" w:pos="720"/>
        </w:tabs>
        <w:spacing w:line="240" w:lineRule="atLeast"/>
        <w:jc w:val="both"/>
        <w:rPr>
          <w:rFonts w:ascii="Nimbus Roman No9 L" w:hAnsi="Nimbus Roman No9 L"/>
          <w:sz w:val="28"/>
          <w:szCs w:val="28"/>
        </w:rPr>
      </w:pPr>
    </w:p>
    <w:p w:rsidR="00465251" w:rsidRDefault="00465251" w:rsidP="00465251">
      <w:pPr>
        <w:tabs>
          <w:tab w:val="left" w:pos="720"/>
        </w:tabs>
        <w:spacing w:line="240" w:lineRule="atLeast"/>
        <w:jc w:val="both"/>
        <w:rPr>
          <w:rFonts w:ascii="Nimbus Roman No9 L" w:hAnsi="Nimbus Roman No9 L"/>
          <w:sz w:val="28"/>
          <w:szCs w:val="28"/>
        </w:rPr>
      </w:pPr>
    </w:p>
    <w:p w:rsidR="00BD2C68" w:rsidRPr="00C001AA" w:rsidRDefault="00BD2C68" w:rsidP="00BD2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C001AA">
        <w:rPr>
          <w:rFonts w:ascii="Times New Roman" w:eastAsia="Times New Roman" w:hAnsi="Times New Roman" w:cs="Times New Roman"/>
          <w:b/>
          <w:kern w:val="1"/>
          <w:lang w:eastAsia="ar-SA"/>
        </w:rPr>
        <w:lastRenderedPageBreak/>
        <w:t>4. Контрольно-измерительные материалы для текущего контроля</w:t>
      </w: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eastAsia="DejaVu Sans" w:hAnsi="Times New Roman" w:cs="Times New Roman"/>
          <w:b/>
          <w:i/>
        </w:rPr>
      </w:pPr>
      <w:r w:rsidRPr="00C001AA">
        <w:rPr>
          <w:rFonts w:ascii="Times New Roman" w:eastAsia="DejaVu Sans" w:hAnsi="Times New Roman" w:cs="Times New Roman"/>
          <w:b/>
          <w:i/>
        </w:rPr>
        <w:t>Контрольные работы.</w:t>
      </w:r>
    </w:p>
    <w:p w:rsidR="00BD2C68" w:rsidRPr="00C001AA" w:rsidRDefault="00BD2C68" w:rsidP="00BD2C68">
      <w:pPr>
        <w:pStyle w:val="af1"/>
        <w:spacing w:after="0" w:line="240" w:lineRule="auto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sz w:val="22"/>
          <w:szCs w:val="22"/>
          <w:lang w:eastAsia="ar-SA"/>
        </w:rPr>
        <w:t>Цель проведения работ: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проверка уровня сформированности общих и профессиональных компетенций студентов специальности «Физическая культура» по учебной дисциплине  «Педагогика».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</w:t>
      </w:r>
      <w:r w:rsidRPr="00C001AA">
        <w:rPr>
          <w:b/>
          <w:sz w:val="22"/>
          <w:szCs w:val="22"/>
          <w:lang w:eastAsia="ar-SA"/>
        </w:rPr>
        <w:t>Задачи: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1)  определить степень усвоения знаний по темам;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2) проанализировать уровень сформированности умения устанавливать логические взаимосвязи между структурными дидактическими единицами;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3) проанализировать уровень сформированности практических умений и навыков;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4) развивать способности творческого применения знаний в конкретных педагогических ситуациях;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5) установить соответствие типичных ошибок, допущенных студентами в работе, с методикой преподавания;</w:t>
      </w:r>
    </w:p>
    <w:p w:rsidR="00BD2C68" w:rsidRPr="00C001AA" w:rsidRDefault="00BD2C68" w:rsidP="00BD2C68">
      <w:pPr>
        <w:pStyle w:val="Standard"/>
        <w:tabs>
          <w:tab w:val="left" w:pos="644"/>
        </w:tabs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6) составить представление об уровне притязаний студентов на основе введения ситуации  «свободного  выбора»;</w:t>
      </w:r>
    </w:p>
    <w:p w:rsidR="00BD2C68" w:rsidRPr="00C001AA" w:rsidRDefault="00BD2C68" w:rsidP="00BD2C68">
      <w:pPr>
        <w:pStyle w:val="Standard"/>
        <w:tabs>
          <w:tab w:val="left" w:pos="644"/>
        </w:tabs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7) создавать условия для развития потребности в предварительном самоконтроле.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  </w:t>
      </w:r>
      <w:r w:rsidRPr="00C001AA">
        <w:rPr>
          <w:sz w:val="22"/>
          <w:szCs w:val="22"/>
          <w:lang w:eastAsia="ar-SA"/>
        </w:rPr>
        <w:tab/>
        <w:t>Контрольные работы имеют 2 равнозначных варианта.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 </w:t>
      </w:r>
      <w:r w:rsidRPr="00C001AA">
        <w:rPr>
          <w:sz w:val="22"/>
          <w:szCs w:val="22"/>
          <w:lang w:eastAsia="ar-SA"/>
        </w:rPr>
        <w:tab/>
        <w:t>Заданиям присвоен уровень сложности, в соответствии с которым рекомендуется проводить оценку результативности выполнения работы.</w:t>
      </w:r>
    </w:p>
    <w:p w:rsidR="00BD2C68" w:rsidRPr="00C001AA" w:rsidRDefault="00BD2C68" w:rsidP="00BD2C68">
      <w:pPr>
        <w:pStyle w:val="Standard"/>
        <w:tabs>
          <w:tab w:val="left" w:pos="284"/>
          <w:tab w:val="left" w:pos="360"/>
        </w:tabs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 </w:t>
      </w:r>
      <w:r w:rsidRPr="00C001AA">
        <w:rPr>
          <w:sz w:val="22"/>
          <w:szCs w:val="22"/>
          <w:lang w:eastAsia="ar-SA"/>
        </w:rPr>
        <w:tab/>
        <w:t xml:space="preserve"> </w:t>
      </w:r>
      <w:r w:rsidRPr="00C001AA">
        <w:rPr>
          <w:sz w:val="22"/>
          <w:szCs w:val="22"/>
          <w:lang w:eastAsia="ar-SA"/>
        </w:rPr>
        <w:tab/>
      </w:r>
      <w:r w:rsidRPr="00C001AA">
        <w:rPr>
          <w:sz w:val="22"/>
          <w:szCs w:val="22"/>
          <w:lang w:eastAsia="ar-SA"/>
        </w:rPr>
        <w:tab/>
        <w:t xml:space="preserve">Задания включают вопросы на  выбор учебного элемента из множества близких по содержанию  (уровень узнавания). Задания репродуктивного и частично-поискового характера предполагают выполнение студентами аналитической работы на основе активизации многих интеллектуальных функций: анализа и синтеза, классификации и обобщения, сравнения и сопоставления. Последние задания предусматривают творческое применение знаний в конкретных педагогических ситуациях.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  </w:t>
      </w:r>
      <w:r w:rsidRPr="00C001AA">
        <w:rPr>
          <w:sz w:val="22"/>
          <w:szCs w:val="22"/>
          <w:lang w:eastAsia="ar-SA"/>
        </w:rPr>
        <w:tab/>
        <w:t xml:space="preserve"> Критерии оценивания результатов работы: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90% и выше – отметка «5»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89 – 70% - отметка «4»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69 – 50% - отметка «3»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менее 50% - отметка «2».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Считается, что студенты справились с работой, если выполнили ее на «5», «4», «3».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Контрольная работа по разделу 1. «Общие основы педагогики»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1 вариант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9%   1.Установите соответствие между понятием и его определением: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1)Специально организованный, целенаправленный и управляемый процесс взаимодействия учителей и учеников, направленный на усвоение знаний, умений и навыков, формирование мировоззрения, развитие умственных сил и потенциальных возможностей, закрепление навыков самообразования в соответствии с поставленными целями.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2)</w:t>
      </w:r>
      <w:r w:rsidRPr="00C001AA">
        <w:rPr>
          <w:rFonts w:eastAsia="DejaVu Sans"/>
          <w:sz w:val="22"/>
          <w:szCs w:val="22"/>
        </w:rPr>
        <w:t>Процесс и результат количественных и качественных изменений в свойствах и признаках личности.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3)Человек как представитель общества, свободно и ответственно определяющий свою позицию среди людей, формирующийся во взаимодействии с окружающим миром, системой общественных и человеческих отношений, культурой.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а)образование  б)развитие   в)индивид   г)возраст  д)обучение   е)личность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9% 2.  Определите функцию педагогической науки по ее характеристике: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</w:t>
      </w:r>
      <w:r w:rsidRPr="00C001AA">
        <w:rPr>
          <w:rFonts w:ascii="Times New Roman" w:hAnsi="Times New Roman" w:cs="Times New Roman"/>
        </w:rPr>
        <w:t xml:space="preserve"> 1)Изучение передового и исторического педагогического опыта.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 xml:space="preserve">    2)Оценка влияния результатов научных исследований на практику обучения и воспитания, последующая коррекция во взаимодействии научной теории и практической деятельности.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3)Разработка методических материалов, воплощающих в себе теоретические концепции и определяющих планирование педагогической деятельности, ее содержание и характер.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а)описательная  б) диагностическая  в) прогностическая  г)проективная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д) преобразовательная  е) рефлексивная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bCs/>
          <w:sz w:val="22"/>
          <w:szCs w:val="22"/>
        </w:rPr>
        <w:t xml:space="preserve">9%   3. </w:t>
      </w:r>
      <w:r w:rsidRPr="00C001AA">
        <w:rPr>
          <w:rFonts w:eastAsia="DejaVu Sans"/>
          <w:b/>
          <w:bCs/>
          <w:sz w:val="22"/>
          <w:szCs w:val="22"/>
        </w:rPr>
        <w:t>Выберите правильный ответ:</w:t>
      </w:r>
    </w:p>
    <w:p w:rsidR="00BD2C68" w:rsidRPr="00C001AA" w:rsidRDefault="00BD2C68" w:rsidP="00BD2C68">
      <w:pPr>
        <w:pStyle w:val="Textbody"/>
        <w:spacing w:after="0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 xml:space="preserve">   1)В трудах какого педагога впервые получила теоретическое обоснование классно-урочная система обучения?</w:t>
      </w:r>
    </w:p>
    <w:p w:rsidR="00BD2C68" w:rsidRPr="00C001AA" w:rsidRDefault="00BD2C68" w:rsidP="00BD2C68">
      <w:pPr>
        <w:pStyle w:val="Textbody"/>
        <w:spacing w:after="0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а) К.Д.Ушинский    б)А.С.Макаренко    в)Джон Локк    г)Я.А.Коменский</w:t>
      </w:r>
    </w:p>
    <w:p w:rsidR="00BD2C68" w:rsidRPr="00C001AA" w:rsidRDefault="00BD2C68" w:rsidP="00BD2C68">
      <w:pPr>
        <w:pStyle w:val="Textbody"/>
        <w:spacing w:after="0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 xml:space="preserve">   2)Кто из педагогов обосновал принцип народности воспитания, создал учебники для начальной школы «Родное слово» и «Детский мир»?</w:t>
      </w:r>
    </w:p>
    <w:p w:rsidR="00BD2C68" w:rsidRPr="00C001AA" w:rsidRDefault="00BD2C68" w:rsidP="00BD2C68">
      <w:pPr>
        <w:pStyle w:val="Textbody"/>
        <w:spacing w:after="0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а)  Я.А.Коменский    б)  К.Д.Ушинский    в)  В.А.Сухомлинский    г)  Н.К.Крупская</w:t>
      </w:r>
    </w:p>
    <w:p w:rsidR="00BD2C68" w:rsidRPr="00C001AA" w:rsidRDefault="00BD2C68" w:rsidP="00BD2C68">
      <w:pPr>
        <w:pStyle w:val="Standard"/>
        <w:tabs>
          <w:tab w:val="left" w:pos="344"/>
        </w:tabs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widowControl w:val="0"/>
        <w:tabs>
          <w:tab w:val="left" w:pos="344"/>
        </w:tabs>
        <w:spacing w:line="240" w:lineRule="auto"/>
        <w:ind w:left="-8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 xml:space="preserve"> 3)Кто из педагогов являлся организатором Всесоюзной детской общественной организации?</w:t>
      </w:r>
    </w:p>
    <w:p w:rsidR="00BD2C68" w:rsidRPr="00C001AA" w:rsidRDefault="00BD2C68" w:rsidP="00BD2C68">
      <w:pPr>
        <w:pStyle w:val="Standard"/>
        <w:widowControl w:val="0"/>
        <w:tabs>
          <w:tab w:val="left" w:pos="344"/>
        </w:tabs>
        <w:spacing w:line="240" w:lineRule="auto"/>
        <w:ind w:left="-8"/>
        <w:jc w:val="both"/>
        <w:rPr>
          <w:rFonts w:eastAsia="DejaVu Sans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а) Н.К.Крупская    б)А.С.Макаренко    в)С.Т.Шацкий    г)П.П.Блонский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9%  4. Выделите отрасли возрастной педагогики:</w:t>
      </w:r>
    </w:p>
    <w:p w:rsidR="00BD2C68" w:rsidRPr="00C001AA" w:rsidRDefault="00BD2C68" w:rsidP="00BD2C6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Дошкольная педагогика, театральная педагогика, логопедия, педагогика физкультуры и спорта, педагогика начальной школы, тифлопедагогика, история педагогики, педагогика школы, сурдопедагогика, социальная педагогика, педагогика среднего профессионального образования, олигофренопедагогика,  педагогика высшей школы, этнопедагогика.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bCs/>
          <w:sz w:val="22"/>
          <w:szCs w:val="22"/>
        </w:rPr>
        <w:t>14%  5.  Перечислите требования к применению метода педагогического исследования: беседа.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 xml:space="preserve">14% 6. Назовите этапы возрастного развития детей.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bCs/>
          <w:sz w:val="22"/>
          <w:szCs w:val="22"/>
        </w:rPr>
        <w:t>Определите возрастные особенности детей (по периодизации  Д.Б.Эльконина):</w:t>
      </w:r>
    </w:p>
    <w:p w:rsidR="00BD2C68" w:rsidRPr="00C001AA" w:rsidRDefault="00BD2C68" w:rsidP="00BD2C68">
      <w:pPr>
        <w:pStyle w:val="Standard"/>
        <w:numPr>
          <w:ilvl w:val="0"/>
          <w:numId w:val="25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Ведущий тип деятельности в младшем школьном возрасте?</w:t>
      </w:r>
    </w:p>
    <w:p w:rsidR="00BD2C68" w:rsidRPr="00C001AA" w:rsidRDefault="00BD2C68" w:rsidP="00BD2C68">
      <w:pPr>
        <w:pStyle w:val="Standard"/>
        <w:numPr>
          <w:ilvl w:val="0"/>
          <w:numId w:val="25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Повод взаимодействия со взрослыми у детей подросткового возраста?</w:t>
      </w:r>
    </w:p>
    <w:p w:rsidR="00BD2C68" w:rsidRPr="00C001AA" w:rsidRDefault="00BD2C68" w:rsidP="00BD2C68">
      <w:pPr>
        <w:pStyle w:val="Standard"/>
        <w:numPr>
          <w:ilvl w:val="0"/>
          <w:numId w:val="25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Ведущий психический процесс у детей старшего школьного (юношеского) возраста?</w:t>
      </w:r>
    </w:p>
    <w:p w:rsidR="00BD2C68" w:rsidRPr="00C001AA" w:rsidRDefault="00BD2C68" w:rsidP="00BD2C68">
      <w:pPr>
        <w:pStyle w:val="Standard"/>
        <w:numPr>
          <w:ilvl w:val="0"/>
          <w:numId w:val="25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Новообразование детей дошкольного возраста?</w:t>
      </w:r>
    </w:p>
    <w:p w:rsidR="00BD2C68" w:rsidRPr="00C001AA" w:rsidRDefault="00BD2C68" w:rsidP="00BD2C68">
      <w:pPr>
        <w:pStyle w:val="Standard"/>
        <w:numPr>
          <w:ilvl w:val="0"/>
          <w:numId w:val="25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Ведущий тип деятельности в раннем детстве?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18%   7.  Анализ педагогической ситуации.</w:t>
      </w:r>
    </w:p>
    <w:p w:rsidR="00BD2C68" w:rsidRPr="00C001AA" w:rsidRDefault="00BD2C68" w:rsidP="00BD2C6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</w:t>
      </w:r>
      <w:r w:rsidRPr="00C001AA">
        <w:rPr>
          <w:rFonts w:ascii="Times New Roman" w:eastAsia="MS Mincho" w:hAnsi="Times New Roman" w:cs="Times New Roman"/>
          <w:lang w:eastAsia="ja-JP"/>
        </w:rPr>
        <w:t>В школу пришла молодая учительница русского языка  Н.В.  Ее назначили классным руководителем  7 А  класса. До начала учебного года оставалось две недели. Она решила познакомиться со своими будущими воспитанниками, чтобы  1  сентября встретиться с ними как со старыми знакомыми. Попросила классный журнал  6А  класса, личные дела. Внимательно познакомилась с личным делом каждого ученика, особенно вчитывалась в характеристики. Изучила текущую и итоговую успеваемость по журналу. Просмотрела сочинения учащихся о планах на летние каникулы. И хотя не видела ребят, но в ее воображении рисовался образ почти каждого мальчика и девочки. Наконец 1 сентября. Первая неделя совместной работы с воспитанниками. Личное знакомство несколько разочаровало  Н.В.</w:t>
      </w:r>
    </w:p>
    <w:p w:rsidR="00BD2C68" w:rsidRPr="00C001AA" w:rsidRDefault="00BD2C68" w:rsidP="00BD2C68">
      <w:pPr>
        <w:pStyle w:val="Standard"/>
        <w:spacing w:line="240" w:lineRule="auto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numPr>
          <w:ilvl w:val="0"/>
          <w:numId w:val="26"/>
        </w:numPr>
        <w:tabs>
          <w:tab w:val="left" w:pos="0"/>
        </w:tabs>
        <w:autoSpaceDN w:val="0"/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  <w:r w:rsidRPr="00C001AA">
        <w:rPr>
          <w:rFonts w:eastAsia="MS Mincho"/>
          <w:b/>
          <w:i/>
          <w:sz w:val="22"/>
          <w:szCs w:val="22"/>
          <w:lang w:eastAsia="ja-JP"/>
        </w:rPr>
        <w:t>Почему личная встреча с учащимися несколько разочаровала  Н.В.?</w:t>
      </w:r>
    </w:p>
    <w:p w:rsidR="00BD2C68" w:rsidRPr="00C001AA" w:rsidRDefault="00BD2C68" w:rsidP="00BD2C68">
      <w:pPr>
        <w:pStyle w:val="Standard"/>
        <w:numPr>
          <w:ilvl w:val="0"/>
          <w:numId w:val="24"/>
        </w:numPr>
        <w:tabs>
          <w:tab w:val="left" w:pos="0"/>
        </w:tabs>
        <w:autoSpaceDN w:val="0"/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  <w:r w:rsidRPr="00C001AA">
        <w:rPr>
          <w:rFonts w:eastAsia="MS Mincho"/>
          <w:b/>
          <w:i/>
          <w:sz w:val="22"/>
          <w:szCs w:val="22"/>
          <w:lang w:eastAsia="ja-JP"/>
        </w:rPr>
        <w:t>Какие методы научно-педагогического исследования применил классный руководитель? Оцените их эффективность.</w:t>
      </w:r>
    </w:p>
    <w:p w:rsidR="00BD2C68" w:rsidRPr="00C001AA" w:rsidRDefault="00BD2C68" w:rsidP="00BD2C68">
      <w:pPr>
        <w:pStyle w:val="Standard"/>
        <w:tabs>
          <w:tab w:val="left" w:pos="360"/>
        </w:tabs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001AA">
        <w:rPr>
          <w:rFonts w:eastAsia="MS Mincho"/>
          <w:b/>
          <w:i/>
          <w:sz w:val="22"/>
          <w:szCs w:val="22"/>
          <w:lang w:eastAsia="ja-JP"/>
        </w:rPr>
        <w:t xml:space="preserve">18%   </w:t>
      </w:r>
      <w:r w:rsidRPr="00C001AA">
        <w:rPr>
          <w:rFonts w:eastAsia="MS Mincho"/>
          <w:b/>
          <w:sz w:val="22"/>
          <w:szCs w:val="22"/>
          <w:lang w:eastAsia="ja-JP"/>
        </w:rPr>
        <w:t>8.  Анализ педагогической ситуации.</w:t>
      </w:r>
    </w:p>
    <w:p w:rsidR="00BD2C68" w:rsidRPr="00C001AA" w:rsidRDefault="00BD2C68" w:rsidP="00BD2C68">
      <w:pPr>
        <w:pStyle w:val="Standard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001AA">
        <w:rPr>
          <w:rFonts w:eastAsia="MS Mincho"/>
          <w:b/>
          <w:sz w:val="22"/>
          <w:szCs w:val="22"/>
          <w:lang w:eastAsia="ja-JP"/>
        </w:rPr>
        <w:t xml:space="preserve">  </w:t>
      </w:r>
      <w:r w:rsidRPr="00C001AA">
        <w:rPr>
          <w:rFonts w:eastAsia="MS Mincho"/>
          <w:sz w:val="22"/>
          <w:szCs w:val="22"/>
          <w:lang w:eastAsia="ja-JP"/>
        </w:rPr>
        <w:t>На уроке физкультуры во 2 классе проводится эстафета. Нужно выполнить задание быстро и без ошибок. Однако в пылу игры большинство детей забыли об этом - стараются делать все как можно быстрее, но допускают много ошибок…</w:t>
      </w:r>
    </w:p>
    <w:p w:rsidR="00BD2C68" w:rsidRPr="00C001AA" w:rsidRDefault="00BD2C68" w:rsidP="00BD2C68">
      <w:pPr>
        <w:pStyle w:val="Standard"/>
        <w:numPr>
          <w:ilvl w:val="0"/>
          <w:numId w:val="27"/>
        </w:numPr>
        <w:tabs>
          <w:tab w:val="left" w:pos="-360"/>
        </w:tabs>
        <w:autoSpaceDN w:val="0"/>
        <w:spacing w:line="240" w:lineRule="auto"/>
        <w:jc w:val="both"/>
        <w:rPr>
          <w:rFonts w:eastAsia="MS Mincho"/>
          <w:b/>
          <w:bCs/>
          <w:i/>
          <w:iCs/>
          <w:sz w:val="22"/>
          <w:szCs w:val="22"/>
          <w:lang w:eastAsia="ja-JP"/>
        </w:rPr>
      </w:pPr>
      <w:r w:rsidRPr="00C001AA">
        <w:rPr>
          <w:rFonts w:eastAsia="MS Mincho"/>
          <w:b/>
          <w:bCs/>
          <w:i/>
          <w:iCs/>
          <w:sz w:val="22"/>
          <w:szCs w:val="22"/>
          <w:lang w:eastAsia="ja-JP"/>
        </w:rPr>
        <w:t>Дайте педагогическое обоснование данной ситуации, опираясь на возрастные особенности учащихся.</w:t>
      </w:r>
    </w:p>
    <w:p w:rsidR="00BD2C68" w:rsidRPr="00C001AA" w:rsidRDefault="00BD2C68" w:rsidP="00BD2C68">
      <w:pPr>
        <w:pStyle w:val="Standard"/>
        <w:numPr>
          <w:ilvl w:val="0"/>
          <w:numId w:val="27"/>
        </w:numPr>
        <w:tabs>
          <w:tab w:val="left" w:pos="-360"/>
        </w:tabs>
        <w:autoSpaceDN w:val="0"/>
        <w:spacing w:line="240" w:lineRule="auto"/>
        <w:jc w:val="both"/>
        <w:rPr>
          <w:rFonts w:eastAsia="MS Mincho"/>
          <w:b/>
          <w:bCs/>
          <w:i/>
          <w:iCs/>
          <w:sz w:val="22"/>
          <w:szCs w:val="22"/>
          <w:lang w:eastAsia="ja-JP"/>
        </w:rPr>
      </w:pPr>
      <w:r w:rsidRPr="00C001AA">
        <w:rPr>
          <w:rFonts w:eastAsia="MS Mincho"/>
          <w:b/>
          <w:bCs/>
          <w:i/>
          <w:iCs/>
          <w:sz w:val="22"/>
          <w:szCs w:val="22"/>
          <w:lang w:eastAsia="ja-JP"/>
        </w:rPr>
        <w:lastRenderedPageBreak/>
        <w:t>Предложите свой вариант завершения ситуации.</w:t>
      </w:r>
    </w:p>
    <w:p w:rsidR="00BD2C68" w:rsidRPr="00C001AA" w:rsidRDefault="00BD2C68" w:rsidP="00BD2C68">
      <w:pPr>
        <w:pStyle w:val="Standard"/>
        <w:tabs>
          <w:tab w:val="left" w:pos="360"/>
        </w:tabs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widowControl w:val="0"/>
        <w:autoSpaceDE w:val="0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2 вариант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9 %   1. Установите соответствие между понятием и его определением: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1)Целенаправленный процесс и результат усвоения человеком систематизированных знаний, умений и навыков, формирования мировоззрения и познавательных процессов.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2)Отдельный представитель человеческого рода безотносительно к его качествам.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3)Период развития человека, который характеризуется совокупностью специфических закономерностей формирования организма и личности.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а)личность   б)обучение    в)возраст  г)индивид  д)образование  е)развитие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9%  2. Определите функцию педагогической науки по ее характеристике: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</w:t>
      </w:r>
      <w:r w:rsidRPr="00C001AA">
        <w:rPr>
          <w:rFonts w:ascii="Times New Roman" w:hAnsi="Times New Roman" w:cs="Times New Roman"/>
        </w:rPr>
        <w:t xml:space="preserve"> 1)Выявление состояния педагогических явлений, успешности деятельности педагога и воспитанников, установление условий и причин, их обеспечивающих.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2)Внедрение достижений педагогической науки в образовательную практику с целью ее совершенствования и реконструкции.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3)Экспериментальные исследования педагогической действительности и построение на их основемоделей преобразования этой действительности.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а)описательная  б) диагностическая  в) прогностическая  г)проективная    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д) преобразовательная  е) рефлексивная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b/>
          <w:bCs/>
          <w:sz w:val="22"/>
          <w:szCs w:val="22"/>
        </w:rPr>
      </w:pPr>
      <w:r w:rsidRPr="00C001AA">
        <w:rPr>
          <w:rFonts w:eastAsia="DejaVu Sans"/>
          <w:b/>
          <w:bCs/>
          <w:sz w:val="22"/>
          <w:szCs w:val="22"/>
        </w:rPr>
        <w:t>9% 3. Выберите правильный ответ: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1) В трудах какого педагога впервые были обоснованы принципы обучения?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 xml:space="preserve">  </w:t>
      </w:r>
    </w:p>
    <w:p w:rsidR="00BD2C68" w:rsidRPr="00C001AA" w:rsidRDefault="00BD2C68" w:rsidP="00BD2C68">
      <w:pPr>
        <w:pStyle w:val="Standard"/>
        <w:tabs>
          <w:tab w:val="left" w:pos="360"/>
        </w:tabs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а)  Я.А.Коменский    б)  К.Д.Ушинский    в)  В.А.Сухомлинский    г)  Н.К.Крупская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2) Кто из педагогов создал теорию воспитательного коллектива и реализовал ее на практике в колонии им. М.Горького и коммуне им. Ф.Э.Дзержинского?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а) С.Т.Шацкий б) А.С.Макаренко    в) Джон Локк    г) Н.К.Крупская</w:t>
      </w:r>
    </w:p>
    <w:p w:rsidR="00BD2C68" w:rsidRPr="00C001AA" w:rsidRDefault="00BD2C68" w:rsidP="00BD2C68">
      <w:pPr>
        <w:pStyle w:val="Standard"/>
        <w:widowControl w:val="0"/>
        <w:tabs>
          <w:tab w:val="left" w:pos="344"/>
        </w:tabs>
        <w:spacing w:line="240" w:lineRule="auto"/>
        <w:ind w:left="-8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widowControl w:val="0"/>
        <w:tabs>
          <w:tab w:val="left" w:pos="344"/>
        </w:tabs>
        <w:spacing w:line="240" w:lineRule="auto"/>
        <w:ind w:left="-8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3) Автор книги «Сердце отдаю детям». Считал, что воспитание должно быть проникнуто горячей любовью к детям, уважением личности ребенка, сердечной заботой о его всестороннем развитии?</w:t>
      </w:r>
    </w:p>
    <w:p w:rsidR="00BD2C68" w:rsidRPr="00C001AA" w:rsidRDefault="00BD2C68" w:rsidP="00BD2C68">
      <w:pPr>
        <w:pStyle w:val="Standard"/>
        <w:widowControl w:val="0"/>
        <w:tabs>
          <w:tab w:val="left" w:pos="344"/>
        </w:tabs>
        <w:spacing w:line="240" w:lineRule="auto"/>
        <w:ind w:left="-8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 Ж.-Ж. Руссо    б) А.С. Макаренко    в) С.Т. Шацкий    г</w:t>
      </w:r>
      <w:r w:rsidRPr="00C001AA">
        <w:rPr>
          <w:rFonts w:eastAsia="DejaVu Sans"/>
          <w:sz w:val="22"/>
          <w:szCs w:val="22"/>
        </w:rPr>
        <w:t xml:space="preserve">) В.А.Сухомлинский   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9%  4.  Выделите отрасли специальной педагогики: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Дошкольная педагогика, театральная педагогика, логопедия, педагогика физкультуры и спорта, педагогика начальной школы, тифлопедагогика, история педагогики, педагогика школы, сурдопедагогика, социальная педагогика, педагогика среднего профессионального образования, олигофренопедагогика,  педагогика высшей школы, этнопедагогика.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sz w:val="22"/>
          <w:szCs w:val="22"/>
        </w:rPr>
        <w:t xml:space="preserve">14%  5. </w:t>
      </w:r>
      <w:r w:rsidRPr="00C001AA">
        <w:rPr>
          <w:b/>
          <w:bCs/>
          <w:sz w:val="22"/>
          <w:szCs w:val="22"/>
        </w:rPr>
        <w:t>Перечислите требования к применению метода педагогического исследования: наблюдение.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 xml:space="preserve">14% 6. Назовите возрастные границы периодов детства.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Определите возрастные особенности детей (по периодизации  Д.Б.Эльконина):</w:t>
      </w:r>
    </w:p>
    <w:p w:rsidR="00BD2C68" w:rsidRPr="00C001AA" w:rsidRDefault="00BD2C68" w:rsidP="00BD2C68">
      <w:pPr>
        <w:pStyle w:val="Standard"/>
        <w:numPr>
          <w:ilvl w:val="0"/>
          <w:numId w:val="28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Ведущий тип деятельности в подростковом периоде?</w:t>
      </w:r>
    </w:p>
    <w:p w:rsidR="00BD2C68" w:rsidRPr="00C001AA" w:rsidRDefault="00BD2C68" w:rsidP="00BD2C68">
      <w:pPr>
        <w:pStyle w:val="Standard"/>
        <w:numPr>
          <w:ilvl w:val="0"/>
          <w:numId w:val="28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Новообразование детей младшего школьного возраста?</w:t>
      </w:r>
    </w:p>
    <w:p w:rsidR="00BD2C68" w:rsidRPr="00C001AA" w:rsidRDefault="00BD2C68" w:rsidP="00BD2C68">
      <w:pPr>
        <w:pStyle w:val="Standard"/>
        <w:numPr>
          <w:ilvl w:val="0"/>
          <w:numId w:val="28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Ведущий психический процесс у детей дошкольного возраста?</w:t>
      </w:r>
    </w:p>
    <w:p w:rsidR="00BD2C68" w:rsidRPr="00C001AA" w:rsidRDefault="00BD2C68" w:rsidP="00BD2C68">
      <w:pPr>
        <w:pStyle w:val="Standard"/>
        <w:numPr>
          <w:ilvl w:val="0"/>
          <w:numId w:val="28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Повод взаимодействия со взрослыми у детей старшего школьного возраста?</w:t>
      </w:r>
    </w:p>
    <w:p w:rsidR="00BD2C68" w:rsidRPr="00C001AA" w:rsidRDefault="00BD2C68" w:rsidP="00BD2C68">
      <w:pPr>
        <w:pStyle w:val="Standard"/>
        <w:numPr>
          <w:ilvl w:val="0"/>
          <w:numId w:val="28"/>
        </w:numPr>
        <w:autoSpaceDN w:val="0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Новообразование детей подросткового возраста?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18%  7.  Анализ педагогической ситуации.</w:t>
      </w:r>
    </w:p>
    <w:p w:rsidR="00BD2C68" w:rsidRPr="00C001AA" w:rsidRDefault="00BD2C68" w:rsidP="00BD2C68">
      <w:pPr>
        <w:pStyle w:val="Standard"/>
        <w:spacing w:line="240" w:lineRule="auto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C001AA">
        <w:rPr>
          <w:rFonts w:eastAsia="MS Mincho"/>
          <w:sz w:val="22"/>
          <w:szCs w:val="22"/>
          <w:lang w:eastAsia="ja-JP"/>
        </w:rPr>
        <w:lastRenderedPageBreak/>
        <w:t>Учительница  А.В.  перешла работать в новую школу. Ее назначили классным руководителем  5  класса. Необходимо изучать детей. Решила пойти с ними в воскресный день в  7-километровый поход в лес. Рюкзаки, ведра, кастрюли, палатки и все необходимое для однодневного похода. Уставшие, но радостные возвратились ребята домой.</w:t>
      </w:r>
    </w:p>
    <w:p w:rsidR="00BD2C68" w:rsidRPr="00C001AA" w:rsidRDefault="00BD2C68" w:rsidP="00BD2C68">
      <w:pPr>
        <w:pStyle w:val="Standard"/>
        <w:spacing w:line="240" w:lineRule="auto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numPr>
          <w:ilvl w:val="0"/>
          <w:numId w:val="29"/>
        </w:numPr>
        <w:tabs>
          <w:tab w:val="left" w:pos="0"/>
        </w:tabs>
        <w:autoSpaceDN w:val="0"/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  <w:r w:rsidRPr="00C001AA">
        <w:rPr>
          <w:rFonts w:eastAsia="MS Mincho"/>
          <w:b/>
          <w:i/>
          <w:sz w:val="22"/>
          <w:szCs w:val="22"/>
          <w:lang w:eastAsia="ja-JP"/>
        </w:rPr>
        <w:t>Что могла узнать учительница о своих воспитанниках?</w:t>
      </w:r>
    </w:p>
    <w:p w:rsidR="00BD2C68" w:rsidRPr="00C001AA" w:rsidRDefault="00BD2C68" w:rsidP="00BD2C68">
      <w:pPr>
        <w:pStyle w:val="Standard"/>
        <w:numPr>
          <w:ilvl w:val="0"/>
          <w:numId w:val="23"/>
        </w:numPr>
        <w:tabs>
          <w:tab w:val="left" w:pos="0"/>
        </w:tabs>
        <w:autoSpaceDN w:val="0"/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  <w:r w:rsidRPr="00C001AA">
        <w:rPr>
          <w:rFonts w:eastAsia="MS Mincho"/>
          <w:b/>
          <w:i/>
          <w:sz w:val="22"/>
          <w:szCs w:val="22"/>
          <w:lang w:eastAsia="ja-JP"/>
        </w:rPr>
        <w:t>Какие методы педагогического исследования могли быть использованы классным руководителем в походе? Оцените их эффективность.</w:t>
      </w:r>
    </w:p>
    <w:p w:rsidR="00BD2C68" w:rsidRPr="00C001AA" w:rsidRDefault="00BD2C68" w:rsidP="00BD2C68">
      <w:pPr>
        <w:pStyle w:val="Standard"/>
        <w:tabs>
          <w:tab w:val="left" w:pos="720"/>
        </w:tabs>
        <w:spacing w:line="240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 w:rsidRPr="00C001AA">
        <w:rPr>
          <w:rFonts w:eastAsia="MS Mincho"/>
          <w:b/>
          <w:bCs/>
          <w:i/>
          <w:sz w:val="22"/>
          <w:szCs w:val="22"/>
          <w:lang w:eastAsia="ja-JP"/>
        </w:rPr>
        <w:t xml:space="preserve">18%  </w:t>
      </w:r>
      <w:r w:rsidRPr="00C001AA">
        <w:rPr>
          <w:rFonts w:eastAsia="MS Mincho"/>
          <w:b/>
          <w:bCs/>
          <w:sz w:val="22"/>
          <w:szCs w:val="22"/>
          <w:lang w:eastAsia="ja-JP"/>
        </w:rPr>
        <w:t>8.</w:t>
      </w:r>
      <w:r w:rsidRPr="00C001AA">
        <w:rPr>
          <w:rFonts w:eastAsia="MS Mincho"/>
          <w:b/>
          <w:bCs/>
          <w:i/>
          <w:sz w:val="22"/>
          <w:szCs w:val="22"/>
          <w:lang w:eastAsia="ja-JP"/>
        </w:rPr>
        <w:t xml:space="preserve"> </w:t>
      </w:r>
      <w:r w:rsidRPr="00C001AA">
        <w:rPr>
          <w:rFonts w:eastAsia="MS Mincho"/>
          <w:b/>
          <w:bCs/>
          <w:sz w:val="22"/>
          <w:szCs w:val="22"/>
          <w:lang w:eastAsia="ja-JP"/>
        </w:rPr>
        <w:t>Анализ педагогической ситуации.</w:t>
      </w:r>
    </w:p>
    <w:p w:rsidR="00BD2C68" w:rsidRPr="00C001AA" w:rsidRDefault="00BD2C68" w:rsidP="00BD2C68">
      <w:pPr>
        <w:pStyle w:val="Standard"/>
        <w:spacing w:line="240" w:lineRule="auto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C001AA">
        <w:rPr>
          <w:rFonts w:eastAsia="MS Mincho"/>
          <w:sz w:val="22"/>
          <w:szCs w:val="22"/>
          <w:lang w:eastAsia="ja-JP"/>
        </w:rPr>
        <w:t>На уроке физкультуры при ходьбе и беге по кругу в колонне по одному учащиеся 1 класса все время «срезают углы»так, чтобы круг становился все меньше и меньше...</w:t>
      </w:r>
    </w:p>
    <w:p w:rsidR="00BD2C68" w:rsidRPr="00C001AA" w:rsidRDefault="00BD2C68" w:rsidP="00BD2C68">
      <w:pPr>
        <w:pStyle w:val="Standard"/>
        <w:spacing w:line="240" w:lineRule="auto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numPr>
          <w:ilvl w:val="1"/>
          <w:numId w:val="23"/>
        </w:numPr>
        <w:autoSpaceDN w:val="0"/>
        <w:spacing w:line="240" w:lineRule="auto"/>
        <w:rPr>
          <w:rFonts w:eastAsia="MS Mincho"/>
          <w:b/>
          <w:bCs/>
          <w:i/>
          <w:iCs/>
          <w:sz w:val="22"/>
          <w:szCs w:val="22"/>
          <w:lang w:eastAsia="ja-JP"/>
        </w:rPr>
      </w:pPr>
      <w:r w:rsidRPr="00C001AA">
        <w:rPr>
          <w:rFonts w:eastAsia="MS Mincho"/>
          <w:b/>
          <w:bCs/>
          <w:i/>
          <w:iCs/>
          <w:sz w:val="22"/>
          <w:szCs w:val="22"/>
          <w:lang w:eastAsia="ja-JP"/>
        </w:rPr>
        <w:t>Дайте педагогическое обоснование данной ситуации, опираясь</w:t>
      </w:r>
    </w:p>
    <w:p w:rsidR="00BD2C68" w:rsidRPr="00C001AA" w:rsidRDefault="00BD2C68" w:rsidP="00BD2C68">
      <w:pPr>
        <w:pStyle w:val="Standard"/>
        <w:spacing w:line="240" w:lineRule="auto"/>
        <w:ind w:firstLine="540"/>
        <w:rPr>
          <w:rFonts w:eastAsia="MS Mincho"/>
          <w:b/>
          <w:bCs/>
          <w:i/>
          <w:iCs/>
          <w:sz w:val="22"/>
          <w:szCs w:val="22"/>
          <w:lang w:eastAsia="ja-JP"/>
        </w:rPr>
      </w:pPr>
      <w:r w:rsidRPr="00C001AA">
        <w:rPr>
          <w:rFonts w:eastAsia="MS Mincho"/>
          <w:b/>
          <w:bCs/>
          <w:i/>
          <w:iCs/>
          <w:sz w:val="22"/>
          <w:szCs w:val="22"/>
          <w:lang w:eastAsia="ja-JP"/>
        </w:rPr>
        <w:t xml:space="preserve">       на возрастные особенности учащихся.</w:t>
      </w:r>
    </w:p>
    <w:p w:rsidR="00BD2C68" w:rsidRPr="00C001AA" w:rsidRDefault="00BD2C68" w:rsidP="00BD2C68">
      <w:pPr>
        <w:pStyle w:val="Standard"/>
        <w:spacing w:line="240" w:lineRule="auto"/>
        <w:ind w:left="720"/>
        <w:rPr>
          <w:rFonts w:eastAsia="MS Mincho"/>
          <w:b/>
          <w:bCs/>
          <w:i/>
          <w:iCs/>
          <w:sz w:val="22"/>
          <w:szCs w:val="22"/>
          <w:lang w:eastAsia="ja-JP"/>
        </w:rPr>
      </w:pPr>
      <w:r w:rsidRPr="00C001AA">
        <w:rPr>
          <w:rFonts w:eastAsia="MS Mincho"/>
          <w:b/>
          <w:bCs/>
          <w:i/>
          <w:iCs/>
          <w:sz w:val="22"/>
          <w:szCs w:val="22"/>
          <w:lang w:eastAsia="ja-JP"/>
        </w:rPr>
        <w:t xml:space="preserve">    2. Предложите свой вариант завершения ситуации.</w:t>
      </w:r>
    </w:p>
    <w:p w:rsidR="00BD2C68" w:rsidRPr="00C001AA" w:rsidRDefault="00BD2C68" w:rsidP="00BD2C68">
      <w:pPr>
        <w:pStyle w:val="Standard"/>
        <w:spacing w:line="240" w:lineRule="auto"/>
        <w:ind w:left="720"/>
        <w:rPr>
          <w:rFonts w:eastAsia="MS Mincho"/>
          <w:b/>
          <w:bCs/>
          <w:i/>
          <w:iCs/>
          <w:sz w:val="22"/>
          <w:szCs w:val="22"/>
          <w:lang w:eastAsia="ja-JP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Контрольная работа по разделу 2. «Теория и практика обучения»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1 вариант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6%   1.Установите соответствие между понятием и его определением: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1) Внешняя сторона процесса обучения, которая связана с количеством    обучаемых, с временем и местом обучения, а также с порядком его осуществления.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2) Система последовательных, взаимосвязанных действий учителя и учащихся, обеспечивающих усвоение содержания образования, развитие умственных сил и способностей учащихся, овладение ими средствами самообразования.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 Основное положение, определяющие содержание, организационные формы и методы учебного процесса в соответствии с его общими целями и закономерностями.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 урок   б) форма организации обучения   в) принцип обучения   г) оценка  д)метод обучения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6%   2. Определите функцию контроля по ее содержанию: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выявление состояния знаний, умений и навыков как у отдельных учащихся, так и у всего класса в целом;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2) повторение изученного, закрепление, систематизация и углубление знаний;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 приучение к систематической работе, выработка волевых качеств личности.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а) методическая   б) контрольная   в) обучающая   г)воспитательная  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д) развивающая        е) мотивационная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8%   3.  Определите принцип обучения по его характеристике:</w:t>
      </w:r>
    </w:p>
    <w:p w:rsidR="00BD2C68" w:rsidRPr="00C001AA" w:rsidRDefault="00BD2C68" w:rsidP="00BD2C6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предполагает преподавание и усвоение знаний в определенном, строго логическом порядке, системе;</w:t>
      </w:r>
    </w:p>
    <w:p w:rsidR="00BD2C68" w:rsidRPr="00C001AA" w:rsidRDefault="00BD2C68" w:rsidP="00BD2C6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2) выражает необходимость основательного усвоения учебного материала, обучение и приучение школьников к использованию полученных знаний на практике;</w:t>
      </w:r>
    </w:p>
    <w:p w:rsidR="00BD2C68" w:rsidRPr="00C001AA" w:rsidRDefault="00BD2C68" w:rsidP="00BD2C6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3)требует обеспечения соответствия содержания, методов преподавания возрастным особенностям без интеллектуальной и физической  перегрузки.</w:t>
      </w:r>
    </w:p>
    <w:p w:rsidR="00BD2C68" w:rsidRPr="00C001AA" w:rsidRDefault="00BD2C68" w:rsidP="00BD2C6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8%  4.  Определите функции процесса обучения по содержанию: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формирование потребности в здоровом образе жизни;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 развитие внимания в ходе игры «Запрещенное движение»;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 формирование специальных умений и навыков;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 формирование умений работать в группе, команде.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bCs/>
          <w:sz w:val="22"/>
          <w:szCs w:val="22"/>
        </w:rPr>
        <w:lastRenderedPageBreak/>
        <w:t xml:space="preserve">8%  5. </w:t>
      </w:r>
      <w:r w:rsidRPr="00C001AA">
        <w:rPr>
          <w:b/>
          <w:sz w:val="22"/>
          <w:szCs w:val="22"/>
        </w:rPr>
        <w:t>Из предложенных положений выделите дидактические требования к   уроку: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sz w:val="22"/>
          <w:szCs w:val="22"/>
        </w:rPr>
        <w:t xml:space="preserve">    </w:t>
      </w:r>
      <w:r w:rsidRPr="00C001AA">
        <w:rPr>
          <w:sz w:val="22"/>
          <w:szCs w:val="22"/>
        </w:rPr>
        <w:t xml:space="preserve"> а) определение воспитательных возможностей учебного материала;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б) четкое определение образовательных задач каждого урока;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в) развитие у учащихся положительных мотивов учебной деятельности;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г) внедрение новейших образовательных технологий;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д) воспитание учащихся на общечеловеческих ценностях;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е) изучение и учет уровня развития и психологических особенностей 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учащихся;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ж) рациональное сочетание разнообразных видов, форм и методов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 обучения;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з) проектирование «зоны ближайшего развития» ребенка;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и) формирование жизненно необходимых качеств: усидчивости,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аккуратности, ответственности, работоспособности, самостоятельности.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8% 6. Из перечисленных методов сгруппируйте наглядные методы обучения: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упражнение, рассказ, беседа,  демонстрация, практическая работа, иллюстрация, учебная лекция, наблюдение учащихся, лабораторная работа, конференция, подведение итогов урока. инструктаж.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10%  7. Раскройте сущность групповой формы организации учебной деятельности учащихся на уроке. Назовите ее достоинства и недостатки.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10% 8. Назовите условия эффективности применения метода упражнения.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18%  9. Определите тип урока. Сформулируйте его возможные задачи. Определите формы организации учебной деятельности на каждом этапе. Обоснуйте свой ответ.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Гимнастика. Тема: «Закрепление техники кувырка вперед в группировке».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18%   10.  Анализ педагогической ситуации.</w:t>
      </w:r>
    </w:p>
    <w:p w:rsidR="00BD2C68" w:rsidRPr="00C001AA" w:rsidRDefault="00BD2C68" w:rsidP="00BD2C6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На уроке в  3  классе  много освобожденных учеников. Они сидят на скамейке в углу зала. Некоторые болтают, кто-то читает, двое обсуждают выполнение упражнений полной девочки и громко смеются…</w:t>
      </w:r>
    </w:p>
    <w:p w:rsidR="00BD2C68" w:rsidRPr="00C001AA" w:rsidRDefault="00BD2C68" w:rsidP="00BD2C6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af1"/>
        <w:numPr>
          <w:ilvl w:val="0"/>
          <w:numId w:val="3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 xml:space="preserve">Предположите вариант завершения ситуации, опираясь на психологические особенности школьников. </w:t>
      </w:r>
    </w:p>
    <w:p w:rsidR="00BD2C68" w:rsidRPr="00C001AA" w:rsidRDefault="00BD2C68" w:rsidP="00BD2C68">
      <w:pPr>
        <w:pStyle w:val="af1"/>
        <w:numPr>
          <w:ilvl w:val="0"/>
          <w:numId w:val="3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Спроектируйте свои действия в подобной ситуации и спрогнозируйте их последствия.</w:t>
      </w:r>
    </w:p>
    <w:p w:rsidR="00BD2C68" w:rsidRPr="00C001AA" w:rsidRDefault="00BD2C68" w:rsidP="00BD2C68">
      <w:pPr>
        <w:pStyle w:val="Standard"/>
        <w:widowControl w:val="0"/>
        <w:autoSpaceDE w:val="0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widowControl w:val="0"/>
        <w:autoSpaceDE w:val="0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2 вариант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6 %   1. Установите соответствие между понятием и его определением: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1)</w:t>
      </w:r>
      <w:r w:rsidRPr="00C001AA">
        <w:rPr>
          <w:b/>
          <w:sz w:val="22"/>
          <w:szCs w:val="22"/>
        </w:rPr>
        <w:t xml:space="preserve"> </w:t>
      </w:r>
      <w:r w:rsidRPr="00C001AA">
        <w:rPr>
          <w:sz w:val="22"/>
          <w:szCs w:val="22"/>
        </w:rPr>
        <w:t>Целесообразные пути решения дидактической задачи, которые могут включать виды деятельности, виды наглядности, учебники и учебные пособия.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2) Показатель степени правильности и точности выполнения задания, а также самостоятельности и активности ученика в работе.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3)Руководящие положения, которые раскрывают отдельные стороны применения того или иного принципа обучения.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 оценка   б) отметка    в) правило обучения   г) метод обучения  д) средство обучения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6%   2. Определите вид контроля по его характеристике: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1) проводится на каждом уроке, позволяет выявить знания и на их основе строить учебный процесс;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2) выявление и оценка знаний, умений и навыков, усвоенных на нескольких уроках;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3) проводится за более длительный период обучения (четверть, полугодие, год), основная цель: систематизация и обобщение знаний.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а) предварительный   б) текущий  в) тематический г) итоговый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lastRenderedPageBreak/>
        <w:t>8%  3. Требования каких принципов обучения выражают правила: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используйте различные виды наглядности  (непосредственную и опосредованную), обеспечивайте возможность восприятия учебного материала несколькими анализаторами;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2) организуйте педагогический процесс на основе новейших достижений педагогики, психологии, методики;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 изучайте воспитанников всесторонне и систематически;  сравнивайте результаты в образовании и развитии личности с ней самой, а не с другими детьми.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8%  4.  Определите функции процесса обучения по содержанию: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 развитие индивидуальных особенностей и качеств личности;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2)  формирование практических умений и навыков;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 формирование ответственности и самостоятельности при выполнении задания в группе;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 развитие гибкости и координации в гимнастической комбинации.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8%  5. Из предложенных положений выделите развивающие  требования к уроку: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sz w:val="22"/>
          <w:szCs w:val="22"/>
        </w:rPr>
        <w:t xml:space="preserve">    </w:t>
      </w:r>
      <w:r w:rsidRPr="00C001AA">
        <w:rPr>
          <w:sz w:val="22"/>
          <w:szCs w:val="22"/>
        </w:rPr>
        <w:t xml:space="preserve"> а) определение воспитательных возможностей учебного материала;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б) четкое определение образовательных задач каждого урока;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в) развитие у учащихся положительных мотивов учебной деятельности;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г) внедрение новейших образовательных технологий;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д) воспитание учащихся на общечеловеческих ценностях;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е) изучение и учет уровня развития и психологических особенностей 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учащихся;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ж) рациональное сочетание разнообразных видов, форм и методов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 обучения;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з) проектирование «зоны ближайшего развития» ребенка;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и) формирование жизненно необходимых качеств: усидчивости,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 xml:space="preserve">        аккуратности, ответственности, работоспособности, самостоятельности.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8%  6. Из перечисленных методов сгруппируйте словесные методы обучения: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упражнение, рассказ, беседа,  демонстрация, практическая работа, иллюстрация, учебная лекция, наблюдение учащихся, лабораторная работа, конференция, подведение итогов урока, инструктаж.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10% 7. Раскройте сущность индивидуальной формы организации учебной деятельности учащихся на уроке. Назовите ее достоинства и недостатки.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b/>
          <w:sz w:val="22"/>
          <w:szCs w:val="22"/>
        </w:rPr>
        <w:t xml:space="preserve">10% 8. </w:t>
      </w:r>
      <w:r w:rsidRPr="00C001AA">
        <w:rPr>
          <w:b/>
          <w:bCs/>
          <w:sz w:val="22"/>
          <w:szCs w:val="22"/>
        </w:rPr>
        <w:t xml:space="preserve"> Назовите условия эффективности применения метода демонстрации.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 xml:space="preserve">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18%  9. Определите тип урока. Сформулируйте его возможные задачи. Определите формы организации учебной деятельности на каждом этапе. Обоснуйте свой ответ.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Лыжный спорт. Тема: «Закрепление техники попеременного двухшажного хода».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both"/>
        <w:rPr>
          <w:b/>
          <w:bCs/>
          <w:sz w:val="22"/>
          <w:szCs w:val="22"/>
        </w:rPr>
      </w:pPr>
      <w:r w:rsidRPr="00C001AA">
        <w:rPr>
          <w:b/>
          <w:bCs/>
          <w:sz w:val="22"/>
          <w:szCs w:val="22"/>
        </w:rPr>
        <w:t>18%  10.  Анализ педагогической ситуации.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Изучению основ техники ходьбы на лыжах предшествовал рассказ: 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«… Лыжи в их первом виде первобытный человек начал применять в трудовой деятельности и на охоте. В старинных летописях  Х</w:t>
      </w:r>
      <w:r w:rsidRPr="00C001AA">
        <w:rPr>
          <w:rFonts w:ascii="Times New Roman" w:hAnsi="Times New Roman" w:cs="Times New Roman"/>
          <w:lang w:val="en-US"/>
        </w:rPr>
        <w:t>II</w:t>
      </w:r>
      <w:r w:rsidRPr="00C001AA">
        <w:rPr>
          <w:rFonts w:ascii="Times New Roman" w:hAnsi="Times New Roman" w:cs="Times New Roman"/>
        </w:rPr>
        <w:t xml:space="preserve">  в. указывается о применении лыж народами Древней Руси. Лыжи изготовляли из древесины и даже вываривали в еловой смоле, что придавало им особую прочность. Такие приспособления не позволяли провалиться в глубоком снегу, увеличивали площадь опоры. Тем самым увеличивалась скорость передвижения по снегу, и большие расстояния преодолевались значительно легче…»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af1"/>
        <w:numPr>
          <w:ilvl w:val="0"/>
          <w:numId w:val="31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  <w:i/>
        </w:rPr>
        <w:t>С какой целью учитель использует рассказ в начале изучения темы?</w:t>
      </w:r>
    </w:p>
    <w:p w:rsidR="00BD2C68" w:rsidRPr="00C001AA" w:rsidRDefault="00BD2C68" w:rsidP="00BD2C68">
      <w:pPr>
        <w:pStyle w:val="af1"/>
        <w:numPr>
          <w:ilvl w:val="0"/>
          <w:numId w:val="31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 xml:space="preserve"> Проанализируйте эффективность использования этого метода.</w:t>
      </w:r>
    </w:p>
    <w:p w:rsidR="00BD2C68" w:rsidRPr="00C001AA" w:rsidRDefault="00BD2C68" w:rsidP="00BD2C68">
      <w:pPr>
        <w:pStyle w:val="af1"/>
        <w:numPr>
          <w:ilvl w:val="0"/>
          <w:numId w:val="31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С какими методами обучения его  можно сочетать?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Контрольная работа по разделу 3. «Теория и методика воспитания»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 вариант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6%  1. Установите соответствие между понятием и его определением.</w:t>
      </w:r>
    </w:p>
    <w:p w:rsidR="00BD2C68" w:rsidRPr="00C001AA" w:rsidRDefault="00BD2C68" w:rsidP="00BD2C68">
      <w:pPr>
        <w:numPr>
          <w:ilvl w:val="1"/>
          <w:numId w:val="3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Совокупность материальных, эмоциональных, интеллектуальных условий, способствующих эффективному формированию личности.</w:t>
      </w:r>
    </w:p>
    <w:p w:rsidR="00BD2C68" w:rsidRPr="00C001AA" w:rsidRDefault="00BD2C68" w:rsidP="00BD2C68">
      <w:pPr>
        <w:numPr>
          <w:ilvl w:val="1"/>
          <w:numId w:val="3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Система знаний, убеждений, навыков, качеств и черт личности, устойчивых привычек поведения, которыми должен обладать воспитанник в соответствии с поставленными целями.</w:t>
      </w:r>
    </w:p>
    <w:p w:rsidR="00BD2C68" w:rsidRPr="00C001AA" w:rsidRDefault="00BD2C68" w:rsidP="00BD2C68">
      <w:pPr>
        <w:numPr>
          <w:ilvl w:val="1"/>
          <w:numId w:val="3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Общие исходные положения, в которых выражены основные требования к содержанию, методам, организации воспитательного процесса.</w:t>
      </w:r>
    </w:p>
    <w:p w:rsidR="00BD2C68" w:rsidRPr="00C001AA" w:rsidRDefault="00BD2C68" w:rsidP="00BD2C68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принципы воспитания   2) воспитание как общественное явление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3) средства воспитания   4) содержание воспитания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6% 2. Этапы проведения внеклассного занятия расположите в необходимой последовательности: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     </w:t>
      </w:r>
      <w:r w:rsidRPr="00C001AA">
        <w:rPr>
          <w:rFonts w:ascii="Times New Roman" w:hAnsi="Times New Roman" w:cs="Times New Roman"/>
        </w:rPr>
        <w:t>1. планирование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2. целеполагание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3. реализация поставленных задач (проведение)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4. анализ и коррекция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5. организация и подготовка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 3. Требования каких принципов воспитания приведены ниже?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а) Педагоги обязаны выявлять положительное в человеке и, опираясь на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хорошее, развивать другие, недостаточно сформированные качества,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доводя их до необходимого уровня и гармоничного сочетания.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б) Этот принцип также называется принципом координации усилий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школы, семьи и общественности;  принципом совместной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деятельности учителей, общественных организаций и семьи по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воспитанию подрастающих поколений.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      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   Назовите остальные принципы.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 4.  Из перечисленных методов воспитания сгруппируйте: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1.  методы формирования сознания;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2.  методы самовоспитания.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Рассказ, поощрение, убеждение, личные обязательства, метод  «взрыва», самоотчет, игра, этическая беседа, убеждение,  КТД,  соревнование, лекция, наказание, перспектива, поручение, требование, режим дня, самоанализ, внушение, приучение, управление, воспитывающие ситуации.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Назовите другие группы методов воспитания.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13%  5. Расположите этапы проведения этической беседы в правильной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последовательности:</w:t>
      </w:r>
    </w:p>
    <w:p w:rsidR="00BD2C68" w:rsidRPr="00C001AA" w:rsidRDefault="00BD2C68" w:rsidP="00BD2C6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ознакомление с рассказом или фактом на тему беседы;</w:t>
      </w:r>
    </w:p>
    <w:p w:rsidR="00BD2C68" w:rsidRPr="00C001AA" w:rsidRDefault="00BD2C68" w:rsidP="00BD2C6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приведение аналогичных случаев и их анализ;</w:t>
      </w:r>
    </w:p>
    <w:p w:rsidR="00BD2C68" w:rsidRPr="00C001AA" w:rsidRDefault="00BD2C68" w:rsidP="00BD2C6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вывод;</w:t>
      </w:r>
    </w:p>
    <w:p w:rsidR="00BD2C68" w:rsidRPr="00C001AA" w:rsidRDefault="00BD2C68" w:rsidP="00BD2C6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сообщение темы беседы;</w:t>
      </w:r>
    </w:p>
    <w:p w:rsidR="00BD2C68" w:rsidRPr="00C001AA" w:rsidRDefault="00BD2C68" w:rsidP="00BD2C6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обсуждение данного факта с этической точки зрения.</w:t>
      </w:r>
    </w:p>
    <w:p w:rsidR="00BD2C68" w:rsidRPr="00C001AA" w:rsidRDefault="00BD2C68" w:rsidP="00BD2C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    Дополните недостающий этап, охарактеризуйте его.</w:t>
      </w:r>
    </w:p>
    <w:p w:rsidR="00BD2C68" w:rsidRPr="00C001AA" w:rsidRDefault="00BD2C68" w:rsidP="00BD2C6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13% 6. Задачи распределите по соответствующим направлениям содержания воспитания: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формирование добросовестного отношения к труду, потребности в нем;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овладение мыслительными операциями;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формирование эстетических вкусов, потребностей, идеалов;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усвоение знаний в области здоровья, гигиены, спорта;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формирование социально-одобряемых взглядов и отношений; 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подготовка к выбору профессии;</w:t>
      </w:r>
    </w:p>
    <w:p w:rsidR="00BD2C68" w:rsidRPr="00C001AA" w:rsidRDefault="00BD2C68" w:rsidP="00BD2C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>воспитание устойчивого интереса и потребности в систематических занятиях физической культурой;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18% 7. Приведите пример воспитательного занятия физкультурно-оздоровительной направленности. Спроектируйте возможные задачи данной формы.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18%  8. Анализ педагогической ситуации.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На первых порах много хлопот учителю и ребятам доставлял Саша Г.  Замечания и призывы воспитателя на него действовали мало. Однажды во время самоподготовки я заметил, что Саша заполняет таблицу розыгрыша первенства мира по хоккею. Незаметно подошел сзади и, будучи осведомленным о состоянии хоккейных дел, громко сказал: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Результат матча Германия – США проставлен неверно.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Как неверно?  -  тотчас отреагировал он.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Сразу же собрались вокруг нас заинтересованные лица и установили истинный результат. Я как бы между прочим сказал: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Саша, не мешало бы вывесить твою таблицу в классе для всех.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 тот же день старательно вычерченная таблица появилась на стене. Между нами завязались новые отношения. Придя в класс, я на виду у всех отдал ему газету  «Советский спорт»  со словами: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Прочтешь,  потом расскажешь всем.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Вскоре стало возможным не только добиться от него относительной дисциплины, но и через общий интерес к спорту осуществлять более сложные требования.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Требования каких принципов воспитания нашли реализацию в этом действии учителя?</w:t>
      </w:r>
    </w:p>
    <w:p w:rsidR="00BD2C68" w:rsidRDefault="00BD2C68" w:rsidP="00BD2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2  вариант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6%  1. Установите соответствие между понятием и его определением.</w:t>
      </w:r>
    </w:p>
    <w:p w:rsidR="00BD2C68" w:rsidRPr="00C001AA" w:rsidRDefault="00BD2C68" w:rsidP="00BD2C6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Способы воздействия на сознание, волю, чувства, поведение воспитанников с целью выработки у них качеств, заданных целью воспитания.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б) Сознательная, целенаправленная самостоятельная деятельность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воспитанника, ведущая к возможно более полной реализации, развитию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и  совершенствованию личности.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в) Прикладные рекомендации по реализации требований того или иного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принципа воспитания.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1) самовоспитание   2) правила воспитания 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3) воспитание как педагогическое явление   4) методы воспитания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6% 2. Этапы внеклассного занятия расположите в необходимой последовательности. Раскройте цель каждого этапа.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</w:t>
      </w:r>
      <w:r w:rsidRPr="00C001AA">
        <w:rPr>
          <w:rFonts w:ascii="Times New Roman" w:hAnsi="Times New Roman" w:cs="Times New Roman"/>
        </w:rPr>
        <w:t>1. вводная часть                                       3. подведение итогов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2. основная часть                                    4. организационный момент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 3. Требования каких принципов воспитания приведены ниже?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а) Воспитание не может быть ограничено лишь личным влиянием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педагога на каждого воспитанника;  оно обязательно должно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подкрепляться разносторонним влиянием коллектива.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б) Воспитатель должен знать возрастные и индивидуальные особенности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воспитанников, учитывать направленность личности, ее ценностные 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ориентации и жизненные планы.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   Назовите остальные принципы.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 4.  Из перечисленных методов воспитания сгруппируйте:</w:t>
      </w:r>
    </w:p>
    <w:p w:rsidR="00BD2C68" w:rsidRPr="00C001AA" w:rsidRDefault="00BD2C68" w:rsidP="00BD2C6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методы организации деятельности;</w:t>
      </w:r>
    </w:p>
    <w:p w:rsidR="00BD2C68" w:rsidRPr="00C001AA" w:rsidRDefault="00BD2C68" w:rsidP="00BD2C6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методы стимулирования положительного поведения и деятельности.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Рассказ, поощрение, убеждение, личные обязательства, метод  «взрыва»,  самоотчет, игра, этическая беседа, убеждение,  КТД,  соревнование, лекция, наказание, перспектива, поручение, требование, режим дня, самоанализ, внушение, приучение, упражнение.</w:t>
      </w:r>
    </w:p>
    <w:p w:rsidR="00BD2C68" w:rsidRPr="00C001AA" w:rsidRDefault="00BD2C68" w:rsidP="00BD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lastRenderedPageBreak/>
        <w:t xml:space="preserve">    Назовите другие группы методов воспитания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5. Расположите этапы проведения  КТД  в нужной последовательности:</w:t>
      </w:r>
    </w:p>
    <w:p w:rsidR="00BD2C68" w:rsidRPr="00C001AA" w:rsidRDefault="00BD2C68" w:rsidP="00BD2C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Организация  и подготовка  КТД.</w:t>
      </w:r>
    </w:p>
    <w:p w:rsidR="00BD2C68" w:rsidRPr="00C001AA" w:rsidRDefault="00BD2C68" w:rsidP="00BD2C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Проведение  КТД.</w:t>
      </w:r>
    </w:p>
    <w:p w:rsidR="00BD2C68" w:rsidRPr="00C001AA" w:rsidRDefault="00BD2C68" w:rsidP="00BD2C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Предварительная работа коллектива.</w:t>
      </w:r>
    </w:p>
    <w:p w:rsidR="00BD2C68" w:rsidRPr="00C001AA" w:rsidRDefault="00BD2C68" w:rsidP="00BD2C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Коллективное подведение итогов.</w:t>
      </w:r>
    </w:p>
    <w:p w:rsidR="00BD2C68" w:rsidRPr="00C001AA" w:rsidRDefault="00BD2C68" w:rsidP="00BD2C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Коллективное планирование.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Дополните недостающий этап, охарактеризуйте его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13% 6. Задачи распределите по соответствующим направлениям содержания воспитания: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выработка художественно-эстетических умений;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обеспечение правильного физического развития;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формирование знаний о технике, производстве, экономико-социальных проблемах;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формирование чувства долга и ответственности за свою страну и свое поведение;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выработка умений и навыков работы с простейшими орудиями труда;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развитие творческих способностей</w:t>
      </w:r>
    </w:p>
    <w:p w:rsidR="00BD2C68" w:rsidRPr="00C001AA" w:rsidRDefault="00BD2C68" w:rsidP="00BD2C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формирование гуманного отношения к окружающим.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18% 7. Приведите пример воспитательного занятия трудовой направленности. Спроектируйте возможные задачи данной формы.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18%   8. Анализ педагогической ситуации.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В одной средней школе долго не было спортивного зала и стадиона. Наконец построили спортзал, оборудовали стадион с необходимыми игровыми площадками. К тому же в школу пришёл новый учитель физической культуры, энергичный, инициативный. Директор школы пригласила его на беседу.</w:t>
      </w:r>
    </w:p>
    <w:p w:rsidR="00BD2C68" w:rsidRPr="00C001AA" w:rsidRDefault="00BD2C68" w:rsidP="00BD2C6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-  Теперь, Сергей Андреевич, у нас все возможности значительно поднять уровень физического воспитания наших учащихся. Спортивная база, ваша молодость, энтузиазм. Думается, что мы не будем занимать последних мест на районных спартакиадах. </w:t>
      </w:r>
    </w:p>
    <w:p w:rsidR="00BD2C68" w:rsidRPr="00C001AA" w:rsidRDefault="00BD2C68" w:rsidP="00BD2C6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 действительно, С.А. энергично взялся за дело. Работали спортивные секции, часть ребят серьёзно занимались спортом, добивались неплохих показателей. На республиканской спартакиаде школа попала в первую пятёрку. Работу школы по физическому воспитанию учащихся ставили в пример другим школам, запланировали изучить педагогический опыт в этой области. На следующий год — новый взлёт в этом направлении.</w:t>
      </w:r>
    </w:p>
    <w:p w:rsidR="00BD2C68" w:rsidRPr="00C001AA" w:rsidRDefault="00BD2C68" w:rsidP="00BD2C6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Но в сентябре медицинская комиссия провела углублённый осмотр всех учащихся и в своём заключении сделала вывод: «В школе слабо поставлено физическое воспитание учащихся, свидетельством чего является ослабленное здоровье большинства детей…» Такое замечание озадачило директора школы. Пробовали даже обвинять медицинскую комиссию в предвзятости, необъективности.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 xml:space="preserve">1.Выскажите свою точку зрения по данному вопросу. 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2.Как можно объяснить такое противоречие:  высокие показатели на олимпиадах и плохое общее состояние физического воспитания в школе?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3.Что является показателем физической воспитанности?</w:t>
      </w:r>
    </w:p>
    <w:p w:rsidR="00BD2C68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</w:p>
    <w:p w:rsidR="00C736D2" w:rsidRPr="00C001AA" w:rsidRDefault="00C736D2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Контрольная работа по разделу 4. «Специальная (коррекционная) педагогика»</w:t>
      </w:r>
    </w:p>
    <w:p w:rsidR="00BD2C68" w:rsidRPr="00C001AA" w:rsidRDefault="00BD2C68" w:rsidP="00BD2C68">
      <w:pPr>
        <w:pStyle w:val="Style7"/>
        <w:widowControl/>
        <w:numPr>
          <w:ilvl w:val="0"/>
          <w:numId w:val="2"/>
        </w:numPr>
        <w:tabs>
          <w:tab w:val="left" w:pos="284"/>
          <w:tab w:val="left" w:pos="72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(проводится устно)</w:t>
      </w:r>
    </w:p>
    <w:p w:rsidR="00BD2C68" w:rsidRPr="00C001AA" w:rsidRDefault="00BD2C68" w:rsidP="00BD2C68">
      <w:pPr>
        <w:pStyle w:val="Style7"/>
        <w:widowControl/>
        <w:numPr>
          <w:ilvl w:val="0"/>
          <w:numId w:val="2"/>
        </w:numPr>
        <w:tabs>
          <w:tab w:val="left" w:pos="284"/>
          <w:tab w:val="left" w:pos="72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1.Назовите задачи и содержание основных направлений работы с детьми академической одаренности.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2.Назовите задачи и содержание основных направлений работы с детьми  художественной  одаренности.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3.Назовите задачи и содержание основных направлений работы с детьми спортивной одаренности.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4.Представьте сущность принципов специальной (коррекционной) педагогики (принцип педагогического оптимизма, принцип ранней педагогической помощи, принцип коррекционно-компенсирующей направленности образования).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5.Представьте сущность принципов специальной (коррекционной) педагогики (принцип развития мышления, языка и коммуникации как средств специального образования; принцип деятельностного подхода в обучении и воспитании; принцип дифференцированного и индивидуального подхода).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>6.Представьте сущность принципов специальной (коррекционной) педагогики (принцип социально-адаптирующей направленности образования; принцип необходимости специального педагогического руководства).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7.Представьте алгоритм работы с младшими школьниками девиатного поведения (леность, агрессия).</w:t>
      </w:r>
    </w:p>
    <w:p w:rsidR="00BD2C68" w:rsidRPr="00C001AA" w:rsidRDefault="00BD2C68" w:rsidP="00BD2C68">
      <w:pPr>
        <w:numPr>
          <w:ilvl w:val="0"/>
          <w:numId w:val="2"/>
        </w:numPr>
        <w:tabs>
          <w:tab w:val="left" w:pos="284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8.Назовите особенности использования форм организации коррекционной помощи детям с признаками школьной дезадаптации.</w:t>
      </w:r>
    </w:p>
    <w:p w:rsidR="00BD2C68" w:rsidRPr="00C001AA" w:rsidRDefault="00BD2C68" w:rsidP="00BD2C6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Критерии оценки:</w:t>
      </w:r>
    </w:p>
    <w:p w:rsidR="00BD2C68" w:rsidRPr="00C001AA" w:rsidRDefault="00BD2C68" w:rsidP="00BD2C6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Оценка «5» выставляется, если выполнено 90%  и выше всех заданий работы</w:t>
      </w:r>
    </w:p>
    <w:p w:rsidR="00BD2C68" w:rsidRPr="00C001AA" w:rsidRDefault="00BD2C68" w:rsidP="00BD2C6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Оценка «4» выставляется, если выполнено от 75 до 89%  всех заданий работы</w:t>
      </w:r>
    </w:p>
    <w:p w:rsidR="00BD2C68" w:rsidRPr="00C001AA" w:rsidRDefault="00BD2C68" w:rsidP="00BD2C6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Оценка «3» выставляется, если выполнено от 50 до 74%  всех заданий работы</w:t>
      </w:r>
    </w:p>
    <w:p w:rsidR="00BD2C68" w:rsidRPr="00C001AA" w:rsidRDefault="00BD2C68" w:rsidP="00BD2C6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Оценка «2» выставляется, если выполнено менее 50% всех заданий работы.</w:t>
      </w:r>
      <w:r w:rsidRPr="00C001AA">
        <w:rPr>
          <w:rFonts w:ascii="Times New Roman" w:hAnsi="Times New Roman" w:cs="Times New Roman"/>
          <w:b/>
        </w:rPr>
        <w:t xml:space="preserve"> 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C736D2" w:rsidRDefault="00C736D2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C736D2" w:rsidRDefault="00C736D2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C736D2" w:rsidRPr="00C001AA" w:rsidRDefault="00C736D2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numPr>
          <w:ilvl w:val="0"/>
          <w:numId w:val="35"/>
        </w:numPr>
        <w:spacing w:line="240" w:lineRule="auto"/>
        <w:jc w:val="center"/>
        <w:rPr>
          <w:b/>
          <w:i/>
          <w:sz w:val="22"/>
          <w:szCs w:val="22"/>
          <w:lang w:eastAsia="ar-SA"/>
        </w:rPr>
      </w:pPr>
      <w:r w:rsidRPr="00C001AA">
        <w:rPr>
          <w:b/>
          <w:i/>
          <w:sz w:val="22"/>
          <w:szCs w:val="22"/>
          <w:lang w:eastAsia="ar-SA"/>
        </w:rPr>
        <w:lastRenderedPageBreak/>
        <w:t>Практические занятия.</w:t>
      </w:r>
    </w:p>
    <w:p w:rsidR="00BD2C68" w:rsidRPr="00C001AA" w:rsidRDefault="00BD2C68" w:rsidP="00BD2C68">
      <w:pPr>
        <w:pStyle w:val="Standard"/>
        <w:spacing w:line="240" w:lineRule="auto"/>
        <w:ind w:left="360"/>
        <w:rPr>
          <w:b/>
          <w:i/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В процессе преподавания педагогики очень важно показать студентам возможности применения теории в практической деятельности, роль теоретических знаний в становлении профессионального мастерства. Решению этих задач призвано включение в систему уроков практических занятий.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Практические занятия способствуют: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расширению и углублению педагогических знаний студентов, повышению интереса к предмету;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развитию умения всматриваться в сложный мир педагогических явлений, анализировать и обобщать факты, находить оптимальные способы решения разнообразных педагогических ситуаций;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выработке умения применять теоретические знания в практической деятельности;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формированию умения наблюдать и анализировать собственное поведение и поведение других людей;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развитию умения отстаивать и доказывать свои взгляды;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формированию интереса к вопросам самоанализа, профессионального совершенствования;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развитию разносторонних качеств умственной деятельности;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формированию общих и профессиональных компетенций студентов.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 xml:space="preserve">Основное содержание практических занятий составляют: практические задания, педагогические задачи и ситуации, задания опытно-лабораторного характера, задания по самоанализу. Представленное разнообразие дает возможность каждому преподавателю отбирать интересующие его вопросы и определять целесообразные формы и методы проведения занятий со студентами в зависимости от уровня их знаний,  уровня сформированности аналитических умений, педагогического кругозора. </w:t>
      </w:r>
    </w:p>
    <w:p w:rsidR="00BD2C68" w:rsidRPr="00C001AA" w:rsidRDefault="00BD2C68" w:rsidP="00BD2C6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Алгоритм  анализа  педагогической  ситуации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 Характеристика педагогической системы.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условия и обстоятельства, при которых происходит действие.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Дайте оценку уровня развития педагогической системы.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Каковы особенности учебно-воспитательного процесса в этой системе?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 Выявление объектов и субъектов воспитания.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Определите, какую позицию по отношению друг к другу занимают участники ситуации  (объектную или субъектную).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Дайте их характеристику:  индивидуальные и личностные особенности, цели, мотивы поведения в данной ситуации.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  Характеристика взаимоотношений субъектов.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Определите стили отношений, руководства, общения педагога.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Дайте характеристику особенностей межличностных отношений в детском коллективе.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Оцените особенности взаимодействия педагога с детским коллективом.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 Формулировка педагогических проблем и педагогических задач.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Сформулируйте цели воспитания в данной педагогической системе.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Определите проблему, возникшую в этой педагогической ситуации.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Конкретизируйте задачу, которую следует решить.</w:t>
      </w:r>
    </w:p>
    <w:p w:rsidR="00BD2C68" w:rsidRPr="00C001AA" w:rsidRDefault="00BD2C68" w:rsidP="00BD2C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Алгоритм  решения  педагогической  задачи</w:t>
      </w:r>
    </w:p>
    <w:p w:rsidR="00BD2C68" w:rsidRPr="00C001AA" w:rsidRDefault="00BD2C68" w:rsidP="00BD2C68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 Выдвижение гипотезы.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Выбор направления действий педагога, видов деятельности, общих методов воспитания.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Прогнозирование их результативности.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Рассмотрение различных вариантов действий педагога.</w:t>
      </w:r>
    </w:p>
    <w:p w:rsidR="00BD2C68" w:rsidRPr="00C001AA" w:rsidRDefault="00BD2C68" w:rsidP="00BD2C68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 Выбор оптимального варианта действий педагога.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Выбор методов педагогического воздействия.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Определение соответствующих методических приемов.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Выбор организационных форм.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Подбор необходимых средств, способствующих решению задачи.</w:t>
      </w:r>
    </w:p>
    <w:p w:rsidR="00BD2C68" w:rsidRPr="00C001AA" w:rsidRDefault="00BD2C68" w:rsidP="00BD2C68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  Детализация.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Продумывание оперативной структуры действий педагога.</w:t>
      </w:r>
    </w:p>
    <w:p w:rsidR="00BD2C68" w:rsidRPr="00C001AA" w:rsidRDefault="00BD2C68" w:rsidP="00BD2C68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 Анализ предполагаемых результатов.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>Характеристика предполагаемых изменений, которые должны произойти в педагогической системе благодаря решению задачи.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sz w:val="22"/>
          <w:szCs w:val="22"/>
        </w:rPr>
      </w:pPr>
      <w:r w:rsidRPr="00C001AA">
        <w:rPr>
          <w:b/>
          <w:sz w:val="22"/>
          <w:szCs w:val="22"/>
          <w:lang w:eastAsia="ar-SA"/>
        </w:rPr>
        <w:t>Практическое занятие по т</w:t>
      </w:r>
      <w:r w:rsidRPr="00C001AA">
        <w:rPr>
          <w:b/>
          <w:bCs/>
          <w:sz w:val="22"/>
          <w:szCs w:val="22"/>
        </w:rPr>
        <w:t>еме 1.1. Педагогика в системе наук о человеке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Анализ педагогических ситуаций по использованию методов педагогического исследования в деятельности педагога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C001AA">
        <w:rPr>
          <w:rFonts w:ascii="Times New Roman" w:eastAsia="MS Mincho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формировать умение выделять и формулировать проблему, объект, предмет конкретного педагогического исследования;</w:t>
      </w:r>
    </w:p>
    <w:p w:rsidR="00BD2C68" w:rsidRPr="00C001AA" w:rsidRDefault="00BD2C68" w:rsidP="00BD2C68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   формировать умение подбирать под конкретные цели и задачи исследования необходимые методы;</w:t>
      </w:r>
    </w:p>
    <w:p w:rsidR="00BD2C68" w:rsidRPr="00C001AA" w:rsidRDefault="00BD2C68" w:rsidP="00BD2C68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-  развивать умение анализировать применение методов педагогического исследования в различных практических ситуациях и задачах.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C001AA">
        <w:rPr>
          <w:rFonts w:ascii="Times New Roman" w:eastAsia="MS Mincho" w:hAnsi="Times New Roman" w:cs="Times New Roman"/>
          <w:b/>
        </w:rPr>
        <w:t>Практические задания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sz w:val="22"/>
          <w:szCs w:val="22"/>
        </w:rPr>
      </w:pPr>
      <w:r w:rsidRPr="00C001AA">
        <w:rPr>
          <w:b/>
          <w:sz w:val="22"/>
          <w:szCs w:val="22"/>
          <w:lang w:eastAsia="ar-SA"/>
        </w:rPr>
        <w:t>Практические занятия по т</w:t>
      </w:r>
      <w:r w:rsidRPr="00C001AA">
        <w:rPr>
          <w:b/>
          <w:bCs/>
          <w:sz w:val="22"/>
          <w:szCs w:val="22"/>
        </w:rPr>
        <w:t>еме 1.2. Возрастная педагогика как отрасль педагогической науки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</w:rPr>
        <w:t>Анализ педагогических ситуаций с точки зрения учета возрастных особенностей учащихся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  <w:b/>
        </w:rPr>
        <w:t>Задачи</w:t>
      </w:r>
      <w:r w:rsidRPr="00C001AA">
        <w:rPr>
          <w:rFonts w:ascii="Times New Roman" w:eastAsia="MS Mincho" w:hAnsi="Times New Roman" w:cs="Times New Roman"/>
        </w:rPr>
        <w:t>:</w:t>
      </w:r>
    </w:p>
    <w:p w:rsidR="00BD2C68" w:rsidRPr="00C001AA" w:rsidRDefault="00BD2C68" w:rsidP="00BD2C68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формировать умение анализировать характер и степень воздействия на формирование личности факторов развития;</w:t>
      </w:r>
    </w:p>
    <w:p w:rsidR="00BD2C68" w:rsidRPr="00C001AA" w:rsidRDefault="00BD2C68" w:rsidP="00BD2C68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формировать умение учитывать возрастные и индивидуальные особенности развития детей при определении содержания, форм, методов, средств организации деятельности и общения;</w:t>
      </w:r>
    </w:p>
    <w:p w:rsidR="00BD2C68" w:rsidRPr="00C001AA" w:rsidRDefault="00BD2C68" w:rsidP="00BD2C68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C001AA">
        <w:rPr>
          <w:rFonts w:ascii="Times New Roman" w:eastAsia="MS Mincho" w:hAnsi="Times New Roman" w:cs="Times New Roman"/>
        </w:rPr>
        <w:t>формировать умение анализировать применение методов педагогического воздействия в различных педагогических ситуациях и задачах.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</w:rPr>
      </w:pP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>Практические занятия по теме 2.1. Обучение как часть педагогического процесса</w:t>
      </w: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A">
        <w:rPr>
          <w:rFonts w:ascii="Times New Roman" w:hAnsi="Times New Roman" w:cs="Times New Roman"/>
          <w:b/>
          <w:sz w:val="22"/>
          <w:szCs w:val="22"/>
        </w:rPr>
        <w:t>Оценка постановки цели и задач урока, возможностей их реализации в ходе урока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выделять и раскрывать функции обучения:  воспитательную, образовательную и развивающую;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 прогнозировать образовательную, воспитательную и развивающую задачи урока;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анализировать содержание учебного предмета с точки зрения его воспитательного и развивающего потенциала.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MS Mincho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Наблюдение и психолого-педагогический анализ урока с точки зрения реализации функций процесса обучения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5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выделять и раскрывать функции обучения;</w:t>
      </w:r>
    </w:p>
    <w:p w:rsidR="00BD2C68" w:rsidRPr="00C001AA" w:rsidRDefault="00BD2C68" w:rsidP="00BD2C68">
      <w:pPr>
        <w:numPr>
          <w:ilvl w:val="0"/>
          <w:numId w:val="5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действия учителя и учеников с точки зрения реализации функций обучения.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Проведите наблюдение и соберите данные о реализации на уроке функций обучения:</w:t>
      </w:r>
    </w:p>
    <w:p w:rsidR="00BD2C68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</w:rPr>
        <w:t xml:space="preserve">Практические занятия по теме </w:t>
      </w:r>
      <w:r w:rsidRPr="00C001AA">
        <w:rPr>
          <w:rFonts w:ascii="Times New Roman" w:hAnsi="Times New Roman" w:cs="Times New Roman"/>
          <w:b/>
          <w:bCs/>
        </w:rPr>
        <w:t>2.2. Содержание общего образования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Ознакомление и анализ нормативных документов, определяющих содержание образования в современной школе (ФГОС, учебный план, учебная программа)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5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реализацию требований федерального государственного образовательного стандарта в учебно-методическом обеспечении образовательного процесса;</w:t>
      </w:r>
    </w:p>
    <w:p w:rsidR="00BD2C68" w:rsidRPr="00C001AA" w:rsidRDefault="00BD2C68" w:rsidP="00BD2C68">
      <w:pPr>
        <w:numPr>
          <w:ilvl w:val="0"/>
          <w:numId w:val="5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работать с учебным планом, учебной программой.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Анализ возможностей учебников для решения дидактических, воспитательных и развивающих задач урока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формировать умение студентов работать с учебной литературой по физической культуре;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формировать умение анализировать материал учебника с точки зрения реализации поставленных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задач урока.</w:t>
      </w:r>
    </w:p>
    <w:p w:rsidR="00BD2C68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Практические занятия по теме 2.3. Закономерности и принципы обучения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</w:rPr>
        <w:t>Наблюдение и анализ возможностей реализации закономерностей и принципов обучения в работе учителей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анализировать урок с точки зрения реализации принципов обучения;</w:t>
      </w:r>
    </w:p>
    <w:p w:rsidR="00BD2C68" w:rsidRPr="00C001AA" w:rsidRDefault="00BD2C68" w:rsidP="00BD2C68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реализовывать принципы обучения в практической деятельности.</w:t>
      </w:r>
    </w:p>
    <w:p w:rsidR="00BD2C68" w:rsidRPr="00C001AA" w:rsidRDefault="00BD2C68" w:rsidP="00BD2C68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Решение педагогических задач по реализации принципов обучения на уроках  физической культуры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3"/>
          <w:numId w:val="2"/>
        </w:numPr>
        <w:tabs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- формировать умение анализировать деятельность учителя с точки зрения реализации принципов обучения;</w:t>
      </w:r>
    </w:p>
    <w:p w:rsidR="00BD2C68" w:rsidRPr="00C001AA" w:rsidRDefault="00BD2C68" w:rsidP="00BD2C68">
      <w:pPr>
        <w:numPr>
          <w:ilvl w:val="0"/>
          <w:numId w:val="2"/>
        </w:numPr>
        <w:tabs>
          <w:tab w:val="clear" w:pos="0"/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- формировать умение реализовывать принципы обучения в практической деятельности.</w:t>
      </w:r>
    </w:p>
    <w:p w:rsidR="00BD2C68" w:rsidRPr="00C001AA" w:rsidRDefault="00BD2C68" w:rsidP="00BD2C6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Практические занятия по теме 2.4. Методы и средства обучения</w:t>
      </w:r>
    </w:p>
    <w:p w:rsidR="00BD2C68" w:rsidRPr="00C001AA" w:rsidRDefault="00BD2C68" w:rsidP="00BD2C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2C68" w:rsidRPr="00C001AA" w:rsidRDefault="00BD2C68" w:rsidP="00BD2C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Решение педагогических задач по оценке эффективности использования учителем   методов, приёмов и средств обучения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5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выделять и анализировать методы, приемы и средства обучения в практической деятельности;</w:t>
      </w:r>
    </w:p>
    <w:p w:rsidR="00BD2C68" w:rsidRPr="00C001AA" w:rsidRDefault="00BD2C68" w:rsidP="00BD2C68">
      <w:pPr>
        <w:numPr>
          <w:ilvl w:val="0"/>
          <w:numId w:val="5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влияние конкретных методов обучения на мотивы и познавательную активность учеников.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Наблюдение и анализ возможностей реализации методов, приёмов и средств обучения в деятельности учителей физической культуры</w:t>
      </w:r>
    </w:p>
    <w:p w:rsidR="00BD2C68" w:rsidRPr="00C001AA" w:rsidRDefault="00BD2C68" w:rsidP="00BD2C68">
      <w:pPr>
        <w:pStyle w:val="af"/>
        <w:snapToGrid w:val="0"/>
        <w:ind w:left="57" w:right="57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5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выделять и анализировать методы, приемы и средства обучения, оценивать их эффективность;</w:t>
      </w:r>
    </w:p>
    <w:p w:rsidR="00BD2C68" w:rsidRPr="00C001AA" w:rsidRDefault="00BD2C68" w:rsidP="00BD2C68">
      <w:pPr>
        <w:numPr>
          <w:ilvl w:val="0"/>
          <w:numId w:val="5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соотносить применение методов, приемов и средств обучения с возрастными особенностями учеников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001AA">
        <w:rPr>
          <w:b/>
          <w:sz w:val="22"/>
          <w:szCs w:val="22"/>
          <w:lang w:eastAsia="ar-SA"/>
        </w:rPr>
        <w:t>Практическое занятие по теме</w:t>
      </w:r>
      <w:r w:rsidRPr="00C001AA">
        <w:rPr>
          <w:sz w:val="22"/>
          <w:szCs w:val="22"/>
          <w:lang w:eastAsia="ar-SA"/>
        </w:rPr>
        <w:t xml:space="preserve"> </w:t>
      </w:r>
      <w:r w:rsidRPr="00C001AA">
        <w:rPr>
          <w:b/>
          <w:sz w:val="22"/>
          <w:szCs w:val="22"/>
        </w:rPr>
        <w:t>2.5 Формы организации обучения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</w:rPr>
        <w:t>Наблюдение и анализ урока учителя с целью  определения типа и структурных компонентов урока, требований к нему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6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определять тип урока, выделять структурные элементы по типу урока;</w:t>
      </w:r>
    </w:p>
    <w:p w:rsidR="00BD2C68" w:rsidRPr="00C001AA" w:rsidRDefault="00BD2C68" w:rsidP="00BD2C68">
      <w:pPr>
        <w:numPr>
          <w:ilvl w:val="0"/>
          <w:numId w:val="6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влияние конкретных организационных форм и типов уроков на мотивы и познавательную активность учеников;</w:t>
      </w:r>
    </w:p>
    <w:p w:rsidR="00BD2C68" w:rsidRPr="00C001AA" w:rsidRDefault="00BD2C68" w:rsidP="00BD2C68">
      <w:pPr>
        <w:numPr>
          <w:ilvl w:val="0"/>
          <w:numId w:val="6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 урок с точки зрения выполнения требований к нему.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Проведите наблюдение и анализ урока с точки зрения реализации требований к нему, определения структурных элементов.</w:t>
      </w:r>
    </w:p>
    <w:p w:rsidR="00BD2C68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Практические занятия по теме </w:t>
      </w:r>
      <w:r w:rsidRPr="00C001AA">
        <w:rPr>
          <w:rFonts w:ascii="Times New Roman" w:hAnsi="Times New Roman" w:cs="Times New Roman"/>
          <w:b/>
          <w:bCs/>
          <w:color w:val="000000"/>
        </w:rPr>
        <w:t>2.6. Диагностика и оценка учебных достижений школьников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  <w:color w:val="000000"/>
        </w:rPr>
        <w:lastRenderedPageBreak/>
        <w:t>Анализ педагогических ситуаций с точки зрения результативности использования методов, форм и средств  контроля и  оценки образовательных достижений обучающихся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развивать умение анализировать оценочные суждения учителя, их педагогическую грамотность;</w:t>
      </w:r>
    </w:p>
    <w:p w:rsidR="00BD2C68" w:rsidRPr="00C001AA" w:rsidRDefault="00BD2C68" w:rsidP="00BD2C6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развивать умение формулировать оценочные суждения;</w:t>
      </w:r>
    </w:p>
    <w:p w:rsidR="00BD2C68" w:rsidRPr="00C001AA" w:rsidRDefault="00BD2C68" w:rsidP="00BD2C6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пользоваться критериями выставления отметок;</w:t>
      </w:r>
    </w:p>
    <w:p w:rsidR="00BD2C68" w:rsidRPr="00C001AA" w:rsidRDefault="00BD2C68" w:rsidP="00BD2C6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развивать умение совершенствовать собственную деятельность на основе ее анализа и оценки.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Наблюдение и анализ возможностей реализации методов и средств контроля и оценки  в деятельности учителей физической культуры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осуществлять различные формы, виды и методы контроля, взаимоконтроля и самоконтроля учеников;</w:t>
      </w:r>
    </w:p>
    <w:p w:rsidR="00BD2C68" w:rsidRPr="00C001AA" w:rsidRDefault="00BD2C68" w:rsidP="00BD2C68">
      <w:pPr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выделять и анализировать контролирующую, обучающую и воспитывающую функции педагогического контроля;</w:t>
      </w:r>
    </w:p>
    <w:p w:rsidR="00BD2C68" w:rsidRPr="00C001AA" w:rsidRDefault="00BD2C68" w:rsidP="00BD2C68">
      <w:pPr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развивать умение пользоваться критериями выставлениями отметок.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Практические задания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Проведите наблюдение и  проанализируйте фрагмент урока с точки зрения использования учителем разнообразных форм и методов проверки.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1.Какой вид проверки знаний использует учитель?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Какая форма проверки использована?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3.Какие методы контроля были реализованы на уроке?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4.Выполнены ли требования к проверке и оценке знаний?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5.Какова структура оценочных суждений, высказанных учителем?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6.На основании каких критериев ответа поставлены отметки ученикам?  Согласны ли вы с отметками?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№2.</w:t>
      </w: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Разработайте фрагмент урока с использованием разнообразных методов контроля. Обоснуйте эффективность выбранных методов  (тема урока - на выбор студентов)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Практическое занятие по теме 2.7. Мотивация обучения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  <w:color w:val="000000"/>
        </w:rPr>
        <w:t>Анализ педагогических ситуаций с точки зрения эффективности  использования приемов привлечения обучающихся к целеполаганию, организации и анализу процесса и результатов обучения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6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выявлять приемы активизации и управления учебно-познавательной деятельностью;</w:t>
      </w:r>
    </w:p>
    <w:p w:rsidR="00BD2C68" w:rsidRPr="00C001AA" w:rsidRDefault="00BD2C68" w:rsidP="00BD2C68">
      <w:pPr>
        <w:numPr>
          <w:ilvl w:val="0"/>
          <w:numId w:val="6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использовать их в практической деятельности;</w:t>
      </w:r>
    </w:p>
    <w:p w:rsidR="00BD2C68" w:rsidRPr="00C001AA" w:rsidRDefault="00BD2C68" w:rsidP="00BD2C68">
      <w:pPr>
        <w:numPr>
          <w:ilvl w:val="0"/>
          <w:numId w:val="6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выявлять приемы деятельности учителя, способствующие формированию познавательных интересов учеников, мотивации учения в целом;</w:t>
      </w:r>
    </w:p>
    <w:p w:rsidR="00BD2C68" w:rsidRPr="00C001AA" w:rsidRDefault="00BD2C68" w:rsidP="00BD2C68">
      <w:pPr>
        <w:numPr>
          <w:ilvl w:val="0"/>
          <w:numId w:val="6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умение анализировать эффективность приемов стимулирования учебной деятельности школьников.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</w:rPr>
        <w:t>Проведите наблюдение и выявите, какие приемы активизации и управления учебно-познавательной деятельностью учащихся использует учитель на данном уроке</w:t>
      </w:r>
      <w:r w:rsidRPr="00C001AA">
        <w:rPr>
          <w:rFonts w:ascii="Times New Roman" w:hAnsi="Times New Roman" w:cs="Times New Roman"/>
          <w:b/>
        </w:rPr>
        <w:t>: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Какие приемы организации восприятия детей использует учитель?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 помощью каких приемов учитель управляет вниманием детей в ходе урока?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Проследите и опишите последовательность работы над осмыслением нового материала.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На каком уровне идет усвоение знаний, формирование умений и навыков учащихся? 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 организована работа по запоминанию и закреплению учебного материала? Какие приемы используются учителем?</w:t>
      </w:r>
    </w:p>
    <w:p w:rsidR="00BD2C68" w:rsidRPr="00C001AA" w:rsidRDefault="00BD2C68" w:rsidP="00BD2C68">
      <w:pPr>
        <w:numPr>
          <w:ilvl w:val="0"/>
          <w:numId w:val="6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Использовалась ли на уроке творческая деятельность детей? С какой целью?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Практическое занятие по теме 3.1. Воспитание как часть педагогического процесса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</w:rPr>
        <w:t>Решение педагогических задач по реализации принципов воспитания в деятельности педагога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numPr>
          <w:ilvl w:val="0"/>
          <w:numId w:val="6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>формировать умения анализировать и оценивать условия, в которых протекает воспитательный процесс;</w:t>
      </w:r>
    </w:p>
    <w:p w:rsidR="00BD2C68" w:rsidRPr="00C001AA" w:rsidRDefault="00BD2C68" w:rsidP="00BD2C68">
      <w:pPr>
        <w:numPr>
          <w:ilvl w:val="0"/>
          <w:numId w:val="6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умения выбирать пути и способы разрешения и устранения противоречий в воспитательном процессе;</w:t>
      </w:r>
    </w:p>
    <w:p w:rsidR="00BD2C68" w:rsidRPr="00C001AA" w:rsidRDefault="00BD2C68" w:rsidP="00BD2C68">
      <w:pPr>
        <w:numPr>
          <w:ilvl w:val="0"/>
          <w:numId w:val="6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формировать умения анализировать или моделировать педагогические ситуации с точки зрения реализации принципов воспитания в деятельности педагога.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Практическое занятие по теме 3.2. Цель, задачи и содержание воспитания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  <w:color w:val="000000"/>
        </w:rPr>
        <w:t>Анализ педагогических ситуаций с точки зрения решения задач основных направлений воспитания обучающихся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выделять и анализировать особенности построения основных сторон содержания воспитания школьников;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выбирать наиболее эффективные виды деятельности, формы и средства воспитания с учетом целей и задач воспитания, а также возрастных и индивидуальных особенностей воспитанников.</w:t>
      </w:r>
    </w:p>
    <w:p w:rsidR="00BD2C68" w:rsidRPr="00C001AA" w:rsidRDefault="00BD2C68" w:rsidP="00BD2C68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Практические занятия по теме 3.3. Формы, методы и средства воспитания</w:t>
      </w:r>
    </w:p>
    <w:p w:rsidR="00BD2C68" w:rsidRPr="00C001AA" w:rsidRDefault="00BD2C68" w:rsidP="00BD2C68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2C68" w:rsidRPr="00C001AA" w:rsidRDefault="00BD2C68" w:rsidP="00BD2C6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C001AA">
        <w:rPr>
          <w:rFonts w:ascii="Times New Roman" w:hAnsi="Times New Roman" w:cs="Times New Roman"/>
          <w:b/>
          <w:color w:val="000000"/>
        </w:rPr>
        <w:t>Решение педагогических задач по отбору и использованию эффективных методов и форм воспитания в деятельности педагога</w:t>
      </w:r>
    </w:p>
    <w:p w:rsidR="00BD2C68" w:rsidRPr="00C001AA" w:rsidRDefault="00BD2C68" w:rsidP="00BD2C6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анализировать и оценивать условия, влияющих на выбор методов, средств, форм воспитания;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умения выделять и раскрывать педагогические возможности различных методов и форм воспитания;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умения анализировать эффективность использования воспитательных методов и приемов в различных педагогических ситуациях;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умения применять в практической деятельности педагогически оправданные методы, приемы и формы воспитания.</w:t>
      </w:r>
    </w:p>
    <w:p w:rsidR="00BD2C68" w:rsidRPr="00C001AA" w:rsidRDefault="00BD2C68" w:rsidP="00BD2C68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</w:p>
    <w:p w:rsidR="00BD2C68" w:rsidRPr="00C001AA" w:rsidRDefault="00BD2C68" w:rsidP="00BD2C6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color w:val="000000"/>
        </w:rPr>
        <w:t>Оценка постановки цели и задач воспитательного занятия,  возможностей их реализации в ходе занятия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формировать умение проектировать различные формы внеучебной воспитательной работы;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- </w:t>
      </w:r>
      <w:r w:rsidRPr="00C001AA">
        <w:rPr>
          <w:rFonts w:ascii="Times New Roman" w:hAnsi="Times New Roman" w:cs="Times New Roman"/>
        </w:rPr>
        <w:t>формировать умение анализировать эффективность выбранных педагогом приемов и форм воспитательной работы;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- формировать умение выбирать разнообразные формы внеурочной воспитательной работы в соответствии с критериями.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Практические задания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№1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Проанализируйте особенности организации разнообразных форм внеклассной воспитательной работы  (работа в группах):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1.Составьте план-конспект одной из форм.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2.Спрогнозируйте возможные задачи занятия.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№2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Используя материалы одного из подходов к содержанию воспитания, составьте тематику мероприятий и дел учащихся на учебную четверть по схеме: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2126"/>
        <w:gridCol w:w="2127"/>
        <w:gridCol w:w="2409"/>
      </w:tblGrid>
      <w:tr w:rsidR="00BD2C68" w:rsidRPr="00C001AA" w:rsidTr="00DA5A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1AA">
              <w:rPr>
                <w:rFonts w:ascii="Times New Roman" w:hAnsi="Times New Roman" w:cs="Times New Roman"/>
                <w:b/>
              </w:rPr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1A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1A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1AA">
              <w:rPr>
                <w:rFonts w:ascii="Times New Roman" w:hAnsi="Times New Roman" w:cs="Times New Roman"/>
                <w:b/>
              </w:rPr>
              <w:t xml:space="preserve">Задачи воспитательного занятия </w:t>
            </w:r>
          </w:p>
        </w:tc>
      </w:tr>
      <w:tr w:rsidR="00BD2C68" w:rsidRPr="00C001AA" w:rsidTr="00DA5AC8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01AA">
        <w:rPr>
          <w:rFonts w:ascii="Times New Roman" w:hAnsi="Times New Roman" w:cs="Times New Roman"/>
          <w:b/>
          <w:color w:val="000000"/>
        </w:rPr>
        <w:lastRenderedPageBreak/>
        <w:t>Наблюдение и анализ воспитательного занятия с точки зрения эффективности использования форм, методов и средств воспитательной работы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 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формирование умения наблюдать и анализировать воспитательное занятие с точки зрения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</w:t>
      </w:r>
      <w:r w:rsidRPr="00C001AA">
        <w:rPr>
          <w:rFonts w:ascii="Times New Roman" w:hAnsi="Times New Roman" w:cs="Times New Roman"/>
          <w:color w:val="000000"/>
        </w:rPr>
        <w:t xml:space="preserve">эффективности использования форм, методов и средств воспитательной работы, </w:t>
      </w:r>
      <w:r w:rsidRPr="00C001AA">
        <w:rPr>
          <w:rFonts w:ascii="Times New Roman" w:hAnsi="Times New Roman" w:cs="Times New Roman"/>
        </w:rPr>
        <w:t xml:space="preserve"> методики организации   воспитательного занятия.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Проведите наблюдение и проанализируйте воспитательное мероприятие по схеме</w:t>
      </w:r>
    </w:p>
    <w:p w:rsidR="00BD2C68" w:rsidRDefault="00BD2C68" w:rsidP="00BD2C68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</w:rPr>
        <w:t>Практическое занятие по теме</w:t>
      </w:r>
      <w:r w:rsidRPr="00C001AA">
        <w:rPr>
          <w:rFonts w:ascii="Times New Roman" w:hAnsi="Times New Roman" w:cs="Times New Roman"/>
        </w:rPr>
        <w:t xml:space="preserve"> </w:t>
      </w:r>
      <w:r w:rsidRPr="00C001AA">
        <w:rPr>
          <w:rFonts w:ascii="Times New Roman" w:hAnsi="Times New Roman" w:cs="Times New Roman"/>
          <w:b/>
          <w:bCs/>
          <w:color w:val="000000"/>
        </w:rPr>
        <w:t>3.4. Основы деятельности классного руководителя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  <w:color w:val="000000"/>
        </w:rPr>
        <w:t>Анализ плана воспитательной работы классного руководителя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Задачи: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- </w:t>
      </w:r>
      <w:r w:rsidRPr="00C001AA">
        <w:rPr>
          <w:rFonts w:ascii="Times New Roman" w:hAnsi="Times New Roman" w:cs="Times New Roman"/>
        </w:rPr>
        <w:t>формирование умения анализировать и составлять план воспитательной работы классного руководителя.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Ознакомьтесь со структурой плана работы классного руководителя. Изучите содержание каждого раздела. 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Задание 5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Проанализируйте раздел плана  «Индивидуальная работа с учащимися».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-    Какие учащиеся требуют более пристального внимания со стороны  классного руководителя?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-   Проанализируйте основные направления, методы и формы индивидуальной работы, запланированные классным руководителем.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-   Насколько, на ваш взгляд, они эффективны?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Задание 6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Проанализируйте раздел плана  «Работа с родителями».</w:t>
      </w:r>
    </w:p>
    <w:p w:rsidR="00BD2C68" w:rsidRPr="00C001AA" w:rsidRDefault="00BD2C68" w:rsidP="00BD2C68">
      <w:pPr>
        <w:numPr>
          <w:ilvl w:val="0"/>
          <w:numId w:val="5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Какие формы и методы работы запланированы классным руководителем?  Оцените их актуальность и эффективность.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Заполните таблицу.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BD2C68" w:rsidRPr="00C001AA" w:rsidTr="00DA5AC8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1AA">
              <w:rPr>
                <w:rFonts w:ascii="Times New Roman" w:hAnsi="Times New Roman" w:cs="Times New Roman"/>
              </w:rPr>
              <w:t xml:space="preserve">Основные направления </w:t>
            </w:r>
          </w:p>
          <w:p w:rsidR="00BD2C68" w:rsidRPr="00C001AA" w:rsidRDefault="00BD2C68" w:rsidP="00DA5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1AA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1AA">
              <w:rPr>
                <w:rFonts w:ascii="Times New Roman" w:hAnsi="Times New Roman" w:cs="Times New Roman"/>
              </w:rPr>
              <w:t xml:space="preserve">Формы </w:t>
            </w:r>
          </w:p>
          <w:p w:rsidR="00BD2C68" w:rsidRPr="00C001AA" w:rsidRDefault="00BD2C68" w:rsidP="00DA5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1AA">
              <w:rPr>
                <w:rFonts w:ascii="Times New Roman" w:hAnsi="Times New Roman" w:cs="Times New Roman"/>
              </w:rPr>
              <w:t>воспитательной работы</w:t>
            </w:r>
          </w:p>
        </w:tc>
      </w:tr>
    </w:tbl>
    <w:p w:rsidR="00BD2C68" w:rsidRPr="00C001AA" w:rsidRDefault="00BD2C68" w:rsidP="00BD2C68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lang w:val="en-US"/>
        </w:rPr>
      </w:pP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001AA">
        <w:rPr>
          <w:rFonts w:ascii="Times New Roman" w:hAnsi="Times New Roman" w:cs="Times New Roman"/>
          <w:b/>
          <w:sz w:val="22"/>
          <w:szCs w:val="22"/>
        </w:rPr>
        <w:t xml:space="preserve">Практические занятия по теме </w:t>
      </w:r>
      <w:r w:rsidRPr="00C001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4.2. 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Специальное (коррекционное) образование детей с особыми образовательными потребностями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</w:rPr>
        <w:t>Наблюдение за работой педагога с детьми с особыми образовательными потребностями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формирование проектировочных умений и навыков при планировании работы с детьми с особыми образовательными потребностями;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развитие умений анализировать процесс и результаты работы педагога с детьми.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tabs>
          <w:tab w:val="num" w:pos="2160"/>
        </w:tabs>
        <w:suppressAutoHyphens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001AA">
        <w:rPr>
          <w:rFonts w:ascii="Times New Roman" w:hAnsi="Times New Roman" w:cs="Times New Roman"/>
        </w:rPr>
        <w:t xml:space="preserve">1.Составить план наблюдения за работой педагога с детьми </w:t>
      </w:r>
      <w:r w:rsidRPr="00C001AA">
        <w:rPr>
          <w:rFonts w:ascii="Times New Roman" w:hAnsi="Times New Roman" w:cs="Times New Roman"/>
          <w:bCs/>
          <w:color w:val="000000"/>
        </w:rPr>
        <w:t>с особымиобразовательными потребностями.</w:t>
      </w:r>
    </w:p>
    <w:p w:rsidR="00BD2C68" w:rsidRPr="00C001AA" w:rsidRDefault="00BD2C68" w:rsidP="00BD2C68">
      <w:pPr>
        <w:tabs>
          <w:tab w:val="num" w:pos="21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2.Проанализировать работу педагога по основным видам деятельности: учебная, трудовая, игровая, деятельность общения, самостоятельная деятельность и др.</w:t>
      </w:r>
    </w:p>
    <w:p w:rsidR="00BD2C68" w:rsidRPr="00C001AA" w:rsidRDefault="00BD2C68" w:rsidP="00BD2C68">
      <w:pPr>
        <w:tabs>
          <w:tab w:val="num" w:pos="21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01AA">
        <w:rPr>
          <w:rFonts w:ascii="Times New Roman" w:hAnsi="Times New Roman" w:cs="Times New Roman"/>
          <w:b/>
          <w:color w:val="000000"/>
        </w:rPr>
        <w:t>Встреча с педагогом-психологом образовательного учреждения по проблемам  комплектования коррекционных классов, оказания консультационной помощи педагогам, обучающимся и их родителям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формирование навыков работы с нормативной документацией;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формирование умений анализировать содержание работы педагога-психолога по основным направлениям консультативной деятельности.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tabs>
          <w:tab w:val="num" w:pos="2880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C001AA">
        <w:rPr>
          <w:rFonts w:ascii="Times New Roman" w:hAnsi="Times New Roman" w:cs="Times New Roman"/>
        </w:rPr>
        <w:t xml:space="preserve">1.Изучить нормативную документацию по </w:t>
      </w:r>
      <w:r w:rsidRPr="00C001AA">
        <w:rPr>
          <w:rFonts w:ascii="Times New Roman" w:hAnsi="Times New Roman" w:cs="Times New Roman"/>
          <w:color w:val="000000"/>
        </w:rPr>
        <w:t>по проблемам  комплектования коррекционных классов, оказания консультационной помощи педагогам, обучающимся и их родителям. Составить картотеку.</w:t>
      </w:r>
    </w:p>
    <w:p w:rsidR="00BD2C68" w:rsidRPr="00C001AA" w:rsidRDefault="00BD2C68" w:rsidP="00BD2C68">
      <w:pPr>
        <w:tabs>
          <w:tab w:val="num" w:pos="2880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C001AA">
        <w:rPr>
          <w:rFonts w:ascii="Times New Roman" w:hAnsi="Times New Roman" w:cs="Times New Roman"/>
        </w:rPr>
        <w:t>2.Проанализировать перспективный план работы педагога-психолога по направлениям консультативной деятельности.</w:t>
      </w:r>
    </w:p>
    <w:p w:rsidR="00BD2C68" w:rsidRPr="00C001AA" w:rsidRDefault="00BD2C68" w:rsidP="00BD2C68">
      <w:pPr>
        <w:tabs>
          <w:tab w:val="num" w:pos="2880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Систематизация упражнений для коррекции нарушений опорно-двигательного аппарата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01AA">
        <w:rPr>
          <w:rFonts w:ascii="Times New Roman" w:hAnsi="Times New Roman" w:cs="Times New Roman"/>
          <w:color w:val="000000"/>
        </w:rPr>
        <w:t xml:space="preserve"> - формирование практических навыков разработки и проведения мероприятий по коррекции нарушений опорно-двигательного аппарата.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tabs>
          <w:tab w:val="num" w:pos="360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1.Подготовить сообщение по теме: «ДЦП. Этиология и патогенез».</w:t>
      </w:r>
    </w:p>
    <w:p w:rsidR="00BD2C68" w:rsidRPr="00C001AA" w:rsidRDefault="00BD2C68" w:rsidP="00BD2C68">
      <w:pPr>
        <w:tabs>
          <w:tab w:val="num" w:pos="360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2.Разработать комплекс упражнений по коррекции нарушений опорно-двигательного аппарата</w:t>
      </w:r>
    </w:p>
    <w:p w:rsidR="00BD2C68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001AA">
        <w:rPr>
          <w:rFonts w:ascii="Times New Roman" w:hAnsi="Times New Roman" w:cs="Times New Roman"/>
          <w:b/>
          <w:sz w:val="22"/>
          <w:szCs w:val="22"/>
        </w:rPr>
        <w:t xml:space="preserve">Практическое занятие по теме </w:t>
      </w:r>
      <w:r w:rsidRPr="00C001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4.3. 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bCs/>
          <w:color w:val="000000"/>
        </w:rPr>
        <w:t>Развитие детской одаренности в образовательной среде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  <w:color w:val="000000"/>
        </w:rPr>
        <w:t xml:space="preserve"> Сравнительный анализ факторов развития одаренности ребенка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 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формирование  умений определять цели и задачи педагогической работы с одаренными детьми; 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формирование  умений проводить индивидуальное консультирование по вопросам обучения и воспитания одаренных детей.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tabs>
          <w:tab w:val="num" w:pos="43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1.Разработать рекомендации (памятку) для родителей по организации деятельности и общения одаренных детей.</w:t>
      </w:r>
    </w:p>
    <w:p w:rsidR="00BD2C68" w:rsidRPr="00C001AA" w:rsidRDefault="00BD2C68" w:rsidP="00BD2C68">
      <w:pPr>
        <w:tabs>
          <w:tab w:val="num" w:pos="432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</w:rPr>
        <w:t xml:space="preserve">Практическое занятие по теме </w:t>
      </w:r>
      <w:r w:rsidRPr="00C001AA">
        <w:rPr>
          <w:rFonts w:ascii="Times New Roman" w:hAnsi="Times New Roman" w:cs="Times New Roman"/>
          <w:b/>
          <w:bCs/>
          <w:color w:val="000000"/>
        </w:rPr>
        <w:t>4.4. Специальное (коррекционное) образование  детей с признаками школьной дезадаптации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01AA">
        <w:rPr>
          <w:rFonts w:ascii="Times New Roman" w:hAnsi="Times New Roman" w:cs="Times New Roman"/>
          <w:b/>
          <w:color w:val="000000"/>
        </w:rPr>
        <w:t>Анализ характеристик детей с признаками школьной дезадаптации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  <w:r w:rsidRPr="00C001AA">
        <w:rPr>
          <w:rFonts w:ascii="Times New Roman" w:hAnsi="Times New Roman" w:cs="Times New Roman"/>
          <w:b/>
        </w:rPr>
        <w:t>Задачи:</w:t>
      </w: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формирование  умений осуществлять педагогическое наблюдение за учащимися с целью профилактики школьной дезадаптации;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- формирование  умений планировать и организовывать мероприятия по коррекции школьной дезадаптации. 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Практическое задание</w:t>
      </w:r>
    </w:p>
    <w:p w:rsidR="00BD2C68" w:rsidRPr="00C001AA" w:rsidRDefault="00BD2C68" w:rsidP="00BD2C68">
      <w:pPr>
        <w:tabs>
          <w:tab w:val="num" w:pos="50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1.Разработать план мероприятий по профилактике школьной дезадаптации.</w:t>
      </w:r>
    </w:p>
    <w:p w:rsidR="00BD2C68" w:rsidRPr="00C001AA" w:rsidRDefault="00BD2C68" w:rsidP="00BD2C68">
      <w:pPr>
        <w:tabs>
          <w:tab w:val="num" w:pos="50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2.Разработать правила поведения школьников на переменах и на уроках физической культуры.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D2C68" w:rsidRDefault="00BD2C68" w:rsidP="00BD2C68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3.</w:t>
      </w:r>
      <w:r w:rsidRPr="00C001AA">
        <w:rPr>
          <w:rFonts w:ascii="Times New Roman" w:hAnsi="Times New Roman" w:cs="Times New Roman"/>
          <w:b/>
          <w:i/>
        </w:rPr>
        <w:t>Материалы тематического контроля</w:t>
      </w:r>
    </w:p>
    <w:p w:rsidR="00BD2C68" w:rsidRPr="00C001AA" w:rsidRDefault="00BD2C68" w:rsidP="00BD2C68">
      <w:pPr>
        <w:pStyle w:val="af1"/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</w:rPr>
        <w:t xml:space="preserve">Проверочные работы по теме </w:t>
      </w:r>
      <w:r w:rsidRPr="00C001AA">
        <w:rPr>
          <w:rFonts w:ascii="Times New Roman" w:hAnsi="Times New Roman" w:cs="Times New Roman"/>
          <w:b/>
          <w:bCs/>
        </w:rPr>
        <w:t>1.1. Педагогика в системе наук о человеке</w:t>
      </w:r>
    </w:p>
    <w:p w:rsidR="00BD2C68" w:rsidRPr="00C001AA" w:rsidRDefault="00BD2C68" w:rsidP="00BD2C68">
      <w:pPr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Проверочная работа №1</w:t>
      </w:r>
    </w:p>
    <w:p w:rsidR="00BD2C68" w:rsidRPr="00C001AA" w:rsidRDefault="00BD2C68" w:rsidP="00BD2C68">
      <w:pPr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«Педагогика как наука, её место в системе гуманитарных наук»</w:t>
      </w:r>
    </w:p>
    <w:p w:rsidR="00BD2C68" w:rsidRPr="00C001AA" w:rsidRDefault="00BD2C68" w:rsidP="00BD2C68">
      <w:pPr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1  уровень</w:t>
      </w:r>
    </w:p>
    <w:p w:rsidR="00BD2C68" w:rsidRPr="00C001AA" w:rsidRDefault="00BD2C68" w:rsidP="00BD2C68">
      <w:pPr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вариант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1.Продолжите фразу: Педагогика – это наука о ...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межличностных отношениях,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воспитании,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педагогической деятельности по приобщению людей к жизни в обществе.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2.Определение какой педагогической категории дано ниже: «Специально организованная, систематизированная познавательная деятельность, осуществляемая в специальных учебных заведениях, направленная на получение человеком навыков и знаний, необходимых ему в жизни».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Варианты ответов: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а) воспитание,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развитие,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образование.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3.  Запишите только те науки, которые входят в систему педагогических наук: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Общая педагогика, этика, дошкольная педагогика, педагогика высшей школы, эстетика, логопедия, сравнительная педагогика, медицина, семейная педагогика, психология, коррекционная педагогика.</w:t>
      </w:r>
    </w:p>
    <w:p w:rsidR="00BD2C68" w:rsidRPr="00C001AA" w:rsidRDefault="00BD2C68" w:rsidP="00BD2C68">
      <w:pPr>
        <w:numPr>
          <w:ilvl w:val="0"/>
          <w:numId w:val="7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вариант</w:t>
      </w:r>
    </w:p>
    <w:p w:rsidR="00BD2C68" w:rsidRPr="00C001AA" w:rsidRDefault="00BD2C68" w:rsidP="00BD2C68">
      <w:pPr>
        <w:widowControl w:val="0"/>
        <w:tabs>
          <w:tab w:val="left" w:pos="336"/>
        </w:tabs>
        <w:spacing w:after="0" w:line="240" w:lineRule="auto"/>
        <w:ind w:left="33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1.Продолжите фразу:  Роль воспитания в жизни и развитии общества заключается в ...</w:t>
      </w:r>
    </w:p>
    <w:p w:rsidR="00BD2C68" w:rsidRPr="00C001AA" w:rsidRDefault="00BD2C68" w:rsidP="00BD2C68">
      <w:pPr>
        <w:tabs>
          <w:tab w:val="left" w:pos="336"/>
        </w:tabs>
        <w:spacing w:after="0" w:line="240" w:lineRule="auto"/>
        <w:ind w:left="33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передаче общественно – исторического опыта от старшего поколения младшему,</w:t>
      </w:r>
    </w:p>
    <w:p w:rsidR="00BD2C68" w:rsidRPr="00C001AA" w:rsidRDefault="00BD2C68" w:rsidP="00BD2C68">
      <w:pPr>
        <w:tabs>
          <w:tab w:val="left" w:pos="336"/>
        </w:tabs>
        <w:spacing w:after="0" w:line="240" w:lineRule="auto"/>
        <w:ind w:left="33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осуществлении подготовки к труду, в развитии и обучении подрастающего поколения,</w:t>
      </w:r>
    </w:p>
    <w:p w:rsidR="00BD2C68" w:rsidRPr="00C001AA" w:rsidRDefault="00BD2C68" w:rsidP="00BD2C68">
      <w:pPr>
        <w:tabs>
          <w:tab w:val="left" w:pos="336"/>
        </w:tabs>
        <w:spacing w:after="0" w:line="240" w:lineRule="auto"/>
        <w:ind w:left="33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оказании помощи людям в объединении, в борьбе за выживание, в сплачивании их в коллектив.</w:t>
      </w:r>
    </w:p>
    <w:p w:rsidR="00BD2C68" w:rsidRPr="00C001AA" w:rsidRDefault="00BD2C68" w:rsidP="00BD2C68">
      <w:pPr>
        <w:widowControl w:val="0"/>
        <w:tabs>
          <w:tab w:val="left" w:pos="336"/>
        </w:tabs>
        <w:spacing w:after="0" w:line="240" w:lineRule="auto"/>
        <w:ind w:left="33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2.Определение какой педагогической категории дано ниже: «Процесс количественных и качественных изменений в организме, психике, индивидуальной и духовной сфере человека, обусловленный влиянием внешних и внутренних, управляемых и неуправляемых факторов».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Варианты ответов: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а) воспитание,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развитие,</w:t>
      </w:r>
    </w:p>
    <w:p w:rsidR="00BD2C68" w:rsidRPr="00C001AA" w:rsidRDefault="00BD2C68" w:rsidP="00BD2C68">
      <w:pPr>
        <w:tabs>
          <w:tab w:val="left" w:pos="336"/>
        </w:tabs>
        <w:spacing w:after="0" w:line="240" w:lineRule="auto"/>
        <w:ind w:left="-24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 в) образование.</w:t>
      </w:r>
    </w:p>
    <w:p w:rsidR="00BD2C68" w:rsidRPr="00C001AA" w:rsidRDefault="00BD2C68" w:rsidP="00BD2C68">
      <w:pPr>
        <w:widowControl w:val="0"/>
        <w:tabs>
          <w:tab w:val="left" w:pos="336"/>
        </w:tabs>
        <w:spacing w:after="0" w:line="240" w:lineRule="auto"/>
        <w:ind w:left="336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3.Запишите только те науки,  с которыми связана педагогика:</w:t>
      </w:r>
    </w:p>
    <w:p w:rsidR="00BD2C68" w:rsidRPr="00C001AA" w:rsidRDefault="00BD2C68" w:rsidP="00BD2C68">
      <w:pPr>
        <w:tabs>
          <w:tab w:val="left" w:pos="1056"/>
        </w:tabs>
        <w:spacing w:after="0" w:line="240" w:lineRule="auto"/>
        <w:ind w:left="336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Общая педагогика, этика, дошкольная педагогика, педагогика высшей школы, эстетика, логопедия, сравнительная педагогика, медицина, семейная педагогика, психология, коррекционная педагогика.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2 уровень 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     1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Перечислите основные педагогические понятия. Дайте определение  педагогическому понятию «обучение».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Определение какого педагогического понятия дано ниже? Закончите предложение.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«Это процесс количественных и качественных изменений личности, происходящий под  ...............».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3.     Распределите названия наук в два столбика: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специальная педагогика, философия, психология, возрастная педагогика, методика преподавания, анатомия, демография, история педагогики, лечебная педагогика, экономика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Назовите структуру возрастной педагогики.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5.  </w:t>
      </w:r>
      <w:r w:rsidRPr="00C001AA">
        <w:rPr>
          <w:rFonts w:ascii="Times New Roman" w:eastAsia="DejaVu Sans" w:hAnsi="Times New Roman" w:cs="Times New Roman"/>
        </w:rPr>
        <w:t>Перечислите науки, входящие в систему педагогических наук. Что изучает возрастная педагогика?</w:t>
      </w:r>
      <w:r w:rsidRPr="00C001AA">
        <w:rPr>
          <w:rFonts w:ascii="Times New Roman" w:hAnsi="Times New Roman" w:cs="Times New Roman"/>
        </w:rPr>
        <w:t xml:space="preserve"> </w:t>
      </w:r>
    </w:p>
    <w:p w:rsidR="00BD2C68" w:rsidRPr="00C001AA" w:rsidRDefault="00BD2C68" w:rsidP="00BD2C6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</w:rPr>
        <w:t xml:space="preserve">          </w:t>
      </w:r>
      <w:r w:rsidRPr="00C001AA">
        <w:rPr>
          <w:rFonts w:ascii="Times New Roman" w:hAnsi="Times New Roman" w:cs="Times New Roman"/>
          <w:b/>
          <w:bCs/>
        </w:rPr>
        <w:t>2</w:t>
      </w:r>
      <w:r w:rsidRPr="00C001AA">
        <w:rPr>
          <w:rFonts w:ascii="Times New Roman" w:hAnsi="Times New Roman" w:cs="Times New Roman"/>
          <w:b/>
        </w:rPr>
        <w:t xml:space="preserve">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Перечислите основные педагогические понятия. Дайте определение  педагогическому понятию «образование».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Определение какого педагогического понятия дано ниже? Закончите предложение.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«Это процесс передачи общественно-исторического опыта от старшего поколения младшему с целью ...........».</w:t>
      </w:r>
    </w:p>
    <w:p w:rsidR="00BD2C68" w:rsidRPr="00C001AA" w:rsidRDefault="00BD2C68" w:rsidP="00BD2C68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3.     Распределите названия наук в два столбика: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lastRenderedPageBreak/>
        <w:t>специальная педагогика, философия, психология, возрастная педагогика, методика преподавания, анатомия, этика, история педагогики, социальная педагогика, экономика.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Назовите структуру  специальной педагогики.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5.   Перечислите науки, с которыми связана педагогика. В чем заключается связь педагогики и философии? </w:t>
      </w:r>
      <w:r w:rsidRPr="00C001AA">
        <w:rPr>
          <w:rFonts w:ascii="Times New Roman" w:eastAsia="DejaVu Sans" w:hAnsi="Times New Roman" w:cs="Times New Roman"/>
          <w:b/>
        </w:rPr>
        <w:t xml:space="preserve">                                       </w:t>
      </w:r>
    </w:p>
    <w:p w:rsidR="00BD2C68" w:rsidRPr="00C001AA" w:rsidRDefault="00BD2C68" w:rsidP="00BD2C68">
      <w:pPr>
        <w:spacing w:after="0" w:line="240" w:lineRule="auto"/>
        <w:ind w:left="543"/>
        <w:jc w:val="both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 xml:space="preserve">                                                        3  уровень</w:t>
      </w:r>
    </w:p>
    <w:p w:rsidR="00BD2C68" w:rsidRPr="00C001AA" w:rsidRDefault="00BD2C68" w:rsidP="00BD2C68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вариант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1.В настоящее время значительно расширяются границы педагогики. Поэтому появляются попытки найти новое определение той науки. Какой термин наиболее полно отражает «масштабы»  науки о воспитании?  Почему?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1)   Педагогика  (от греч. «пайс» - дитя и  «аго» - веду) – наука о детоведении.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2)  Андрогогика  (от греч.  «андрос» - мужчина»  и  «аго» - веду) – наука о воспитании мужчин.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3)   Антропогика  (от греч.  «антропос» - человек и  «аго» - веду) - человековедение.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2.Педагогика – это наука или практика? Ответ аргументируйте.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3.Составьте схему, которая отражает систему педагогических наук.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 xml:space="preserve">   2 вариант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  Что называется обучением?  Из предложенных ответов выберите правильный.  Докажите ошибочность  1-2  приведенных ответов.</w:t>
      </w:r>
    </w:p>
    <w:p w:rsidR="00BD2C68" w:rsidRPr="00C001AA" w:rsidRDefault="00BD2C68" w:rsidP="00BD2C68">
      <w:pPr>
        <w:widowControl w:val="0"/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Обучение – это передача знаний от учителя к ученикам с целью подготовить их к жизни.</w:t>
      </w:r>
    </w:p>
    <w:p w:rsidR="00BD2C68" w:rsidRPr="00C001AA" w:rsidRDefault="00BD2C68" w:rsidP="00BD2C68">
      <w:pPr>
        <w:widowControl w:val="0"/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Обучение предполагает организацию самостоятельной учебной работы учеников с целью овладения ими знаниями, умениями и навыками..</w:t>
      </w:r>
    </w:p>
    <w:p w:rsidR="00BD2C68" w:rsidRPr="00C001AA" w:rsidRDefault="00BD2C68" w:rsidP="00BD2C68">
      <w:pPr>
        <w:widowControl w:val="0"/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Обучение является процессом деятельности учителя, направленным на передачу знаний, умений и навыков ученикам, подготовку их к жизни.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  4.  Обучение – это двусторонний процесс деятельности учителя и учеников, направленный          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 формирование  научного  мировоззрения.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2.Докажите, что педагогика – это и наука, и искусство.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 Составьте схему, которая отражает связь педагогики с другими науками.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Проверочная работа №2</w:t>
      </w:r>
    </w:p>
    <w:p w:rsidR="00BD2C68" w:rsidRPr="00C001AA" w:rsidRDefault="00BD2C68" w:rsidP="00BD2C68">
      <w:pPr>
        <w:spacing w:after="0" w:line="240" w:lineRule="auto"/>
        <w:ind w:left="431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«Возникновение и развитие педагогики»</w:t>
      </w:r>
    </w:p>
    <w:p w:rsidR="00BD2C68" w:rsidRPr="00C001AA" w:rsidRDefault="00BD2C68" w:rsidP="00BD2C68">
      <w:pPr>
        <w:pStyle w:val="6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>1 уровень</w:t>
      </w:r>
    </w:p>
    <w:p w:rsidR="00BD2C68" w:rsidRPr="00C001AA" w:rsidRDefault="00BD2C68" w:rsidP="00BD2C68">
      <w:pPr>
        <w:pStyle w:val="a0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 xml:space="preserve">     1 вариант</w:t>
      </w:r>
    </w:p>
    <w:p w:rsidR="00BD2C68" w:rsidRPr="00C001AA" w:rsidRDefault="00BD2C68" w:rsidP="00BD2C68">
      <w:pPr>
        <w:pStyle w:val="a0"/>
        <w:spacing w:after="0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1.  В трудах какого педагога впервые получила теоретическое обоснование классно-урочная система обучения?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К.Д.Ушинский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А.С.Макаренко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Джон Локк</w:t>
      </w:r>
    </w:p>
    <w:p w:rsidR="00BD2C68" w:rsidRPr="00C001AA" w:rsidRDefault="00BD2C68" w:rsidP="00BD2C6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Г) правильного ответа нет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 Кто из педагогов создавал учебники для начальной школы?  Какие?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А)  Я.А.Коменский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Б)  К.Д.Ушинский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В)  В.А.Сухомлинский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Г) Н.К.Крупская</w:t>
      </w:r>
    </w:p>
    <w:p w:rsidR="00BD2C68" w:rsidRPr="00C001AA" w:rsidRDefault="00BD2C68" w:rsidP="00BD2C68">
      <w:pPr>
        <w:widowControl w:val="0"/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 Кто из педагогов строил свою деятельность, положив в основу следующий  принцип «Как можно больше требовательности к ребёнку, как можно больше уважения к нему»?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 Ж.-Ж. Руссо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А.С. Макаренко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 С.Т. Шацкий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</w:t>
      </w:r>
      <w:r w:rsidRPr="00C001AA">
        <w:rPr>
          <w:rFonts w:ascii="Times New Roman" w:eastAsia="DejaVu Sans" w:hAnsi="Times New Roman" w:cs="Times New Roman"/>
        </w:rPr>
        <w:t xml:space="preserve"> И. Гербарт</w:t>
      </w:r>
    </w:p>
    <w:p w:rsidR="00BD2C68" w:rsidRPr="00C001AA" w:rsidRDefault="00BD2C68" w:rsidP="00BD2C68">
      <w:pPr>
        <w:pStyle w:val="a0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:rsidR="00BD2C68" w:rsidRPr="00C001AA" w:rsidRDefault="00BD2C68" w:rsidP="00BD2C68">
      <w:pPr>
        <w:pStyle w:val="a0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 xml:space="preserve">      2  вариант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 Кто из педагогов теоретически доказал и показал на практике возможность создания дружного сплоченного коллектива?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А) С.Т.Шацкий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lastRenderedPageBreak/>
        <w:tab/>
        <w:t>Б)Н.К.Крупская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В)  А.С.Макаренко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 В трудах какого педагога впервые обоснованы принципы обучения? Какие?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А)  А.С.Макаренко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Б) И.Г.Песталоцци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В) К.Д.Ушинский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  <w:t>Г)  Я.А.Коменский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3. </w:t>
      </w:r>
      <w:r w:rsidRPr="00C001AA">
        <w:rPr>
          <w:rFonts w:ascii="Times New Roman" w:hAnsi="Times New Roman" w:cs="Times New Roman"/>
        </w:rPr>
        <w:t>Кто из педагогов строил свою деятельность, положив в основу принцип природосообразности?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Ж.-Ж. Руссо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А.С. Макаренко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И.Г. Песталоцци</w:t>
      </w:r>
    </w:p>
    <w:p w:rsidR="00BD2C68" w:rsidRPr="00C001AA" w:rsidRDefault="00BD2C68" w:rsidP="00BD2C68">
      <w:pPr>
        <w:tabs>
          <w:tab w:val="left" w:pos="36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ab/>
      </w:r>
      <w:r w:rsidRPr="00C001AA">
        <w:rPr>
          <w:rFonts w:ascii="Times New Roman" w:eastAsia="DejaVu Sans" w:hAnsi="Times New Roman" w:cs="Times New Roman"/>
        </w:rPr>
        <w:tab/>
        <w:t>Г) Я.А. Коменский</w:t>
      </w:r>
    </w:p>
    <w:p w:rsidR="00BD2C68" w:rsidRPr="00C001AA" w:rsidRDefault="00BD2C68" w:rsidP="00BD2C68">
      <w:pPr>
        <w:spacing w:after="0" w:line="240" w:lineRule="auto"/>
        <w:ind w:left="360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2 уровень</w:t>
      </w:r>
    </w:p>
    <w:p w:rsidR="00BD2C68" w:rsidRPr="00C001AA" w:rsidRDefault="00BD2C68" w:rsidP="00BD2C68">
      <w:pPr>
        <w:spacing w:after="0" w:line="240" w:lineRule="auto"/>
        <w:ind w:left="-48"/>
        <w:jc w:val="both"/>
        <w:rPr>
          <w:rFonts w:ascii="Times New Roman" w:hAnsi="Times New Roman" w:cs="Times New Roman"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     1 вариант </w:t>
      </w:r>
    </w:p>
    <w:p w:rsidR="00BD2C68" w:rsidRPr="00C001AA" w:rsidRDefault="00BD2C68" w:rsidP="00BD2C68">
      <w:pPr>
        <w:widowControl w:val="0"/>
        <w:numPr>
          <w:ilvl w:val="0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Перечислите не менее пяти известных вам отечественных педагогов, которые внесли значительный вклад в развитие и становление педагогической науки.</w:t>
      </w:r>
    </w:p>
    <w:p w:rsidR="00BD2C68" w:rsidRPr="00C001AA" w:rsidRDefault="00BD2C68" w:rsidP="00BD2C68">
      <w:pPr>
        <w:widowControl w:val="0"/>
        <w:numPr>
          <w:ilvl w:val="0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великого чешского педагога, автора книг «Мир чувственных вещей в картинках» и «Великая дидактика». Охарактеризуйте его   вклад в развитие педагогической науки.</w:t>
      </w:r>
    </w:p>
    <w:p w:rsidR="00BD2C68" w:rsidRPr="00C001AA" w:rsidRDefault="00BD2C68" w:rsidP="00BD2C68">
      <w:pPr>
        <w:widowControl w:val="0"/>
        <w:numPr>
          <w:ilvl w:val="0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Выделите идеи, лежащие в основе педагогической деятельности В.А.Сухомлинского.</w:t>
      </w:r>
    </w:p>
    <w:p w:rsidR="00BD2C68" w:rsidRPr="00C001AA" w:rsidRDefault="00BD2C68" w:rsidP="00BD2C68">
      <w:pPr>
        <w:widowControl w:val="0"/>
        <w:numPr>
          <w:ilvl w:val="0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Установите соответствие:</w:t>
      </w:r>
    </w:p>
    <w:p w:rsidR="00BD2C68" w:rsidRPr="00C001AA" w:rsidRDefault="00BD2C68" w:rsidP="00BD2C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2212"/>
        <w:gridCol w:w="4592"/>
      </w:tblGrid>
      <w:tr w:rsidR="00BD2C68" w:rsidRPr="00C001AA" w:rsidTr="00C736D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Наиболее известные труды</w:t>
            </w: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1. И.Г. Песталоцци 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2.  А.С. Макаренко  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«Мысли о воспитании»</w:t>
            </w: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3. Н.К.Крупская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«Человек как предмет воспитания»</w:t>
            </w: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«Письма пионерам»</w:t>
            </w: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5.  К.Д. Ушинский 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</w:tr>
      <w:tr w:rsidR="00BD2C68" w:rsidRPr="00C001AA" w:rsidTr="00C736D2">
        <w:trPr>
          <w:trHeight w:hRule="exact" w:val="29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6.   Я.А. Коменский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«Рождение гражданина»</w:t>
            </w:r>
          </w:p>
        </w:tc>
      </w:tr>
      <w:tr w:rsidR="00BD2C68" w:rsidRPr="00C001AA" w:rsidTr="00C736D2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7.  Д. Локк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«Лебединая песнь»</w:t>
            </w:r>
          </w:p>
        </w:tc>
      </w:tr>
    </w:tbl>
    <w:p w:rsidR="00BD2C68" w:rsidRPr="00C001AA" w:rsidRDefault="00BD2C68" w:rsidP="00BD2C68">
      <w:pPr>
        <w:spacing w:after="0" w:line="240" w:lineRule="auto"/>
        <w:ind w:left="1080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5.Расположите фамилии педагогов в хронологической последовательности: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Н.К. Крупская, Я.А. Коменский, Сократ, В.А. Сухомлинский, Ж.-Ж. Руссо.</w:t>
      </w:r>
    </w:p>
    <w:p w:rsidR="00BD2C68" w:rsidRPr="00C001AA" w:rsidRDefault="00BD2C68" w:rsidP="00BD2C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</w:t>
      </w:r>
    </w:p>
    <w:p w:rsidR="00BD2C68" w:rsidRPr="00C001AA" w:rsidRDefault="00BD2C68" w:rsidP="00BD2C68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вариант</w:t>
      </w:r>
    </w:p>
    <w:p w:rsidR="00BD2C68" w:rsidRPr="00C001AA" w:rsidRDefault="00BD2C68" w:rsidP="00BD2C68">
      <w:pPr>
        <w:widowControl w:val="0"/>
        <w:numPr>
          <w:ilvl w:val="1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Перечислите не менее пяти известных вам зарубежных  педагогов, которые внесли значительный вклад в развитие и становление педагогической науки.</w:t>
      </w:r>
    </w:p>
    <w:p w:rsidR="00BD2C68" w:rsidRPr="00C001AA" w:rsidRDefault="00BD2C68" w:rsidP="00BD2C68">
      <w:pPr>
        <w:widowControl w:val="0"/>
        <w:numPr>
          <w:ilvl w:val="1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великого русского педагога, автора книг «Детский мир», «Человек как предмет воспитания». Охарактеризуйте его   вклад в развитие педагогической науки.</w:t>
      </w:r>
    </w:p>
    <w:p w:rsidR="00BD2C68" w:rsidRPr="00C001AA" w:rsidRDefault="00BD2C68" w:rsidP="00BD2C68">
      <w:pPr>
        <w:widowControl w:val="0"/>
        <w:numPr>
          <w:ilvl w:val="1"/>
          <w:numId w:val="7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Выделите педагогические идеи  А.С.Макаренко.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4. Установите соответствие: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63"/>
        <w:gridCol w:w="1984"/>
        <w:gridCol w:w="5013"/>
      </w:tblGrid>
      <w:tr w:rsidR="00BD2C68" w:rsidRPr="00C001AA" w:rsidTr="00C736D2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Идеи</w:t>
            </w:r>
          </w:p>
        </w:tc>
      </w:tr>
      <w:tr w:rsidR="00BD2C68" w:rsidRPr="00C001AA" w:rsidTr="00C736D2">
        <w:trPr>
          <w:trHeight w:hRule="exact" w:val="877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ind w:left="720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Л.Н. Толстой</w:t>
            </w: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Руководил Первой опытной станцией по народному образованию Наркомпроса РСФСР, организовал первые детские клубы  в России.</w:t>
            </w:r>
          </w:p>
        </w:tc>
      </w:tr>
      <w:tr w:rsidR="00BD2C68" w:rsidRPr="00C001AA" w:rsidTr="00C736D2">
        <w:trPr>
          <w:trHeight w:hRule="exact" w:val="1455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ind w:left="720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В своем основном труде  «Мысли о воспитании»  излагал взгляды на воспитание джентльмена – человека уверенного в себе, сочетающего образованность с деловыми качествами</w:t>
            </w:r>
          </w:p>
        </w:tc>
      </w:tr>
      <w:tr w:rsidR="00BD2C68" w:rsidRPr="00C001AA" w:rsidTr="00C736D2">
        <w:trPr>
          <w:trHeight w:hRule="exact" w:val="1176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П.П. Блонский</w:t>
            </w: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Теоретически обосновал и показал на практике пути формирования детского коллектива, разработал методы успешного семейного воспитания</w:t>
            </w:r>
          </w:p>
        </w:tc>
      </w:tr>
      <w:tr w:rsidR="00BD2C68" w:rsidRPr="00C001AA" w:rsidTr="00C736D2">
        <w:trPr>
          <w:trHeight w:hRule="exact" w:val="1166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Разработал теорию элементарного начального образования, выступал за соединение обучения с трудом, соблюдение принципа природосообразности в воспитании</w:t>
            </w:r>
          </w:p>
        </w:tc>
      </w:tr>
      <w:tr w:rsidR="00BD2C68" w:rsidRPr="00C001AA" w:rsidTr="00C736D2">
        <w:trPr>
          <w:trHeight w:hRule="exact" w:val="1455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lastRenderedPageBreak/>
              <w:t xml:space="preserve">  И.Г. Песталоцци</w:t>
            </w: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В своих трудах дал представление о своеобразии разных возрастных периодов и связанных с ними особенностей воспитания и обучения, автор первого учебного пособия по педагогике в России</w:t>
            </w:r>
          </w:p>
        </w:tc>
      </w:tr>
      <w:tr w:rsidR="00BD2C68" w:rsidRPr="00C001AA" w:rsidTr="00C736D2">
        <w:trPr>
          <w:trHeight w:hRule="exact" w:val="1166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Д.  Локк</w:t>
            </w: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Создавал школы для крестьянских детей, написал ряд учебников;  призывал развивать творческие способности детей, уважать личность каждого ребенка</w:t>
            </w:r>
          </w:p>
        </w:tc>
      </w:tr>
      <w:tr w:rsidR="00BD2C68" w:rsidRPr="00C001AA" w:rsidTr="00C736D2"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С.Т. Шацкий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Выдвинул идею свободного и естественного воспитания:  воспитание не должно мешать развитию врожденного совершенства детей, а должно предоставлять им полную свободу, приспосабливать к их интересам и влечениям.</w:t>
            </w:r>
          </w:p>
        </w:tc>
      </w:tr>
    </w:tbl>
    <w:p w:rsidR="00BD2C68" w:rsidRPr="00C001AA" w:rsidRDefault="00BD2C68" w:rsidP="00BD2C68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5. Расположите фамилии педагогов в хронологической последовательности: </w:t>
      </w:r>
    </w:p>
    <w:p w:rsidR="00BD2C68" w:rsidRPr="00C001AA" w:rsidRDefault="00BD2C68" w:rsidP="00BD2C68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К.Д. Ушинский, И.Г. Песталоцци, Аристотель, А.С. Макаренко, Я. Корчак</w:t>
      </w:r>
    </w:p>
    <w:p w:rsidR="00C736D2" w:rsidRDefault="00C736D2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3 уровень</w:t>
      </w:r>
    </w:p>
    <w:p w:rsidR="00BD2C68" w:rsidRPr="00C001AA" w:rsidRDefault="00BD2C68" w:rsidP="00BD2C68">
      <w:pPr>
        <w:spacing w:after="0" w:line="240" w:lineRule="auto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1 вариант</w:t>
      </w:r>
    </w:p>
    <w:p w:rsidR="00BD2C68" w:rsidRPr="00C001AA" w:rsidRDefault="00BD2C68" w:rsidP="00BD2C68">
      <w:pPr>
        <w:spacing w:after="0" w:line="240" w:lineRule="auto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</w:t>
      </w:r>
      <w:r w:rsidRPr="00C001AA">
        <w:rPr>
          <w:rFonts w:ascii="Times New Roman" w:eastAsia="DejaVu Sans" w:hAnsi="Times New Roman" w:cs="Times New Roman"/>
        </w:rPr>
        <w:t>Заполните таблицу: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74"/>
        <w:gridCol w:w="4405"/>
        <w:gridCol w:w="2693"/>
      </w:tblGrid>
      <w:tr w:rsidR="00BD2C68" w:rsidRPr="00C001AA" w:rsidTr="00C736D2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Идеи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Наиболее известные труды</w:t>
            </w:r>
          </w:p>
        </w:tc>
      </w:tr>
      <w:tr w:rsidR="00BD2C68" w:rsidRPr="00C001AA" w:rsidTr="00C736D2"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</w:t>
            </w: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</w:t>
            </w: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«Великая дидактика»,  </w:t>
            </w:r>
          </w:p>
          <w:p w:rsidR="00BD2C68" w:rsidRPr="00C736D2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«Материнская школа»</w:t>
            </w:r>
          </w:p>
        </w:tc>
      </w:tr>
      <w:tr w:rsidR="00BD2C68" w:rsidRPr="00C001AA" w:rsidTr="00C736D2"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</w:t>
            </w: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В своем основном труде  «Мысли о воспитании»  излагает взгляды на воспитание джентльмена – человека уверенного в себе, сочетающего образованность с деловыми качествами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«Мысли о воспитании»</w:t>
            </w:r>
          </w:p>
        </w:tc>
      </w:tr>
      <w:tr w:rsidR="00BD2C68" w:rsidRPr="00C001AA" w:rsidTr="00C736D2"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</w:t>
            </w:r>
            <w:r w:rsidRPr="00C736D2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. . .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Создавал школы для крестьянских детей;  написал ряд учебников;  призывал развивать творческие способности детей, уважать личность каждого ребенка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. . .</w:t>
            </w:r>
          </w:p>
        </w:tc>
      </w:tr>
      <w:tr w:rsidR="00BD2C68" w:rsidRPr="00C001AA" w:rsidTr="00C736D2"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А.С.Макаренко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</w:t>
            </w: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</w:tr>
      <w:tr w:rsidR="00BD2C68" w:rsidRPr="00C001AA" w:rsidTr="00C736D2"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Платон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</w:t>
            </w:r>
            <w:r w:rsidRPr="00C736D2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. . 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«Апология», «Государство», «Законы»</w:t>
            </w:r>
          </w:p>
        </w:tc>
      </w:tr>
    </w:tbl>
    <w:p w:rsidR="00BD2C68" w:rsidRPr="00C001AA" w:rsidRDefault="00BD2C68" w:rsidP="00BD2C68">
      <w:pPr>
        <w:pStyle w:val="61"/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001AA">
        <w:rPr>
          <w:rFonts w:ascii="Times New Roman" w:hAnsi="Times New Roman" w:cs="Times New Roman"/>
          <w:b/>
          <w:bCs/>
          <w:sz w:val="22"/>
          <w:szCs w:val="22"/>
        </w:rPr>
        <w:t>2 вариант</w:t>
      </w:r>
    </w:p>
    <w:p w:rsidR="00BD2C68" w:rsidRPr="00C001AA" w:rsidRDefault="00BD2C68" w:rsidP="00BD2C68">
      <w:pPr>
        <w:pStyle w:val="a0"/>
        <w:spacing w:after="0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Заполните таблицу:</w:t>
      </w:r>
    </w:p>
    <w:tbl>
      <w:tblPr>
        <w:tblW w:w="954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3653"/>
        <w:gridCol w:w="3293"/>
        <w:gridCol w:w="236"/>
        <w:gridCol w:w="236"/>
      </w:tblGrid>
      <w:tr w:rsidR="00BD2C68" w:rsidRPr="00C001AA" w:rsidTr="00C736D2">
        <w:trPr>
          <w:gridAfter w:val="2"/>
          <w:wAfter w:w="472" w:type="dxa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Ф.И.О.  педагога</w:t>
            </w:r>
          </w:p>
          <w:p w:rsidR="00BD2C68" w:rsidRPr="00C736D2" w:rsidRDefault="00BD2C68" w:rsidP="00DA5AC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Идеи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</w:p>
          <w:p w:rsidR="00BD2C68" w:rsidRPr="00C736D2" w:rsidRDefault="00BD2C68" w:rsidP="00DA5AC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Наиболее известные труды</w:t>
            </w:r>
          </w:p>
        </w:tc>
      </w:tr>
      <w:tr w:rsidR="00BD2C68" w:rsidRPr="00C001AA" w:rsidTr="00C736D2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Аристотель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«Логика»,  «Этика»,</w:t>
            </w:r>
          </w:p>
          <w:p w:rsidR="00BD2C68" w:rsidRPr="00C736D2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«Политика»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C736D2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И.Г.Песталоцци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«Лингард и Гертруда»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C736D2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1)  Воспитание и обучение детей шестилетнего возраста.</w:t>
            </w:r>
          </w:p>
          <w:p w:rsidR="00BD2C68" w:rsidRPr="00C736D2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2)  . . .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«Сердце отдаю детям»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C736D2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Идея  «свободного и естественного воспитания»:  воспитание не должно мешать развитию врожденного совершенства детей, а должно предоставлять им полную свободу, приспосабливаясь к их интересам и влечениям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C736D2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К.Д. Ушинский 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736D2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C736D2">
              <w:rPr>
                <w:rFonts w:ascii="Times New Roman" w:eastAsia="DejaVu Sans" w:hAnsi="Times New Roman" w:cs="Times New Roman"/>
                <w:sz w:val="20"/>
                <w:szCs w:val="20"/>
              </w:rPr>
              <w:t>. . 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lastRenderedPageBreak/>
        <w:t>Проверочная работа №3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«Методы  педагогического  исследования»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1 уровень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1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 О каком методе педагогического исследования идёт речь ниже: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«Это планомерное и целенаправленное восприятие явлений, результаты которого в той или иной форме фиксируются наблюдателем».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Варианты ответов: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анкетирование,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беседа,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наблюдение.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Найдите неверный ответ: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 методам опроса относятся.......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 1)  интервью,</w:t>
      </w:r>
    </w:p>
    <w:p w:rsidR="00BD2C68" w:rsidRPr="00C001AA" w:rsidRDefault="00BD2C68" w:rsidP="00BD2C68">
      <w:pPr>
        <w:widowControl w:val="0"/>
        <w:numPr>
          <w:ilvl w:val="0"/>
          <w:numId w:val="7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моделирование,</w:t>
      </w:r>
    </w:p>
    <w:p w:rsidR="00BD2C68" w:rsidRPr="00C001AA" w:rsidRDefault="00BD2C68" w:rsidP="00BD2C68">
      <w:pPr>
        <w:widowControl w:val="0"/>
        <w:numPr>
          <w:ilvl w:val="0"/>
          <w:numId w:val="7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беседа,</w:t>
      </w:r>
    </w:p>
    <w:p w:rsidR="00BD2C68" w:rsidRPr="00C001AA" w:rsidRDefault="00BD2C68" w:rsidP="00BD2C68">
      <w:pPr>
        <w:widowControl w:val="0"/>
        <w:numPr>
          <w:ilvl w:val="0"/>
          <w:numId w:val="7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анкетирование,</w:t>
      </w:r>
    </w:p>
    <w:p w:rsidR="00BD2C68" w:rsidRPr="00C001AA" w:rsidRDefault="00BD2C68" w:rsidP="00BD2C68">
      <w:pPr>
        <w:widowControl w:val="0"/>
        <w:numPr>
          <w:ilvl w:val="0"/>
          <w:numId w:val="7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наблюдение.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Какое наблюдение можно отнести к методу научного исследования?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Классный руководитель наблюдает за тишиной на уроке.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Дежурные ведут наблюдение за порядком в раздевалке.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Педагог ведет наблюдение за развитием учеников при условии обучения на высоком уровне трудности.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Ученики на экскурсии наблюдают заход солнца.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Завуч на уроке наблюдает умение молодого специалиста вести опрос учеников.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 2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О каком методе педагогического исследования идёт речь ниже: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«Это метод сбора фактов о психических явлениях в процессе личного общения по специально составленной программе».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Найдите неверный ответ:</w:t>
      </w:r>
    </w:p>
    <w:p w:rsidR="00BD2C68" w:rsidRPr="00C001AA" w:rsidRDefault="00BD2C68" w:rsidP="00BD2C68">
      <w:pPr>
        <w:tabs>
          <w:tab w:val="left" w:pos="144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Выделяют следующие виды наблюдения...........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1) выборочное,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2) косвенное,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3) градуированное,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4) активное,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5) закрытое.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</w:rPr>
        <w:t xml:space="preserve">3. </w:t>
      </w:r>
      <w:r w:rsidRPr="00C001AA">
        <w:rPr>
          <w:rFonts w:ascii="Times New Roman" w:eastAsia="DejaVu Sans" w:hAnsi="Times New Roman" w:cs="Times New Roman"/>
          <w:color w:val="000000"/>
        </w:rPr>
        <w:t>В какой группе указаны основные методы научно-педагогического исследования?</w:t>
      </w:r>
    </w:p>
    <w:p w:rsidR="00BD2C68" w:rsidRPr="00C001AA" w:rsidRDefault="00BD2C68" w:rsidP="00BD2C68">
      <w:pPr>
        <w:widowControl w:val="0"/>
        <w:numPr>
          <w:ilvl w:val="0"/>
          <w:numId w:val="2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>Анализ, индукция, дедукция, синтез, эксперимент.</w:t>
      </w:r>
    </w:p>
    <w:p w:rsidR="00BD2C68" w:rsidRPr="00C001AA" w:rsidRDefault="00BD2C68" w:rsidP="00BD2C68">
      <w:pPr>
        <w:widowControl w:val="0"/>
        <w:numPr>
          <w:ilvl w:val="0"/>
          <w:numId w:val="2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>Наблюдение, эксперимент, анкета, изучение документации, обобщение передового педагогического</w:t>
      </w:r>
    </w:p>
    <w:p w:rsidR="00BD2C68" w:rsidRPr="00C001AA" w:rsidRDefault="00BD2C68" w:rsidP="00BD2C68">
      <w:pPr>
        <w:widowControl w:val="0"/>
        <w:numPr>
          <w:ilvl w:val="0"/>
          <w:numId w:val="2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 xml:space="preserve"> опыта.</w:t>
      </w:r>
    </w:p>
    <w:p w:rsidR="00BD2C68" w:rsidRPr="00C001AA" w:rsidRDefault="00BD2C68" w:rsidP="00BD2C68">
      <w:pPr>
        <w:widowControl w:val="0"/>
        <w:numPr>
          <w:ilvl w:val="0"/>
          <w:numId w:val="2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>Изложение нового материала, беседа, лабораторная работа, эксперимент.</w:t>
      </w:r>
    </w:p>
    <w:p w:rsidR="00BD2C68" w:rsidRPr="00C001AA" w:rsidRDefault="00BD2C68" w:rsidP="00BD2C68">
      <w:pPr>
        <w:widowControl w:val="0"/>
        <w:numPr>
          <w:ilvl w:val="0"/>
          <w:numId w:val="2"/>
        </w:numPr>
        <w:tabs>
          <w:tab w:val="clear" w:pos="0"/>
          <w:tab w:val="left" w:pos="543"/>
        </w:tabs>
        <w:suppressAutoHyphens/>
        <w:spacing w:after="0" w:line="240" w:lineRule="auto"/>
        <w:ind w:left="543" w:hanging="363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>Обобщение опыта, тесты, анкеты, составление характеристик.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</w:rPr>
      </w:pPr>
      <w:r w:rsidRPr="00C001AA">
        <w:rPr>
          <w:rFonts w:ascii="Times New Roman" w:eastAsia="DejaVu Sans" w:hAnsi="Times New Roman" w:cs="Times New Roman"/>
          <w:color w:val="000000"/>
        </w:rPr>
        <w:t xml:space="preserve">    Правильного ответа нет.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2 уровень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1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 Дайте определение методу педагогического эксперимента.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  <w:color w:val="000000"/>
        </w:rPr>
        <w:t xml:space="preserve">2. </w:t>
      </w:r>
      <w:r w:rsidRPr="00C001AA">
        <w:rPr>
          <w:rFonts w:ascii="Times New Roman" w:eastAsia="DejaVu Sans" w:hAnsi="Times New Roman" w:cs="Times New Roman"/>
        </w:rPr>
        <w:t>Перечислите требования к диагностической беседе.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3. </w:t>
      </w:r>
      <w:r w:rsidRPr="00C001AA">
        <w:rPr>
          <w:rFonts w:ascii="Times New Roman" w:hAnsi="Times New Roman" w:cs="Times New Roman"/>
        </w:rPr>
        <w:t xml:space="preserve">Распределите методы педагогического исследования  в два столбика (методы теоретического исследования и методы эмпирического исследования):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анализ, анкетирование, абстракция, сравнение, наблюдение, эксперимент, конкретизация, индукция, изучение школьной документации.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4. Какие требования лежат в основе наблюдения как метода исследования? Укажите   неверный ответ и дополните требования к наблюдению:</w:t>
      </w:r>
    </w:p>
    <w:p w:rsidR="00BD2C68" w:rsidRPr="00C001AA" w:rsidRDefault="00BD2C68" w:rsidP="00BD2C68">
      <w:pPr>
        <w:tabs>
          <w:tab w:val="left" w:pos="1980"/>
        </w:tabs>
        <w:spacing w:after="0" w:line="240" w:lineRule="auto"/>
        <w:ind w:left="90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1) Быстрота наблюдаемого факта.</w:t>
      </w:r>
    </w:p>
    <w:p w:rsidR="00BD2C68" w:rsidRPr="00C001AA" w:rsidRDefault="00BD2C68" w:rsidP="00BD2C68">
      <w:pPr>
        <w:tabs>
          <w:tab w:val="left" w:pos="1980"/>
        </w:tabs>
        <w:spacing w:after="0" w:line="240" w:lineRule="auto"/>
        <w:ind w:left="90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2) Четкость условной установки наблюдения.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            3) Плановость и систематичность наблюдения, фиксация наблюдения.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5. Заполните таблицу: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BD2C68" w:rsidRPr="00C001AA" w:rsidTr="00DA5AC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Основание классификации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Виды наблюдений</w:t>
            </w: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по частоте наблюдений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по способу получения сведений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по объему охвата объекта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2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Дайте определение методу анкетирования.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Перечислите требования к педагогическому эксперименту.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3. </w:t>
      </w:r>
      <w:r w:rsidRPr="00C001AA">
        <w:rPr>
          <w:rFonts w:ascii="Times New Roman" w:hAnsi="Times New Roman" w:cs="Times New Roman"/>
        </w:rPr>
        <w:t xml:space="preserve">Распределите методы педагогического исследования  в два столбика (методы теоретического исследования и методы эмпирического исследования):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синтез, интервью, тестирование, противопоставление, дедукция, социологические методы, изучение продуктов деятельности ребенка, беседа.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4. Какие требования лежат в основе беседы как метода исследования? Укажите   неверный ответ и дополните требования к наблюдению:</w:t>
      </w:r>
    </w:p>
    <w:p w:rsidR="00BD2C68" w:rsidRPr="00C001AA" w:rsidRDefault="00BD2C68" w:rsidP="00BD2C68">
      <w:pPr>
        <w:tabs>
          <w:tab w:val="left" w:pos="1980"/>
        </w:tabs>
        <w:spacing w:after="0" w:line="240" w:lineRule="auto"/>
        <w:ind w:left="90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1) Целенаправленность.</w:t>
      </w:r>
    </w:p>
    <w:p w:rsidR="00BD2C68" w:rsidRPr="00C001AA" w:rsidRDefault="00BD2C68" w:rsidP="00BD2C68">
      <w:pPr>
        <w:tabs>
          <w:tab w:val="left" w:pos="1980"/>
        </w:tabs>
        <w:spacing w:after="0" w:line="240" w:lineRule="auto"/>
        <w:ind w:left="90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2) Соблюдение педагогического такта.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              3) Быстрота наблюдаемого факта.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5.  Заполните таблицу: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BD2C68" w:rsidRPr="00C001AA" w:rsidTr="00DA5AC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Основание классификации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Виды эксперимента</w:t>
            </w: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по условиям проведения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 xml:space="preserve">по  цели 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по времени действия экспериментальных условий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3 уровень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1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Дайте определение методам педагогического исследования.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Установите соответствие: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BD2C68" w:rsidRPr="00C001AA" w:rsidTr="00DA5AC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Метод педагогического  исследования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Характеристика метода педагогического исследования</w:t>
            </w:r>
          </w:p>
        </w:tc>
      </w:tr>
      <w:tr w:rsidR="00BD2C68" w:rsidRPr="00C001AA" w:rsidTr="00DA5AC8">
        <w:trPr>
          <w:trHeight w:hRule="exact" w:val="166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Анкетирование</w:t>
            </w:r>
          </w:p>
          <w:p w:rsidR="00BD2C68" w:rsidRPr="00C001AA" w:rsidRDefault="00BD2C68" w:rsidP="00DA5AC8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2C68" w:rsidRPr="00C001AA" w:rsidRDefault="00BD2C68" w:rsidP="00DA5AC8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2C68" w:rsidRPr="00C001AA" w:rsidRDefault="00BD2C68" w:rsidP="00DA5AC8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2C68" w:rsidRPr="00C001AA" w:rsidRDefault="00BD2C68" w:rsidP="00DA5AC8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специально созданных человеком предметов, предназначенных для передачи или хранения информации </w:t>
            </w:r>
          </w:p>
        </w:tc>
      </w:tr>
      <w:tr w:rsidR="00BD2C68" w:rsidRPr="00C001AA" w:rsidTr="00DA5AC8">
        <w:trPr>
          <w:trHeight w:hRule="exact" w:val="68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Изучение школьной документации</w:t>
            </w:r>
          </w:p>
        </w:tc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Опытная проверка гипотезы</w:t>
            </w:r>
          </w:p>
        </w:tc>
      </w:tr>
    </w:tbl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Выполните практическое задание.</w:t>
      </w:r>
    </w:p>
    <w:p w:rsidR="00BD2C68" w:rsidRPr="00C001AA" w:rsidRDefault="00BD2C68" w:rsidP="00BD2C68">
      <w:pPr>
        <w:pStyle w:val="af7"/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Учительница  А.В.  перешла работать в новую школу. Ее назначили классным руководителем  5  класса. Необходимо изучать детей. Решила пойти с ними в воскресный день в 7-километровый поход в лес. Рюкзаки, ведра, кастрюли, палатки и все необходимое для 1-дневного похода. Уставшие, но радостные возвратились ребята домой. Многое узнала о своих воспитанниках и  А.В.</w:t>
      </w:r>
    </w:p>
    <w:p w:rsidR="00BD2C68" w:rsidRPr="00C001AA" w:rsidRDefault="00BD2C68" w:rsidP="00BD2C68">
      <w:pPr>
        <w:pStyle w:val="af7"/>
        <w:spacing w:after="0" w:line="240" w:lineRule="auto"/>
        <w:jc w:val="both"/>
        <w:rPr>
          <w:rFonts w:ascii="Times New Roman" w:eastAsia="DejaVu Sans" w:hAnsi="Times New Roman" w:cs="Times New Roman"/>
          <w:b/>
          <w:i/>
        </w:rPr>
      </w:pPr>
      <w:r w:rsidRPr="00C001AA">
        <w:rPr>
          <w:rFonts w:ascii="Times New Roman" w:eastAsia="DejaVu Sans" w:hAnsi="Times New Roman" w:cs="Times New Roman"/>
          <w:b/>
          <w:i/>
        </w:rPr>
        <w:t>1. Назовите методы исследования, которые использовала учительница А.В.</w:t>
      </w:r>
    </w:p>
    <w:p w:rsidR="00BD2C68" w:rsidRPr="00C001AA" w:rsidRDefault="00BD2C68" w:rsidP="00BD2C68">
      <w:pPr>
        <w:pStyle w:val="210"/>
        <w:spacing w:after="0" w:line="240" w:lineRule="auto"/>
        <w:jc w:val="both"/>
        <w:rPr>
          <w:rFonts w:eastAsia="DejaVu Sans"/>
          <w:sz w:val="22"/>
          <w:szCs w:val="22"/>
        </w:rPr>
      </w:pPr>
      <w:r w:rsidRPr="00C001AA">
        <w:rPr>
          <w:rFonts w:eastAsia="DejaVu Sans"/>
          <w:b/>
          <w:i/>
          <w:sz w:val="22"/>
          <w:szCs w:val="22"/>
        </w:rPr>
        <w:t>2. Проанализируйте эффективность использованных методов.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  2 вариант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 Дайте определение методам педагогического исследования.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Установите соответствие: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BD2C68" w:rsidRPr="00C001AA" w:rsidTr="00DA5AC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педагогического  исследования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Характеристика метода педагогического исследования</w:t>
            </w:r>
          </w:p>
        </w:tc>
      </w:tr>
      <w:tr w:rsidR="00BD2C68" w:rsidRPr="00C001AA" w:rsidTr="00DA5AC8">
        <w:trPr>
          <w:trHeight w:hRule="exact" w:val="978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  <w:p w:rsidR="00BD2C68" w:rsidRPr="00C001AA" w:rsidRDefault="00BD2C68" w:rsidP="00DA5AC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C68" w:rsidRPr="00C001AA" w:rsidTr="00DA5AC8">
        <w:trPr>
          <w:trHeight w:hRule="exact" w:val="68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2C68" w:rsidRPr="00C001AA" w:rsidRDefault="00BD2C68" w:rsidP="00DA5AC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Выяснение мнения человека по  проблеме исследования</w:t>
            </w:r>
          </w:p>
        </w:tc>
      </w:tr>
      <w:tr w:rsidR="00BD2C68" w:rsidRPr="00C001AA" w:rsidTr="00DA5AC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Интервью</w:t>
            </w:r>
          </w:p>
        </w:tc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D2C68" w:rsidRPr="00C001AA" w:rsidRDefault="00BD2C68" w:rsidP="00DA5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C68" w:rsidRPr="00C001AA" w:rsidRDefault="00BD2C68" w:rsidP="00DA5AC8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1AA">
              <w:rPr>
                <w:rFonts w:ascii="Times New Roman" w:hAnsi="Times New Roman" w:cs="Times New Roman"/>
                <w:sz w:val="22"/>
                <w:szCs w:val="22"/>
              </w:rPr>
              <w:t>Планомерное, целенаправленное восприятие явлений, результаты которого фиксируются исследователем</w:t>
            </w:r>
          </w:p>
        </w:tc>
      </w:tr>
    </w:tbl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Выполните практическое задание.</w:t>
      </w:r>
    </w:p>
    <w:p w:rsidR="00BD2C68" w:rsidRPr="00C001AA" w:rsidRDefault="00BD2C68" w:rsidP="00BD2C68">
      <w:pPr>
        <w:pStyle w:val="af7"/>
        <w:spacing w:after="0" w:line="240" w:lineRule="auto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Накануне второго полугодия классный руководитель  7  класса попросил ответить учеников на вопросы анкеты: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Какой учебный предмет вас больше всего интересует и почему?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 вы используете свое свободное время?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Каким видом искусства вы увлекаетесь?  Если да, то почему?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Какие книги вы прочитали за последние полгода и с какими произведениями хотели бы познакомиться? 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Какие формы внеклассной воспитательной работы вам нравятся и почему?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Каким видом деятельности помимо учебы вы хотели бы заниматься?</w:t>
      </w:r>
    </w:p>
    <w:p w:rsidR="00BD2C68" w:rsidRPr="00C001AA" w:rsidRDefault="00BD2C68" w:rsidP="00BD2C68">
      <w:pPr>
        <w:widowControl w:val="0"/>
        <w:numPr>
          <w:ilvl w:val="0"/>
          <w:numId w:val="74"/>
        </w:numPr>
        <w:tabs>
          <w:tab w:val="num" w:pos="0"/>
          <w:tab w:val="left" w:pos="720"/>
        </w:tabs>
        <w:suppressAutoHyphens/>
        <w:spacing w:after="0" w:line="240" w:lineRule="auto"/>
        <w:ind w:left="19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Каким вы хотели бы видеть свой класс?  Что для этого необходимо сделать?</w:t>
      </w:r>
    </w:p>
    <w:p w:rsidR="00BD2C68" w:rsidRPr="00C001AA" w:rsidRDefault="00BD2C68" w:rsidP="00BD2C68">
      <w:pPr>
        <w:pStyle w:val="210"/>
        <w:spacing w:after="0" w:line="240" w:lineRule="auto"/>
        <w:rPr>
          <w:rFonts w:eastAsia="DejaVu Sans"/>
          <w:sz w:val="22"/>
          <w:szCs w:val="22"/>
        </w:rPr>
      </w:pPr>
      <w:r w:rsidRPr="00C001AA">
        <w:rPr>
          <w:rFonts w:eastAsia="DejaVu Sans"/>
          <w:sz w:val="22"/>
          <w:szCs w:val="22"/>
        </w:rPr>
        <w:t>Классный руководитель попросил при ответе не указывать своих фамилий.</w:t>
      </w:r>
    </w:p>
    <w:p w:rsidR="00BD2C68" w:rsidRPr="00C001AA" w:rsidRDefault="00BD2C68" w:rsidP="00BD2C68">
      <w:pPr>
        <w:spacing w:after="0" w:line="240" w:lineRule="auto"/>
        <w:ind w:left="543"/>
        <w:jc w:val="both"/>
        <w:rPr>
          <w:rFonts w:ascii="Times New Roman" w:eastAsia="DejaVu Sans" w:hAnsi="Times New Roman" w:cs="Times New Roman"/>
          <w:b/>
          <w:i/>
        </w:rPr>
      </w:pPr>
      <w:r w:rsidRPr="00C001AA">
        <w:rPr>
          <w:rFonts w:ascii="Times New Roman" w:eastAsia="DejaVu Sans" w:hAnsi="Times New Roman" w:cs="Times New Roman"/>
          <w:b/>
          <w:i/>
        </w:rPr>
        <w:t>1. С какой целью была проведена анкета? Где и как можно использовать полученные данные?</w:t>
      </w:r>
    </w:p>
    <w:p w:rsidR="00BD2C68" w:rsidRPr="00C001AA" w:rsidRDefault="00BD2C68" w:rsidP="00BD2C68">
      <w:pPr>
        <w:spacing w:after="0" w:line="240" w:lineRule="auto"/>
        <w:ind w:left="543"/>
        <w:jc w:val="both"/>
        <w:rPr>
          <w:rFonts w:ascii="Times New Roman" w:eastAsia="DejaVu Sans" w:hAnsi="Times New Roman" w:cs="Times New Roman"/>
          <w:b/>
          <w:i/>
        </w:rPr>
      </w:pPr>
      <w:r w:rsidRPr="00C001AA">
        <w:rPr>
          <w:rFonts w:ascii="Times New Roman" w:eastAsia="DejaVu Sans" w:hAnsi="Times New Roman" w:cs="Times New Roman"/>
          <w:b/>
          <w:i/>
        </w:rPr>
        <w:t xml:space="preserve">2. Какие еще методы педагогических исследований мог  применить классный руководитель?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</w:rPr>
        <w:t>Проверочная работа по теме</w:t>
      </w:r>
      <w:r w:rsidRPr="00C001AA">
        <w:rPr>
          <w:rFonts w:ascii="Times New Roman" w:hAnsi="Times New Roman" w:cs="Times New Roman"/>
          <w:b/>
          <w:bCs/>
        </w:rPr>
        <w:t xml:space="preserve"> 1.2. Возрастная педагогика как отрасль педагогической науки</w:t>
      </w:r>
    </w:p>
    <w:p w:rsidR="00BD2C68" w:rsidRPr="00C001AA" w:rsidRDefault="00BD2C68" w:rsidP="00BD2C68">
      <w:pPr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b/>
        </w:rPr>
      </w:pPr>
      <w:r w:rsidRPr="00C001AA">
        <w:rPr>
          <w:rFonts w:ascii="Times New Roman" w:eastAsia="DejaVu Sans" w:hAnsi="Times New Roman" w:cs="Times New Roman"/>
          <w:b/>
        </w:rPr>
        <w:t>1  уровень</w:t>
      </w:r>
    </w:p>
    <w:p w:rsidR="00BD2C68" w:rsidRPr="00C001AA" w:rsidRDefault="00BD2C68" w:rsidP="00BD2C68">
      <w:pPr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1 вариант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1. Заполни пропуск, выбрав один из ответов, данных в скобках: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Принцип педагогической деятельности, предполагающий варьирование методов, форм и средств с учетом общего и особенного в личности каждого ребенка, называется   . . .  (дифференцированный подход, индивидуальный подход).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2.  В каком возрасте ведущим видом деятельности является игровая деятельность?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а)  дошкольный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б)  младенческий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в)  преддошкольный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г)  младший школьный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 Выделите педагогические особенности детей подросткового возраста: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 эмоциональность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 чувство взрослости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 потребность в общении со сверстниками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г)  недостаток социально-нравственного опыта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д)  подвижность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е)  деловое сотрудничество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ж)  стремление к игровой деятельности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з)  нравственное и профессиональное самоопределение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и) абстрактное мышление с переходом к логическому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  2 вариант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1. Заполни пропуск, выбрав один из ответов, данных в скобках: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lastRenderedPageBreak/>
        <w:t xml:space="preserve"> Процесс количественных и качественных изменений, происходящий под влиянием внешних и внутренних факторов называется …    (созревание, развитие, формирование)</w:t>
      </w:r>
    </w:p>
    <w:p w:rsidR="00BD2C68" w:rsidRPr="00C001AA" w:rsidRDefault="00BD2C68" w:rsidP="00BD2C68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sz w:val="22"/>
          <w:szCs w:val="22"/>
        </w:rPr>
        <w:t>2. Выделите ведущий вид деятельности для подросткового возраста?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а)  учебная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б)  интимно-личностное общение со сверстниками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в)  учебно-профессиональная</w:t>
      </w:r>
    </w:p>
    <w:p w:rsidR="00BD2C68" w:rsidRPr="00C001AA" w:rsidRDefault="00BD2C68" w:rsidP="00BD2C68">
      <w:pPr>
        <w:spacing w:after="0" w:line="240" w:lineRule="auto"/>
        <w:ind w:firstLine="335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г)  игровая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 Выделите педагогические особенности младшего школьника: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а)  интимно-личностное общение со сверстниками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б)  учебно-профессиональная деятельность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в)  конкретно-образное мышление с переходом к абстрактному</w:t>
      </w:r>
    </w:p>
    <w:p w:rsidR="00BD2C68" w:rsidRPr="00C001AA" w:rsidRDefault="00BD2C68" w:rsidP="00BD2C68">
      <w:pPr>
        <w:spacing w:after="0" w:line="240" w:lineRule="auto"/>
        <w:ind w:left="4154" w:hanging="3446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г)  чувство взрослости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д)  добросовестно выполняет поручения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е)  преобладание актуальных потребностей и импульсивной активности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ж)  главный вид деятельности - учебная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з)  потребность в совместной деятельности</w:t>
      </w:r>
    </w:p>
    <w:p w:rsidR="00BD2C68" w:rsidRPr="00C001AA" w:rsidRDefault="00BD2C68" w:rsidP="00BD2C68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и) образное отражение действительности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2 уровень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  1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Допишите определение: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Период развития  человека, который характеризуется совокупностью специфических закономерностей формирования организма и личности, называется . . 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В чем вы видите смысл знания учителем возрастных особенностей?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Заполните таблицу и охарактеризуйте тот период, который не указан в таблице  (кратко)</w:t>
      </w:r>
    </w:p>
    <w:tbl>
      <w:tblPr>
        <w:tblW w:w="989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82"/>
        <w:gridCol w:w="4752"/>
        <w:gridCol w:w="71"/>
        <w:gridCol w:w="25"/>
        <w:gridCol w:w="266"/>
      </w:tblGrid>
      <w:tr w:rsidR="00BD2C68" w:rsidRPr="00C001AA" w:rsidTr="00DA5AC8">
        <w:trPr>
          <w:gridAfter w:val="3"/>
          <w:wAfter w:w="362" w:type="dxa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Период</w:t>
            </w: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Возраст</w:t>
            </w:r>
          </w:p>
        </w:tc>
      </w:tr>
      <w:tr w:rsidR="00BD2C68" w:rsidRPr="00C001AA" w:rsidTr="00DA5AC8"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Младенческий</w:t>
            </w:r>
          </w:p>
        </w:tc>
        <w:tc>
          <w:tcPr>
            <w:tcW w:w="48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6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8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10-15 лет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6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Дошкольный</w:t>
            </w:r>
          </w:p>
        </w:tc>
        <w:tc>
          <w:tcPr>
            <w:tcW w:w="48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6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8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1-3 года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6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Юношеский</w:t>
            </w:r>
          </w:p>
        </w:tc>
        <w:tc>
          <w:tcPr>
            <w:tcW w:w="48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6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4. Назовите не менее десяти возрастных особенностей детей подросткового возраста.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5.  Из перечисленных  факторов развития личности выпишите  внешние факторы и охарактеризуйте их роль в становлении личности.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Наследственность, воспитание, самовоспитание, макрофакторы, период внутриутробного развития, мезофакторы, обучение, микрофакторы, общение, забота о собственном здоровье.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 xml:space="preserve">   2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Допишите определение: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   Комплекс физических, познавательных, интеллектуальных, эмоциональных  свойств, характерных для каждого человека на определенном этапе его развития  называется . . 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В чем вы видите смысл знания учителем индивидуальных  особенностей детей?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Заполните таблицу и охарактеризуйте тот период, который не указан в таблице  (кратко)</w:t>
      </w:r>
    </w:p>
    <w:tbl>
      <w:tblPr>
        <w:tblW w:w="989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85"/>
        <w:gridCol w:w="4754"/>
        <w:gridCol w:w="71"/>
        <w:gridCol w:w="50"/>
        <w:gridCol w:w="236"/>
      </w:tblGrid>
      <w:tr w:rsidR="00BD2C68" w:rsidRPr="00C001AA" w:rsidTr="00DA5AC8">
        <w:trPr>
          <w:gridAfter w:val="3"/>
          <w:wAfter w:w="357" w:type="dxa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Период</w:t>
            </w: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Возраст</w:t>
            </w:r>
          </w:p>
        </w:tc>
      </w:tr>
      <w:tr w:rsidR="00BD2C68" w:rsidRPr="00C001AA" w:rsidTr="00DA5AC8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От рождения до одного года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Преддошкольный</w:t>
            </w:r>
          </w:p>
        </w:tc>
        <w:tc>
          <w:tcPr>
            <w:tcW w:w="4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6-7-10 лет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Юношеский</w:t>
            </w:r>
          </w:p>
        </w:tc>
        <w:tc>
          <w:tcPr>
            <w:tcW w:w="4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  <w:tr w:rsidR="00BD2C68" w:rsidRPr="00C001AA" w:rsidTr="00DA5AC8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4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3-6-7 лет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4.  Назовите не менее десяти возрастных особенностей детей младшего школьного возраста.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5.  Из перечисленных  факторов развития личности выпишите внутренние  факторы и охарактеризуйте их роль в становлении личности.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lastRenderedPageBreak/>
        <w:t xml:space="preserve"> Наследственность, воспитание, макрофакторы, период внутриутробного развития, мезофакторы, обучение, микрофакторы, общение, забота о собственном здоровье.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3 уровень</w:t>
      </w:r>
    </w:p>
    <w:p w:rsidR="00BD2C68" w:rsidRPr="00C001AA" w:rsidRDefault="00BD2C68" w:rsidP="00BD2C68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  <w:b/>
          <w:bCs/>
        </w:rPr>
        <w:t>1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1. Распределите факторы развития личности по группам.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Назовите каждую группу:  наследственность, воспитание, макрофакторы, период внутриутробного развития, мезофакторы, обучение, микрофакторы.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Какие факторы следует добавить в каждую группу?  Допишите и подчеркните их.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2. Заполните таблицу, используя ключевые понятия, данные ниже.</w:t>
      </w:r>
    </w:p>
    <w:tbl>
      <w:tblPr>
        <w:tblW w:w="9847" w:type="dxa"/>
        <w:tblInd w:w="166" w:type="dxa"/>
        <w:tblLayout w:type="fixed"/>
        <w:tblLook w:val="0000" w:firstRow="0" w:lastRow="0" w:firstColumn="0" w:lastColumn="0" w:noHBand="0" w:noVBand="0"/>
      </w:tblPr>
      <w:tblGrid>
        <w:gridCol w:w="2975"/>
        <w:gridCol w:w="3216"/>
        <w:gridCol w:w="3107"/>
        <w:gridCol w:w="77"/>
        <w:gridCol w:w="236"/>
        <w:gridCol w:w="236"/>
      </w:tblGrid>
      <w:tr w:rsidR="00BD2C68" w:rsidRPr="00C001AA" w:rsidTr="00DA5AC8">
        <w:trPr>
          <w:gridAfter w:val="3"/>
          <w:wAfter w:w="549" w:type="dxa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Младенческий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Дошкольный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Подростковый</w:t>
            </w:r>
          </w:p>
        </w:tc>
      </w:tr>
      <w:tr w:rsidR="00BD2C68" w:rsidRPr="00C001AA" w:rsidTr="00DA5AC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  <w:p w:rsidR="00BD2C68" w:rsidRPr="00C001AA" w:rsidRDefault="00BD2C68" w:rsidP="00DA5AC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31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Ключевые понятия: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эмоциональное общение со сверстниками, нравственное и профессиональное самоопределение, общение по поводу действий с предметами, восприятие, логическое мышление, эмоциональный контакт, прямохождение и членораздельная речь, образное отражение, учебная деятельность, память и наглядно-действенное мышление, чувство взрослости, деловое сотрудничество, взаимодействие по поводу учебной деятельности, комплекс оживления, крик, улыбка, лепет, гуление, предметно-манипулятивная деятельность, сюжетно-ролевая игра, восприятие с переходом на память, сотрудничество и подчинение взрослым, конкретно-образное мышление с переходом к абстрактному, учебно-профессиональная деятельность, ориентация в собственном внутреннем мире и внутреннем мире других людей, общественная деятельность, деловое сотрудничество с акцентом на профессиональное и нравственное самосовершенствование, абстрактное мышление с переходом к логическому, интимно-личностное общение со сверстниками.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Выполните практическое  задание.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Tahoma"/>
          <w:sz w:val="22"/>
          <w:szCs w:val="22"/>
        </w:rPr>
      </w:pPr>
      <w:r w:rsidRPr="00C001AA">
        <w:rPr>
          <w:rFonts w:eastAsia="Tahoma"/>
          <w:sz w:val="22"/>
          <w:szCs w:val="22"/>
        </w:rPr>
        <w:t xml:space="preserve">   При ходьбе и беге по кругу в колонне по одному учащиеся младших классов все время "срезают углы" так, чтобы круг становился все меньше и меньше...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Tahoma"/>
          <w:b/>
          <w:sz w:val="22"/>
          <w:szCs w:val="22"/>
        </w:rPr>
      </w:pPr>
    </w:p>
    <w:p w:rsidR="00BD2C68" w:rsidRPr="00C001AA" w:rsidRDefault="00BD2C68" w:rsidP="00BD2C68">
      <w:pPr>
        <w:pStyle w:val="Standard"/>
        <w:widowControl w:val="0"/>
        <w:spacing w:line="240" w:lineRule="auto"/>
        <w:ind w:left="720"/>
        <w:jc w:val="both"/>
        <w:rPr>
          <w:rFonts w:eastAsia="Tahoma"/>
          <w:b/>
          <w:i/>
          <w:iCs/>
          <w:sz w:val="22"/>
          <w:szCs w:val="22"/>
        </w:rPr>
      </w:pPr>
      <w:r w:rsidRPr="00C001AA">
        <w:rPr>
          <w:rFonts w:eastAsia="Tahoma"/>
          <w:b/>
          <w:i/>
          <w:iCs/>
          <w:sz w:val="22"/>
          <w:szCs w:val="22"/>
        </w:rPr>
        <w:t>1.Дайте психолого-педагогическое обоснование данной ситуации, опираясь на возрастные особенности учащихся.</w:t>
      </w:r>
    </w:p>
    <w:p w:rsidR="00BD2C68" w:rsidRPr="00C001AA" w:rsidRDefault="00BD2C68" w:rsidP="00BD2C68">
      <w:pPr>
        <w:pStyle w:val="Standard"/>
        <w:widowControl w:val="0"/>
        <w:spacing w:line="240" w:lineRule="auto"/>
        <w:ind w:left="720"/>
        <w:jc w:val="both"/>
        <w:rPr>
          <w:rFonts w:eastAsia="Tahoma"/>
          <w:b/>
          <w:i/>
          <w:sz w:val="22"/>
          <w:szCs w:val="22"/>
        </w:rPr>
      </w:pPr>
      <w:r w:rsidRPr="00C001AA">
        <w:rPr>
          <w:rFonts w:eastAsia="Tahoma"/>
          <w:b/>
          <w:i/>
          <w:sz w:val="22"/>
          <w:szCs w:val="22"/>
        </w:rPr>
        <w:t>2.Спроектируйте свои действия в подобном случае и спрогнозируйте их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rFonts w:eastAsia="Tahoma"/>
          <w:b/>
          <w:i/>
          <w:sz w:val="22"/>
          <w:szCs w:val="22"/>
        </w:rPr>
      </w:pPr>
      <w:r w:rsidRPr="00C001AA">
        <w:rPr>
          <w:rFonts w:eastAsia="Tahoma"/>
          <w:b/>
          <w:i/>
          <w:sz w:val="22"/>
          <w:szCs w:val="22"/>
        </w:rPr>
        <w:t xml:space="preserve">              последствия.</w:t>
      </w:r>
    </w:p>
    <w:p w:rsidR="00BD2C68" w:rsidRPr="00C001AA" w:rsidRDefault="00BD2C68" w:rsidP="00BD2C68">
      <w:pPr>
        <w:pStyle w:val="310"/>
        <w:ind w:firstLine="0"/>
        <w:jc w:val="both"/>
        <w:rPr>
          <w:b/>
          <w:bCs/>
          <w:iCs/>
          <w:sz w:val="22"/>
          <w:szCs w:val="22"/>
        </w:rPr>
      </w:pPr>
    </w:p>
    <w:p w:rsidR="00BD2C68" w:rsidRPr="00C001AA" w:rsidRDefault="00BD2C68" w:rsidP="00BD2C68">
      <w:pPr>
        <w:tabs>
          <w:tab w:val="left" w:pos="1440"/>
        </w:tabs>
        <w:spacing w:after="0" w:line="240" w:lineRule="auto"/>
        <w:jc w:val="both"/>
        <w:rPr>
          <w:rFonts w:ascii="Times New Roman" w:eastAsia="DejaVu Sans" w:hAnsi="Times New Roman" w:cs="Times New Roman"/>
          <w:b/>
          <w:bCs/>
        </w:rPr>
      </w:pPr>
      <w:r w:rsidRPr="00C001AA">
        <w:rPr>
          <w:rFonts w:ascii="Times New Roman" w:eastAsia="DejaVu Sans" w:hAnsi="Times New Roman" w:cs="Times New Roman"/>
          <w:b/>
          <w:bCs/>
        </w:rPr>
        <w:t>2  вариант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1. Распределите психолого-педагогические доминанты развития личности по группам.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Назовите каждую группу: изменение социального статуса, превращение общения в самостоятельный вид деятельности, возникновение потребности в активной познавательной деятельности, изменение отношений ребенка с семьей, потребность во «взрослом» обращении,   психологическая перестройка в деятельности. 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 Какие доминанты следует добавить в каждую группу?  Допишите и подчеркните их.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 xml:space="preserve">2. Заполните таблицу. </w:t>
      </w:r>
    </w:p>
    <w:tbl>
      <w:tblPr>
        <w:tblW w:w="9994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3183"/>
        <w:gridCol w:w="3184"/>
        <w:gridCol w:w="3075"/>
        <w:gridCol w:w="80"/>
        <w:gridCol w:w="236"/>
        <w:gridCol w:w="236"/>
      </w:tblGrid>
      <w:tr w:rsidR="00BD2C68" w:rsidRPr="00C001AA" w:rsidTr="00DA5AC8">
        <w:trPr>
          <w:gridAfter w:val="3"/>
          <w:wAfter w:w="552" w:type="dxa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Преддошкольный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Младший      школьный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C001AA">
              <w:rPr>
                <w:rFonts w:ascii="Times New Roman" w:eastAsia="DejaVu Sans" w:hAnsi="Times New Roman" w:cs="Times New Roman"/>
              </w:rPr>
              <w:t>Юношеский</w:t>
            </w:r>
          </w:p>
        </w:tc>
      </w:tr>
      <w:tr w:rsidR="00BD2C68" w:rsidRPr="00C001AA" w:rsidTr="00DA5AC8"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3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236" w:type="dxa"/>
          </w:tcPr>
          <w:p w:rsidR="00BD2C68" w:rsidRPr="00C001AA" w:rsidRDefault="00BD2C68" w:rsidP="00DA5AC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</w:rPr>
            </w:pPr>
          </w:p>
        </w:tc>
      </w:tr>
    </w:tbl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Ключевые понятия: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эмоциональное общение со сверстниками, нравственное и профессиональное самоопределение, общение по поводу действий с предметами, восприятие, логическое мышление, эмоциональный контакт, прямохождение и членораздельная речь, образное отражение, учебная деятельность, память и наглядно-действенное мышление, чувство взрослости, деловое сотрудничество, взаимодействие по поводу учебной деятельности, комплекс оживления, крик, улыбка, лепет, гуление, предметно-манипулятивная деятельность, сюжетно-ролевая игра, восприятие с переходом на память, сотрудничество и подчинение взрослым, конкретно-образное мышление с переходом к абстрактному, учебно-профессиональная деятельность, ориентация в собственном внутреннем мире и внутреннем мире других людей, общественная деятельность, деловое сотрудничество с акцентом на профессиональное и нравственное самосовершенствование, абстрактное мышление с переходом к логическому, интимно-личностное общение со сверстниками.</w:t>
      </w:r>
    </w:p>
    <w:p w:rsidR="00BD2C68" w:rsidRPr="00C001AA" w:rsidRDefault="00BD2C68" w:rsidP="00BD2C68">
      <w:pPr>
        <w:tabs>
          <w:tab w:val="left" w:pos="720"/>
        </w:tabs>
        <w:spacing w:after="0" w:line="240" w:lineRule="auto"/>
        <w:jc w:val="both"/>
        <w:rPr>
          <w:rFonts w:ascii="Times New Roman" w:eastAsia="DejaVu Sans" w:hAnsi="Times New Roman" w:cs="Times New Roman"/>
        </w:rPr>
      </w:pPr>
      <w:r w:rsidRPr="00C001AA">
        <w:rPr>
          <w:rFonts w:ascii="Times New Roman" w:eastAsia="DejaVu Sans" w:hAnsi="Times New Roman" w:cs="Times New Roman"/>
        </w:rPr>
        <w:t>3. Выполните практическое  задание.</w:t>
      </w:r>
    </w:p>
    <w:p w:rsidR="00BD2C68" w:rsidRPr="00C001AA" w:rsidRDefault="00BD2C68" w:rsidP="00BD2C68">
      <w:pPr>
        <w:pStyle w:val="Standard"/>
        <w:autoSpaceDE w:val="0"/>
        <w:spacing w:line="240" w:lineRule="auto"/>
        <w:ind w:firstLine="540"/>
        <w:jc w:val="both"/>
        <w:rPr>
          <w:sz w:val="22"/>
          <w:szCs w:val="22"/>
        </w:rPr>
      </w:pPr>
      <w:r w:rsidRPr="00C001AA">
        <w:rPr>
          <w:sz w:val="22"/>
          <w:szCs w:val="22"/>
        </w:rPr>
        <w:t>На уроке в  3  классе  много освобожденных учеников. Они сидят на скамейке в углу зала. Некоторые болтают, кто-то читает, двое обсуждают выполнение упражнений полной девочки и громко смеются…</w:t>
      </w:r>
    </w:p>
    <w:p w:rsidR="00BD2C68" w:rsidRPr="00C001AA" w:rsidRDefault="00BD2C68" w:rsidP="00BD2C68">
      <w:pPr>
        <w:pStyle w:val="Standard"/>
        <w:autoSpaceDE w:val="0"/>
        <w:spacing w:line="240" w:lineRule="auto"/>
        <w:ind w:firstLine="540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autoSpaceDE w:val="0"/>
        <w:spacing w:line="240" w:lineRule="auto"/>
        <w:jc w:val="both"/>
        <w:rPr>
          <w:b/>
          <w:i/>
          <w:sz w:val="22"/>
          <w:szCs w:val="22"/>
        </w:rPr>
      </w:pPr>
      <w:r w:rsidRPr="00C001AA">
        <w:rPr>
          <w:i/>
          <w:sz w:val="22"/>
          <w:szCs w:val="22"/>
        </w:rPr>
        <w:t xml:space="preserve">      </w:t>
      </w:r>
      <w:r w:rsidRPr="00C001AA">
        <w:rPr>
          <w:b/>
          <w:i/>
          <w:sz w:val="22"/>
          <w:szCs w:val="22"/>
        </w:rPr>
        <w:t xml:space="preserve">1.Предположите вариант завершения ситуации, опираясь на психолого-педагогические </w:t>
      </w:r>
    </w:p>
    <w:p w:rsidR="00BD2C68" w:rsidRPr="00C001AA" w:rsidRDefault="00BD2C68" w:rsidP="00BD2C68">
      <w:pPr>
        <w:pStyle w:val="Standard"/>
        <w:autoSpaceDE w:val="0"/>
        <w:spacing w:line="240" w:lineRule="auto"/>
        <w:jc w:val="both"/>
        <w:rPr>
          <w:b/>
          <w:i/>
          <w:sz w:val="22"/>
          <w:szCs w:val="22"/>
        </w:rPr>
      </w:pPr>
      <w:r w:rsidRPr="00C001AA">
        <w:rPr>
          <w:b/>
          <w:i/>
          <w:sz w:val="22"/>
          <w:szCs w:val="22"/>
        </w:rPr>
        <w:t xml:space="preserve">         особенности школьников.</w:t>
      </w:r>
    </w:p>
    <w:p w:rsidR="00BD2C68" w:rsidRPr="00C001AA" w:rsidRDefault="00BD2C68" w:rsidP="00BD2C68">
      <w:pPr>
        <w:pStyle w:val="Standard"/>
        <w:autoSpaceDE w:val="0"/>
        <w:spacing w:line="240" w:lineRule="auto"/>
        <w:jc w:val="both"/>
        <w:rPr>
          <w:b/>
          <w:i/>
          <w:sz w:val="22"/>
          <w:szCs w:val="22"/>
        </w:rPr>
      </w:pPr>
      <w:r w:rsidRPr="00C001AA">
        <w:rPr>
          <w:b/>
          <w:i/>
          <w:sz w:val="22"/>
          <w:szCs w:val="22"/>
        </w:rPr>
        <w:t xml:space="preserve">      2.Спроектируйте свои действия в подобной ситуации и спрогнозируйте  их последствия.</w:t>
      </w:r>
    </w:p>
    <w:p w:rsidR="00BD2C68" w:rsidRPr="00C001AA" w:rsidRDefault="00BD2C68" w:rsidP="00BD2C68">
      <w:pPr>
        <w:pStyle w:val="af"/>
        <w:snapToGrid w:val="0"/>
        <w:ind w:left="57" w:right="57"/>
        <w:jc w:val="center"/>
        <w:rPr>
          <w:rFonts w:ascii="Times New Roman" w:hAnsi="Times New Roman" w:cs="Times New Roman"/>
          <w:sz w:val="22"/>
          <w:szCs w:val="22"/>
        </w:rPr>
      </w:pPr>
      <w:r w:rsidRPr="00C001AA">
        <w:rPr>
          <w:rFonts w:ascii="Times New Roman" w:hAnsi="Times New Roman" w:cs="Times New Roman"/>
          <w:b/>
          <w:sz w:val="22"/>
          <w:szCs w:val="22"/>
        </w:rPr>
        <w:t xml:space="preserve">Проверочная работа по теме </w:t>
      </w:r>
      <w:r w:rsidRPr="00C001AA">
        <w:rPr>
          <w:rFonts w:ascii="Times New Roman" w:hAnsi="Times New Roman" w:cs="Times New Roman"/>
          <w:b/>
          <w:bCs/>
          <w:sz w:val="22"/>
          <w:szCs w:val="22"/>
        </w:rPr>
        <w:t>2.1. Обучение как часть педагогического процесса</w:t>
      </w:r>
    </w:p>
    <w:p w:rsidR="00BD2C68" w:rsidRPr="00C001AA" w:rsidRDefault="00BD2C68" w:rsidP="00BD2C68">
      <w:pPr>
        <w:pStyle w:val="Standard"/>
        <w:autoSpaceDE w:val="0"/>
        <w:spacing w:line="240" w:lineRule="auto"/>
        <w:jc w:val="both"/>
        <w:rPr>
          <w:b/>
          <w:i/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 вариант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  1.  Определения каких дидактических понятий приведены   ниже?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  Система последовательных, взаимосвязанных действий учителя и учащихся,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обеспечивающих усвоение содержания образования, развитие умственных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сил и способностей учащихся, овладение ими средствами самообразования и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самообучения, развитию творческих способностей, мировоззрения и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 нравственно-эстетических взглядов и убеждений.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б) Отражение человеком объективной действительности в форме фактов,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 представлений, понятий и законов науки.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в) Специальная деятельность педагога, направленная на передачу обучающимся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системы  знаний, умений и навыков, воспитание и развитие их в процессе 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обучения.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2.</w:t>
      </w:r>
      <w:r w:rsidRPr="00C001AA">
        <w:rPr>
          <w:rFonts w:ascii="Times New Roman" w:hAnsi="Times New Roman" w:cs="Times New Roman"/>
        </w:rPr>
        <w:t xml:space="preserve"> </w:t>
      </w:r>
      <w:r w:rsidRPr="00C001AA">
        <w:rPr>
          <w:rFonts w:ascii="Times New Roman" w:hAnsi="Times New Roman" w:cs="Times New Roman"/>
          <w:b/>
        </w:rPr>
        <w:t xml:space="preserve">Установите  соответствие функции обучения ее содержанию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            (например:  1 – а,  2 – в)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1)  образовательная функция; 2)  воспитательная функция; 3)  развивающая функция.</w:t>
      </w:r>
    </w:p>
    <w:p w:rsidR="00BD2C68" w:rsidRPr="00C001AA" w:rsidRDefault="00BD2C68" w:rsidP="00BD2C6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 формирование эстетического отношения к окружающей  действительности;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 развитие познавательных процессов;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 формирование специальных умений и навыков;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  сохранение и укрепление здоровья обучающихся;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д)  контроль степени сформированности определенных умений и навыков.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  <w:b/>
        </w:rPr>
        <w:t>3. Назовите этапы овладения знаниями. Дайте им характеристику.</w:t>
      </w:r>
    </w:p>
    <w:p w:rsidR="00BD2C68" w:rsidRPr="00C001AA" w:rsidRDefault="00BD2C68" w:rsidP="00BD2C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4. Сформулируйте возможные задачи урока физической культуры в 3 классе. 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Лыжная подготовка. Тема: «Обучение технике подъема ступающим шагом на 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склоне».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2 вариант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 xml:space="preserve">         1.  Определения каких дидактических понятий приведены   ниже?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Познавательная деятельность обучаемых, направленная на овладение знаний, умений и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  навыков, способов учебной деятельности.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б) Компоненты практической деятельности, проявляющиеся при выполнении необходимых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  действий, доведенных до совершенства путем многократных повторений.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в) Целенаправленный процесс и результат усвоения человеком систематизированных ЗУН,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   развития ума и чувства, формирования мировоззрения и познавательных процессов.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</w:rPr>
        <w:t xml:space="preserve">       </w:t>
      </w:r>
      <w:r w:rsidRPr="00C001AA">
        <w:rPr>
          <w:rFonts w:ascii="Times New Roman" w:hAnsi="Times New Roman" w:cs="Times New Roman"/>
          <w:b/>
        </w:rPr>
        <w:t>2.</w:t>
      </w:r>
      <w:r w:rsidRPr="00C001AA">
        <w:rPr>
          <w:rFonts w:ascii="Times New Roman" w:hAnsi="Times New Roman" w:cs="Times New Roman"/>
        </w:rPr>
        <w:t xml:space="preserve"> </w:t>
      </w:r>
      <w:r w:rsidRPr="00C001AA">
        <w:rPr>
          <w:rFonts w:ascii="Times New Roman" w:hAnsi="Times New Roman" w:cs="Times New Roman"/>
          <w:b/>
        </w:rPr>
        <w:t xml:space="preserve">Установите  соответствие функции обучения ее содержанию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                 (например:  1 – а,  2 – в)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1)  образовательная функция; 2)  воспитательная функция; 3)  развивающая функция.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а) развитие индивидуальности личности;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б) овладение системой научных знаний;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в) профидактика утомляемости обучающихся;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г) формирование умений общаться в группе и коллективе;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д)формирование эмоционально-волевой сферы личности обучающихся.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3. Назовите уровни усвоения знаний учащихся. Дайте им характеристику.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b/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4.  Сформулируйте возможные задачи урока физической культуры в 3   классе. 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</w:rPr>
      </w:pPr>
      <w:r w:rsidRPr="00C001AA">
        <w:rPr>
          <w:b/>
          <w:sz w:val="22"/>
          <w:szCs w:val="22"/>
          <w:lang w:eastAsia="ar-SA"/>
        </w:rPr>
        <w:t xml:space="preserve">     </w:t>
      </w:r>
      <w:r w:rsidRPr="00C001AA">
        <w:rPr>
          <w:sz w:val="22"/>
          <w:szCs w:val="22"/>
        </w:rPr>
        <w:t>Лыжная подготовка. Тема: «Закрепление  техники спуска с горки в основной стойке»</w:t>
      </w: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ind w:firstLine="709"/>
        <w:jc w:val="both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</w:rPr>
        <w:t xml:space="preserve">Проверочная работа по теме </w:t>
      </w:r>
      <w:r w:rsidRPr="00C001AA">
        <w:rPr>
          <w:b/>
          <w:bCs/>
          <w:sz w:val="22"/>
          <w:szCs w:val="22"/>
        </w:rPr>
        <w:t>2.2. Содержание общего образования</w:t>
      </w:r>
    </w:p>
    <w:p w:rsidR="00BD2C68" w:rsidRPr="00C001AA" w:rsidRDefault="00BD2C68" w:rsidP="00BD2C68">
      <w:pPr>
        <w:pStyle w:val="Standard"/>
        <w:spacing w:line="240" w:lineRule="auto"/>
        <w:jc w:val="right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такое образовательный стандарт? В каких документах он находит отражение?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содержится в учебном плане?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виды учебных планов.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 каком виде учебного плана идёт речь?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«Разрабатывается региональными органами управления образования на основе государственного базисного учебного плана. Он носит рекомендательный характер и утверждается Министерством общего и профессионального образования».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структуру учебного плана (части).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Перечислите компоненты учебного плана.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 каком компоненте учебного плана идёт речь?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«Этот компонент обеспечивает единство образования в стране и включает в себя ту часть содержания образования, в которой выделяются учебные курсы общекультурного и общегосударственного значения (русский язык, информатика, математика, физика, химия)».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включает в себя школьный компонент?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Какая информация для учителя содержится в учебной программе?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структуру учебной программы.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Перечислите способы построения учебных программ и подчеркните наиболее эффективный.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элементы структуры учебника.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Перечислите функции учебника. 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 какой группе требований к учебникам идёт речь?</w:t>
      </w:r>
    </w:p>
    <w:p w:rsidR="00BD2C68" w:rsidRPr="00C001AA" w:rsidRDefault="00BD2C68" w:rsidP="00BD2C68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сообщение научно достоверных знаний.</w:t>
      </w:r>
    </w:p>
    <w:p w:rsidR="00BD2C68" w:rsidRPr="00C001AA" w:rsidRDefault="00BD2C68" w:rsidP="00BD2C68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краткость, лаконичность изложения</w:t>
      </w:r>
    </w:p>
    <w:p w:rsidR="00BD2C68" w:rsidRPr="00C001AA" w:rsidRDefault="00BD2C68" w:rsidP="00BD2C68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соответствие возрастным особенностям учащихся</w:t>
      </w:r>
    </w:p>
    <w:p w:rsidR="00BD2C68" w:rsidRPr="00C001AA" w:rsidRDefault="00BD2C68" w:rsidP="00BD2C68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последовательность в изложении материала, продуманная система вопросов и заданий.</w:t>
      </w:r>
    </w:p>
    <w:p w:rsidR="00BD2C68" w:rsidRPr="00C001AA" w:rsidRDefault="00BD2C68" w:rsidP="00BD2C68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Назовите, что относят к учебным пособиям.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</w:rPr>
        <w:t xml:space="preserve">Проверочная работа по теме </w:t>
      </w:r>
      <w:r w:rsidRPr="00C001AA">
        <w:rPr>
          <w:rFonts w:ascii="Times New Roman" w:hAnsi="Times New Roman" w:cs="Times New Roman"/>
          <w:b/>
          <w:bCs/>
        </w:rPr>
        <w:t xml:space="preserve">2.3. Закономерности и принципы обучения 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pStyle w:val="Standard"/>
        <w:numPr>
          <w:ilvl w:val="1"/>
          <w:numId w:val="75"/>
        </w:numPr>
        <w:autoSpaceDN w:val="0"/>
        <w:spacing w:line="240" w:lineRule="auto"/>
        <w:jc w:val="both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Определения каких понятий приведены ниже:</w:t>
      </w:r>
    </w:p>
    <w:p w:rsidR="00BD2C68" w:rsidRPr="00C001AA" w:rsidRDefault="00BD2C68" w:rsidP="00BD2C68">
      <w:pPr>
        <w:pStyle w:val="Standard"/>
        <w:spacing w:line="240" w:lineRule="auto"/>
        <w:ind w:left="1080"/>
        <w:jc w:val="both"/>
        <w:rPr>
          <w:sz w:val="22"/>
          <w:szCs w:val="22"/>
        </w:rPr>
      </w:pPr>
      <w:r w:rsidRPr="00C001AA">
        <w:rPr>
          <w:sz w:val="22"/>
          <w:szCs w:val="22"/>
          <w:lang w:eastAsia="ar-SA"/>
        </w:rPr>
        <w:t xml:space="preserve">а) </w:t>
      </w:r>
      <w:r w:rsidRPr="00C001AA">
        <w:rPr>
          <w:sz w:val="22"/>
          <w:szCs w:val="22"/>
        </w:rPr>
        <w:t>основные положения, определяющие содержание,  организационные формы и методы учебного процесса в соответствии с его общими целями и закономерностями;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б) основанное на общих принципах описание  педагогической  деятельности в определенных  условиях для достижения определенной цели; 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объективные, существенные, устойчивые, повторяющиеся связи между составными частями, компонентами процесса обучения;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строго зафиксированные закономерности;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д) организация учебного процесса с учетом индивидуальных особенностей учащихся;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е) учет индивидуальных особенностей при делении детей на группы.</w:t>
      </w:r>
    </w:p>
    <w:p w:rsidR="00BD2C68" w:rsidRPr="00C001AA" w:rsidRDefault="00BD2C68" w:rsidP="00BD2C68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     </w:t>
      </w:r>
    </w:p>
    <w:p w:rsidR="00BD2C68" w:rsidRPr="00C001AA" w:rsidRDefault="00BD2C68" w:rsidP="00BD2C68">
      <w:pPr>
        <w:numPr>
          <w:ilvl w:val="1"/>
          <w:numId w:val="7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Определите принцип обучения по характеристике его правил: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обучение необходимо строить от легкого к трудному, от известного к неизвестному, от простого к сложному;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в процессе обучения необходимо как можно чаще использовать вопрос «Почему?», чтобы научить учащихся мыслить причинно; понимание причинно- следственных связей – непременное условие развивающего обучения;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в методах преподавания необходимо отражать методы научного познания, развивать мышление обучающихся;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все, что только можно предоставлять для восприятия чувствами, а именно: видимое – для восприятия зрением, слышимое – слухом, запахи – обонянием, доступное осязанию – путем осязания;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д) обучая необходимо идти от жизни к знаниям или от знаний к жизни; связь «знания-жизнь» необходима;</w:t>
      </w:r>
    </w:p>
    <w:p w:rsidR="00BD2C68" w:rsidRPr="00C001AA" w:rsidRDefault="00BD2C68" w:rsidP="00BD2C68">
      <w:pPr>
        <w:autoSpaceDE w:val="0"/>
        <w:spacing w:after="0" w:line="240" w:lineRule="auto"/>
        <w:ind w:left="108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е) к какому виду наглядности относятся образы, создаваемые речью учителя;</w:t>
      </w:r>
    </w:p>
    <w:p w:rsidR="00BD2C68" w:rsidRPr="00C001AA" w:rsidRDefault="00BD2C68" w:rsidP="00BD2C68">
      <w:pPr>
        <w:numPr>
          <w:ilvl w:val="1"/>
          <w:numId w:val="7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Определите закономерность процесса обучения по ее характеристике: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371"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Эффективность каждого нового этапа обучения зависит от: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продуктивности предыдущего этапа и достигнутых на нем результатов;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характера и объема изучаемого материала;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организационно-педагогического воздействия обучающих;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- обучаемости учащихся; 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времени обучения.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709" w:firstLine="371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Продуктивность обучения зависит от: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709" w:firstLine="371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внутренних стимулов  (мотивов)  обучения;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709" w:firstLine="371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внешних  (общественных, экономических, педагогических)  стимулов.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1"/>
          <w:numId w:val="7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способы внутренней дифференциации.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1"/>
          <w:numId w:val="7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Назовите критерии деления учащихся на группы при внутренней дифференциации.</w:t>
      </w:r>
    </w:p>
    <w:p w:rsidR="00BD2C68" w:rsidRPr="00C001AA" w:rsidRDefault="00BD2C68" w:rsidP="00BD2C68">
      <w:pPr>
        <w:pStyle w:val="af1"/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1"/>
          <w:numId w:val="7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</w:rPr>
        <w:t>Назовите принципы развивающего обучения</w:t>
      </w:r>
      <w:r w:rsidRPr="00C001AA">
        <w:rPr>
          <w:rFonts w:ascii="Times New Roman" w:hAnsi="Times New Roman" w:cs="Times New Roman"/>
          <w:b/>
        </w:rPr>
        <w:t>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</w:rPr>
        <w:t xml:space="preserve">Проверочная работа по теме </w:t>
      </w:r>
      <w:r w:rsidRPr="00C001AA">
        <w:rPr>
          <w:rFonts w:ascii="Times New Roman" w:hAnsi="Times New Roman" w:cs="Times New Roman"/>
          <w:b/>
          <w:bCs/>
        </w:rPr>
        <w:t>2.4.  Методы и средства обучения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Вариант 1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Что такое метод обучения?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Классификация методов по источнику получения знаний.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 Из перечисленных методов обучения сгруппируйте словесные, наглядные, практические методы: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лекция, демонстрация, лабораторная работа, объяснение, практическая работа, наблюдение, упражнение, рассказ, графические работы.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К какой группе методов относятся следующие требования: объект должен быть хорошо виден учащимся, необходимо включать в восприятие одновременно несколько органов чувств, сопровождать показ словом: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наглядные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б) практические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в) словесные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5. Упражнение как метод обучения, его виды, сущность, требования.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6. Что такое проблемная ситуация? В чем сущность исследовательского метода обучения?</w:t>
      </w:r>
    </w:p>
    <w:p w:rsidR="00BD2C68" w:rsidRPr="00C001AA" w:rsidRDefault="00BD2C68" w:rsidP="00BD2C6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Вариант 2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Что такое прием обучения?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 Дополните схему: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Классификация по типу (характеру) 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познавательной деятельности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…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…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продуктивные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метод проблемного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 xml:space="preserve"> …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...</w:t>
      </w:r>
    </w:p>
    <w:p w:rsidR="00BD2C68" w:rsidRPr="00C001AA" w:rsidRDefault="00BD2C68" w:rsidP="00BD2C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изложения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 К какому методу обучения следует отнести работу учащихся над решением задач?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1) лабораторная работа 2) наблюдение 3) упражнение 4) беседа 5) объяснение 6) практическая работа 7) правильного ответа нет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 Какой из методов имеет следующее преимущество: дает ученику возможность многократно обрабатывать учебную информацию в доступном для него темпе: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проблемный метод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б) бота с учеником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в) словесный метод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5. Беседа как метод обучения,ее сущность, виды, требования.</w:t>
      </w:r>
    </w:p>
    <w:p w:rsidR="00BD2C68" w:rsidRPr="00C001AA" w:rsidRDefault="00BD2C68" w:rsidP="00BD2C68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6. Что такое проблемное обучение? В чем сущность частично-поискового метода обучения?</w:t>
      </w:r>
    </w:p>
    <w:p w:rsidR="00BD2C68" w:rsidRPr="00C001AA" w:rsidRDefault="00BD2C68" w:rsidP="00BD2C6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Вариант 3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 Что такое средства обучения?</w:t>
      </w:r>
    </w:p>
    <w:p w:rsidR="00BD2C68" w:rsidRPr="00C001AA" w:rsidRDefault="00BD2C68" w:rsidP="00BD2C6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2.Дополните схему: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Классификация методов по дидактическим целям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 соответствующим им видам деятельности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коммуникативный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…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преобразовательный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…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...</w:t>
      </w:r>
    </w:p>
    <w:p w:rsidR="00BD2C68" w:rsidRPr="00C001AA" w:rsidRDefault="00BD2C68" w:rsidP="00BD2C6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3.Из перечисленных методов определите те,  которые относятся к словесным методам обучения:</w:t>
      </w:r>
    </w:p>
    <w:p w:rsidR="00BD2C68" w:rsidRPr="00C001AA" w:rsidRDefault="00BD2C68" w:rsidP="00BD2C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упражнение, рассказ, беседа, практическая работа, работа с учебником, лекция, демонстрация, диспут</w:t>
      </w:r>
    </w:p>
    <w:p w:rsidR="00BD2C68" w:rsidRPr="00C001AA" w:rsidRDefault="00BD2C68" w:rsidP="00BD2C6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4.К какой группе методов относятся следующие требования: эмоциональность речи учителя, использование</w:t>
      </w:r>
    </w:p>
    <w:p w:rsidR="00BD2C68" w:rsidRPr="00C001AA" w:rsidRDefault="00BD2C68" w:rsidP="00BD2C6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   наглядности, привлечение учащихся:</w:t>
      </w:r>
    </w:p>
    <w:p w:rsidR="00BD2C68" w:rsidRPr="00C001AA" w:rsidRDefault="00BD2C68" w:rsidP="00BD2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словесные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б) наглядные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в) практические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5. Демонстрация как метод обучения, ее виды, используемые приемы, требования.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  6.Что такое проблемные методы обучения? В чем сущность метода проблемного изложения?</w:t>
      </w:r>
    </w:p>
    <w:p w:rsidR="00BD2C68" w:rsidRPr="00C001AA" w:rsidRDefault="00BD2C68" w:rsidP="00BD2C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BD2C68" w:rsidRPr="00C001AA" w:rsidSect="00CB632B">
          <w:pgSz w:w="11906" w:h="16838"/>
          <w:pgMar w:top="1134" w:right="1134" w:bottom="1134" w:left="1134" w:header="720" w:footer="720" w:gutter="0"/>
          <w:cols w:space="720"/>
        </w:sect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A">
        <w:rPr>
          <w:rFonts w:ascii="Times New Roman" w:hAnsi="Times New Roman" w:cs="Times New Roman"/>
          <w:b/>
          <w:bCs/>
        </w:rPr>
        <w:t>Вариант 4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numPr>
          <w:ilvl w:val="0"/>
          <w:numId w:val="82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следует понимать под методами обучения? Из предложенных ответов выберите правильный, определив неполноту или ошибочность остальных. Если вас не удовлетворяет ни один ответ, сконструируйте свой.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Метод обучения — это не что иное как путь движения мысли от учителя к учащемуся с целью передачи знаний последнему.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Под методами обучения следует понимать такие исходные закономерности, которые определяют организацию учебного процесса в школе.</w:t>
      </w:r>
    </w:p>
    <w:p w:rsidR="00BD2C68" w:rsidRPr="00C001AA" w:rsidRDefault="00BD2C68" w:rsidP="00BD2C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Метод обучения является такой логической категорией, которая указывает на путь организации познавательной деятельности учащихся.</w:t>
      </w:r>
    </w:p>
    <w:p w:rsidR="00BD2C68" w:rsidRPr="00C001AA" w:rsidRDefault="00BD2C68" w:rsidP="00BD2C6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Дополните схему: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Классификация методов на основе целостного подхода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 процессу обучения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метод организации и осуществления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…......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…......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учебно-познавательной деятельности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…....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а) …....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 xml:space="preserve">              а) …....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б) индуктивные и дедуктивные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 xml:space="preserve">б) долга и 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б) …....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в) репродуктивные и проблемно-поисковые</w:t>
      </w:r>
      <w:r w:rsidRPr="00C001AA">
        <w:rPr>
          <w:rFonts w:ascii="Times New Roman" w:hAnsi="Times New Roman" w:cs="Times New Roman"/>
        </w:rPr>
        <w:tab/>
        <w:t xml:space="preserve">     ответственности 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>в) …....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г) ….....</w:t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</w:r>
      <w:r w:rsidRPr="00C001AA">
        <w:rPr>
          <w:rFonts w:ascii="Times New Roman" w:hAnsi="Times New Roman" w:cs="Times New Roman"/>
        </w:rPr>
        <w:tab/>
        <w:t xml:space="preserve">     в учении</w:t>
      </w:r>
    </w:p>
    <w:p w:rsidR="00BD2C68" w:rsidRPr="00C001AA" w:rsidRDefault="00BD2C68" w:rsidP="00BD2C6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  <w:sectPr w:rsidR="00BD2C68" w:rsidRPr="00C001A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C001AA">
        <w:rPr>
          <w:rFonts w:ascii="Times New Roman" w:hAnsi="Times New Roman" w:cs="Times New Roman"/>
        </w:rPr>
        <w:t>Виды проблемных методов обучения: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наблюдение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частично-поисковый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исследовательский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  <w:sectPr w:rsidR="00BD2C68" w:rsidRPr="00C001AA">
          <w:type w:val="continuous"/>
          <w:pgSz w:w="11906" w:h="16838"/>
          <w:pgMar w:top="1134" w:right="1134" w:bottom="1134" w:left="1134" w:header="720" w:footer="720" w:gutter="0"/>
          <w:cols w:num="2" w:space="0"/>
        </w:sectPr>
      </w:pPr>
      <w:r w:rsidRPr="00C001AA">
        <w:rPr>
          <w:rFonts w:ascii="Times New Roman" w:hAnsi="Times New Roman" w:cs="Times New Roman"/>
        </w:rPr>
        <w:t>г) репродуктивный</w:t>
      </w:r>
    </w:p>
    <w:p w:rsidR="00BD2C68" w:rsidRPr="00C001AA" w:rsidRDefault="00BD2C68" w:rsidP="00BD2C6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  <w:sectPr w:rsidR="00BD2C68" w:rsidRPr="00C001A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C001AA">
        <w:rPr>
          <w:rFonts w:ascii="Times New Roman" w:hAnsi="Times New Roman" w:cs="Times New Roman"/>
        </w:rPr>
        <w:t>В какую группу включены практические методы обучения?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наблюдение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беседа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инструктаж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демонстрация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лабораторная работа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работа с контурными картами</w:t>
      </w:r>
    </w:p>
    <w:p w:rsidR="00BD2C68" w:rsidRPr="00C001AA" w:rsidRDefault="00BD2C68" w:rsidP="00BD2C6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упражнение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лабораторная работа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практическая работа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г) изготовление рисунков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экскурсии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рассказы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составление таблиц, графиков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  <w:sectPr w:rsidR="00BD2C68" w:rsidRPr="00C001AA">
          <w:type w:val="continuous"/>
          <w:pgSz w:w="11906" w:h="16838"/>
          <w:pgMar w:top="1134" w:right="1134" w:bottom="1134" w:left="1134" w:header="720" w:footer="720" w:gutter="0"/>
          <w:cols w:num="2" w:space="0"/>
        </w:sectPr>
      </w:pPr>
    </w:p>
    <w:p w:rsidR="00BD2C68" w:rsidRPr="00C001AA" w:rsidRDefault="00BD2C68" w:rsidP="00BD2C6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Инструктаж как метод обучения, его виды.</w:t>
      </w:r>
    </w:p>
    <w:p w:rsidR="00BD2C68" w:rsidRPr="00C001AA" w:rsidRDefault="00BD2C68" w:rsidP="00BD2C68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Дидактическая игра как метод обучения, требования к использованию.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C736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Проверочная работа по теме</w:t>
      </w:r>
      <w:r w:rsidRPr="00C001AA">
        <w:rPr>
          <w:rFonts w:ascii="Times New Roman" w:hAnsi="Times New Roman" w:cs="Times New Roman"/>
          <w:b/>
          <w:bCs/>
        </w:rPr>
        <w:t xml:space="preserve"> </w:t>
      </w:r>
      <w:r w:rsidRPr="00C001AA">
        <w:rPr>
          <w:rFonts w:ascii="Times New Roman" w:hAnsi="Times New Roman" w:cs="Times New Roman"/>
          <w:b/>
        </w:rPr>
        <w:t>2.5 Формы организации обучения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1. Распределите понятия в 2 группы: 1-формы обучения; 2-методы обучения: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беседа, домашняя учебная работа, лекция, конференция, демонстрация, экскурсия, упражнение, семинар, подведение итогов, работа с книгой, факультатив, дидактическая игра, наблюдение, групповая работа, рассказ, инструктаж, круговая тренировка, методические указания.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2. Перечислите возможные  структурные элементы урока.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3.  К какой группе относятся следующие требования к уроку: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определение воспитательных возможностей учебного материала, постановка реально достижимых воспитательных задач;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Б) внимательное отношение к учащимся, соблюдение педагогического такта;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В) забота о развитии личности школьника;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Г) четкое формулирование образовательных задач в целом и их составных элементов;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Д) проведение учебных занятий с ориентацией на зону ближайшего развития учащихся, стимулирование наступления новых качественных изменений в развитии;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Е) профилактика нарушений опорно-двигательного аппарата, своевременная санитарная обработка спортивного зала;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Ж) оптимальное сочетание различных методов, приемов и средств обучения; постоянное чередование видов деятельности учащихся на уроке.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4. Определите формы организации обучения по их характеристике: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А) каждый из учащихся по заданию учителя выполняет упражнения, не взаимодействуя с другими, выполняет задания творческогог характера, осуществляет самоконтроль;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Б) обеспечивается одновременное участие всех учащихся класса в решении общих задач;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В) организуется помощь более сильного ученика слабому или распределяются обызанности между учениками на равных основаниях, обеспечивается взаимообучение, взаимопроверкарезультатов учения;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Г) группа учащихся получает задачу, инструктаж о последовательности работы, выполняет задание взаимодействуя друг с другом;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ab/>
        <w:t>Д) учащийся получает специально для него разработанное задание в соответствии с его уровнем физического развития, двигательной одаренности;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Е) учащиеся выполняют поставленную задачу в команде, распределив роли или позиции каждого.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5. Назовите виды подготовки учителя к уроку, раскройте содержание каждого.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6. Перечислите регулярные и эпизодические формы внеурочной учебной работы. </w:t>
      </w:r>
      <w:r w:rsidRPr="00C001AA">
        <w:rPr>
          <w:rFonts w:ascii="Times New Roman" w:hAnsi="Times New Roman" w:cs="Times New Roman"/>
          <w:b/>
        </w:rPr>
        <w:tab/>
        <w:t xml:space="preserve"> 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b/>
        </w:rPr>
        <w:t>7. Назовите типы уроков. Спроектируйте структуру комбинированного урока в 5  классе:</w:t>
      </w:r>
      <w:r w:rsidRPr="00C001AA">
        <w:rPr>
          <w:rFonts w:ascii="Times New Roman" w:hAnsi="Times New Roman" w:cs="Times New Roman"/>
        </w:rPr>
        <w:t xml:space="preserve"> Спортивные игры. Баскетбол. Тема: «Повторение техники броска мяча в корзину двумя руками от груди с места».</w:t>
      </w:r>
    </w:p>
    <w:p w:rsidR="00BD2C68" w:rsidRPr="00C001AA" w:rsidRDefault="00BD2C68" w:rsidP="00BD2C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Определите формы организации учебной деятельности учащихся на каждом из этапов.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C001AA">
        <w:rPr>
          <w:b/>
          <w:sz w:val="22"/>
          <w:szCs w:val="22"/>
        </w:rPr>
        <w:t>Проверочная работа по теме</w:t>
      </w:r>
      <w:r w:rsidRPr="00C001AA">
        <w:rPr>
          <w:b/>
          <w:bCs/>
          <w:sz w:val="22"/>
          <w:szCs w:val="22"/>
        </w:rPr>
        <w:t xml:space="preserve"> </w:t>
      </w:r>
      <w:r w:rsidRPr="00C001AA">
        <w:rPr>
          <w:b/>
          <w:bCs/>
          <w:color w:val="000000"/>
          <w:sz w:val="22"/>
          <w:szCs w:val="22"/>
        </w:rPr>
        <w:t>2.6. Диагностика и оценка учебных достижений школьников</w:t>
      </w:r>
    </w:p>
    <w:p w:rsidR="00BD2C68" w:rsidRPr="00C001AA" w:rsidRDefault="00BD2C68" w:rsidP="00BD2C68">
      <w:pPr>
        <w:pStyle w:val="Standard"/>
        <w:spacing w:line="240" w:lineRule="auto"/>
        <w:jc w:val="center"/>
        <w:rPr>
          <w:b/>
          <w:bCs/>
          <w:color w:val="000000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b/>
          <w:bCs/>
          <w:color w:val="000000"/>
          <w:sz w:val="22"/>
          <w:szCs w:val="22"/>
        </w:rPr>
        <w:t>1. Распределите понятия на 3 группы: 1-методы обучения, 2-формы организации обучения, 3-методы контроля:</w:t>
      </w:r>
      <w:r w:rsidRPr="00C001AA">
        <w:rPr>
          <w:bCs/>
          <w:color w:val="000000"/>
          <w:sz w:val="22"/>
          <w:szCs w:val="22"/>
        </w:rPr>
        <w:t xml:space="preserve"> иллюстрация, поурочный балл, урок, наблюдение, устный опрос, объяснение, экскурсия, беседа, тестирование, рассказ, экзамен, домашняя учебная работа, упражнение, самостоятельная работа, подведение итогов, демонстрация, зачет, контрольная работа.</w:t>
      </w:r>
    </w:p>
    <w:p w:rsidR="00BD2C68" w:rsidRPr="00C001AA" w:rsidRDefault="00BD2C68" w:rsidP="00BD2C68">
      <w:pPr>
        <w:pStyle w:val="Standard"/>
        <w:spacing w:line="240" w:lineRule="auto"/>
        <w:rPr>
          <w:bCs/>
          <w:color w:val="000000"/>
          <w:sz w:val="22"/>
          <w:szCs w:val="22"/>
        </w:rPr>
      </w:pPr>
    </w:p>
    <w:p w:rsidR="00BD2C68" w:rsidRPr="00C001AA" w:rsidRDefault="00BD2C68" w:rsidP="00BD2C68">
      <w:pPr>
        <w:pStyle w:val="Standard"/>
        <w:spacing w:line="240" w:lineRule="auto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2. Определите функцию контроля по ее характеристике: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ab/>
        <w:t>А) приучение к систематической работе, дисциплинирование учащихся;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ab/>
        <w:t>Б) развитие умения анализировать ответ учащихся, собственный ответ;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ab/>
        <w:t>В) выявление состояния ЗУН учащихся для определения возможностей дальнейшего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продвижения в изучении программного материала;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Г)  побуждение желания обучающихся лучше инастойчивее учиться;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Д) развитие речи при устных ответах;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Е) показатель эффективности иприменяеых методов и приемов обучения;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Ж) повторение изученного, закрепление, углубление и систематизация материала при ответе;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З) углубление и расширение познавательных интересов;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И) при ответах учащиеся слушают дополнительное объяснение учителя по плохо усвоенному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материалу.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3. Определите вид контроля по его характеристике: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ab/>
        <w:t>А) проводится за длительный период обучения с целью систематизации и обобщения знаний;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ab/>
        <w:t>Б) проводится с диагностической целью для выявления уровня сформированности ЗУН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учащихся для проектирования учебного процесса;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В) проводится на каждом уроке, позволяет выявить знания учащихся и на их основе строить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процесс обучения на уроке;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>Г) целью данного вида контроля является выявление и оценка ЗУН, усвоенных на нескольких</w:t>
      </w:r>
    </w:p>
    <w:p w:rsidR="00BD2C68" w:rsidRPr="00C001AA" w:rsidRDefault="00BD2C68" w:rsidP="00BD2C68">
      <w:pPr>
        <w:pStyle w:val="Standard"/>
        <w:spacing w:line="240" w:lineRule="auto"/>
        <w:ind w:firstLine="709"/>
        <w:rPr>
          <w:sz w:val="22"/>
          <w:szCs w:val="22"/>
          <w:lang w:eastAsia="ar-SA"/>
        </w:rPr>
      </w:pPr>
      <w:r w:rsidRPr="00C001AA">
        <w:rPr>
          <w:sz w:val="22"/>
          <w:szCs w:val="22"/>
          <w:lang w:eastAsia="ar-SA"/>
        </w:rPr>
        <w:t xml:space="preserve"> уроках.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4.Распределите методы контроля по группам</w:t>
      </w:r>
      <w:r w:rsidRPr="00C001AA">
        <w:rPr>
          <w:sz w:val="22"/>
          <w:szCs w:val="22"/>
          <w:lang w:eastAsia="ar-SA"/>
        </w:rPr>
        <w:t>: индивидуальный опрос, диктант, зачет, постановка опытов, составление схем, тестирование, фронтальный опрос, составление графиков, решение задач, экзамен, комбинированный опрос, трудовые операции, составление таблиц, изложение, практическая работа.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5.Перечислите требования к проверке и оценке учебных достижений обучающихся.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6.Назовите критерии оценки 4 «хорошо».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b/>
          <w:sz w:val="22"/>
          <w:szCs w:val="22"/>
          <w:lang w:eastAsia="ar-SA"/>
        </w:rPr>
      </w:pPr>
      <w:r w:rsidRPr="00C001AA">
        <w:rPr>
          <w:b/>
          <w:sz w:val="22"/>
          <w:szCs w:val="22"/>
          <w:lang w:eastAsia="ar-SA"/>
        </w:rPr>
        <w:t>7.Назовите причины неуспеваемости школьников.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  <w:lang w:eastAsia="ar-SA"/>
        </w:rPr>
      </w:pPr>
    </w:p>
    <w:p w:rsidR="00BD2C68" w:rsidRPr="00C001AA" w:rsidRDefault="00BD2C68" w:rsidP="00C73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Проверочная работа по теме 3.1. Воспитание как часть педагогического процесса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numPr>
          <w:ilvl w:val="0"/>
          <w:numId w:val="7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уровень</w:t>
      </w:r>
    </w:p>
    <w:p w:rsidR="00BD2C68" w:rsidRPr="00C001AA" w:rsidRDefault="00BD2C68" w:rsidP="00BD2C68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вы понимаете под самовоспитанием?  Из приведенных ответов выберите правильный, проанализируйте ошибочность остальных: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Под самовоспитанием следует понимать такую деятельность воспитателя, которая способствует торможению в воспитаннике отрицательных качеств.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Под самовоспитанием понимается сознательная и самостоятельная деятельность, возникающая в результате активного взаимодействия личности со средой, влияющая на развитие и совершенствование личности.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Самовоспитание  -  это целенаправленное взаимодействие личности с окружающими людьми с целью сравнительного анализа собственных поступков.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Какие этапы можно выделить, рассматривая  «технологию»,  внутреннюю структуру процесса самовоспитания?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Тождественны ли понятия  «закон воспитания»  и  «закономерности воспитания»?  Выделите общие закономерности воспитательного процесса.</w:t>
      </w:r>
    </w:p>
    <w:p w:rsidR="00BD2C68" w:rsidRPr="00C001AA" w:rsidRDefault="00BD2C68" w:rsidP="00BD2C68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Что вы понимаете под принципами воспитания?  Из приведенных ответов выберите правильный,  проанализировав ошибочность остальных: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Под принципами воспитания понимают те правила, которые необходимо соблюдать в процессе воспитания.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Принципы воспитания  -  совокупность методов, приемов общения с воспитанниками с целью формирования желаемых норм поведения.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Принципы воспитания тождественны с закономерностями воспитания.</w:t>
      </w:r>
    </w:p>
    <w:p w:rsidR="00BD2C68" w:rsidRPr="00C001AA" w:rsidRDefault="00BD2C68" w:rsidP="00BD2C68">
      <w:pPr>
        <w:numPr>
          <w:ilvl w:val="1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Принципы воспитания  -  общие исходные положения, в которых выражены основные требования к содержанию, методам, организации воспитательного процесса.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В чем вы видите единство и взаимосвязь принципов воспитания?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Раскройте сущность принципа личностного подхода в воспитании. Особенности его реализации в практике воспитательной работы.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Проанализируйте данную ситуацию с точки зрения реализации принципов воспитания: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На первых порах много хлопот учителю и ребятам доставлял Саша Г. Замечания и призывы воспитателя на него действовали мало. Однажды во время самоподготовки я заметил, что Саша заполняет таблицу розыгрыша первенства мира по хоккею. Незаметно подошел сзади и, будучи осведомленным о состоянии хоккейных дел, громко сказал: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Результат матча  Германия – США проставлен неверно.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Как неверно?  -  тотчас отреагировал он.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Сразу же собрались вокруг нас заинтересованные лица и установили истинный результат. Я как бы между прочим сказал: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Саша, не мешало бы вывесить твою таблицу в классе для всех.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В тот же день старательно вычерченная таблица появилась на стене. Между нами завязались новые отношения. Придя в класс, я на виду у всех отдал ему газету  «Российский спорт»  со словами: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Прочтешь, потом расскажешь всем.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    Вскоре стало возможным не только добиться от него относительной дисциплины, но и через общий интерес к спорту осуществлять более сложные требования.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 xml:space="preserve"> </w:t>
      </w:r>
      <w:r w:rsidRPr="00C001AA">
        <w:rPr>
          <w:rFonts w:ascii="Times New Roman" w:hAnsi="Times New Roman" w:cs="Times New Roman"/>
        </w:rPr>
        <w:tab/>
      </w:r>
    </w:p>
    <w:p w:rsidR="00BD2C68" w:rsidRPr="00C001AA" w:rsidRDefault="00BD2C68" w:rsidP="00BD2C68">
      <w:pPr>
        <w:spacing w:after="0" w:line="240" w:lineRule="auto"/>
        <w:ind w:firstLine="360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>Какие принципы воспитания были реализованы в данной ситуации. Ответ обоснуйте.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уровень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Раскройте сущность процесса воспитания. Дайте определение понятиям:  «воспитание в широком смысле»,  «воспитание в узком смысле».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Раскройте сущность диалектики воспитательного процесса.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Тождественны ли понятия  «принцип воспитания»  и  «правила воспитания». В чем взаимосвязь между этими понятиями?</w:t>
      </w:r>
    </w:p>
    <w:p w:rsidR="00BD2C68" w:rsidRPr="00C001AA" w:rsidRDefault="00BD2C68" w:rsidP="00BD2C68">
      <w:pPr>
        <w:pStyle w:val="af1"/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Заполните пропуски: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4ADDB139" wp14:editId="35E4B1B2">
                <wp:extent cx="5715000" cy="1028700"/>
                <wp:effectExtent l="3810" t="0" r="5715" b="381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81" y="114027"/>
                            <a:ext cx="5029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C68" w:rsidRPr="00A06A47" w:rsidRDefault="00BD2C68" w:rsidP="00BD2C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06A4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Законы,  закономерности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8309" y="685800"/>
                            <a:ext cx="914853" cy="2288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625" y="685800"/>
                            <a:ext cx="914044" cy="228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28787" y="685800"/>
                            <a:ext cx="799890" cy="228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71949" y="685800"/>
                            <a:ext cx="799080" cy="228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4800956" y="685800"/>
                            <a:ext cx="912425" cy="228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29008" y="342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 flipH="1">
                            <a:off x="685735" y="456927"/>
                            <a:ext cx="687354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 flipH="1">
                            <a:off x="1714743" y="456927"/>
                            <a:ext cx="571581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2972059" y="456927"/>
                            <a:ext cx="81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3771949" y="456927"/>
                            <a:ext cx="343272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4571838" y="456927"/>
                            <a:ext cx="685735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DDB139" id="Полотно 26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0287;visibility:visible;mso-wrap-style:square">
                  <v:fill o:detectmouseclick="t"/>
                  <v:path o:connecttype="none"/>
                </v:shape>
                <v:rect id="Rectangle 4" o:spid="_x0000_s1028" style="position:absolute;left:5715;top:1140;width:502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BD2C68" w:rsidRPr="00A06A47" w:rsidRDefault="00BD2C68" w:rsidP="00BD2C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06A47">
                          <w:rPr>
                            <w:rFonts w:ascii="Times New Roman" w:hAnsi="Times New Roman" w:cs="Times New Roman"/>
                            <w:b/>
                          </w:rPr>
                          <w:t>Законы,  закономерности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2283;top:6858;width:9148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rect id="Rectangle 6" o:spid="_x0000_s1030" style="position:absolute;left:14856;top:6858;width:914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7" o:spid="_x0000_s1031" style="position:absolute;left:26287;top:6858;width:7999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8" o:spid="_x0000_s1032" style="position:absolute;left:37719;top:6858;width:7991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9" o:spid="_x0000_s1033" style="position:absolute;left:48009;top:6858;width:9124;height:228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"/>
                <v:line id="Line 10" o:spid="_x0000_s1034" style="position:absolute;visibility:visible;mso-wrap-style:square" from="10290,3429" to="1029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1" o:spid="_x0000_s1035" style="position:absolute;flip:x;visibility:visible;mso-wrap-style:square" from="6857,4569" to="1373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2" o:spid="_x0000_s1036" style="position:absolute;flip:x;visibility:visible;mso-wrap-style:square" from="17147,4569" to="2286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29720,4569" to="2972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37719,4569" to="4115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45718,4569" to="5257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Раскройте сущность принципа уважения к личности воспитуемого в сочетании с  разумной требовательностью к нему. Пути реализации его требований в практике воспитательной работы.</w:t>
      </w:r>
    </w:p>
    <w:p w:rsidR="00BD2C68" w:rsidRPr="00C001AA" w:rsidRDefault="00BD2C68" w:rsidP="00BD2C6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Оцените данную ситуацию с позиции требований принципов воспитания:</w:t>
      </w:r>
    </w:p>
    <w:p w:rsidR="00BD2C68" w:rsidRPr="00C001AA" w:rsidRDefault="00BD2C68" w:rsidP="00BD2C68">
      <w:pPr>
        <w:pStyle w:val="af1"/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На уроке физической культуры в  1  классе, рассказывая о форме одежды и правилах личной гигиены, учительница подошла к ученику, у которого была немытая шея, и сказала: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Ты как тот Славик, который, увидев в зоопарке жирафа, сказал:  «Вот хорошо, что я на него не похож.»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А то что же?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-  Да пришлось бы ежедневно мыть такую длинную шею.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 xml:space="preserve">     1.Какие принципы воспитания были нарушены учителем? Ответ обоснуйте.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001AA">
        <w:rPr>
          <w:rFonts w:ascii="Times New Roman" w:hAnsi="Times New Roman" w:cs="Times New Roman"/>
          <w:b/>
          <w:i/>
        </w:rPr>
        <w:t xml:space="preserve">     2. Как поступили бы вы в подобной ситуации?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уровень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C68" w:rsidRPr="00C001AA" w:rsidRDefault="00BD2C68" w:rsidP="00BD2C68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Определения какого понятия даны ниже?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Целенаправленно и сознательно осуществляемый педагогический процесс организации и стимулирования активной деятельности формируемой личности по овладению общественным опытом.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Целенаправленное воздействие воспитателя на перестройку неправильно сложившихся у воспитанников взглядов, суждений, особенностей поведения, осложняющих процесс формирования личности.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Сознательная и целенаправленная работа по формированию у себя определенных качеств.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Выделите особенности воспитательного процесса.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Из приведенных понятий выберите те, которые являются принципами воспитания: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Единство сознания и поведения.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Гуманистическая направленность.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Объективность воспитательного воздействия.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Комплексный подход к воспитанию.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Воспитание личности в коллективе и через коллектив.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Преемственность в воспитании.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Учет возрастных и индивидуальных особенностей.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Единство педагогических требований.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Использование разнообразных методов воздействия.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Требования каких принципов воспитания приведены ниже?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Педагоги обязаны выявлять положительное в человеке и, опираясь на хорошее, развивать другие, недостаточно сформированные качества, доводя их до необходимого уровня и гармонического сочетания.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Этот принцип также называется принципом координации усилий школы, семьи и общественности, принципом совместной деятельности учителей, общественных организаций и семьи по воспитанию подрастающих поколений.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Включая учащихся в разнообразные виды деятельности и возбуждая их активность, необходимо обеспечить надлежащие условия для того, чтобы они добивались успехов в этой деятельности;  открывать перед воспитанниками перспективы и помогать им добиваться радости успеха.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Воспитание не может быть ограничено лишь личным влиянием педагога на каждого воспитанника;  оно обязательно должно подкрепляться разносторонним влиянием коллектива.</w:t>
      </w:r>
    </w:p>
    <w:p w:rsidR="00BD2C68" w:rsidRPr="00C001AA" w:rsidRDefault="00BD2C68" w:rsidP="00BD2C6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Воспитатель  должен знать возрастные и индивидуальные особенности воспитанников,  учитывать их направленность личности, ее ценностные ориентации, жизненные планы, сформировавшиеся установки, мотивы деятельности и поведения.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numPr>
          <w:ilvl w:val="0"/>
          <w:numId w:val="7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Приведите пример реализации принципа учета возрастных и индивидуальных особенностей учащихся в практике работы ваших учителей-воспитателей.</w:t>
      </w: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 xml:space="preserve">Проверочная работа по теме 4.1. </w:t>
      </w:r>
      <w:r w:rsidRPr="00C001AA">
        <w:rPr>
          <w:rFonts w:ascii="Times New Roman" w:hAnsi="Times New Roman" w:cs="Times New Roman"/>
          <w:b/>
          <w:bCs/>
          <w:color w:val="000000"/>
        </w:rPr>
        <w:t>Общие вопросы теории специальной    (коррекционной) педагогики</w:t>
      </w: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(тестирование)</w:t>
      </w:r>
    </w:p>
    <w:p w:rsidR="00BD2C68" w:rsidRPr="00C001AA" w:rsidRDefault="00BD2C68" w:rsidP="00BD2C68">
      <w:pPr>
        <w:pStyle w:val="Standard"/>
        <w:spacing w:line="240" w:lineRule="auto"/>
        <w:jc w:val="both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hAnsi="Times New Roman" w:cs="Times New Roman"/>
          <w:b/>
        </w:rPr>
      </w:pPr>
      <w:r w:rsidRPr="00C001AA">
        <w:rPr>
          <w:rFonts w:ascii="Times New Roman" w:hAnsi="Times New Roman" w:cs="Times New Roman"/>
          <w:b/>
        </w:rPr>
        <w:t>Выберите правильный ответ: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1.Дети, имеющие значительное отклонение от нормального физического и психического развития, вызванного серьезными врожденными или приобретенными дефектами: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дефектные;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аномальные;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отсталые в развитии.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2.Возмещение, выравнивание, развитие нарушенных функций, перестройка сохраненных функций для замещения нарушенных: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коррекция;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компенсация;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реабилитация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3.Нарушения приспособления ребенка к школьным условиям, при которых наблюдается снижение способностей к обучению, а также адекватного взаимоотношения ребенка с педагогами, коллективом, программой обучения и другими составляющими школьного процесса: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депривация;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школьная дезадаптация;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школьная неуспеваемость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4.Восстановление пригодности, система педагогических мер, направленных на включение аномального ребенка в социальную среду, приобщение к жизни и труду на уровне его психофизических возможностей: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абилитация;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психокоррекция;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реабилитация</w:t>
      </w:r>
    </w:p>
    <w:p w:rsidR="00BD2C68" w:rsidRPr="00C001AA" w:rsidRDefault="00BD2C68" w:rsidP="00BD2C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5.Направление реабилитационной и коррекционно-воспитательной работы с аномальными детьми, целью которой является предупреждение и преодоление отклонений в психологическом развитии личности: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а) компенсация;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б) психокоррекция;</w:t>
      </w:r>
    </w:p>
    <w:p w:rsidR="00BD2C68" w:rsidRPr="00C001AA" w:rsidRDefault="00BD2C68" w:rsidP="00BD2C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1AA">
        <w:rPr>
          <w:rFonts w:ascii="Times New Roman" w:hAnsi="Times New Roman" w:cs="Times New Roman"/>
        </w:rPr>
        <w:t>в) КРО</w:t>
      </w:r>
    </w:p>
    <w:p w:rsidR="00BD2C68" w:rsidRPr="00C001AA" w:rsidRDefault="00BD2C68" w:rsidP="00BD2C68">
      <w:pPr>
        <w:pStyle w:val="Standard"/>
        <w:spacing w:line="240" w:lineRule="auto"/>
        <w:rPr>
          <w:sz w:val="22"/>
          <w:szCs w:val="22"/>
        </w:rPr>
      </w:pPr>
    </w:p>
    <w:p w:rsidR="00BD2C68" w:rsidRPr="00C001AA" w:rsidRDefault="00BD2C68" w:rsidP="00BD2C68">
      <w:pPr>
        <w:spacing w:after="0" w:line="240" w:lineRule="auto"/>
        <w:jc w:val="both"/>
      </w:pPr>
    </w:p>
    <w:p w:rsidR="00BD2C68" w:rsidRPr="00C001AA" w:rsidRDefault="00BD2C68" w:rsidP="00BD2C68">
      <w:pPr>
        <w:pStyle w:val="Standard"/>
        <w:spacing w:line="240" w:lineRule="auto"/>
        <w:jc w:val="center"/>
        <w:rPr>
          <w:sz w:val="22"/>
          <w:szCs w:val="22"/>
          <w:lang w:eastAsia="ar-SA"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C001AA" w:rsidRDefault="00BD2C68" w:rsidP="00BD2C68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zh-CN"/>
        </w:rPr>
      </w:pPr>
    </w:p>
    <w:p w:rsidR="00BD2C68" w:rsidRPr="00BD7789" w:rsidRDefault="00BD2C68" w:rsidP="00BD2C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</w:p>
    <w:p w:rsidR="00F75731" w:rsidRDefault="00F75731" w:rsidP="00BD2C68">
      <w:pPr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F75731" w:rsidRDefault="00F75731" w:rsidP="00F75731">
      <w:pPr>
        <w:jc w:val="right"/>
        <w:rPr>
          <w:sz w:val="20"/>
          <w:szCs w:val="20"/>
        </w:rPr>
      </w:pPr>
    </w:p>
    <w:p w:rsidR="00461D42" w:rsidRPr="00461D42" w:rsidRDefault="00461D42" w:rsidP="00461D42">
      <w:pPr>
        <w:spacing w:line="200" w:lineRule="atLeast"/>
        <w:ind w:firstLine="604"/>
        <w:jc w:val="both"/>
        <w:rPr>
          <w:rFonts w:ascii="Times New Roman" w:hAnsi="Times New Roman" w:cs="Times New Roman"/>
          <w:sz w:val="28"/>
          <w:szCs w:val="28"/>
        </w:rPr>
      </w:pPr>
    </w:p>
    <w:sectPr w:rsidR="00461D42" w:rsidRPr="0046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F2" w:rsidRDefault="00B578F2" w:rsidP="00180E20">
      <w:pPr>
        <w:spacing w:after="0" w:line="240" w:lineRule="auto"/>
      </w:pPr>
      <w:r>
        <w:separator/>
      </w:r>
    </w:p>
  </w:endnote>
  <w:endnote w:type="continuationSeparator" w:id="0">
    <w:p w:rsidR="00B578F2" w:rsidRDefault="00B578F2" w:rsidP="0018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imbus Roman No9 L">
    <w:altName w:val="MS Gothic"/>
    <w:charset w:val="01"/>
    <w:family w:val="roman"/>
    <w:pitch w:val="variable"/>
  </w:font>
  <w:font w:name="font301">
    <w:charset w:val="01"/>
    <w:family w:val="auto"/>
    <w:pitch w:val="variable"/>
  </w:font>
  <w:font w:name="font298">
    <w:altName w:val="Times New Roman"/>
    <w:charset w:val="00"/>
    <w:family w:val="auto"/>
    <w:pitch w:val="variable"/>
  </w:font>
  <w:font w:name="font299">
    <w:altName w:val="Times New Roman"/>
    <w:charset w:val="00"/>
    <w:family w:val="auto"/>
    <w:pitch w:val="variable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F2" w:rsidRDefault="00B578F2" w:rsidP="00180E20">
      <w:pPr>
        <w:spacing w:after="0" w:line="240" w:lineRule="auto"/>
      </w:pPr>
      <w:r>
        <w:separator/>
      </w:r>
    </w:p>
  </w:footnote>
  <w:footnote w:type="continuationSeparator" w:id="0">
    <w:p w:rsidR="00B578F2" w:rsidRDefault="00B578F2" w:rsidP="0018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0" w15:restartNumberingAfterBreak="0">
    <w:nsid w:val="0000001A"/>
    <w:multiLevelType w:val="multilevel"/>
    <w:tmpl w:val="CCE87E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3" w15:restartNumberingAfterBreak="0">
    <w:nsid w:val="00000020"/>
    <w:multiLevelType w:val="singleLevel"/>
    <w:tmpl w:val="0000002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4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7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8" w15:restartNumberingAfterBreak="0">
    <w:nsid w:val="00000026"/>
    <w:multiLevelType w:val="singleLevel"/>
    <w:tmpl w:val="5EA660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abstractNum w:abstractNumId="3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3A"/>
    <w:multiLevelType w:val="singleLevel"/>
    <w:tmpl w:val="0000003A"/>
    <w:name w:val="WW8Num5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7" w15:restartNumberingAfterBreak="0">
    <w:nsid w:val="0000003B"/>
    <w:multiLevelType w:val="multilevel"/>
    <w:tmpl w:val="A9A25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40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1" w15:restartNumberingAfterBreak="0">
    <w:nsid w:val="00000041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00000043"/>
    <w:multiLevelType w:val="singleLevel"/>
    <w:tmpl w:val="00000043"/>
    <w:name w:val="WW8Num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4" w15:restartNumberingAfterBreak="0">
    <w:nsid w:val="00000044"/>
    <w:multiLevelType w:val="singleLevel"/>
    <w:tmpl w:val="00000044"/>
    <w:name w:val="WW8Num6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5" w15:restartNumberingAfterBreak="0">
    <w:nsid w:val="00000049"/>
    <w:multiLevelType w:val="singleLevel"/>
    <w:tmpl w:val="00000049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00000051"/>
    <w:multiLevelType w:val="single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 w15:restartNumberingAfterBreak="0">
    <w:nsid w:val="00000053"/>
    <w:multiLevelType w:val="singleLevel"/>
    <w:tmpl w:val="00000053"/>
    <w:name w:val="WW8Num8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8" w15:restartNumberingAfterBreak="0">
    <w:nsid w:val="00000054"/>
    <w:multiLevelType w:val="singleLevel"/>
    <w:tmpl w:val="0000005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9" w15:restartNumberingAfterBreak="0">
    <w:nsid w:val="00000064"/>
    <w:multiLevelType w:val="singleLevel"/>
    <w:tmpl w:val="00000064"/>
    <w:name w:val="WW8Num10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50" w15:restartNumberingAfterBreak="0">
    <w:nsid w:val="0000006D"/>
    <w:multiLevelType w:val="multilevel"/>
    <w:tmpl w:val="0000006D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71"/>
    <w:multiLevelType w:val="multilevel"/>
    <w:tmpl w:val="00000071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2CB5F38"/>
    <w:multiLevelType w:val="multilevel"/>
    <w:tmpl w:val="5900C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6A0F47"/>
    <w:multiLevelType w:val="hybridMultilevel"/>
    <w:tmpl w:val="A28668AE"/>
    <w:lvl w:ilvl="0" w:tplc="1B9A33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B6837CE"/>
    <w:multiLevelType w:val="multilevel"/>
    <w:tmpl w:val="3F2855D2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0D0D6834"/>
    <w:multiLevelType w:val="hybridMultilevel"/>
    <w:tmpl w:val="0106A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621EC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716311"/>
    <w:multiLevelType w:val="hybridMultilevel"/>
    <w:tmpl w:val="B262E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4C20A83"/>
    <w:multiLevelType w:val="hybridMultilevel"/>
    <w:tmpl w:val="D35E41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17486D4C"/>
    <w:multiLevelType w:val="multilevel"/>
    <w:tmpl w:val="A9A25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34D94"/>
    <w:multiLevelType w:val="hybridMultilevel"/>
    <w:tmpl w:val="5EF441CA"/>
    <w:lvl w:ilvl="0" w:tplc="2746EA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A28B35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D724398"/>
    <w:multiLevelType w:val="hybridMultilevel"/>
    <w:tmpl w:val="142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3D4DE9"/>
    <w:multiLevelType w:val="hybridMultilevel"/>
    <w:tmpl w:val="F8B854B0"/>
    <w:lvl w:ilvl="0" w:tplc="9A1006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82A2F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9804D5"/>
    <w:multiLevelType w:val="singleLevel"/>
    <w:tmpl w:val="01A0C9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3" w15:restartNumberingAfterBreak="0">
    <w:nsid w:val="2DB41738"/>
    <w:multiLevelType w:val="multilevel"/>
    <w:tmpl w:val="FD2E6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1025CF0"/>
    <w:multiLevelType w:val="hybridMultilevel"/>
    <w:tmpl w:val="04E2B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A7CB6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4DD480D"/>
    <w:multiLevelType w:val="hybridMultilevel"/>
    <w:tmpl w:val="09AECD98"/>
    <w:lvl w:ilvl="0" w:tplc="8852456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35BB1509"/>
    <w:multiLevelType w:val="hybridMultilevel"/>
    <w:tmpl w:val="16587572"/>
    <w:lvl w:ilvl="0" w:tplc="455C4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621EC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0512F1"/>
    <w:multiLevelType w:val="multilevel"/>
    <w:tmpl w:val="A4AC0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FAC6740"/>
    <w:multiLevelType w:val="multilevel"/>
    <w:tmpl w:val="7B7C9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376D9B"/>
    <w:multiLevelType w:val="multilevel"/>
    <w:tmpl w:val="4AC601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AF02B57"/>
    <w:multiLevelType w:val="hybridMultilevel"/>
    <w:tmpl w:val="E8C08F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1" w15:restartNumberingAfterBreak="0">
    <w:nsid w:val="4C7A2F13"/>
    <w:multiLevelType w:val="hybridMultilevel"/>
    <w:tmpl w:val="31FE6774"/>
    <w:lvl w:ilvl="0" w:tplc="8682A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E3458F5"/>
    <w:multiLevelType w:val="hybridMultilevel"/>
    <w:tmpl w:val="FA48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E3B7F21"/>
    <w:multiLevelType w:val="hybridMultilevel"/>
    <w:tmpl w:val="BE8C8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6BEEA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1707390"/>
    <w:multiLevelType w:val="hybridMultilevel"/>
    <w:tmpl w:val="9AD8EA2A"/>
    <w:lvl w:ilvl="0" w:tplc="40CC3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4231505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54AD3B61"/>
    <w:multiLevelType w:val="multilevel"/>
    <w:tmpl w:val="79564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80F0BFD"/>
    <w:multiLevelType w:val="hybridMultilevel"/>
    <w:tmpl w:val="1F60F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1F13D7"/>
    <w:multiLevelType w:val="multilevel"/>
    <w:tmpl w:val="9E06B7E8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63D24A35"/>
    <w:multiLevelType w:val="multilevel"/>
    <w:tmpl w:val="32147C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65E42518"/>
    <w:multiLevelType w:val="multilevel"/>
    <w:tmpl w:val="A3B26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7192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720570A8"/>
    <w:multiLevelType w:val="multilevel"/>
    <w:tmpl w:val="64C662B6"/>
    <w:styleLink w:val="WW8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3" w15:restartNumberingAfterBreak="0">
    <w:nsid w:val="74901A10"/>
    <w:multiLevelType w:val="hybridMultilevel"/>
    <w:tmpl w:val="1F8490EA"/>
    <w:lvl w:ilvl="0" w:tplc="FF5E5FC2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4" w15:restartNumberingAfterBreak="0">
    <w:nsid w:val="7EE269E6"/>
    <w:multiLevelType w:val="hybridMultilevel"/>
    <w:tmpl w:val="D42C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4"/>
  </w:num>
  <w:num w:numId="4">
    <w:abstractNumId w:val="60"/>
  </w:num>
  <w:num w:numId="5">
    <w:abstractNumId w:val="2"/>
  </w:num>
  <w:num w:numId="6">
    <w:abstractNumId w:val="57"/>
  </w:num>
  <w:num w:numId="7">
    <w:abstractNumId w:val="6"/>
  </w:num>
  <w:num w:numId="8">
    <w:abstractNumId w:val="15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8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</w:num>
  <w:num w:numId="17">
    <w:abstractNumId w:val="16"/>
  </w:num>
  <w:num w:numId="18">
    <w:abstractNumId w:val="77"/>
  </w:num>
  <w:num w:numId="19">
    <w:abstractNumId w:val="21"/>
  </w:num>
  <w:num w:numId="20">
    <w:abstractNumId w:val="74"/>
  </w:num>
  <w:num w:numId="21">
    <w:abstractNumId w:val="75"/>
  </w:num>
  <w:num w:numId="22">
    <w:abstractNumId w:val="70"/>
  </w:num>
  <w:num w:numId="23">
    <w:abstractNumId w:val="78"/>
  </w:num>
  <w:num w:numId="24">
    <w:abstractNumId w:val="82"/>
  </w:num>
  <w:num w:numId="25">
    <w:abstractNumId w:val="63"/>
  </w:num>
  <w:num w:numId="26">
    <w:abstractNumId w:val="82"/>
    <w:lvlOverride w:ilvl="0">
      <w:startOverride w:val="1"/>
    </w:lvlOverride>
  </w:num>
  <w:num w:numId="27">
    <w:abstractNumId w:val="80"/>
  </w:num>
  <w:num w:numId="28">
    <w:abstractNumId w:val="69"/>
  </w:num>
  <w:num w:numId="29">
    <w:abstractNumId w:val="78"/>
    <w:lvlOverride w:ilvl="0">
      <w:startOverride w:val="1"/>
    </w:lvlOverride>
  </w:num>
  <w:num w:numId="30">
    <w:abstractNumId w:val="52"/>
  </w:num>
  <w:num w:numId="31">
    <w:abstractNumId w:val="68"/>
  </w:num>
  <w:num w:numId="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</w:num>
  <w:num w:numId="38">
    <w:abstractNumId w:val="29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23"/>
  </w:num>
  <w:num w:numId="45">
    <w:abstractNumId w:val="33"/>
  </w:num>
  <w:num w:numId="46">
    <w:abstractNumId w:val="34"/>
  </w:num>
  <w:num w:numId="47">
    <w:abstractNumId w:val="76"/>
  </w:num>
  <w:num w:numId="48">
    <w:abstractNumId w:val="67"/>
  </w:num>
  <w:num w:numId="49">
    <w:abstractNumId w:val="79"/>
  </w:num>
  <w:num w:numId="50">
    <w:abstractNumId w:val="37"/>
  </w:num>
  <w:num w:numId="51">
    <w:abstractNumId w:val="31"/>
  </w:num>
  <w:num w:numId="52">
    <w:abstractNumId w:val="45"/>
  </w:num>
  <w:num w:numId="53">
    <w:abstractNumId w:val="44"/>
  </w:num>
  <w:num w:numId="54">
    <w:abstractNumId w:val="50"/>
  </w:num>
  <w:num w:numId="55">
    <w:abstractNumId w:val="28"/>
  </w:num>
  <w:num w:numId="56">
    <w:abstractNumId w:val="47"/>
  </w:num>
  <w:num w:numId="57">
    <w:abstractNumId w:val="26"/>
  </w:num>
  <w:num w:numId="58">
    <w:abstractNumId w:val="36"/>
  </w:num>
  <w:num w:numId="59">
    <w:abstractNumId w:val="58"/>
  </w:num>
  <w:num w:numId="60">
    <w:abstractNumId w:val="43"/>
  </w:num>
  <w:num w:numId="61">
    <w:abstractNumId w:val="30"/>
  </w:num>
  <w:num w:numId="62">
    <w:abstractNumId w:val="32"/>
  </w:num>
  <w:num w:numId="63">
    <w:abstractNumId w:val="46"/>
  </w:num>
  <w:num w:numId="64">
    <w:abstractNumId w:val="49"/>
  </w:num>
  <w:num w:numId="65">
    <w:abstractNumId w:val="51"/>
  </w:num>
  <w:num w:numId="66">
    <w:abstractNumId w:val="19"/>
  </w:num>
  <w:num w:numId="67">
    <w:abstractNumId w:val="27"/>
  </w:num>
  <w:num w:numId="68">
    <w:abstractNumId w:val="24"/>
  </w:num>
  <w:num w:numId="69">
    <w:abstractNumId w:val="35"/>
  </w:num>
  <w:num w:numId="70">
    <w:abstractNumId w:val="48"/>
  </w:num>
  <w:num w:numId="71">
    <w:abstractNumId w:val="18"/>
  </w:num>
  <w:num w:numId="72">
    <w:abstractNumId w:val="65"/>
  </w:num>
  <w:num w:numId="73">
    <w:abstractNumId w:val="83"/>
  </w:num>
  <w:num w:numId="74">
    <w:abstractNumId w:val="3"/>
  </w:num>
  <w:num w:numId="75">
    <w:abstractNumId w:val="17"/>
  </w:num>
  <w:num w:numId="76">
    <w:abstractNumId w:val="53"/>
  </w:num>
  <w:num w:numId="77">
    <w:abstractNumId w:val="64"/>
  </w:num>
  <w:num w:numId="78">
    <w:abstractNumId w:val="56"/>
  </w:num>
  <w:num w:numId="79">
    <w:abstractNumId w:val="73"/>
  </w:num>
  <w:num w:numId="80">
    <w:abstractNumId w:val="81"/>
  </w:num>
  <w:num w:numId="81">
    <w:abstractNumId w:val="62"/>
  </w:num>
  <w:num w:numId="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8B"/>
    <w:rsid w:val="00002FDE"/>
    <w:rsid w:val="00021A36"/>
    <w:rsid w:val="00055F68"/>
    <w:rsid w:val="0006193E"/>
    <w:rsid w:val="00082FBD"/>
    <w:rsid w:val="00084A0D"/>
    <w:rsid w:val="000935FD"/>
    <w:rsid w:val="000946E2"/>
    <w:rsid w:val="000A2C85"/>
    <w:rsid w:val="000C5042"/>
    <w:rsid w:val="000D6475"/>
    <w:rsid w:val="000E104C"/>
    <w:rsid w:val="000F64E8"/>
    <w:rsid w:val="001079A0"/>
    <w:rsid w:val="00117C54"/>
    <w:rsid w:val="0012667B"/>
    <w:rsid w:val="0016548B"/>
    <w:rsid w:val="00180E20"/>
    <w:rsid w:val="00190907"/>
    <w:rsid w:val="00197267"/>
    <w:rsid w:val="001C3D15"/>
    <w:rsid w:val="001E2FB6"/>
    <w:rsid w:val="00261DD1"/>
    <w:rsid w:val="00274838"/>
    <w:rsid w:val="00292687"/>
    <w:rsid w:val="002943C0"/>
    <w:rsid w:val="002A2D38"/>
    <w:rsid w:val="002B6AD5"/>
    <w:rsid w:val="00313053"/>
    <w:rsid w:val="00314DC2"/>
    <w:rsid w:val="0034125B"/>
    <w:rsid w:val="00391B9F"/>
    <w:rsid w:val="003B288D"/>
    <w:rsid w:val="003C7552"/>
    <w:rsid w:val="003C7C2F"/>
    <w:rsid w:val="003D4537"/>
    <w:rsid w:val="003E72D1"/>
    <w:rsid w:val="003F6C67"/>
    <w:rsid w:val="00412D46"/>
    <w:rsid w:val="0042677E"/>
    <w:rsid w:val="0044408B"/>
    <w:rsid w:val="004549E3"/>
    <w:rsid w:val="004605CC"/>
    <w:rsid w:val="00461D42"/>
    <w:rsid w:val="00465251"/>
    <w:rsid w:val="00494A20"/>
    <w:rsid w:val="0056419A"/>
    <w:rsid w:val="0058544F"/>
    <w:rsid w:val="005B6965"/>
    <w:rsid w:val="005D1DBE"/>
    <w:rsid w:val="005F7D88"/>
    <w:rsid w:val="0063290A"/>
    <w:rsid w:val="00632CB7"/>
    <w:rsid w:val="00635752"/>
    <w:rsid w:val="006843CD"/>
    <w:rsid w:val="00696D8B"/>
    <w:rsid w:val="006B37C0"/>
    <w:rsid w:val="006F7647"/>
    <w:rsid w:val="00742DB5"/>
    <w:rsid w:val="007517E2"/>
    <w:rsid w:val="007E1D7B"/>
    <w:rsid w:val="007F50ED"/>
    <w:rsid w:val="008114E7"/>
    <w:rsid w:val="008152B6"/>
    <w:rsid w:val="00824F7C"/>
    <w:rsid w:val="00851C49"/>
    <w:rsid w:val="008B59E0"/>
    <w:rsid w:val="008D4FD6"/>
    <w:rsid w:val="009003E0"/>
    <w:rsid w:val="00914D36"/>
    <w:rsid w:val="00915714"/>
    <w:rsid w:val="009417EE"/>
    <w:rsid w:val="00953C1E"/>
    <w:rsid w:val="0096400D"/>
    <w:rsid w:val="009807A2"/>
    <w:rsid w:val="009F0818"/>
    <w:rsid w:val="009F3376"/>
    <w:rsid w:val="00A06A47"/>
    <w:rsid w:val="00A127F3"/>
    <w:rsid w:val="00A65140"/>
    <w:rsid w:val="00A67892"/>
    <w:rsid w:val="00A7078C"/>
    <w:rsid w:val="00A97664"/>
    <w:rsid w:val="00AA46D8"/>
    <w:rsid w:val="00AC52D2"/>
    <w:rsid w:val="00AC7FFB"/>
    <w:rsid w:val="00AE1B60"/>
    <w:rsid w:val="00AE5CDE"/>
    <w:rsid w:val="00B0091F"/>
    <w:rsid w:val="00B12BFE"/>
    <w:rsid w:val="00B21F17"/>
    <w:rsid w:val="00B25852"/>
    <w:rsid w:val="00B3169B"/>
    <w:rsid w:val="00B37068"/>
    <w:rsid w:val="00B578F2"/>
    <w:rsid w:val="00B74F30"/>
    <w:rsid w:val="00B76A51"/>
    <w:rsid w:val="00BA195F"/>
    <w:rsid w:val="00BC2C29"/>
    <w:rsid w:val="00BD2C68"/>
    <w:rsid w:val="00BD302E"/>
    <w:rsid w:val="00BD7789"/>
    <w:rsid w:val="00BE1E91"/>
    <w:rsid w:val="00C37A1A"/>
    <w:rsid w:val="00C57BA3"/>
    <w:rsid w:val="00C667C4"/>
    <w:rsid w:val="00C736D2"/>
    <w:rsid w:val="00C92D09"/>
    <w:rsid w:val="00CB632B"/>
    <w:rsid w:val="00CC3AB1"/>
    <w:rsid w:val="00CD516A"/>
    <w:rsid w:val="00D021E1"/>
    <w:rsid w:val="00D05121"/>
    <w:rsid w:val="00D25FAA"/>
    <w:rsid w:val="00D31830"/>
    <w:rsid w:val="00D37DFA"/>
    <w:rsid w:val="00D6092E"/>
    <w:rsid w:val="00D95553"/>
    <w:rsid w:val="00DA25A1"/>
    <w:rsid w:val="00DE2A25"/>
    <w:rsid w:val="00DE66BA"/>
    <w:rsid w:val="00E1689E"/>
    <w:rsid w:val="00E218F4"/>
    <w:rsid w:val="00E71EA8"/>
    <w:rsid w:val="00E720C4"/>
    <w:rsid w:val="00EB260C"/>
    <w:rsid w:val="00EC05F2"/>
    <w:rsid w:val="00F00F32"/>
    <w:rsid w:val="00F23B99"/>
    <w:rsid w:val="00F35AF1"/>
    <w:rsid w:val="00F75731"/>
    <w:rsid w:val="00F866CC"/>
    <w:rsid w:val="00F94E21"/>
    <w:rsid w:val="00FA6E70"/>
    <w:rsid w:val="00FC5DAF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CADD"/>
  <w15:docId w15:val="{B01240E2-B726-4879-A320-85D6CF48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89"/>
  </w:style>
  <w:style w:type="paragraph" w:styleId="1">
    <w:name w:val="heading 1"/>
    <w:basedOn w:val="a"/>
    <w:next w:val="a"/>
    <w:link w:val="10"/>
    <w:qFormat/>
    <w:rsid w:val="00180E20"/>
    <w:pPr>
      <w:keepNext/>
      <w:widowControl w:val="0"/>
      <w:suppressAutoHyphens/>
      <w:autoSpaceDE w:val="0"/>
      <w:spacing w:after="0" w:line="240" w:lineRule="auto"/>
      <w:ind w:left="284"/>
      <w:outlineLvl w:val="0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2">
    <w:name w:val="heading 2"/>
    <w:next w:val="a0"/>
    <w:link w:val="20"/>
    <w:qFormat/>
    <w:rsid w:val="00180E20"/>
    <w:pPr>
      <w:keepNext/>
      <w:widowControl w:val="0"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180E20"/>
    <w:pPr>
      <w:keepNext/>
      <w:widowControl w:val="0"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0E20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80E20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80E20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180E20"/>
  </w:style>
  <w:style w:type="character" w:customStyle="1" w:styleId="WW8Num1z0">
    <w:name w:val="WW8Num1z0"/>
    <w:rsid w:val="00180E20"/>
  </w:style>
  <w:style w:type="character" w:customStyle="1" w:styleId="WW8Num1z1">
    <w:name w:val="WW8Num1z1"/>
    <w:rsid w:val="00180E20"/>
  </w:style>
  <w:style w:type="character" w:customStyle="1" w:styleId="WW8Num1z2">
    <w:name w:val="WW8Num1z2"/>
    <w:rsid w:val="00180E20"/>
  </w:style>
  <w:style w:type="character" w:customStyle="1" w:styleId="WW8Num1z3">
    <w:name w:val="WW8Num1z3"/>
    <w:rsid w:val="00180E20"/>
  </w:style>
  <w:style w:type="character" w:customStyle="1" w:styleId="WW8Num1z4">
    <w:name w:val="WW8Num1z4"/>
    <w:rsid w:val="00180E20"/>
  </w:style>
  <w:style w:type="character" w:customStyle="1" w:styleId="WW8Num1z5">
    <w:name w:val="WW8Num1z5"/>
    <w:rsid w:val="00180E20"/>
  </w:style>
  <w:style w:type="character" w:customStyle="1" w:styleId="WW8Num1z6">
    <w:name w:val="WW8Num1z6"/>
    <w:rsid w:val="00180E20"/>
  </w:style>
  <w:style w:type="character" w:customStyle="1" w:styleId="WW8Num1z7">
    <w:name w:val="WW8Num1z7"/>
    <w:rsid w:val="00180E20"/>
  </w:style>
  <w:style w:type="character" w:customStyle="1" w:styleId="WW8Num1z8">
    <w:name w:val="WW8Num1z8"/>
    <w:rsid w:val="00180E20"/>
  </w:style>
  <w:style w:type="character" w:customStyle="1" w:styleId="WW8Num2z0">
    <w:name w:val="WW8Num2z0"/>
    <w:rsid w:val="00180E20"/>
  </w:style>
  <w:style w:type="character" w:customStyle="1" w:styleId="WW8Num2z1">
    <w:name w:val="WW8Num2z1"/>
    <w:rsid w:val="00180E20"/>
  </w:style>
  <w:style w:type="character" w:customStyle="1" w:styleId="WW8Num2z2">
    <w:name w:val="WW8Num2z2"/>
    <w:rsid w:val="00180E20"/>
  </w:style>
  <w:style w:type="character" w:customStyle="1" w:styleId="WW8Num2z3">
    <w:name w:val="WW8Num2z3"/>
    <w:rsid w:val="00180E20"/>
  </w:style>
  <w:style w:type="character" w:customStyle="1" w:styleId="WW8Num2z4">
    <w:name w:val="WW8Num2z4"/>
    <w:rsid w:val="00180E20"/>
  </w:style>
  <w:style w:type="character" w:customStyle="1" w:styleId="WW8Num2z5">
    <w:name w:val="WW8Num2z5"/>
    <w:rsid w:val="00180E20"/>
  </w:style>
  <w:style w:type="character" w:customStyle="1" w:styleId="WW8Num2z6">
    <w:name w:val="WW8Num2z6"/>
    <w:rsid w:val="00180E20"/>
  </w:style>
  <w:style w:type="character" w:customStyle="1" w:styleId="WW8Num2z7">
    <w:name w:val="WW8Num2z7"/>
    <w:rsid w:val="00180E20"/>
  </w:style>
  <w:style w:type="character" w:customStyle="1" w:styleId="WW8Num2z8">
    <w:name w:val="WW8Num2z8"/>
    <w:rsid w:val="00180E20"/>
  </w:style>
  <w:style w:type="character" w:customStyle="1" w:styleId="WW8Num3z0">
    <w:name w:val="WW8Num3z0"/>
    <w:rsid w:val="00180E20"/>
  </w:style>
  <w:style w:type="character" w:customStyle="1" w:styleId="WW8Num3z1">
    <w:name w:val="WW8Num3z1"/>
    <w:rsid w:val="00180E20"/>
  </w:style>
  <w:style w:type="character" w:customStyle="1" w:styleId="WW8Num3z2">
    <w:name w:val="WW8Num3z2"/>
    <w:rsid w:val="00180E20"/>
  </w:style>
  <w:style w:type="character" w:customStyle="1" w:styleId="WW8Num3z3">
    <w:name w:val="WW8Num3z3"/>
    <w:rsid w:val="00180E20"/>
  </w:style>
  <w:style w:type="character" w:customStyle="1" w:styleId="WW8Num3z4">
    <w:name w:val="WW8Num3z4"/>
    <w:rsid w:val="00180E20"/>
  </w:style>
  <w:style w:type="character" w:customStyle="1" w:styleId="WW8Num3z5">
    <w:name w:val="WW8Num3z5"/>
    <w:rsid w:val="00180E20"/>
  </w:style>
  <w:style w:type="character" w:customStyle="1" w:styleId="WW8Num3z6">
    <w:name w:val="WW8Num3z6"/>
    <w:rsid w:val="00180E20"/>
  </w:style>
  <w:style w:type="character" w:customStyle="1" w:styleId="WW8Num3z7">
    <w:name w:val="WW8Num3z7"/>
    <w:rsid w:val="00180E20"/>
  </w:style>
  <w:style w:type="character" w:customStyle="1" w:styleId="WW8Num3z8">
    <w:name w:val="WW8Num3z8"/>
    <w:rsid w:val="00180E20"/>
  </w:style>
  <w:style w:type="character" w:customStyle="1" w:styleId="WW8Num4z0">
    <w:name w:val="WW8Num4z0"/>
    <w:rsid w:val="00180E20"/>
    <w:rPr>
      <w:rFonts w:ascii="Symbol" w:hAnsi="Symbol" w:cs="OpenSymbol"/>
    </w:rPr>
  </w:style>
  <w:style w:type="character" w:customStyle="1" w:styleId="WW8Num4z1">
    <w:name w:val="WW8Num4z1"/>
    <w:rsid w:val="00180E20"/>
    <w:rPr>
      <w:rFonts w:ascii="OpenSymbol" w:hAnsi="OpenSymbol" w:cs="OpenSymbol"/>
    </w:rPr>
  </w:style>
  <w:style w:type="character" w:customStyle="1" w:styleId="WW8Num5z0">
    <w:name w:val="WW8Num5z0"/>
    <w:rsid w:val="00180E20"/>
    <w:rPr>
      <w:rFonts w:ascii="Symbol" w:hAnsi="Symbol" w:cs="OpenSymbol"/>
    </w:rPr>
  </w:style>
  <w:style w:type="character" w:customStyle="1" w:styleId="WW8Num5z1">
    <w:name w:val="WW8Num5z1"/>
    <w:rsid w:val="00180E20"/>
    <w:rPr>
      <w:rFonts w:ascii="OpenSymbol" w:hAnsi="OpenSymbol" w:cs="OpenSymbol"/>
    </w:rPr>
  </w:style>
  <w:style w:type="character" w:customStyle="1" w:styleId="WW8Num6z0">
    <w:name w:val="WW8Num6z0"/>
    <w:rsid w:val="00180E20"/>
    <w:rPr>
      <w:rFonts w:ascii="Times New Roman" w:hAnsi="Times New Roman" w:cs="Times New Roman"/>
      <w:b/>
      <w:bCs/>
      <w:sz w:val="24"/>
    </w:rPr>
  </w:style>
  <w:style w:type="character" w:customStyle="1" w:styleId="WW8Num6z1">
    <w:name w:val="WW8Num6z1"/>
    <w:rsid w:val="00180E20"/>
  </w:style>
  <w:style w:type="character" w:customStyle="1" w:styleId="WW8Num6z2">
    <w:name w:val="WW8Num6z2"/>
    <w:rsid w:val="00180E20"/>
  </w:style>
  <w:style w:type="character" w:customStyle="1" w:styleId="WW8Num6z3">
    <w:name w:val="WW8Num6z3"/>
    <w:rsid w:val="00180E20"/>
  </w:style>
  <w:style w:type="character" w:customStyle="1" w:styleId="WW8Num6z4">
    <w:name w:val="WW8Num6z4"/>
    <w:rsid w:val="00180E20"/>
  </w:style>
  <w:style w:type="character" w:customStyle="1" w:styleId="WW8Num6z5">
    <w:name w:val="WW8Num6z5"/>
    <w:rsid w:val="00180E20"/>
  </w:style>
  <w:style w:type="character" w:customStyle="1" w:styleId="WW8Num6z6">
    <w:name w:val="WW8Num6z6"/>
    <w:rsid w:val="00180E20"/>
  </w:style>
  <w:style w:type="character" w:customStyle="1" w:styleId="WW8Num6z7">
    <w:name w:val="WW8Num6z7"/>
    <w:rsid w:val="00180E20"/>
  </w:style>
  <w:style w:type="character" w:customStyle="1" w:styleId="WW8Num6z8">
    <w:name w:val="WW8Num6z8"/>
    <w:rsid w:val="00180E20"/>
  </w:style>
  <w:style w:type="character" w:customStyle="1" w:styleId="WW8Num7z0">
    <w:name w:val="WW8Num7z0"/>
    <w:rsid w:val="00180E20"/>
  </w:style>
  <w:style w:type="character" w:customStyle="1" w:styleId="WW8Num7z1">
    <w:name w:val="WW8Num7z1"/>
    <w:rsid w:val="00180E20"/>
  </w:style>
  <w:style w:type="character" w:customStyle="1" w:styleId="WW8Num7z2">
    <w:name w:val="WW8Num7z2"/>
    <w:rsid w:val="00180E20"/>
  </w:style>
  <w:style w:type="character" w:customStyle="1" w:styleId="WW8Num7z3">
    <w:name w:val="WW8Num7z3"/>
    <w:rsid w:val="00180E20"/>
  </w:style>
  <w:style w:type="character" w:customStyle="1" w:styleId="WW8Num7z4">
    <w:name w:val="WW8Num7z4"/>
    <w:rsid w:val="00180E20"/>
  </w:style>
  <w:style w:type="character" w:customStyle="1" w:styleId="WW8Num7z5">
    <w:name w:val="WW8Num7z5"/>
    <w:rsid w:val="00180E20"/>
  </w:style>
  <w:style w:type="character" w:customStyle="1" w:styleId="WW8Num7z6">
    <w:name w:val="WW8Num7z6"/>
    <w:rsid w:val="00180E20"/>
  </w:style>
  <w:style w:type="character" w:customStyle="1" w:styleId="WW8Num7z7">
    <w:name w:val="WW8Num7z7"/>
    <w:rsid w:val="00180E20"/>
  </w:style>
  <w:style w:type="character" w:customStyle="1" w:styleId="WW8Num7z8">
    <w:name w:val="WW8Num7z8"/>
    <w:rsid w:val="00180E20"/>
  </w:style>
  <w:style w:type="character" w:customStyle="1" w:styleId="WW8Num8z0">
    <w:name w:val="WW8Num8z0"/>
    <w:rsid w:val="00180E20"/>
    <w:rPr>
      <w:rFonts w:ascii="Symbol" w:hAnsi="Symbol" w:cs="OpenSymbol"/>
    </w:rPr>
  </w:style>
  <w:style w:type="character" w:customStyle="1" w:styleId="WW8Num9z0">
    <w:name w:val="WW8Num9z0"/>
    <w:rsid w:val="00180E20"/>
    <w:rPr>
      <w:rFonts w:ascii="Symbol" w:hAnsi="Symbol" w:cs="OpenSymbol"/>
    </w:rPr>
  </w:style>
  <w:style w:type="character" w:customStyle="1" w:styleId="WW8Num10z0">
    <w:name w:val="WW8Num10z0"/>
    <w:rsid w:val="00180E20"/>
    <w:rPr>
      <w:rFonts w:ascii="Symbol" w:hAnsi="Symbol" w:cs="OpenSymbol"/>
    </w:rPr>
  </w:style>
  <w:style w:type="character" w:customStyle="1" w:styleId="WW8Num11z0">
    <w:name w:val="WW8Num11z0"/>
    <w:rsid w:val="00180E20"/>
    <w:rPr>
      <w:rFonts w:ascii="Symbol" w:hAnsi="Symbol" w:cs="OpenSymbol"/>
    </w:rPr>
  </w:style>
  <w:style w:type="character" w:customStyle="1" w:styleId="WW8Num12z0">
    <w:name w:val="WW8Num12z0"/>
    <w:rsid w:val="00180E20"/>
    <w:rPr>
      <w:rFonts w:ascii="Symbol" w:hAnsi="Symbol" w:cs="OpenSymbol"/>
    </w:rPr>
  </w:style>
  <w:style w:type="character" w:customStyle="1" w:styleId="WW8Num13z0">
    <w:name w:val="WW8Num13z0"/>
    <w:rsid w:val="00180E20"/>
    <w:rPr>
      <w:rFonts w:ascii="Symbol" w:hAnsi="Symbol" w:cs="OpenSymbol"/>
    </w:rPr>
  </w:style>
  <w:style w:type="character" w:customStyle="1" w:styleId="WW8Num14z0">
    <w:name w:val="WW8Num14z0"/>
    <w:rsid w:val="00180E20"/>
    <w:rPr>
      <w:rFonts w:ascii="Symbol" w:hAnsi="Symbol" w:cs="OpenSymbol"/>
      <w:sz w:val="24"/>
    </w:rPr>
  </w:style>
  <w:style w:type="character" w:customStyle="1" w:styleId="WW8Num15z0">
    <w:name w:val="WW8Num15z0"/>
    <w:rsid w:val="00180E20"/>
  </w:style>
  <w:style w:type="character" w:customStyle="1" w:styleId="WW8Num15z1">
    <w:name w:val="WW8Num15z1"/>
    <w:rsid w:val="00180E20"/>
  </w:style>
  <w:style w:type="character" w:customStyle="1" w:styleId="WW8Num15z2">
    <w:name w:val="WW8Num15z2"/>
    <w:rsid w:val="00180E20"/>
  </w:style>
  <w:style w:type="character" w:customStyle="1" w:styleId="WW8Num15z3">
    <w:name w:val="WW8Num15z3"/>
    <w:rsid w:val="00180E20"/>
  </w:style>
  <w:style w:type="character" w:customStyle="1" w:styleId="WW8Num15z4">
    <w:name w:val="WW8Num15z4"/>
    <w:rsid w:val="00180E20"/>
  </w:style>
  <w:style w:type="character" w:customStyle="1" w:styleId="WW8Num15z5">
    <w:name w:val="WW8Num15z5"/>
    <w:rsid w:val="00180E20"/>
  </w:style>
  <w:style w:type="character" w:customStyle="1" w:styleId="WW8Num15z6">
    <w:name w:val="WW8Num15z6"/>
    <w:rsid w:val="00180E20"/>
  </w:style>
  <w:style w:type="character" w:customStyle="1" w:styleId="WW8Num15z7">
    <w:name w:val="WW8Num15z7"/>
    <w:rsid w:val="00180E20"/>
  </w:style>
  <w:style w:type="character" w:customStyle="1" w:styleId="WW8Num15z8">
    <w:name w:val="WW8Num15z8"/>
    <w:rsid w:val="00180E20"/>
  </w:style>
  <w:style w:type="character" w:customStyle="1" w:styleId="4">
    <w:name w:val="Основной шрифт абзаца4"/>
    <w:rsid w:val="00180E20"/>
  </w:style>
  <w:style w:type="character" w:customStyle="1" w:styleId="WW8Num16z0">
    <w:name w:val="WW8Num16z0"/>
    <w:rsid w:val="00180E20"/>
    <w:rPr>
      <w:rFonts w:hint="default"/>
    </w:rPr>
  </w:style>
  <w:style w:type="character" w:customStyle="1" w:styleId="WW8Num16z1">
    <w:name w:val="WW8Num16z1"/>
    <w:rsid w:val="00180E20"/>
  </w:style>
  <w:style w:type="character" w:customStyle="1" w:styleId="WW8Num16z2">
    <w:name w:val="WW8Num16z2"/>
    <w:rsid w:val="00180E20"/>
  </w:style>
  <w:style w:type="character" w:customStyle="1" w:styleId="WW8Num16z3">
    <w:name w:val="WW8Num16z3"/>
    <w:rsid w:val="00180E20"/>
  </w:style>
  <w:style w:type="character" w:customStyle="1" w:styleId="WW8Num16z4">
    <w:name w:val="WW8Num16z4"/>
    <w:rsid w:val="00180E20"/>
  </w:style>
  <w:style w:type="character" w:customStyle="1" w:styleId="WW8Num16z5">
    <w:name w:val="WW8Num16z5"/>
    <w:rsid w:val="00180E20"/>
  </w:style>
  <w:style w:type="character" w:customStyle="1" w:styleId="WW8Num16z6">
    <w:name w:val="WW8Num16z6"/>
    <w:rsid w:val="00180E20"/>
  </w:style>
  <w:style w:type="character" w:customStyle="1" w:styleId="WW8Num16z7">
    <w:name w:val="WW8Num16z7"/>
    <w:rsid w:val="00180E20"/>
  </w:style>
  <w:style w:type="character" w:customStyle="1" w:styleId="WW8Num16z8">
    <w:name w:val="WW8Num16z8"/>
    <w:rsid w:val="00180E20"/>
  </w:style>
  <w:style w:type="character" w:customStyle="1" w:styleId="31">
    <w:name w:val="Основной шрифт абзаца3"/>
    <w:rsid w:val="00180E20"/>
  </w:style>
  <w:style w:type="character" w:customStyle="1" w:styleId="21">
    <w:name w:val="Основной шрифт абзаца2"/>
    <w:rsid w:val="00180E20"/>
  </w:style>
  <w:style w:type="character" w:customStyle="1" w:styleId="12">
    <w:name w:val="Основной шрифт абзаца1"/>
    <w:rsid w:val="00180E20"/>
  </w:style>
  <w:style w:type="character" w:customStyle="1" w:styleId="Absatz-Standardschriftart">
    <w:name w:val="Absatz-Standardschriftart"/>
    <w:rsid w:val="00180E20"/>
  </w:style>
  <w:style w:type="character" w:customStyle="1" w:styleId="WW-Absatz-Standardschriftart">
    <w:name w:val="WW-Absatz-Standardschriftart"/>
    <w:rsid w:val="00180E20"/>
  </w:style>
  <w:style w:type="character" w:customStyle="1" w:styleId="WW-Absatz-Standardschriftart1">
    <w:name w:val="WW-Absatz-Standardschriftart1"/>
    <w:rsid w:val="00180E20"/>
  </w:style>
  <w:style w:type="character" w:customStyle="1" w:styleId="WW-Absatz-Standardschriftart11">
    <w:name w:val="WW-Absatz-Standardschriftart11"/>
    <w:rsid w:val="00180E20"/>
  </w:style>
  <w:style w:type="character" w:customStyle="1" w:styleId="WW8Num8z1">
    <w:name w:val="WW8Num8z1"/>
    <w:rsid w:val="00180E20"/>
    <w:rPr>
      <w:rFonts w:ascii="OpenSymbol" w:hAnsi="OpenSymbol" w:cs="OpenSymbol"/>
    </w:rPr>
  </w:style>
  <w:style w:type="character" w:customStyle="1" w:styleId="WW8Num9z1">
    <w:name w:val="WW8Num9z1"/>
    <w:rsid w:val="00180E20"/>
    <w:rPr>
      <w:rFonts w:ascii="OpenSymbol" w:hAnsi="OpenSymbol" w:cs="OpenSymbol"/>
    </w:rPr>
  </w:style>
  <w:style w:type="character" w:customStyle="1" w:styleId="WW8Num10z1">
    <w:name w:val="WW8Num10z1"/>
    <w:rsid w:val="00180E20"/>
    <w:rPr>
      <w:rFonts w:ascii="OpenSymbol" w:hAnsi="OpenSymbol" w:cs="OpenSymbol"/>
    </w:rPr>
  </w:style>
  <w:style w:type="character" w:customStyle="1" w:styleId="WW8Num11z1">
    <w:name w:val="WW8Num11z1"/>
    <w:rsid w:val="00180E20"/>
    <w:rPr>
      <w:rFonts w:ascii="OpenSymbol" w:hAnsi="OpenSymbol" w:cs="OpenSymbol"/>
    </w:rPr>
  </w:style>
  <w:style w:type="character" w:customStyle="1" w:styleId="WW8Num12z1">
    <w:name w:val="WW8Num12z1"/>
    <w:rsid w:val="00180E20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180E20"/>
  </w:style>
  <w:style w:type="character" w:customStyle="1" w:styleId="WW-Absatz-Standardschriftart1111">
    <w:name w:val="WW-Absatz-Standardschriftart1111"/>
    <w:rsid w:val="00180E20"/>
  </w:style>
  <w:style w:type="character" w:customStyle="1" w:styleId="WW-Absatz-Standardschriftart11111">
    <w:name w:val="WW-Absatz-Standardschriftart11111"/>
    <w:rsid w:val="00180E20"/>
  </w:style>
  <w:style w:type="character" w:customStyle="1" w:styleId="WW-Absatz-Standardschriftart111111">
    <w:name w:val="WW-Absatz-Standardschriftart111111"/>
    <w:rsid w:val="00180E20"/>
  </w:style>
  <w:style w:type="character" w:customStyle="1" w:styleId="WW-Absatz-Standardschriftart1111111">
    <w:name w:val="WW-Absatz-Standardschriftart1111111"/>
    <w:rsid w:val="00180E20"/>
  </w:style>
  <w:style w:type="character" w:customStyle="1" w:styleId="a4">
    <w:name w:val="Символ сноски"/>
    <w:rsid w:val="00180E20"/>
    <w:rPr>
      <w:vertAlign w:val="superscript"/>
    </w:rPr>
  </w:style>
  <w:style w:type="character" w:customStyle="1" w:styleId="WW-">
    <w:name w:val="WW-Символ сноски"/>
    <w:rsid w:val="00180E20"/>
  </w:style>
  <w:style w:type="character" w:customStyle="1" w:styleId="13">
    <w:name w:val="Знак сноски1"/>
    <w:rsid w:val="00180E20"/>
    <w:rPr>
      <w:vertAlign w:val="superscript"/>
    </w:rPr>
  </w:style>
  <w:style w:type="character" w:customStyle="1" w:styleId="a5">
    <w:name w:val="Символы концевой сноски"/>
    <w:rsid w:val="00180E20"/>
    <w:rPr>
      <w:vertAlign w:val="superscript"/>
    </w:rPr>
  </w:style>
  <w:style w:type="character" w:customStyle="1" w:styleId="WW-0">
    <w:name w:val="WW-Символы концевой сноски"/>
    <w:rsid w:val="00180E20"/>
  </w:style>
  <w:style w:type="character" w:customStyle="1" w:styleId="14">
    <w:name w:val="Знак концевой сноски1"/>
    <w:rsid w:val="00180E20"/>
    <w:rPr>
      <w:vertAlign w:val="superscript"/>
    </w:rPr>
  </w:style>
  <w:style w:type="character" w:customStyle="1" w:styleId="a6">
    <w:name w:val="Маркеры списка"/>
    <w:rsid w:val="00180E2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80E20"/>
  </w:style>
  <w:style w:type="character" w:customStyle="1" w:styleId="FontStyle44">
    <w:name w:val="Font Style44"/>
    <w:rsid w:val="00180E20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180E20"/>
    <w:rPr>
      <w:vertAlign w:val="superscript"/>
    </w:rPr>
  </w:style>
  <w:style w:type="character" w:customStyle="1" w:styleId="23">
    <w:name w:val="Знак концевой сноски2"/>
    <w:rsid w:val="00180E20"/>
    <w:rPr>
      <w:vertAlign w:val="superscript"/>
    </w:rPr>
  </w:style>
  <w:style w:type="character" w:customStyle="1" w:styleId="32">
    <w:name w:val="Знак сноски3"/>
    <w:rsid w:val="00180E20"/>
    <w:rPr>
      <w:vertAlign w:val="superscript"/>
    </w:rPr>
  </w:style>
  <w:style w:type="character" w:customStyle="1" w:styleId="33">
    <w:name w:val="Знак концевой сноски3"/>
    <w:rsid w:val="00180E20"/>
    <w:rPr>
      <w:vertAlign w:val="superscript"/>
    </w:rPr>
  </w:style>
  <w:style w:type="character" w:customStyle="1" w:styleId="40">
    <w:name w:val="Знак сноски4"/>
    <w:rsid w:val="00180E20"/>
    <w:rPr>
      <w:vertAlign w:val="superscript"/>
    </w:rPr>
  </w:style>
  <w:style w:type="character" w:customStyle="1" w:styleId="41">
    <w:name w:val="Знак концевой сноски4"/>
    <w:rsid w:val="00180E20"/>
    <w:rPr>
      <w:vertAlign w:val="superscript"/>
    </w:rPr>
  </w:style>
  <w:style w:type="character" w:styleId="a8">
    <w:name w:val="footnote reference"/>
    <w:rsid w:val="00180E20"/>
    <w:rPr>
      <w:vertAlign w:val="superscript"/>
    </w:rPr>
  </w:style>
  <w:style w:type="character" w:styleId="a9">
    <w:name w:val="endnote reference"/>
    <w:rsid w:val="00180E20"/>
    <w:rPr>
      <w:vertAlign w:val="superscript"/>
    </w:rPr>
  </w:style>
  <w:style w:type="paragraph" w:customStyle="1" w:styleId="5">
    <w:name w:val="Заголовок5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styleId="a0">
    <w:name w:val="Body Text"/>
    <w:basedOn w:val="a"/>
    <w:link w:val="aa"/>
    <w:rsid w:val="00180E20"/>
    <w:pPr>
      <w:widowControl w:val="0"/>
      <w:suppressAutoHyphens/>
      <w:spacing w:after="12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aa">
    <w:name w:val="Основной текст Знак"/>
    <w:basedOn w:val="a1"/>
    <w:link w:val="a0"/>
    <w:rsid w:val="00180E20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b">
    <w:name w:val="List"/>
    <w:basedOn w:val="a0"/>
    <w:rsid w:val="00180E20"/>
    <w:rPr>
      <w:rFonts w:ascii="Nimbus Roman No9 L" w:hAnsi="Nimbus Roman No9 L" w:cs="Nimbus Roman No9 L"/>
    </w:rPr>
  </w:style>
  <w:style w:type="paragraph" w:styleId="ac">
    <w:name w:val="caption"/>
    <w:basedOn w:val="a"/>
    <w:qFormat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50">
    <w:name w:val="Указатель5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42">
    <w:name w:val="Заголовок4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34">
    <w:name w:val="Название объекта3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43">
    <w:name w:val="Указатель4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35">
    <w:name w:val="Заголовок3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24">
    <w:name w:val="Название объекта2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zh-CN"/>
    </w:rPr>
  </w:style>
  <w:style w:type="paragraph" w:customStyle="1" w:styleId="36">
    <w:name w:val="Указатель3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25">
    <w:name w:val="Заголовок2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customStyle="1" w:styleId="15">
    <w:name w:val="Название объекта1"/>
    <w:basedOn w:val="a"/>
    <w:rsid w:val="00180E20"/>
    <w:pPr>
      <w:widowControl w:val="0"/>
      <w:suppressLineNumbers/>
      <w:suppressAutoHyphens/>
      <w:spacing w:before="120" w:after="120" w:line="240" w:lineRule="auto"/>
    </w:pPr>
    <w:rPr>
      <w:rFonts w:ascii="Nimbus Roman No9 L" w:eastAsia="DejaVu Sans" w:hAnsi="Nimbus Roman No9 L" w:cs="Nimbus Roman No9 L"/>
      <w:i/>
      <w:iCs/>
      <w:kern w:val="1"/>
      <w:sz w:val="24"/>
      <w:szCs w:val="24"/>
      <w:lang w:eastAsia="zh-CN"/>
    </w:rPr>
  </w:style>
  <w:style w:type="paragraph" w:customStyle="1" w:styleId="26">
    <w:name w:val="Указатель2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16">
    <w:name w:val="Заголовок1"/>
    <w:basedOn w:val="a"/>
    <w:next w:val="a0"/>
    <w:rsid w:val="00180E20"/>
    <w:pPr>
      <w:keepNext/>
      <w:widowControl w:val="0"/>
      <w:suppressAutoHyphens/>
      <w:spacing w:before="240" w:after="120" w:line="240" w:lineRule="auto"/>
    </w:pPr>
    <w:rPr>
      <w:rFonts w:ascii="Nimbus Roman No9 L" w:eastAsia="DejaVu Sans" w:hAnsi="Nimbus Roman No9 L" w:cs="DejaVu Sans"/>
      <w:kern w:val="1"/>
      <w:sz w:val="24"/>
      <w:szCs w:val="28"/>
      <w:lang w:eastAsia="zh-CN"/>
    </w:rPr>
  </w:style>
  <w:style w:type="paragraph" w:customStyle="1" w:styleId="17">
    <w:name w:val="Указатель1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0"/>
      <w:szCs w:val="24"/>
      <w:lang w:eastAsia="zh-CN"/>
    </w:rPr>
  </w:style>
  <w:style w:type="paragraph" w:styleId="ad">
    <w:name w:val="footnote text"/>
    <w:basedOn w:val="a"/>
    <w:link w:val="ae"/>
    <w:rsid w:val="00180E20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DejaVu Sans" w:hAnsi="Arial" w:cs="Arial"/>
      <w:kern w:val="1"/>
      <w:sz w:val="20"/>
      <w:szCs w:val="20"/>
      <w:lang w:eastAsia="zh-CN"/>
    </w:rPr>
  </w:style>
  <w:style w:type="character" w:customStyle="1" w:styleId="ae">
    <w:name w:val="Текст сноски Знак"/>
    <w:basedOn w:val="a1"/>
    <w:link w:val="ad"/>
    <w:rsid w:val="00180E20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180E20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180E20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180E20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">
    <w:name w:val="Содержимое таблицы"/>
    <w:basedOn w:val="a"/>
    <w:rsid w:val="00180E20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af0">
    <w:name w:val="Заголовок таблицы"/>
    <w:basedOn w:val="af"/>
    <w:rsid w:val="00180E20"/>
    <w:pPr>
      <w:jc w:val="center"/>
    </w:pPr>
    <w:rPr>
      <w:b/>
      <w:bCs/>
    </w:rPr>
  </w:style>
  <w:style w:type="paragraph" w:styleId="1a">
    <w:name w:val="toc 1"/>
    <w:basedOn w:val="a"/>
    <w:next w:val="a"/>
    <w:rsid w:val="00180E20"/>
    <w:pPr>
      <w:widowControl w:val="0"/>
      <w:tabs>
        <w:tab w:val="right" w:leader="dot" w:pos="9269"/>
      </w:tabs>
      <w:suppressAutoHyphens/>
      <w:spacing w:after="0" w:line="360" w:lineRule="auto"/>
    </w:pPr>
    <w:rPr>
      <w:rFonts w:ascii="Arial" w:eastAsia="DejaVu Sans" w:hAnsi="Arial" w:cs="Arial"/>
      <w:kern w:val="1"/>
      <w:sz w:val="28"/>
      <w:szCs w:val="28"/>
      <w:lang w:eastAsia="zh-CN"/>
    </w:rPr>
  </w:style>
  <w:style w:type="paragraph" w:customStyle="1" w:styleId="1b">
    <w:name w:val="Абзац списка1"/>
    <w:rsid w:val="00180E20"/>
    <w:pPr>
      <w:suppressAutoHyphens/>
      <w:spacing w:after="200" w:line="276" w:lineRule="auto"/>
      <w:ind w:left="720"/>
    </w:pPr>
    <w:rPr>
      <w:rFonts w:ascii="Calibri" w:eastAsia="Calibri" w:hAnsi="Calibri" w:cs="font301"/>
      <w:kern w:val="1"/>
      <w:lang w:eastAsia="zh-CN"/>
    </w:rPr>
  </w:style>
  <w:style w:type="paragraph" w:customStyle="1" w:styleId="Style7">
    <w:name w:val="Style7"/>
    <w:basedOn w:val="a"/>
    <w:rsid w:val="00180E20"/>
    <w:pPr>
      <w:widowControl w:val="0"/>
      <w:suppressAutoHyphens/>
      <w:autoSpaceDE w:val="0"/>
      <w:spacing w:after="0" w:line="317" w:lineRule="exact"/>
      <w:ind w:firstLine="734"/>
      <w:jc w:val="both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f1">
    <w:name w:val="List Paragraph"/>
    <w:basedOn w:val="a"/>
    <w:qFormat/>
    <w:rsid w:val="00180E20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Standard">
    <w:name w:val="Standard"/>
    <w:qFormat/>
    <w:rsid w:val="00180E20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unhideWhenUsed/>
    <w:rsid w:val="005D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D1DBE"/>
  </w:style>
  <w:style w:type="paragraph" w:styleId="af4">
    <w:name w:val="footer"/>
    <w:basedOn w:val="a"/>
    <w:link w:val="af5"/>
    <w:uiPriority w:val="99"/>
    <w:unhideWhenUsed/>
    <w:rsid w:val="005D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D1DBE"/>
  </w:style>
  <w:style w:type="table" w:customStyle="1" w:styleId="1c">
    <w:name w:val="Сетка таблицы1"/>
    <w:basedOn w:val="a2"/>
    <w:next w:val="af6"/>
    <w:uiPriority w:val="39"/>
    <w:rsid w:val="00494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49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6"/>
    <w:uiPriority w:val="39"/>
    <w:rsid w:val="00A678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C667C4"/>
  </w:style>
  <w:style w:type="table" w:customStyle="1" w:styleId="37">
    <w:name w:val="Сетка таблицы3"/>
    <w:basedOn w:val="a2"/>
    <w:next w:val="af6"/>
    <w:uiPriority w:val="59"/>
    <w:rsid w:val="00C6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1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9">
    <w:name w:val="Абзац списка2"/>
    <w:rsid w:val="009F3376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98"/>
      <w:kern w:val="1"/>
      <w:lang w:eastAsia="ar-SA"/>
    </w:rPr>
  </w:style>
  <w:style w:type="paragraph" w:customStyle="1" w:styleId="ConsPlusNonformat">
    <w:name w:val="ConsPlusNonformat"/>
    <w:rsid w:val="002B6A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Body Text Indent"/>
    <w:basedOn w:val="a"/>
    <w:link w:val="af8"/>
    <w:unhideWhenUsed/>
    <w:rsid w:val="00D95553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D95553"/>
  </w:style>
  <w:style w:type="paragraph" w:customStyle="1" w:styleId="Textbody">
    <w:name w:val="Text body"/>
    <w:basedOn w:val="Standard"/>
    <w:rsid w:val="00B12BFE"/>
    <w:pPr>
      <w:autoSpaceDN w:val="0"/>
      <w:spacing w:after="120" w:line="240" w:lineRule="auto"/>
    </w:pPr>
    <w:rPr>
      <w:rFonts w:eastAsia="Times New Roman"/>
      <w:kern w:val="3"/>
      <w:lang w:eastAsia="ru-RU"/>
    </w:rPr>
  </w:style>
  <w:style w:type="numbering" w:customStyle="1" w:styleId="WW8Num51">
    <w:name w:val="WW8Num51"/>
    <w:basedOn w:val="a3"/>
    <w:rsid w:val="00B12BFE"/>
    <w:pPr>
      <w:numPr>
        <w:numId w:val="23"/>
      </w:numPr>
    </w:pPr>
  </w:style>
  <w:style w:type="numbering" w:customStyle="1" w:styleId="WW8Num52">
    <w:name w:val="WW8Num52"/>
    <w:basedOn w:val="a3"/>
    <w:rsid w:val="00B12BFE"/>
    <w:pPr>
      <w:numPr>
        <w:numId w:val="24"/>
      </w:numPr>
    </w:pPr>
  </w:style>
  <w:style w:type="character" w:customStyle="1" w:styleId="51">
    <w:name w:val="Основной шрифт абзаца5"/>
    <w:rsid w:val="00CB632B"/>
  </w:style>
  <w:style w:type="character" w:customStyle="1" w:styleId="DocumentMap">
    <w:name w:val="DocumentMap"/>
    <w:rsid w:val="00CB632B"/>
  </w:style>
  <w:style w:type="character" w:customStyle="1" w:styleId="38">
    <w:name w:val="Нет списка3"/>
    <w:rsid w:val="00CB632B"/>
  </w:style>
  <w:style w:type="character" w:customStyle="1" w:styleId="52">
    <w:name w:val="Знак сноски5"/>
    <w:rsid w:val="00CB632B"/>
    <w:rPr>
      <w:vertAlign w:val="superscript"/>
    </w:rPr>
  </w:style>
  <w:style w:type="character" w:customStyle="1" w:styleId="ListLabel1">
    <w:name w:val="ListLabel 1"/>
    <w:rsid w:val="00CB632B"/>
    <w:rPr>
      <w:rFonts w:cs="Times New Roman"/>
      <w:b/>
      <w:sz w:val="28"/>
      <w:szCs w:val="28"/>
    </w:rPr>
  </w:style>
  <w:style w:type="character" w:customStyle="1" w:styleId="ListLabel2">
    <w:name w:val="ListLabel 2"/>
    <w:rsid w:val="00CB632B"/>
    <w:rPr>
      <w:rFonts w:cs="Times New Roman"/>
    </w:rPr>
  </w:style>
  <w:style w:type="paragraph" w:customStyle="1" w:styleId="6">
    <w:name w:val="Заголовок6"/>
    <w:basedOn w:val="a"/>
    <w:next w:val="a0"/>
    <w:rsid w:val="00CB632B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customStyle="1" w:styleId="39">
    <w:name w:val="Название3"/>
    <w:basedOn w:val="a"/>
    <w:rsid w:val="00CB632B"/>
    <w:pPr>
      <w:suppressLineNumbers/>
      <w:suppressAutoHyphens/>
      <w:spacing w:before="120" w:after="120" w:line="100" w:lineRule="atLeast"/>
    </w:pPr>
    <w:rPr>
      <w:rFonts w:ascii="Arial" w:eastAsia="Times New Roman" w:hAnsi="Arial" w:cs="Times New Roman"/>
      <w:i/>
      <w:iCs/>
      <w:kern w:val="1"/>
      <w:sz w:val="20"/>
      <w:szCs w:val="24"/>
      <w:lang w:eastAsia="ar-SA"/>
    </w:rPr>
  </w:style>
  <w:style w:type="paragraph" w:customStyle="1" w:styleId="2a">
    <w:name w:val="Название2"/>
    <w:basedOn w:val="a"/>
    <w:rsid w:val="00CB632B"/>
    <w:pPr>
      <w:suppressLineNumbers/>
      <w:suppressAutoHyphens/>
      <w:spacing w:before="120" w:after="120" w:line="100" w:lineRule="atLeast"/>
    </w:pPr>
    <w:rPr>
      <w:rFonts w:ascii="Arial" w:eastAsia="Times New Roman" w:hAnsi="Arial" w:cs="Times New Roman"/>
      <w:i/>
      <w:iCs/>
      <w:kern w:val="1"/>
      <w:sz w:val="20"/>
      <w:szCs w:val="24"/>
      <w:lang w:eastAsia="ar-SA"/>
    </w:rPr>
  </w:style>
  <w:style w:type="paragraph" w:customStyle="1" w:styleId="1d">
    <w:name w:val="Название1"/>
    <w:basedOn w:val="a"/>
    <w:rsid w:val="00CB632B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b">
    <w:name w:val="Текст сноски2"/>
    <w:rsid w:val="00CB632B"/>
    <w:pPr>
      <w:widowControl w:val="0"/>
      <w:suppressAutoHyphens/>
      <w:spacing w:after="200" w:line="276" w:lineRule="auto"/>
    </w:pPr>
    <w:rPr>
      <w:rFonts w:ascii="Calibri" w:eastAsia="DejaVu Sans" w:hAnsi="Calibri" w:cs="font299"/>
      <w:kern w:val="1"/>
      <w:sz w:val="20"/>
      <w:szCs w:val="20"/>
      <w:lang w:eastAsia="ar-SA"/>
    </w:rPr>
  </w:style>
  <w:style w:type="paragraph" w:customStyle="1" w:styleId="3a">
    <w:name w:val="Абзац списка3"/>
    <w:rsid w:val="00CB632B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99"/>
      <w:kern w:val="1"/>
      <w:lang w:eastAsia="ar-SA"/>
    </w:rPr>
  </w:style>
  <w:style w:type="paragraph" w:customStyle="1" w:styleId="af9">
    <w:name w:val="???????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afa">
    <w:name w:val="?????? ?? ????????"/>
    <w:basedOn w:val="af9"/>
    <w:rsid w:val="00CB632B"/>
  </w:style>
  <w:style w:type="paragraph" w:customStyle="1" w:styleId="afb">
    <w:name w:val="?????? ? ?????"/>
    <w:basedOn w:val="af9"/>
    <w:rsid w:val="00CB632B"/>
  </w:style>
  <w:style w:type="paragraph" w:customStyle="1" w:styleId="afc">
    <w:name w:val="?????? ??? ???????"/>
    <w:basedOn w:val="af9"/>
    <w:rsid w:val="00CB632B"/>
  </w:style>
  <w:style w:type="paragraph" w:customStyle="1" w:styleId="afd">
    <w:name w:val="?????"/>
    <w:basedOn w:val="af9"/>
    <w:rsid w:val="00CB632B"/>
  </w:style>
  <w:style w:type="paragraph" w:customStyle="1" w:styleId="afe">
    <w:name w:val="???????? ?????"/>
    <w:basedOn w:val="af9"/>
    <w:rsid w:val="00CB632B"/>
  </w:style>
  <w:style w:type="paragraph" w:customStyle="1" w:styleId="aff">
    <w:name w:val="???????????? ?????? ?? ??????"/>
    <w:basedOn w:val="af9"/>
    <w:rsid w:val="00CB632B"/>
  </w:style>
  <w:style w:type="paragraph" w:customStyle="1" w:styleId="aff0">
    <w:name w:val="?????? ?????? ? ????????"/>
    <w:basedOn w:val="af9"/>
    <w:rsid w:val="00CB632B"/>
    <w:pPr>
      <w:ind w:firstLine="340"/>
    </w:pPr>
  </w:style>
  <w:style w:type="paragraph" w:customStyle="1" w:styleId="aff1">
    <w:name w:val="?????????"/>
    <w:basedOn w:val="af9"/>
    <w:rsid w:val="00CB632B"/>
  </w:style>
  <w:style w:type="paragraph" w:customStyle="1" w:styleId="1e">
    <w:name w:val="????????? 1"/>
    <w:basedOn w:val="af9"/>
    <w:rsid w:val="00CB632B"/>
    <w:pPr>
      <w:jc w:val="center"/>
    </w:pPr>
  </w:style>
  <w:style w:type="paragraph" w:customStyle="1" w:styleId="2c">
    <w:name w:val="????????? 2"/>
    <w:basedOn w:val="af9"/>
    <w:rsid w:val="00CB632B"/>
    <w:pPr>
      <w:spacing w:before="57" w:after="57"/>
      <w:ind w:right="113"/>
      <w:jc w:val="center"/>
    </w:pPr>
  </w:style>
  <w:style w:type="paragraph" w:customStyle="1" w:styleId="WW-1">
    <w:name w:val="WW-?????????"/>
    <w:basedOn w:val="af9"/>
    <w:rsid w:val="00CB632B"/>
    <w:pPr>
      <w:spacing w:before="238" w:after="119"/>
    </w:pPr>
  </w:style>
  <w:style w:type="paragraph" w:customStyle="1" w:styleId="WW-10">
    <w:name w:val="WW-????????? 1"/>
    <w:basedOn w:val="af9"/>
    <w:rsid w:val="00CB632B"/>
    <w:pPr>
      <w:spacing w:before="238" w:after="119"/>
    </w:pPr>
  </w:style>
  <w:style w:type="paragraph" w:customStyle="1" w:styleId="WW-2">
    <w:name w:val="WW-????????? 2"/>
    <w:basedOn w:val="af9"/>
    <w:rsid w:val="00CB632B"/>
    <w:pPr>
      <w:spacing w:before="238" w:after="119"/>
    </w:pPr>
  </w:style>
  <w:style w:type="paragraph" w:customStyle="1" w:styleId="aff2">
    <w:name w:val="????????? ?????"/>
    <w:basedOn w:val="af9"/>
    <w:rsid w:val="00CB632B"/>
  </w:style>
  <w:style w:type="paragraph" w:customStyle="1" w:styleId="LTGliederung1">
    <w:name w:val="???????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B632B"/>
    <w:pPr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CB632B"/>
    <w:rPr>
      <w:sz w:val="40"/>
      <w:szCs w:val="40"/>
    </w:rPr>
  </w:style>
  <w:style w:type="paragraph" w:customStyle="1" w:styleId="LTGliederung5">
    <w:name w:val="???????~LT~Gliederung 5"/>
    <w:basedOn w:val="LTGliederung4"/>
    <w:rsid w:val="00CB632B"/>
    <w:rPr>
      <w:sz w:val="36"/>
      <w:szCs w:val="36"/>
    </w:rPr>
  </w:style>
  <w:style w:type="paragraph" w:customStyle="1" w:styleId="LTGliederung6">
    <w:name w:val="???????~LT~Gliederung 6"/>
    <w:basedOn w:val="LTGliederung5"/>
    <w:rsid w:val="00CB632B"/>
  </w:style>
  <w:style w:type="paragraph" w:customStyle="1" w:styleId="LTGliederung7">
    <w:name w:val="???????~LT~Gliederung 7"/>
    <w:basedOn w:val="LTGliederung6"/>
    <w:rsid w:val="00CB632B"/>
  </w:style>
  <w:style w:type="paragraph" w:customStyle="1" w:styleId="LTGliederung8">
    <w:name w:val="???????~LT~Gliederung 8"/>
    <w:basedOn w:val="LTGliederung7"/>
    <w:rsid w:val="00CB632B"/>
  </w:style>
  <w:style w:type="paragraph" w:customStyle="1" w:styleId="LTGliederung9">
    <w:name w:val="???????~LT~Gliederung 9"/>
    <w:basedOn w:val="LTGliederung8"/>
    <w:rsid w:val="00CB632B"/>
  </w:style>
  <w:style w:type="paragraph" w:customStyle="1" w:styleId="LTTitel">
    <w:name w:val="???????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LTUntertitel">
    <w:name w:val="???????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Notizen">
    <w:name w:val="???????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LTHintergrundobjekte">
    <w:name w:val="???????~LT~Hintergrundobjekte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36"/>
      <w:szCs w:val="36"/>
      <w:lang w:eastAsia="ar-SA"/>
    </w:rPr>
  </w:style>
  <w:style w:type="paragraph" w:customStyle="1" w:styleId="LTHintergrund">
    <w:name w:val="???????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WW-11">
    <w:name w:val="WW-?????????1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aff3">
    <w:name w:val="????????????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aff4">
    <w:name w:val="??????? ????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aff5">
    <w:name w:val="???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aff6">
    <w:name w:val="??????????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WW-110">
    <w:name w:val="WW-????????? 1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">
    <w:name w:val="WW-????????? 21"/>
    <w:basedOn w:val="WW-110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3b">
    <w:name w:val="????????? 3"/>
    <w:basedOn w:val="WW-21"/>
    <w:rsid w:val="00CB632B"/>
    <w:pPr>
      <w:spacing w:before="120"/>
      <w:ind w:left="1800"/>
    </w:pPr>
    <w:rPr>
      <w:sz w:val="48"/>
      <w:szCs w:val="48"/>
    </w:rPr>
  </w:style>
  <w:style w:type="paragraph" w:customStyle="1" w:styleId="44">
    <w:name w:val="????????? 4"/>
    <w:basedOn w:val="3b"/>
    <w:rsid w:val="00CB632B"/>
    <w:rPr>
      <w:sz w:val="40"/>
      <w:szCs w:val="40"/>
    </w:rPr>
  </w:style>
  <w:style w:type="paragraph" w:customStyle="1" w:styleId="53">
    <w:name w:val="????????? 5"/>
    <w:basedOn w:val="44"/>
    <w:rsid w:val="00CB632B"/>
    <w:rPr>
      <w:sz w:val="36"/>
      <w:szCs w:val="36"/>
    </w:rPr>
  </w:style>
  <w:style w:type="paragraph" w:customStyle="1" w:styleId="60">
    <w:name w:val="????????? 6"/>
    <w:basedOn w:val="53"/>
    <w:rsid w:val="00CB632B"/>
  </w:style>
  <w:style w:type="paragraph" w:customStyle="1" w:styleId="7">
    <w:name w:val="????????? 7"/>
    <w:basedOn w:val="60"/>
    <w:rsid w:val="00CB632B"/>
  </w:style>
  <w:style w:type="paragraph" w:customStyle="1" w:styleId="8">
    <w:name w:val="????????? 8"/>
    <w:basedOn w:val="7"/>
    <w:rsid w:val="00CB632B"/>
  </w:style>
  <w:style w:type="paragraph" w:customStyle="1" w:styleId="9">
    <w:name w:val="????????? 9"/>
    <w:basedOn w:val="8"/>
    <w:rsid w:val="00CB632B"/>
  </w:style>
  <w:style w:type="paragraph" w:customStyle="1" w:styleId="1LTGliederung1">
    <w:name w:val="?????????1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CB632B"/>
    <w:pPr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CB632B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CB632B"/>
    <w:rPr>
      <w:sz w:val="36"/>
      <w:szCs w:val="36"/>
    </w:rPr>
  </w:style>
  <w:style w:type="paragraph" w:customStyle="1" w:styleId="1LTGliederung6">
    <w:name w:val="?????????1~LT~Gliederung 6"/>
    <w:basedOn w:val="1LTGliederung5"/>
    <w:rsid w:val="00CB632B"/>
  </w:style>
  <w:style w:type="paragraph" w:customStyle="1" w:styleId="1LTGliederung7">
    <w:name w:val="?????????1~LT~Gliederung 7"/>
    <w:basedOn w:val="1LTGliederung6"/>
    <w:rsid w:val="00CB632B"/>
  </w:style>
  <w:style w:type="paragraph" w:customStyle="1" w:styleId="1LTGliederung8">
    <w:name w:val="?????????1~LT~Gliederung 8"/>
    <w:basedOn w:val="1LTGliederung7"/>
    <w:rsid w:val="00CB632B"/>
  </w:style>
  <w:style w:type="paragraph" w:customStyle="1" w:styleId="1LTGliederung9">
    <w:name w:val="?????????1~LT~Gliederung 9"/>
    <w:basedOn w:val="1LTGliederung8"/>
    <w:rsid w:val="00CB632B"/>
  </w:style>
  <w:style w:type="paragraph" w:customStyle="1" w:styleId="1LTTitel">
    <w:name w:val="?????????1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1LTUntertitel">
    <w:name w:val="?????????1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Notizen">
    <w:name w:val="?????????1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1LTHintergrundobjekte">
    <w:name w:val="?????????1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1LTHintergrund">
    <w:name w:val="?????????1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2LTGliederung2">
    <w:name w:val="?????????2~LT~Gliederung 2"/>
    <w:basedOn w:val="2LTGliederung1"/>
    <w:rsid w:val="00CB632B"/>
    <w:pPr>
      <w:tabs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clear" w:pos="16920"/>
        <w:tab w:val="clear" w:pos="18360"/>
        <w:tab w:val="clear" w:pos="19800"/>
        <w:tab w:val="clear" w:pos="21240"/>
        <w:tab w:val="left" w:pos="4680"/>
        <w:tab w:val="left" w:pos="5310"/>
        <w:tab w:val="left" w:pos="5940"/>
        <w:tab w:val="left" w:pos="6120"/>
        <w:tab w:val="left" w:pos="6570"/>
        <w:tab w:val="left" w:pos="6750"/>
        <w:tab w:val="left" w:pos="7200"/>
        <w:tab w:val="left" w:pos="7290"/>
        <w:tab w:val="left" w:pos="7380"/>
        <w:tab w:val="left" w:pos="756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00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44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188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32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476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20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 w:line="240" w:lineRule="auto"/>
      <w:ind w:left="1170"/>
    </w:pPr>
    <w:rPr>
      <w:sz w:val="56"/>
      <w:szCs w:val="56"/>
      <w:lang w:eastAsia="ar-SA"/>
    </w:rPr>
  </w:style>
  <w:style w:type="paragraph" w:customStyle="1" w:styleId="2LTGliederung3">
    <w:name w:val="?????????2~LT~Gliederung 3"/>
    <w:basedOn w:val="2LTGliederung2"/>
    <w:rsid w:val="00CB632B"/>
    <w:pPr>
      <w:spacing w:before="12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CB632B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CB632B"/>
    <w:rPr>
      <w:sz w:val="36"/>
      <w:szCs w:val="36"/>
    </w:rPr>
  </w:style>
  <w:style w:type="paragraph" w:customStyle="1" w:styleId="2LTGliederung6">
    <w:name w:val="?????????2~LT~Gliederung 6"/>
    <w:basedOn w:val="2LTGliederung5"/>
    <w:rsid w:val="00CB632B"/>
  </w:style>
  <w:style w:type="paragraph" w:customStyle="1" w:styleId="2LTGliederung7">
    <w:name w:val="?????????2~LT~Gliederung 7"/>
    <w:basedOn w:val="2LTGliederung6"/>
    <w:rsid w:val="00CB632B"/>
  </w:style>
  <w:style w:type="paragraph" w:customStyle="1" w:styleId="2LTGliederung8">
    <w:name w:val="?????????2~LT~Gliederung 8"/>
    <w:basedOn w:val="2LTGliederung7"/>
    <w:rsid w:val="00CB632B"/>
  </w:style>
  <w:style w:type="paragraph" w:customStyle="1" w:styleId="2LTGliederung9">
    <w:name w:val="?????????2~LT~Gliederung 9"/>
    <w:basedOn w:val="2LTGliederung8"/>
    <w:rsid w:val="00CB632B"/>
  </w:style>
  <w:style w:type="paragraph" w:customStyle="1" w:styleId="2LTTitel">
    <w:name w:val="?????????2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2LTUntertitel">
    <w:name w:val="?????????2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Notizen">
    <w:name w:val="?????????2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2LTHintergrundobjekte">
    <w:name w:val="?????????2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2LTHintergrund">
    <w:name w:val="?????????2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3LTGliederung1">
    <w:name w:val="?????????3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CB632B"/>
    <w:pPr>
      <w:spacing w:before="12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CB632B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CB632B"/>
    <w:rPr>
      <w:sz w:val="36"/>
      <w:szCs w:val="36"/>
    </w:rPr>
  </w:style>
  <w:style w:type="paragraph" w:customStyle="1" w:styleId="3LTGliederung6">
    <w:name w:val="?????????3~LT~Gliederung 6"/>
    <w:basedOn w:val="3LTGliederung5"/>
    <w:rsid w:val="00CB632B"/>
  </w:style>
  <w:style w:type="paragraph" w:customStyle="1" w:styleId="3LTGliederung7">
    <w:name w:val="?????????3~LT~Gliederung 7"/>
    <w:basedOn w:val="3LTGliederung6"/>
    <w:rsid w:val="00CB632B"/>
  </w:style>
  <w:style w:type="paragraph" w:customStyle="1" w:styleId="3LTGliederung8">
    <w:name w:val="?????????3~LT~Gliederung 8"/>
    <w:basedOn w:val="3LTGliederung7"/>
    <w:rsid w:val="00CB632B"/>
  </w:style>
  <w:style w:type="paragraph" w:customStyle="1" w:styleId="3LTGliederung9">
    <w:name w:val="?????????3~LT~Gliederung 9"/>
    <w:basedOn w:val="3LTGliederung8"/>
    <w:rsid w:val="00CB632B"/>
  </w:style>
  <w:style w:type="paragraph" w:customStyle="1" w:styleId="3LTTitel">
    <w:name w:val="?????????3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FBEEC9"/>
      <w:kern w:val="1"/>
      <w:sz w:val="72"/>
      <w:szCs w:val="72"/>
      <w:lang w:eastAsia="ar-SA"/>
    </w:rPr>
  </w:style>
  <w:style w:type="paragraph" w:customStyle="1" w:styleId="3LTUntertitel">
    <w:name w:val="?????????3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Notizen">
    <w:name w:val="?????????3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3LTHintergrundobjekte">
    <w:name w:val="?????????3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3LTHintergrund">
    <w:name w:val="?????????3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4LTGliederung1">
    <w:name w:val="?????????4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CB632B"/>
    <w:pPr>
      <w:spacing w:before="12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CB632B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CB632B"/>
    <w:rPr>
      <w:sz w:val="36"/>
      <w:szCs w:val="36"/>
    </w:rPr>
  </w:style>
  <w:style w:type="paragraph" w:customStyle="1" w:styleId="4LTGliederung6">
    <w:name w:val="?????????4~LT~Gliederung 6"/>
    <w:basedOn w:val="4LTGliederung5"/>
    <w:rsid w:val="00CB632B"/>
  </w:style>
  <w:style w:type="paragraph" w:customStyle="1" w:styleId="4LTGliederung7">
    <w:name w:val="?????????4~LT~Gliederung 7"/>
    <w:basedOn w:val="4LTGliederung6"/>
    <w:rsid w:val="00CB632B"/>
  </w:style>
  <w:style w:type="paragraph" w:customStyle="1" w:styleId="4LTGliederung8">
    <w:name w:val="?????????4~LT~Gliederung 8"/>
    <w:basedOn w:val="4LTGliederung7"/>
    <w:rsid w:val="00CB632B"/>
  </w:style>
  <w:style w:type="paragraph" w:customStyle="1" w:styleId="4LTGliederung9">
    <w:name w:val="?????????4~LT~Gliederung 9"/>
    <w:basedOn w:val="4LTGliederung8"/>
    <w:rsid w:val="00CB632B"/>
  </w:style>
  <w:style w:type="paragraph" w:customStyle="1" w:styleId="4LTTitel">
    <w:name w:val="?????????4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4LTUntertitel">
    <w:name w:val="?????????4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Notizen">
    <w:name w:val="?????????4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4LTHintergrundobjekte">
    <w:name w:val="?????????4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4LTHintergrund">
    <w:name w:val="?????????4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5LTGliederung1">
    <w:name w:val="?????????5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CB632B"/>
    <w:pPr>
      <w:spacing w:before="12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CB632B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CB632B"/>
    <w:rPr>
      <w:sz w:val="36"/>
      <w:szCs w:val="36"/>
    </w:rPr>
  </w:style>
  <w:style w:type="paragraph" w:customStyle="1" w:styleId="5LTGliederung6">
    <w:name w:val="?????????5~LT~Gliederung 6"/>
    <w:basedOn w:val="5LTGliederung5"/>
    <w:rsid w:val="00CB632B"/>
  </w:style>
  <w:style w:type="paragraph" w:customStyle="1" w:styleId="5LTGliederung7">
    <w:name w:val="?????????5~LT~Gliederung 7"/>
    <w:basedOn w:val="5LTGliederung6"/>
    <w:rsid w:val="00CB632B"/>
  </w:style>
  <w:style w:type="paragraph" w:customStyle="1" w:styleId="5LTGliederung8">
    <w:name w:val="?????????5~LT~Gliederung 8"/>
    <w:basedOn w:val="5LTGliederung7"/>
    <w:rsid w:val="00CB632B"/>
  </w:style>
  <w:style w:type="paragraph" w:customStyle="1" w:styleId="5LTGliederung9">
    <w:name w:val="?????????5~LT~Gliederung 9"/>
    <w:basedOn w:val="5LTGliederung8"/>
    <w:rsid w:val="00CB632B"/>
  </w:style>
  <w:style w:type="paragraph" w:customStyle="1" w:styleId="5LTTitel">
    <w:name w:val="?????????5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5LTUntertitel">
    <w:name w:val="?????????5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Notizen">
    <w:name w:val="?????????5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5LTHintergrundobjekte">
    <w:name w:val="?????????5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5LTHintergrund">
    <w:name w:val="?????????5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6LTGliederung1">
    <w:name w:val="?????????6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CB632B"/>
    <w:pPr>
      <w:spacing w:before="12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CB632B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CB632B"/>
    <w:rPr>
      <w:sz w:val="36"/>
      <w:szCs w:val="36"/>
    </w:rPr>
  </w:style>
  <w:style w:type="paragraph" w:customStyle="1" w:styleId="6LTGliederung6">
    <w:name w:val="?????????6~LT~Gliederung 6"/>
    <w:basedOn w:val="6LTGliederung5"/>
    <w:rsid w:val="00CB632B"/>
  </w:style>
  <w:style w:type="paragraph" w:customStyle="1" w:styleId="6LTGliederung7">
    <w:name w:val="?????????6~LT~Gliederung 7"/>
    <w:basedOn w:val="6LTGliederung6"/>
    <w:rsid w:val="00CB632B"/>
  </w:style>
  <w:style w:type="paragraph" w:customStyle="1" w:styleId="6LTGliederung8">
    <w:name w:val="?????????6~LT~Gliederung 8"/>
    <w:basedOn w:val="6LTGliederung7"/>
    <w:rsid w:val="00CB632B"/>
  </w:style>
  <w:style w:type="paragraph" w:customStyle="1" w:styleId="6LTGliederung9">
    <w:name w:val="?????????6~LT~Gliederung 9"/>
    <w:basedOn w:val="6LTGliederung8"/>
    <w:rsid w:val="00CB632B"/>
  </w:style>
  <w:style w:type="paragraph" w:customStyle="1" w:styleId="6LTTitel">
    <w:name w:val="?????????6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6LTUntertitel">
    <w:name w:val="?????????6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Notizen">
    <w:name w:val="?????????6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6LTHintergrundobjekte">
    <w:name w:val="?????????6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6LTHintergrund">
    <w:name w:val="?????????6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7LTGliederung1">
    <w:name w:val="?????????7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CB632B"/>
    <w:pPr>
      <w:spacing w:before="12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CB632B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CB632B"/>
    <w:rPr>
      <w:sz w:val="36"/>
      <w:szCs w:val="36"/>
    </w:rPr>
  </w:style>
  <w:style w:type="paragraph" w:customStyle="1" w:styleId="7LTGliederung6">
    <w:name w:val="?????????7~LT~Gliederung 6"/>
    <w:basedOn w:val="7LTGliederung5"/>
    <w:rsid w:val="00CB632B"/>
  </w:style>
  <w:style w:type="paragraph" w:customStyle="1" w:styleId="7LTGliederung7">
    <w:name w:val="?????????7~LT~Gliederung 7"/>
    <w:basedOn w:val="7LTGliederung6"/>
    <w:rsid w:val="00CB632B"/>
  </w:style>
  <w:style w:type="paragraph" w:customStyle="1" w:styleId="7LTGliederung8">
    <w:name w:val="?????????7~LT~Gliederung 8"/>
    <w:basedOn w:val="7LTGliederung7"/>
    <w:rsid w:val="00CB632B"/>
  </w:style>
  <w:style w:type="paragraph" w:customStyle="1" w:styleId="7LTGliederung9">
    <w:name w:val="?????????7~LT~Gliederung 9"/>
    <w:basedOn w:val="7LTGliederung8"/>
    <w:rsid w:val="00CB632B"/>
  </w:style>
  <w:style w:type="paragraph" w:customStyle="1" w:styleId="7LTTitel">
    <w:name w:val="?????????7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7LTUntertitel">
    <w:name w:val="?????????7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Notizen">
    <w:name w:val="?????????7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7LTHintergrundobjekte">
    <w:name w:val="?????????7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7LTHintergrund">
    <w:name w:val="?????????7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8LTGliederung1">
    <w:name w:val="?????????8~LT~Gliederung 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Gliederung2">
    <w:name w:val="?????????8~LT~Gliederung 2"/>
    <w:basedOn w:val="8LTGliederung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CB632B"/>
    <w:pPr>
      <w:spacing w:before="12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CB632B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CB632B"/>
    <w:rPr>
      <w:sz w:val="36"/>
      <w:szCs w:val="36"/>
    </w:rPr>
  </w:style>
  <w:style w:type="paragraph" w:customStyle="1" w:styleId="8LTGliederung6">
    <w:name w:val="?????????8~LT~Gliederung 6"/>
    <w:basedOn w:val="8LTGliederung5"/>
    <w:rsid w:val="00CB632B"/>
  </w:style>
  <w:style w:type="paragraph" w:customStyle="1" w:styleId="8LTGliederung7">
    <w:name w:val="?????????8~LT~Gliederung 7"/>
    <w:basedOn w:val="8LTGliederung6"/>
    <w:rsid w:val="00CB632B"/>
  </w:style>
  <w:style w:type="paragraph" w:customStyle="1" w:styleId="8LTGliederung8">
    <w:name w:val="?????????8~LT~Gliederung 8"/>
    <w:basedOn w:val="8LTGliederung7"/>
    <w:rsid w:val="00CB632B"/>
  </w:style>
  <w:style w:type="paragraph" w:customStyle="1" w:styleId="8LTGliederung9">
    <w:name w:val="?????????8~LT~Gliederung 9"/>
    <w:basedOn w:val="8LTGliederung8"/>
    <w:rsid w:val="00CB632B"/>
  </w:style>
  <w:style w:type="paragraph" w:customStyle="1" w:styleId="8LTTitel">
    <w:name w:val="?????????8~LT~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8LTUntertitel">
    <w:name w:val="?????????8~LT~Untertitel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Notizen">
    <w:name w:val="?????????8~LT~Notizen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8LTHintergrundobjekte">
    <w:name w:val="?????????8~LT~Hintergrundobjekte"/>
    <w:rsid w:val="00CB632B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299"/>
      <w:kern w:val="1"/>
      <w:lang w:eastAsia="ar-SA"/>
    </w:rPr>
  </w:style>
  <w:style w:type="paragraph" w:customStyle="1" w:styleId="8LTHintergrund">
    <w:name w:val="?????????8~LT~Hintergrund"/>
    <w:rsid w:val="00CB632B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299"/>
      <w:kern w:val="1"/>
      <w:lang w:eastAsia="ar-SA"/>
    </w:rPr>
  </w:style>
  <w:style w:type="paragraph" w:customStyle="1" w:styleId="WW-12">
    <w:name w:val="WW-?????????12"/>
    <w:basedOn w:val="af9"/>
    <w:rsid w:val="00CB632B"/>
    <w:pPr>
      <w:spacing w:before="238" w:after="119"/>
    </w:pPr>
  </w:style>
  <w:style w:type="paragraph" w:customStyle="1" w:styleId="WW-112">
    <w:name w:val="WW-????????? 112"/>
    <w:basedOn w:val="af9"/>
    <w:rsid w:val="00CB632B"/>
    <w:pPr>
      <w:spacing w:before="238" w:after="119"/>
    </w:pPr>
  </w:style>
  <w:style w:type="paragraph" w:customStyle="1" w:styleId="WW-212">
    <w:name w:val="WW-????????? 212"/>
    <w:basedOn w:val="af9"/>
    <w:rsid w:val="00CB632B"/>
    <w:pPr>
      <w:spacing w:before="238" w:after="119"/>
    </w:pPr>
  </w:style>
  <w:style w:type="paragraph" w:customStyle="1" w:styleId="WW-123">
    <w:name w:val="WW-?????????123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">
    <w:name w:val="WW-????????? 1123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f9"/>
    <w:rsid w:val="00CB632B"/>
    <w:pPr>
      <w:spacing w:before="238" w:after="119"/>
    </w:pPr>
  </w:style>
  <w:style w:type="paragraph" w:customStyle="1" w:styleId="WW-11234">
    <w:name w:val="WW-????????? 11234"/>
    <w:basedOn w:val="af9"/>
    <w:rsid w:val="00CB632B"/>
    <w:pPr>
      <w:spacing w:before="238" w:after="119"/>
    </w:pPr>
  </w:style>
  <w:style w:type="paragraph" w:customStyle="1" w:styleId="WW-21234">
    <w:name w:val="WW-????????? 21234"/>
    <w:basedOn w:val="af9"/>
    <w:rsid w:val="00CB632B"/>
    <w:pPr>
      <w:spacing w:before="238" w:after="119"/>
    </w:pPr>
  </w:style>
  <w:style w:type="paragraph" w:customStyle="1" w:styleId="WW-12345">
    <w:name w:val="WW-?????????12345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">
    <w:name w:val="WW-????????? 112345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f9"/>
    <w:rsid w:val="00CB632B"/>
    <w:pPr>
      <w:spacing w:before="238" w:after="119"/>
    </w:pPr>
  </w:style>
  <w:style w:type="paragraph" w:customStyle="1" w:styleId="WW-1123456">
    <w:name w:val="WW-????????? 1123456"/>
    <w:basedOn w:val="af9"/>
    <w:rsid w:val="00CB632B"/>
    <w:pPr>
      <w:spacing w:before="238" w:after="119"/>
    </w:pPr>
  </w:style>
  <w:style w:type="paragraph" w:customStyle="1" w:styleId="WW-2123456">
    <w:name w:val="WW-????????? 2123456"/>
    <w:basedOn w:val="af9"/>
    <w:rsid w:val="00CB632B"/>
    <w:pPr>
      <w:spacing w:before="238" w:after="119"/>
    </w:pPr>
  </w:style>
  <w:style w:type="paragraph" w:customStyle="1" w:styleId="WW-1234567">
    <w:name w:val="WW-?????????1234567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">
    <w:name w:val="WW-????????? 11234567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f9"/>
    <w:rsid w:val="00CB632B"/>
    <w:pPr>
      <w:spacing w:before="238" w:after="119"/>
    </w:pPr>
  </w:style>
  <w:style w:type="paragraph" w:customStyle="1" w:styleId="WW-112345678">
    <w:name w:val="WW-????????? 112345678"/>
    <w:basedOn w:val="af9"/>
    <w:rsid w:val="00CB632B"/>
    <w:pPr>
      <w:spacing w:before="238" w:after="119"/>
    </w:pPr>
  </w:style>
  <w:style w:type="paragraph" w:customStyle="1" w:styleId="WW-212345678">
    <w:name w:val="WW-????????? 212345678"/>
    <w:basedOn w:val="af9"/>
    <w:rsid w:val="00CB632B"/>
    <w:pPr>
      <w:spacing w:before="238" w:after="119"/>
    </w:pPr>
  </w:style>
  <w:style w:type="paragraph" w:customStyle="1" w:styleId="WW-123456789">
    <w:name w:val="WW-?????????123456789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">
    <w:name w:val="WW-????????? 1123456789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f9"/>
    <w:rsid w:val="00CB632B"/>
    <w:pPr>
      <w:spacing w:before="238" w:after="119"/>
    </w:pPr>
  </w:style>
  <w:style w:type="paragraph" w:customStyle="1" w:styleId="WW-112345678910">
    <w:name w:val="WW-????????? 112345678910"/>
    <w:basedOn w:val="af9"/>
    <w:rsid w:val="00CB632B"/>
    <w:pPr>
      <w:spacing w:before="238" w:after="119"/>
    </w:pPr>
  </w:style>
  <w:style w:type="paragraph" w:customStyle="1" w:styleId="WW-212345678910">
    <w:name w:val="WW-????????? 212345678910"/>
    <w:basedOn w:val="af9"/>
    <w:rsid w:val="00CB632B"/>
    <w:pPr>
      <w:spacing w:before="238" w:after="119"/>
    </w:pPr>
  </w:style>
  <w:style w:type="paragraph" w:customStyle="1" w:styleId="WW-1234567891011">
    <w:name w:val="WW-?????????1234567891011"/>
    <w:rsid w:val="00CB63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1011">
    <w:name w:val="WW-????????? 11234567891011"/>
    <w:rsid w:val="00CB632B"/>
    <w:pPr>
      <w:widowControl w:val="0"/>
      <w:tabs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CB632B"/>
    <w:pPr>
      <w:tabs>
        <w:tab w:val="clear" w:pos="17640"/>
        <w:tab w:val="clear" w:pos="19080"/>
        <w:tab w:val="left" w:pos="5310"/>
        <w:tab w:val="left" w:pos="5940"/>
        <w:tab w:val="left" w:pos="6570"/>
        <w:tab w:val="left" w:pos="6750"/>
        <w:tab w:val="left" w:pos="7200"/>
        <w:tab w:val="left" w:pos="7290"/>
        <w:tab w:val="left" w:pos="7380"/>
        <w:tab w:val="left" w:pos="7830"/>
        <w:tab w:val="left" w:pos="8010"/>
        <w:tab w:val="left" w:pos="8190"/>
        <w:tab w:val="left" w:pos="8460"/>
        <w:tab w:val="left" w:pos="8640"/>
        <w:tab w:val="left" w:pos="8730"/>
        <w:tab w:val="left" w:pos="8820"/>
        <w:tab w:val="left" w:pos="9270"/>
        <w:tab w:val="left" w:pos="9450"/>
        <w:tab w:val="left" w:pos="9630"/>
        <w:tab w:val="left" w:pos="9900"/>
        <w:tab w:val="left" w:pos="10080"/>
        <w:tab w:val="left" w:pos="10170"/>
        <w:tab w:val="left" w:pos="10260"/>
        <w:tab w:val="left" w:pos="10710"/>
        <w:tab w:val="left" w:pos="10890"/>
        <w:tab w:val="left" w:pos="11070"/>
        <w:tab w:val="left" w:pos="11340"/>
        <w:tab w:val="left" w:pos="11520"/>
        <w:tab w:val="left" w:pos="11610"/>
        <w:tab w:val="left" w:pos="11700"/>
        <w:tab w:val="left" w:pos="12150"/>
        <w:tab w:val="left" w:pos="12330"/>
        <w:tab w:val="left" w:pos="12510"/>
        <w:tab w:val="left" w:pos="12780"/>
        <w:tab w:val="left" w:pos="12960"/>
        <w:tab w:val="left" w:pos="13050"/>
        <w:tab w:val="left" w:pos="13140"/>
        <w:tab w:val="left" w:pos="13590"/>
        <w:tab w:val="left" w:pos="13770"/>
        <w:tab w:val="left" w:pos="13950"/>
        <w:tab w:val="left" w:pos="14220"/>
        <w:tab w:val="left" w:pos="14400"/>
        <w:tab w:val="left" w:pos="14490"/>
        <w:tab w:val="left" w:pos="14580"/>
        <w:tab w:val="left" w:pos="15030"/>
        <w:tab w:val="left" w:pos="15210"/>
        <w:tab w:val="left" w:pos="15390"/>
        <w:tab w:val="left" w:pos="15660"/>
        <w:tab w:val="left" w:pos="15840"/>
        <w:tab w:val="left" w:pos="15930"/>
        <w:tab w:val="left" w:pos="16020"/>
        <w:tab w:val="left" w:pos="16470"/>
        <w:tab w:val="left" w:pos="16650"/>
        <w:tab w:val="left" w:pos="16830"/>
        <w:tab w:val="left" w:pos="17100"/>
        <w:tab w:val="left" w:pos="17280"/>
        <w:tab w:val="left" w:pos="17370"/>
      </w:tabs>
      <w:spacing w:before="139"/>
      <w:ind w:left="1170"/>
    </w:pPr>
    <w:rPr>
      <w:sz w:val="56"/>
      <w:szCs w:val="56"/>
    </w:rPr>
  </w:style>
  <w:style w:type="paragraph" w:customStyle="1" w:styleId="210">
    <w:name w:val="Основной текст с отступом 21"/>
    <w:basedOn w:val="a"/>
    <w:rsid w:val="00CB632B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B632B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CB632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Заголовок6"/>
    <w:basedOn w:val="a"/>
    <w:next w:val="a0"/>
    <w:rsid w:val="00BD2C68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A377-4C2F-4953-A830-5D85C517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36027</Words>
  <Characters>205360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dcterms:created xsi:type="dcterms:W3CDTF">2019-03-24T08:40:00Z</dcterms:created>
  <dcterms:modified xsi:type="dcterms:W3CDTF">2020-10-27T17:39:00Z</dcterms:modified>
</cp:coreProperties>
</file>