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20" w:rsidRPr="007E1D7B" w:rsidRDefault="00180E20" w:rsidP="00180E20">
      <w:pPr>
        <w:widowControl w:val="0"/>
        <w:suppressAutoHyphens/>
        <w:spacing w:after="0" w:line="360" w:lineRule="auto"/>
        <w:jc w:val="center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ГБПОУ «Дзержинский педагогический колледж»</w:t>
      </w: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7E1D7B" w:rsidRDefault="00180E20" w:rsidP="00180E20">
      <w:pPr>
        <w:widowControl w:val="0"/>
        <w:suppressAutoHyphens/>
        <w:spacing w:after="0" w:line="360" w:lineRule="auto"/>
        <w:jc w:val="center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Фонд оценочных средств</w:t>
      </w: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</w:pPr>
    </w:p>
    <w:p w:rsidR="00180E20" w:rsidRPr="007E1D7B" w:rsidRDefault="00180E20" w:rsidP="00180E20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Оценочные средства</w:t>
      </w:r>
    </w:p>
    <w:p w:rsidR="00180E20" w:rsidRPr="007E1D7B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</w:p>
    <w:p w:rsidR="007E1D7B" w:rsidRPr="007E1D7B" w:rsidRDefault="00180E20" w:rsidP="007E1D7B">
      <w:pPr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7E1D7B">
        <w:rPr>
          <w:rFonts w:ascii="Times New Roman" w:eastAsia="DejaVu Sans" w:hAnsi="Times New Roman" w:cs="Times New Roman"/>
          <w:i/>
          <w:kern w:val="1"/>
          <w:sz w:val="28"/>
          <w:szCs w:val="28"/>
          <w:lang w:eastAsia="zh-CN"/>
        </w:rPr>
        <w:t>для проведения промежуточной аттестации</w:t>
      </w:r>
      <w:r w:rsidR="007E1D7B" w:rsidRPr="007E1D7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по учебной дисциплине </w:t>
      </w:r>
      <w:r w:rsidR="007E1D7B" w:rsidRPr="007E1D7B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u w:val="single"/>
          <w:lang w:eastAsia="ar-SA"/>
        </w:rPr>
        <w:t>ОП.10. Теория и история физической культуры</w:t>
      </w:r>
    </w:p>
    <w:p w:rsidR="007E1D7B" w:rsidRPr="007E1D7B" w:rsidRDefault="007E1D7B" w:rsidP="007E1D7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по специальности 49.02.01 </w:t>
      </w:r>
      <w:r w:rsidRPr="007E1D7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Физическая культура</w:t>
      </w:r>
    </w:p>
    <w:p w:rsidR="00180E20" w:rsidRPr="007E1D7B" w:rsidRDefault="00180E20" w:rsidP="00180E20">
      <w:pPr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E1D7B">
        <w:rPr>
          <w:rFonts w:ascii="Times New Roman" w:eastAsia="DejaVu Sans" w:hAnsi="Times New Roman" w:cs="Times New Roman"/>
          <w:i/>
          <w:kern w:val="1"/>
          <w:sz w:val="28"/>
          <w:szCs w:val="28"/>
          <w:lang w:eastAsia="zh-CN"/>
        </w:rPr>
        <w:t xml:space="preserve"> </w:t>
      </w:r>
    </w:p>
    <w:p w:rsidR="00180E20" w:rsidRPr="007E1D7B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/>
        </w:rPr>
      </w:pPr>
      <w:r w:rsidRPr="007E1D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Форма проведения оценочной процедуры</w:t>
      </w:r>
      <w:r w:rsidRPr="007E1D7B"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eastAsia="zh-CN"/>
        </w:rPr>
        <w:t xml:space="preserve"> </w:t>
      </w:r>
      <w:r w:rsidRPr="007E1D7B"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/>
        </w:rPr>
        <w:t>Дифференцированный зачет</w:t>
      </w:r>
    </w:p>
    <w:p w:rsidR="00180E20" w:rsidRPr="007E1D7B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eastAsia="zh-CN"/>
        </w:rPr>
      </w:pPr>
    </w:p>
    <w:p w:rsidR="00180E20" w:rsidRPr="007E1D7B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</w:pPr>
    </w:p>
    <w:p w:rsidR="00180E20" w:rsidRDefault="00180E20" w:rsidP="007E1D7B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</w:pPr>
    </w:p>
    <w:p w:rsidR="00180E20" w:rsidRPr="007E1D7B" w:rsidRDefault="00554B11" w:rsidP="00180E20">
      <w:pPr>
        <w:widowControl w:val="0"/>
        <w:suppressAutoHyphens/>
        <w:spacing w:after="0" w:line="360" w:lineRule="auto"/>
        <w:jc w:val="center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Дзержинск, 2018</w:t>
      </w:r>
    </w:p>
    <w:p w:rsid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Рассмотрено на заседании предметно-цикловой комиссии 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спец.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49.02.01 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Физическая культура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Протокол 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____   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_____________________ 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   г.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Председатель ПЦК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__________О.Ю.Комлева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Одобрено экспертным советом колледжа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Протокол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____     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 «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_ 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20   г.</w:t>
      </w: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7E1D7B" w:rsidRDefault="007E1D7B" w:rsidP="00180E20">
      <w:pPr>
        <w:widowControl w:val="0"/>
        <w:suppressAutoHyphens/>
        <w:spacing w:after="0" w:line="360" w:lineRule="auto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  <w:t>Разработчик</w:t>
      </w:r>
      <w:r w:rsidR="00180E20" w:rsidRPr="007E1D7B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  <w:t xml:space="preserve">: </w:t>
      </w:r>
      <w:r w:rsidR="00180E20" w:rsidRPr="007E1D7B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  <w:tab/>
      </w:r>
    </w:p>
    <w:p w:rsidR="00180E20" w:rsidRPr="007E1D7B" w:rsidRDefault="00180E20" w:rsidP="00180E2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80E20" w:rsidRPr="007E1D7B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О.Ю.Комлева, преподаватель ГБПОУ «Дзержинский педагогический колледж»</w:t>
      </w:r>
    </w:p>
    <w:p w:rsidR="00180E20" w:rsidRPr="007E1D7B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</w:p>
    <w:p w:rsidR="00180E20" w:rsidRPr="007E1D7B" w:rsidRDefault="00180E20" w:rsidP="00180E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180E20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 xml:space="preserve">Эксперты от работодателя: </w:t>
      </w:r>
    </w:p>
    <w:p w:rsidR="00180E20" w:rsidRPr="00180E20" w:rsidRDefault="00180E20" w:rsidP="00180E20">
      <w:pPr>
        <w:widowControl w:val="0"/>
        <w:suppressAutoHyphens/>
        <w:spacing w:after="0" w:line="240" w:lineRule="auto"/>
        <w:ind w:firstLine="180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180E2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____________________ ___________________ _________________________</w:t>
      </w: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180E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80E2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(место работы) (занимаемая должность) (инициалы, фамилия)</w:t>
      </w:r>
    </w:p>
    <w:p w:rsidR="00180E20" w:rsidRPr="00180E20" w:rsidRDefault="00180E20" w:rsidP="00180E20">
      <w:pPr>
        <w:widowControl w:val="0"/>
        <w:suppressAutoHyphens/>
        <w:spacing w:after="0" w:line="240" w:lineRule="auto"/>
        <w:ind w:firstLine="180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240" w:lineRule="auto"/>
        <w:ind w:firstLine="180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180E2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____________________ ___________________ _________________________</w:t>
      </w: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180E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80E2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(место работы) (занимаемая должность) (инициалы, фамилия)</w:t>
      </w:r>
    </w:p>
    <w:p w:rsidR="00180E20" w:rsidRPr="00180E20" w:rsidRDefault="00180E20" w:rsidP="00180E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7E1D7B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7E1D7B" w:rsidRPr="00180E20" w:rsidRDefault="007E1D7B" w:rsidP="007E1D7B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2E57E0" w:rsidRDefault="00180E20" w:rsidP="00180E20">
      <w:pPr>
        <w:widowControl w:val="0"/>
        <w:suppressAutoHyphens/>
        <w:spacing w:after="0" w:line="360" w:lineRule="auto"/>
        <w:jc w:val="center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2E57E0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lastRenderedPageBreak/>
        <w:t>Содержание</w:t>
      </w:r>
    </w:p>
    <w:p w:rsidR="00180E20" w:rsidRPr="002E57E0" w:rsidRDefault="00180E20" w:rsidP="00180E20">
      <w:pPr>
        <w:widowControl w:val="0"/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1. Паспорт фонда оценочных средства</w:t>
      </w:r>
    </w:p>
    <w:p w:rsidR="00180E20" w:rsidRPr="002E57E0" w:rsidRDefault="00180E20" w:rsidP="00180E20">
      <w:pPr>
        <w:widowControl w:val="0"/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2. Комплект оценочных средств (КОС) для организации контроля и оценки в форме дифференцированного зачета</w:t>
      </w:r>
    </w:p>
    <w:p w:rsidR="00180E20" w:rsidRPr="002E57E0" w:rsidRDefault="00180E20" w:rsidP="00180E20">
      <w:pPr>
        <w:widowControl w:val="0"/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2.1.</w:t>
      </w:r>
      <w:r w:rsidR="007E1D7B"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r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Паспорт КОС</w:t>
      </w:r>
    </w:p>
    <w:p w:rsidR="00180E20" w:rsidRPr="002E57E0" w:rsidRDefault="00180E20" w:rsidP="00180E20">
      <w:pPr>
        <w:widowControl w:val="0"/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2.2. Контрольно-измерительные материалы для оценки освоенных знаний и умений</w:t>
      </w:r>
    </w:p>
    <w:p w:rsidR="00180E20" w:rsidRPr="002E57E0" w:rsidRDefault="00180E20" w:rsidP="00180E20">
      <w:pPr>
        <w:widowControl w:val="0"/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2.3. Пакет экзаменатора</w:t>
      </w:r>
    </w:p>
    <w:p w:rsidR="00180E20" w:rsidRPr="002E57E0" w:rsidRDefault="00180E20" w:rsidP="00180E20">
      <w:pPr>
        <w:widowControl w:val="0"/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3. Контрольно-измерительные материалы для текущего контроля</w:t>
      </w:r>
    </w:p>
    <w:p w:rsidR="00180E20" w:rsidRPr="007E1D7B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7E1D7B" w:rsidRDefault="007E1D7B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2E57E0" w:rsidRDefault="002E57E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2E57E0" w:rsidRPr="00180E20" w:rsidRDefault="002E57E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3C7C2F" w:rsidRDefault="00180E20" w:rsidP="00180E20">
      <w:pPr>
        <w:widowControl w:val="0"/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3C7C2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</w:p>
    <w:p w:rsidR="00180E20" w:rsidRPr="002E57E0" w:rsidRDefault="00180E20" w:rsidP="00180E20">
      <w:pPr>
        <w:widowControl w:val="0"/>
        <w:suppressAutoHyphens/>
        <w:spacing w:after="0" w:line="360" w:lineRule="auto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2E57E0">
        <w:rPr>
          <w:rFonts w:ascii="Times New Roman" w:eastAsia="DejaVu San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lastRenderedPageBreak/>
        <w:t>I</w:t>
      </w:r>
      <w:r w:rsidRPr="002E57E0">
        <w:rPr>
          <w:rFonts w:ascii="Times New Roman" w:eastAsia="DejaVu San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.</w:t>
      </w:r>
      <w:r w:rsidRPr="002E57E0">
        <w:rPr>
          <w:rFonts w:ascii="Times New Roman" w:eastAsia="DejaVu Sans" w:hAnsi="Times New Roman" w:cs="Times New Roman"/>
          <w:b/>
          <w:bCs/>
          <w:i/>
          <w:iCs/>
          <w:kern w:val="1"/>
          <w:sz w:val="24"/>
          <w:szCs w:val="24"/>
          <w:lang w:val="uk-UA" w:eastAsia="ar-SA"/>
        </w:rPr>
        <w:t xml:space="preserve"> </w:t>
      </w:r>
      <w:r w:rsidRPr="002E57E0">
        <w:rPr>
          <w:rFonts w:ascii="Times New Roman" w:eastAsia="DejaVu San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Паспорт фонда оценочных средств </w:t>
      </w:r>
    </w:p>
    <w:p w:rsidR="00180E20" w:rsidRPr="002E57E0" w:rsidRDefault="00180E20" w:rsidP="00180E2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DejaVu Sans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180E20" w:rsidRPr="002E57E0" w:rsidRDefault="00180E20" w:rsidP="00180E20">
      <w:pPr>
        <w:widowControl w:val="0"/>
        <w:tabs>
          <w:tab w:val="left" w:pos="20592"/>
          <w:tab w:val="left" w:pos="23166"/>
          <w:tab w:val="left" w:pos="25740"/>
          <w:tab w:val="left" w:pos="28314"/>
        </w:tabs>
        <w:suppressAutoHyphens/>
        <w:spacing w:after="200" w:line="360" w:lineRule="auto"/>
        <w:ind w:left="2574"/>
        <w:jc w:val="both"/>
        <w:rPr>
          <w:rFonts w:ascii="Calibri" w:eastAsia="Calibri" w:hAnsi="Calibri" w:cs="DejaVu Sans"/>
          <w:kern w:val="1"/>
          <w:sz w:val="24"/>
          <w:szCs w:val="24"/>
          <w:lang w:eastAsia="zh-CN"/>
        </w:rPr>
      </w:pPr>
      <w:r w:rsidRPr="002E57E0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1.  Область применения</w:t>
      </w:r>
    </w:p>
    <w:p w:rsidR="00180E20" w:rsidRPr="002E57E0" w:rsidRDefault="00180E20" w:rsidP="00180E20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</w:t>
      </w:r>
      <w:r w:rsidR="007E1D7B"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специальности</w:t>
      </w:r>
      <w:r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r w:rsidRPr="002E57E0">
        <w:rPr>
          <w:rFonts w:ascii="Times New Roman" w:eastAsia="DejaVu Sans" w:hAnsi="Times New Roman" w:cs="Times New Roman"/>
          <w:b/>
          <w:bCs/>
          <w:i/>
          <w:iCs/>
          <w:kern w:val="1"/>
          <w:sz w:val="24"/>
          <w:szCs w:val="24"/>
          <w:lang w:eastAsia="zh-CN"/>
        </w:rPr>
        <w:t xml:space="preserve">49.02.01 Физическая культура. </w:t>
      </w:r>
      <w:r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Содержит комплект оценочных средств для организации дифференцированного зачета и контрольно-измерительные материалы для текущего конт</w:t>
      </w:r>
      <w:r w:rsidR="007E1D7B"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роля.   Фонд оценочных свойств </w:t>
      </w:r>
      <w:r w:rsidRPr="002E57E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позволяет оценивать освоение умений и усвоение знаний, сформированность элементов ОК и ПК.</w:t>
      </w:r>
    </w:p>
    <w:p w:rsidR="00180E20" w:rsidRPr="003C7C2F" w:rsidRDefault="00180E20" w:rsidP="00C667C4">
      <w:pPr>
        <w:pStyle w:val="af1"/>
        <w:keepNext/>
        <w:numPr>
          <w:ilvl w:val="1"/>
          <w:numId w:val="3"/>
        </w:numPr>
        <w:tabs>
          <w:tab w:val="left" w:pos="4608"/>
        </w:tabs>
        <w:spacing w:before="240" w:after="60"/>
        <w:jc w:val="center"/>
        <w:outlineLvl w:val="1"/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</w:pPr>
      <w:r w:rsidRPr="003C7C2F"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  <w:t>Показатели оценки освоенных знаний и умений</w:t>
      </w:r>
    </w:p>
    <w:tbl>
      <w:tblPr>
        <w:tblW w:w="0" w:type="auto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6"/>
        <w:gridCol w:w="565"/>
        <w:gridCol w:w="2148"/>
        <w:gridCol w:w="15"/>
        <w:gridCol w:w="1666"/>
        <w:gridCol w:w="2551"/>
      </w:tblGrid>
      <w:tr w:rsidR="003C7C2F" w:rsidRPr="002E57E0" w:rsidTr="002E57E0">
        <w:tc>
          <w:tcPr>
            <w:tcW w:w="27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font287"/>
                <w:b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Calibri" w:hAnsi="Times New Roman" w:cs="font287"/>
                <w:b/>
                <w:kern w:val="1"/>
                <w:sz w:val="20"/>
                <w:szCs w:val="20"/>
                <w:lang w:eastAsia="ar-SA"/>
              </w:rPr>
              <w:t>Результаты освоения</w:t>
            </w:r>
          </w:p>
          <w:p w:rsidR="003C7C2F" w:rsidRPr="002E57E0" w:rsidRDefault="003C7C2F" w:rsidP="003C7C2F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font287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Calibri" w:hAnsi="Times New Roman" w:cs="font287"/>
                <w:kern w:val="1"/>
                <w:sz w:val="20"/>
                <w:szCs w:val="20"/>
                <w:lang w:eastAsia="ar-SA"/>
              </w:rPr>
              <w:t>(объекты оценивания)</w:t>
            </w:r>
          </w:p>
          <w:p w:rsidR="003C7C2F" w:rsidRPr="002E57E0" w:rsidRDefault="003C7C2F" w:rsidP="003C7C2F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font287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font287"/>
                <w:b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Calibri" w:hAnsi="Times New Roman" w:cs="font287"/>
                <w:b/>
                <w:kern w:val="1"/>
                <w:sz w:val="20"/>
                <w:szCs w:val="20"/>
                <w:lang w:eastAsia="ar-SA"/>
              </w:rPr>
              <w:t xml:space="preserve">Основные показатели оценки результата </w:t>
            </w:r>
          </w:p>
        </w:tc>
        <w:tc>
          <w:tcPr>
            <w:tcW w:w="1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font287"/>
                <w:b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Calibri" w:hAnsi="Times New Roman" w:cs="font287"/>
                <w:b/>
                <w:kern w:val="1"/>
                <w:sz w:val="20"/>
                <w:szCs w:val="20"/>
                <w:lang w:eastAsia="ar-SA"/>
              </w:rPr>
              <w:t>Тип задания</w:t>
            </w:r>
          </w:p>
          <w:p w:rsidR="003C7C2F" w:rsidRPr="002E57E0" w:rsidRDefault="003C7C2F" w:rsidP="003C7C2F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font287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font287"/>
                <w:b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Calibri" w:hAnsi="Times New Roman" w:cs="font287"/>
                <w:b/>
                <w:kern w:val="1"/>
                <w:sz w:val="20"/>
                <w:szCs w:val="20"/>
                <w:lang w:eastAsia="ar-SA"/>
              </w:rPr>
              <w:t>Средства проверки</w:t>
            </w:r>
          </w:p>
        </w:tc>
      </w:tr>
      <w:tr w:rsidR="003C7C2F" w:rsidRPr="003C7C2F" w:rsidTr="004605CC">
        <w:tc>
          <w:tcPr>
            <w:tcW w:w="91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В результате освоения учебной дисциплины студент должен </w:t>
            </w:r>
            <w:r w:rsidRPr="002E57E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уметь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:</w:t>
            </w:r>
          </w:p>
        </w:tc>
      </w:tr>
      <w:tr w:rsidR="003C7C2F" w:rsidRPr="003C7C2F" w:rsidTr="002E57E0">
        <w:tc>
          <w:tcPr>
            <w:tcW w:w="2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 ориентироваться в истории и тенденциях развития физической культуры и спорта;</w:t>
            </w:r>
          </w:p>
          <w:p w:rsidR="003C7C2F" w:rsidRPr="002E57E0" w:rsidRDefault="003C7C2F" w:rsidP="003C7C2F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86" w:lineRule="exact"/>
              <w:ind w:left="-55" w:firstLine="55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72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Грамотно анализирует 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историю и тенденции развития физической культуры и спорта;</w:t>
            </w:r>
          </w:p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Промежуточный контроль: Дифференцированный зачет.</w:t>
            </w:r>
          </w:p>
          <w:p w:rsidR="003C7C2F" w:rsidRPr="002E57E0" w:rsidRDefault="003C7C2F" w:rsidP="003C7C2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 xml:space="preserve">Текущий контроль: </w:t>
            </w:r>
            <w:r w:rsidR="00635752"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 xml:space="preserve">Выполнение </w:t>
            </w: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практическо</w:t>
            </w:r>
            <w:r w:rsidR="00635752"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го  задания</w:t>
            </w: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 xml:space="preserve"> по теме 1.1. «История физической культуры и спорта зарубежных стран»</w:t>
            </w:r>
          </w:p>
          <w:p w:rsidR="00412D46" w:rsidRPr="002E57E0" w:rsidRDefault="00412D46" w:rsidP="003C7C2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Самостоятельная работа по теме:1.2</w:t>
            </w:r>
          </w:p>
          <w:p w:rsidR="003C7C2F" w:rsidRPr="002E57E0" w:rsidRDefault="00412D46" w:rsidP="006357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«История физической культуры и спорта в России»</w:t>
            </w:r>
            <w:r w:rsidR="00635752"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; по теме 1.3. «Международное спортивное движение»</w:t>
            </w:r>
          </w:p>
        </w:tc>
      </w:tr>
      <w:tr w:rsidR="003C7C2F" w:rsidRPr="003C7C2F" w:rsidTr="002E57E0">
        <w:tc>
          <w:tcPr>
            <w:tcW w:w="2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-использовать знания истории физической культуры и спорта в профессиональной деятельности, в том числе при решении задач</w:t>
            </w:r>
          </w:p>
          <w:p w:rsidR="003C7C2F" w:rsidRPr="002E57E0" w:rsidRDefault="003C7C2F" w:rsidP="002E57E0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нравственного и патриотического воспитания школьников, повышения интереса</w:t>
            </w:r>
            <w:r w:rsid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 физической культуре и спорту</w:t>
            </w:r>
          </w:p>
        </w:tc>
        <w:tc>
          <w:tcPr>
            <w:tcW w:w="272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Правильно и полно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применяет знания истории физической культуры и спорта в профессиональной деятельности, в том числе при решении задач</w:t>
            </w:r>
          </w:p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нравственного и патриотического воспитания школьников, повышения интереса к физической культуре и спорту;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852" w:rsidRPr="002E57E0" w:rsidRDefault="00B25852" w:rsidP="00B258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Промежуточный контроль: Дифференцированный зачет.</w:t>
            </w:r>
          </w:p>
          <w:p w:rsidR="00EC05F2" w:rsidRPr="002E57E0" w:rsidRDefault="00EC05F2" w:rsidP="00B258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412D46" w:rsidRPr="002E57E0" w:rsidRDefault="00EC05F2" w:rsidP="00B258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Самостоятельная работа по теме 2.5</w:t>
            </w:r>
          </w:p>
          <w:p w:rsidR="00EC05F2" w:rsidRPr="002E57E0" w:rsidRDefault="00412D46" w:rsidP="00412D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</w:rPr>
              <w:t>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заведений».</w:t>
            </w:r>
          </w:p>
        </w:tc>
      </w:tr>
      <w:tr w:rsidR="003C7C2F" w:rsidRPr="003C7C2F" w:rsidTr="002E57E0">
        <w:tc>
          <w:tcPr>
            <w:tcW w:w="2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 правильно использовать терминологию в области физической культуры;</w:t>
            </w:r>
          </w:p>
          <w:p w:rsidR="003C7C2F" w:rsidRPr="002E57E0" w:rsidRDefault="003C7C2F" w:rsidP="003C7C2F">
            <w:pPr>
              <w:suppressAutoHyphens/>
              <w:autoSpaceDE w:val="0"/>
              <w:spacing w:after="0" w:line="286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3C7C2F" w:rsidRPr="002E57E0" w:rsidRDefault="003C7C2F" w:rsidP="003C7C2F">
            <w:pPr>
              <w:suppressAutoHyphens/>
              <w:autoSpaceDE w:val="0"/>
              <w:spacing w:after="0" w:line="286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86" w:lineRule="exact"/>
              <w:ind w:left="-55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86" w:lineRule="exact"/>
              <w:ind w:left="-55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3C7C2F" w:rsidRPr="002E57E0" w:rsidRDefault="003C7C2F" w:rsidP="003C7C2F">
            <w:pPr>
              <w:tabs>
                <w:tab w:val="left" w:pos="8328"/>
              </w:tabs>
              <w:suppressAutoHyphens/>
              <w:autoSpaceDE w:val="0"/>
              <w:snapToGrid w:val="0"/>
              <w:spacing w:after="0"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72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lastRenderedPageBreak/>
              <w:t xml:space="preserve">Правильно использует 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терминологию в области физической культуры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На проверку готовности обучающегося применять теоретические знания и профессионально значимую 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lastRenderedPageBreak/>
              <w:t>информацию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852" w:rsidRPr="002E57E0" w:rsidRDefault="00B25852" w:rsidP="00B258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lastRenderedPageBreak/>
              <w:t>Промежуточный контроль: Дифференцированный зачет.</w:t>
            </w:r>
          </w:p>
          <w:p w:rsidR="00B25852" w:rsidRPr="002E57E0" w:rsidRDefault="00B25852" w:rsidP="00B258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412D46" w:rsidRPr="002E57E0" w:rsidRDefault="00EC05F2" w:rsidP="00B258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Самостоятельная работа по теме 2.4.</w:t>
            </w:r>
            <w:r w:rsidR="00412D46"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 xml:space="preserve"> «Теоретические и методические основы развития физических </w:t>
            </w:r>
            <w:r w:rsidR="00412D46"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lastRenderedPageBreak/>
              <w:t>качеств»</w:t>
            </w: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 xml:space="preserve">; </w:t>
            </w:r>
          </w:p>
          <w:p w:rsidR="00EC05F2" w:rsidRPr="002E57E0" w:rsidRDefault="00412D46" w:rsidP="00412D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  <w:r w:rsidRPr="002E57E0">
              <w:rPr>
                <w:sz w:val="20"/>
                <w:szCs w:val="20"/>
              </w:rPr>
              <w:t xml:space="preserve">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</w:rPr>
              <w:t>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заведений».</w:t>
            </w:r>
          </w:p>
        </w:tc>
      </w:tr>
      <w:tr w:rsidR="003C7C2F" w:rsidRPr="003C7C2F" w:rsidTr="002E57E0">
        <w:tc>
          <w:tcPr>
            <w:tcW w:w="2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tabs>
                <w:tab w:val="left" w:pos="2880"/>
              </w:tabs>
              <w:suppressAutoHyphens/>
              <w:autoSpaceDE w:val="0"/>
              <w:snapToGrid w:val="0"/>
              <w:spacing w:after="0" w:line="20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3C7C2F" w:rsidRPr="002E57E0" w:rsidRDefault="003C7C2F" w:rsidP="003C7C2F">
            <w:pPr>
              <w:tabs>
                <w:tab w:val="left" w:pos="3240"/>
              </w:tabs>
              <w:suppressAutoHyphens/>
              <w:autoSpaceDE w:val="0"/>
              <w:snapToGrid w:val="0"/>
              <w:spacing w:after="0" w:line="200" w:lineRule="atLeast"/>
              <w:ind w:left="36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C7C2F" w:rsidRPr="002E57E0" w:rsidRDefault="003C7C2F" w:rsidP="003C7C2F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2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аргументировано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оценивает постановку цели и задач, определяет педагогические возможности и эффективность применения различных методов, приемов, методик, форм физического воспитания;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852" w:rsidRPr="002E57E0" w:rsidRDefault="00B25852" w:rsidP="00B258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Промежуточный контроль: Дифференцированный зачет.</w:t>
            </w:r>
          </w:p>
          <w:p w:rsidR="003C7C2F" w:rsidRPr="002E57E0" w:rsidRDefault="00B25852" w:rsidP="00B258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B25852" w:rsidRPr="002E57E0" w:rsidRDefault="00412D46" w:rsidP="00B258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Выполнение практического занятия по теме 2.3.</w:t>
            </w:r>
            <w:r w:rsidRPr="002E57E0">
              <w:rPr>
                <w:sz w:val="20"/>
                <w:szCs w:val="20"/>
              </w:rPr>
              <w:t>«</w:t>
            </w: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Основы теории и методики обучения двигательным действиям»</w:t>
            </w:r>
          </w:p>
        </w:tc>
      </w:tr>
      <w:tr w:rsidR="003C7C2F" w:rsidRPr="003C7C2F" w:rsidTr="002E57E0">
        <w:tc>
          <w:tcPr>
            <w:tcW w:w="2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2E57E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 находить и анализировать информацию по теории и истории физической культуры, необходимую для решения профессиональных педагогических  проблем, повышения эффективности педагогической деятельности,профессионального самообразования и саморазвития.</w:t>
            </w:r>
          </w:p>
        </w:tc>
        <w:tc>
          <w:tcPr>
            <w:tcW w:w="272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В соответствии с заданием 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находит и анализирует информацию по теории и истории физической культуры, необходимую для решения профессиональных педагогических  проблем, повышения эффективности педагогической деятельности,профессионального самообразования и саморазвития.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5F2" w:rsidRPr="002E57E0" w:rsidRDefault="00EC05F2" w:rsidP="00EC05F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Промежуточный контроль: Дифференцированный зачет.</w:t>
            </w:r>
          </w:p>
          <w:p w:rsidR="00EC05F2" w:rsidRPr="002E57E0" w:rsidRDefault="00EC05F2" w:rsidP="00EC05F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412D46" w:rsidRPr="002E57E0" w:rsidRDefault="00EC05F2" w:rsidP="00EC05F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Самостоятельная работа по теме 2.1</w:t>
            </w:r>
          </w:p>
          <w:p w:rsidR="003C7C2F" w:rsidRPr="002E57E0" w:rsidRDefault="00412D46" w:rsidP="00412D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</w:rPr>
              <w:t>«Общая характеристика теории физического воспитания»</w:t>
            </w:r>
          </w:p>
        </w:tc>
      </w:tr>
      <w:tr w:rsidR="003C7C2F" w:rsidRPr="003C7C2F" w:rsidTr="004605CC">
        <w:trPr>
          <w:trHeight w:val="349"/>
        </w:trPr>
        <w:tc>
          <w:tcPr>
            <w:tcW w:w="91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В результате освоения учебной дисциплины студент </w:t>
            </w: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ar-SA"/>
              </w:rPr>
              <w:t>должен знать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3C7C2F" w:rsidRPr="003C7C2F" w:rsidTr="002E57E0">
        <w:trPr>
          <w:trHeight w:val="25"/>
        </w:trPr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понятийный аппарат теории физической культуры и спорта, в том числе взаимосвязь основных понятий; </w:t>
            </w:r>
          </w:p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Точно определяет </w:t>
            </w:r>
          </w:p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понятия  теории физической культуры и спорта, в том числе взаимосвязь основных понятий; 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tabs>
                <w:tab w:val="right" w:pos="10715"/>
              </w:tabs>
              <w:suppressAutoHyphens/>
              <w:snapToGrid w:val="0"/>
              <w:spacing w:after="0" w:line="100" w:lineRule="atLeast"/>
              <w:ind w:left="1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5752" w:rsidRPr="002E57E0" w:rsidRDefault="00635752" w:rsidP="006357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Промежуточный контроль: Дифференцированный зачет.</w:t>
            </w:r>
          </w:p>
          <w:p w:rsidR="00635752" w:rsidRPr="002E57E0" w:rsidRDefault="00635752" w:rsidP="0063575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3C7C2F" w:rsidRPr="002E57E0" w:rsidRDefault="00635752" w:rsidP="0063575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Тестирование</w:t>
            </w:r>
            <w:r w:rsidR="003C7C2F"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 xml:space="preserve"> по теме</w:t>
            </w: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 xml:space="preserve"> 1.1</w:t>
            </w:r>
            <w:r w:rsidR="003C7C2F"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 xml:space="preserve"> «</w:t>
            </w: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Общая характеристика теории физического воспитания</w:t>
            </w:r>
            <w:r w:rsidR="003C7C2F"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»</w:t>
            </w:r>
          </w:p>
        </w:tc>
      </w:tr>
      <w:tr w:rsidR="003C7C2F" w:rsidRPr="003C7C2F" w:rsidTr="002E57E0">
        <w:trPr>
          <w:trHeight w:val="1396"/>
        </w:trPr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историю становления и развития отечественных и зарубежных систем физического воспитания и спортивной подготовки;</w:t>
            </w:r>
          </w:p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Правильно называет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и раскрывает  этапы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истории становления и развития отечественных и зарубежных систем физического воспитания и спортивной подготовки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(немецкое гимнастическое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 xml:space="preserve">движение,шведское гимнастическое направление, сокольская система гимнастики, спортивно-игровая деятельность,бойскаутское движение;народные формы физического воспитания в дореволюционной России) </w:t>
            </w:r>
          </w:p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5752" w:rsidRPr="002E57E0" w:rsidRDefault="00635752" w:rsidP="003C7C2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Промежуточный контроль:</w:t>
            </w:r>
          </w:p>
          <w:p w:rsidR="003C7C2F" w:rsidRPr="002E57E0" w:rsidRDefault="003C7C2F" w:rsidP="003C7C2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Дифференцированный зачет.</w:t>
            </w:r>
          </w:p>
          <w:p w:rsidR="003C7C2F" w:rsidRPr="002E57E0" w:rsidRDefault="003C7C2F" w:rsidP="003C7C2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3C7C2F" w:rsidRPr="003C7C2F" w:rsidTr="002E57E0">
        <w:trPr>
          <w:trHeight w:val="360"/>
        </w:trPr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tabs>
                <w:tab w:val="left" w:pos="8493"/>
              </w:tabs>
              <w:suppressAutoHyphens/>
              <w:autoSpaceDE w:val="0"/>
              <w:snapToGrid w:val="0"/>
              <w:spacing w:after="0" w:line="286" w:lineRule="exac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историю международного спортивного движения;</w:t>
            </w:r>
          </w:p>
          <w:p w:rsidR="003C7C2F" w:rsidRPr="002E57E0" w:rsidRDefault="003C7C2F" w:rsidP="003C7C2F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C7C2F" w:rsidRPr="002E57E0" w:rsidRDefault="003C7C2F" w:rsidP="003C7C2F">
            <w:pPr>
              <w:tabs>
                <w:tab w:val="left" w:pos="8493"/>
              </w:tabs>
              <w:suppressAutoHyphens/>
              <w:autoSpaceDE w:val="0"/>
              <w:snapToGrid w:val="0"/>
              <w:spacing w:after="0" w:line="286" w:lineRule="exac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Правильно определяет и раскрывает основные этапы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истории международного спортивного движения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(международное спортивное движение по отдельным видам спорта,возрождение олимпийского  движения и его функционирование международное олимпийское движение – летние и зимние олимпийские игры, проблемы международного  спортивного движения);</w:t>
            </w:r>
          </w:p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5752" w:rsidRPr="002E57E0" w:rsidRDefault="00635752" w:rsidP="003C7C2F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Промежуточный контроль:</w:t>
            </w:r>
          </w:p>
          <w:p w:rsidR="003C7C2F" w:rsidRPr="002E57E0" w:rsidRDefault="003C7C2F" w:rsidP="003C7C2F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Дифференцированный зачет.</w:t>
            </w:r>
          </w:p>
          <w:p w:rsidR="003C7C2F" w:rsidRPr="002E57E0" w:rsidRDefault="003C7C2F" w:rsidP="003C7C2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635752" w:rsidRPr="003C7C2F" w:rsidTr="002E57E0">
        <w:trPr>
          <w:trHeight w:val="360"/>
        </w:trPr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752" w:rsidRPr="002E57E0" w:rsidRDefault="00635752" w:rsidP="003C7C2F">
            <w:pPr>
              <w:tabs>
                <w:tab w:val="left" w:pos="8493"/>
              </w:tabs>
              <w:suppressAutoHyphens/>
              <w:autoSpaceDE w:val="0"/>
              <w:snapToGrid w:val="0"/>
              <w:spacing w:after="0"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- современные концепции физического воспитания;</w:t>
            </w: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752" w:rsidRPr="002E57E0" w:rsidRDefault="00635752" w:rsidP="0063575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Верно раскрывает современные концепции физического воспитания;</w:t>
            </w:r>
          </w:p>
        </w:tc>
        <w:tc>
          <w:tcPr>
            <w:tcW w:w="16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752" w:rsidRPr="002E57E0" w:rsidRDefault="00635752" w:rsidP="003C7C2F">
            <w:pPr>
              <w:suppressLineNumbers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FB6" w:rsidRPr="002E57E0" w:rsidRDefault="001E2FB6" w:rsidP="001E2FB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Промежуточный контроль:</w:t>
            </w:r>
          </w:p>
          <w:p w:rsidR="00635752" w:rsidRPr="002E57E0" w:rsidRDefault="001E2FB6" w:rsidP="001E2FB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Дифференцированный зачет.</w:t>
            </w:r>
          </w:p>
        </w:tc>
      </w:tr>
      <w:tr w:rsidR="003C7C2F" w:rsidRPr="003C7C2F" w:rsidTr="002E57E0">
        <w:trPr>
          <w:trHeight w:val="1451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86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средства формирования физической культуры человека;</w:t>
            </w: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Правильно называет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средства</w:t>
            </w:r>
          </w:p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формирования физической культуры человека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и раскрывает их сущность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E2FB6" w:rsidRPr="002E57E0" w:rsidRDefault="001E2FB6" w:rsidP="001E2FB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3C7C2F" w:rsidRPr="002E57E0" w:rsidRDefault="003C7C2F" w:rsidP="001E2FB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Контрольная работа по теме: «</w:t>
            </w:r>
            <w:r w:rsidR="001E2FB6"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Основы теории и методики обучения двигательным действиям</w:t>
            </w: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»</w:t>
            </w:r>
          </w:p>
        </w:tc>
      </w:tr>
      <w:tr w:rsidR="003C7C2F" w:rsidRPr="003C7C2F" w:rsidTr="002E57E0">
        <w:trPr>
          <w:trHeight w:val="1636"/>
        </w:trPr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86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механизмы и средства развития личности в процессе физического воспитания;</w:t>
            </w:r>
          </w:p>
          <w:p w:rsidR="003C7C2F" w:rsidRPr="002E57E0" w:rsidRDefault="003C7C2F" w:rsidP="003C7C2F">
            <w:pPr>
              <w:tabs>
                <w:tab w:val="left" w:pos="7943"/>
              </w:tabs>
              <w:suppressAutoHyphens/>
              <w:spacing w:after="0" w:line="200" w:lineRule="atLeast"/>
              <w:ind w:left="-55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Точно трактует 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механизмы и средства развития личности в процессе физического воспитания;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widowControl w:val="0"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D1DBE" w:rsidRPr="002E57E0" w:rsidRDefault="005D1DBE" w:rsidP="005D1DBE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DejaVu Sans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DejaVu Sans"/>
                <w:bCs/>
                <w:color w:val="000000"/>
                <w:kern w:val="1"/>
                <w:sz w:val="20"/>
                <w:szCs w:val="20"/>
              </w:rPr>
              <w:t>Промежуточный контроль:</w:t>
            </w:r>
          </w:p>
          <w:p w:rsidR="003C7C2F" w:rsidRPr="002E57E0" w:rsidRDefault="005D1DBE" w:rsidP="005D1DBE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DejaVu Sans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DejaVu Sans"/>
                <w:bCs/>
                <w:color w:val="000000"/>
                <w:kern w:val="1"/>
                <w:sz w:val="20"/>
                <w:szCs w:val="20"/>
              </w:rPr>
              <w:t>Дифференцированный зачет.</w:t>
            </w:r>
          </w:p>
        </w:tc>
      </w:tr>
      <w:tr w:rsidR="003C7C2F" w:rsidRPr="003C7C2F" w:rsidTr="002E57E0">
        <w:trPr>
          <w:trHeight w:val="1363"/>
        </w:trPr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мотивы занятий физической культурой, условия и способы их формирования и развития;</w:t>
            </w: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Правильно   называет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мотивы занятий физической культурой, условия и способы их формирования и развития;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D1DBE" w:rsidRPr="002E57E0" w:rsidRDefault="005D1DBE" w:rsidP="005D1DBE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Промежуточный контроль:</w:t>
            </w:r>
          </w:p>
          <w:p w:rsidR="003C7C2F" w:rsidRPr="002E57E0" w:rsidRDefault="005D1DBE" w:rsidP="005D1DBE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Дифференцированный зачет.</w:t>
            </w:r>
          </w:p>
        </w:tc>
      </w:tr>
      <w:tr w:rsidR="003C7C2F" w:rsidRPr="003C7C2F" w:rsidTr="002E57E0">
        <w:trPr>
          <w:trHeight w:val="1636"/>
        </w:trPr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AutoHyphens/>
              <w:autoSpaceDE w:val="0"/>
              <w:snapToGrid w:val="0"/>
              <w:spacing w:after="0" w:line="286" w:lineRule="exac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3C7C2F" w:rsidRPr="002E57E0" w:rsidRDefault="003C7C2F" w:rsidP="003C7C2F">
            <w:pPr>
              <w:suppressAutoHyphens/>
              <w:autoSpaceDE w:val="0"/>
              <w:snapToGrid w:val="0"/>
              <w:spacing w:after="0" w:line="286" w:lineRule="exac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C7C2F" w:rsidRPr="002E57E0" w:rsidRDefault="003C7C2F" w:rsidP="003C7C2F">
            <w:pPr>
              <w:tabs>
                <w:tab w:val="left" w:pos="7943"/>
              </w:tabs>
              <w:suppressAutoHyphens/>
              <w:spacing w:after="0" w:line="200" w:lineRule="atLeast"/>
              <w:ind w:left="-55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Точно определяет 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widowControl w:val="0"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D1DBE" w:rsidRPr="002E57E0" w:rsidRDefault="005D1DBE" w:rsidP="005D1DB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Промежуточный контроль:</w:t>
            </w:r>
          </w:p>
          <w:p w:rsidR="003C7C2F" w:rsidRPr="002E57E0" w:rsidRDefault="005D1DBE" w:rsidP="005D1DB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Дифференцированный зачет.</w:t>
            </w:r>
          </w:p>
        </w:tc>
      </w:tr>
      <w:tr w:rsidR="003C7C2F" w:rsidRPr="003C7C2F" w:rsidTr="002E57E0">
        <w:trPr>
          <w:trHeight w:val="30"/>
        </w:trPr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tabs>
                <w:tab w:val="left" w:pos="8933"/>
              </w:tabs>
              <w:suppressAutoHyphens/>
              <w:autoSpaceDE w:val="0"/>
              <w:snapToGrid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основы теории обучения двигательным действиям; </w:t>
            </w:r>
          </w:p>
          <w:p w:rsidR="003C7C2F" w:rsidRPr="002E57E0" w:rsidRDefault="003C7C2F" w:rsidP="003C7C2F">
            <w:pPr>
              <w:tabs>
                <w:tab w:val="left" w:pos="8933"/>
              </w:tabs>
              <w:suppressAutoHyphens/>
              <w:autoSpaceDE w:val="0"/>
              <w:snapToGrid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t>Правильно излагает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отличие двигательного умения от двигательного навыка, </w:t>
            </w:r>
          </w:p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называет методы и приемы формирования двигательного навыка,</w:t>
            </w:r>
          </w:p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раскрывает этапы процесса обучения 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widowControl w:val="0"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D1DBE" w:rsidRPr="002E57E0" w:rsidRDefault="005D1DBE" w:rsidP="005D1DB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Промежуточный контроль:</w:t>
            </w:r>
          </w:p>
          <w:p w:rsidR="003C7C2F" w:rsidRPr="002E57E0" w:rsidRDefault="005D1DBE" w:rsidP="005D1DB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Дифференцированный зачет.</w:t>
            </w:r>
          </w:p>
          <w:p w:rsidR="005D1DBE" w:rsidRPr="002E57E0" w:rsidRDefault="005D1DBE" w:rsidP="005D1DB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Текущий контроль: Контрольная работа по теме: «Основы теории и методики обучения двигательным действиям»</w:t>
            </w:r>
          </w:p>
        </w:tc>
      </w:tr>
      <w:tr w:rsidR="003C7C2F" w:rsidRPr="003C7C2F" w:rsidTr="002E57E0">
        <w:trPr>
          <w:trHeight w:val="30"/>
        </w:trPr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теоретические основы развития физических качеств; </w:t>
            </w:r>
          </w:p>
          <w:p w:rsidR="003C7C2F" w:rsidRPr="002E57E0" w:rsidRDefault="003C7C2F" w:rsidP="003C7C2F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t xml:space="preserve">Верно определяет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понятие качества, раскрывает факторы, влияющие на формирование физического качества, определяет виды,задачи развития физических качеств,</w:t>
            </w:r>
          </w:p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называет средства,методы воспитания силовых, скоростных координационных способностей, гибкости и выносливости</w:t>
            </w:r>
          </w:p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widowControl w:val="0"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3C7C2F" w:rsidRPr="002E57E0" w:rsidRDefault="003C7C2F" w:rsidP="003C7C2F">
            <w:pPr>
              <w:widowControl w:val="0"/>
              <w:tabs>
                <w:tab w:val="right" w:pos="10715"/>
              </w:tabs>
              <w:suppressAutoHyphens/>
              <w:spacing w:after="200" w:line="100" w:lineRule="atLeast"/>
              <w:ind w:left="1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D1DBE" w:rsidRPr="002E57E0" w:rsidRDefault="005D1DBE" w:rsidP="005D1DB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Промежуточный контроль:</w:t>
            </w:r>
          </w:p>
          <w:p w:rsidR="003C7C2F" w:rsidRPr="002E57E0" w:rsidRDefault="005D1DBE" w:rsidP="005D1DB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Дифференцированный зачет.</w:t>
            </w:r>
          </w:p>
          <w:p w:rsidR="005D1DBE" w:rsidRPr="002E57E0" w:rsidRDefault="005D1DBE" w:rsidP="005D1DB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084A0D" w:rsidRPr="002E57E0" w:rsidRDefault="00084A0D" w:rsidP="00084A0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Контрольная работа по теме 2.4 «Теоретические и методические основы развития физических качеств»</w:t>
            </w:r>
          </w:p>
        </w:tc>
      </w:tr>
      <w:tr w:rsidR="003C7C2F" w:rsidRPr="003C7C2F" w:rsidTr="002E57E0">
        <w:trPr>
          <w:trHeight w:val="30"/>
        </w:trPr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1E2FB6" w:rsidP="00635752">
            <w:pPr>
              <w:tabs>
                <w:tab w:val="left" w:pos="2880"/>
                <w:tab w:val="left" w:pos="11453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 особенности физического воспитания дошкольников, учащихся, подростков  и обучающихся в образовательных организациях;</w:t>
            </w: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Верно представляет о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собенности физического воспитания дошкольников, младших школьников, подростков, старших школьников и обучающихся в образовательных учреждениях довузовского профессионального образования;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widowControl w:val="0"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84A0D" w:rsidRPr="002E57E0" w:rsidRDefault="00084A0D" w:rsidP="00084A0D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Промежуточный контроль:</w:t>
            </w:r>
          </w:p>
          <w:p w:rsidR="00084A0D" w:rsidRPr="002E57E0" w:rsidRDefault="00084A0D" w:rsidP="00084A0D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Дифференцированный зачет.</w:t>
            </w:r>
          </w:p>
          <w:p w:rsidR="003C7C2F" w:rsidRPr="002E57E0" w:rsidRDefault="00084A0D" w:rsidP="00084A0D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084A0D" w:rsidRPr="002E57E0" w:rsidRDefault="00084A0D" w:rsidP="00084A0D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 xml:space="preserve">Тестирование по </w:t>
            </w:r>
          </w:p>
          <w:p w:rsidR="00084A0D" w:rsidRPr="002E57E0" w:rsidRDefault="00084A0D" w:rsidP="00084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теме 2.5 </w:t>
            </w:r>
            <w:r w:rsidR="003F6C67" w:rsidRPr="002E57E0">
              <w:rPr>
                <w:rFonts w:ascii="Times New Roman" w:eastAsia="Times New Roman" w:hAnsi="Times New Roman" w:cs="Times New Roman"/>
                <w:sz w:val="20"/>
                <w:szCs w:val="20"/>
              </w:rPr>
              <w:t>(2,6)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</w:rPr>
              <w:t>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</w:t>
            </w:r>
          </w:p>
        </w:tc>
      </w:tr>
      <w:tr w:rsidR="003C7C2F" w:rsidRPr="00AA46D8" w:rsidTr="002E57E0">
        <w:trPr>
          <w:trHeight w:val="30"/>
        </w:trPr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1E2FB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1E2FB6"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особенности физического воспитания обучающихся с ослабленным здоровьем, </w:t>
            </w:r>
            <w:r w:rsidR="001E2FB6"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двигательно одаренных детей, детей с особыми образовательными потребностями, девиантным  поведением</w:t>
            </w: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lastRenderedPageBreak/>
              <w:t>Верно представляет о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собенности физического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воспитания обучающихся с ослабленным здоровьем, двигательно одаренных детей, детей с особыми образовательными потребностями, девиантным поведением;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widowControl w:val="0"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На проверку усвоения теоретических </w:t>
            </w:r>
            <w:r w:rsidRPr="002E57E0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F6C67" w:rsidRPr="002E57E0" w:rsidRDefault="003F6C67" w:rsidP="003F6C67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Промежуточный контроль:</w:t>
            </w:r>
          </w:p>
          <w:p w:rsidR="003F6C67" w:rsidRPr="002E57E0" w:rsidRDefault="003F6C67" w:rsidP="003F6C67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Дифференцированный зачет.</w:t>
            </w:r>
          </w:p>
          <w:p w:rsidR="003F6C67" w:rsidRPr="002E57E0" w:rsidRDefault="003F6C67" w:rsidP="003F6C67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 xml:space="preserve">Текущий контроль: Контрольная работа по теме </w:t>
            </w:r>
          </w:p>
          <w:p w:rsidR="003C7C2F" w:rsidRPr="002E57E0" w:rsidRDefault="003F6C67" w:rsidP="003F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 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заведений».</w:t>
            </w:r>
          </w:p>
        </w:tc>
      </w:tr>
      <w:tr w:rsidR="003C7C2F" w:rsidRPr="00AA46D8" w:rsidTr="002E57E0">
        <w:trPr>
          <w:trHeight w:val="30"/>
        </w:trPr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1E2FB6">
            <w:pPr>
              <w:tabs>
                <w:tab w:val="left" w:pos="2880"/>
                <w:tab w:val="left" w:pos="11453"/>
              </w:tabs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 </w:t>
            </w:r>
            <w:r w:rsidR="00B37068"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сущность и функции спорта;</w:t>
            </w: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Правильно определяет </w:t>
            </w:r>
            <w:r w:rsidRPr="002E57E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сущность и функции спорта;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2F" w:rsidRPr="002E57E0" w:rsidRDefault="003C7C2F" w:rsidP="003C7C2F">
            <w:pPr>
              <w:widowControl w:val="0"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F6C67" w:rsidRPr="002E57E0" w:rsidRDefault="003F6C67" w:rsidP="003C7C2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Текущий контроль: Тестирование по теме 3.1.</w:t>
            </w:r>
          </w:p>
          <w:p w:rsidR="003C7C2F" w:rsidRPr="002E57E0" w:rsidRDefault="003F6C67" w:rsidP="003F6C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</w:rPr>
              <w:t>«Общая характеристика спорта».</w:t>
            </w:r>
          </w:p>
        </w:tc>
      </w:tr>
      <w:tr w:rsidR="001E2FB6" w:rsidRPr="00AA46D8" w:rsidTr="002E57E0">
        <w:trPr>
          <w:trHeight w:val="30"/>
        </w:trPr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B6" w:rsidRPr="002E57E0" w:rsidRDefault="001E2FB6" w:rsidP="001E2FB6">
            <w:pPr>
              <w:tabs>
                <w:tab w:val="left" w:pos="8933"/>
              </w:tabs>
              <w:suppressAutoHyphens/>
              <w:autoSpaceDE w:val="0"/>
              <w:snapToGrid w:val="0"/>
              <w:spacing w:after="0" w:line="200" w:lineRule="atLeast"/>
              <w:ind w:right="9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37068" w:rsidRPr="002E57E0" w:rsidRDefault="00B37068" w:rsidP="00B37068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B37068" w:rsidRPr="002E57E0" w:rsidRDefault="00B37068" w:rsidP="00B37068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B37068" w:rsidRPr="002E57E0" w:rsidRDefault="00B37068" w:rsidP="001E2FB6">
            <w:pPr>
              <w:tabs>
                <w:tab w:val="left" w:pos="8933"/>
              </w:tabs>
              <w:suppressAutoHyphens/>
              <w:autoSpaceDE w:val="0"/>
              <w:snapToGrid w:val="0"/>
              <w:spacing w:after="0" w:line="200" w:lineRule="atLeast"/>
              <w:ind w:right="9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37068" w:rsidRPr="002E57E0" w:rsidRDefault="00B37068" w:rsidP="001E2FB6">
            <w:pPr>
              <w:tabs>
                <w:tab w:val="left" w:pos="8933"/>
              </w:tabs>
              <w:suppressAutoHyphens/>
              <w:autoSpaceDE w:val="0"/>
              <w:snapToGrid w:val="0"/>
              <w:spacing w:after="0" w:line="200" w:lineRule="atLeast"/>
              <w:ind w:right="9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68" w:rsidRPr="002E57E0" w:rsidRDefault="00B37068" w:rsidP="00B37068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Правильно определяет основы спортивной тренировки и процесса спортивной подготовки;</w:t>
            </w:r>
          </w:p>
          <w:p w:rsidR="001E2FB6" w:rsidRPr="002E57E0" w:rsidRDefault="00B37068" w:rsidP="00B37068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основы оздоровительной тренировки;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B6" w:rsidRPr="002E57E0" w:rsidRDefault="00B37068" w:rsidP="003C7C2F">
            <w:pPr>
              <w:widowControl w:val="0"/>
              <w:tabs>
                <w:tab w:val="right" w:pos="10715"/>
              </w:tabs>
              <w:suppressAutoHyphens/>
              <w:snapToGrid w:val="0"/>
              <w:spacing w:after="200" w:line="100" w:lineRule="atLeast"/>
              <w:ind w:left="1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E57E0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37068" w:rsidRPr="002E57E0" w:rsidRDefault="00B37068" w:rsidP="00B3706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Текущий контроль: Тестирование по теме 3.1.</w:t>
            </w:r>
          </w:p>
          <w:p w:rsidR="001E2FB6" w:rsidRPr="002E57E0" w:rsidRDefault="00B37068" w:rsidP="00B3706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«Общая характеристика спорта».</w:t>
            </w:r>
          </w:p>
        </w:tc>
      </w:tr>
    </w:tbl>
    <w:p w:rsidR="00AA46D8" w:rsidRPr="00AA46D8" w:rsidRDefault="00180E20" w:rsidP="00AA46D8">
      <w:pPr>
        <w:pStyle w:val="af1"/>
        <w:keepNext/>
        <w:numPr>
          <w:ilvl w:val="1"/>
          <w:numId w:val="3"/>
        </w:numPr>
        <w:tabs>
          <w:tab w:val="left" w:pos="4608"/>
        </w:tabs>
        <w:spacing w:before="240" w:after="60"/>
        <w:outlineLvl w:val="1"/>
        <w:rPr>
          <w:rFonts w:ascii="Times New Roman" w:eastAsia="DejaVu Sans" w:hAnsi="Times New Roman" w:cs="Times New Roman"/>
          <w:b/>
          <w:bCs/>
          <w:i/>
          <w:iCs/>
          <w:color w:val="000000"/>
          <w:sz w:val="24"/>
          <w:szCs w:val="24"/>
        </w:rPr>
      </w:pPr>
      <w:r w:rsidRPr="00AA46D8"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  <w:t>Проверка сформированности ПК</w:t>
      </w:r>
      <w:r w:rsidRPr="00AA46D8">
        <w:rPr>
          <w:rFonts w:ascii="Times New Roman" w:eastAsia="DejaVu Sans" w:hAnsi="Times New Roman" w:cs="Times New Roman"/>
          <w:b/>
          <w:bCs/>
          <w:i/>
          <w:iCs/>
          <w:color w:val="000000"/>
          <w:sz w:val="24"/>
          <w:szCs w:val="24"/>
        </w:rPr>
        <w:t xml:space="preserve"> и ОК </w:t>
      </w:r>
    </w:p>
    <w:tbl>
      <w:tblPr>
        <w:tblW w:w="153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2849"/>
        <w:gridCol w:w="2849"/>
        <w:gridCol w:w="2849"/>
      </w:tblGrid>
      <w:tr w:rsidR="00AA46D8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2E57E0" w:rsidRDefault="00AA46D8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ПК и ОК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2E57E0" w:rsidRDefault="00AA46D8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Результаты</w:t>
            </w:r>
          </w:p>
        </w:tc>
        <w:tc>
          <w:tcPr>
            <w:tcW w:w="2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46D8" w:rsidRPr="002E57E0" w:rsidRDefault="00AA46D8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Задания для проверки усвоенных знаний и освоенных умений</w:t>
            </w:r>
          </w:p>
        </w:tc>
      </w:tr>
      <w:tr w:rsidR="00AA46D8" w:rsidRPr="002E57E0" w:rsidTr="002E57E0">
        <w:trPr>
          <w:gridAfter w:val="2"/>
          <w:wAfter w:w="5698" w:type="dxa"/>
          <w:trHeight w:val="2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93E" w:rsidRPr="002E57E0" w:rsidRDefault="0006193E" w:rsidP="00AA46D8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ПК 1.1. Определять цели и задачи, планировать учебные занятия.</w:t>
            </w:r>
          </w:p>
          <w:p w:rsidR="0006193E" w:rsidRPr="002E57E0" w:rsidRDefault="0006193E" w:rsidP="0006193E">
            <w:pPr>
              <w:pStyle w:val="ConsPlusNormal"/>
              <w:ind w:firstLine="540"/>
              <w:jc w:val="both"/>
            </w:pPr>
            <w:r w:rsidRPr="002E57E0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6193E" w:rsidRPr="002E57E0" w:rsidRDefault="0006193E" w:rsidP="0006193E">
            <w:pPr>
              <w:pStyle w:val="ConsPlusNormal"/>
              <w:ind w:firstLine="540"/>
              <w:jc w:val="both"/>
            </w:pPr>
            <w:r w:rsidRPr="002E57E0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6193E" w:rsidRPr="002E57E0" w:rsidRDefault="0006193E" w:rsidP="0006193E">
            <w:pPr>
              <w:pStyle w:val="ConsPlusNormal"/>
              <w:ind w:firstLine="540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7. Ставить цели, мотивировать деятельность обучающихся, организовывать и контролировать их работу </w:t>
            </w:r>
            <w:r w:rsidRPr="002E57E0">
              <w:rPr>
                <w:rFonts w:ascii="Times New Roman" w:hAnsi="Times New Roman" w:cs="Times New Roman"/>
              </w:rPr>
              <w:lastRenderedPageBreak/>
              <w:t>с принятием на себя ответственности за качество образовательного процесса.</w:t>
            </w:r>
          </w:p>
          <w:p w:rsidR="0006193E" w:rsidRPr="002E57E0" w:rsidRDefault="0006193E" w:rsidP="0006193E">
            <w:pPr>
              <w:pStyle w:val="ConsPlusNormal"/>
              <w:ind w:firstLine="540"/>
              <w:jc w:val="both"/>
            </w:pPr>
            <w:r w:rsidRPr="002E57E0">
              <w:rPr>
                <w:rFonts w:ascii="Times New Roman" w:hAnsi="Times New Roman" w:cs="Times New Roman"/>
              </w:rPr>
              <w:t>ОК 11. Строить профессиональную деятельность с соблюдением регулирующих ее правовых норм.</w:t>
            </w:r>
          </w:p>
          <w:p w:rsidR="00AA46D8" w:rsidRPr="002E57E0" w:rsidRDefault="00AA46D8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93E" w:rsidRPr="002E57E0" w:rsidRDefault="00AA46D8" w:rsidP="0006193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lastRenderedPageBreak/>
              <w:t>должен уметь: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06193E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ориентироваться в истории и тенденциях развития физической культуры и спорта;</w:t>
            </w:r>
          </w:p>
          <w:p w:rsidR="0006193E" w:rsidRPr="002E57E0" w:rsidRDefault="0006193E" w:rsidP="0006193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06193E" w:rsidRPr="002E57E0" w:rsidRDefault="0006193E" w:rsidP="0006193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правильно использовать терминологию в области физической культуры;</w:t>
            </w:r>
          </w:p>
          <w:p w:rsidR="0006193E" w:rsidRPr="002E57E0" w:rsidRDefault="0006193E" w:rsidP="0006193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06193E" w:rsidRPr="002E57E0" w:rsidRDefault="0006193E" w:rsidP="0006193E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находить и анализировать информацию по теории и истории физической культуры, необходимую для решения профессиональных педагогических 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AA46D8" w:rsidRPr="002E57E0" w:rsidRDefault="00AA46D8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0"/>
                <w:szCs w:val="20"/>
              </w:rPr>
              <w:t>знать:</w:t>
            </w:r>
          </w:p>
          <w:p w:rsidR="0006193E" w:rsidRPr="002E57E0" w:rsidRDefault="0006193E" w:rsidP="002E57E0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 xml:space="preserve">- историю становления и развития отечественных и зарубежных систем физического воспитания и </w:t>
            </w:r>
            <w:r w:rsidRPr="002E5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спортивной подготовки;</w:t>
            </w:r>
          </w:p>
          <w:p w:rsidR="0006193E" w:rsidRPr="002E57E0" w:rsidRDefault="0006193E" w:rsidP="002E57E0">
            <w:pPr>
              <w:widowControl w:val="0"/>
              <w:autoSpaceDE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5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современные концепции физического воспитания;</w:t>
            </w:r>
          </w:p>
          <w:p w:rsidR="0006193E" w:rsidRPr="002E57E0" w:rsidRDefault="0006193E" w:rsidP="0006193E">
            <w:pPr>
              <w:widowControl w:val="0"/>
              <w:autoSpaceDE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 средства формирования физической культуры человека;</w:t>
            </w:r>
          </w:p>
          <w:p w:rsidR="0006193E" w:rsidRPr="002E57E0" w:rsidRDefault="0006193E" w:rsidP="0006193E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 механизмы и средства развития личности в процессе физического воспитания;</w:t>
            </w:r>
          </w:p>
          <w:p w:rsidR="0006193E" w:rsidRPr="002E57E0" w:rsidRDefault="0006193E" w:rsidP="0006193E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 мотивы занятий физической культурой, условия и способы их формирования и развития;</w:t>
            </w:r>
          </w:p>
          <w:p w:rsidR="0006193E" w:rsidRPr="002E57E0" w:rsidRDefault="0006193E" w:rsidP="0006193E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06193E" w:rsidRPr="002E57E0" w:rsidRDefault="0006193E" w:rsidP="0006193E">
            <w:pPr>
              <w:widowControl w:val="0"/>
              <w:autoSpaceDE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5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теории обучения двигательным действиям; </w:t>
            </w:r>
          </w:p>
          <w:p w:rsidR="0006193E" w:rsidRPr="002E57E0" w:rsidRDefault="0006193E" w:rsidP="0006193E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 основы развития физических качеств: сила, методика ее воспитания; скорость, методика ее воспитания; выносливость, методика ее воспитания; гибкость, методика ее воспитания; координация, методика ее воспитания.</w:t>
            </w:r>
          </w:p>
          <w:p w:rsidR="0006193E" w:rsidRPr="002E57E0" w:rsidRDefault="0006193E" w:rsidP="0006193E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 особенности физического воспитания дошкольников, младших школьников,</w:t>
            </w:r>
          </w:p>
          <w:p w:rsidR="0006193E" w:rsidRPr="002E57E0" w:rsidRDefault="0006193E" w:rsidP="0006193E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06193E" w:rsidRPr="002E57E0" w:rsidRDefault="0006193E" w:rsidP="0006193E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06193E" w:rsidRPr="002E57E0" w:rsidRDefault="0006193E" w:rsidP="0006193E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 сущность и функции спорта;</w:t>
            </w:r>
          </w:p>
          <w:p w:rsidR="0006193E" w:rsidRPr="002E57E0" w:rsidRDefault="0006193E" w:rsidP="0006193E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 основы спортивной тренировки и процесса спортивной подготовки;</w:t>
            </w:r>
          </w:p>
          <w:p w:rsidR="0006193E" w:rsidRPr="002E57E0" w:rsidRDefault="0006193E" w:rsidP="0006193E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 основы оздоровительной тренировки;</w:t>
            </w:r>
          </w:p>
          <w:p w:rsidR="00AA46D8" w:rsidRPr="002E57E0" w:rsidRDefault="0006193E" w:rsidP="002E57E0">
            <w:pPr>
              <w:tabs>
                <w:tab w:val="left" w:pos="14693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hAnsi="Times New Roman" w:cs="Times New Roman"/>
                <w:sz w:val="20"/>
                <w:szCs w:val="20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2E57E0" w:rsidRDefault="00D6092E" w:rsidP="00824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Промежуточный контроль:</w:t>
            </w:r>
          </w:p>
          <w:p w:rsidR="00D6092E" w:rsidRPr="002E57E0" w:rsidRDefault="00D6092E" w:rsidP="00824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D6092E" w:rsidRPr="002E57E0" w:rsidRDefault="00D6092E" w:rsidP="00824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824F7C" w:rsidRPr="002E57E0" w:rsidRDefault="00824F7C" w:rsidP="00824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Практическое занятие</w:t>
            </w:r>
          </w:p>
          <w:p w:rsidR="00AA46D8" w:rsidRPr="002E57E0" w:rsidRDefault="00824F7C" w:rsidP="00824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«Составление сравнительной характеристики спартанской и афинской систем физического воспитания. Анализ трех систем физического воспитания в Европейских странах»</w:t>
            </w:r>
          </w:p>
          <w:p w:rsidR="00742DB5" w:rsidRPr="002E57E0" w:rsidRDefault="00742DB5" w:rsidP="00F94E21">
            <w:pPr>
              <w:spacing w:after="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Тестирование по теме: «Общая характеристика теории физического воспитания»</w:t>
            </w:r>
          </w:p>
          <w:p w:rsidR="00742DB5" w:rsidRPr="002E57E0" w:rsidRDefault="00F94E21" w:rsidP="00F94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Тестирование по теме: 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</w:t>
            </w:r>
          </w:p>
        </w:tc>
      </w:tr>
      <w:tr w:rsidR="00AA46D8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8B" w:rsidRPr="002E57E0" w:rsidRDefault="0006193E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ПК 1.2. Проводить учебные занятия по физической культуре.</w:t>
            </w:r>
          </w:p>
          <w:p w:rsidR="0016548B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2. Организовывать собственную деятельность, определять методы решения профессион</w:t>
            </w:r>
            <w:r w:rsidR="002E57E0">
              <w:rPr>
                <w:rFonts w:ascii="Times New Roman" w:hAnsi="Times New Roman" w:cs="Times New Roman"/>
              </w:rPr>
              <w:t>альных задач, оценивать их эффек</w:t>
            </w:r>
            <w:r w:rsidRPr="002E57E0">
              <w:rPr>
                <w:rFonts w:ascii="Times New Roman" w:hAnsi="Times New Roman" w:cs="Times New Roman"/>
              </w:rPr>
              <w:t>тивность и качество.</w:t>
            </w:r>
          </w:p>
          <w:p w:rsidR="0016548B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3. Оценивать риски и принимать решения в нестандартных ситуациях.</w:t>
            </w:r>
          </w:p>
          <w:p w:rsidR="0016548B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16548B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6. Работать в коллективе и команде, взаимодействовать с руководством, коллегами </w:t>
            </w:r>
            <w:r w:rsidRPr="002E57E0">
              <w:rPr>
                <w:rFonts w:ascii="Times New Roman" w:hAnsi="Times New Roman" w:cs="Times New Roman"/>
              </w:rPr>
              <w:lastRenderedPageBreak/>
              <w:t>и социальными партнерами.</w:t>
            </w:r>
          </w:p>
          <w:p w:rsidR="0016548B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16548B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6548B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16548B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10. Осуществлять профилактику травматизма, обеспечивать охрану жизни и здоровья детей.</w:t>
            </w:r>
          </w:p>
          <w:p w:rsidR="00AA46D8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11. Строить профессиональную деятельность с соблюдение</w:t>
            </w:r>
            <w:r w:rsidR="002E57E0">
              <w:rPr>
                <w:rFonts w:ascii="Times New Roman" w:hAnsi="Times New Roman" w:cs="Times New Roman"/>
              </w:rPr>
              <w:t>м регулирующих ее правовых норм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8B" w:rsidRPr="002E57E0" w:rsidRDefault="00AA46D8" w:rsidP="0016548B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lastRenderedPageBreak/>
              <w:t>должен уметь</w:t>
            </w: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 w:rsidR="0016548B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правильно использовать терминологию в области физической культуры;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16548B" w:rsidRPr="002E57E0" w:rsidRDefault="0016548B" w:rsidP="0016548B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определять педагогические возможности и эффективность применения различных</w:t>
            </w:r>
          </w:p>
          <w:p w:rsidR="0016548B" w:rsidRPr="002E57E0" w:rsidRDefault="0016548B" w:rsidP="0016548B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методов, приемов, методик, форм организации обучения и воспитания;</w:t>
            </w:r>
          </w:p>
          <w:p w:rsidR="0016548B" w:rsidRPr="002E57E0" w:rsidRDefault="00AA46D8" w:rsidP="0016548B">
            <w:pPr>
              <w:widowControl w:val="0"/>
              <w:autoSpaceDE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должен знать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16548B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16548B"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современные концепции физического воспитания;</w:t>
            </w:r>
          </w:p>
          <w:p w:rsidR="0016548B" w:rsidRPr="002E57E0" w:rsidRDefault="0016548B" w:rsidP="0016548B">
            <w:pPr>
              <w:widowControl w:val="0"/>
              <w:autoSpaceDE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средства формирования физической культуры человека;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механизмы и средства развития личности в процессе физического воспитания;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мотивы занятий физической культурой, условия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и способы их формирования и развития;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16548B" w:rsidRPr="002E57E0" w:rsidRDefault="0016548B" w:rsidP="0016548B">
            <w:pPr>
              <w:widowControl w:val="0"/>
              <w:suppressAutoHyphens/>
              <w:autoSpaceDE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основы теории обучения двигательным действиям; 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развития физических качеств: сила, методика ее воспитания; скорость, методика ее воспитания; выносливость, методика ее воспитания; гибкость, методика ее воспитания; координация, методика ее воспитания.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16548B" w:rsidRPr="002E57E0" w:rsidRDefault="0016548B" w:rsidP="0016548B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  <w:p w:rsidR="0016548B" w:rsidRPr="002E57E0" w:rsidRDefault="0016548B" w:rsidP="0016548B">
            <w:pPr>
              <w:tabs>
                <w:tab w:val="left" w:pos="14693"/>
              </w:tabs>
              <w:suppressAutoHyphens/>
              <w:spacing w:after="0" w:line="20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A46D8" w:rsidRPr="002E57E0" w:rsidRDefault="00AA46D8" w:rsidP="0016548B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2E57E0" w:rsidRDefault="00D6092E" w:rsidP="00D6092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Промежуточный контроль:</w:t>
            </w:r>
          </w:p>
          <w:p w:rsidR="00D6092E" w:rsidRPr="002E57E0" w:rsidRDefault="00D6092E" w:rsidP="00D6092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D6092E" w:rsidRPr="002E57E0" w:rsidRDefault="00D6092E" w:rsidP="00D6092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Практические  занятия: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1. Составление программы обучения двигательному действию в три этапа (на основе определения частной задачи по обучению двигательному действию из избранного студентом вида спорта).</w:t>
            </w:r>
          </w:p>
          <w:p w:rsidR="00824F7C" w:rsidRPr="002E57E0" w:rsidRDefault="00824F7C" w:rsidP="00824F7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Самостоятельная работа:</w:t>
            </w:r>
          </w:p>
          <w:p w:rsidR="00AA46D8" w:rsidRPr="002E57E0" w:rsidRDefault="00A127F3" w:rsidP="00A127F3">
            <w:pPr>
              <w:suppressLineNumbers/>
              <w:snapToGrid w:val="0"/>
              <w:spacing w:after="0" w:line="240" w:lineRule="auto"/>
              <w:ind w:right="-7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sz w:val="20"/>
                <w:szCs w:val="20"/>
              </w:rPr>
              <w:t>1.</w:t>
            </w:r>
            <w:r w:rsidR="00824F7C" w:rsidRPr="002E57E0">
              <w:rPr>
                <w:rFonts w:ascii="Times New Roman" w:eastAsia="DejaVu Sans" w:hAnsi="Times New Roman" w:cs="Times New Roman"/>
                <w:sz w:val="20"/>
                <w:szCs w:val="20"/>
              </w:rPr>
              <w:t>Составление презентации по теме «Проблемы международного спортивного движения».</w:t>
            </w:r>
          </w:p>
          <w:p w:rsidR="00742DB5" w:rsidRPr="002E57E0" w:rsidRDefault="00A127F3" w:rsidP="00A127F3">
            <w:pPr>
              <w:suppressLineNumbers/>
              <w:snapToGrid w:val="0"/>
              <w:spacing w:after="0" w:line="240" w:lineRule="auto"/>
              <w:ind w:right="-7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sz w:val="20"/>
                <w:szCs w:val="20"/>
              </w:rPr>
              <w:t>2.Творческая работа на тему: «Требования к личности преподавателя как воспитателя: обязательные деловые качества и основные личностные качества преподавателя».</w:t>
            </w:r>
          </w:p>
          <w:p w:rsidR="00F94E21" w:rsidRPr="002E57E0" w:rsidRDefault="00742DB5" w:rsidP="00F94E21">
            <w:pPr>
              <w:spacing w:after="0"/>
              <w:rPr>
                <w:rFonts w:ascii="Times New Roman" w:eastAsia="DejaVu Sans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sz w:val="20"/>
                <w:szCs w:val="20"/>
                <w:lang w:eastAsia="zh-CN"/>
              </w:rPr>
              <w:t xml:space="preserve">Контрольная работа по теме </w:t>
            </w:r>
            <w:r w:rsidRPr="002E57E0">
              <w:rPr>
                <w:rFonts w:ascii="Times New Roman" w:eastAsia="DejaVu Sans" w:hAnsi="Times New Roman" w:cs="Times New Roman"/>
                <w:sz w:val="20"/>
                <w:szCs w:val="20"/>
                <w:lang w:eastAsia="zh-CN"/>
              </w:rPr>
              <w:lastRenderedPageBreak/>
              <w:t>«Основы теории и методики обучения двигательным действиям»</w:t>
            </w:r>
          </w:p>
          <w:p w:rsidR="00F94E21" w:rsidRPr="002E57E0" w:rsidRDefault="00F94E21" w:rsidP="00F94E21">
            <w:pPr>
              <w:spacing w:after="0"/>
              <w:rPr>
                <w:rFonts w:ascii="Times New Roman" w:eastAsia="DejaVu Sans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sz w:val="20"/>
                <w:szCs w:val="20"/>
                <w:lang w:eastAsia="zh-CN"/>
              </w:rPr>
              <w:t>Контрольная работа по теме «Теоретические и методические основы развития физических качеств»</w:t>
            </w:r>
          </w:p>
          <w:p w:rsidR="00F94E21" w:rsidRPr="002E57E0" w:rsidRDefault="00F94E21" w:rsidP="00F94E21">
            <w:pPr>
              <w:spacing w:after="0"/>
              <w:rPr>
                <w:rFonts w:ascii="Times New Roman" w:eastAsia="DejaVu Sans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sz w:val="20"/>
                <w:szCs w:val="20"/>
                <w:lang w:eastAsia="zh-CN"/>
              </w:rPr>
              <w:t>Тестирование по теме: 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</w:t>
            </w:r>
          </w:p>
          <w:p w:rsidR="005F7D88" w:rsidRPr="002E57E0" w:rsidRDefault="005F7D88" w:rsidP="00F94E21">
            <w:pPr>
              <w:spacing w:after="0"/>
              <w:rPr>
                <w:rFonts w:ascii="Times New Roman" w:eastAsia="DejaVu Sans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sz w:val="20"/>
                <w:szCs w:val="20"/>
                <w:lang w:eastAsia="zh-CN"/>
              </w:rPr>
              <w:t>Контрольная работа по теме «Физическое воспитание детей старшего школьного возраста особенности возрастного развития, задачи, средства, особенности методики физического воспитания», «Физическое воспитание   детей с ослабленным здоровьем, девиантным поведением»</w:t>
            </w:r>
          </w:p>
        </w:tc>
      </w:tr>
      <w:tr w:rsidR="00AA46D8" w:rsidRPr="002E57E0" w:rsidTr="002E57E0">
        <w:trPr>
          <w:gridAfter w:val="2"/>
          <w:wAfter w:w="5698" w:type="dxa"/>
          <w:trHeight w:val="391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2E57E0" w:rsidRDefault="0016548B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ПК 1.3. Осуществлять педагогический контроль, оценивать процесс и результаты учения.</w:t>
            </w:r>
          </w:p>
          <w:p w:rsidR="0016548B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3. Оценивать риски и принимать решения в нестандартных ситуациях.</w:t>
            </w:r>
          </w:p>
          <w:p w:rsidR="0016548B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16548B" w:rsidRPr="002E57E0" w:rsidRDefault="0016548B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10. Осуществлять профилактику травматизма, обеспечивать охрану жизни и здоровья детей.</w:t>
            </w:r>
          </w:p>
          <w:p w:rsidR="00AA46D8" w:rsidRPr="002E57E0" w:rsidRDefault="00AA46D8" w:rsidP="0016548B">
            <w:pPr>
              <w:pStyle w:val="ConsPlusNormal"/>
              <w:ind w:firstLine="540"/>
              <w:jc w:val="both"/>
              <w:rPr>
                <w:rFonts w:eastAsia="DejaVu Sans"/>
                <w:kern w:val="1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8B" w:rsidRPr="002E57E0" w:rsidRDefault="00AA46D8" w:rsidP="0016548B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lastRenderedPageBreak/>
              <w:t>должен уметь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16548B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правильно использовать терминологию в области физической культуры;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16548B" w:rsidRPr="002E57E0" w:rsidRDefault="0016548B" w:rsidP="0016548B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находить и анализировать информацию по теории и истории физической культуры, необходимую для решения профессиональных педагогических 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16548B" w:rsidRPr="002E57E0" w:rsidRDefault="00AA46D8" w:rsidP="0016548B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должен знать</w:t>
            </w:r>
            <w:r w:rsidR="0016548B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средства формирования физической культуры человека;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механизмы и средства развития личности в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процессе физического воспитания;</w:t>
            </w:r>
          </w:p>
          <w:p w:rsidR="0016548B" w:rsidRPr="002E57E0" w:rsidRDefault="0016548B" w:rsidP="0016548B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16548B" w:rsidRPr="002E57E0" w:rsidRDefault="0016548B" w:rsidP="0016548B">
            <w:pPr>
              <w:widowControl w:val="0"/>
              <w:suppressAutoHyphens/>
              <w:autoSpaceDE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основы теории обучения двигательным действиям; </w:t>
            </w:r>
          </w:p>
          <w:p w:rsidR="0016548B" w:rsidRPr="002E57E0" w:rsidRDefault="0016548B" w:rsidP="002E57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развития физических качеств: сила, методика ее воспитания; скорость, методика ее воспитания; выносливость, методика ее воспитания; гибкость, методика ее воспитания; координация, методика ее воспитания.</w:t>
            </w:r>
          </w:p>
          <w:p w:rsidR="0016548B" w:rsidRPr="002E57E0" w:rsidRDefault="0016548B" w:rsidP="002E57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AA46D8" w:rsidRPr="002E57E0" w:rsidRDefault="0016548B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2E57E0" w:rsidRDefault="00AA46D8" w:rsidP="00D60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lastRenderedPageBreak/>
              <w:t xml:space="preserve"> </w:t>
            </w:r>
            <w:r w:rsidR="00D6092E"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Промежуточный контроль:</w:t>
            </w:r>
          </w:p>
          <w:p w:rsidR="00D6092E" w:rsidRPr="002E57E0" w:rsidRDefault="00D6092E" w:rsidP="00D60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D6092E" w:rsidRPr="002E57E0" w:rsidRDefault="00D6092E" w:rsidP="00D60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A127F3" w:rsidRPr="002E57E0" w:rsidRDefault="00A127F3" w:rsidP="00A127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Самостоятельная работа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1. Разработка контрольных упражнений (тестов) для определения уровня развития силовых способностей.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2. Разработка контрольных упражнений (тестов) для определения уровня развития скоростных способностей.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3. Разработка контрольных упражнений (тестов) для определения уровня развития выносливости.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4. Разработка контрольных упражнений (тестов) для определения уровня развития гибкости.</w:t>
            </w:r>
          </w:p>
          <w:p w:rsidR="00AA46D8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5. Разработка контрольных упражнений (тестов) для определения уровня развития 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двигательно-координационных способностей.</w:t>
            </w:r>
          </w:p>
          <w:p w:rsidR="005F7D88" w:rsidRPr="002E57E0" w:rsidRDefault="005F7D88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Контрольная работа по теме «Физическое воспитание детей старшего школьного возраста особенности возрастного развития, задачи, средства, особенности методики физического воспитания», «Физическое воспитание   детей с ослабленным здоровьем, девиантным поведением»</w:t>
            </w:r>
          </w:p>
        </w:tc>
      </w:tr>
      <w:tr w:rsidR="00AA46D8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2E57E0" w:rsidRDefault="005B6965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ПК 1.4. Анализировать учебные занятия.</w:t>
            </w:r>
          </w:p>
          <w:p w:rsidR="005B6965" w:rsidRPr="002E57E0" w:rsidRDefault="005B6965" w:rsidP="005B6965">
            <w:pPr>
              <w:pStyle w:val="ConsPlusNormal"/>
              <w:ind w:firstLine="540"/>
              <w:jc w:val="both"/>
            </w:pPr>
            <w:r w:rsidRPr="002E57E0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B6965" w:rsidRPr="002E57E0" w:rsidRDefault="005B6965" w:rsidP="005B6965">
            <w:pPr>
              <w:pStyle w:val="ConsPlusNormal"/>
              <w:jc w:val="both"/>
            </w:pPr>
            <w:r w:rsidRPr="002E57E0">
              <w:t xml:space="preserve">     </w:t>
            </w:r>
            <w:r w:rsidRPr="002E57E0">
              <w:rPr>
                <w:rFonts w:ascii="Times New Roman" w:hAnsi="Times New Roman" w:cs="Times New Roman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AA46D8" w:rsidRPr="002E57E0" w:rsidRDefault="00AA46D8" w:rsidP="005B6965">
            <w:pPr>
              <w:pStyle w:val="ConsPlusNormal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965" w:rsidRPr="002E57E0" w:rsidRDefault="00AA46D8" w:rsidP="005B696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должен уметь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5B6965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5B6965" w:rsidRPr="002E57E0" w:rsidRDefault="005B6965" w:rsidP="005B696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правильно использовать терминологию в области физической культуры;</w:t>
            </w:r>
          </w:p>
          <w:p w:rsidR="005B6965" w:rsidRPr="002E57E0" w:rsidRDefault="005B6965" w:rsidP="005B696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5B6965" w:rsidRPr="002E57E0" w:rsidRDefault="005B6965" w:rsidP="005B6965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определять педагогические возможности и эффективность применения различных</w:t>
            </w:r>
          </w:p>
          <w:p w:rsidR="005B6965" w:rsidRPr="002E57E0" w:rsidRDefault="005B6965" w:rsidP="005B6965">
            <w:pPr>
              <w:tabs>
                <w:tab w:val="left" w:pos="14693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методов, приемов, методик, форм организации обучения и воспитания;</w:t>
            </w:r>
          </w:p>
          <w:p w:rsidR="005B6965" w:rsidRPr="002E57E0" w:rsidRDefault="00AA46D8" w:rsidP="005B696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должен знать </w:t>
            </w:r>
            <w:r w:rsidR="005B6965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механизмы и средства развития личности в процессе физического воспитания;</w:t>
            </w:r>
          </w:p>
          <w:p w:rsidR="005B6965" w:rsidRPr="002E57E0" w:rsidRDefault="005B6965" w:rsidP="005B696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5B6965" w:rsidRPr="002E57E0" w:rsidRDefault="005B6965" w:rsidP="005B6965">
            <w:pPr>
              <w:widowControl w:val="0"/>
              <w:suppressAutoHyphens/>
              <w:autoSpaceDE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основы теории обучения двигательным действиям; </w:t>
            </w:r>
          </w:p>
          <w:p w:rsidR="005B6965" w:rsidRPr="002E57E0" w:rsidRDefault="005B6965" w:rsidP="005B696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развития физических качеств: сила, методика ее воспитания; скорость, методика ее воспитания; выносливость, методика ее воспитания; гибкость, методика ее воспитания; координация, методика ее воспитания.</w:t>
            </w:r>
          </w:p>
          <w:p w:rsidR="005B6965" w:rsidRPr="002E57E0" w:rsidRDefault="005B6965" w:rsidP="005B696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AA46D8" w:rsidRPr="002E57E0" w:rsidRDefault="005B6965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2E57E0" w:rsidRDefault="00D6092E" w:rsidP="00D609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Промежуточный контроль:</w:t>
            </w:r>
          </w:p>
          <w:p w:rsidR="00D6092E" w:rsidRPr="002E57E0" w:rsidRDefault="00D6092E" w:rsidP="00D609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D6092E" w:rsidRPr="002E57E0" w:rsidRDefault="00D6092E" w:rsidP="00D609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742DB5" w:rsidRPr="002E57E0" w:rsidRDefault="00742DB5" w:rsidP="00742D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Самостоятельная работа:</w:t>
            </w:r>
          </w:p>
          <w:p w:rsidR="003C7552" w:rsidRPr="002E57E0" w:rsidRDefault="00742DB5" w:rsidP="00742D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1. Наблюдение и анализ занятий уроков физической культуры в школе</w:t>
            </w:r>
          </w:p>
          <w:p w:rsidR="00AA46D8" w:rsidRPr="002E57E0" w:rsidRDefault="00F94E21" w:rsidP="003C75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Тестирование по теме: 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</w:t>
            </w:r>
          </w:p>
        </w:tc>
      </w:tr>
      <w:tr w:rsidR="00AA46D8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2E57E0" w:rsidRDefault="005B6965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ПК 1.5. Вести документацию, обеспечивающую процесс обучения физической культуре.</w:t>
            </w:r>
          </w:p>
          <w:p w:rsidR="005B6965" w:rsidRPr="002E57E0" w:rsidRDefault="005B6965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5B6965" w:rsidRPr="002E57E0" w:rsidRDefault="005B6965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ОК 2. Организовывать </w:t>
            </w: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lastRenderedPageBreak/>
              <w:t>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5B6965" w:rsidRPr="002E57E0" w:rsidRDefault="005B6965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B6965" w:rsidRPr="002E57E0" w:rsidRDefault="005B6965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B6965" w:rsidRPr="002E57E0" w:rsidRDefault="005B6965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AA46D8" w:rsidRPr="002E57E0" w:rsidRDefault="005B6965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11. Строить профессиональную деятельность с соблюдением регулирующих ее правовых норм.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должен уметь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правильно использовать терминологию в области физической культуры;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оценивать постановку цели и задач, определять педагогические возможности и эффективность применения различных методов, приемов,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методик, форм физического воспитания;</w:t>
            </w:r>
          </w:p>
          <w:p w:rsidR="00391B9F" w:rsidRPr="002E57E0" w:rsidRDefault="00391B9F" w:rsidP="00391B9F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определять педагогические возможности и эффективность применения различных</w:t>
            </w:r>
          </w:p>
          <w:p w:rsidR="00391B9F" w:rsidRPr="002E57E0" w:rsidRDefault="00391B9F" w:rsidP="00391B9F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методов, приемов, методик, форм организации обучения и воспитания;</w:t>
            </w:r>
          </w:p>
          <w:p w:rsidR="00391B9F" w:rsidRPr="002E57E0" w:rsidRDefault="00AA46D8" w:rsidP="00391B9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должен знать </w:t>
            </w:r>
            <w:r w:rsidR="00391B9F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механизмы и средства развития личности в процессе физического воспитания;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391B9F" w:rsidRPr="002E57E0" w:rsidRDefault="00391B9F" w:rsidP="00391B9F">
            <w:pPr>
              <w:widowControl w:val="0"/>
              <w:suppressAutoHyphens/>
              <w:autoSpaceDE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основы теории обучения двигательным действиям; 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развития физических качеств: сила, методика ее воспитания; скорость, методика ее воспитания; выносливость, методика ее воспитания; гибкость, методика ее воспитания; координация, методика ее воспитания.</w:t>
            </w:r>
          </w:p>
          <w:p w:rsidR="00AA46D8" w:rsidRPr="002E57E0" w:rsidRDefault="00391B9F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школьников,подростков, старших школьников и обучающихся в образовательных учреждениях довузовского профессионального образования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7F3" w:rsidRPr="002E57E0" w:rsidRDefault="00AA46D8" w:rsidP="00A127F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lastRenderedPageBreak/>
              <w:t xml:space="preserve"> </w:t>
            </w:r>
            <w:r w:rsidR="00A127F3"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Самостоятельная работа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1. Разработка контрольных упражнений (тестов) для определения уровня развития силовых способностей.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2. Разработка контрольных упражнений (тестов) для определения уровня развития скоростных способностей.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3. Разработка контрольных упражнений (тестов) для </w:t>
            </w: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lastRenderedPageBreak/>
              <w:t>определения уровня развития выносливости.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4. Разработка контрольных упражнений (тестов) для определения уровня развития гибкости.</w:t>
            </w:r>
          </w:p>
          <w:p w:rsidR="00AA46D8" w:rsidRPr="002E57E0" w:rsidRDefault="00A127F3" w:rsidP="00A127F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5. Разработка контрольных упражнений (тестов) для определения уровня развития двигательно-координационных способностей.</w:t>
            </w:r>
          </w:p>
          <w:p w:rsidR="00F94E21" w:rsidRPr="002E57E0" w:rsidRDefault="00F94E21" w:rsidP="00A127F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Тестирование по теме: 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</w:t>
            </w:r>
          </w:p>
        </w:tc>
      </w:tr>
      <w:tr w:rsidR="00AA46D8" w:rsidRPr="002E57E0" w:rsidTr="002E57E0">
        <w:trPr>
          <w:gridAfter w:val="2"/>
          <w:wAfter w:w="5698" w:type="dxa"/>
          <w:trHeight w:val="1646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2E57E0" w:rsidRDefault="00391B9F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lastRenderedPageBreak/>
              <w:t>ПК 2.1. Определять цели и задачи, планировать внеурочные мероприятия и занятия.</w:t>
            </w:r>
            <w:r w:rsidRPr="002E57E0"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391B9F" w:rsidRPr="002E57E0" w:rsidRDefault="00391B9F" w:rsidP="002E57E0">
            <w:pPr>
              <w:pStyle w:val="ConsPlusNormal"/>
              <w:ind w:firstLine="540"/>
              <w:jc w:val="both"/>
            </w:pPr>
            <w:r w:rsidRPr="002E57E0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391B9F" w:rsidRPr="002E57E0" w:rsidRDefault="00391B9F" w:rsidP="002E57E0">
            <w:pPr>
              <w:pStyle w:val="ConsPlusNormal"/>
              <w:ind w:firstLine="540"/>
              <w:jc w:val="both"/>
            </w:pPr>
            <w:r w:rsidRPr="002E57E0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91B9F" w:rsidRPr="002E57E0" w:rsidRDefault="00391B9F" w:rsidP="002E57E0">
            <w:pPr>
              <w:pStyle w:val="ConsPlusNormal"/>
              <w:ind w:firstLine="540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</w:t>
            </w:r>
            <w:r w:rsidRPr="002E57E0">
              <w:rPr>
                <w:rFonts w:ascii="Times New Roman" w:hAnsi="Times New Roman" w:cs="Times New Roman"/>
              </w:rPr>
              <w:lastRenderedPageBreak/>
              <w:t>процесса.</w:t>
            </w:r>
          </w:p>
          <w:p w:rsidR="00391B9F" w:rsidRPr="002E57E0" w:rsidRDefault="00391B9F" w:rsidP="002E57E0">
            <w:pPr>
              <w:pStyle w:val="ConsPlusNormal"/>
              <w:ind w:firstLine="540"/>
              <w:jc w:val="both"/>
            </w:pPr>
            <w:r w:rsidRPr="002E57E0">
              <w:rPr>
                <w:rFonts w:ascii="Times New Roman" w:hAnsi="Times New Roman" w:cs="Times New Roman"/>
              </w:rPr>
              <w:t>ОК 11. Строить профессиональную деятельность с соблюдением регулирующих ее правовых норм.</w:t>
            </w:r>
          </w:p>
          <w:p w:rsidR="00391B9F" w:rsidRPr="002E57E0" w:rsidRDefault="00391B9F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1B9F" w:rsidRPr="002E57E0" w:rsidRDefault="00AA46D8" w:rsidP="00391B9F">
            <w:pPr>
              <w:tabs>
                <w:tab w:val="left" w:pos="14693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 xml:space="preserve"> </w:t>
            </w:r>
            <w:r w:rsidR="00391B9F" w:rsidRPr="002E57E0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должен уметь</w:t>
            </w:r>
            <w:r w:rsidR="00391B9F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оценивать постановку цели и задач уроков, внеурочных мероприятий и занятий;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ориентироваться в истории и тенденциях развития физической культуры и спорта;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правильно использовать терминологию в области физической культуры;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391B9F" w:rsidRPr="002E57E0" w:rsidRDefault="00391B9F" w:rsidP="00391B9F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-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находить и анализировать информацию по теории и истории физической культуры, необходимую для решения профессиональных педагогических 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391B9F" w:rsidRPr="002E57E0" w:rsidRDefault="00AA46D8" w:rsidP="00391B9F">
            <w:pPr>
              <w:widowControl w:val="0"/>
              <w:autoSpaceDE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должен знать </w:t>
            </w:r>
            <w:r w:rsidR="00391B9F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391B9F"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современные концепции физического воспитания;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средства формирования физической культуры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человека;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механизмы и средства развития личности в процессе физического воспитания;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мотивы занятий физической культурой, условия и способы их формирования и развития;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391B9F" w:rsidRPr="002E57E0" w:rsidRDefault="00391B9F" w:rsidP="00391B9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AA46D8" w:rsidRPr="002E57E0" w:rsidRDefault="00391B9F" w:rsidP="002E57E0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2E57E0" w:rsidRDefault="00D6092E" w:rsidP="00D6092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Промежуточный контроль:</w:t>
            </w:r>
          </w:p>
          <w:p w:rsidR="00D6092E" w:rsidRPr="002E57E0" w:rsidRDefault="00D6092E" w:rsidP="00D6092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D6092E" w:rsidRPr="002E57E0" w:rsidRDefault="00D6092E" w:rsidP="00D6092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AA46D8" w:rsidRPr="002E57E0" w:rsidRDefault="00F94E21" w:rsidP="003C755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Контрольная работа по теме «Теоретические и методические основы развития физических качеств»</w:t>
            </w:r>
          </w:p>
          <w:p w:rsidR="005F7D88" w:rsidRPr="002E57E0" w:rsidRDefault="005F7D88" w:rsidP="003C755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Контрольная работа по теме «Физическое воспитание детей старшего школьного возраста особенности возрастного развития, задачи, средства, особенности методики физического воспитания», «Физическое воспитание   детей с ослабленным здоровьем, девиантным поведением»</w:t>
            </w:r>
          </w:p>
          <w:p w:rsidR="00D6092E" w:rsidRPr="002E57E0" w:rsidRDefault="00D6092E" w:rsidP="003C755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Тестирование по теме: «Общая характеристика спорта»</w:t>
            </w:r>
          </w:p>
        </w:tc>
      </w:tr>
      <w:tr w:rsidR="00AA46D8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1B9F" w:rsidRPr="002E57E0" w:rsidRDefault="00391B9F" w:rsidP="00391B9F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lastRenderedPageBreak/>
              <w:t>ПК 2.2. Проводить внеурочные мероприятия и занятия.</w:t>
            </w:r>
          </w:p>
          <w:p w:rsidR="00391B9F" w:rsidRPr="002E57E0" w:rsidRDefault="00391B9F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2..</w:t>
            </w:r>
          </w:p>
          <w:p w:rsidR="00391B9F" w:rsidRPr="002E57E0" w:rsidRDefault="00391B9F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3</w:t>
            </w:r>
          </w:p>
          <w:p w:rsidR="00391B9F" w:rsidRPr="002E57E0" w:rsidRDefault="00391B9F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5. </w:t>
            </w:r>
          </w:p>
          <w:p w:rsidR="00391B9F" w:rsidRPr="002E57E0" w:rsidRDefault="00391B9F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6. </w:t>
            </w:r>
          </w:p>
          <w:p w:rsidR="00391B9F" w:rsidRPr="002E57E0" w:rsidRDefault="00391B9F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7. </w:t>
            </w:r>
          </w:p>
          <w:p w:rsidR="00391B9F" w:rsidRPr="002E57E0" w:rsidRDefault="00391B9F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8. </w:t>
            </w:r>
          </w:p>
          <w:p w:rsidR="00391B9F" w:rsidRPr="002E57E0" w:rsidRDefault="00391B9F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9. </w:t>
            </w:r>
          </w:p>
          <w:p w:rsidR="00391B9F" w:rsidRPr="002E57E0" w:rsidRDefault="00391B9F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10. </w:t>
            </w:r>
          </w:p>
          <w:p w:rsidR="00391B9F" w:rsidRPr="002E57E0" w:rsidRDefault="00391B9F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11. </w:t>
            </w:r>
          </w:p>
          <w:p w:rsidR="00391B9F" w:rsidRPr="002E57E0" w:rsidRDefault="00391B9F" w:rsidP="00391B9F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</w:p>
          <w:p w:rsidR="00AA46D8" w:rsidRPr="002E57E0" w:rsidRDefault="00AA46D8" w:rsidP="00391B9F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475" w:rsidRPr="002E57E0" w:rsidRDefault="000D6475" w:rsidP="000D647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должен уметь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правильно использовать терминологию в области физической культуры;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0D6475" w:rsidRPr="002E57E0" w:rsidRDefault="000D6475" w:rsidP="000D6475">
            <w:pPr>
              <w:tabs>
                <w:tab w:val="left" w:pos="14693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д</w:t>
            </w:r>
            <w:r w:rsidR="00AA46D8"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олжен</w:t>
            </w: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знать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современные концепции физического воспитания;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AA46D8" w:rsidRPr="002E57E0" w:rsidRDefault="000D6475" w:rsidP="002E57E0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2E57E0" w:rsidRDefault="00D6092E" w:rsidP="00D6092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Промежуточный контроль:</w:t>
            </w:r>
          </w:p>
          <w:p w:rsidR="00D6092E" w:rsidRPr="002E57E0" w:rsidRDefault="00D6092E" w:rsidP="00D6092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D6092E" w:rsidRPr="002E57E0" w:rsidRDefault="00D6092E" w:rsidP="00D6092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Самостоятельная работа:</w:t>
            </w:r>
          </w:p>
          <w:p w:rsidR="00AA46D8" w:rsidRPr="002E57E0" w:rsidRDefault="00742DB5" w:rsidP="00742DB5">
            <w:pPr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sz w:val="20"/>
                <w:szCs w:val="20"/>
              </w:rPr>
              <w:t>1.</w:t>
            </w:r>
            <w:r w:rsidR="00A127F3" w:rsidRPr="002E57E0">
              <w:rPr>
                <w:rFonts w:ascii="Times New Roman" w:eastAsia="DejaVu Sans" w:hAnsi="Times New Roman" w:cs="Times New Roman"/>
                <w:sz w:val="20"/>
                <w:szCs w:val="20"/>
              </w:rPr>
              <w:t>Составление презентации по теме «Проблемы международного спортивного движения».</w:t>
            </w:r>
          </w:p>
          <w:p w:rsidR="00742DB5" w:rsidRPr="002E57E0" w:rsidRDefault="00742DB5" w:rsidP="00742DB5">
            <w:pPr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2E57E0">
              <w:rPr>
                <w:rFonts w:ascii="Arial" w:eastAsia="DejaVu Sans" w:hAnsi="Arial" w:cs="Arial"/>
                <w:sz w:val="20"/>
                <w:szCs w:val="20"/>
              </w:rPr>
              <w:t>2.</w:t>
            </w:r>
            <w:r w:rsidRPr="002E57E0">
              <w:rPr>
                <w:rFonts w:ascii="Times New Roman" w:eastAsia="DejaVu Sans" w:hAnsi="Times New Roman" w:cs="Times New Roman"/>
                <w:sz w:val="20"/>
                <w:szCs w:val="20"/>
              </w:rPr>
              <w:t>Наблюдение и анализ занятий уроков физической культуры в школе</w:t>
            </w:r>
          </w:p>
          <w:p w:rsidR="00742DB5" w:rsidRPr="002E57E0" w:rsidRDefault="00742DB5" w:rsidP="00F94E21">
            <w:pPr>
              <w:spacing w:after="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Тестирование по теме: «Общая характеристика теории физического воспитания»</w:t>
            </w:r>
          </w:p>
          <w:p w:rsidR="00742DB5" w:rsidRPr="002E57E0" w:rsidRDefault="00F94E21" w:rsidP="00F94E21">
            <w:pPr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Тестирование по теме: 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</w:t>
            </w:r>
          </w:p>
          <w:p w:rsidR="00D6092E" w:rsidRPr="002E57E0" w:rsidRDefault="00D6092E" w:rsidP="00F94E21">
            <w:pPr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Тестирование по теме: «Общая характеристика спорта»</w:t>
            </w:r>
          </w:p>
        </w:tc>
      </w:tr>
      <w:tr w:rsidR="00AA46D8" w:rsidRPr="002E57E0" w:rsidTr="002E57E0">
        <w:trPr>
          <w:gridAfter w:val="2"/>
          <w:wAfter w:w="5698" w:type="dxa"/>
          <w:trHeight w:val="3616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475" w:rsidRPr="002E57E0" w:rsidRDefault="000D6475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lastRenderedPageBreak/>
              <w:t xml:space="preserve">ПК 2.3. Мотивировать обучающихся, родителей (лиц, их заменяющих) к участию в физкультурно-спортивной деятельности. </w:t>
            </w:r>
          </w:p>
          <w:p w:rsidR="000D6475" w:rsidRPr="002E57E0" w:rsidRDefault="000D6475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0D6475" w:rsidRPr="002E57E0" w:rsidRDefault="000D6475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AA46D8" w:rsidRPr="002E57E0" w:rsidRDefault="00AA46D8" w:rsidP="00AA46D8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475" w:rsidRPr="002E57E0" w:rsidRDefault="000D6475" w:rsidP="000D647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должен уметь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0D6475" w:rsidRPr="002E57E0" w:rsidRDefault="000D6475" w:rsidP="000D6475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должен знать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современные концепции физического воспитания;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AA46D8" w:rsidRPr="002E57E0" w:rsidRDefault="000D6475" w:rsidP="002E57E0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2E57E0" w:rsidRDefault="00D6092E" w:rsidP="00D6092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Промежуточный контроль:</w:t>
            </w:r>
          </w:p>
          <w:p w:rsidR="00D6092E" w:rsidRPr="002E57E0" w:rsidRDefault="00D6092E" w:rsidP="00D6092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D6092E" w:rsidRPr="002E57E0" w:rsidRDefault="00D6092E" w:rsidP="00D6092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742DB5" w:rsidRPr="002E57E0" w:rsidRDefault="00742DB5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Самостоятельная работа:</w:t>
            </w:r>
          </w:p>
          <w:p w:rsidR="00AA46D8" w:rsidRPr="002E57E0" w:rsidRDefault="00742DB5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1. Наблюдение и анализ занятий уроков физической культуры в школе</w:t>
            </w:r>
          </w:p>
          <w:p w:rsidR="00742DB5" w:rsidRPr="002E57E0" w:rsidRDefault="00742DB5" w:rsidP="00F94E21">
            <w:pPr>
              <w:spacing w:after="0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Тестирование по теме: «Общая характеристика теории физического воспитания»</w:t>
            </w:r>
          </w:p>
          <w:p w:rsidR="00F94E21" w:rsidRPr="002E57E0" w:rsidRDefault="00F94E21" w:rsidP="00F94E21">
            <w:pPr>
              <w:spacing w:after="0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Тестирование по теме: 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</w:t>
            </w:r>
          </w:p>
          <w:p w:rsidR="00D6092E" w:rsidRPr="002E57E0" w:rsidRDefault="00D6092E" w:rsidP="00F94E21">
            <w:pPr>
              <w:spacing w:after="0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Тестирование по теме: «Общая характеристика спорта»</w:t>
            </w:r>
          </w:p>
          <w:p w:rsidR="00742DB5" w:rsidRPr="002E57E0" w:rsidRDefault="00742DB5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</w:tc>
      </w:tr>
      <w:tr w:rsidR="00AA46D8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0D6475" w:rsidRPr="002E57E0" w:rsidRDefault="000D6475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2.4. Осуществлять педагогический контроль, оценивать процесс и результаты деятельности обучающихся.</w:t>
            </w:r>
          </w:p>
          <w:p w:rsidR="000D6475" w:rsidRPr="002E57E0" w:rsidRDefault="000D6475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3. Оценивать риски и принимать решения в нестандартных ситуациях.</w:t>
            </w:r>
          </w:p>
          <w:p w:rsidR="000D6475" w:rsidRPr="002E57E0" w:rsidRDefault="000D6475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0D6475" w:rsidRPr="002E57E0" w:rsidRDefault="000D6475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10. Осуществлять профилактику травматизма, обеспечивать охрану жизни и здоровья детей.</w:t>
            </w:r>
          </w:p>
          <w:p w:rsidR="00AA46D8" w:rsidRPr="002E57E0" w:rsidRDefault="00AA46D8" w:rsidP="000D6475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0D6475" w:rsidRPr="002E57E0" w:rsidRDefault="000D6475" w:rsidP="000D6475">
            <w:pPr>
              <w:tabs>
                <w:tab w:val="left" w:pos="14693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должен уметь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оценивать постановку цели и задач уроков, внеурочных мероприятий и занятий;</w:t>
            </w:r>
          </w:p>
          <w:p w:rsidR="000D6475" w:rsidRPr="002E57E0" w:rsidRDefault="000D6475" w:rsidP="000D6475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-определять педагогические возможности и эффективность применения различных</w:t>
            </w:r>
          </w:p>
          <w:p w:rsidR="000D6475" w:rsidRPr="002E57E0" w:rsidRDefault="000D6475" w:rsidP="000D6475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методов, приемов, методик, форм организации обучения и воспитания;</w:t>
            </w:r>
          </w:p>
          <w:p w:rsidR="000D6475" w:rsidRPr="002E57E0" w:rsidRDefault="000D6475" w:rsidP="000D6475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-ориентироваться в современных проблемах образования, тенденциях его развития и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направлениях реформирования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0D6475" w:rsidRPr="002E57E0" w:rsidRDefault="000D6475" w:rsidP="000D6475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-находить и анализировать информацию, необходимую для решения профессиональных</w:t>
            </w:r>
          </w:p>
          <w:p w:rsidR="000D6475" w:rsidRPr="002E57E0" w:rsidRDefault="000D6475" w:rsidP="000D6475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педагогических проблем, повышения эффективности педагогической деятельности,</w:t>
            </w:r>
          </w:p>
          <w:p w:rsidR="000D6475" w:rsidRPr="002E57E0" w:rsidRDefault="000D6475" w:rsidP="000D6475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профессионального самообразования и саморазвития;</w:t>
            </w:r>
          </w:p>
          <w:p w:rsidR="000D6475" w:rsidRPr="002E57E0" w:rsidRDefault="00AA46D8" w:rsidP="000D6475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должен </w:t>
            </w:r>
            <w:r w:rsidR="000D6475" w:rsidRPr="002E57E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знать</w:t>
            </w: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0D6475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--</w:t>
            </w:r>
            <w:r w:rsidR="000D6475"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современные концепции физического воспитания;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0D6475" w:rsidRPr="002E57E0" w:rsidRDefault="000D6475" w:rsidP="000D647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- основы оздоровительной тренировки;</w:t>
            </w:r>
          </w:p>
          <w:p w:rsidR="000D6475" w:rsidRPr="002E57E0" w:rsidRDefault="000D6475" w:rsidP="000D6475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  <w:p w:rsidR="00AA46D8" w:rsidRPr="002E57E0" w:rsidRDefault="00AA46D8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2E57E0" w:rsidRDefault="00D6092E" w:rsidP="00D6092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Промежуточный контроль:</w:t>
            </w:r>
          </w:p>
          <w:p w:rsidR="00D6092E" w:rsidRPr="002E57E0" w:rsidRDefault="00D6092E" w:rsidP="00D6092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D6092E" w:rsidRPr="002E57E0" w:rsidRDefault="00D6092E" w:rsidP="00D6092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Самостоятельная работа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1. Разработка контрольных упражнений (тестов) для определения уровня развития силовых способностей.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2. Разработка контрольных упражнений (тестов) для определения уровня развития скоростных способностей.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3. Разработка контрольных упражнений (тестов) для определения уровня развития выносливости.</w:t>
            </w:r>
          </w:p>
          <w:p w:rsidR="00A127F3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4. Разработка контрольных упражнений (тестов) для определения уровня развития гибкости.</w:t>
            </w:r>
          </w:p>
          <w:p w:rsidR="00AA46D8" w:rsidRPr="002E57E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5. Разработка контрольных упражнений (тестов) для определения уровня развития двигательно-координационных способностей.</w:t>
            </w:r>
          </w:p>
        </w:tc>
      </w:tr>
      <w:tr w:rsidR="000D6475" w:rsidRPr="002E57E0" w:rsidTr="002E57E0">
        <w:trPr>
          <w:gridAfter w:val="2"/>
          <w:wAfter w:w="5698" w:type="dxa"/>
          <w:trHeight w:val="2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475" w:rsidRPr="002E57E0" w:rsidRDefault="000D6475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475" w:rsidRPr="002E57E0" w:rsidRDefault="000D6475" w:rsidP="000D6475">
            <w:pPr>
              <w:tabs>
                <w:tab w:val="left" w:pos="14693"/>
              </w:tabs>
              <w:spacing w:after="0" w:line="200" w:lineRule="atLeast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475" w:rsidRPr="002E57E0" w:rsidRDefault="000D6475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0D6475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E1689E" w:rsidRPr="002E57E0" w:rsidRDefault="00E1689E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2.5. Анализировать внеурочные мероприятия и занятия</w:t>
            </w:r>
          </w:p>
          <w:p w:rsidR="00E1689E" w:rsidRPr="002E57E0" w:rsidRDefault="00E1689E" w:rsidP="00E1689E">
            <w:pPr>
              <w:pStyle w:val="ConsPlusNormal"/>
              <w:ind w:firstLine="540"/>
              <w:jc w:val="both"/>
            </w:pPr>
            <w:r w:rsidRPr="002E57E0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E1689E" w:rsidRPr="002E57E0" w:rsidRDefault="00E1689E" w:rsidP="00E1689E">
            <w:pPr>
              <w:pStyle w:val="ConsPlusNormal"/>
              <w:jc w:val="both"/>
            </w:pPr>
            <w:r w:rsidRPr="002E57E0">
              <w:t xml:space="preserve">     </w:t>
            </w:r>
            <w:r w:rsidRPr="002E57E0">
              <w:rPr>
                <w:rFonts w:ascii="Times New Roman" w:hAnsi="Times New Roman" w:cs="Times New Roman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0D6475" w:rsidRPr="002E57E0" w:rsidRDefault="000D6475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1689E" w:rsidRPr="002E57E0" w:rsidRDefault="00E1689E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1689E" w:rsidRPr="002E57E0" w:rsidRDefault="00E1689E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1689E" w:rsidRPr="002E57E0" w:rsidRDefault="00E1689E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1689E" w:rsidRPr="002E57E0" w:rsidRDefault="00E1689E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1689E" w:rsidRPr="002E57E0" w:rsidRDefault="00E1689E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1689E" w:rsidRPr="002E57E0" w:rsidRDefault="00E1689E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1689E" w:rsidRPr="002E57E0" w:rsidRDefault="00E1689E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1689E" w:rsidRPr="002E57E0" w:rsidRDefault="00E1689E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1689E" w:rsidRPr="002E57E0" w:rsidRDefault="00E1689E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1689E" w:rsidRPr="002E57E0" w:rsidRDefault="00E1689E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1689E" w:rsidRPr="002E57E0" w:rsidRDefault="00E1689E" w:rsidP="00E1689E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E1689E" w:rsidRPr="002E57E0" w:rsidRDefault="00E1689E" w:rsidP="00E1689E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должен уметь: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ориентироваться в истории и тенденциях развития физической культуры и спорта;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правильно использовать терминологию в области физической культуры;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E1689E" w:rsidRPr="002E57E0" w:rsidRDefault="00E1689E" w:rsidP="00E1689E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-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находить и анализировать информацию по теории и истории физической культуры, необходимую для решения профессиональных педагогических 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E1689E" w:rsidRPr="002E57E0" w:rsidRDefault="00E1689E" w:rsidP="00E1689E">
            <w:pPr>
              <w:suppressAutoHyphens/>
              <w:autoSpaceDE w:val="0"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должен знать</w:t>
            </w:r>
          </w:p>
          <w:p w:rsidR="00E1689E" w:rsidRPr="002E57E0" w:rsidRDefault="00E1689E" w:rsidP="00E1689E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современные концепции физического воспитания;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E1689E" w:rsidRPr="002E57E0" w:rsidRDefault="00E1689E" w:rsidP="00E1689E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  <w:p w:rsidR="00E1689E" w:rsidRPr="002E57E0" w:rsidRDefault="00E1689E" w:rsidP="00E1689E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D6475" w:rsidRPr="002E57E0" w:rsidRDefault="000D6475" w:rsidP="000D6475">
            <w:pPr>
              <w:tabs>
                <w:tab w:val="left" w:pos="14693"/>
              </w:tabs>
              <w:spacing w:after="0" w:line="200" w:lineRule="atLeast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2E57E0" w:rsidRDefault="00D6092E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742DB5" w:rsidRPr="002E57E0" w:rsidRDefault="00742DB5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Самостоятельная работа:</w:t>
            </w:r>
          </w:p>
          <w:p w:rsidR="000D6475" w:rsidRPr="002E57E0" w:rsidRDefault="00742DB5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1. Наблюдение и анализ занятий уроков физической культуры в школе</w:t>
            </w:r>
          </w:p>
          <w:p w:rsidR="00F94E21" w:rsidRPr="002E57E0" w:rsidRDefault="00F94E21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Тестирование по теме: 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</w:t>
            </w:r>
          </w:p>
        </w:tc>
      </w:tr>
      <w:tr w:rsidR="00E1689E" w:rsidRPr="002E57E0" w:rsidTr="002E57E0">
        <w:trPr>
          <w:gridAfter w:val="2"/>
          <w:wAfter w:w="5698" w:type="dxa"/>
          <w:trHeight w:val="2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89E" w:rsidRPr="002E57E0" w:rsidRDefault="00E1689E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89E" w:rsidRPr="002E57E0" w:rsidRDefault="00E1689E" w:rsidP="00E1689E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89E" w:rsidRPr="002E57E0" w:rsidRDefault="00E1689E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E1689E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E1689E" w:rsidRPr="002E57E0" w:rsidRDefault="00E1689E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2.6. Вести документацию, обеспечивающую организацию физкультурно-спортивной деятельности.</w:t>
            </w:r>
          </w:p>
          <w:p w:rsidR="00E1689E" w:rsidRPr="002E57E0" w:rsidRDefault="00E1689E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lastRenderedPageBreak/>
              <w:t xml:space="preserve">ОК 1. </w:t>
            </w:r>
          </w:p>
          <w:p w:rsidR="00E1689E" w:rsidRPr="002E57E0" w:rsidRDefault="00E1689E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2..</w:t>
            </w:r>
          </w:p>
          <w:p w:rsidR="00E1689E" w:rsidRPr="002E57E0" w:rsidRDefault="00E1689E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4..</w:t>
            </w:r>
          </w:p>
          <w:p w:rsidR="002E57E0" w:rsidRDefault="00E1689E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ОК 8. </w:t>
            </w:r>
          </w:p>
          <w:p w:rsidR="002E57E0" w:rsidRDefault="00E1689E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ОК 9. </w:t>
            </w:r>
          </w:p>
          <w:p w:rsidR="00E1689E" w:rsidRPr="002E57E0" w:rsidRDefault="00E1689E" w:rsidP="002E57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11..</w:t>
            </w: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E1689E" w:rsidRPr="002E57E0" w:rsidRDefault="00E1689E" w:rsidP="00E1689E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 xml:space="preserve">должен уметь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- правильно использовать терминологию в области физической культуры;</w:t>
            </w:r>
          </w:p>
          <w:p w:rsidR="00E1689E" w:rsidRPr="002E57E0" w:rsidRDefault="00E1689E" w:rsidP="00E1689E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-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находить и анализировать информацию по теории и истории физической культуры, необходимую для решения профессиональных педагогических 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E1689E" w:rsidRPr="002E57E0" w:rsidRDefault="00E1689E" w:rsidP="00E1689E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должен знать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E1689E" w:rsidRPr="002E57E0" w:rsidRDefault="00E1689E" w:rsidP="00E1689E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  <w:p w:rsidR="00E1689E" w:rsidRPr="002E57E0" w:rsidRDefault="00E1689E" w:rsidP="00E1689E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2E57E0" w:rsidRDefault="00D6092E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lastRenderedPageBreak/>
              <w:t>Текущий контроль:</w:t>
            </w:r>
          </w:p>
          <w:p w:rsidR="00742DB5" w:rsidRPr="002E57E0" w:rsidRDefault="00742DB5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Самостоятельная работа:</w:t>
            </w:r>
          </w:p>
          <w:p w:rsidR="00E1689E" w:rsidRPr="002E57E0" w:rsidRDefault="00742DB5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1. Наблюдение и анализ занятий уроков физической культуры в школе</w:t>
            </w:r>
          </w:p>
        </w:tc>
      </w:tr>
      <w:tr w:rsidR="00E1689E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89E" w:rsidRPr="002E57E0" w:rsidRDefault="00E1689E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89E" w:rsidRPr="002E57E0" w:rsidRDefault="00E1689E" w:rsidP="002E57E0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89E" w:rsidRPr="002E57E0" w:rsidRDefault="00E1689E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E1689E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E1689E" w:rsidRPr="002E57E0" w:rsidRDefault="00E1689E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  <w:p w:rsidR="002E57E0" w:rsidRDefault="00A7078C" w:rsidP="00082F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57E0">
              <w:rPr>
                <w:rFonts w:ascii="Times New Roman" w:hAnsi="Times New Roman" w:cs="Times New Roman"/>
              </w:rPr>
              <w:t xml:space="preserve">ОК 1. </w:t>
            </w:r>
          </w:p>
          <w:p w:rsidR="00A7078C" w:rsidRPr="002E57E0" w:rsidRDefault="002E57E0" w:rsidP="00082FB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ОК 2</w:t>
            </w:r>
            <w:r w:rsidR="00A7078C" w:rsidRPr="002E57E0">
              <w:rPr>
                <w:rFonts w:ascii="Times New Roman" w:hAnsi="Times New Roman" w:cs="Times New Roman"/>
              </w:rPr>
              <w:t>.</w:t>
            </w:r>
          </w:p>
          <w:p w:rsidR="00A7078C" w:rsidRPr="002E57E0" w:rsidRDefault="00A7078C" w:rsidP="00082FBD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4. </w:t>
            </w:r>
          </w:p>
          <w:p w:rsidR="00A7078C" w:rsidRPr="002E57E0" w:rsidRDefault="00A7078C" w:rsidP="002E57E0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2E57E0">
              <w:rPr>
                <w:rFonts w:ascii="Times New Roman" w:hAnsi="Times New Roman" w:cs="Times New Roman"/>
              </w:rPr>
              <w:t xml:space="preserve">ОК 9. </w:t>
            </w: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E1689E" w:rsidRPr="002E57E0" w:rsidRDefault="00A7078C" w:rsidP="00A7078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должен уметь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689E"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E1689E" w:rsidRPr="002E57E0" w:rsidRDefault="00E1689E" w:rsidP="00E1689E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-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находить и анализировать информацию по теории и истории физической культуры, необходимую для решения профессиональных педагогических 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E1689E" w:rsidRPr="002E57E0" w:rsidRDefault="00A7078C" w:rsidP="00E1689E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должен </w:t>
            </w:r>
            <w:r w:rsidR="00E1689E"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знать: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особенности физического воспитания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E1689E" w:rsidRPr="002E57E0" w:rsidRDefault="00E1689E" w:rsidP="00E1689E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E1689E" w:rsidRPr="002E57E0" w:rsidRDefault="00E1689E" w:rsidP="00E1689E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  <w:p w:rsidR="00E1689E" w:rsidRPr="002E57E0" w:rsidRDefault="00E1689E" w:rsidP="00E1689E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2E57E0" w:rsidRDefault="00D6092E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lastRenderedPageBreak/>
              <w:t>Текущий контроль:</w:t>
            </w:r>
          </w:p>
          <w:p w:rsidR="00742DB5" w:rsidRPr="002E57E0" w:rsidRDefault="00742DB5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Самостоятельная работа:</w:t>
            </w:r>
          </w:p>
          <w:p w:rsidR="00E1689E" w:rsidRPr="002E57E0" w:rsidRDefault="00742DB5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1. Наблюдение и анализ занятий уроков физической культуры в школе</w:t>
            </w:r>
          </w:p>
        </w:tc>
      </w:tr>
      <w:tr w:rsidR="00A7078C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8C" w:rsidRPr="002E57E0" w:rsidRDefault="00A7078C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8C" w:rsidRPr="002E57E0" w:rsidRDefault="00A7078C" w:rsidP="002E57E0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78C" w:rsidRPr="002E57E0" w:rsidRDefault="00A7078C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2E57E0" w:rsidRPr="002E57E0" w:rsidTr="00DA5A51">
        <w:trPr>
          <w:trHeight w:val="7927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3.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 xml:space="preserve">ОК 4. 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6..</w:t>
            </w:r>
          </w:p>
          <w:p w:rsid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 xml:space="preserve">ОК 8. 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9</w:t>
            </w: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должен уметь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2E57E0" w:rsidRPr="002E57E0" w:rsidRDefault="002E57E0" w:rsidP="002E57E0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-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находить и анализировать информацию по теории и истории физической культуры, необходимую для решения профессиональных педагогических 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2E57E0" w:rsidRPr="002E57E0" w:rsidRDefault="002E57E0" w:rsidP="002E57E0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должен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знать: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2E57E0" w:rsidRPr="002E57E0" w:rsidRDefault="002E57E0" w:rsidP="002E57E0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  <w:p w:rsidR="002E57E0" w:rsidRPr="002E57E0" w:rsidRDefault="002E57E0" w:rsidP="002E57E0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849" w:type="dxa"/>
          </w:tcPr>
          <w:p w:rsidR="002E57E0" w:rsidRPr="002E57E0" w:rsidRDefault="002E57E0" w:rsidP="002E57E0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</w:tcPr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2E57E0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2E57E0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3.3. Оформлять педагогические разработки в виде отчетов, рефератов, выступлений.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2.</w:t>
            </w:r>
          </w:p>
          <w:p w:rsidR="00DA5A51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 xml:space="preserve">ОК 4. </w:t>
            </w:r>
          </w:p>
          <w:p w:rsidR="00DA5A51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 xml:space="preserve">ОК 5. </w:t>
            </w:r>
          </w:p>
          <w:p w:rsidR="00DA5A51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8</w:t>
            </w:r>
            <w:r w:rsidR="00DA5A51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 xml:space="preserve"> </w:t>
            </w:r>
          </w:p>
          <w:p w:rsidR="002E57E0" w:rsidRPr="002E57E0" w:rsidRDefault="002E57E0" w:rsidP="00DA5A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 xml:space="preserve">ОК 9. </w:t>
            </w: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должен уметь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находить и анализировать информацию, необходимую для решения профессиональных</w:t>
            </w:r>
          </w:p>
          <w:p w:rsidR="002E57E0" w:rsidRPr="002E57E0" w:rsidRDefault="002E57E0" w:rsidP="002E57E0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педагогических проблем, повышения эффективности педагогической деятельности,</w:t>
            </w:r>
          </w:p>
          <w:p w:rsidR="002E57E0" w:rsidRPr="002E57E0" w:rsidRDefault="002E57E0" w:rsidP="002E57E0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профессионального самообразования и саморазвития;</w:t>
            </w:r>
          </w:p>
          <w:p w:rsidR="002E57E0" w:rsidRPr="002E57E0" w:rsidRDefault="002E57E0" w:rsidP="002E57E0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-ориентироваться в современных проблемах образования, тенденциях его развития и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направлениях реформирования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2E57E0" w:rsidRPr="002E57E0" w:rsidRDefault="002E57E0" w:rsidP="002E57E0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должен знать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дидактические и воспитательные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возможности различных методов, средств и форм организации физического воспитания детей и подростков;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младших школьников,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2E57E0" w:rsidRPr="002E57E0" w:rsidRDefault="002E57E0" w:rsidP="002E57E0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  <w:p w:rsidR="002E57E0" w:rsidRPr="002E57E0" w:rsidRDefault="002E57E0" w:rsidP="002E57E0">
            <w:pPr>
              <w:suppressAutoHyphens/>
              <w:autoSpaceDE w:val="0"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E57E0" w:rsidRPr="002E57E0" w:rsidRDefault="002E57E0" w:rsidP="002E57E0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lastRenderedPageBreak/>
              <w:t>Текущий контроль: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Самостоятельная работа: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1. Подготовка  доклада по теме: «Древнегреческие олимпийские игры».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2. Подготовка  доклада по теме: « Зарождение элементов науки о физическом воспитании в Древней Греции».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 xml:space="preserve">3.Разработка кластера «Создание и развитие систем </w:t>
            </w: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lastRenderedPageBreak/>
              <w:t>ФК в странах Востока».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4. Подготовка  доклада по теме: « Физическое воспитание в России в 6-9 вв . Роль Петра в становлении государственной формы военно-физического воспитания в военных учебных заведениях».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5.Разработка таблицы « Организационные и управленческие основы системы физического воспитания в СССР с 1917 до 1945 гг».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6.Разработка кластера «Система физического воспитания П.Ф. Лесгафта».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7. Подготовка доклада по теме «Международное рабочее спортивное движение».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8. Составление картотеки «Олимпийские игры до 1 половины 20 века.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9. Составление картотеки «Олимпийские игры (зимние, летние) со 2-ой половины 20 века.</w:t>
            </w:r>
          </w:p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10. Доклады по теме: «Мой любимый вид спорта»</w:t>
            </w:r>
          </w:p>
        </w:tc>
      </w:tr>
      <w:tr w:rsidR="002E57E0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2E57E0" w:rsidRPr="002E57E0" w:rsidTr="002E57E0">
        <w:trPr>
          <w:gridAfter w:val="2"/>
          <w:wAfter w:w="5698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3.4. Участвовать в исследовательской и проектной деятельности в области физического воспитания.</w:t>
            </w:r>
          </w:p>
          <w:p w:rsidR="002E57E0" w:rsidRPr="002E57E0" w:rsidRDefault="002E57E0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1. </w:t>
            </w:r>
          </w:p>
          <w:p w:rsidR="002E57E0" w:rsidRPr="002E57E0" w:rsidRDefault="002E57E0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>ОК 2..</w:t>
            </w:r>
          </w:p>
          <w:p w:rsidR="002E57E0" w:rsidRPr="002E57E0" w:rsidRDefault="002E57E0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4. </w:t>
            </w:r>
          </w:p>
          <w:p w:rsidR="002E57E0" w:rsidRPr="002E57E0" w:rsidRDefault="002E57E0" w:rsidP="002E57E0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5. </w:t>
            </w:r>
          </w:p>
          <w:p w:rsidR="002E57E0" w:rsidRPr="002E57E0" w:rsidRDefault="002E57E0" w:rsidP="00DA5A51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6. </w:t>
            </w:r>
          </w:p>
          <w:p w:rsidR="002E57E0" w:rsidRPr="002E57E0" w:rsidRDefault="002E57E0" w:rsidP="00DA5A51">
            <w:pPr>
              <w:pStyle w:val="ConsPlusNormal"/>
              <w:jc w:val="both"/>
            </w:pPr>
            <w:r w:rsidRPr="002E57E0">
              <w:rPr>
                <w:rFonts w:ascii="Times New Roman" w:hAnsi="Times New Roman" w:cs="Times New Roman"/>
              </w:rPr>
              <w:t xml:space="preserve">ОК 7. </w:t>
            </w:r>
          </w:p>
          <w:p w:rsidR="00DA5A51" w:rsidRDefault="002E57E0" w:rsidP="002E57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57E0">
              <w:rPr>
                <w:rFonts w:ascii="Times New Roman" w:hAnsi="Times New Roman" w:cs="Times New Roman"/>
              </w:rPr>
              <w:t xml:space="preserve">ОК 8. </w:t>
            </w:r>
          </w:p>
          <w:p w:rsidR="002E57E0" w:rsidRPr="002E57E0" w:rsidRDefault="002E57E0" w:rsidP="00DA5A51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2E57E0">
              <w:rPr>
                <w:rFonts w:ascii="Times New Roman" w:hAnsi="Times New Roman" w:cs="Times New Roman"/>
              </w:rPr>
              <w:t xml:space="preserve">ОК 9.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7E0" w:rsidRPr="002E57E0" w:rsidRDefault="002E57E0" w:rsidP="002E57E0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должен уметь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находить и анализировать информацию, необходимую для решения профессиональных</w:t>
            </w:r>
          </w:p>
          <w:p w:rsidR="002E57E0" w:rsidRPr="002E57E0" w:rsidRDefault="002E57E0" w:rsidP="002E57E0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2E57E0" w:rsidRPr="002E57E0" w:rsidRDefault="002E57E0" w:rsidP="002E57E0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-ориентироваться в современных проблемах образования, тенденциях его развития и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направлениях реформирования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2E57E0" w:rsidRPr="002E57E0" w:rsidRDefault="002E57E0" w:rsidP="002E57E0">
            <w:pPr>
              <w:suppressAutoHyphens/>
              <w:autoSpaceDE w:val="0"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должен знать </w:t>
            </w: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особенности физического воспитания дошкольников, младших школьников,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спортивной тренировки и процесса спортивной подготовки;</w:t>
            </w:r>
          </w:p>
          <w:p w:rsidR="002E57E0" w:rsidRPr="002E57E0" w:rsidRDefault="002E57E0" w:rsidP="002E57E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2E57E0" w:rsidRPr="002E57E0" w:rsidRDefault="002E57E0" w:rsidP="002E57E0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5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учебных образовательных учреждениях</w:t>
            </w:r>
          </w:p>
          <w:p w:rsidR="002E57E0" w:rsidRPr="002E57E0" w:rsidRDefault="002E57E0" w:rsidP="002E57E0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51" w:rsidRPr="002E57E0" w:rsidRDefault="00DA5A51" w:rsidP="00DA5A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DA5A51" w:rsidRPr="002E57E0" w:rsidRDefault="00DA5A51" w:rsidP="00DA5A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Самостоятельная работа:</w:t>
            </w:r>
          </w:p>
          <w:p w:rsidR="00DA5A51" w:rsidRPr="002E57E0" w:rsidRDefault="00DA5A51" w:rsidP="00DA5A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1. Подготовка  доклада по теме: «Древнегреческие олимпийские игры».</w:t>
            </w:r>
          </w:p>
          <w:p w:rsidR="00DA5A51" w:rsidRDefault="00DA5A51" w:rsidP="00DA5A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2. Подготовка  доклада по теме: « Зарождение элементов науки о физическом воспитании в Древней Греции».</w:t>
            </w:r>
          </w:p>
          <w:p w:rsidR="00DA5A51" w:rsidRPr="002E57E0" w:rsidRDefault="00DA5A51" w:rsidP="00DA5A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3.</w:t>
            </w: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 xml:space="preserve"> </w:t>
            </w:r>
            <w:r w:rsidRPr="002E57E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« Физическое воспитание в России в 6-9 вв . Роль Петра в становлении государственной формы военно-физического воспитания в военных учебных заведениях».</w:t>
            </w:r>
          </w:p>
          <w:p w:rsidR="00DA5A51" w:rsidRPr="002E57E0" w:rsidRDefault="00DA5A51" w:rsidP="00DA5A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  <w:p w:rsidR="002E57E0" w:rsidRPr="002E57E0" w:rsidRDefault="002E57E0" w:rsidP="00DA5A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</w:tbl>
    <w:p w:rsidR="00AC52D2" w:rsidRDefault="00AC52D2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</w:pPr>
    </w:p>
    <w:p w:rsidR="00DA5A51" w:rsidRDefault="00DA5A51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80E20" w:rsidRPr="00DA5A51" w:rsidRDefault="00180E20" w:rsidP="00AC52D2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DA5A51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>2.  Комплект оценочных средств (КОС)</w:t>
      </w:r>
    </w:p>
    <w:p w:rsidR="00180E20" w:rsidRPr="00DA5A51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DA5A51" w:rsidRDefault="00180E20" w:rsidP="00180E20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DA5A51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>2.1. Паспорт комплекта оценочных средства</w:t>
      </w:r>
    </w:p>
    <w:p w:rsidR="00180E20" w:rsidRPr="00DA5A51" w:rsidRDefault="00180E20" w:rsidP="00180E2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DA5A51" w:rsidRDefault="00180E20" w:rsidP="00180E20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DA5A51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Промежуточный контроль освоения учебной дисциплины осуществляется в форме дифференцированного зачета.</w:t>
      </w:r>
    </w:p>
    <w:p w:rsidR="00180E20" w:rsidRPr="00DA5A51" w:rsidRDefault="00180E20" w:rsidP="00180E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DA5A51" w:rsidRDefault="00DA5A51" w:rsidP="00180E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</w:pPr>
      <w:r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  <w:t>2.1.1.</w:t>
      </w:r>
      <w:r w:rsidR="00180E20" w:rsidRPr="00DA5A51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  <w:t>Показатели оценки освоенных знаний и умений</w:t>
      </w:r>
    </w:p>
    <w:p w:rsidR="00D31830" w:rsidRPr="00261DD1" w:rsidRDefault="00D31830" w:rsidP="00180E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eastAsia="zh-CN"/>
        </w:rPr>
      </w:pPr>
    </w:p>
    <w:tbl>
      <w:tblPr>
        <w:tblW w:w="0" w:type="auto"/>
        <w:tblInd w:w="-8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307"/>
        <w:gridCol w:w="3557"/>
      </w:tblGrid>
      <w:tr w:rsidR="00D31830" w:rsidRPr="00DA5A51" w:rsidTr="00D31830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30" w:rsidRPr="00DA5A51" w:rsidRDefault="00D31830" w:rsidP="00D31830">
            <w:pPr>
              <w:widowControl w:val="0"/>
              <w:suppressLineNumbers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Результаты (освоенные умения и усвоенные знания)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30" w:rsidRPr="00DA5A51" w:rsidRDefault="00D31830" w:rsidP="00D31830">
            <w:pPr>
              <w:widowControl w:val="0"/>
              <w:suppressLineNumbers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Основные показатели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830" w:rsidRPr="00DA5A51" w:rsidRDefault="00197267" w:rsidP="00D31830">
            <w:pPr>
              <w:widowControl w:val="0"/>
              <w:suppressLineNumbers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Задание (я) дифференцированного зачета</w:t>
            </w:r>
          </w:p>
        </w:tc>
      </w:tr>
      <w:tr w:rsidR="00D31830" w:rsidRPr="00DA5A51" w:rsidTr="00D31830"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30" w:rsidRPr="00DA5A51" w:rsidRDefault="00D31830" w:rsidP="00D3183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Умения: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ориентироваться в истории и тенденциях развития физической культуры и спорта;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-использовать знания истории физической культуры и спорта в профессиональной деятельности, в том числе при решении задач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нравственного и патриотического воспитания школьников, повышения интереса к физической культуре и спорту;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правильно использовать терминологию в области физической культуры;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находить и анализировать информацию по теории и истории физической культуры, необходимую для решения профессиональных педагогических  проблем, повышения эффективности педагогической деятельности,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профессионального </w:t>
            </w: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самообразования и саморазвития;</w:t>
            </w: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Знания: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историю становления и развития отечественных и зарубежных систем физического воспитания и спортивной подготовки;</w:t>
            </w:r>
          </w:p>
          <w:p w:rsidR="00197267" w:rsidRPr="00DA5A51" w:rsidRDefault="00197267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историю международного спортивного движения;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P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современные концепции физического воспитания;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средства формирования физической культуры человека;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механизмы и средства развития личности в процессе физического воспитания;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мотивы занятий физической культурой, условия и способы их формирования и развития;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2D38" w:rsidRPr="00DA5A51" w:rsidRDefault="002A2D38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2A2D38" w:rsidRDefault="002A2D38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P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основы теории обучения двигательным действиям; 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теоретические основы развития физических качеств;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218F4" w:rsidRPr="00DA5A51" w:rsidRDefault="00E218F4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2D38" w:rsidRPr="00DA5A51" w:rsidRDefault="002A2D38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дошкольников, учащихся, подростков  и обучающихся в образовательных организациях;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сущность и функции спорта;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основы спортивной тренировки и </w:t>
            </w:r>
            <w:r w:rsidR="00C37A1A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процесса спортивной подготовки;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основы оздоровительной тренировки;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2D38" w:rsidRPr="00DA5A51" w:rsidRDefault="002A2D38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2D38" w:rsidRPr="00DA5A51" w:rsidRDefault="002A2D38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2D38" w:rsidRPr="00DA5A51" w:rsidRDefault="002A2D38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проблемы и пути совершенствования организации физического воспитания в  образовательных учреждениях</w:t>
            </w:r>
          </w:p>
        </w:tc>
        <w:tc>
          <w:tcPr>
            <w:tcW w:w="3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30" w:rsidRPr="00DA5A51" w:rsidRDefault="00D31830" w:rsidP="00D31830">
            <w:pPr>
              <w:widowControl w:val="0"/>
              <w:suppressLineNumbers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Оценивает тенденции развития физической культуры и спорта;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-применяет знания истории физической культуры и спорта в профессиональной деятельности;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использует терминологию в области физической культуры;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оценивает постановку цели и задач, определяет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находит и анализирует информацию по теории и истории физической культуры, для педагогической деятельности,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профессионального самообразования и саморазвития;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проводит сравнительный анализ по развитию отечественных и зарубежных систем ФВ и СТ.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74F30" w:rsidRPr="00DA5A51" w:rsidRDefault="00B74F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понимает историю международного спортивного движения;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P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называет современные концепции физического воспитания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воспроизводит </w:t>
            </w:r>
            <w:r w:rsidR="00D31830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средства формирования физической культуры человека;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анализирует механизмы и средства развития личности в процессе физического воспитания;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понимает мотивы занятий физической культурой, условия и способы их формирования и развития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2D38" w:rsidRPr="00DA5A51" w:rsidRDefault="002A2D38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анализирует и приводит примеры применения методов, средств, принципов, форм занятий с детьми и подростками;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2D38" w:rsidRDefault="002A2D38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Pr="00DA5A51" w:rsidRDefault="00DA5A5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понимает отличие умения от навыка, этапы становления навыка;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подбирает средства и мето</w:t>
            </w:r>
            <w:r w:rsidR="00C37A1A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ды для развития того или иного физического</w:t>
            </w: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качества;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218F4" w:rsidRPr="00DA5A51" w:rsidRDefault="00E218F4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218F4" w:rsidRPr="00DA5A51" w:rsidRDefault="00E218F4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выявляет индивидуальные особенности обучающихся, используя знания о возрастных особенностях учащихся;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понимает особенности физического воспитания обучающихся с ослабленным здоровьем, одаренных детей;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понимает сущность, анализирует общие </w:t>
            </w:r>
            <w:r w:rsid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 специфические функции спорта;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называет основы спортивной </w:t>
            </w: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тренировки и </w:t>
            </w:r>
            <w:r w:rsidR="00C37A1A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процесса спортивной подготовки;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понимает основы оздоровительной тренировки;</w:t>
            </w: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C37A1A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2D38" w:rsidRPr="00DA5A51" w:rsidRDefault="002A2D38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2D38" w:rsidRPr="00DA5A51" w:rsidRDefault="002A2D38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31830" w:rsidRPr="00DA5A51" w:rsidRDefault="00D31830" w:rsidP="00D318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приводит примеры проблем и путей совершенствования организации физического воспитания в учебных образовательных учреждениях.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830" w:rsidRPr="00DA5A51" w:rsidRDefault="00D31830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8B59E0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Раскройте и  возникновение, развитие и упадок олимпийских игр античного мира, проанализируйте причины.</w:t>
            </w: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8B59E0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Охарактеризуйте военно-физическое воспитание феодалов Западной Европы в средние века</w:t>
            </w: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51C49" w:rsidRPr="00DA5A51" w:rsidRDefault="00851C49" w:rsidP="00851C49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1.Выберите наиболее правильный ответ. Абсолютная сила – это...</w:t>
            </w:r>
          </w:p>
          <w:p w:rsidR="00851C49" w:rsidRPr="00DA5A51" w:rsidRDefault="00851C49" w:rsidP="00851C49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а) максимальная сила, проявляемая человеком в движении, независимо от массы тела; </w:t>
            </w:r>
          </w:p>
          <w:p w:rsidR="00851C49" w:rsidRPr="00DA5A51" w:rsidRDefault="00851C49" w:rsidP="00851C49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б) способность человека преодолевать внешние сопротивления;</w:t>
            </w:r>
          </w:p>
          <w:p w:rsidR="00197267" w:rsidRPr="00DA5A51" w:rsidRDefault="00851C49" w:rsidP="00851C49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г) сила, проявляемая за счет активных волевых усилий человека.</w:t>
            </w:r>
          </w:p>
          <w:p w:rsidR="00851C49" w:rsidRPr="00DA5A51" w:rsidRDefault="00851C49" w:rsidP="00851C49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2.Дайте определение координационным способностям.</w:t>
            </w:r>
          </w:p>
          <w:p w:rsidR="00851C49" w:rsidRPr="00DA5A51" w:rsidRDefault="00851C49" w:rsidP="00851C49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851C49" w:rsidP="00851C4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</w:rPr>
              <w:t>Назовите основные методы развития силы.</w:t>
            </w:r>
          </w:p>
          <w:p w:rsidR="00851C49" w:rsidRPr="00DA5A51" w:rsidRDefault="00851C49" w:rsidP="00851C4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</w:rPr>
              <w:t>2. Назовите 3 упражнения для развития активной гибкости.</w:t>
            </w:r>
          </w:p>
          <w:p w:rsidR="00851C49" w:rsidRPr="00DA5A51" w:rsidRDefault="00851C49" w:rsidP="00851C4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</w:rPr>
              <w:t>3.Перечислите основные средства развития скоростных способностей.</w:t>
            </w:r>
          </w:p>
          <w:p w:rsidR="00851C49" w:rsidRPr="00DA5A51" w:rsidRDefault="00851C49" w:rsidP="00851C4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9417EE" w:rsidRPr="00DA5A51">
              <w:rPr>
                <w:sz w:val="20"/>
                <w:szCs w:val="20"/>
              </w:rPr>
              <w:t xml:space="preserve"> </w:t>
            </w:r>
            <w:r w:rsidR="009417EE" w:rsidRPr="00DA5A51">
              <w:rPr>
                <w:rFonts w:ascii="Times New Roman" w:eastAsia="Times New Roman" w:hAnsi="Times New Roman" w:cs="Times New Roman"/>
                <w:sz w:val="20"/>
                <w:szCs w:val="20"/>
              </w:rPr>
              <w:t>Назовите 3 упражнения для развития пассивной гибкости.</w:t>
            </w: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B59E0" w:rsidRPr="00DA5A51" w:rsidRDefault="008B59E0" w:rsidP="008B59E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1.Раскройте вопросы физического воспитания в трудах и деятельности гуманистов В.деФельтре,</w:t>
            </w:r>
          </w:p>
          <w:p w:rsidR="008B59E0" w:rsidRPr="00DA5A51" w:rsidRDefault="008B59E0" w:rsidP="008B59E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Ф.Рабле, И.Меркуриалиса.</w:t>
            </w:r>
          </w:p>
          <w:p w:rsidR="00197267" w:rsidRPr="00DA5A51" w:rsidRDefault="008B59E0" w:rsidP="008B59E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2.Раскройте сущность вопросов ранних социалистов-утопистов Т.Мор и Т.Компанелла о физическом воспитании.</w:t>
            </w:r>
          </w:p>
          <w:p w:rsidR="00851C49" w:rsidRPr="00DA5A51" w:rsidRDefault="00851C49" w:rsidP="008B59E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3.Раскройте и  проанализируйте  особенности  физического воспитания во втором периоде Нового времени (скаутское движение, гимнастика </w:t>
            </w: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Ж.Демени,Ж.Эбера).</w:t>
            </w: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1.Раскройте условия возникновения и развития физической культуры в первобытном обществе.</w:t>
            </w: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2.Охарактеризуйте и раскройте физическое воспитание в Древней Греции( Спарта,Афины)</w:t>
            </w:r>
          </w:p>
          <w:p w:rsidR="00B74F30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3.Раскройте и охарактеризуйте физическое воспитание и спорт в Древнем Риме</w:t>
            </w:r>
            <w:r w:rsidR="00B74F30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B74F30" w:rsidRPr="00DA5A51" w:rsidRDefault="008B59E0" w:rsidP="00B74F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B74F30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.Определите  временные рамки рабовладельческого и феодального строя в исторической периодизации. Охарактеризуйте физическую культуру и спорт в </w:t>
            </w: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эти годы  5</w:t>
            </w:r>
            <w:r w:rsidR="00B74F30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.Определите временные рамки первого и второго периодов Нового времени в исторической периодизации. Охарактеризуйте физическая культуру и спорт в эти годы</w:t>
            </w:r>
          </w:p>
          <w:p w:rsidR="00B74F30" w:rsidRPr="00DA5A51" w:rsidRDefault="008B59E0" w:rsidP="00B74F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="00B74F30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.Раскройте сущность вопросов  физического воспитания детей и молодежи в педагогических сочинениях Я.А.Коменского, Дж.Локка, Ж-Ж.Руссо,И. Песталоции.</w:t>
            </w:r>
          </w:p>
          <w:p w:rsidR="00B74F30" w:rsidRPr="00DA5A51" w:rsidRDefault="00851C49" w:rsidP="00B74F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="00B74F30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.Раскройте   возникновение и развитие сокольского движения и сокольской гимнастики.</w:t>
            </w:r>
            <w:r w:rsidR="00B74F30" w:rsidRPr="00DA5A51">
              <w:rPr>
                <w:sz w:val="20"/>
                <w:szCs w:val="20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B74F30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.Определите взгляды и значение трудов социалистов-утопистов Р.Оуэна и Ш.Фурье, направленные на социалистическое воспитание детей и молодежи</w:t>
            </w:r>
          </w:p>
          <w:p w:rsidR="00B74F30" w:rsidRPr="00DA5A51" w:rsidRDefault="00851C49" w:rsidP="00B74F3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="00B74F30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.Раскройте особенности физического  воспитания и спорта в России до середины 19 в. в быту, армии, учебных заведениях.</w:t>
            </w:r>
          </w:p>
          <w:p w:rsidR="00197267" w:rsidRPr="00DA5A51" w:rsidRDefault="00197267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19726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1.Перечислите и охарактеризуйте Олимпийскую символику.       Назовите Олимпийские Игры после второй мировой войны</w:t>
            </w:r>
          </w:p>
          <w:p w:rsidR="00D05121" w:rsidRPr="00DA5A51" w:rsidRDefault="00D05121" w:rsidP="00D051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851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Раскройте введение комплекса ГТО и определите его роль в развитии физкультурного движения  в довоенные и послевоенные годы. Обоснуйте создание добровольных спортивных обществ профсоюзов. Охарактеризуйте единую всесоюзную спортивную классификацию.</w:t>
            </w:r>
          </w:p>
          <w:p w:rsidR="00D05121" w:rsidRPr="00DA5A51" w:rsidRDefault="008B59E0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D05121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.Раскройте и приведите примеры физических упражнений и игр крестьян и горожан в Европе в средние века.</w:t>
            </w:r>
          </w:p>
          <w:p w:rsidR="00D05121" w:rsidRPr="00DA5A51" w:rsidRDefault="008B59E0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D05121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.Охарактеризуйте создание спортивно-гимнастических буржуазных систем физического воспитания в 18-19 веке( Швеция,Германия, Франция,Англия, США)</w:t>
            </w:r>
          </w:p>
          <w:p w:rsidR="00D05121" w:rsidRPr="00DA5A51" w:rsidRDefault="00E218F4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На каком этапе разучивания двигательного действия занимающимся допускается наибольшее количество ошибок?</w:t>
            </w: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C37A1A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1.Раскройте  способы формирования мотивации к урокам физической культуры</w:t>
            </w:r>
          </w:p>
          <w:p w:rsidR="00D05121" w:rsidRPr="00DA5A51" w:rsidRDefault="002A2D38" w:rsidP="00C37A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2.Раскройте условия формирования интереса к физической культуре у школьников</w:t>
            </w:r>
          </w:p>
          <w:p w:rsidR="00851C49" w:rsidRPr="00DA5A51" w:rsidRDefault="00851C49" w:rsidP="00C37A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Выберите наиболее правильный ответ. В процессе обучения двигательным действиям наибольшее количество ошибок допускается занимающимися:</w:t>
            </w: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а) на этапе начального разучивания техники двигательных действий</w:t>
            </w: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б) на этапе углубленного разучивания</w:t>
            </w: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в) на этапе совершенствования двигательного действия</w:t>
            </w:r>
          </w:p>
          <w:p w:rsidR="009417EE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г) на этапе взаимодействия различных по структуре двигательных навыков</w:t>
            </w:r>
            <w:r w:rsidR="009417EE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</w:t>
            </w: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1.Назовите схему перехода от двигательных умений к двигательным навыкам.</w:t>
            </w: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37A1A" w:rsidRPr="00DA5A51" w:rsidRDefault="00851C49" w:rsidP="00C37A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C37A1A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.Перечислите специфические типы выносливости. Приведите пример.</w:t>
            </w:r>
          </w:p>
          <w:p w:rsidR="00D05121" w:rsidRPr="00DA5A51" w:rsidRDefault="00851C49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C37A1A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.Перечислите факторы, от которых зависит проявление двигательно-координационных способностей.</w:t>
            </w:r>
          </w:p>
          <w:p w:rsidR="002A2D38" w:rsidRPr="00DA5A51" w:rsidRDefault="00851C49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2A2D38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.Перечислите факторы, влияющие на проявление выносливости.      </w:t>
            </w:r>
          </w:p>
          <w:p w:rsidR="002A2D38" w:rsidRPr="00DA5A51" w:rsidRDefault="00851C49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2A2D38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.Укажите основные задачи развития силы</w:t>
            </w: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218F4" w:rsidRPr="00DA5A51" w:rsidRDefault="00E218F4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C37A1A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1.За счет чего следует увеличивать нагрузку в упражнениях на гибкость?</w:t>
            </w: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417EE" w:rsidRPr="00DA5A51" w:rsidRDefault="009417EE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</w:rPr>
              <w:t>1.Приведите 3 примера простой двигательной реакции.</w:t>
            </w:r>
          </w:p>
          <w:p w:rsidR="00E218F4" w:rsidRPr="00DA5A51" w:rsidRDefault="00E218F4" w:rsidP="00E218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</w:rPr>
              <w:t>2.Приведите примеры сложных двигательных реакций (3шт)</w:t>
            </w:r>
          </w:p>
          <w:p w:rsidR="00E218F4" w:rsidRPr="00DA5A51" w:rsidRDefault="00E218F4" w:rsidP="00E218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7EE" w:rsidRPr="00DA5A51" w:rsidRDefault="009417EE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1.Охарактеризуйте Игры 22 Олимпиады в Москве  как новый этап в современном олимпийском движении.</w:t>
            </w:r>
          </w:p>
          <w:p w:rsidR="00DA5A51" w:rsidRDefault="00DA5A5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1.Выберите наиболее правильный </w:t>
            </w: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ответ. Оптимальная степень владения техникой действия, характеризующаяся автоматизированным управлением движениями, высокой прочностью и надежностью исполнения, называется: </w:t>
            </w: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а) двигательным умением</w:t>
            </w: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б) техническим мастерством</w:t>
            </w: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в) двигательной активностью</w:t>
            </w: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г) двигательным   навыком</w:t>
            </w:r>
          </w:p>
          <w:p w:rsidR="00C37A1A" w:rsidRPr="00DA5A51" w:rsidRDefault="00D05121" w:rsidP="00C37A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C37A1A" w:rsidRPr="00DA5A51">
              <w:rPr>
                <w:sz w:val="20"/>
                <w:szCs w:val="20"/>
              </w:rPr>
              <w:t xml:space="preserve"> </w:t>
            </w:r>
            <w:r w:rsidR="00C37A1A"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Выберите наиболее правильный ответ. Способность  противостоять физическому утомлению в процессе мышечной деятельности, называется:</w:t>
            </w:r>
          </w:p>
          <w:p w:rsidR="00C37A1A" w:rsidRPr="00DA5A51" w:rsidRDefault="00C37A1A" w:rsidP="00C37A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а) функциональной устойчивости</w:t>
            </w:r>
          </w:p>
          <w:p w:rsidR="00C37A1A" w:rsidRPr="00DA5A51" w:rsidRDefault="00C37A1A" w:rsidP="00C37A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б) биохимической экономизацией</w:t>
            </w:r>
          </w:p>
          <w:p w:rsidR="00C37A1A" w:rsidRPr="00DA5A51" w:rsidRDefault="00C37A1A" w:rsidP="00C37A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в) тренированностью</w:t>
            </w:r>
          </w:p>
          <w:p w:rsidR="00D05121" w:rsidRPr="00DA5A51" w:rsidRDefault="00C37A1A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г) выносливостью</w:t>
            </w: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3.Выберите наиболее правильный ответ. Способность  противостоять физическому утомлению в процессе мышечной деятельности, называется:</w:t>
            </w: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а) функциональной устойчивости</w:t>
            </w: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б) биохимической экономизацией</w:t>
            </w: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в) тренированностью</w:t>
            </w:r>
          </w:p>
          <w:p w:rsidR="002A2D38" w:rsidRPr="00DA5A51" w:rsidRDefault="002A2D38" w:rsidP="002A2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г) выносливостью</w:t>
            </w: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121" w:rsidRPr="00DA5A51" w:rsidRDefault="00D05121" w:rsidP="00D051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1.Охарактеризуйте и раскройте систему физического образования П.Ф.Лесгафта.</w:t>
            </w:r>
          </w:p>
        </w:tc>
      </w:tr>
    </w:tbl>
    <w:p w:rsidR="00D31830" w:rsidRPr="00D31830" w:rsidRDefault="00D31830" w:rsidP="00D31830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1830" w:rsidRPr="00D31830" w:rsidRDefault="00D31830" w:rsidP="00D31830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18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</w:t>
      </w:r>
    </w:p>
    <w:p w:rsidR="00261DD1" w:rsidRPr="00DA5A51" w:rsidRDefault="00261DD1" w:rsidP="00DA5A51">
      <w:pPr>
        <w:widowControl w:val="0"/>
        <w:suppressAutoHyphens/>
        <w:spacing w:after="0" w:line="240" w:lineRule="auto"/>
        <w:ind w:left="-851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  <w:r w:rsidRPr="00DA5A51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>2.2. Организация контроля и оценки в ходе дифференцированного зачета</w:t>
      </w:r>
    </w:p>
    <w:p w:rsidR="00261DD1" w:rsidRPr="00DA5A51" w:rsidRDefault="00261DD1" w:rsidP="00DA5A51">
      <w:pPr>
        <w:widowControl w:val="0"/>
        <w:suppressAutoHyphens/>
        <w:spacing w:after="0" w:line="240" w:lineRule="auto"/>
        <w:ind w:left="-851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261DD1" w:rsidRPr="00DA5A51" w:rsidRDefault="00261DD1" w:rsidP="00DA5A51">
      <w:pPr>
        <w:suppressAutoHyphens/>
        <w:spacing w:after="0" w:line="200" w:lineRule="atLeast"/>
        <w:ind w:left="-851"/>
        <w:jc w:val="both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Промежуточный контроль освоения учебной дисциплины </w:t>
      </w:r>
      <w:r w:rsidRPr="00DA5A51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ОП.10</w:t>
      </w:r>
      <w:r w:rsidRPr="00DA5A5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="00DA5A5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 </w:t>
      </w:r>
      <w:r w:rsidRPr="00DA5A5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Теория и история физической культуры </w:t>
      </w: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осуществляется в форме дифференцированного зачета. Для проведения дифференцированного зачета   готовится 2 комплекта материалов для оценки освоенных знаний и умений (1- история физической культуры, 2 - теория физической культуры).</w:t>
      </w:r>
    </w:p>
    <w:p w:rsidR="004549E3" w:rsidRPr="00DA5A51" w:rsidRDefault="004549E3" w:rsidP="00DA5A51">
      <w:pPr>
        <w:suppressAutoHyphens/>
        <w:spacing w:after="0" w:line="100" w:lineRule="atLeast"/>
        <w:ind w:left="-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="00261DD1"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Дифференцированный зачет предполагает ответы на теоретические вопросы в первом разделе программы</w:t>
      </w:r>
      <w:r w:rsidR="00261DD1" w:rsidRPr="00DA5A51">
        <w:rPr>
          <w:sz w:val="24"/>
          <w:szCs w:val="24"/>
        </w:rPr>
        <w:t xml:space="preserve"> «</w:t>
      </w:r>
      <w:r w:rsidR="00261DD1"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История физической культуры и спорта» и написание контрольной работы по второму разделу программы</w:t>
      </w:r>
      <w:r w:rsidR="00261DD1" w:rsidRPr="00DA5A51">
        <w:rPr>
          <w:sz w:val="24"/>
          <w:szCs w:val="24"/>
        </w:rPr>
        <w:t xml:space="preserve"> «</w:t>
      </w:r>
      <w:r w:rsidR="00261DD1"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Теория физического воспитания». </w:t>
      </w:r>
    </w:p>
    <w:p w:rsidR="00261DD1" w:rsidRPr="00DA5A51" w:rsidRDefault="004549E3" w:rsidP="00DA5A51">
      <w:pPr>
        <w:suppressAutoHyphens/>
        <w:spacing w:after="0" w:line="100" w:lineRule="atLeast"/>
        <w:ind w:left="-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="00261DD1"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Условием положительной аттестации на д</w:t>
      </w: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ифференцированном </w:t>
      </w:r>
      <w:r w:rsidR="00261DD1"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зачете является положительная оценка усвоения всех знаний и освоения всех умений по всем контролируемым показателям.</w:t>
      </w:r>
    </w:p>
    <w:p w:rsidR="00261DD1" w:rsidRPr="00DA5A51" w:rsidRDefault="00261DD1" w:rsidP="00DA5A51">
      <w:pPr>
        <w:widowControl w:val="0"/>
        <w:suppressAutoHyphens/>
        <w:spacing w:after="0" w:line="240" w:lineRule="auto"/>
        <w:ind w:left="-851"/>
        <w:rPr>
          <w:rFonts w:ascii="Arial" w:eastAsia="DejaVu Sans" w:hAnsi="Arial" w:cs="Arial"/>
          <w:kern w:val="1"/>
          <w:sz w:val="24"/>
          <w:szCs w:val="24"/>
          <w:lang w:eastAsia="zh-CN"/>
        </w:rPr>
      </w:pPr>
    </w:p>
    <w:p w:rsidR="00261DD1" w:rsidRPr="00DA5A51" w:rsidRDefault="004549E3" w:rsidP="00DA5A51">
      <w:pPr>
        <w:keepNext/>
        <w:widowControl w:val="0"/>
        <w:numPr>
          <w:ilvl w:val="1"/>
          <w:numId w:val="1"/>
        </w:numPr>
        <w:tabs>
          <w:tab w:val="left" w:pos="4608"/>
        </w:tabs>
        <w:suppressAutoHyphens/>
        <w:spacing w:before="240" w:after="60" w:line="276" w:lineRule="auto"/>
        <w:ind w:left="-851" w:firstLine="0"/>
        <w:jc w:val="both"/>
        <w:outlineLvl w:val="1"/>
        <w:rPr>
          <w:rFonts w:ascii="Cambria" w:eastAsia="DejaVu Sans" w:hAnsi="Cambria" w:cs="DejaVu Sans"/>
          <w:b/>
          <w:bCs/>
          <w:i/>
          <w:iCs/>
          <w:kern w:val="1"/>
          <w:sz w:val="24"/>
          <w:szCs w:val="24"/>
          <w:lang w:eastAsia="zh-CN"/>
        </w:rPr>
      </w:pPr>
      <w:r w:rsidRPr="00DA5A51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>2.3.</w:t>
      </w:r>
      <w:r w:rsidR="00261DD1" w:rsidRPr="00DA5A51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>Контрольно-измерительные материалы для оценки сформированности освоенных знаний и умений, элементов ПК и ОК в ходе дифференцированного зачета</w:t>
      </w:r>
    </w:p>
    <w:p w:rsidR="00B37068" w:rsidRPr="00DA5A51" w:rsidRDefault="00B37068" w:rsidP="00DA5A51">
      <w:pPr>
        <w:suppressAutoHyphens/>
        <w:spacing w:after="0" w:line="200" w:lineRule="atLeast"/>
        <w:ind w:left="-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49E3" w:rsidRPr="00DA5A51" w:rsidRDefault="004549E3" w:rsidP="00DA5A51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76" w:lineRule="auto"/>
        <w:ind w:left="-851" w:firstLine="0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DA5A51">
        <w:rPr>
          <w:rFonts w:ascii="Times New Roman" w:eastAsia="DejaVu Sans" w:hAnsi="Times New Roman" w:cs="font287"/>
          <w:b/>
          <w:bCs/>
          <w:i/>
          <w:iCs/>
          <w:kern w:val="1"/>
          <w:sz w:val="24"/>
          <w:szCs w:val="24"/>
          <w:lang w:eastAsia="ar-SA"/>
        </w:rPr>
        <w:t xml:space="preserve">         </w:t>
      </w:r>
      <w:r w:rsidRPr="00DA5A5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ВОПРОСЫ К ДИФФЕРЕНЦИРОВАННОМУ ЗАЧЕТУ ПО ИСТОРИИ         ФИЗИЧЕСКОЙ КУЛЬТУРЫ </w:t>
      </w:r>
    </w:p>
    <w:p w:rsidR="004549E3" w:rsidRPr="00DA5A51" w:rsidRDefault="004549E3" w:rsidP="004549E3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4549E3" w:rsidRPr="00DA5A51" w:rsidRDefault="004605CC" w:rsidP="004605CC">
      <w:pPr>
        <w:tabs>
          <w:tab w:val="left" w:pos="5760"/>
        </w:tabs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4549E3" w:rsidRPr="00DA5A5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 возникновения и развития физической культуры в первобытном      обществе.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Физическое воспитание в Древней Греции( Спарта,Афины).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Физическое воспитание и спорт в Древнем Риме.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Возникновение,развитие и упадок олимпийских игр античного мира.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Военно-физическое воспитание феодалов Западной Европы в средние века.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Физические упражнения и игры крестьян и горожан в Европе в средние века.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Вопросы физического воспитания в трудах и деятельности гуманистов В.де Фельтре,Ф.рабле,И.Меркуриалиса.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Ранние социалисты-утописты Т.Мор и Т.Компанелла о физическом воспитании.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Временные рамки рабовладельческого и феодального строя в исторической периодизации. Физическая культура и спорт в эти годы.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Временные рамки первого и второго периодов Нового времени в исторической периодизации. Физическая культура и спорт в эти годы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Вопросы физического воспитания детей и молодежи в педагогических сочинениях Я.А.Коменского, Дж.Локка, Ж-Ж.Руссо,И. Песталоции.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Возникновение и развитие сокольского движения и сокольской гимнастики.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Создание спортивно-гимнастических буржуазных систем физического воспитания в 18-19 веке( Швеция,Германия, Франция,Англия, США)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Взгляды и значение трудов социалистов-утопистов Р.Оуэна и Ш.Фурье направленные на социалистическое воспитание детей и молодежи.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Физическое воспитание во втором периоде Нового времени (скаутское движение, гимнастика Ж.Демени, Ж.Эбера).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Физическое воспитание и спорт в России до середины 19 в. в быту, армии, учебных заведениях.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Система физического образования П.Ф.Лесгафта.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Введение комплекса ГТО и его роль в ра</w:t>
      </w:r>
      <w:r w:rsidR="009F0818"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звитии физкультурного движения </w:t>
      </w: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довоенные и послевоенные годы. Создание добровольных спортивных обществ профсоюзов. Единая всесоюзная спортивная классификация.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Игры 22 Олимпиады в Москве – новый этап в современном олимпийском движении.</w:t>
      </w:r>
    </w:p>
    <w:p w:rsidR="004549E3" w:rsidRPr="00DA5A51" w:rsidRDefault="004549E3" w:rsidP="00C667C4">
      <w:pPr>
        <w:numPr>
          <w:ilvl w:val="0"/>
          <w:numId w:val="3"/>
        </w:numPr>
        <w:tabs>
          <w:tab w:val="left" w:pos="57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Олимпийская символика (олимпийский флаг, символ, девиз, эмблема, олимпийский огонь, клятва,</w:t>
      </w:r>
      <w:r w:rsidR="009F0818"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A5A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награды).О.И. после второй мировой войны</w:t>
      </w:r>
    </w:p>
    <w:p w:rsidR="004549E3" w:rsidRPr="00DA5A51" w:rsidRDefault="004549E3" w:rsidP="004549E3">
      <w:pPr>
        <w:suppressAutoHyphens/>
        <w:spacing w:after="0" w:line="100" w:lineRule="atLeast"/>
        <w:ind w:left="-16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4549E3" w:rsidRPr="00DA5A51" w:rsidRDefault="004549E3" w:rsidP="004549E3">
      <w:pPr>
        <w:suppressAutoHyphens/>
        <w:spacing w:after="0" w:line="100" w:lineRule="atLeast"/>
        <w:ind w:left="-16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4549E3" w:rsidRPr="00DA5A51" w:rsidRDefault="004549E3" w:rsidP="004549E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ВОПРОСЫ ДЛЯ ДИФФЕРЕНЦИРОВАННОГО ЗАЧЕТА   </w:t>
      </w:r>
    </w:p>
    <w:p w:rsidR="004549E3" w:rsidRPr="00DA5A51" w:rsidRDefault="004549E3" w:rsidP="004549E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ПО ТЕОРИИ ФИЗИЧЕСКО</w:t>
      </w:r>
      <w:r w:rsidR="004605CC" w:rsidRPr="00DA5A5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ГО ВОСПИТАНИЯ</w:t>
      </w:r>
    </w:p>
    <w:p w:rsidR="004549E3" w:rsidRPr="00DA5A51" w:rsidRDefault="004549E3" w:rsidP="00C667C4">
      <w:pPr>
        <w:pStyle w:val="af1"/>
        <w:numPr>
          <w:ilvl w:val="0"/>
          <w:numId w:val="4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</w:t>
      </w:r>
    </w:p>
    <w:p w:rsidR="00E218F4" w:rsidRPr="00DA5A51" w:rsidRDefault="00E218F4" w:rsidP="00E218F4">
      <w:pPr>
        <w:tabs>
          <w:tab w:val="left" w:pos="288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4549E3" w:rsidRPr="00DA5A51" w:rsidRDefault="00E218F4" w:rsidP="00E218F4">
      <w:pPr>
        <w:tabs>
          <w:tab w:val="left" w:pos="288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1.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Выберите наиболее правильный ответ. Оптимальная степень владения техникой действия, характеризующаяся автоматизированным управлением движениями, высокой прочностью и надежностью исполнения, называется:</w:t>
      </w:r>
    </w:p>
    <w:p w:rsidR="004549E3" w:rsidRPr="00DA5A51" w:rsidRDefault="004549E3" w:rsidP="00E218F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а) двигательным умением</w:t>
      </w:r>
    </w:p>
    <w:p w:rsidR="004549E3" w:rsidRPr="00DA5A51" w:rsidRDefault="004549E3" w:rsidP="00E218F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б) техническим мастерством</w:t>
      </w:r>
    </w:p>
    <w:p w:rsidR="004549E3" w:rsidRPr="00DA5A51" w:rsidRDefault="004549E3" w:rsidP="00E218F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в) двигательной активностью</w:t>
      </w:r>
    </w:p>
    <w:p w:rsidR="00E218F4" w:rsidRPr="00DA5A51" w:rsidRDefault="00E218F4" w:rsidP="00E218F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г) двигательным навыком</w:t>
      </w:r>
    </w:p>
    <w:p w:rsidR="004549E3" w:rsidRPr="00DA5A51" w:rsidRDefault="00E218F4" w:rsidP="00E218F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2.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Выберите наиболее  правильный ответ. Абсолютная сила – это...</w:t>
      </w:r>
    </w:p>
    <w:p w:rsidR="004549E3" w:rsidRPr="00DA5A51" w:rsidRDefault="004549E3" w:rsidP="00E218F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а) максимальная сила, проявляемая человеком в движении, независимо от массы тела;</w:t>
      </w:r>
    </w:p>
    <w:p w:rsidR="004549E3" w:rsidRPr="00DA5A51" w:rsidRDefault="004549E3" w:rsidP="00E218F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б) способность человека преодолевать внешние сопротивления;</w:t>
      </w:r>
    </w:p>
    <w:p w:rsidR="004549E3" w:rsidRPr="00DA5A51" w:rsidRDefault="004549E3" w:rsidP="00E218F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г) сила, проявляемая за счет активных волевых усилий человека</w:t>
      </w:r>
    </w:p>
    <w:p w:rsidR="004549E3" w:rsidRPr="00DA5A51" w:rsidRDefault="00E218F4" w:rsidP="00E218F4">
      <w:pPr>
        <w:tabs>
          <w:tab w:val="left" w:pos="288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549E3" w:rsidRPr="00DA5A51">
        <w:rPr>
          <w:rFonts w:ascii="Times New Roman" w:eastAsia="Times New Roman" w:hAnsi="Times New Roman" w:cs="Times New Roman"/>
          <w:sz w:val="24"/>
          <w:szCs w:val="24"/>
        </w:rPr>
        <w:t>На каком этапе разучивания двигательного действия занимающимся допускается наибольшее количество ошибок?</w:t>
      </w:r>
    </w:p>
    <w:p w:rsidR="004549E3" w:rsidRPr="00DA5A51" w:rsidRDefault="00E218F4" w:rsidP="00E218F4">
      <w:pPr>
        <w:tabs>
          <w:tab w:val="left" w:pos="288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549E3" w:rsidRPr="00DA5A51">
        <w:rPr>
          <w:rFonts w:ascii="Times New Roman" w:eastAsia="Times New Roman" w:hAnsi="Times New Roman" w:cs="Times New Roman"/>
          <w:sz w:val="24"/>
          <w:szCs w:val="24"/>
        </w:rPr>
        <w:t>Назовите основные методы развития силы.</w:t>
      </w:r>
    </w:p>
    <w:p w:rsidR="004549E3" w:rsidRPr="00DA5A51" w:rsidRDefault="00E218F4" w:rsidP="00E218F4">
      <w:pPr>
        <w:tabs>
          <w:tab w:val="left" w:pos="288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5.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Перечислите специфические типы выносливости. Приведите пример.</w:t>
      </w:r>
    </w:p>
    <w:p w:rsidR="004549E3" w:rsidRPr="00DA5A51" w:rsidRDefault="00E218F4" w:rsidP="00E218F4">
      <w:pPr>
        <w:tabs>
          <w:tab w:val="left" w:pos="288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6.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Раскройте условия и способы формирования мотивации к урокам физической культуры.</w:t>
      </w:r>
    </w:p>
    <w:p w:rsidR="004549E3" w:rsidRPr="00DA5A51" w:rsidRDefault="00E218F4" w:rsidP="00E218F4">
      <w:pPr>
        <w:tabs>
          <w:tab w:val="left" w:pos="288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549E3" w:rsidRPr="00DA5A51">
        <w:rPr>
          <w:rFonts w:ascii="Times New Roman" w:eastAsia="Times New Roman" w:hAnsi="Times New Roman" w:cs="Times New Roman"/>
          <w:sz w:val="24"/>
          <w:szCs w:val="24"/>
        </w:rPr>
        <w:t>Перечислите факторы, от которых зависит проявление двигательно-координационных способностей.</w:t>
      </w:r>
    </w:p>
    <w:p w:rsidR="004549E3" w:rsidRPr="00DA5A51" w:rsidRDefault="00E218F4" w:rsidP="00E218F4">
      <w:pPr>
        <w:tabs>
          <w:tab w:val="left" w:pos="288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8.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За счет чего следует увеличивать нагрузку в упражнениях на гибкость?</w:t>
      </w:r>
    </w:p>
    <w:p w:rsidR="004549E3" w:rsidRPr="00DA5A51" w:rsidRDefault="00E218F4" w:rsidP="00E218F4">
      <w:pPr>
        <w:tabs>
          <w:tab w:val="left" w:pos="288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9.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Приведите 3 примера простой двигательной реакции.</w:t>
      </w:r>
    </w:p>
    <w:p w:rsidR="004549E3" w:rsidRPr="00DA5A51" w:rsidRDefault="00E218F4" w:rsidP="00E218F4">
      <w:pPr>
        <w:tabs>
          <w:tab w:val="left" w:pos="288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10.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Назовите 3 упражнения для развития активной гибкости.</w:t>
      </w:r>
    </w:p>
    <w:p w:rsidR="004549E3" w:rsidRPr="00DA5A51" w:rsidRDefault="004549E3" w:rsidP="004549E3">
      <w:pPr>
        <w:suppressAutoHyphens/>
        <w:spacing w:after="0" w:line="100" w:lineRule="atLeast"/>
        <w:ind w:left="-1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549E3" w:rsidRPr="00DA5A51" w:rsidRDefault="004549E3" w:rsidP="00C667C4">
      <w:pPr>
        <w:pStyle w:val="af1"/>
        <w:numPr>
          <w:ilvl w:val="0"/>
          <w:numId w:val="4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</w:t>
      </w:r>
    </w:p>
    <w:p w:rsidR="004549E3" w:rsidRPr="00DA5A51" w:rsidRDefault="00E218F4" w:rsidP="00E218F4">
      <w:pPr>
        <w:tabs>
          <w:tab w:val="left" w:pos="28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1.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Выберите наиболее правильный ответ. В процессе обучения двигательным действиям наибольш</w:t>
      </w:r>
      <w:r w:rsidR="004549E3" w:rsidRPr="00DA5A5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ее 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количество ошибок допускается занимающимися:</w:t>
      </w:r>
    </w:p>
    <w:p w:rsidR="004549E3" w:rsidRPr="00DA5A51" w:rsidRDefault="004549E3" w:rsidP="00E218F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а) на этапе начального разучивания техники двигательных действий</w:t>
      </w:r>
    </w:p>
    <w:p w:rsidR="004549E3" w:rsidRPr="00DA5A51" w:rsidRDefault="004549E3" w:rsidP="00E218F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б) на этапе углубленного разучивания</w:t>
      </w:r>
    </w:p>
    <w:p w:rsidR="004549E3" w:rsidRPr="00DA5A51" w:rsidRDefault="004549E3" w:rsidP="00E218F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в) на этапе совершенствования двигательного действия</w:t>
      </w:r>
    </w:p>
    <w:p w:rsidR="004549E3" w:rsidRPr="00DA5A51" w:rsidRDefault="004549E3" w:rsidP="00E218F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г) на этапе взаимодействия различных по структуре двигательных навыков</w:t>
      </w:r>
    </w:p>
    <w:p w:rsidR="004549E3" w:rsidRPr="00DA5A51" w:rsidRDefault="00E218F4" w:rsidP="00E218F4">
      <w:pPr>
        <w:tabs>
          <w:tab w:val="left" w:pos="28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2.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Выберите наиболее правильный ответ.  Способность  противостоять физическому утомлению в процессе мышечной деятельности, называется:</w:t>
      </w:r>
    </w:p>
    <w:p w:rsidR="004549E3" w:rsidRPr="00DA5A51" w:rsidRDefault="004549E3" w:rsidP="00E218F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а) функциональной устойчивостью</w:t>
      </w:r>
    </w:p>
    <w:p w:rsidR="004549E3" w:rsidRPr="00DA5A51" w:rsidRDefault="004549E3" w:rsidP="00E218F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б) биохимической экономизацией</w:t>
      </w:r>
    </w:p>
    <w:p w:rsidR="004549E3" w:rsidRPr="00DA5A51" w:rsidRDefault="004549E3" w:rsidP="00E218F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в) тренированностью</w:t>
      </w:r>
    </w:p>
    <w:p w:rsidR="004549E3" w:rsidRPr="00DA5A51" w:rsidRDefault="004549E3" w:rsidP="00E218F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г) выносливостью</w:t>
      </w:r>
    </w:p>
    <w:p w:rsidR="00E218F4" w:rsidRPr="00DA5A51" w:rsidRDefault="00E218F4" w:rsidP="00E218F4">
      <w:pPr>
        <w:tabs>
          <w:tab w:val="left" w:pos="28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3.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Назовите схему перехода от двигательных</w:t>
      </w: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умений к двигательным навыкам.</w:t>
      </w:r>
    </w:p>
    <w:p w:rsidR="004549E3" w:rsidRPr="00DA5A51" w:rsidRDefault="00E218F4" w:rsidP="00E218F4">
      <w:pPr>
        <w:tabs>
          <w:tab w:val="left" w:pos="28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4.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Перечислите основные средства развития скоростных способностей</w:t>
      </w:r>
    </w:p>
    <w:p w:rsidR="004549E3" w:rsidRPr="00DA5A51" w:rsidRDefault="00E218F4" w:rsidP="00E218F4">
      <w:pPr>
        <w:tabs>
          <w:tab w:val="left" w:pos="28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5.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Как формируется интерес к физической культуре у школьников?</w:t>
      </w:r>
    </w:p>
    <w:p w:rsidR="004549E3" w:rsidRPr="00DA5A51" w:rsidRDefault="00E218F4" w:rsidP="00E218F4">
      <w:pPr>
        <w:tabs>
          <w:tab w:val="left" w:pos="28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6.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Дайте определение координационным способностям.</w:t>
      </w:r>
    </w:p>
    <w:p w:rsidR="004549E3" w:rsidRPr="00DA5A51" w:rsidRDefault="00E218F4" w:rsidP="00E218F4">
      <w:pPr>
        <w:tabs>
          <w:tab w:val="left" w:pos="28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7.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Перечислите факторы, влияющие на проявление выносливости.</w:t>
      </w:r>
    </w:p>
    <w:p w:rsidR="004549E3" w:rsidRPr="00DA5A51" w:rsidRDefault="00E218F4" w:rsidP="00E218F4">
      <w:pPr>
        <w:tabs>
          <w:tab w:val="left" w:pos="28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8.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Укажите основные задачи развития силы.</w:t>
      </w:r>
    </w:p>
    <w:p w:rsidR="004549E3" w:rsidRPr="00DA5A51" w:rsidRDefault="00E218F4" w:rsidP="00E218F4">
      <w:pPr>
        <w:tabs>
          <w:tab w:val="left" w:pos="28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9.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Приведите 3 примера сложной двигательной  реакции.</w:t>
      </w:r>
    </w:p>
    <w:p w:rsidR="004549E3" w:rsidRPr="00DA5A51" w:rsidRDefault="00E218F4" w:rsidP="00E218F4">
      <w:pPr>
        <w:tabs>
          <w:tab w:val="left" w:pos="28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10.</w:t>
      </w:r>
      <w:r w:rsidR="004549E3" w:rsidRPr="00DA5A51">
        <w:rPr>
          <w:rFonts w:ascii="Times New Roman" w:eastAsia="Times New Roman" w:hAnsi="Times New Roman" w:cs="Times New Roman"/>
          <w:kern w:val="1"/>
          <w:sz w:val="24"/>
          <w:szCs w:val="24"/>
        </w:rPr>
        <w:t>Назовите 3 упражнения для развития пассивной гибкости.</w:t>
      </w:r>
    </w:p>
    <w:p w:rsidR="00B37068" w:rsidRPr="00DA5A51" w:rsidRDefault="00B37068" w:rsidP="00D31830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7068" w:rsidRPr="00DA5A51" w:rsidRDefault="00B37068" w:rsidP="00D31830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05CC" w:rsidRPr="00DA5A51" w:rsidRDefault="004605CC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Пакет для экзаменатора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4605CC" w:rsidRPr="00DA5A51" w:rsidTr="004605CC">
        <w:tc>
          <w:tcPr>
            <w:tcW w:w="9354" w:type="dxa"/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Условия выполнения задания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Дифференцированный зачет проводится в 2 этапа.</w:t>
      </w:r>
    </w:p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 этап — зачет по разделу </w:t>
      </w:r>
      <w:r w:rsidR="0096400D"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«ИСТОРИЯ </w:t>
      </w: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ФИЗИЧЕСКОЙ КУЛЬТУРЫ» </w:t>
      </w: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форме устного ответа.</w:t>
      </w:r>
      <w:r w:rsidR="0096400D"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4605CC" w:rsidRPr="00DA5A51" w:rsidRDefault="004605CC" w:rsidP="004605CC">
      <w:pPr>
        <w:suppressAutoHyphens/>
        <w:spacing w:after="0" w:line="100" w:lineRule="atLeast"/>
        <w:ind w:left="-1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Количество вопросов – 20 </w:t>
      </w:r>
    </w:p>
    <w:p w:rsidR="004605CC" w:rsidRPr="00DA5A51" w:rsidRDefault="008152B6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Время проведения 60 мин: в</w:t>
      </w:r>
      <w:r w:rsidR="004605CC"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ремя на подготовку к устному ответу</w:t>
      </w:r>
      <w:r w:rsidR="0096400D"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-   10 минут, время на устный ответ – 5 </w:t>
      </w:r>
      <w:r w:rsidR="004605CC"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минут.</w:t>
      </w:r>
    </w:p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Оборудование: бумага, ручки. </w:t>
      </w:r>
    </w:p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Методическое обеспечение: билеты с вопросами – 20.</w:t>
      </w:r>
    </w:p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W w:w="0" w:type="auto"/>
        <w:tblInd w:w="65" w:type="dxa"/>
        <w:tblLayout w:type="fixed"/>
        <w:tblLook w:val="0000" w:firstRow="0" w:lastRow="0" w:firstColumn="0" w:lastColumn="0" w:noHBand="0" w:noVBand="0"/>
      </w:tblPr>
      <w:tblGrid>
        <w:gridCol w:w="2942"/>
        <w:gridCol w:w="3088"/>
        <w:gridCol w:w="3264"/>
      </w:tblGrid>
      <w:tr w:rsidR="004605CC" w:rsidRPr="00DA5A51" w:rsidTr="004605CC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Задания (номер)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Предмет(ы) оценивания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Критерии оценки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1</w:t>
            </w:r>
          </w:p>
          <w:p w:rsidR="004605CC" w:rsidRPr="00DA5A51" w:rsidRDefault="004605CC" w:rsidP="004605CC">
            <w:pPr>
              <w:widowControl w:val="0"/>
              <w:numPr>
                <w:ilvl w:val="0"/>
                <w:numId w:val="2"/>
              </w:numPr>
              <w:tabs>
                <w:tab w:val="left" w:pos="-144"/>
                <w:tab w:val="left" w:pos="558"/>
                <w:tab w:val="left" w:pos="7955"/>
              </w:tabs>
              <w:suppressAutoHyphens/>
              <w:spacing w:after="0" w:line="100" w:lineRule="atLeast"/>
              <w:ind w:left="-18" w:firstLine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Раскройте у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словия возникновения и развития физической культуры в первобытном обществе.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tabs>
                <w:tab w:val="left" w:pos="10094"/>
              </w:tabs>
              <w:suppressAutoHyphens/>
              <w:snapToGrid w:val="0"/>
              <w:spacing w:after="0"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история становления и развития отечественных и зарубежных систем физического воспитания и спортивной подготовки;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Точно и полно раскрывает </w:t>
            </w:r>
          </w:p>
          <w:p w:rsidR="004605CC" w:rsidRPr="00DA5A51" w:rsidRDefault="004605CC" w:rsidP="004605CC">
            <w:pPr>
              <w:widowControl w:val="0"/>
              <w:tabs>
                <w:tab w:val="left" w:pos="-144"/>
                <w:tab w:val="left" w:pos="558"/>
                <w:tab w:val="left" w:pos="7955"/>
              </w:tabs>
              <w:suppressAutoHyphens/>
              <w:snapToGrid w:val="0"/>
              <w:spacing w:after="0" w:line="100" w:lineRule="atLeast"/>
              <w:ind w:left="-1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у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словия возникновения и развития физической культуры в первобытном обществе.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2</w:t>
            </w:r>
          </w:p>
          <w:p w:rsidR="004605CC" w:rsidRPr="00DA5A51" w:rsidRDefault="004605CC" w:rsidP="004605CC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684"/>
                <w:tab w:val="left" w:pos="8081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Охарактеризуйте и раскройте ф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изическое воспитание в Древней Греции( Спарта,Афины)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LineNumbers/>
              <w:suppressAutoHyphens/>
              <w:snapToGrid w:val="0"/>
              <w:spacing w:after="0" w:line="100" w:lineRule="atLeast"/>
              <w:ind w:right="189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история становления и развития отечественных и зарубежных систем физического воспитания и спортивной подготовки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widowControl w:val="0"/>
              <w:tabs>
                <w:tab w:val="left" w:pos="114"/>
                <w:tab w:val="left" w:pos="798"/>
                <w:tab w:val="left" w:pos="8195"/>
              </w:tabs>
              <w:suppressAutoHyphens/>
              <w:snapToGrid w:val="0"/>
              <w:spacing w:after="0" w:line="100" w:lineRule="atLeast"/>
              <w:ind w:right="166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Полно, правильно анализирует и раскрывает ф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изическое воспитание в Древней Греции( Спарта,Афины)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        Вопрос № 3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Раскройте и охарактеризуйте </w:t>
            </w: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физическое воспитание и спорт в Древнем Риме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widowControl w:val="0"/>
              <w:tabs>
                <w:tab w:val="left" w:pos="8218"/>
              </w:tabs>
              <w:suppressAutoHyphens/>
              <w:autoSpaceDE w:val="0"/>
              <w:snapToGrid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 xml:space="preserve">история становления и развития отечественных и зарубежных </w:t>
            </w: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систем физического воспитания и спортивной подготовки</w:t>
            </w:r>
          </w:p>
          <w:p w:rsidR="004605CC" w:rsidRPr="00DA5A51" w:rsidRDefault="004605CC" w:rsidP="004605CC">
            <w:pPr>
              <w:widowControl w:val="0"/>
              <w:tabs>
                <w:tab w:val="left" w:pos="-144"/>
                <w:tab w:val="left" w:pos="558"/>
                <w:tab w:val="left" w:pos="7955"/>
              </w:tabs>
              <w:suppressAutoHyphens/>
              <w:snapToGrid w:val="0"/>
              <w:spacing w:after="0" w:line="100" w:lineRule="atLeast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widowControl w:val="0"/>
              <w:tabs>
                <w:tab w:val="left" w:pos="-54"/>
                <w:tab w:val="left" w:pos="990"/>
                <w:tab w:val="left" w:pos="8387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lastRenderedPageBreak/>
              <w:t xml:space="preserve">Дает полную характеристику и раскрывает особенности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lastRenderedPageBreak/>
              <w:t>физического воспитания и спорта в Древнем Риме</w:t>
            </w:r>
          </w:p>
        </w:tc>
      </w:tr>
      <w:tr w:rsidR="004605CC" w:rsidRPr="00DA5A51" w:rsidTr="00DA5A51">
        <w:trPr>
          <w:trHeight w:val="1474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Вопрос № 4</w:t>
            </w:r>
          </w:p>
          <w:p w:rsidR="004605CC" w:rsidRPr="00DA5A51" w:rsidRDefault="004605CC" w:rsidP="004605CC">
            <w:pPr>
              <w:widowControl w:val="0"/>
              <w:numPr>
                <w:ilvl w:val="0"/>
                <w:numId w:val="2"/>
              </w:numPr>
              <w:tabs>
                <w:tab w:val="left" w:pos="-144"/>
                <w:tab w:val="left" w:pos="900"/>
                <w:tab w:val="left" w:pos="8297"/>
              </w:tabs>
              <w:suppressAutoHyphens/>
              <w:spacing w:after="0" w:line="100" w:lineRule="atLeast"/>
              <w:ind w:left="-18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Раскройте и  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озникновение, развитие и упадок олимпийских игр античного мира,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проанализируйте причины</w:t>
            </w:r>
          </w:p>
          <w:p w:rsidR="004605CC" w:rsidRPr="00DA5A51" w:rsidRDefault="004605CC" w:rsidP="004605CC">
            <w:pPr>
              <w:widowControl w:val="0"/>
              <w:tabs>
                <w:tab w:val="left" w:pos="-144"/>
                <w:tab w:val="left" w:pos="900"/>
                <w:tab w:val="left" w:pos="8297"/>
              </w:tabs>
              <w:suppressAutoHyphens/>
              <w:spacing w:after="0" w:line="100" w:lineRule="atLeast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4605CC" w:rsidRPr="00DA5A51" w:rsidRDefault="004605CC" w:rsidP="004605CC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684"/>
                <w:tab w:val="left" w:pos="8081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 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widowControl w:val="0"/>
              <w:tabs>
                <w:tab w:val="left" w:pos="8218"/>
              </w:tabs>
              <w:suppressAutoHyphens/>
              <w:autoSpaceDE w:val="0"/>
              <w:snapToGrid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история становления и развития отечественных и зарубежных систем физического воспитания и спортивной подготовки;</w:t>
            </w:r>
          </w:p>
          <w:p w:rsidR="004605CC" w:rsidRPr="00DA5A51" w:rsidRDefault="004605CC" w:rsidP="004605CC">
            <w:pPr>
              <w:widowControl w:val="0"/>
              <w:tabs>
                <w:tab w:val="left" w:pos="0"/>
                <w:tab w:val="left" w:pos="684"/>
                <w:tab w:val="left" w:pos="8081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-144"/>
                <w:tab w:val="left" w:pos="900"/>
              </w:tabs>
              <w:suppressAutoHyphens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-96"/>
                <w:tab w:val="left" w:pos="948"/>
                <w:tab w:val="left" w:pos="8345"/>
              </w:tabs>
              <w:suppressAutoHyphens/>
              <w:snapToGrid w:val="0"/>
              <w:spacing w:after="0" w:line="100" w:lineRule="atLeast"/>
              <w:ind w:left="-12" w:right="-92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Полно и верно раскрывает и  анализирует 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озникновение,развитие и упадок олимпийских игр античного мира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5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Охарактеризуйте 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оенно-физическое воспитание феодалов Западной Европы в средние века.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FE45FA" w:rsidP="004605CC">
            <w:pPr>
              <w:widowControl w:val="0"/>
              <w:tabs>
                <w:tab w:val="left" w:pos="8218"/>
              </w:tabs>
              <w:suppressAutoHyphens/>
              <w:autoSpaceDE w:val="0"/>
              <w:snapToGrid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средства формирования физической культуры человека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-144"/>
                <w:tab w:val="left" w:pos="900"/>
                <w:tab w:val="left" w:pos="8297"/>
              </w:tabs>
              <w:suppressAutoHyphens/>
              <w:snapToGrid w:val="0"/>
              <w:spacing w:after="0" w:line="100" w:lineRule="atLeast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Дает полную характеристику </w:t>
            </w: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оенно-физическому воспитанию феодалов Западной Европы в средние века.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6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Раскройте и приведите примеры физических упражнений и игр крестьян и горожан в Европе в средние века.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FE45FA" w:rsidP="004605CC">
            <w:pPr>
              <w:widowControl w:val="0"/>
              <w:tabs>
                <w:tab w:val="left" w:pos="8218"/>
              </w:tabs>
              <w:suppressAutoHyphens/>
              <w:autoSpaceDE w:val="0"/>
              <w:snapToGrid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средства формирования физической культуры человека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LineNumbers/>
              <w:suppressAutoHyphens/>
              <w:snapToGrid w:val="0"/>
              <w:spacing w:after="0" w:line="100" w:lineRule="atLeast"/>
              <w:ind w:right="166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Раскрывает и приводит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примеры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физических упражнений и игр крестьян и горожан в Европе в средние века.</w:t>
            </w:r>
          </w:p>
          <w:p w:rsidR="004605CC" w:rsidRPr="00DA5A51" w:rsidRDefault="004605CC" w:rsidP="004605CC">
            <w:pPr>
              <w:widowControl w:val="0"/>
              <w:tabs>
                <w:tab w:val="left" w:pos="-144"/>
                <w:tab w:val="left" w:pos="900"/>
                <w:tab w:val="left" w:pos="8297"/>
              </w:tabs>
              <w:suppressAutoHyphens/>
              <w:snapToGrid w:val="0"/>
              <w:spacing w:after="0" w:line="100" w:lineRule="atLeast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7</w:t>
            </w:r>
          </w:p>
          <w:p w:rsidR="004605CC" w:rsidRPr="00DA5A51" w:rsidRDefault="004605CC" w:rsidP="004605CC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Раскройте 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опросы физического воспитания в трудах и деятельности гуманистов В.де Фельтре,Ф.рабле,И.Меркуриалиса.</w:t>
            </w:r>
          </w:p>
          <w:p w:rsidR="004605CC" w:rsidRPr="00DA5A51" w:rsidRDefault="004605CC" w:rsidP="004605CC">
            <w:pPr>
              <w:widowControl w:val="0"/>
              <w:numPr>
                <w:ilvl w:val="0"/>
                <w:numId w:val="2"/>
              </w:numPr>
              <w:tabs>
                <w:tab w:val="left" w:pos="-144"/>
                <w:tab w:val="left" w:pos="900"/>
              </w:tabs>
              <w:suppressAutoHyphens/>
              <w:spacing w:after="0" w:line="240" w:lineRule="auto"/>
              <w:ind w:left="-18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widowControl w:val="0"/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история становления и развития отечественных и зарубежных систем физического воспитания и спортивной подготовки;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right="166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Имеет правильное представление о</w:t>
            </w:r>
          </w:p>
          <w:p w:rsidR="004605CC" w:rsidRPr="00DA5A51" w:rsidRDefault="004605CC" w:rsidP="004605CC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</w:t>
            </w:r>
            <w:r w:rsidR="0096400D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опрос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ах физического воспитания в трудах и деятельности гуманистов В.деФельтре,Ф.рабле,И.Меркуриалиса.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      Вопрос № 8</w:t>
            </w:r>
            <w:r w:rsidRPr="00DA5A51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</w:rPr>
              <w:t xml:space="preserve">. </w:t>
            </w:r>
            <w:r w:rsidRPr="00DA5A51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t xml:space="preserve">  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Раскройте сущность вопросов ранних социалистов-утопистов Т.Мор и Т.Компанелла о физическом воспитании.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widowControl w:val="0"/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история становления и развития отечественных и зарубежных систем физического воспитания и спортивной подготовки;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Имеет правильное представление о физическом воспитании в трудах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ранних социалистов-утопистов Т.Мора и Т.Компанеллы 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9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Определите  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ременные рамки рабовладельческого и феодального строя в исторической периодизации. Охарактеризуйте физическую культуру и спорт в эти годы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 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widowControl w:val="0"/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история становления и развития отечественных и зарубежных систем физического воспитания и спортивной подготовки;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 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Точно  о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пределяет  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ременные рамки рабовладельческого и феодального строя в исторической периодизации. Дает характеристику физической культуре и спорту в эти годы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 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10</w:t>
            </w:r>
          </w:p>
          <w:p w:rsidR="004605CC" w:rsidRPr="00DA5A51" w:rsidRDefault="004605CC" w:rsidP="004605CC">
            <w:pPr>
              <w:widowControl w:val="0"/>
              <w:numPr>
                <w:ilvl w:val="0"/>
                <w:numId w:val="2"/>
              </w:numPr>
              <w:tabs>
                <w:tab w:val="left" w:pos="-144"/>
                <w:tab w:val="left" w:pos="558"/>
                <w:tab w:val="left" w:pos="7955"/>
              </w:tabs>
              <w:suppressAutoHyphens/>
              <w:spacing w:after="0" w:line="240" w:lineRule="auto"/>
              <w:ind w:left="-18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Определите</w:t>
            </w:r>
            <w:r w:rsidRPr="00DA5A5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ременные рамки первого и второго периодов Нового времени в исторической периодизации. Охарактеризуйте физическая культуру и спорт в эти годы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история становления и развития отечественных и зарубежных систем физического воспитания и спортивной подготовки;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Точно о</w:t>
            </w: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пределяет</w:t>
            </w:r>
            <w:r w:rsidRPr="00DA5A5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ременные рамки первого и второго периодов Нового времени в исторической периодизации. Дает характеристику физической культуре и спорту в эти годы</w:t>
            </w:r>
          </w:p>
          <w:p w:rsidR="004605CC" w:rsidRPr="00DA5A51" w:rsidRDefault="004605CC" w:rsidP="004605CC">
            <w:pPr>
              <w:widowControl w:val="0"/>
              <w:tabs>
                <w:tab w:val="left" w:pos="-144"/>
                <w:tab w:val="left" w:pos="900"/>
              </w:tabs>
              <w:suppressAutoHyphens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11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Раскройте сущность вопросов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физического воспитания детей и молодежи в педагогических сочинениях Я.А.Коменского, Дж.Локка, Ж-Ж.Руссо,И. Песталоции.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8218"/>
              </w:tabs>
              <w:suppressAutoHyphens/>
              <w:autoSpaceDE w:val="0"/>
              <w:snapToGrid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история становления и развития отечественных и зарубежных систем физического воспитания и спортивной подготовки;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LineNumbers/>
              <w:suppressAutoHyphens/>
              <w:snapToGrid w:val="0"/>
              <w:spacing w:after="0" w:line="100" w:lineRule="atLeast"/>
              <w:ind w:right="189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Верно р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аскрывает сущность вопросов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физического воспитания детей и молодежи в педагогических сочинениях Я.А.Коменского, Дж.Локка, Ж-Ж.Руссо,И. Песталоции.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12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Раскройте   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озникновение и развитие сокольского движения и сокольской гимнастики.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widowControl w:val="0"/>
              <w:tabs>
                <w:tab w:val="left" w:pos="8218"/>
              </w:tabs>
              <w:suppressAutoHyphens/>
              <w:autoSpaceDE w:val="0"/>
              <w:snapToGrid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история становления и развития отечественных и зарубежных систем физического воспитания и спортивной подготовки;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right="166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Полно и правильно р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аскрывает 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озникновение и развитие сокольского движения и сокольской гимнастики.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Вопрос № 13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Охарактеризуйте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с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оздание спортивно-гимнастических буржуазных систем физического воспитания в 18-19 веке( Швеция,Германия, Франция,Англия, США)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FE45FA" w:rsidP="00FE45FA">
            <w:pPr>
              <w:widowControl w:val="0"/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средства формирования физической культуры человека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right="166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Полно и правильно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дает характеристику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спортивно-гимнастическим буржуазным системам физического воспитания в 18-19 веке (Швеция,Германия, Франция,Англия, США)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Вопрос№ 14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Определите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згляды и значение трудов социалистов-утопистов Р.Оуэна и Ш.Фурье, направленные на социалистическое воспитание детей и молодежи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история становления и развития отечественных и зарубежных систем физического воспитания и спортивной подготовки;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right="166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Имеет правильное представление о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зглядах и значении трудов социалистов-утопистов Р.Оуэна и Ш.Фурье, направленных на социалистическое воспитание детей и молодежи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15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Раскройте и </w:t>
            </w:r>
            <w:r w:rsidRPr="00DA5A5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роанализируйте  особенности  ф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изического воспитания во втором периоде Нового времени (скаутское движение, гимнастика Ж.Демени,Ж.Эбера).</w:t>
            </w:r>
          </w:p>
          <w:p w:rsidR="004605CC" w:rsidRPr="00DA5A51" w:rsidRDefault="004605CC" w:rsidP="004605CC">
            <w:pPr>
              <w:widowControl w:val="0"/>
              <w:numPr>
                <w:ilvl w:val="0"/>
                <w:numId w:val="2"/>
              </w:numPr>
              <w:tabs>
                <w:tab w:val="left" w:pos="-144"/>
                <w:tab w:val="left" w:pos="900"/>
              </w:tabs>
              <w:suppressAutoHyphens/>
              <w:spacing w:after="0" w:line="240" w:lineRule="auto"/>
              <w:ind w:left="-18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история становления и развития отечественных и зарубежных систем физического воспитания и спортивной подготовки;</w:t>
            </w:r>
          </w:p>
          <w:p w:rsidR="004605CC" w:rsidRPr="00DA5A51" w:rsidRDefault="004605CC" w:rsidP="004605CC">
            <w:pPr>
              <w:widowControl w:val="0"/>
              <w:tabs>
                <w:tab w:val="left" w:pos="0"/>
                <w:tab w:val="left" w:pos="702"/>
                <w:tab w:val="left" w:pos="809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Правильно раскрывает и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анализирует </w:t>
            </w: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 xml:space="preserve"> особенности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ф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изического воспитания во втором периоде Нового времени (скаутское движение, гимнастика Ж.Демени,Ж.Эбера).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Вопрос№ 16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Раскройте особенности ф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изического  воспитания и спорта в России до середины 19 в. в быту, армии, учебных заведениях.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история становления и развития отечественных и зарубежных систем физического воспитания и спортивной подготовки;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Точно  и полно раскрывает особенности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ф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изического воспитания и спорта в России до середины 19 в. в быту, армии, учебных заведениях.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17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Охарактеризуйте и раскройте с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истему физического образования П.Ф.Лесгафта.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9807A2" w:rsidP="004605CC">
            <w:pPr>
              <w:widowControl w:val="0"/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проблемы и пути совершенствования организации физического воспитания в  образовательных учреждениях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Точно характеризует и раскрывает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с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истему физического образования П.Ф.Лесгафта.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18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Раскрой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те</w:t>
            </w:r>
            <w:r w:rsidRPr="00DA5A5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ведение комплекса ГТО и определите его роль в развитии физкультурного движения  в довоенные и послевоенные годы. Обоснуйте создание добровольных спортивных обществ профсоюзов. Охарактеризуйте единую всесоюзную спортивную классификацию.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8152B6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современные  концепции физического воспитания;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Точно  раскрывает </w:t>
            </w: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в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ведение комплекса ГТО и  его роль в развитии физкультурного движения  в довоенные и послевоенные годы. Обосновывает создание добровольных спортивных обществ профсоюзов. Дает верно характеристику единой всесоюзной спортивной классификации.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19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Охарактеризуйте</w:t>
            </w:r>
            <w:r w:rsidRPr="00DA5A5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Игры 22 Олимпиады в Москве  как новый этап в современном олимпийском движении.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B74F30" w:rsidP="004605CC">
            <w:pPr>
              <w:widowControl w:val="0"/>
              <w:tabs>
                <w:tab w:val="left" w:pos="7943"/>
              </w:tabs>
              <w:suppressAutoHyphens/>
              <w:autoSpaceDE w:val="0"/>
              <w:snapToGrid w:val="0"/>
              <w:spacing w:after="0" w:line="273" w:lineRule="exact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сущность и функции спорта;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Дает характеристику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Играм 22 Олимпиады в Москве  как новому этапу в современном олимпийском движении.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№20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Перечислите и охарактеризуйте</w:t>
            </w:r>
            <w:r w:rsidRPr="00DA5A5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Олимпийскую символику.       </w:t>
            </w: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Назовите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Олимпийские Игры после второй мировой войны 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B74F30" w:rsidP="00B74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международного спортивного движения;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Правильно называет Олимпийскую символику (олимпийский флаг, символ, девиз, эмблема, олимпийский огонь, клятва,награды).       </w:t>
            </w: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Называет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Олимпийские Игры после второй мировой войны</w:t>
            </w:r>
          </w:p>
        </w:tc>
      </w:tr>
      <w:tr w:rsidR="004605CC" w:rsidRPr="00DA5A51" w:rsidTr="004605CC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Оценка «5» ставится, если ответ студента полностью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соответствует заявленным критериям (100%);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Оценка «4» ставится, если ответ студента соответствует заявленным критериям, но  в ответе студент допускает отдельные неточности в изложении материала  или допускает 2-3 ошибки в изложении фактического материала; незначительно нарушает логику изложения материала(80%);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Оценка «3» ставится, если ответ студента частично соответствует заявленным критериям; при этом в ответе студент допускает  неточности (более 5) или ошибки (более 3) в изложении материала,  отдельные  нарушения  логики изложения материала; неполноту раскрытия вопроса(70%);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Оценка «2» ставится, если ответ студента не соответствует заявленным критериям; при этом в ответе студент допускает большое количество неточностей и ошибок  в изложении материала,   нарушения  логики изложения материала; неполноту, не раскрытость материала(50%).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605CC" w:rsidRPr="004605CC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605CC" w:rsidRPr="004605CC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 этап — дифференцированный зачет по разделу «</w:t>
      </w:r>
      <w:r w:rsidR="0096400D"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ТЕОРИЯ ФИЗИЧЕСКОГО ВОСПИТАНИЯ»</w:t>
      </w:r>
    </w:p>
    <w:p w:rsidR="0096400D" w:rsidRPr="00DA5A51" w:rsidRDefault="0096400D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4605CC" w:rsidRPr="00DA5A51" w:rsidTr="004605CC">
        <w:tc>
          <w:tcPr>
            <w:tcW w:w="9354" w:type="dxa"/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Условия выполнения задания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Дифференцированный зачет проводится </w:t>
      </w:r>
      <w:r w:rsidR="0096400D"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подгруппой</w:t>
      </w: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в письменном виде по двум вариантам.</w:t>
      </w:r>
    </w:p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Количество вопросов –   по теории физическо</w:t>
      </w:r>
      <w:r w:rsidR="0096400D"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го воспитания - 20 (</w:t>
      </w: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 10 в каждом варианте)</w:t>
      </w:r>
    </w:p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Время на н</w:t>
      </w:r>
      <w:r w:rsidR="008152B6"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аписание контрольной работы – 60</w:t>
      </w: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мин.</w:t>
      </w:r>
    </w:p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Оборудование: бумага, ручки. </w:t>
      </w:r>
    </w:p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Методическое обеспечение: вопросы – 20</w:t>
      </w:r>
    </w:p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4605CC" w:rsidRPr="00B0091F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DA5A5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                     </w:t>
      </w:r>
      <w:r w:rsidRPr="00DA5A5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1 вариант</w:t>
      </w:r>
    </w:p>
    <w:p w:rsidR="004605CC" w:rsidRPr="00B0091F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tbl>
      <w:tblPr>
        <w:tblW w:w="0" w:type="auto"/>
        <w:tblInd w:w="70" w:type="dxa"/>
        <w:tblLayout w:type="fixed"/>
        <w:tblLook w:val="0000" w:firstRow="0" w:lastRow="0" w:firstColumn="0" w:lastColumn="0" w:noHBand="0" w:noVBand="0"/>
      </w:tblPr>
      <w:tblGrid>
        <w:gridCol w:w="3299"/>
        <w:gridCol w:w="3260"/>
        <w:gridCol w:w="2725"/>
      </w:tblGrid>
      <w:tr w:rsidR="004605CC" w:rsidRPr="00DA5A51" w:rsidTr="00DA5A51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Задания (номер)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Предмет(ы) оценивания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Критерии оценки</w:t>
            </w:r>
          </w:p>
        </w:tc>
      </w:tr>
      <w:tr w:rsidR="004605CC" w:rsidRPr="00DA5A51" w:rsidTr="00DA5A51"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1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Выберите наиболее правильный ответ. Оптимальная степень владения техникой действия, характеризующаяся автоматизированным управлением движениями, высокой прочностью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lastRenderedPageBreak/>
              <w:t xml:space="preserve">и надежностью исполнения, называется: 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а) двигательным умением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б) техническим мастерством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в) двигательной активностью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           г) двигательным                      навыком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tabs>
                <w:tab w:val="left" w:pos="9542"/>
              </w:tabs>
              <w:suppressAutoHyphens/>
              <w:snapToGrid w:val="0"/>
              <w:spacing w:after="0" w:line="240" w:lineRule="auto"/>
              <w:ind w:left="138" w:right="189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C7FFB" w:rsidRPr="00DA5A51" w:rsidRDefault="00AC7FFB" w:rsidP="00DA5A51">
            <w:pPr>
              <w:widowControl w:val="0"/>
              <w:tabs>
                <w:tab w:val="left" w:pos="8915"/>
              </w:tabs>
              <w:suppressAutoHyphens/>
              <w:autoSpaceDE w:val="0"/>
              <w:snapToGrid w:val="0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 основы спортивной тренировки и процесса спортивной подготовки;</w:t>
            </w:r>
          </w:p>
          <w:p w:rsidR="004605CC" w:rsidRPr="00DA5A51" w:rsidRDefault="004605CC" w:rsidP="00DA5A51">
            <w:pPr>
              <w:widowControl w:val="0"/>
              <w:tabs>
                <w:tab w:val="left" w:pos="8915"/>
              </w:tabs>
              <w:suppressAutoHyphens/>
              <w:autoSpaceDE w:val="0"/>
              <w:snapToGrid w:val="0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DA5A51">
            <w:pPr>
              <w:widowControl w:val="0"/>
              <w:tabs>
                <w:tab w:val="left" w:pos="-72"/>
                <w:tab w:val="left" w:pos="630"/>
                <w:tab w:val="left" w:pos="8027"/>
              </w:tabs>
              <w:suppressAutoHyphens/>
              <w:snapToGrid w:val="0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Правильный вариант ответа </w:t>
            </w:r>
          </w:p>
        </w:tc>
      </w:tr>
      <w:tr w:rsidR="004605CC" w:rsidRPr="00DA5A51" w:rsidTr="00DA5A51"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Вопрос № 2</w:t>
            </w:r>
          </w:p>
          <w:p w:rsidR="004605CC" w:rsidRPr="00DA5A51" w:rsidRDefault="004605CC" w:rsidP="00DA5A5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684"/>
                <w:tab w:val="left" w:pos="808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Выберите наиболее правильный ответ. Абсолютная сила – это...</w:t>
            </w:r>
          </w:p>
          <w:p w:rsidR="004605CC" w:rsidRPr="00DA5A51" w:rsidRDefault="004605CC" w:rsidP="00DA5A5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684"/>
                <w:tab w:val="left" w:pos="808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а) максимальная сила, проявляемая человеком в движении, независимо от массы тела; </w:t>
            </w:r>
          </w:p>
          <w:p w:rsidR="004605CC" w:rsidRPr="00DA5A51" w:rsidRDefault="004605CC" w:rsidP="00DA5A5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684"/>
                <w:tab w:val="left" w:pos="808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б) способность человека преодолевать внешние сопротивления;</w:t>
            </w:r>
          </w:p>
          <w:p w:rsidR="004605CC" w:rsidRPr="00DA5A51" w:rsidRDefault="004605CC" w:rsidP="00DA5A5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684"/>
                <w:tab w:val="left" w:pos="808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г) сила, проявляемая за счет активных волевых усилий человека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LineNumbers/>
              <w:suppressAutoHyphens/>
              <w:snapToGrid w:val="0"/>
              <w:spacing w:after="0" w:line="240" w:lineRule="auto"/>
              <w:ind w:left="138" w:right="189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</w:p>
          <w:p w:rsidR="008152B6" w:rsidRPr="00DA5A51" w:rsidRDefault="004605CC" w:rsidP="00DA5A51">
            <w:pPr>
              <w:widowControl w:val="0"/>
              <w:tabs>
                <w:tab w:val="left" w:pos="8915"/>
              </w:tabs>
              <w:suppressAutoHyphens/>
              <w:autoSpaceDE w:val="0"/>
              <w:snapToGrid w:val="0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основы </w:t>
            </w:r>
            <w:r w:rsidR="00FE45FA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развития физических качеств: сила, методика ее воспитания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; </w:t>
            </w:r>
            <w:r w:rsidR="00FE45FA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скорость, методика ее воспитания;</w:t>
            </w:r>
          </w:p>
          <w:p w:rsidR="008152B6" w:rsidRPr="00DA5A51" w:rsidRDefault="00FE45FA" w:rsidP="00DA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выносливость, методика ее воспитания;</w:t>
            </w:r>
            <w:r w:rsidRPr="00DA5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гибкость, методика ее воспитания;</w:t>
            </w:r>
            <w:r w:rsidRPr="00DA5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координация, методика ее воспитания;</w:t>
            </w:r>
          </w:p>
          <w:p w:rsidR="004605CC" w:rsidRPr="00DA5A51" w:rsidRDefault="00AC7FFB" w:rsidP="00DA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оздоровительной тренировки;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ind w:left="38" w:right="166" w:firstLine="38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</w:p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ind w:left="38" w:right="166" w:firstLine="3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Дает правильный вариант ответа</w:t>
            </w:r>
          </w:p>
          <w:p w:rsidR="004605CC" w:rsidRPr="00DA5A51" w:rsidRDefault="004605CC" w:rsidP="00DA5A51">
            <w:pPr>
              <w:widowControl w:val="0"/>
              <w:tabs>
                <w:tab w:val="left" w:pos="152"/>
                <w:tab w:val="left" w:pos="836"/>
                <w:tab w:val="left" w:pos="8233"/>
              </w:tabs>
              <w:suppressAutoHyphens/>
              <w:snapToGrid w:val="0"/>
              <w:spacing w:after="0" w:line="240" w:lineRule="auto"/>
              <w:ind w:left="38" w:right="166" w:firstLine="38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4605CC" w:rsidRPr="00DA5A51" w:rsidTr="00DA5A51"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        Вопрос № 3</w:t>
            </w:r>
          </w:p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На каком этапе разучивания двигательного действия занимающимся допускается наибольшее количество ошибок?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E218F4" w:rsidRPr="00DA5A51" w:rsidRDefault="00E218F4" w:rsidP="00DA5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- механизмы и средства развития личности в процессе физического воспитания;</w:t>
            </w:r>
          </w:p>
          <w:p w:rsidR="004605CC" w:rsidRPr="00DA5A51" w:rsidRDefault="004605CC" w:rsidP="00DA5A51">
            <w:pPr>
              <w:widowControl w:val="0"/>
              <w:tabs>
                <w:tab w:val="left" w:pos="-72"/>
                <w:tab w:val="left" w:pos="630"/>
                <w:tab w:val="left" w:pos="8027"/>
              </w:tabs>
              <w:suppressAutoHyphens/>
              <w:snapToGrid w:val="0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4605CC" w:rsidRPr="00DA5A51" w:rsidRDefault="004605CC" w:rsidP="00DA5A51">
            <w:pPr>
              <w:widowControl w:val="0"/>
              <w:tabs>
                <w:tab w:val="left" w:pos="0"/>
                <w:tab w:val="left" w:pos="104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LineNumbers/>
              <w:suppressAutoHyphens/>
              <w:snapToGrid w:val="0"/>
              <w:spacing w:after="0" w:line="240" w:lineRule="auto"/>
              <w:ind w:right="189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</w:p>
          <w:p w:rsidR="004605CC" w:rsidRPr="00DA5A51" w:rsidRDefault="004605CC" w:rsidP="00DA5A51">
            <w:pPr>
              <w:widowControl w:val="0"/>
              <w:tabs>
                <w:tab w:val="left" w:pos="152"/>
                <w:tab w:val="left" w:pos="1196"/>
                <w:tab w:val="left" w:pos="8593"/>
              </w:tabs>
              <w:suppressAutoHyphens/>
              <w:snapToGrid w:val="0"/>
              <w:spacing w:after="0" w:line="240" w:lineRule="auto"/>
              <w:ind w:left="38" w:right="166" w:firstLine="3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Дает правильный  ответ</w:t>
            </w:r>
          </w:p>
        </w:tc>
      </w:tr>
      <w:tr w:rsidR="004605CC" w:rsidRPr="00DA5A51" w:rsidTr="00DA5A51"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4</w:t>
            </w:r>
          </w:p>
          <w:p w:rsidR="004605CC" w:rsidRPr="00DA5A51" w:rsidRDefault="004605CC" w:rsidP="00DA5A51">
            <w:pPr>
              <w:widowControl w:val="0"/>
              <w:numPr>
                <w:ilvl w:val="0"/>
                <w:numId w:val="2"/>
              </w:numPr>
              <w:tabs>
                <w:tab w:val="left" w:pos="-72"/>
                <w:tab w:val="left" w:pos="972"/>
                <w:tab w:val="left" w:pos="8369"/>
              </w:tabs>
              <w:suppressAutoHyphens/>
              <w:spacing w:after="0" w:line="240" w:lineRule="auto"/>
              <w:ind w:left="-18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Назовите основные методы развития силы</w:t>
            </w:r>
          </w:p>
          <w:p w:rsidR="004605CC" w:rsidRPr="00DA5A51" w:rsidRDefault="004605CC" w:rsidP="00DA5A51">
            <w:pPr>
              <w:widowControl w:val="0"/>
              <w:tabs>
                <w:tab w:val="left" w:pos="-72"/>
                <w:tab w:val="left" w:pos="972"/>
                <w:tab w:val="left" w:pos="8369"/>
              </w:tabs>
              <w:suppressAutoHyphens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5FA" w:rsidRPr="00DA5A51" w:rsidRDefault="00FE45FA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развития физических качеств: сила, методика ее воспитания; скорость, методика ее воспитания;</w:t>
            </w:r>
          </w:p>
          <w:p w:rsidR="004605CC" w:rsidRPr="00DA5A51" w:rsidRDefault="00FE45FA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выносливость, методика ее воспитания; гибкость, методика ее воспитания; координация, методика ее воспитания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DA5A51">
            <w:pPr>
              <w:widowControl w:val="0"/>
              <w:tabs>
                <w:tab w:val="left" w:pos="-48"/>
                <w:tab w:val="left" w:pos="996"/>
                <w:tab w:val="left" w:pos="8393"/>
              </w:tabs>
              <w:suppressAutoHyphens/>
              <w:snapToGrid w:val="0"/>
              <w:spacing w:after="0" w:line="240" w:lineRule="auto"/>
              <w:ind w:left="-12" w:right="-92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Перечисляет  основные методы развития силы</w:t>
            </w:r>
          </w:p>
        </w:tc>
      </w:tr>
      <w:tr w:rsidR="004605CC" w:rsidRPr="00DA5A51" w:rsidTr="00DA5A51"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5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Перечислите специфические типы выносливости. Приведите пример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5FA" w:rsidRPr="00DA5A51" w:rsidRDefault="00FE45FA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основы развития физических качеств: сила, методика ее воспитания; скорость, методика ее воспитания;</w:t>
            </w:r>
          </w:p>
          <w:p w:rsidR="004605CC" w:rsidRPr="00DA5A51" w:rsidRDefault="00FE45FA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выносливость, методика ее воспитания; гибкость, методика ее воспитания; координация, методика ее воспитания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; 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DA5A51">
            <w:pPr>
              <w:widowControl w:val="0"/>
              <w:tabs>
                <w:tab w:val="left" w:pos="-72"/>
                <w:tab w:val="left" w:pos="972"/>
                <w:tab w:val="left" w:pos="8369"/>
              </w:tabs>
              <w:suppressAutoHyphens/>
              <w:snapToGrid w:val="0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Перечисляет специфические типы выносливости. Приводит  пример</w:t>
            </w:r>
          </w:p>
        </w:tc>
      </w:tr>
      <w:tr w:rsidR="004605CC" w:rsidRPr="00DA5A51" w:rsidTr="00DA5A51"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tabs>
                <w:tab w:val="left" w:pos="2180"/>
              </w:tabs>
              <w:suppressAutoHyphens/>
              <w:snapToGrid w:val="0"/>
              <w:spacing w:after="0" w:line="240" w:lineRule="auto"/>
              <w:ind w:left="545" w:right="-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6</w:t>
            </w:r>
          </w:p>
          <w:p w:rsidR="004605CC" w:rsidRPr="00DA5A51" w:rsidRDefault="004605CC" w:rsidP="00DA5A51">
            <w:pPr>
              <w:tabs>
                <w:tab w:val="left" w:pos="-700"/>
              </w:tabs>
              <w:suppressAutoHyphens/>
              <w:snapToGrid w:val="0"/>
              <w:spacing w:after="0" w:line="240" w:lineRule="auto"/>
              <w:ind w:left="-175" w:right="-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</w:t>
            </w: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Раскройте</w:t>
            </w: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способы формирования мотивации к урокам физической культуры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мотивы занятий физической культурой, условия и способы их формирования и развития;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DA5A51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Раскрывает  способы формирования мотивации к урокам физической культуры</w:t>
            </w:r>
          </w:p>
        </w:tc>
      </w:tr>
      <w:tr w:rsidR="004605CC" w:rsidRPr="00DA5A51" w:rsidTr="00DA5A51"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7</w:t>
            </w:r>
          </w:p>
          <w:p w:rsidR="004605CC" w:rsidRPr="00DA5A51" w:rsidRDefault="004605CC" w:rsidP="00DA5A5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Перечислите факторы, от которых зависит проявление двигательно-координационных способностей</w:t>
            </w:r>
          </w:p>
          <w:p w:rsidR="004605CC" w:rsidRPr="00DA5A51" w:rsidRDefault="004605CC" w:rsidP="00DA5A51">
            <w:pPr>
              <w:widowControl w:val="0"/>
              <w:numPr>
                <w:ilvl w:val="0"/>
                <w:numId w:val="2"/>
              </w:numPr>
              <w:tabs>
                <w:tab w:val="left" w:pos="-72"/>
                <w:tab w:val="left" w:pos="972"/>
              </w:tabs>
              <w:suppressAutoHyphens/>
              <w:spacing w:after="0" w:line="240" w:lineRule="auto"/>
              <w:ind w:left="-18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A2" w:rsidRPr="00DA5A51" w:rsidRDefault="009807A2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развития физических качеств: сила, методика ее воспитания; скорость, методика ее воспитания;</w:t>
            </w:r>
          </w:p>
          <w:p w:rsidR="004605CC" w:rsidRPr="00DA5A51" w:rsidRDefault="009807A2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выносливость, методика ее воспитания; гибкость, методика ее воспитания; координация, методика ее воспитания;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DA5A5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Перечисляет факторы, от которых зависит проявление двигательно-координационных способностей</w:t>
            </w:r>
          </w:p>
        </w:tc>
      </w:tr>
      <w:tr w:rsidR="004605CC" w:rsidRPr="00DA5A51" w:rsidTr="00DA5A51"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      Вопрос № 8</w:t>
            </w:r>
            <w:r w:rsidRPr="00DA5A51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</w:rPr>
              <w:t xml:space="preserve">. </w:t>
            </w:r>
            <w:r w:rsidRPr="00DA5A51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t xml:space="preserve">  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За счет чего следует увеличивать нагрузку в упражнениях на гибкость?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9807A2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особенности физического воспитания дошкольников, учащихся, подростков  и обучающихся в образовательных организациях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; 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Определяет и раскрывает увеличение нагрузки в упражнениях на гибкость</w:t>
            </w:r>
          </w:p>
        </w:tc>
      </w:tr>
      <w:tr w:rsidR="004605CC" w:rsidRPr="00DA5A51" w:rsidTr="00DA5A51"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9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lastRenderedPageBreak/>
              <w:t>Приведите 3 примера простой двигательной реакции 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9807A2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особенности физического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воспитания обучающихся с ослабленным здоровьем, двигательно одаренных детей, детей с особыми образовательными потребностями, девиантным  поведением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; 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DA5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lastRenderedPageBreak/>
              <w:t>Приводит примеры простых двигательных реакций (3шт)</w:t>
            </w:r>
          </w:p>
        </w:tc>
      </w:tr>
      <w:tr w:rsidR="004605CC" w:rsidRPr="00DA5A51" w:rsidTr="00DA5A51"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Вопрос № 10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Назовите 3 упражнения для развития активной гибкости.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A2" w:rsidRPr="00DA5A51" w:rsidRDefault="009807A2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развития физических качеств: сила, методика ее воспитания; скорость, методика ее воспитания;</w:t>
            </w:r>
          </w:p>
          <w:p w:rsidR="004605CC" w:rsidRPr="00DA5A51" w:rsidRDefault="009807A2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выносливость, методика ее воспитания; гибкость, методика ее воспитания; координация, методика ее воспитания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; 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Называет 3 упражнения, направленные для</w:t>
            </w:r>
          </w:p>
          <w:p w:rsidR="004605CC" w:rsidRPr="00DA5A51" w:rsidRDefault="004605CC" w:rsidP="00DA5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развития активной гибкости.</w:t>
            </w:r>
          </w:p>
        </w:tc>
      </w:tr>
    </w:tbl>
    <w:p w:rsidR="004605CC" w:rsidRPr="00DA5A51" w:rsidRDefault="004605CC" w:rsidP="004605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DA5A5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 xml:space="preserve">                                                        2   вариант</w:t>
      </w:r>
    </w:p>
    <w:p w:rsidR="004605CC" w:rsidRPr="00DA5A51" w:rsidRDefault="004605CC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854"/>
        <w:gridCol w:w="3686"/>
        <w:gridCol w:w="2720"/>
      </w:tblGrid>
      <w:tr w:rsidR="004605CC" w:rsidRPr="00DA5A51" w:rsidTr="007D1959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Задания (номер)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Предмет(ы) оценивания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Критерии оценки</w:t>
            </w:r>
          </w:p>
        </w:tc>
      </w:tr>
      <w:tr w:rsidR="004605CC" w:rsidRPr="00DA5A51" w:rsidTr="007D1959">
        <w:tc>
          <w:tcPr>
            <w:tcW w:w="2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1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Выберите наиболее правильный ответ. В процессе обучения двигательным действиям наибольш</w:t>
            </w:r>
            <w:r w:rsidRPr="00DA5A5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ее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количество ошибок допускается занимающимися: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а) на этапе начального разучивания техники двигательных действий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б) на этапе углубленного разучивания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в) на этапе совершенствования двигательного действия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г) на этапе взаимодействия различных по структуре двигательных навыков                   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58544F" w:rsidP="00DA5A51">
            <w:pPr>
              <w:widowControl w:val="0"/>
              <w:tabs>
                <w:tab w:val="left" w:pos="8915"/>
              </w:tabs>
              <w:suppressAutoHyphens/>
              <w:autoSpaceDE w:val="0"/>
              <w:snapToGrid w:val="0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DA5A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Дает правильный вариант ответа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right="166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4605CC" w:rsidRPr="00DA5A51" w:rsidTr="007D1959">
        <w:tc>
          <w:tcPr>
            <w:tcW w:w="2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       Вопрос № 2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Выберите наиболее правильный ответ. Способность  противостоять физическому утомлению в процессе мышечной деятельности, называется: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а) функциональной устойчивости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б) биохимической экономизацией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в) тренированностью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г) выносливостью</w:t>
            </w:r>
          </w:p>
          <w:p w:rsidR="004605CC" w:rsidRPr="00DA5A51" w:rsidRDefault="004605CC" w:rsidP="004605CC">
            <w:pPr>
              <w:widowControl w:val="0"/>
              <w:tabs>
                <w:tab w:val="left" w:pos="2448"/>
                <w:tab w:val="left" w:pos="3132"/>
                <w:tab w:val="left" w:pos="10529"/>
              </w:tabs>
              <w:suppressAutoHyphens/>
              <w:spacing w:after="0" w:line="100" w:lineRule="atLeast"/>
              <w:ind w:left="612" w:right="4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58544F" w:rsidP="00DA5A51">
            <w:pPr>
              <w:widowControl w:val="0"/>
              <w:tabs>
                <w:tab w:val="left" w:pos="8915"/>
              </w:tabs>
              <w:suppressAutoHyphens/>
              <w:autoSpaceDE w:val="0"/>
              <w:snapToGrid w:val="0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 основы спортивной тренировки и процесса спортивной подготовки;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Дает правильный вариант ответа</w:t>
            </w:r>
          </w:p>
          <w:p w:rsidR="004605CC" w:rsidRPr="00DA5A51" w:rsidRDefault="004605CC" w:rsidP="004605CC">
            <w:pPr>
              <w:widowControl w:val="0"/>
              <w:tabs>
                <w:tab w:val="left" w:pos="152"/>
                <w:tab w:val="left" w:pos="836"/>
                <w:tab w:val="left" w:pos="8233"/>
              </w:tabs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4605CC" w:rsidRPr="00DA5A51" w:rsidTr="007D1959">
        <w:tc>
          <w:tcPr>
            <w:tcW w:w="2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        Вопрос № 3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Назовите схему перехода от двигательных умений к двигательным навыкам.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widowControl w:val="0"/>
              <w:tabs>
                <w:tab w:val="left" w:pos="8915"/>
              </w:tabs>
              <w:suppressAutoHyphens/>
              <w:autoSpaceDE w:val="0"/>
              <w:snapToGrid w:val="0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основы теории обучения двигательным действиям;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LineNumbers/>
              <w:suppressAutoHyphens/>
              <w:snapToGrid w:val="0"/>
              <w:spacing w:after="0" w:line="100" w:lineRule="atLeast"/>
              <w:ind w:right="189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152"/>
                <w:tab w:val="left" w:pos="1196"/>
                <w:tab w:val="left" w:pos="8593"/>
              </w:tabs>
              <w:suppressAutoHyphens/>
              <w:snapToGrid w:val="0"/>
              <w:spacing w:after="0" w:line="100" w:lineRule="atLeast"/>
              <w:ind w:left="38" w:right="166" w:firstLine="3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Называет с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хему перехода от двигательных умений к двигательным навыкам</w:t>
            </w:r>
          </w:p>
        </w:tc>
      </w:tr>
      <w:tr w:rsidR="004605CC" w:rsidRPr="00DA5A51" w:rsidTr="007D1959">
        <w:tc>
          <w:tcPr>
            <w:tcW w:w="2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4</w:t>
            </w:r>
          </w:p>
          <w:p w:rsidR="004605CC" w:rsidRPr="00DA5A51" w:rsidRDefault="004605CC" w:rsidP="004605CC">
            <w:pPr>
              <w:widowControl w:val="0"/>
              <w:numPr>
                <w:ilvl w:val="0"/>
                <w:numId w:val="2"/>
              </w:numPr>
              <w:tabs>
                <w:tab w:val="left" w:pos="-64"/>
                <w:tab w:val="left" w:pos="980"/>
                <w:tab w:val="left" w:pos="8377"/>
              </w:tabs>
              <w:suppressAutoHyphens/>
              <w:spacing w:after="0" w:line="100" w:lineRule="atLeast"/>
              <w:ind w:left="-16" w:firstLine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Перечислите основные средства развития скоростных способностей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4F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развития физических качеств: сила, методика ее воспитания; скорость, методика ее воспитания;</w:t>
            </w:r>
          </w:p>
          <w:p w:rsidR="0058544F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выносливость, методика ее воспитания; гибкость, методика ее воспитания; координация, методика ее воспитания;</w:t>
            </w:r>
          </w:p>
          <w:p w:rsidR="004605CC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оздоровительной тренировки;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-48"/>
                <w:tab w:val="left" w:pos="996"/>
                <w:tab w:val="left" w:pos="8393"/>
              </w:tabs>
              <w:suppressAutoHyphens/>
              <w:snapToGrid w:val="0"/>
              <w:spacing w:after="0" w:line="100" w:lineRule="atLeast"/>
              <w:ind w:left="-12" w:right="-92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Перечисляет  основные   средства развития скоростных способностей</w:t>
            </w:r>
          </w:p>
        </w:tc>
      </w:tr>
      <w:tr w:rsidR="004605CC" w:rsidRPr="00DA5A51" w:rsidTr="007D1959">
        <w:tc>
          <w:tcPr>
            <w:tcW w:w="2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5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lastRenderedPageBreak/>
              <w:t>Раскройте условия формирования интереса к физической культуре у школьников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lastRenderedPageBreak/>
              <w:t xml:space="preserve">мотивы занятий физической культурой, </w:t>
            </w: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lastRenderedPageBreak/>
              <w:t>условия и способы их формирования и развития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widowControl w:val="0"/>
              <w:tabs>
                <w:tab w:val="left" w:pos="656"/>
              </w:tabs>
              <w:suppressAutoHyphens/>
              <w:snapToGri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lastRenderedPageBreak/>
              <w:t>Раскрывает условия формирования интереса к физической культуре у школьников</w:t>
            </w:r>
          </w:p>
        </w:tc>
      </w:tr>
      <w:tr w:rsidR="004605CC" w:rsidRPr="00DA5A51" w:rsidTr="007D1959">
        <w:tc>
          <w:tcPr>
            <w:tcW w:w="2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ind w:left="720" w:right="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Вопрос № 6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Дайте определение координационным способностям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4F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развития физических качеств: сила, методика ее воспитания; скорость, методика ее воспитания;</w:t>
            </w:r>
          </w:p>
          <w:p w:rsidR="0058544F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выносливость, методика ее воспитания; гибкость, методика ее воспитания; координация, методика ее воспитания;</w:t>
            </w:r>
          </w:p>
          <w:p w:rsidR="004605CC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оздоровительной тренировки;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;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Дает определение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координационным способностям</w:t>
            </w:r>
          </w:p>
          <w:p w:rsidR="004605CC" w:rsidRPr="00DA5A51" w:rsidRDefault="004605CC" w:rsidP="004605CC">
            <w:pPr>
              <w:widowControl w:val="0"/>
              <w:tabs>
                <w:tab w:val="left" w:pos="-72"/>
                <w:tab w:val="left" w:pos="972"/>
                <w:tab w:val="left" w:pos="8369"/>
              </w:tabs>
              <w:suppressAutoHyphens/>
              <w:snapToGrid w:val="0"/>
              <w:spacing w:after="0" w:line="100" w:lineRule="atLeast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4605CC" w:rsidRPr="00DA5A51" w:rsidTr="007D1959">
        <w:tc>
          <w:tcPr>
            <w:tcW w:w="2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7</w:t>
            </w:r>
          </w:p>
          <w:p w:rsidR="004605CC" w:rsidRPr="00DA5A51" w:rsidRDefault="004605CC" w:rsidP="004605CC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Перечислите факторы, влияющие на проявление выносливости</w:t>
            </w:r>
          </w:p>
          <w:p w:rsidR="004605CC" w:rsidRPr="00DA5A51" w:rsidRDefault="004605CC" w:rsidP="004605CC">
            <w:pPr>
              <w:widowControl w:val="0"/>
              <w:tabs>
                <w:tab w:val="left" w:pos="2880"/>
                <w:tab w:val="left" w:pos="3924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4F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развития физических качеств: сила, методика ее воспитания; скорость, методика ее воспитания;</w:t>
            </w:r>
          </w:p>
          <w:p w:rsidR="0058544F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выносливость, методика ее воспитания; гибкость, методика ее воспитания; координация, методика ее воспитания;</w:t>
            </w:r>
          </w:p>
          <w:p w:rsidR="004605CC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оздоровительной тренировки;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;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ind w:right="166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Перечисляет факторы, влияющие на развитие координационных способностей</w:t>
            </w:r>
          </w:p>
        </w:tc>
      </w:tr>
      <w:tr w:rsidR="004605CC" w:rsidRPr="00DA5A51" w:rsidTr="007D1959">
        <w:tc>
          <w:tcPr>
            <w:tcW w:w="2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      Вопрос № 8</w:t>
            </w:r>
            <w:r w:rsidRPr="00DA5A51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</w:rPr>
              <w:t xml:space="preserve">. </w:t>
            </w:r>
            <w:r w:rsidRPr="00DA5A51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t xml:space="preserve">  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Укажите основные задачи развития силы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4F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развития физических качеств: сила, методика ее воспитания; скорость, методика ее воспитания;</w:t>
            </w:r>
          </w:p>
          <w:p w:rsidR="0058544F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выносливость, методика ее воспитания; гибкость, методика ее воспитания; координация, методика ее воспитания;</w:t>
            </w:r>
          </w:p>
          <w:p w:rsidR="004605CC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оздоровительной тренировки;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;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Указывает задачи, направленные на развитие силы</w:t>
            </w:r>
          </w:p>
        </w:tc>
      </w:tr>
      <w:tr w:rsidR="004605CC" w:rsidRPr="00DA5A51" w:rsidTr="007D1959">
        <w:tc>
          <w:tcPr>
            <w:tcW w:w="2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9</w:t>
            </w:r>
          </w:p>
          <w:p w:rsidR="004605CC" w:rsidRPr="00DA5A51" w:rsidRDefault="004605CC" w:rsidP="004605CC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Приведите примеры сложных двигательных реакций (3шт)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 поведением;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Приводит примеры сложным двигательным реакциям (3шт)</w:t>
            </w:r>
          </w:p>
        </w:tc>
      </w:tr>
      <w:tr w:rsidR="004605CC" w:rsidRPr="00DA5A51" w:rsidTr="007D1959">
        <w:tc>
          <w:tcPr>
            <w:tcW w:w="2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Вопрос № 10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Назовите 3 упражнения для развития пассивной гибкости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  <w:p w:rsidR="004605CC" w:rsidRPr="00DA5A51" w:rsidRDefault="004605CC" w:rsidP="004605CC">
            <w:pPr>
              <w:suppressAutoHyphens/>
              <w:spacing w:after="0" w:line="100" w:lineRule="atLeast"/>
              <w:ind w:left="70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4F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развития физических качеств: сила, методика ее воспитания; скорость, методика ее воспитания;</w:t>
            </w:r>
          </w:p>
          <w:p w:rsidR="0058544F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выносливость, методика ее воспитания; гибкость, методика ее воспитания; координация, методика ее воспитания;</w:t>
            </w:r>
          </w:p>
          <w:p w:rsidR="004605CC" w:rsidRPr="00DA5A51" w:rsidRDefault="0058544F" w:rsidP="00DA5A51">
            <w:pPr>
              <w:tabs>
                <w:tab w:val="left" w:pos="7943"/>
              </w:tabs>
              <w:suppressAutoHyphens/>
              <w:autoSpaceDE w:val="0"/>
              <w:snapToGri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основы оздоровительной тренировки;</w:t>
            </w:r>
            <w:r w:rsidR="004605CC"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Называет 3 упражнения, направленные для</w:t>
            </w:r>
          </w:p>
          <w:p w:rsidR="004605CC" w:rsidRPr="00DA5A51" w:rsidRDefault="004605CC" w:rsidP="004605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A5A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развития пассивной гибкости.</w:t>
            </w:r>
          </w:p>
          <w:p w:rsidR="004605CC" w:rsidRPr="00DA5A51" w:rsidRDefault="004605CC" w:rsidP="004605CC">
            <w:pPr>
              <w:widowControl w:val="0"/>
              <w:tabs>
                <w:tab w:val="left" w:pos="-72"/>
                <w:tab w:val="left" w:pos="972"/>
              </w:tabs>
              <w:suppressAutoHyphens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4605CC" w:rsidRPr="00DA5A51" w:rsidTr="007D1959">
        <w:tc>
          <w:tcPr>
            <w:tcW w:w="2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C" w:rsidRPr="00DA5A51" w:rsidRDefault="004605CC" w:rsidP="00DA5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Каждому заданию присвоен уровень сложности, в соответствии с  которыми проводится оценка результативности выполнения работы.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Задания № 1,2 – задания 1 уровня – УП – узнавание и воспроизведение фактического материала. Выполнение каждого из указанных заданий оценивается в 5% успешности.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Задания № 3,4,5,6,7,8 – задания 2 уровня – РВ – репродуктивная деятельность. Выполнение каждого из указанных заданий оценивается в 10% успешности.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Задания № 9,10 – задания 3 уровня – ПВ – самостоятельное мышление, творческое применение </w:t>
            </w: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>знаний. Успешное выполнение этих заданий оценивается в 15%.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Критерии оценивания результатов выполнения работы: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Менее 50% - «2»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50% - 74% - «3»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75% - 89% - «4»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A5A5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90% и выше - «5» </w:t>
            </w:r>
          </w:p>
          <w:p w:rsidR="004605CC" w:rsidRPr="00DA5A51" w:rsidRDefault="004605CC" w:rsidP="004605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605CC" w:rsidRPr="004605CC" w:rsidRDefault="004605CC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605CC" w:rsidRPr="004605CC" w:rsidRDefault="004605CC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605CC" w:rsidRPr="007D1959" w:rsidRDefault="004605CC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D19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Итоговая оценка по предмету складывается из результатов, полученных по истории физической культуры и теории </w:t>
      </w:r>
      <w:r w:rsidR="0034125B" w:rsidRPr="007D19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физического воспитания</w:t>
      </w:r>
      <w:r w:rsidRPr="007D19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4605CC" w:rsidRPr="007D1959" w:rsidRDefault="004605CC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D19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D195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Менее 100% - «2»</w:t>
      </w:r>
    </w:p>
    <w:p w:rsidR="004605CC" w:rsidRPr="007D1959" w:rsidRDefault="004605CC" w:rsidP="004605CC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D195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100% - 144% - «3»</w:t>
      </w:r>
    </w:p>
    <w:p w:rsidR="004605CC" w:rsidRPr="007D1959" w:rsidRDefault="004605CC" w:rsidP="004605CC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D195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145% - 169% - «4»</w:t>
      </w:r>
    </w:p>
    <w:p w:rsidR="004605CC" w:rsidRPr="007D1959" w:rsidRDefault="004605CC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D195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170% и выше - «5»</w:t>
      </w:r>
    </w:p>
    <w:p w:rsidR="004605CC" w:rsidRPr="004605CC" w:rsidRDefault="004605CC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605CC" w:rsidRPr="004605CC" w:rsidRDefault="004605CC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605CC" w:rsidRPr="004605CC" w:rsidRDefault="004605CC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959" w:rsidRDefault="007D1959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605CC" w:rsidRPr="007D1959" w:rsidRDefault="009F0818" w:rsidP="004605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D195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3. Контрольно-измерительные материалы для текущего контроля</w:t>
      </w:r>
    </w:p>
    <w:p w:rsidR="00494A20" w:rsidRPr="007D1959" w:rsidRDefault="00494A20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4"/>
          <w:szCs w:val="24"/>
          <w:lang w:eastAsia="zh-CN"/>
        </w:rPr>
      </w:pPr>
    </w:p>
    <w:p w:rsidR="00494A20" w:rsidRPr="007D1959" w:rsidRDefault="00CC3AB1" w:rsidP="00CC3AB1">
      <w:pPr>
        <w:pStyle w:val="af1"/>
        <w:numPr>
          <w:ilvl w:val="0"/>
          <w:numId w:val="24"/>
        </w:numPr>
        <w:spacing w:after="0" w:line="240" w:lineRule="auto"/>
        <w:rPr>
          <w:rFonts w:ascii="Times New Roman" w:eastAsia="DejaVu Sans" w:hAnsi="Times New Roman" w:cs="Times New Roman"/>
          <w:b/>
          <w:i/>
          <w:sz w:val="24"/>
          <w:szCs w:val="24"/>
        </w:rPr>
      </w:pPr>
      <w:r w:rsidRPr="007D1959">
        <w:rPr>
          <w:rFonts w:ascii="Times New Roman" w:eastAsia="DejaVu Sans" w:hAnsi="Times New Roman" w:cs="Times New Roman"/>
          <w:b/>
          <w:i/>
          <w:sz w:val="24"/>
          <w:szCs w:val="24"/>
        </w:rPr>
        <w:t>Тесты и контрольные работы.</w:t>
      </w:r>
    </w:p>
    <w:p w:rsidR="00CC3AB1" w:rsidRDefault="00CC3AB1" w:rsidP="00CC3A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AB1" w:rsidRPr="007D1959" w:rsidRDefault="00CC3AB1" w:rsidP="00CC3A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Тестирование по теме: «Общая характеристика теории физического воспитания»</w:t>
      </w:r>
    </w:p>
    <w:p w:rsidR="00CC3AB1" w:rsidRPr="007D1959" w:rsidRDefault="00CC3AB1" w:rsidP="00CC3A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1.Выберите правильный ответ. Вид воспитания, специфическим содержанием которого является обучение движениям, воспитание физической культуре, овладение специальными физкультурными знаниями и формирование осознанной потребности в физкультурных знаниях, называется: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1)физическая культура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2)физическая подготовка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3)физическое воспитание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4)физическое образование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2.Выбирете правильный ответ. Результатом физической подготовки является: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1)физическое развитие индивидуума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2)физическое воспитание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3)физическая подготовленность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4)физическое совершенство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3.Выберите правильный ответ. Специализированный процесс, содействующий успеху в конкретной деятельности (вид профессии, спорта и др.), предоставляющий специализированные требования к двигательным способностям человека, называются: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1)спортивной тренировкой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2)специальной физической подготовкой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3)физическим совершенствованием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4)профилактическо- прикладной физической подготовкой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4.Укажите,  понятие (термин) подчеркивает прикладную направленность физического воспитания к труду или иной деятельности: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1)физическая подготовка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2)физическое совершенствование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3)физическая культура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4)физическое состояние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5.Укажите к каким показателям, характеризующим физическое развитие человека, относятся: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1)показатели телосложения, здоровья и физкультурного воспитания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2)показатели уровня физической подготовленности и спортивных результатов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3)уровень и качество сформированных жизненно важных двигательных умений и навыков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4)уровень и качество сформированных спортивно – двигательных умений и навыков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6.Выберите правильный ответ. На современном этапе развития общества основным критерием физического совершенства служат: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1)показатели телосложения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>2)показатель здоровья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3)уровень и качество сформированности двигательных умений и навыков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4)нормы и требования государственной программы по физическому воспитанию в сочетании с нормами единой спортивной классификации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7.Обозначьте главные задачи ТМФВ: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1)вооружить будущего учителя интегрировать знания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2)повышать авторитет предмета ФК в школе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3)знать возрастные особенности детей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4)воспитывать у учащихся профессиональный долг и понимание значимости выполняемой работы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8.Перечислите важнейшие показатели физически совершенного человека: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1)крепкое здоровье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2)высокая общая физическая работоспособность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3)пропорционально развитое телосложение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4)всесторонне и гармонически развитые физические качества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5)владение рационально техникой основных жизненно важных движений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6)физкультурная образованность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КЛЮЧ К ЗАДАНИЯМ                                   Критерии оценивания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1-3                                                                     Менее 50% - «2»                                                        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2-3                                                                     50% - 74% - «3»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3-2                                                                     75% - 89% - «4»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4-1                                                                     90% и выше – «5»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5-1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6-3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7-4</w:t>
      </w:r>
    </w:p>
    <w:p w:rsidR="00CC3AB1" w:rsidRPr="007D1959" w:rsidRDefault="00CC3AB1" w:rsidP="00CC3A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8-4</w:t>
      </w:r>
    </w:p>
    <w:p w:rsidR="00494A20" w:rsidRPr="007D1959" w:rsidRDefault="00494A20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4"/>
          <w:szCs w:val="24"/>
          <w:lang w:eastAsia="zh-CN"/>
        </w:rPr>
      </w:pPr>
    </w:p>
    <w:p w:rsidR="00494A20" w:rsidRPr="007D1959" w:rsidRDefault="00494A20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4"/>
          <w:szCs w:val="24"/>
          <w:lang w:eastAsia="zh-CN"/>
        </w:rPr>
      </w:pPr>
    </w:p>
    <w:p w:rsidR="00CC3AB1" w:rsidRPr="007D1959" w:rsidRDefault="007D1959" w:rsidP="00CC3AB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CC3AB1" w:rsidRPr="007D1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AB1"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по теме «Основы теории и методики обучения двигательным действиям» </w:t>
      </w:r>
    </w:p>
    <w:p w:rsidR="00CC3AB1" w:rsidRPr="007D1959" w:rsidRDefault="00CC3AB1" w:rsidP="007D195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Предлагаемый пакет контрольно-измерительных материалов включает 2 разнозначных вариантов , состоящих из 10 заданий.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Каждому заданию присвоен уровень сложности , в соответствие с которыми рекомендуется проводить оценку результативность выполнения работы 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Время работы  - 1 час.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Задание № 1,2 – задание 1 уровня – УП- узнавание и воспроизведение фактического материала. Выполнение  каждого из указанных заданий оценивается в 5% успешности. Задания этого уровня оценивается как полностью правильные и неправильные.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Задания  № 3,4,5,6,7,8- задание  2 уровня –РВ - репродукция  деятельность. Выполнения каждого из указанных заданий оценивается в 10% успешности. </w:t>
      </w:r>
    </w:p>
    <w:p w:rsidR="001079A0" w:rsidRPr="007D1959" w:rsidRDefault="00CC3AB1" w:rsidP="007D195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Задание № 9,10- задание 3 уровня- ПВ- самостоятельное мышление, творческого применения знаний . Успешное выполнение этих заданий оценивается в 15% .Задание 2 и 3 уровня оценивается: правильные , неправильные , частично правильные (1/2 ответа). </w:t>
      </w: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>Частично правильными  считаются ответы  при  обоснование большинства , но не ключевых моментов, неполная последовательность , неполный объем . Правильным считается ответ , отличающийся  логикой мышления, обоснованность , абсолютным  знание материала, который использует студент.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Критерии оценивания результатов выполнения работы: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Менее 50% - «2»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50 – 67% - «3» 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68% - 85% -  «4»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86% - 100% – «5»</w:t>
      </w:r>
    </w:p>
    <w:p w:rsidR="00CC3AB1" w:rsidRPr="007D1959" w:rsidRDefault="007D1959" w:rsidP="007D195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CC3AB1" w:rsidRPr="007D1959" w:rsidRDefault="00CC3AB1" w:rsidP="007D1959">
      <w:pPr>
        <w:numPr>
          <w:ilvl w:val="0"/>
          <w:numId w:val="2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Выберите наиболее правильный ответ. Вид воспитания, специфическим содержанием которого является обучение движениям, воспитание физических качеств, овладение специальными физкультурными знаниями и формирование осознанной потребности в физкультурных занятиях, называется: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а) физическая культура;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б) физической подготовки; 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в) физическим воспитанием;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г) физическим образованием.</w:t>
      </w:r>
    </w:p>
    <w:p w:rsidR="00CC3AB1" w:rsidRPr="007D1959" w:rsidRDefault="00CC3AB1" w:rsidP="007D1959">
      <w:pPr>
        <w:numPr>
          <w:ilvl w:val="0"/>
          <w:numId w:val="2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Выберите наиболее правильный ответ. Под техникой физического упражнения понимают: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 а) способы выполнения двигательных действий, с помощью которых двигательная задача решается целесообразно с относительно большой эффективностью;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 б) способы выполнения двигательных действий, оставляющие эстетически благоприятное впечатление;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 в) определенную упорядоченность и согласованность как процессов, так и элементов содержания данного упражнения;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 г) видимую форму.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  Раскройте суть классификации физических упражнений по признаку исторически сложившихся систем.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4. Перечислите, что относится к пространственным характеристикам движения.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5. Укажите основные средства физического воспитания.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6.  Укажите цель физического воспитания.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7.  Охарактеризуйте общий принцип системы физического воспитания: принцип содействия всестороннего гармонического развития личности.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8.  Перечислите, на знания каких наук опирается система физического воспитания (теоретико – методические основы физического воспитания).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9. Докажите, что обязательными деловыми качествами преподавателя физической культуры и спорта являются…</w:t>
      </w:r>
    </w:p>
    <w:p w:rsidR="00CC3AB1" w:rsidRPr="007D1959" w:rsidRDefault="00CC3AB1" w:rsidP="007D1959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10. укажите, какие виды спорта относятся к ациклическим.  </w:t>
      </w:r>
    </w:p>
    <w:p w:rsidR="00CC3AB1" w:rsidRPr="007D1959" w:rsidRDefault="00CC3AB1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C3AB1" w:rsidRPr="007D1959" w:rsidRDefault="00CC3AB1" w:rsidP="007D195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CC3AB1" w:rsidRPr="007D1959" w:rsidRDefault="00CC3AB1" w:rsidP="00CC3AB1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1.Выберите наиболее правильный ответ. Процесс становления, формирования и последующего изменения на протяжении жизни индивидуума морфофункциональных свойств его организма и основанных на них физических качеств и способностей, называется: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спортом;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физической подготовкой;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физическим образованием;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физическим развитием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2. Выберите наиболее правильный ответ. Физические упражнения – это: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>а) такие двигательные действия, которые направлены на формирование двигательных умений и навыков;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виды двигательных действий, направленные на морфологические и функциональные перестройки организма;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такие двигательные действия, которые направлены на реализацию задач физического воспитания, сформированы и организованы из его закономерностях;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виды двигательной деятельности, направленные на изменения форм телосложения и развития физических качеств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3.Раскройте суть классификации физических упражнений по их анатомическому признаку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4.Дайте определение содержанию физическому упражнения 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5.Укажите дополнительные средства физического воспитания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6.Перечислите специфические  задачи физического воспитания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7.Охарактеризуйте общий принцип системы физического воспитания – принцип оздоровительной направленности.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8.Объясните, что содержат обязательные государственные программы по физической культуре и спорту.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9.Докажите, что к основным личным качествам преподавателя, тренера относятся…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10.Укажите, какие виды спорта относятся к циклическим.</w:t>
      </w:r>
    </w:p>
    <w:p w:rsidR="00CC3AB1" w:rsidRPr="007D1959" w:rsidRDefault="00CC3AB1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7D1959" w:rsidP="007D195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t xml:space="preserve">Контрольная работа </w:t>
      </w:r>
      <w:r w:rsidR="001079A0" w:rsidRPr="007D1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9A0" w:rsidRPr="007D1959">
        <w:rPr>
          <w:rFonts w:ascii="Times New Roman" w:eastAsia="Calibri" w:hAnsi="Times New Roman" w:cs="Times New Roman"/>
          <w:b/>
          <w:sz w:val="24"/>
          <w:szCs w:val="24"/>
        </w:rPr>
        <w:t>по теме «Теоретические и методические основы развития физических качеств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1079A0" w:rsidRPr="00CC3AB1">
        <w:rPr>
          <w:rFonts w:ascii="Times New Roman" w:eastAsia="Calibri" w:hAnsi="Times New Roman" w:cs="Times New Roman"/>
          <w:sz w:val="24"/>
          <w:szCs w:val="24"/>
        </w:rPr>
        <w:br/>
        <w:t>Предлагаемый пакет контрольно-измерительных материалов включает 2 разнозначных вариантов , состоящих из 10 заданий.</w:t>
      </w:r>
      <w:r w:rsidR="001079A0" w:rsidRPr="00CC3AB1">
        <w:rPr>
          <w:rFonts w:ascii="Times New Roman" w:eastAsia="Calibri" w:hAnsi="Times New Roman" w:cs="Times New Roman"/>
          <w:sz w:val="24"/>
          <w:szCs w:val="24"/>
        </w:rPr>
        <w:br/>
        <w:t>Каждому заданию присвоен уровень сложности , в соответствие с которыми рекомендуется проводить оценку результативность выполнения работы .</w:t>
      </w:r>
      <w:r w:rsidR="001079A0" w:rsidRPr="00CC3AB1">
        <w:rPr>
          <w:rFonts w:ascii="Times New Roman" w:eastAsia="Calibri" w:hAnsi="Times New Roman" w:cs="Times New Roman"/>
          <w:sz w:val="24"/>
          <w:szCs w:val="24"/>
        </w:rPr>
        <w:br/>
        <w:t>Время работы  - 1 час.</w:t>
      </w:r>
      <w:r w:rsidR="001079A0" w:rsidRPr="00CC3AB1">
        <w:rPr>
          <w:rFonts w:ascii="Times New Roman" w:eastAsia="Calibri" w:hAnsi="Times New Roman" w:cs="Times New Roman"/>
          <w:sz w:val="24"/>
          <w:szCs w:val="24"/>
        </w:rPr>
        <w:br/>
        <w:t>Задание № 1,2 – задание 1 уровня – УП- узнавание и воспроизведение фактического материала. Выполнение  каждого из указанных заданий оценивается в 5% успешности. Задания этого уровня оценивается как полностью правильные и неправильные.</w:t>
      </w:r>
      <w:r w:rsidR="001079A0" w:rsidRPr="00CC3AB1">
        <w:rPr>
          <w:rFonts w:ascii="Times New Roman" w:eastAsia="Calibri" w:hAnsi="Times New Roman" w:cs="Times New Roman"/>
          <w:sz w:val="24"/>
          <w:szCs w:val="24"/>
        </w:rPr>
        <w:br/>
        <w:t xml:space="preserve">Задания  № 3,4,5,6,7,8- задание  2 уровня –РВ - репродукция  деятельность. Выполнения каждого из указанных заданий оценивается в 10% успешности. </w:t>
      </w:r>
    </w:p>
    <w:p w:rsidR="00B0091F" w:rsidRPr="007D1959" w:rsidRDefault="001079A0" w:rsidP="007D195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AB1">
        <w:rPr>
          <w:rFonts w:ascii="Times New Roman" w:eastAsia="Calibri" w:hAnsi="Times New Roman" w:cs="Times New Roman"/>
          <w:sz w:val="24"/>
          <w:szCs w:val="24"/>
        </w:rPr>
        <w:t>Задание № 9,10- задание 3 уровня- ПВ- самостоятельное мышление, творческого применения знаний . Успешное выполнение этих заданий оценивается в 15% .Задание 2 и 3 уровня оценивается: правильные , неправильные , частично правильные (1/2 ответа). Частично правильными  считаются ответы  при  обоснование большинства , но не ключевых моментов, неполная последовательность , неполный объем . Правильным считается ответ , отличающийся  логикой мышления, обоснованность , абсолютным  знание материала, который использует студент.</w:t>
      </w:r>
      <w:r w:rsidRPr="00CC3AB1">
        <w:rPr>
          <w:rFonts w:ascii="Times New Roman" w:eastAsia="Calibri" w:hAnsi="Times New Roman" w:cs="Times New Roman"/>
          <w:sz w:val="24"/>
          <w:szCs w:val="24"/>
        </w:rPr>
        <w:br/>
        <w:t xml:space="preserve">             Критерии оценивания результатов выполнения работы:</w:t>
      </w:r>
      <w:r w:rsidRPr="00CC3AB1">
        <w:rPr>
          <w:rFonts w:ascii="Times New Roman" w:eastAsia="Calibri" w:hAnsi="Times New Roman" w:cs="Times New Roman"/>
          <w:sz w:val="24"/>
          <w:szCs w:val="24"/>
        </w:rPr>
        <w:br/>
        <w:t xml:space="preserve">             Менее 50% - «2»</w:t>
      </w:r>
      <w:r w:rsidRPr="00CC3AB1">
        <w:rPr>
          <w:rFonts w:ascii="Times New Roman" w:eastAsia="Calibri" w:hAnsi="Times New Roman" w:cs="Times New Roman"/>
          <w:sz w:val="24"/>
          <w:szCs w:val="24"/>
        </w:rPr>
        <w:br/>
        <w:t xml:space="preserve">             50 – 67% - «3» </w:t>
      </w:r>
      <w:r w:rsidRPr="00CC3AB1">
        <w:rPr>
          <w:rFonts w:ascii="Times New Roman" w:eastAsia="Calibri" w:hAnsi="Times New Roman" w:cs="Times New Roman"/>
          <w:sz w:val="24"/>
          <w:szCs w:val="24"/>
        </w:rPr>
        <w:br/>
        <w:t xml:space="preserve">             68% - 85% -  «4</w:t>
      </w:r>
      <w:r w:rsidR="007D1959">
        <w:rPr>
          <w:rFonts w:ascii="Times New Roman" w:eastAsia="Calibri" w:hAnsi="Times New Roman" w:cs="Times New Roman"/>
          <w:sz w:val="24"/>
          <w:szCs w:val="24"/>
        </w:rPr>
        <w:t>»</w:t>
      </w:r>
      <w:r w:rsid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86% - 100% – «5»</w:t>
      </w:r>
    </w:p>
    <w:p w:rsidR="001079A0" w:rsidRPr="007D1959" w:rsidRDefault="001079A0" w:rsidP="007D195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1079A0" w:rsidRPr="007D1959" w:rsidRDefault="001079A0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1. Оптимальная степень владения техникой действия, характеризующаяся автоматизированным управлением движениями высокой прочностью и надежностью исполнения, называется:</w:t>
      </w:r>
    </w:p>
    <w:p w:rsidR="001079A0" w:rsidRPr="007D1959" w:rsidRDefault="001079A0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двигательным умением;</w:t>
      </w:r>
    </w:p>
    <w:p w:rsidR="001079A0" w:rsidRPr="007D1959" w:rsidRDefault="001079A0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техническим мастерством;</w:t>
      </w:r>
    </w:p>
    <w:p w:rsidR="001079A0" w:rsidRPr="007D1959" w:rsidRDefault="001079A0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двигательной активностью;</w:t>
      </w:r>
    </w:p>
    <w:p w:rsidR="001079A0" w:rsidRPr="007D1959" w:rsidRDefault="001079A0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>г) двигательным навыком.</w:t>
      </w:r>
    </w:p>
    <w:p w:rsidR="001079A0" w:rsidRPr="007D1959" w:rsidRDefault="001079A0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2.Абсолютная сила – это …</w:t>
      </w:r>
    </w:p>
    <w:p w:rsidR="001079A0" w:rsidRPr="007D1959" w:rsidRDefault="001079A0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максимальная сила, проявляемая человеком  в движение, независимо от массы тела;</w:t>
      </w:r>
    </w:p>
    <w:p w:rsidR="001079A0" w:rsidRPr="007D1959" w:rsidRDefault="001079A0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способность человека преодолевать внешние сопротивления;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в) проявление максимального мышечного напряжения в стат. режиме работы мышц;</w:t>
      </w:r>
    </w:p>
    <w:p w:rsidR="001079A0" w:rsidRPr="007D1959" w:rsidRDefault="001079A0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сила, проявляемая за счет активных волевых усилий человека.</w:t>
      </w:r>
    </w:p>
    <w:p w:rsidR="001079A0" w:rsidRPr="007D1959" w:rsidRDefault="001079A0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 На каком этапе разучивания двигательного действия занимающегося допускается наибольшее количество ошибок.</w:t>
      </w:r>
    </w:p>
    <w:p w:rsidR="001079A0" w:rsidRPr="007D1959" w:rsidRDefault="001079A0" w:rsidP="007D195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4. Назовите основные методы развития силы.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5. Перечислите специфические  типы выносливости. Приведите пример.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6. Дайте определение скоростным способностям.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7. Перечислите факторы, от которых зависит проявление двигательно - координационных способностей. 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8. За счет чего следует увеличивать нагрузку в упражнениях на гибкость.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9. Приведите примеры простых двигательных реакций (3шт).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10. Назовите 3 упражнения для развития активной гибкости.</w:t>
      </w:r>
    </w:p>
    <w:p w:rsidR="001079A0" w:rsidRPr="001079A0" w:rsidRDefault="001079A0" w:rsidP="001079A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79A0" w:rsidRPr="007D1959" w:rsidRDefault="001079A0" w:rsidP="007D195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1079A0" w:rsidRPr="007D1959" w:rsidRDefault="001079A0" w:rsidP="007D1959">
      <w:pPr>
        <w:numPr>
          <w:ilvl w:val="0"/>
          <w:numId w:val="2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 двигательным действием наибольшее количество ошибок допускается занимающимися: </w:t>
      </w:r>
    </w:p>
    <w:p w:rsidR="001079A0" w:rsidRPr="007D1959" w:rsidRDefault="001079A0" w:rsidP="007D1959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на этапе начального разучивания техники двигательных действий;</w:t>
      </w:r>
    </w:p>
    <w:p w:rsidR="001079A0" w:rsidRPr="007D1959" w:rsidRDefault="001079A0" w:rsidP="007D1959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на этапе углубленного разучивания;</w:t>
      </w:r>
    </w:p>
    <w:p w:rsidR="001079A0" w:rsidRPr="007D1959" w:rsidRDefault="001079A0" w:rsidP="007D1959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на этапе совершенствования двигательного действия;</w:t>
      </w:r>
    </w:p>
    <w:p w:rsidR="001079A0" w:rsidRPr="007D1959" w:rsidRDefault="001079A0" w:rsidP="007D1959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на этапе взаимодействия различных по структуре двигательных навыков.</w:t>
      </w:r>
    </w:p>
    <w:p w:rsidR="001079A0" w:rsidRPr="007D1959" w:rsidRDefault="001079A0" w:rsidP="007D1959">
      <w:pPr>
        <w:numPr>
          <w:ilvl w:val="0"/>
          <w:numId w:val="2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Способность противостоять физическому утомлению в процессе мышечной деятельности, называется;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а) функциональной устойчивостью;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б) биохимической экономизацией;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в) тренированностью;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>г) выносливостью;</w:t>
      </w:r>
    </w:p>
    <w:p w:rsidR="001079A0" w:rsidRPr="007D1959" w:rsidRDefault="001079A0" w:rsidP="007D1959">
      <w:pPr>
        <w:numPr>
          <w:ilvl w:val="0"/>
          <w:numId w:val="2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Назовите схему перехода от двигательных умений к двигательным навыкам.</w:t>
      </w:r>
    </w:p>
    <w:p w:rsidR="001079A0" w:rsidRPr="007D1959" w:rsidRDefault="001079A0" w:rsidP="007D1959">
      <w:pPr>
        <w:numPr>
          <w:ilvl w:val="0"/>
          <w:numId w:val="2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Перечислите основные средства развития скоростных способностей.</w:t>
      </w:r>
    </w:p>
    <w:p w:rsidR="001079A0" w:rsidRPr="007D1959" w:rsidRDefault="001079A0" w:rsidP="007D1959">
      <w:pPr>
        <w:numPr>
          <w:ilvl w:val="0"/>
          <w:numId w:val="2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Какие упражнения используется в качестве средств развития гибкости.</w:t>
      </w:r>
    </w:p>
    <w:p w:rsidR="001079A0" w:rsidRPr="007D1959" w:rsidRDefault="001079A0" w:rsidP="007D1959">
      <w:pPr>
        <w:numPr>
          <w:ilvl w:val="0"/>
          <w:numId w:val="2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Дайте определение координационным способностям.</w:t>
      </w:r>
    </w:p>
    <w:p w:rsidR="001079A0" w:rsidRPr="007D1959" w:rsidRDefault="001079A0" w:rsidP="007D1959">
      <w:pPr>
        <w:numPr>
          <w:ilvl w:val="0"/>
          <w:numId w:val="2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Перечислите факторы, влияющие на проявление выносливости.</w:t>
      </w:r>
    </w:p>
    <w:p w:rsidR="001079A0" w:rsidRPr="007D1959" w:rsidRDefault="001079A0" w:rsidP="007D1959">
      <w:pPr>
        <w:numPr>
          <w:ilvl w:val="0"/>
          <w:numId w:val="2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Укажите основные задачи развития силы.</w:t>
      </w:r>
    </w:p>
    <w:p w:rsidR="001079A0" w:rsidRPr="007D1959" w:rsidRDefault="001079A0" w:rsidP="007D1959">
      <w:pPr>
        <w:numPr>
          <w:ilvl w:val="0"/>
          <w:numId w:val="2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 Приведите примеры сложных двигательных реакций (3шт).</w:t>
      </w:r>
    </w:p>
    <w:p w:rsidR="001079A0" w:rsidRPr="007D1959" w:rsidRDefault="001079A0" w:rsidP="007D1959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4"/>
          <w:szCs w:val="24"/>
          <w:lang w:eastAsia="zh-CN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 Назовите 3 упражнения для развития пассивной гибкости.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  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Тестирование по теме: 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заведений»</w:t>
      </w:r>
    </w:p>
    <w:p w:rsidR="001079A0" w:rsidRPr="007D1959" w:rsidRDefault="00B0091F" w:rsidP="007D195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  <w:u w:val="single"/>
        </w:rPr>
        <w:t>1. «</w:t>
      </w:r>
      <w:r w:rsidR="001079A0" w:rsidRPr="007D1959">
        <w:rPr>
          <w:rFonts w:ascii="Times New Roman" w:eastAsia="Calibri" w:hAnsi="Times New Roman" w:cs="Times New Roman"/>
          <w:i/>
          <w:sz w:val="24"/>
          <w:szCs w:val="24"/>
          <w:u w:val="single"/>
        </w:rPr>
        <w:t>Значение и задачи физического воспитания детей раннего и дошкольного возраста», «Возрастные особенности физического развития и физической подготовленности детей раннего и дошкольного возраста»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1.Выберите правильный ответ. Основными средствами физического воспитания детей раннего и дошкольного возраста являются: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физические упражнения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оздоровительные силы природы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гигиенические факторы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оздоровительные силы природы и гигиенические факторы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2.Выберите правильный ответ. Содержание и формы физкультурных занятий в дошкольных и детских учреждениях определяются: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общим планом работы по физическому воспитанию, который разрабатывается непосредственно руководителем дошкольного детского учреждения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«Программой физического воспитания, обучения в детском саду» (раздел «Физическая культура»)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исходя из пожеланий родителей детей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воспитателями или инструкторами – методистами по физической культуре, исходя из личного профессионально – педагогического опыта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3.Выберите правильный ответ. В раннем и дошкольном возрасте в первую очередь следует обращать внимание на воспитание: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скоростных способностей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координационных способностей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силы и силовых способностей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общей выносливости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4.Выберите правильный ответ. В дошкольном возрасте в наибольшей степени способствуют формированию умений владеть своим телом, согласованно выполнять различные сложные движения: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бессюжетные подвижные игры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упрощенные формы спортивных упражнений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упражнения основной гимнастики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сюжетные подвижные игры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5.Укажите, с какого возраста в состав физического воспитания дошкольников следует включать упрощенные формы спортивных упражнений: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с двухлетнего возраста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с трехлетнего возраста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с четырехлетнего возраста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с пятилетнего возраста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6.Укажите основную форму занятий физическими упражнениями с детьми от 3 до 6 лет в детском саду: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физкультурные занятия урочного типа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физкультурные занятия неурочного типа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физкультминутки и физкультпаузы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«спортивный час»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7.Выберите правильный ответ. Продолжительность физкультурных занятий урочного типа в детском саду для детей 3-4 лет составляет: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5-10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15-20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25-35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40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8. Выберите правильный ответ. Продолжительность физкультурных занятий урочного типа в детском саду для детей 5-6 лет составляет: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15-25 лет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25-30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40-45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>4) 60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9. Выберите правильный ответ. В дошкольных детских учреждениях подвижные игры с разнообразным двигательным содержанием проводятся с детьми: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3-4 лет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4-5 лет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5-6 лет</w:t>
      </w:r>
    </w:p>
    <w:p w:rsidR="001079A0" w:rsidRPr="007D1959" w:rsidRDefault="007D1959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3-6 лет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10.Выберите правильный ответ. В детских дошкольных учреждениях физкультмнутки и физкультпаузы используются с целью: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воспитания физических качеств у детей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обучения детей новым движениям (двигательным действиям)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закрепление ранее освоенных детьми движений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предупреждение у детей утомления, отдыха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11. Выберите правильный ответ. В заключительной части физкультурных занятий урочного типа для постепенного снижения физической нагрузки используются: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ходьба, задания на внимания, дыхательные упражнения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кратковременный бег в среднем темпе и беговые упражнения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различные прыжковые упражнения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танцевальные упражнения и упражнения в равновесии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12. Выберите правильный ответ. Оптимальность физической нагрузки оценивается показателями пульса у детей. В основной части физкультурных занятий урочного типа он не должен участиться (без учета подвижной игры) более чем на: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10-15%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20-25%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50%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80%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13. Выберите правильный ответ. В 3-4 летнем возрасте тренирующий эффект обеспечивают упражнения с частотой сердечных сокращений (ЧСС) не менее: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90-100 уд.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115-125 уд.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130-140 уд.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150-160 уд.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14. Выберите правильный ответ. В 5-7 летнем возрасте тренирующий эффект обеспечивают упражнения с ЧСС не менее: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100-110 уд.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120-130 уд.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140-150 уд.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160-165 уд. мин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Ключ к заданиям</w:t>
      </w:r>
    </w:p>
    <w:p w:rsidR="001079A0" w:rsidRPr="007D1959" w:rsidRDefault="001079A0" w:rsidP="007D195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   3) 2     5) 4     7) 2       9) 4         11) 1            13) 3</w:t>
      </w:r>
    </w:p>
    <w:p w:rsidR="001079A0" w:rsidRPr="007D1959" w:rsidRDefault="001079A0" w:rsidP="007D195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    4) 3     6) 1     8) 2      10) 4       12) 3             14) 3</w:t>
      </w:r>
    </w:p>
    <w:p w:rsidR="00B0091F" w:rsidRPr="007D1959" w:rsidRDefault="00B0091F" w:rsidP="007D19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959">
        <w:rPr>
          <w:rFonts w:ascii="Times New Roman" w:hAnsi="Times New Roman" w:cs="Times New Roman"/>
          <w:i/>
          <w:sz w:val="24"/>
          <w:szCs w:val="24"/>
        </w:rPr>
        <w:t>2.</w:t>
      </w:r>
      <w:r w:rsidR="001079A0" w:rsidRPr="007D1959">
        <w:rPr>
          <w:rFonts w:ascii="Times New Roman" w:hAnsi="Times New Roman" w:cs="Times New Roman"/>
          <w:i/>
          <w:sz w:val="24"/>
          <w:szCs w:val="24"/>
        </w:rPr>
        <w:t>«Физическое воспитание детей младшего школьного возраста: особенности возрастного развития, задачи, средства, особенности методики физического воспитания»</w:t>
      </w:r>
    </w:p>
    <w:p w:rsidR="001079A0" w:rsidRPr="007D1959" w:rsidRDefault="00B0091F" w:rsidP="007D19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959">
        <w:rPr>
          <w:rFonts w:ascii="Times New Roman" w:hAnsi="Times New Roman" w:cs="Times New Roman"/>
          <w:i/>
          <w:sz w:val="24"/>
          <w:szCs w:val="24"/>
        </w:rPr>
        <w:t>3.</w:t>
      </w:r>
      <w:r w:rsidR="001079A0" w:rsidRPr="007D1959">
        <w:rPr>
          <w:rFonts w:ascii="Times New Roman" w:hAnsi="Times New Roman" w:cs="Times New Roman"/>
          <w:i/>
          <w:sz w:val="24"/>
          <w:szCs w:val="24"/>
        </w:rPr>
        <w:t xml:space="preserve"> «Физическое воспитание детей среднего школьного возраста: особенности возрастного развития, задачи, средства, особенности методики физического воспитания»,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>1.Выберите правильный ответ. Под двигательной активностью понимают: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суммарное количество двигательных действий, выполняемых человеком в процессе повседневной жизни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определенную меру влияния физических упражнений на организм занимающихся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определенную величину физической нагрузки, измеряемую параметрами объема и интенсивности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педагогический процесс, направленный на повышение спортивного мастерства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2.Выберите правильный ответ. В период обучения в общеобразовательной школе двигательная активность учащихся при переходе из класса в класс: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незначительно увеличивается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значительно увеличивается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остается без изменения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все более уменьшается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3.Укажите среди нижеперечисленных основную форму занятий физическими упражнениями в начальной школе: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физкультурно-оздоровительные мероприятия в режиме учебного дня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урок физической культуры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ежедневные физкультурные занятия в группах продленного дня (спортивный час)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секции общей физической подготовки и секций по видам спорта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4. Выберите правильный ответ. В младшем школьном возрасте упражнения на скорость следует выполнять: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3-4 сек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6-8 сек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15 сек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20-25 сек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5. Выберите правильный ответ. В младшем школьном возрасте из методов упражнения преимущественно отдается: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расчлененному методу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целостному методу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сопряженному методу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методам стандартного упражнения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6. Выберите правильный ответ. В процессе физического воспитания детей младшего школьного возраста по возможности надо исключить: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упражнения на выносливость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упражнения на частоту движений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упражнения, связанные с натуживанием (задержкой дыхания), и значительные статические напряжения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скоростно – силовые упражнения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7.Выберите правильный ответ. Отличительной особенностью физкультурных занятий в начальной школе является акцент на решение: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оздоровительных задач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образовательных задач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воспитательных задач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задач по формированию телосложения и регулирования массы тела средствами физического воспитания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8.Выберите правильный ответ. В процессе воспитания детей среднего школьного возраста в первую очередь следует уделять внимание развитию: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>1) координационным способностям, времени, скоросто-силовым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силе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выносливости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гибкости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9. Выберите правильный ответ. Особенностью урочных форм занятий с детьми среднего школьного возраста является: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основная гимнастика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подвижные игры и спортивные развлечения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3)углубленного обучения базовым видам двигательных действий (гимнастика, лыжный спорт, легкая атлетика, спортивные игры)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упрощенные формы спортивных упражнений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10. Выберите правильный ответ. Мышечная масса особенно интенсивно нарастает: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у мальчиков 11-12 лет, у девочек в 10-11 лет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у мальчиков 12-13 лет, у девочек в 12-13 лет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у мальчиков 14-15 лет, у девочек в 13-14 лет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у мальчиков 13-14 лет, у девочек в 11-21 лет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11.Выберите правильный ответ. Полного морфологического и функционального совершенствования сердце достигает лишь к: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18 годам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20 годам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17 годам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19 годам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12. Выберите правильный ответ. В период полового созревания у подростков отличается наиболее высокий темп развития: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пищеварительной системы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выделительной системы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дыхательной системы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кровообращения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13. Выберите правильный ответ. В среднем школьном возрасте используются в качестве базовых игр следующие: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1) ролевые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2) сюжетные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3) настольный теннис, бадминтон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4) баскетбол, гандбол, волейбол, футбол (м)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Ключ к заданиям</w:t>
      </w:r>
    </w:p>
    <w:p w:rsidR="001079A0" w:rsidRPr="007D1959" w:rsidRDefault="001079A0" w:rsidP="007D195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             6) 3           11) 2</w:t>
      </w:r>
    </w:p>
    <w:p w:rsidR="001079A0" w:rsidRPr="007D1959" w:rsidRDefault="001079A0" w:rsidP="007D195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             7) 2           12) 3</w:t>
      </w:r>
    </w:p>
    <w:p w:rsidR="001079A0" w:rsidRPr="007D1959" w:rsidRDefault="001079A0" w:rsidP="007D195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             8) 1           13) 4</w:t>
      </w:r>
    </w:p>
    <w:p w:rsidR="001079A0" w:rsidRPr="007D1959" w:rsidRDefault="001079A0" w:rsidP="007D195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             9) 3</w:t>
      </w:r>
    </w:p>
    <w:p w:rsidR="001079A0" w:rsidRPr="007D1959" w:rsidRDefault="001079A0" w:rsidP="007D195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2            10) 4 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1079A0" w:rsidRDefault="001079A0" w:rsidP="001079A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A0" w:rsidRPr="001079A0" w:rsidRDefault="001079A0" w:rsidP="001079A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A0" w:rsidRPr="001079A0" w:rsidRDefault="001079A0" w:rsidP="001079A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A0" w:rsidRPr="001079A0" w:rsidRDefault="001079A0" w:rsidP="001079A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92687" w:rsidRPr="00CC3AB1" w:rsidRDefault="007D1959" w:rsidP="0029268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292687" w:rsidRPr="007D1959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="00292687" w:rsidRPr="00CC3AB1">
        <w:rPr>
          <w:rFonts w:ascii="Times New Roman" w:eastAsia="Calibri" w:hAnsi="Times New Roman" w:cs="Times New Roman"/>
          <w:b/>
          <w:sz w:val="24"/>
          <w:szCs w:val="24"/>
        </w:rPr>
        <w:t xml:space="preserve"> теме</w:t>
      </w:r>
      <w:r w:rsidR="00292687" w:rsidRPr="00292687">
        <w:rPr>
          <w:rFonts w:ascii="Times New Roman" w:eastAsia="Calibri" w:hAnsi="Times New Roman" w:cs="Times New Roman"/>
          <w:b/>
          <w:sz w:val="24"/>
          <w:szCs w:val="24"/>
        </w:rPr>
        <w:t xml:space="preserve"> «Физическое воспитание детей старшего школьного возраста</w:t>
      </w:r>
      <w:r w:rsidR="00292687" w:rsidRPr="00CC3A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2687" w:rsidRPr="00292687">
        <w:rPr>
          <w:rFonts w:ascii="Times New Roman" w:eastAsia="Calibri" w:hAnsi="Times New Roman" w:cs="Times New Roman"/>
          <w:b/>
          <w:sz w:val="24"/>
          <w:szCs w:val="24"/>
        </w:rPr>
        <w:t>особенности возрастного развития, задачи, средства, особенности методики физического воспитания», «Физическое воспитание   детей с ослабленным здоровьем, девиантным поведением»</w:t>
      </w:r>
    </w:p>
    <w:p w:rsidR="00292687" w:rsidRDefault="00292687" w:rsidP="0029268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C3AB1">
        <w:rPr>
          <w:rFonts w:ascii="Times New Roman" w:eastAsia="Calibri" w:hAnsi="Times New Roman" w:cs="Times New Roman"/>
          <w:sz w:val="24"/>
          <w:szCs w:val="24"/>
        </w:rPr>
        <w:t>Предлагаемый пакет контрольно-изм</w:t>
      </w:r>
      <w:r>
        <w:rPr>
          <w:rFonts w:ascii="Times New Roman" w:eastAsia="Calibri" w:hAnsi="Times New Roman" w:cs="Times New Roman"/>
          <w:sz w:val="24"/>
          <w:szCs w:val="24"/>
        </w:rPr>
        <w:t>ерительных материалов включает 2</w:t>
      </w:r>
      <w:r w:rsidRPr="00CC3AB1">
        <w:rPr>
          <w:rFonts w:ascii="Times New Roman" w:eastAsia="Calibri" w:hAnsi="Times New Roman" w:cs="Times New Roman"/>
          <w:sz w:val="24"/>
          <w:szCs w:val="24"/>
        </w:rPr>
        <w:t xml:space="preserve"> разнозна</w:t>
      </w:r>
      <w:r>
        <w:rPr>
          <w:rFonts w:ascii="Times New Roman" w:eastAsia="Calibri" w:hAnsi="Times New Roman" w:cs="Times New Roman"/>
          <w:sz w:val="24"/>
          <w:szCs w:val="24"/>
        </w:rPr>
        <w:t>чных вариантов , состоящих из 8</w:t>
      </w:r>
      <w:r w:rsidRPr="00CC3AB1">
        <w:rPr>
          <w:rFonts w:ascii="Times New Roman" w:eastAsia="Calibri" w:hAnsi="Times New Roman" w:cs="Times New Roman"/>
          <w:sz w:val="24"/>
          <w:szCs w:val="24"/>
        </w:rPr>
        <w:t xml:space="preserve"> заданий.</w:t>
      </w:r>
      <w:r w:rsidRPr="00CC3AB1">
        <w:rPr>
          <w:rFonts w:ascii="Times New Roman" w:eastAsia="Calibri" w:hAnsi="Times New Roman" w:cs="Times New Roman"/>
          <w:sz w:val="24"/>
          <w:szCs w:val="24"/>
        </w:rPr>
        <w:br/>
        <w:t>Каждому заданию присвоен уровень сложности , в соответствие с которыми рекомендуется проводить оценку результативность выполнения работы .</w:t>
      </w:r>
      <w:r w:rsidRPr="00CC3AB1">
        <w:rPr>
          <w:rFonts w:ascii="Times New Roman" w:eastAsia="Calibri" w:hAnsi="Times New Roman" w:cs="Times New Roman"/>
          <w:sz w:val="24"/>
          <w:szCs w:val="24"/>
        </w:rPr>
        <w:br/>
        <w:t>Время работы  - 1 час..</w:t>
      </w:r>
      <w:r w:rsidRPr="00CC3AB1">
        <w:rPr>
          <w:rFonts w:ascii="Times New Roman" w:eastAsia="Calibri" w:hAnsi="Times New Roman" w:cs="Times New Roman"/>
          <w:sz w:val="24"/>
          <w:szCs w:val="24"/>
        </w:rPr>
        <w:br/>
        <w:t xml:space="preserve">Задания  № </w:t>
      </w:r>
      <w:r>
        <w:rPr>
          <w:rFonts w:ascii="Times New Roman" w:eastAsia="Calibri" w:hAnsi="Times New Roman" w:cs="Times New Roman"/>
          <w:sz w:val="24"/>
          <w:szCs w:val="24"/>
        </w:rPr>
        <w:t>1-6</w:t>
      </w:r>
      <w:r w:rsidRPr="00CC3AB1">
        <w:rPr>
          <w:rFonts w:ascii="Times New Roman" w:eastAsia="Calibri" w:hAnsi="Times New Roman" w:cs="Times New Roman"/>
          <w:sz w:val="24"/>
          <w:szCs w:val="24"/>
        </w:rPr>
        <w:t xml:space="preserve">- задание  2 уровня –РВ - репродукция  деятельность. Выполнения каждого из указанных заданий оценивается в 10% успешности. </w:t>
      </w:r>
    </w:p>
    <w:p w:rsidR="00292687" w:rsidRPr="007D1959" w:rsidRDefault="00292687" w:rsidP="007D195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C3AB1">
        <w:rPr>
          <w:rFonts w:ascii="Times New Roman" w:eastAsia="Calibri" w:hAnsi="Times New Roman" w:cs="Times New Roman"/>
          <w:sz w:val="24"/>
          <w:szCs w:val="24"/>
        </w:rPr>
        <w:t xml:space="preserve">Задание № </w:t>
      </w:r>
      <w:r>
        <w:rPr>
          <w:rFonts w:ascii="Times New Roman" w:eastAsia="Calibri" w:hAnsi="Times New Roman" w:cs="Times New Roman"/>
          <w:sz w:val="24"/>
          <w:szCs w:val="24"/>
        </w:rPr>
        <w:t>7,8</w:t>
      </w:r>
      <w:r w:rsidRPr="00CC3AB1">
        <w:rPr>
          <w:rFonts w:ascii="Times New Roman" w:eastAsia="Calibri" w:hAnsi="Times New Roman" w:cs="Times New Roman"/>
          <w:sz w:val="24"/>
          <w:szCs w:val="24"/>
        </w:rPr>
        <w:t>- задание 3 уровня- ПВ- самостоятельное мышление</w:t>
      </w:r>
      <w:r>
        <w:rPr>
          <w:rFonts w:ascii="Times New Roman" w:eastAsia="Calibri" w:hAnsi="Times New Roman" w:cs="Times New Roman"/>
          <w:sz w:val="24"/>
          <w:szCs w:val="24"/>
        </w:rPr>
        <w:t>, творческого применения знаний</w:t>
      </w:r>
      <w:r w:rsidRPr="00CC3AB1">
        <w:rPr>
          <w:rFonts w:ascii="Times New Roman" w:eastAsia="Calibri" w:hAnsi="Times New Roman" w:cs="Times New Roman"/>
          <w:sz w:val="24"/>
          <w:szCs w:val="24"/>
        </w:rPr>
        <w:t>. Успешное выполнен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этих заданий оценивается в 15%. </w:t>
      </w:r>
      <w:r w:rsidRPr="00CC3AB1">
        <w:rPr>
          <w:rFonts w:ascii="Times New Roman" w:eastAsia="Calibri" w:hAnsi="Times New Roman" w:cs="Times New Roman"/>
          <w:sz w:val="24"/>
          <w:szCs w:val="24"/>
        </w:rPr>
        <w:t>Задание 2 и 3 у</w:t>
      </w:r>
      <w:r>
        <w:rPr>
          <w:rFonts w:ascii="Times New Roman" w:eastAsia="Calibri" w:hAnsi="Times New Roman" w:cs="Times New Roman"/>
          <w:sz w:val="24"/>
          <w:szCs w:val="24"/>
        </w:rPr>
        <w:t>ровня оценивается: правильные неправильны</w:t>
      </w:r>
      <w:r w:rsidRPr="00CC3AB1">
        <w:rPr>
          <w:rFonts w:ascii="Times New Roman" w:eastAsia="Calibri" w:hAnsi="Times New Roman" w:cs="Times New Roman"/>
          <w:sz w:val="24"/>
          <w:szCs w:val="24"/>
        </w:rPr>
        <w:t>, частично правильные (1/2 ответа). Частично правильны</w:t>
      </w:r>
      <w:r>
        <w:rPr>
          <w:rFonts w:ascii="Times New Roman" w:eastAsia="Calibri" w:hAnsi="Times New Roman" w:cs="Times New Roman"/>
          <w:sz w:val="24"/>
          <w:szCs w:val="24"/>
        </w:rPr>
        <w:t>ми считаются ответы при обоснование большинства</w:t>
      </w:r>
      <w:r w:rsidRPr="00CC3AB1">
        <w:rPr>
          <w:rFonts w:ascii="Times New Roman" w:eastAsia="Calibri" w:hAnsi="Times New Roman" w:cs="Times New Roman"/>
          <w:sz w:val="24"/>
          <w:szCs w:val="24"/>
        </w:rPr>
        <w:t>, но не ключевых момент</w:t>
      </w:r>
      <w:r>
        <w:rPr>
          <w:rFonts w:ascii="Times New Roman" w:eastAsia="Calibri" w:hAnsi="Times New Roman" w:cs="Times New Roman"/>
          <w:sz w:val="24"/>
          <w:szCs w:val="24"/>
        </w:rPr>
        <w:t>ов, неполная последовательность, неполный объем. Правильным считается ответ,</w:t>
      </w:r>
      <w:r w:rsidRPr="00CC3AB1">
        <w:rPr>
          <w:rFonts w:ascii="Times New Roman" w:eastAsia="Calibri" w:hAnsi="Times New Roman" w:cs="Times New Roman"/>
          <w:sz w:val="24"/>
          <w:szCs w:val="24"/>
        </w:rPr>
        <w:t xml:space="preserve"> отличающийся  л</w:t>
      </w:r>
      <w:r>
        <w:rPr>
          <w:rFonts w:ascii="Times New Roman" w:eastAsia="Calibri" w:hAnsi="Times New Roman" w:cs="Times New Roman"/>
          <w:sz w:val="24"/>
          <w:szCs w:val="24"/>
        </w:rPr>
        <w:t>огикой мышления, обоснованность</w:t>
      </w:r>
      <w:r w:rsidRPr="00CC3AB1">
        <w:rPr>
          <w:rFonts w:ascii="Times New Roman" w:eastAsia="Calibri" w:hAnsi="Times New Roman" w:cs="Times New Roman"/>
          <w:sz w:val="24"/>
          <w:szCs w:val="24"/>
        </w:rPr>
        <w:t>, абсолютным  знание материала, который использует студент.</w:t>
      </w:r>
      <w:r w:rsidRPr="00CC3AB1">
        <w:rPr>
          <w:rFonts w:ascii="Times New Roman" w:eastAsia="Calibri" w:hAnsi="Times New Roman" w:cs="Times New Roman"/>
          <w:sz w:val="24"/>
          <w:szCs w:val="24"/>
        </w:rPr>
        <w:br/>
        <w:t xml:space="preserve">             Критерии оценивания результатов выполнения работы:</w:t>
      </w:r>
      <w:r w:rsidRPr="00CC3AB1">
        <w:rPr>
          <w:rFonts w:ascii="Times New Roman" w:eastAsia="Calibri" w:hAnsi="Times New Roman" w:cs="Times New Roman"/>
          <w:sz w:val="24"/>
          <w:szCs w:val="24"/>
        </w:rPr>
        <w:br/>
        <w:t xml:space="preserve">             Менее 50% - «2»</w:t>
      </w:r>
      <w:r w:rsidRPr="00CC3AB1">
        <w:rPr>
          <w:rFonts w:ascii="Times New Roman" w:eastAsia="Calibri" w:hAnsi="Times New Roman" w:cs="Times New Roman"/>
          <w:sz w:val="24"/>
          <w:szCs w:val="24"/>
        </w:rPr>
        <w:br/>
        <w:t xml:space="preserve">             50 – 67% - «3» </w:t>
      </w:r>
      <w:r w:rsidRPr="00CC3AB1">
        <w:rPr>
          <w:rFonts w:ascii="Times New Roman" w:eastAsia="Calibri" w:hAnsi="Times New Roman" w:cs="Times New Roman"/>
          <w:sz w:val="24"/>
          <w:szCs w:val="24"/>
        </w:rPr>
        <w:br/>
        <w:t xml:space="preserve">             68% - 85% -  «4</w:t>
      </w:r>
      <w:r w:rsidR="007D1959">
        <w:rPr>
          <w:rFonts w:ascii="Times New Roman" w:eastAsia="Calibri" w:hAnsi="Times New Roman" w:cs="Times New Roman"/>
          <w:sz w:val="24"/>
          <w:szCs w:val="24"/>
        </w:rPr>
        <w:t>»</w:t>
      </w:r>
      <w:r w:rsid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86% - 100% – «5»</w:t>
      </w:r>
    </w:p>
    <w:p w:rsidR="00292687" w:rsidRPr="007D1959" w:rsidRDefault="007D1959" w:rsidP="007D1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1.Раскройте особенности возрастного развития девушек 16-18 лет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2.Перечислите задачи физического воспитания старшеклассников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3.Перечислите основные виды физических упражнений (по признаку вида спорта), входящего в школьную программу физического воспитания детей старшего школьного возраста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4.Какие методы физического воспитания используются в работе со старшеклассниками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5.Укажите роль гимнастических упражнений для юношей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6.Укажите на какие 3 медицинские группы распределяют школьников в соответствии с состоянием здоровья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7.Перечислите какие упражнения исключаются полностью из физфоспитания детей с ослабленным здоровьем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8.Укажите основную задачу для детей, относящихся по состоянию здоровья к подготовительной группе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687" w:rsidRPr="007D1959" w:rsidRDefault="00292687" w:rsidP="007D19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2687" w:rsidRPr="007D1959" w:rsidRDefault="00292687" w:rsidP="007D1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292687" w:rsidRPr="007D1959" w:rsidRDefault="00292687" w:rsidP="007D1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1.Раскройте особенности возрастного развития юношей 16-18 лет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2.Назовите особенности методики физического воспитания школьников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3.Укажите, что является основной формой физического воспитания учащихся с отклонениями в состоянии здоровья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>4.Назовите средства физического воспитания старшеклассников из программы «Легкая атлетика»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5.Укажите какие физические качества благоприятно развивать в старшем школьном возрасте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6.Назовите практическую значимость гимнастических упражнений для девушек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7.Назовите какой двигательный режим рекомендуется для детей с ослабленным здоровьем</w:t>
      </w:r>
    </w:p>
    <w:p w:rsidR="00292687" w:rsidRPr="007D1959" w:rsidRDefault="00292687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8.Укажите основную задачу для детей, относящихся по состоянию здоровья к специальной группе</w:t>
      </w:r>
    </w:p>
    <w:p w:rsidR="007D1959" w:rsidRDefault="007D1959" w:rsidP="00B0091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91F" w:rsidRPr="007D1959" w:rsidRDefault="007D1959" w:rsidP="007D19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B0091F" w:rsidRPr="007D1959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="00B0091F" w:rsidRPr="00CC3AB1">
        <w:rPr>
          <w:rFonts w:ascii="Times New Roman" w:eastAsia="Calibri" w:hAnsi="Times New Roman" w:cs="Times New Roman"/>
          <w:b/>
          <w:sz w:val="24"/>
          <w:szCs w:val="24"/>
        </w:rPr>
        <w:t xml:space="preserve"> теме</w:t>
      </w:r>
      <w:r w:rsidR="00B0091F" w:rsidRPr="00292687">
        <w:rPr>
          <w:rFonts w:ascii="Times New Roman" w:eastAsia="Calibri" w:hAnsi="Times New Roman" w:cs="Times New Roman"/>
          <w:b/>
          <w:sz w:val="24"/>
          <w:szCs w:val="24"/>
        </w:rPr>
        <w:t xml:space="preserve"> «Физическое воспитание учащихся колледжей, гимназий: задачи, основные разделы программы»</w:t>
      </w:r>
      <w:r w:rsidR="002926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091F" w:rsidRPr="00CC3A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0091F" w:rsidRPr="00CC3AB1">
        <w:rPr>
          <w:rFonts w:ascii="Times New Roman" w:eastAsia="Calibri" w:hAnsi="Times New Roman" w:cs="Times New Roman"/>
          <w:sz w:val="24"/>
          <w:szCs w:val="24"/>
        </w:rPr>
        <w:br/>
      </w:r>
      <w:r w:rsidR="00B0091F" w:rsidRPr="007D1959">
        <w:rPr>
          <w:rFonts w:ascii="Times New Roman" w:eastAsia="Calibri" w:hAnsi="Times New Roman" w:cs="Times New Roman"/>
          <w:sz w:val="24"/>
          <w:szCs w:val="24"/>
        </w:rPr>
        <w:t>Предлагаемый пакет контрольно-измерительных материалов включает 3 разнозначных вариантов , состоящих из 7 заданий.</w:t>
      </w:r>
      <w:r w:rsidR="00B0091F" w:rsidRPr="007D1959">
        <w:rPr>
          <w:rFonts w:ascii="Times New Roman" w:eastAsia="Calibri" w:hAnsi="Times New Roman" w:cs="Times New Roman"/>
          <w:sz w:val="24"/>
          <w:szCs w:val="24"/>
        </w:rPr>
        <w:br/>
        <w:t>Каждому заданию присвоен уровень сложности , в соответствие с которыми рекомендуется проводить оценку результативность выполнения работы .</w:t>
      </w:r>
      <w:r w:rsidR="00B0091F" w:rsidRPr="007D1959">
        <w:rPr>
          <w:rFonts w:ascii="Times New Roman" w:eastAsia="Calibri" w:hAnsi="Times New Roman" w:cs="Times New Roman"/>
          <w:sz w:val="24"/>
          <w:szCs w:val="24"/>
        </w:rPr>
        <w:br/>
        <w:t>Время работы  - 1 час..</w:t>
      </w:r>
      <w:r w:rsidR="00B0091F"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Задания  № 1-5- задание  2 уровня –РВ - репродукция  деятельность. Выполнения каждого из указанных заданий оценивается в 10% успешности. </w:t>
      </w:r>
    </w:p>
    <w:p w:rsidR="001079A0" w:rsidRPr="007D1959" w:rsidRDefault="00B0091F" w:rsidP="007D1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Задание № 6,7- задание 3 уровня- ПВ- самостоятельное мышление, творческого применения знаний. Успешное выполнение этих заданий оценивается в 10</w:t>
      </w:r>
      <w:r w:rsidR="00292687" w:rsidRPr="007D1959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Pr="007D1959">
        <w:rPr>
          <w:rFonts w:ascii="Times New Roman" w:eastAsia="Calibri" w:hAnsi="Times New Roman" w:cs="Times New Roman"/>
          <w:sz w:val="24"/>
          <w:szCs w:val="24"/>
        </w:rPr>
        <w:t>Задание 2 и 3 у</w:t>
      </w:r>
      <w:r w:rsidR="00292687" w:rsidRPr="007D1959">
        <w:rPr>
          <w:rFonts w:ascii="Times New Roman" w:eastAsia="Calibri" w:hAnsi="Times New Roman" w:cs="Times New Roman"/>
          <w:sz w:val="24"/>
          <w:szCs w:val="24"/>
        </w:rPr>
        <w:t>ровня оценивается: правильные неправильны</w:t>
      </w:r>
      <w:r w:rsidRPr="007D1959">
        <w:rPr>
          <w:rFonts w:ascii="Times New Roman" w:eastAsia="Calibri" w:hAnsi="Times New Roman" w:cs="Times New Roman"/>
          <w:sz w:val="24"/>
          <w:szCs w:val="24"/>
        </w:rPr>
        <w:t>, частично правильные (1/2 ответа). Частично правильны</w:t>
      </w:r>
      <w:r w:rsidR="00292687" w:rsidRPr="007D1959">
        <w:rPr>
          <w:rFonts w:ascii="Times New Roman" w:eastAsia="Calibri" w:hAnsi="Times New Roman" w:cs="Times New Roman"/>
          <w:sz w:val="24"/>
          <w:szCs w:val="24"/>
        </w:rPr>
        <w:t>ми считаются ответы при обоснование большинства</w:t>
      </w:r>
      <w:r w:rsidRPr="007D1959">
        <w:rPr>
          <w:rFonts w:ascii="Times New Roman" w:eastAsia="Calibri" w:hAnsi="Times New Roman" w:cs="Times New Roman"/>
          <w:sz w:val="24"/>
          <w:szCs w:val="24"/>
        </w:rPr>
        <w:t>, но не ключевых момент</w:t>
      </w:r>
      <w:r w:rsidR="00292687" w:rsidRPr="007D1959">
        <w:rPr>
          <w:rFonts w:ascii="Times New Roman" w:eastAsia="Calibri" w:hAnsi="Times New Roman" w:cs="Times New Roman"/>
          <w:sz w:val="24"/>
          <w:szCs w:val="24"/>
        </w:rPr>
        <w:t>ов, неполная последовательность, неполный объем. Правильным считается ответ,</w:t>
      </w: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 отличающийся  л</w:t>
      </w:r>
      <w:r w:rsidR="00292687" w:rsidRPr="007D1959">
        <w:rPr>
          <w:rFonts w:ascii="Times New Roman" w:eastAsia="Calibri" w:hAnsi="Times New Roman" w:cs="Times New Roman"/>
          <w:sz w:val="24"/>
          <w:szCs w:val="24"/>
        </w:rPr>
        <w:t>огикой мышления, обоснованность</w:t>
      </w:r>
      <w:r w:rsidRPr="007D1959">
        <w:rPr>
          <w:rFonts w:ascii="Times New Roman" w:eastAsia="Calibri" w:hAnsi="Times New Roman" w:cs="Times New Roman"/>
          <w:sz w:val="24"/>
          <w:szCs w:val="24"/>
        </w:rPr>
        <w:t>, абсолютным  знание материала, который использует студент.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Критерии оценивания результатов выполнения работы: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Менее 50% - «2»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50 – 67% - «3» </w:t>
      </w:r>
      <w:r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68% - 85% -  «4</w:t>
      </w:r>
      <w:r w:rsidR="007D1959" w:rsidRPr="007D1959">
        <w:rPr>
          <w:rFonts w:ascii="Times New Roman" w:eastAsia="Calibri" w:hAnsi="Times New Roman" w:cs="Times New Roman"/>
          <w:sz w:val="24"/>
          <w:szCs w:val="24"/>
        </w:rPr>
        <w:t>»</w:t>
      </w:r>
      <w:r w:rsidR="007D1959" w:rsidRPr="007D1959">
        <w:rPr>
          <w:rFonts w:ascii="Times New Roman" w:eastAsia="Calibri" w:hAnsi="Times New Roman" w:cs="Times New Roman"/>
          <w:sz w:val="24"/>
          <w:szCs w:val="24"/>
        </w:rPr>
        <w:br/>
        <w:t xml:space="preserve">             86% - 100% – «5»</w:t>
      </w:r>
    </w:p>
    <w:p w:rsidR="001079A0" w:rsidRPr="007D1959" w:rsidRDefault="001079A0" w:rsidP="007D1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1.Раскройте цель физического воспитания студентов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2.Назовите на что направлен контрольный раздел программы по физическому воспитанию студентов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3.Назовите какой возраст студентов благополучен для развития физических качеств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4.Перечислите возрастные особенности контингента обучающихся студентов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5.Укажите какие нагрузки целесообразно использовать на первой паре по физической культуре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6.Раскройте график занятий студентов физическими упражнениями во время экзаменационной сессии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7.Определите основные направления физического воспитания студентов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1079A0" w:rsidRPr="007D1959" w:rsidRDefault="001079A0" w:rsidP="007D1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1.Раскройте задачи физического воспитания студентов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2.Определите из каких занятий состоит практический раздел программы по физическому воспитанию студентов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3.Выявите к каким возрастам относятся контингент обучающихся в ССУЗах и ВУЗах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4.Определите на что должна быть направлена оптимизация физического развития студентов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>5.Определите на развитие каких способностей должны быть направлены занятия физическими упражнениями в первой половине каждого семестра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6.Раскройте направленность занятий физическими упражнениями в период сессии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7.На какие группы в зависимости от характера заболевания делятся студенты специального отделения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9A0" w:rsidRPr="007D1959" w:rsidRDefault="001079A0" w:rsidP="007D1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58774"/>
      <w:bookmarkEnd w:id="0"/>
      <w:r w:rsidRPr="007D1959">
        <w:rPr>
          <w:rFonts w:ascii="Times New Roman" w:eastAsia="Calibri" w:hAnsi="Times New Roman" w:cs="Times New Roman"/>
          <w:b/>
          <w:sz w:val="24"/>
          <w:szCs w:val="24"/>
        </w:rPr>
        <w:t>Вариант 3</w:t>
      </w:r>
    </w:p>
    <w:p w:rsidR="001079A0" w:rsidRPr="007D1959" w:rsidRDefault="001079A0" w:rsidP="007D1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1.Определите, какие разделы содержит программа по физическому воспитанию студентов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2.Выявите, чем предусматривает овладение программа по физическому воспитанию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3.Обоснуйте, от чего зависит высокая умственная активность студентов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4.Укажите на основе чего должны осуществляться развитие физкультурно-спортивных интересов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5.Укажите какие нагрузки целесообразно использовать на 3-4 паре по физической культуре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6.Определите назначение занятий физическим воспитанием, проходящих на первой паре</w:t>
      </w:r>
    </w:p>
    <w:p w:rsidR="001079A0" w:rsidRPr="007D1959" w:rsidRDefault="001079A0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7.Перечислите учебные отделения, в которые попадает студент по физическому воспитанию.</w:t>
      </w:r>
    </w:p>
    <w:p w:rsidR="00117C54" w:rsidRDefault="00117C54" w:rsidP="001079A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C54" w:rsidRPr="007D1959" w:rsidRDefault="00117C54" w:rsidP="007D19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Тестирование по теме: «Общая характеристика спорта»</w:t>
      </w:r>
    </w:p>
    <w:p w:rsidR="00117C54" w:rsidRPr="007D1959" w:rsidRDefault="00117C54" w:rsidP="007D19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1.Выберите правильный ответ. Спорт (в широком понимании) – это: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вид специальной деятельности, направленной на оздоровление человека и развитие его физических способностей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собственно соревновательная деятельность. Специальная подготовка к ней, а также специфические отношения, нормы и достижения в сфере этой деятельности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специализированный педагогический процесс, построенный на системе физических упражнений и направленный на участие в спортивных соревнованиях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педагогический процесс. Направленный на морфологическое и функциональное совершенствование организма человека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2.Укажите конечную цель спорта: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физическое совершенствование человека, реализуемое в условиях соревновательной деятельности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совершенствование двигательных умений и навыков занимающихся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выявление, сравнение и сопоставление человеческих возможностей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развитие физических (двигательных) способностей в соответствии с индивидуальными возможностями занимающихся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3. Выберите правильный ответ. Спортивная форма – это: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высшая степень подготовленности спортсмена. Характеризующаяся его способностью к одновременной реализации в соревновательной деятельности, различных сторон подготовленности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специализированная соревновательная деятельность, в которой два или больше соперников стремятся победить друг друга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специальная спортивная дисциплина, призванная глубоко проникать в суть явлений физического воспитания, всесторонне раскрывать его закономерности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исторически сложившийся в ходе развития спорта вид соревновательной деятельности, сформировавшийся как самостоятельная ее составляющая</w:t>
      </w:r>
    </w:p>
    <w:p w:rsidR="00117C54" w:rsidRPr="007D1959" w:rsidRDefault="00117C54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4.Определите классификацию видов спорта, деленную на шесть групп в теории спорта составленную на основе: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>а) структурной сложности двигательных действий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требований конкретного вида спорта к проявлению физических  (двигательных) способностей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особенности предмета состязаний и характера двигательной активности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принадлежности конкретного вида спорта к той или иной зоне мощности, в рамках которой преимущественно выполняется соревновательное действие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5. Выберите правильный ответ. Спортивное достижение – это: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показатель спортивного мастерства и способностей спортсмена, выраженный в конкретных результатах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высшая степень подготовленности спортсменов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упорядоченная организация деятельности по обеспечению максимального оздоровления и совершенствования человека в сфере спорта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специфическая двигательная активность человека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6. Выберите правильный ответ. Соревновательная деятельность – это: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социальная сущность и назначение спорта в современном обществе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специфическая двигательная активность человека, осуществляемая в условиях официальных соревнований на пределе психологических и физических сил человека, конечной целью которой является установление определенных результатов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7. Выберите правильный ответ. Спортивная тренировка – это: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подготовка к спортивным состязаниям, построенная в виде системы упражнений и представляющая собой педагогически организованный процесс управления развитием спортсмена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повторное выполнение спортсменом упражнения с целью достижения наибольшего высокого результата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собственно соревновательная деятельность, специальная подготовка к ней, а также специфические отношения, нормы и достижения в сфере этой деятельности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г)упорядоченная организация деятельности по обеспечению совершенствования человека в сфере спорта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8. Укажите функции спорта, которые можно условно разделить: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специфические и общие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основные и вспомогательные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специфические и общепедагогические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общедоступные и высших достижений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9. Выберите правильный ответ. Основными специфическими средствами спортивной тренировки являются: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восстановительные средства (парная баня, массаж, гидропроцедуры)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б)продукты повышенной биологической ценности и специальные питательные смеси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физические упражнения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мобилизующие, корригирующие, релаксирующие средства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10. Перечислите основные направления спортивного достижения: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школьно – студенческие и профессиональные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б) общедоступный и спорт высших достижений 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оздоровительно – рекреативные и зрелещно – коммерческие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профессионально – прикладной и супердостиженческий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11. Определите цель спортивной тренировки: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>а) совершенствование двигательных качеств и верх возможностей функциональных систем организма, обеспечивающих успешное выполнение соревновательного упражнения и достижение планируемых результатов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б) освоение техники и тактики избранной спортивной дисциплины 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подготовка к спортивным состязаниям, направленного на достижение максимально возможного для данного спортсмена уровня подготовленности, обусловленного спецификой соревновательной деятельности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приобретение теоретических знаний и практического опыта, необходимого для успешной тренировки и соревновательной деятельности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12. Дайте определение воздействию физического упражнения на организм спортсмена, вызывающее активную реакцию его функциональных систем: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физическое совершенствование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спортивная тренировка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физическая подготовка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нагрузка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13. Выберите правильный ответ. Тренированность можно разделить на: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общую и специальную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специальную подготовку и общеподготовительную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физкультура и спорт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подводящая и развивающая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14. Выберите правильный ответ. Средства спортивной тренировки подразделяются на: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а) физические упражнения, оздоровительные силы природы, гигиенические факторы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б) избранно – соревновательные, специально – подготовительные, общеподготовительные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в) подводящие и развивающие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г) словесные и наглядные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КЛЮЧ К ЗАДАНИЯМ</w:t>
      </w:r>
    </w:p>
    <w:p w:rsidR="00117C54" w:rsidRPr="007D1959" w:rsidRDefault="00117C54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б     6) б     11) в</w:t>
      </w:r>
    </w:p>
    <w:p w:rsidR="00117C54" w:rsidRPr="007D1959" w:rsidRDefault="00117C54" w:rsidP="007D195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     7) а      12) г</w:t>
      </w:r>
    </w:p>
    <w:p w:rsidR="00117C54" w:rsidRPr="007D1959" w:rsidRDefault="00117C54" w:rsidP="007D195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а     8) а      13) а</w:t>
      </w:r>
    </w:p>
    <w:p w:rsidR="00117C54" w:rsidRPr="007D1959" w:rsidRDefault="00117C54" w:rsidP="007D195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в     9) в      14) б</w:t>
      </w:r>
    </w:p>
    <w:p w:rsidR="00117C54" w:rsidRPr="007D1959" w:rsidRDefault="00117C54" w:rsidP="007D1959">
      <w:pPr>
        <w:spacing w:after="0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7D1959">
        <w:rPr>
          <w:rFonts w:ascii="Times New Roman" w:hAnsi="Times New Roman" w:cs="Times New Roman"/>
          <w:sz w:val="24"/>
          <w:szCs w:val="24"/>
        </w:rPr>
        <w:t>5)а    10) б</w:t>
      </w:r>
    </w:p>
    <w:p w:rsidR="00117C54" w:rsidRDefault="00117C54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D30978" w:rsidRPr="007D1959" w:rsidRDefault="00D30978" w:rsidP="007D1959">
      <w:pPr>
        <w:pStyle w:val="af1"/>
        <w:numPr>
          <w:ilvl w:val="0"/>
          <w:numId w:val="25"/>
        </w:numPr>
        <w:spacing w:after="0" w:line="240" w:lineRule="auto"/>
        <w:rPr>
          <w:rFonts w:ascii="Times New Roman" w:eastAsia="DejaVu Sans" w:hAnsi="Times New Roman" w:cs="Times New Roman"/>
          <w:b/>
          <w:i/>
          <w:sz w:val="24"/>
          <w:szCs w:val="24"/>
        </w:rPr>
      </w:pPr>
      <w:r w:rsidRPr="007D1959">
        <w:rPr>
          <w:rFonts w:ascii="Times New Roman" w:eastAsia="DejaVu Sans" w:hAnsi="Times New Roman" w:cs="Times New Roman"/>
          <w:b/>
          <w:i/>
          <w:sz w:val="24"/>
          <w:szCs w:val="24"/>
        </w:rPr>
        <w:t>Практические работы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b/>
          <w:i/>
          <w:sz w:val="24"/>
          <w:szCs w:val="24"/>
        </w:rPr>
      </w:pP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i/>
          <w:sz w:val="24"/>
          <w:szCs w:val="24"/>
        </w:rPr>
      </w:pPr>
      <w:r w:rsidRPr="007D1959">
        <w:rPr>
          <w:rFonts w:ascii="Times New Roman" w:eastAsia="DejaVu Sans" w:hAnsi="Times New Roman" w:cs="Times New Roman"/>
          <w:b/>
          <w:sz w:val="24"/>
          <w:szCs w:val="24"/>
        </w:rPr>
        <w:t>Практическая работа № 1</w:t>
      </w: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959">
        <w:rPr>
          <w:rFonts w:ascii="Times New Roman" w:eastAsia="DejaVu Sans" w:hAnsi="Times New Roman" w:cs="Times New Roman"/>
          <w:i/>
          <w:sz w:val="24"/>
          <w:szCs w:val="24"/>
        </w:rPr>
        <w:t>Тема: История физической культуры и спорта зарубежных стран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  <w:u w:val="single"/>
        </w:rPr>
      </w:pPr>
      <w:r w:rsidRPr="007D1959">
        <w:rPr>
          <w:rFonts w:ascii="Times New Roman" w:eastAsia="DejaVu Sans" w:hAnsi="Times New Roman" w:cs="Times New Roman"/>
          <w:sz w:val="24"/>
          <w:szCs w:val="24"/>
          <w:u w:val="single"/>
        </w:rPr>
        <w:t>«Составление сравнительной характеристики спартанской и афинской</w:t>
      </w:r>
      <w:r w:rsidR="007D1959">
        <w:rPr>
          <w:rFonts w:ascii="Times New Roman" w:eastAsia="DejaVu Sans" w:hAnsi="Times New Roman" w:cs="Times New Roman"/>
          <w:sz w:val="24"/>
          <w:szCs w:val="24"/>
          <w:u w:val="single"/>
        </w:rPr>
        <w:t xml:space="preserve"> систем физического воспитания»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7D1959">
        <w:rPr>
          <w:rFonts w:ascii="Times New Roman" w:eastAsia="DejaVu Sans" w:hAnsi="Times New Roman" w:cs="Times New Roman"/>
          <w:sz w:val="24"/>
          <w:szCs w:val="24"/>
        </w:rPr>
        <w:t>Цель: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7D1959">
        <w:rPr>
          <w:rFonts w:ascii="Times New Roman" w:eastAsia="DejaVu Sans" w:hAnsi="Times New Roman" w:cs="Times New Roman"/>
          <w:sz w:val="24"/>
          <w:szCs w:val="24"/>
        </w:rPr>
        <w:t>Закрепить знания о физическом воспитании в Афинах и Спарте.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i/>
          <w:sz w:val="24"/>
          <w:szCs w:val="24"/>
        </w:rPr>
      </w:pPr>
      <w:r w:rsidRPr="007D1959">
        <w:rPr>
          <w:rFonts w:ascii="Times New Roman" w:eastAsia="DejaVu Sans" w:hAnsi="Times New Roman" w:cs="Times New Roman"/>
          <w:b/>
          <w:sz w:val="24"/>
          <w:szCs w:val="24"/>
        </w:rPr>
        <w:t>Практическая работа № 2</w:t>
      </w: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959">
        <w:rPr>
          <w:rFonts w:ascii="Times New Roman" w:eastAsia="DejaVu Sans" w:hAnsi="Times New Roman" w:cs="Times New Roman"/>
          <w:i/>
          <w:sz w:val="24"/>
          <w:szCs w:val="24"/>
        </w:rPr>
        <w:t>Тема: Основы теории и методики обучения двигательным действиям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  <w:u w:val="single"/>
        </w:rPr>
      </w:pPr>
      <w:r w:rsidRPr="007D1959">
        <w:rPr>
          <w:rFonts w:ascii="Times New Roman" w:eastAsia="DejaVu Sans" w:hAnsi="Times New Roman" w:cs="Times New Roman"/>
          <w:sz w:val="24"/>
          <w:szCs w:val="24"/>
          <w:u w:val="single"/>
        </w:rPr>
        <w:t>«Составление программы обучения двигательному действию в три этапа (на основе определения частной задачи по обучению двигательному действию из избранного студентом вида спорта)»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7D1959">
        <w:rPr>
          <w:rFonts w:ascii="Times New Roman" w:eastAsia="DejaVu Sans" w:hAnsi="Times New Roman" w:cs="Times New Roman"/>
          <w:sz w:val="24"/>
          <w:szCs w:val="24"/>
        </w:rPr>
        <w:lastRenderedPageBreak/>
        <w:t>Цель: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7D1959">
        <w:rPr>
          <w:rFonts w:ascii="Times New Roman" w:eastAsia="DejaVu Sans" w:hAnsi="Times New Roman" w:cs="Times New Roman"/>
          <w:sz w:val="24"/>
          <w:szCs w:val="24"/>
        </w:rPr>
        <w:t>Закрепить знания о двигательных умениях и навыках, об основах формирования ДН, о структуре процесса обучения и особенностях его этапов.</w:t>
      </w:r>
    </w:p>
    <w:p w:rsidR="00D30978" w:rsidRPr="007D1959" w:rsidRDefault="00D30978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/>
        </w:rPr>
      </w:pP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b/>
          <w:i/>
          <w:sz w:val="24"/>
          <w:szCs w:val="24"/>
        </w:rPr>
      </w:pPr>
      <w:r w:rsidRPr="007D1959">
        <w:rPr>
          <w:rFonts w:ascii="Times New Roman" w:eastAsia="DejaVu Sans" w:hAnsi="Times New Roman" w:cs="Times New Roman"/>
          <w:b/>
          <w:i/>
          <w:sz w:val="24"/>
          <w:szCs w:val="24"/>
        </w:rPr>
        <w:t>3.Самостоятельные работы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b/>
          <w:sz w:val="24"/>
          <w:szCs w:val="24"/>
        </w:rPr>
      </w:pPr>
      <w:r w:rsidRPr="007D1959">
        <w:rPr>
          <w:rFonts w:ascii="Times New Roman" w:eastAsia="DejaVu Sans" w:hAnsi="Times New Roman" w:cs="Times New Roman"/>
          <w:b/>
          <w:sz w:val="24"/>
          <w:szCs w:val="24"/>
        </w:rPr>
        <w:t>Тема 1.1. История физической культуры и спорта зарубежных стран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b/>
          <w:sz w:val="24"/>
          <w:szCs w:val="24"/>
        </w:rPr>
      </w:pP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i/>
          <w:sz w:val="24"/>
          <w:szCs w:val="24"/>
        </w:rPr>
      </w:pPr>
      <w:r w:rsidRPr="007D1959">
        <w:rPr>
          <w:rFonts w:ascii="Times New Roman" w:eastAsia="DejaVu Sans" w:hAnsi="Times New Roman" w:cs="Times New Roman"/>
          <w:i/>
          <w:sz w:val="24"/>
          <w:szCs w:val="24"/>
        </w:rPr>
        <w:t>1. «Древнегреческие олимпийские игры»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7D1959">
        <w:rPr>
          <w:rFonts w:ascii="Times New Roman" w:eastAsia="DejaVu Sans" w:hAnsi="Times New Roman" w:cs="Times New Roman"/>
          <w:sz w:val="24"/>
          <w:szCs w:val="24"/>
        </w:rPr>
        <w:t>Цель: Ознакомление с возникновением, развитием и причинами уп</w:t>
      </w:r>
      <w:r w:rsidR="007D1959">
        <w:rPr>
          <w:rFonts w:ascii="Times New Roman" w:eastAsia="DejaVu Sans" w:hAnsi="Times New Roman" w:cs="Times New Roman"/>
          <w:sz w:val="24"/>
          <w:szCs w:val="24"/>
        </w:rPr>
        <w:t>адка олимпийских игр античности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i/>
          <w:sz w:val="24"/>
          <w:szCs w:val="24"/>
        </w:rPr>
      </w:pPr>
      <w:r w:rsidRPr="007D1959">
        <w:rPr>
          <w:rFonts w:ascii="Times New Roman" w:eastAsia="DejaVu Sans" w:hAnsi="Times New Roman" w:cs="Times New Roman"/>
          <w:i/>
          <w:sz w:val="24"/>
          <w:szCs w:val="24"/>
        </w:rPr>
        <w:t>2.«Зарождение элементов науки о физическом воспитании в Древней Греции»</w:t>
      </w:r>
    </w:p>
    <w:p w:rsidR="00D30978" w:rsidRPr="007D1959" w:rsidRDefault="00D30978" w:rsidP="007D1959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7D1959">
        <w:rPr>
          <w:rFonts w:ascii="Times New Roman" w:eastAsia="DejaVu Sans" w:hAnsi="Times New Roman" w:cs="Times New Roman"/>
          <w:sz w:val="24"/>
          <w:szCs w:val="24"/>
        </w:rPr>
        <w:t>Цель: Ознакомление с педагогическими идеями и естественно - научными вопросами физического воспитания в Древне</w:t>
      </w:r>
      <w:r w:rsidR="007D1959">
        <w:rPr>
          <w:rFonts w:ascii="Times New Roman" w:eastAsia="DejaVu Sans" w:hAnsi="Times New Roman" w:cs="Times New Roman"/>
          <w:sz w:val="24"/>
          <w:szCs w:val="24"/>
        </w:rPr>
        <w:t>й Греции</w:t>
      </w:r>
    </w:p>
    <w:p w:rsidR="00D30978" w:rsidRPr="007D1959" w:rsidRDefault="00D30978" w:rsidP="007D19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«Создание и развитие систем ФК в странах Востока»</w:t>
      </w: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Цель: Ознакомление и систематизация восточных направлений в системе физического воспитания </w:t>
      </w:r>
    </w:p>
    <w:p w:rsidR="00D30978" w:rsidRPr="007D1959" w:rsidRDefault="00D30978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/>
        </w:rPr>
      </w:pP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1.2. «История физической культуры и спорта в России»</w:t>
      </w:r>
    </w:p>
    <w:p w:rsidR="00D30978" w:rsidRPr="007D1959" w:rsidRDefault="00D30978" w:rsidP="007D19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1.«Физическое воспитание в России в 6-9 вв . Роль Петра в становлении государственной формы военно-физического воспитания в военных учебных заведениях».</w:t>
      </w:r>
    </w:p>
    <w:p w:rsidR="00D30978" w:rsidRPr="007D1959" w:rsidRDefault="00D30978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Цель: Определение форм физического воспитания в России в 6-9 вв. и роль Петра </w:t>
      </w:r>
      <w:r w:rsidRPr="007D195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D1959">
        <w:rPr>
          <w:rFonts w:ascii="Times New Roman" w:eastAsia="Calibri" w:hAnsi="Times New Roman" w:cs="Times New Roman"/>
          <w:sz w:val="24"/>
          <w:szCs w:val="24"/>
        </w:rPr>
        <w:t xml:space="preserve"> в этот период.</w:t>
      </w:r>
    </w:p>
    <w:p w:rsidR="00D30978" w:rsidRPr="007D1959" w:rsidRDefault="00D30978" w:rsidP="007D19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2.Разработка таблицы «Организационные и управленческие основы системы физического воспитания в СССР с 1917 до 1945 гг»</w:t>
      </w:r>
    </w:p>
    <w:p w:rsidR="00D30978" w:rsidRPr="007D1959" w:rsidRDefault="00D30978" w:rsidP="007D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Выявление </w:t>
      </w:r>
      <w:r w:rsidRPr="007D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и управленческих основ системы физического восп</w:t>
      </w:r>
      <w:r w:rsidR="007D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итания в СССР с 1917 до 1945 гг</w:t>
      </w:r>
    </w:p>
    <w:p w:rsidR="00D30978" w:rsidRPr="007D1959" w:rsidRDefault="00D30978" w:rsidP="007D19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3.«Система физического воспитания П.Ф. Лесгафта»</w:t>
      </w:r>
    </w:p>
    <w:p w:rsidR="00D30978" w:rsidRPr="007D1959" w:rsidRDefault="00D30978" w:rsidP="007D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Ознакомление с системой физического воспитания (образования) в России</w:t>
      </w:r>
    </w:p>
    <w:p w:rsidR="00D30978" w:rsidRPr="007D1959" w:rsidRDefault="00D30978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/>
        </w:rPr>
      </w:pPr>
    </w:p>
    <w:p w:rsidR="00D30978" w:rsidRPr="007D1959" w:rsidRDefault="00D30978" w:rsidP="007D19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1.3.  «Международное спортивное движение»</w:t>
      </w:r>
    </w:p>
    <w:p w:rsidR="00D30978" w:rsidRPr="007D1959" w:rsidRDefault="00D30978" w:rsidP="007D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1.«Международное рабочее спортивное движение»</w:t>
      </w:r>
    </w:p>
    <w:p w:rsidR="00D30978" w:rsidRPr="007D1959" w:rsidRDefault="00D30978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 Ознакомление с меж</w:t>
      </w:r>
      <w:r w:rsidR="007D1959">
        <w:rPr>
          <w:rFonts w:ascii="Times New Roman" w:eastAsia="Calibri" w:hAnsi="Times New Roman" w:cs="Times New Roman"/>
          <w:sz w:val="24"/>
          <w:szCs w:val="24"/>
        </w:rPr>
        <w:t>дународным спортивным движением</w:t>
      </w: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2.«Олимпийские игры до 1 половины 20 века»</w:t>
      </w:r>
    </w:p>
    <w:p w:rsidR="00D30978" w:rsidRPr="007D1959" w:rsidRDefault="00D30978" w:rsidP="007D1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1959">
        <w:rPr>
          <w:rFonts w:ascii="Times New Roman" w:eastAsia="Calibri" w:hAnsi="Times New Roman" w:cs="Times New Roman"/>
          <w:sz w:val="24"/>
          <w:szCs w:val="24"/>
        </w:rPr>
        <w:t>Анализирование  и систематизация информа</w:t>
      </w:r>
      <w:r w:rsidR="007D1959">
        <w:rPr>
          <w:rFonts w:ascii="Times New Roman" w:eastAsia="Calibri" w:hAnsi="Times New Roman" w:cs="Times New Roman"/>
          <w:sz w:val="24"/>
          <w:szCs w:val="24"/>
        </w:rPr>
        <w:t xml:space="preserve">ции по истории олимпийских игр </w:t>
      </w:r>
    </w:p>
    <w:p w:rsidR="00D30978" w:rsidRPr="007D1959" w:rsidRDefault="00D30978" w:rsidP="007D19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3.«Олимпийские игры (зимние, летние) со 2-ой половины 20 века»</w:t>
      </w:r>
    </w:p>
    <w:p w:rsidR="00D30978" w:rsidRPr="007D1959" w:rsidRDefault="00D30978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1959">
        <w:rPr>
          <w:rFonts w:ascii="Times New Roman" w:eastAsia="Calibri" w:hAnsi="Times New Roman" w:cs="Times New Roman"/>
          <w:sz w:val="24"/>
          <w:szCs w:val="24"/>
        </w:rPr>
        <w:t>Систематизирование и анализ  информа</w:t>
      </w:r>
      <w:r w:rsidR="007D1959">
        <w:rPr>
          <w:rFonts w:ascii="Times New Roman" w:eastAsia="Calibri" w:hAnsi="Times New Roman" w:cs="Times New Roman"/>
          <w:sz w:val="24"/>
          <w:szCs w:val="24"/>
        </w:rPr>
        <w:t xml:space="preserve">ции по истории олимпийских игр </w:t>
      </w: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4.«Проблемы международного спортивного движения»</w:t>
      </w:r>
    </w:p>
    <w:p w:rsidR="00D30978" w:rsidRPr="007D1959" w:rsidRDefault="00D30978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 Выявление проблем в международном спортивном движении</w:t>
      </w:r>
    </w:p>
    <w:p w:rsidR="00D30978" w:rsidRPr="007D1959" w:rsidRDefault="00D30978" w:rsidP="007D1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978" w:rsidRPr="007D1959" w:rsidRDefault="00D30978" w:rsidP="007D19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2.1. Общая характеристика теории физического воспитания</w:t>
      </w:r>
    </w:p>
    <w:p w:rsidR="00D30978" w:rsidRPr="007D1959" w:rsidRDefault="00D30978" w:rsidP="007D19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978" w:rsidRPr="007D1959" w:rsidRDefault="00D30978" w:rsidP="007D1959">
      <w:pPr>
        <w:numPr>
          <w:ilvl w:val="0"/>
          <w:numId w:val="33"/>
        </w:numPr>
        <w:snapToGrid w:val="0"/>
        <w:spacing w:after="0" w:line="240" w:lineRule="auto"/>
        <w:ind w:left="-284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t>«Разработка картотеки по использованию информации по ТФВ для решения педагогических задач, возникающих в ходе занятий ФК для профессионального образования и саморазвития»</w:t>
      </w:r>
    </w:p>
    <w:p w:rsidR="00D30978" w:rsidRPr="007D1959" w:rsidRDefault="00D30978" w:rsidP="007D1959">
      <w:p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30978" w:rsidRPr="007D1959" w:rsidRDefault="00D30978" w:rsidP="007D1959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Выявление </w:t>
      </w:r>
      <w:r w:rsidRPr="007D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систематизация</w:t>
      </w:r>
      <w:r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1959">
        <w:rPr>
          <w:rFonts w:ascii="Times New Roman" w:eastAsia="Calibri" w:hAnsi="Times New Roman" w:cs="Times New Roman"/>
          <w:sz w:val="24"/>
          <w:szCs w:val="24"/>
        </w:rPr>
        <w:t>информации по ТФВ для решения педагогических задач, возникающих в ходе занятий ФК для профессионального образования и саморазвития</w:t>
      </w:r>
      <w:r w:rsidRPr="007D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0978" w:rsidRPr="007D1959" w:rsidRDefault="00D30978" w:rsidP="007D1959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978" w:rsidRPr="007D1959" w:rsidRDefault="00D30978" w:rsidP="007D1959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2.«Разработка картотеки по использованию информации по ТФВ для решения педагогических задач, возникающих в ходе занятий ФК для профессионального образования и саморазвития»</w:t>
      </w:r>
    </w:p>
    <w:p w:rsidR="00D30978" w:rsidRPr="007D1959" w:rsidRDefault="00D30978" w:rsidP="007D1959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Выявление </w:t>
      </w:r>
      <w:r w:rsidRPr="007D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систематизация</w:t>
      </w:r>
      <w:r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1959">
        <w:rPr>
          <w:rFonts w:ascii="Times New Roman" w:eastAsia="Calibri" w:hAnsi="Times New Roman" w:cs="Times New Roman"/>
          <w:sz w:val="24"/>
          <w:szCs w:val="24"/>
        </w:rPr>
        <w:t>информации по ТФВ для решения психологических задач, возникающих в ходе занятий ФК для профессионального образования и саморазвития</w:t>
      </w:r>
      <w:r w:rsidR="007D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0978" w:rsidRPr="007D1959" w:rsidRDefault="00D30978" w:rsidP="007D19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t>3. «Составление физкультурно-спортивного словаря с основными понятиями в области ФК»</w:t>
      </w:r>
    </w:p>
    <w:p w:rsidR="00D30978" w:rsidRPr="007D1959" w:rsidRDefault="00D30978" w:rsidP="007D1959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Формирование знаний о сущности и причинах возникновения физического воспитания в обществе, о роли и месте физической культуры и спорта в современном обществе; освоение понятийного аппарата теории и методики физического воспитания; </w:t>
      </w:r>
      <w:r w:rsidR="007D1959">
        <w:rPr>
          <w:rFonts w:ascii="Times New Roman" w:eastAsia="Calibri" w:hAnsi="Times New Roman" w:cs="Times New Roman"/>
          <w:sz w:val="24"/>
          <w:szCs w:val="24"/>
        </w:rPr>
        <w:t>развитие познавательных умений.</w:t>
      </w: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t>4.«Сбор информации для разработки картотеки по ТМФ»</w:t>
      </w:r>
    </w:p>
    <w:p w:rsidR="00D30978" w:rsidRPr="007D1959" w:rsidRDefault="00D30978" w:rsidP="007D1959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7D19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1959">
        <w:rPr>
          <w:rFonts w:ascii="Times New Roman" w:eastAsia="Calibri" w:hAnsi="Times New Roman" w:cs="Times New Roman"/>
          <w:sz w:val="24"/>
          <w:szCs w:val="24"/>
        </w:rPr>
        <w:t>Формирование знаний о сущности и причинах возникновения физического воспитания в обществе, о роли и месте физической культуры и спорта в современном обществе; освоение понятийного аппарата теории и методики физического воспитания; развитие познавательных умений.</w:t>
      </w:r>
    </w:p>
    <w:p w:rsidR="00D30978" w:rsidRPr="007D1959" w:rsidRDefault="00D30978" w:rsidP="007D1959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978" w:rsidRPr="007D1959" w:rsidRDefault="00D30978" w:rsidP="007D1959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Тема 2.2. «Направленное формирование личности в процессе физического воспитания»</w:t>
      </w:r>
    </w:p>
    <w:p w:rsidR="00D30978" w:rsidRPr="007D1959" w:rsidRDefault="00D30978" w:rsidP="007D19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978" w:rsidRPr="007D1959" w:rsidRDefault="00D30978" w:rsidP="007D19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t>«Требования к личности преподавателя как воспитателя: обязательные деловые качества и основные личностные качества преподавателя»</w:t>
      </w:r>
    </w:p>
    <w:p w:rsidR="00D30978" w:rsidRPr="007D1959" w:rsidRDefault="00D30978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 Выявление уровня знаний о требованиях к личности преподавателя как воспитателя :его обязательные деловые качества и основные личностные качества; развитие познавательных умений.</w:t>
      </w:r>
    </w:p>
    <w:p w:rsidR="00D30978" w:rsidRPr="007D1959" w:rsidRDefault="00D30978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978" w:rsidRPr="007D1959" w:rsidRDefault="00D30978" w:rsidP="007D19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Тема 2.4. «Теоретические и методические основы развития физических качеств»</w:t>
      </w:r>
    </w:p>
    <w:p w:rsidR="00D30978" w:rsidRPr="007D1959" w:rsidRDefault="00D30978" w:rsidP="007D1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t>1.«Разработка контрольных упражнений (тестов) для определения уровня развития силовых способностей»</w:t>
      </w:r>
    </w:p>
    <w:p w:rsidR="00D30978" w:rsidRPr="007D1959" w:rsidRDefault="00D30978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 Закреплени</w:t>
      </w:r>
      <w:r w:rsidR="007D1959">
        <w:rPr>
          <w:rFonts w:ascii="Times New Roman" w:eastAsia="Calibri" w:hAnsi="Times New Roman" w:cs="Times New Roman"/>
          <w:sz w:val="24"/>
          <w:szCs w:val="24"/>
        </w:rPr>
        <w:t>е знаний о силовых способностях</w:t>
      </w: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t>2.«Разработка контрольных упражнений (тестов) для определения уровня развития скоростных способностей»</w:t>
      </w:r>
    </w:p>
    <w:p w:rsidR="00D30978" w:rsidRPr="007D1959" w:rsidRDefault="00D30978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 Закрепление з</w:t>
      </w:r>
      <w:r w:rsidR="007D1959">
        <w:rPr>
          <w:rFonts w:ascii="Times New Roman" w:eastAsia="Calibri" w:hAnsi="Times New Roman" w:cs="Times New Roman"/>
          <w:sz w:val="24"/>
          <w:szCs w:val="24"/>
        </w:rPr>
        <w:t>наний о скоростных способностях</w:t>
      </w: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t>3.«Разработка контрольных упражнений (тестов) для определения уровня развития выносливости»</w:t>
      </w:r>
    </w:p>
    <w:p w:rsidR="00D30978" w:rsidRPr="007D1959" w:rsidRDefault="00D30978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 За</w:t>
      </w:r>
      <w:r w:rsidR="007D1959">
        <w:rPr>
          <w:rFonts w:ascii="Times New Roman" w:eastAsia="Calibri" w:hAnsi="Times New Roman" w:cs="Times New Roman"/>
          <w:sz w:val="24"/>
          <w:szCs w:val="24"/>
        </w:rPr>
        <w:t>крепление знаний о выносливости</w:t>
      </w: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t>4.«Разработка контрольных упражнений (тестов) для определения уровня развития гибкости»</w:t>
      </w:r>
    </w:p>
    <w:p w:rsidR="00D30978" w:rsidRPr="007D1959" w:rsidRDefault="00D30978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</w:t>
      </w:r>
      <w:r w:rsidR="007D1959">
        <w:rPr>
          <w:rFonts w:ascii="Times New Roman" w:eastAsia="Calibri" w:hAnsi="Times New Roman" w:cs="Times New Roman"/>
          <w:sz w:val="24"/>
          <w:szCs w:val="24"/>
        </w:rPr>
        <w:t>: Закрепление знаний о гибкости</w:t>
      </w:r>
    </w:p>
    <w:p w:rsidR="00D30978" w:rsidRPr="007D1959" w:rsidRDefault="00D30978" w:rsidP="007D195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t>5.«Разработка контрольных упражнений (тестов) для определения уровня развития двигательно - координационных способностей»</w:t>
      </w:r>
    </w:p>
    <w:p w:rsidR="00D30978" w:rsidRPr="007D1959" w:rsidRDefault="00D30978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 Закрепление знаний о двигательно - координационных способностях</w:t>
      </w:r>
    </w:p>
    <w:p w:rsidR="00D30978" w:rsidRPr="007D1959" w:rsidRDefault="00D30978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978" w:rsidRPr="007D1959" w:rsidRDefault="00D30978" w:rsidP="007D1959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Тема 2.5. «Физическое воспитание детей раннего и дошкольного возраста, школьного возраста, учащихся колледжей профессионального образования и средних специальных учебных         заведений»</w:t>
      </w:r>
    </w:p>
    <w:p w:rsidR="00D30978" w:rsidRPr="007D1959" w:rsidRDefault="00D30978" w:rsidP="007D1959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978" w:rsidRPr="007D1959" w:rsidRDefault="00D30978" w:rsidP="007D1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t>«Наблюдение и анализ занятий уроков физической культуры в школе»</w:t>
      </w:r>
      <w:r w:rsidRPr="007D1959">
        <w:rPr>
          <w:rFonts w:ascii="Times New Roman" w:eastAsia="Calibri" w:hAnsi="Times New Roman" w:cs="Times New Roman"/>
          <w:sz w:val="24"/>
          <w:szCs w:val="24"/>
        </w:rPr>
        <w:t xml:space="preserve">Цель: Формирование знаний о задачах, средствах, методах и методических особенностях физического воспитания детей дошкольного и школьного возраста, формах организации с </w:t>
      </w:r>
      <w:r w:rsidRPr="007D19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ними занятий физическими упражнениями, овладение умением формулировать основные требования к изучаемым объектам в сфере профессиональной деятельности. </w:t>
      </w:r>
    </w:p>
    <w:p w:rsidR="00D30978" w:rsidRPr="007D1959" w:rsidRDefault="00D30978" w:rsidP="007D19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959">
        <w:rPr>
          <w:rFonts w:ascii="Times New Roman" w:eastAsia="Calibri" w:hAnsi="Times New Roman" w:cs="Times New Roman"/>
          <w:b/>
          <w:sz w:val="24"/>
          <w:szCs w:val="24"/>
        </w:rPr>
        <w:t>Тема 3.1. «Общая характеристика спорта»</w:t>
      </w:r>
    </w:p>
    <w:p w:rsidR="00D30978" w:rsidRPr="007D1959" w:rsidRDefault="00D30978" w:rsidP="007D19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i/>
          <w:sz w:val="24"/>
          <w:szCs w:val="24"/>
        </w:rPr>
        <w:t>«Мой любимый вид спорта»</w:t>
      </w:r>
    </w:p>
    <w:p w:rsidR="00D30978" w:rsidRPr="007D1959" w:rsidRDefault="00D30978" w:rsidP="007D19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959">
        <w:rPr>
          <w:rFonts w:ascii="Times New Roman" w:eastAsia="Calibri" w:hAnsi="Times New Roman" w:cs="Times New Roman"/>
          <w:sz w:val="24"/>
          <w:szCs w:val="24"/>
        </w:rPr>
        <w:t>Цель: Формирование знаний о сущности спорта, его функциях, формах и условиях функционирования в обществе, основные направления в развитии спортивного движения; развитие познавательных умений.</w:t>
      </w:r>
    </w:p>
    <w:p w:rsidR="00D30978" w:rsidRPr="007D1959" w:rsidRDefault="00D30978" w:rsidP="007D1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978" w:rsidRPr="007D1959" w:rsidRDefault="00D30978" w:rsidP="007D1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54" w:rsidRPr="007D1959" w:rsidRDefault="00117C54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17C54" w:rsidRPr="007D1959" w:rsidRDefault="00117C54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17C54" w:rsidRPr="007D1959" w:rsidRDefault="00117C54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17C54" w:rsidRPr="007D1959" w:rsidRDefault="00117C54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17C54" w:rsidRPr="007D1959" w:rsidRDefault="00117C54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17C54" w:rsidRPr="007D1959" w:rsidRDefault="00117C54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17C54" w:rsidRPr="007D1959" w:rsidRDefault="00117C54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17C54" w:rsidRPr="007D1959" w:rsidRDefault="00117C54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17C54" w:rsidRPr="007D1959" w:rsidRDefault="00117C54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17C54" w:rsidRPr="007D1959" w:rsidRDefault="00117C54" w:rsidP="007D195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17C54" w:rsidRDefault="00117C54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17C54" w:rsidRDefault="00117C54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17C54" w:rsidRDefault="00117C54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C3D15" w:rsidRDefault="001C3D15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117C54" w:rsidRDefault="00117C54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sz w:val="28"/>
          <w:szCs w:val="28"/>
          <w:lang w:eastAsia="zh-CN"/>
        </w:rPr>
      </w:pPr>
    </w:p>
    <w:p w:rsidR="00B76A51" w:rsidRPr="004605CC" w:rsidRDefault="00B76A51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color w:val="FF0000"/>
          <w:kern w:val="1"/>
          <w:sz w:val="28"/>
          <w:szCs w:val="28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color w:val="FF0000"/>
          <w:kern w:val="1"/>
          <w:sz w:val="20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color w:val="FF0000"/>
          <w:kern w:val="1"/>
          <w:sz w:val="20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napToGrid w:val="0"/>
        <w:spacing w:after="0" w:line="240" w:lineRule="auto"/>
        <w:ind w:left="-7" w:right="-7"/>
        <w:jc w:val="both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eastAsia="zh-CN"/>
        </w:rPr>
      </w:pPr>
    </w:p>
    <w:p w:rsidR="00A67892" w:rsidRDefault="00A67892" w:rsidP="00180E20">
      <w:pPr>
        <w:widowControl w:val="0"/>
        <w:suppressAutoHyphens/>
        <w:snapToGrid w:val="0"/>
        <w:spacing w:after="0" w:line="240" w:lineRule="auto"/>
        <w:ind w:left="-7" w:right="-7"/>
        <w:jc w:val="both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eastAsia="zh-CN"/>
        </w:rPr>
      </w:pPr>
    </w:p>
    <w:p w:rsidR="00A67892" w:rsidRDefault="00A67892" w:rsidP="00180E20">
      <w:pPr>
        <w:widowControl w:val="0"/>
        <w:suppressAutoHyphens/>
        <w:snapToGrid w:val="0"/>
        <w:spacing w:after="0" w:line="240" w:lineRule="auto"/>
        <w:ind w:left="-7" w:right="-7"/>
        <w:jc w:val="both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eastAsia="zh-CN"/>
        </w:rPr>
      </w:pPr>
    </w:p>
    <w:p w:rsidR="00A67892" w:rsidRDefault="00A67892" w:rsidP="00180E20">
      <w:pPr>
        <w:widowControl w:val="0"/>
        <w:suppressAutoHyphens/>
        <w:snapToGrid w:val="0"/>
        <w:spacing w:after="0" w:line="240" w:lineRule="auto"/>
        <w:ind w:left="-7" w:right="-7"/>
        <w:jc w:val="both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eastAsia="zh-CN"/>
        </w:rPr>
      </w:pPr>
    </w:p>
    <w:p w:rsidR="00A67892" w:rsidRDefault="00A67892" w:rsidP="00180E20">
      <w:pPr>
        <w:widowControl w:val="0"/>
        <w:suppressAutoHyphens/>
        <w:snapToGrid w:val="0"/>
        <w:spacing w:after="0" w:line="240" w:lineRule="auto"/>
        <w:ind w:left="-7" w:right="-7"/>
        <w:jc w:val="both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eastAsia="zh-CN"/>
        </w:rPr>
      </w:pPr>
    </w:p>
    <w:p w:rsidR="00A67892" w:rsidRDefault="00A67892" w:rsidP="00180E20">
      <w:pPr>
        <w:widowControl w:val="0"/>
        <w:suppressAutoHyphens/>
        <w:snapToGrid w:val="0"/>
        <w:spacing w:after="0" w:line="240" w:lineRule="auto"/>
        <w:ind w:left="-7" w:right="-7"/>
        <w:jc w:val="both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eastAsia="zh-CN"/>
        </w:rPr>
      </w:pPr>
    </w:p>
    <w:p w:rsidR="00A67892" w:rsidRDefault="00A67892" w:rsidP="00180E20">
      <w:pPr>
        <w:widowControl w:val="0"/>
        <w:suppressAutoHyphens/>
        <w:snapToGrid w:val="0"/>
        <w:spacing w:after="0" w:line="240" w:lineRule="auto"/>
        <w:ind w:left="-7" w:right="-7"/>
        <w:jc w:val="both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eastAsia="zh-CN"/>
        </w:rPr>
      </w:pPr>
    </w:p>
    <w:p w:rsidR="00A67892" w:rsidRDefault="00A67892" w:rsidP="00180E20">
      <w:pPr>
        <w:widowControl w:val="0"/>
        <w:suppressAutoHyphens/>
        <w:snapToGrid w:val="0"/>
        <w:spacing w:after="0" w:line="240" w:lineRule="auto"/>
        <w:ind w:left="-7" w:right="-7"/>
        <w:jc w:val="both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eastAsia="zh-CN"/>
        </w:rPr>
      </w:pPr>
    </w:p>
    <w:p w:rsidR="00A67892" w:rsidRDefault="00A67892" w:rsidP="00180E20">
      <w:pPr>
        <w:widowControl w:val="0"/>
        <w:suppressAutoHyphens/>
        <w:snapToGrid w:val="0"/>
        <w:spacing w:after="0" w:line="240" w:lineRule="auto"/>
        <w:ind w:left="-7" w:right="-7"/>
        <w:jc w:val="both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eastAsia="zh-CN"/>
        </w:rPr>
      </w:pPr>
      <w:bookmarkStart w:id="1" w:name="_GoBack"/>
      <w:bookmarkEnd w:id="1"/>
    </w:p>
    <w:sectPr w:rsidR="00A6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7B" w:rsidRDefault="0061057B" w:rsidP="00180E20">
      <w:pPr>
        <w:spacing w:after="0" w:line="240" w:lineRule="auto"/>
      </w:pPr>
      <w:r>
        <w:separator/>
      </w:r>
    </w:p>
  </w:endnote>
  <w:endnote w:type="continuationSeparator" w:id="0">
    <w:p w:rsidR="0061057B" w:rsidRDefault="0061057B" w:rsidP="0018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imbus Roman No9 L">
    <w:altName w:val="MS Gothic"/>
    <w:charset w:val="80"/>
    <w:family w:val="roman"/>
    <w:pitch w:val="variable"/>
  </w:font>
  <w:font w:name="font301">
    <w:charset w:val="01"/>
    <w:family w:val="auto"/>
    <w:pitch w:val="variable"/>
  </w:font>
  <w:font w:name="font287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7B" w:rsidRDefault="0061057B" w:rsidP="00180E20">
      <w:pPr>
        <w:spacing w:after="0" w:line="240" w:lineRule="auto"/>
      </w:pPr>
      <w:r>
        <w:separator/>
      </w:r>
    </w:p>
  </w:footnote>
  <w:footnote w:type="continuationSeparator" w:id="0">
    <w:p w:rsidR="0061057B" w:rsidRDefault="0061057B" w:rsidP="0018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331DBB"/>
    <w:multiLevelType w:val="hybridMultilevel"/>
    <w:tmpl w:val="1036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ED1DEC"/>
    <w:multiLevelType w:val="multilevel"/>
    <w:tmpl w:val="1D6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2263AC"/>
    <w:multiLevelType w:val="hybridMultilevel"/>
    <w:tmpl w:val="D7F4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6837CE"/>
    <w:multiLevelType w:val="multilevel"/>
    <w:tmpl w:val="3F2855D2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0EDC3803"/>
    <w:multiLevelType w:val="multilevel"/>
    <w:tmpl w:val="0D1E9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D724398"/>
    <w:multiLevelType w:val="hybridMultilevel"/>
    <w:tmpl w:val="AE38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2F588F"/>
    <w:multiLevelType w:val="multilevel"/>
    <w:tmpl w:val="7B18CD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755FA"/>
    <w:multiLevelType w:val="hybridMultilevel"/>
    <w:tmpl w:val="10502A76"/>
    <w:lvl w:ilvl="0" w:tplc="35383486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2C311B42"/>
    <w:multiLevelType w:val="hybridMultilevel"/>
    <w:tmpl w:val="5FDA827C"/>
    <w:lvl w:ilvl="0" w:tplc="8958685C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2D8D3A55"/>
    <w:multiLevelType w:val="hybridMultilevel"/>
    <w:tmpl w:val="354C077C"/>
    <w:lvl w:ilvl="0" w:tplc="0164C31A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2EDE2512"/>
    <w:multiLevelType w:val="hybridMultilevel"/>
    <w:tmpl w:val="FAD216AA"/>
    <w:lvl w:ilvl="0" w:tplc="0164C31A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2FE93CD1"/>
    <w:multiLevelType w:val="hybridMultilevel"/>
    <w:tmpl w:val="C260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B66CA5"/>
    <w:multiLevelType w:val="hybridMultilevel"/>
    <w:tmpl w:val="44B8B034"/>
    <w:lvl w:ilvl="0" w:tplc="926E328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8" w15:restartNumberingAfterBreak="0">
    <w:nsid w:val="341E2A3C"/>
    <w:multiLevelType w:val="multilevel"/>
    <w:tmpl w:val="D8C6CA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B116C"/>
    <w:multiLevelType w:val="multilevel"/>
    <w:tmpl w:val="76CCDD6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hint="default"/>
      </w:rPr>
    </w:lvl>
  </w:abstractNum>
  <w:abstractNum w:abstractNumId="30" w15:restartNumberingAfterBreak="0">
    <w:nsid w:val="3FAE45E9"/>
    <w:multiLevelType w:val="multilevel"/>
    <w:tmpl w:val="5B90F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B24172"/>
    <w:multiLevelType w:val="multilevel"/>
    <w:tmpl w:val="F8B4B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661B7"/>
    <w:multiLevelType w:val="hybridMultilevel"/>
    <w:tmpl w:val="4F0E51B2"/>
    <w:lvl w:ilvl="0" w:tplc="8958685C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 w15:restartNumberingAfterBreak="0">
    <w:nsid w:val="50907015"/>
    <w:multiLevelType w:val="hybridMultilevel"/>
    <w:tmpl w:val="257A1F82"/>
    <w:lvl w:ilvl="0" w:tplc="3A287E8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3164CFD"/>
    <w:multiLevelType w:val="hybridMultilevel"/>
    <w:tmpl w:val="CB4A87B8"/>
    <w:lvl w:ilvl="0" w:tplc="0E3674A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5" w15:restartNumberingAfterBreak="0">
    <w:nsid w:val="6279114D"/>
    <w:multiLevelType w:val="hybridMultilevel"/>
    <w:tmpl w:val="432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71521"/>
    <w:multiLevelType w:val="hybridMultilevel"/>
    <w:tmpl w:val="029EE320"/>
    <w:lvl w:ilvl="0" w:tplc="5AC0D9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631D257B"/>
    <w:multiLevelType w:val="multilevel"/>
    <w:tmpl w:val="10665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6075617"/>
    <w:multiLevelType w:val="hybridMultilevel"/>
    <w:tmpl w:val="C2942C28"/>
    <w:lvl w:ilvl="0" w:tplc="B7CC9A1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9" w15:restartNumberingAfterBreak="0">
    <w:nsid w:val="66AD4AC3"/>
    <w:multiLevelType w:val="hybridMultilevel"/>
    <w:tmpl w:val="F38E359E"/>
    <w:lvl w:ilvl="0" w:tplc="3FC82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57ACF"/>
    <w:multiLevelType w:val="hybridMultilevel"/>
    <w:tmpl w:val="4692B5BA"/>
    <w:lvl w:ilvl="0" w:tplc="4BBCEF3A">
      <w:start w:val="1"/>
      <w:numFmt w:val="decimal"/>
      <w:lvlText w:val="%1."/>
      <w:lvlJc w:val="left"/>
      <w:pPr>
        <w:ind w:left="56" w:hanging="4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1" w15:restartNumberingAfterBreak="0">
    <w:nsid w:val="6E200188"/>
    <w:multiLevelType w:val="hybridMultilevel"/>
    <w:tmpl w:val="CC682798"/>
    <w:lvl w:ilvl="0" w:tplc="6AE8D39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2" w15:restartNumberingAfterBreak="0">
    <w:nsid w:val="722D0856"/>
    <w:multiLevelType w:val="multilevel"/>
    <w:tmpl w:val="177E9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1AD"/>
    <w:multiLevelType w:val="multilevel"/>
    <w:tmpl w:val="77A6A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9"/>
  </w:num>
  <w:num w:numId="5">
    <w:abstractNumId w:val="16"/>
  </w:num>
  <w:num w:numId="6">
    <w:abstractNumId w:val="43"/>
  </w:num>
  <w:num w:numId="7">
    <w:abstractNumId w:val="19"/>
  </w:num>
  <w:num w:numId="8">
    <w:abstractNumId w:val="37"/>
  </w:num>
  <w:num w:numId="9">
    <w:abstractNumId w:val="29"/>
  </w:num>
  <w:num w:numId="10">
    <w:abstractNumId w:val="33"/>
  </w:num>
  <w:num w:numId="11">
    <w:abstractNumId w:val="41"/>
  </w:num>
  <w:num w:numId="12">
    <w:abstractNumId w:val="15"/>
  </w:num>
  <w:num w:numId="13">
    <w:abstractNumId w:val="35"/>
  </w:num>
  <w:num w:numId="14">
    <w:abstractNumId w:val="40"/>
  </w:num>
  <w:num w:numId="15">
    <w:abstractNumId w:val="38"/>
  </w:num>
  <w:num w:numId="16">
    <w:abstractNumId w:val="26"/>
  </w:num>
  <w:num w:numId="17">
    <w:abstractNumId w:val="34"/>
  </w:num>
  <w:num w:numId="18">
    <w:abstractNumId w:val="32"/>
  </w:num>
  <w:num w:numId="19">
    <w:abstractNumId w:val="23"/>
  </w:num>
  <w:num w:numId="20">
    <w:abstractNumId w:val="22"/>
  </w:num>
  <w:num w:numId="21">
    <w:abstractNumId w:val="36"/>
  </w:num>
  <w:num w:numId="22">
    <w:abstractNumId w:val="25"/>
  </w:num>
  <w:num w:numId="23">
    <w:abstractNumId w:val="24"/>
  </w:num>
  <w:num w:numId="24">
    <w:abstractNumId w:val="20"/>
  </w:num>
  <w:num w:numId="25">
    <w:abstractNumId w:val="30"/>
  </w:num>
  <w:num w:numId="26">
    <w:abstractNumId w:val="42"/>
  </w:num>
  <w:num w:numId="27">
    <w:abstractNumId w:val="28"/>
  </w:num>
  <w:num w:numId="28">
    <w:abstractNumId w:val="21"/>
  </w:num>
  <w:num w:numId="29">
    <w:abstractNumId w:val="31"/>
  </w:num>
  <w:num w:numId="30">
    <w:abstractNumId w:val="2"/>
  </w:num>
  <w:num w:numId="31">
    <w:abstractNumId w:val="27"/>
  </w:num>
  <w:num w:numId="32">
    <w:abstractNumId w:val="1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8B"/>
    <w:rsid w:val="0006193E"/>
    <w:rsid w:val="00082FBD"/>
    <w:rsid w:val="00084A0D"/>
    <w:rsid w:val="000D6475"/>
    <w:rsid w:val="001079A0"/>
    <w:rsid w:val="00117C54"/>
    <w:rsid w:val="0016548B"/>
    <w:rsid w:val="00180E20"/>
    <w:rsid w:val="00190907"/>
    <w:rsid w:val="00197267"/>
    <w:rsid w:val="001C3D15"/>
    <w:rsid w:val="001E2FB6"/>
    <w:rsid w:val="00261DD1"/>
    <w:rsid w:val="00292687"/>
    <w:rsid w:val="002A2D38"/>
    <w:rsid w:val="002E57E0"/>
    <w:rsid w:val="0034125B"/>
    <w:rsid w:val="00391B9F"/>
    <w:rsid w:val="003C7552"/>
    <w:rsid w:val="003C7C2F"/>
    <w:rsid w:val="003F6C67"/>
    <w:rsid w:val="00412D46"/>
    <w:rsid w:val="0042677E"/>
    <w:rsid w:val="0044408B"/>
    <w:rsid w:val="004549E3"/>
    <w:rsid w:val="004605CC"/>
    <w:rsid w:val="00494A20"/>
    <w:rsid w:val="00554B11"/>
    <w:rsid w:val="0056419A"/>
    <w:rsid w:val="0058544F"/>
    <w:rsid w:val="005B6965"/>
    <w:rsid w:val="005D1DBE"/>
    <w:rsid w:val="005F7D88"/>
    <w:rsid w:val="0061057B"/>
    <w:rsid w:val="00635752"/>
    <w:rsid w:val="00742DB5"/>
    <w:rsid w:val="007D1959"/>
    <w:rsid w:val="007E1D7B"/>
    <w:rsid w:val="008152B6"/>
    <w:rsid w:val="00824F7C"/>
    <w:rsid w:val="00851C49"/>
    <w:rsid w:val="008B59E0"/>
    <w:rsid w:val="009003E0"/>
    <w:rsid w:val="009417EE"/>
    <w:rsid w:val="0096400D"/>
    <w:rsid w:val="009807A2"/>
    <w:rsid w:val="009F0818"/>
    <w:rsid w:val="00A127F3"/>
    <w:rsid w:val="00A67892"/>
    <w:rsid w:val="00A7078C"/>
    <w:rsid w:val="00AA46D8"/>
    <w:rsid w:val="00AC52D2"/>
    <w:rsid w:val="00AC7FFB"/>
    <w:rsid w:val="00B0091F"/>
    <w:rsid w:val="00B21F17"/>
    <w:rsid w:val="00B25852"/>
    <w:rsid w:val="00B3169B"/>
    <w:rsid w:val="00B37068"/>
    <w:rsid w:val="00B74F30"/>
    <w:rsid w:val="00B76A51"/>
    <w:rsid w:val="00BC2C29"/>
    <w:rsid w:val="00C37A1A"/>
    <w:rsid w:val="00C667C4"/>
    <w:rsid w:val="00CC3AB1"/>
    <w:rsid w:val="00D05121"/>
    <w:rsid w:val="00D25FAA"/>
    <w:rsid w:val="00D30978"/>
    <w:rsid w:val="00D31830"/>
    <w:rsid w:val="00D37DFA"/>
    <w:rsid w:val="00D6092E"/>
    <w:rsid w:val="00DA5A51"/>
    <w:rsid w:val="00DE2A25"/>
    <w:rsid w:val="00E1689E"/>
    <w:rsid w:val="00E218F4"/>
    <w:rsid w:val="00EC05F2"/>
    <w:rsid w:val="00F866CC"/>
    <w:rsid w:val="00F94E21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611A"/>
  <w15:docId w15:val="{F7D95B96-BBF2-4947-9836-23D38335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1F"/>
  </w:style>
  <w:style w:type="paragraph" w:styleId="1">
    <w:name w:val="heading 1"/>
    <w:basedOn w:val="a"/>
    <w:next w:val="a"/>
    <w:link w:val="10"/>
    <w:qFormat/>
    <w:rsid w:val="00180E20"/>
    <w:pPr>
      <w:keepNext/>
      <w:widowControl w:val="0"/>
      <w:suppressAutoHyphens/>
      <w:autoSpaceDE w:val="0"/>
      <w:spacing w:after="0" w:line="240" w:lineRule="auto"/>
      <w:ind w:left="284"/>
      <w:outlineLvl w:val="0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2">
    <w:name w:val="heading 2"/>
    <w:next w:val="a0"/>
    <w:link w:val="20"/>
    <w:qFormat/>
    <w:rsid w:val="00180E20"/>
    <w:pPr>
      <w:keepNext/>
      <w:widowControl w:val="0"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next w:val="a0"/>
    <w:link w:val="30"/>
    <w:qFormat/>
    <w:rsid w:val="00180E20"/>
    <w:pPr>
      <w:keepNext/>
      <w:widowControl w:val="0"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0E20"/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80E20"/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180E20"/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180E20"/>
  </w:style>
  <w:style w:type="character" w:customStyle="1" w:styleId="WW8Num1z0">
    <w:name w:val="WW8Num1z0"/>
    <w:rsid w:val="00180E20"/>
  </w:style>
  <w:style w:type="character" w:customStyle="1" w:styleId="WW8Num1z1">
    <w:name w:val="WW8Num1z1"/>
    <w:rsid w:val="00180E20"/>
  </w:style>
  <w:style w:type="character" w:customStyle="1" w:styleId="WW8Num1z2">
    <w:name w:val="WW8Num1z2"/>
    <w:rsid w:val="00180E20"/>
  </w:style>
  <w:style w:type="character" w:customStyle="1" w:styleId="WW8Num1z3">
    <w:name w:val="WW8Num1z3"/>
    <w:rsid w:val="00180E20"/>
  </w:style>
  <w:style w:type="character" w:customStyle="1" w:styleId="WW8Num1z4">
    <w:name w:val="WW8Num1z4"/>
    <w:rsid w:val="00180E20"/>
  </w:style>
  <w:style w:type="character" w:customStyle="1" w:styleId="WW8Num1z5">
    <w:name w:val="WW8Num1z5"/>
    <w:rsid w:val="00180E20"/>
  </w:style>
  <w:style w:type="character" w:customStyle="1" w:styleId="WW8Num1z6">
    <w:name w:val="WW8Num1z6"/>
    <w:rsid w:val="00180E20"/>
  </w:style>
  <w:style w:type="character" w:customStyle="1" w:styleId="WW8Num1z7">
    <w:name w:val="WW8Num1z7"/>
    <w:rsid w:val="00180E20"/>
  </w:style>
  <w:style w:type="character" w:customStyle="1" w:styleId="WW8Num1z8">
    <w:name w:val="WW8Num1z8"/>
    <w:rsid w:val="00180E20"/>
  </w:style>
  <w:style w:type="character" w:customStyle="1" w:styleId="WW8Num2z0">
    <w:name w:val="WW8Num2z0"/>
    <w:rsid w:val="00180E20"/>
  </w:style>
  <w:style w:type="character" w:customStyle="1" w:styleId="WW8Num2z1">
    <w:name w:val="WW8Num2z1"/>
    <w:rsid w:val="00180E20"/>
  </w:style>
  <w:style w:type="character" w:customStyle="1" w:styleId="WW8Num2z2">
    <w:name w:val="WW8Num2z2"/>
    <w:rsid w:val="00180E20"/>
  </w:style>
  <w:style w:type="character" w:customStyle="1" w:styleId="WW8Num2z3">
    <w:name w:val="WW8Num2z3"/>
    <w:rsid w:val="00180E20"/>
  </w:style>
  <w:style w:type="character" w:customStyle="1" w:styleId="WW8Num2z4">
    <w:name w:val="WW8Num2z4"/>
    <w:rsid w:val="00180E20"/>
  </w:style>
  <w:style w:type="character" w:customStyle="1" w:styleId="WW8Num2z5">
    <w:name w:val="WW8Num2z5"/>
    <w:rsid w:val="00180E20"/>
  </w:style>
  <w:style w:type="character" w:customStyle="1" w:styleId="WW8Num2z6">
    <w:name w:val="WW8Num2z6"/>
    <w:rsid w:val="00180E20"/>
  </w:style>
  <w:style w:type="character" w:customStyle="1" w:styleId="WW8Num2z7">
    <w:name w:val="WW8Num2z7"/>
    <w:rsid w:val="00180E20"/>
  </w:style>
  <w:style w:type="character" w:customStyle="1" w:styleId="WW8Num2z8">
    <w:name w:val="WW8Num2z8"/>
    <w:rsid w:val="00180E20"/>
  </w:style>
  <w:style w:type="character" w:customStyle="1" w:styleId="WW8Num3z0">
    <w:name w:val="WW8Num3z0"/>
    <w:rsid w:val="00180E20"/>
  </w:style>
  <w:style w:type="character" w:customStyle="1" w:styleId="WW8Num3z1">
    <w:name w:val="WW8Num3z1"/>
    <w:rsid w:val="00180E20"/>
  </w:style>
  <w:style w:type="character" w:customStyle="1" w:styleId="WW8Num3z2">
    <w:name w:val="WW8Num3z2"/>
    <w:rsid w:val="00180E20"/>
  </w:style>
  <w:style w:type="character" w:customStyle="1" w:styleId="WW8Num3z3">
    <w:name w:val="WW8Num3z3"/>
    <w:rsid w:val="00180E20"/>
  </w:style>
  <w:style w:type="character" w:customStyle="1" w:styleId="WW8Num3z4">
    <w:name w:val="WW8Num3z4"/>
    <w:rsid w:val="00180E20"/>
  </w:style>
  <w:style w:type="character" w:customStyle="1" w:styleId="WW8Num3z5">
    <w:name w:val="WW8Num3z5"/>
    <w:rsid w:val="00180E20"/>
  </w:style>
  <w:style w:type="character" w:customStyle="1" w:styleId="WW8Num3z6">
    <w:name w:val="WW8Num3z6"/>
    <w:rsid w:val="00180E20"/>
  </w:style>
  <w:style w:type="character" w:customStyle="1" w:styleId="WW8Num3z7">
    <w:name w:val="WW8Num3z7"/>
    <w:rsid w:val="00180E20"/>
  </w:style>
  <w:style w:type="character" w:customStyle="1" w:styleId="WW8Num3z8">
    <w:name w:val="WW8Num3z8"/>
    <w:rsid w:val="00180E20"/>
  </w:style>
  <w:style w:type="character" w:customStyle="1" w:styleId="WW8Num4z0">
    <w:name w:val="WW8Num4z0"/>
    <w:rsid w:val="00180E20"/>
    <w:rPr>
      <w:rFonts w:ascii="Symbol" w:hAnsi="Symbol" w:cs="OpenSymbol"/>
    </w:rPr>
  </w:style>
  <w:style w:type="character" w:customStyle="1" w:styleId="WW8Num4z1">
    <w:name w:val="WW8Num4z1"/>
    <w:rsid w:val="00180E20"/>
    <w:rPr>
      <w:rFonts w:ascii="OpenSymbol" w:hAnsi="OpenSymbol" w:cs="OpenSymbol"/>
    </w:rPr>
  </w:style>
  <w:style w:type="character" w:customStyle="1" w:styleId="WW8Num5z0">
    <w:name w:val="WW8Num5z0"/>
    <w:rsid w:val="00180E20"/>
    <w:rPr>
      <w:rFonts w:ascii="Symbol" w:hAnsi="Symbol" w:cs="OpenSymbol"/>
    </w:rPr>
  </w:style>
  <w:style w:type="character" w:customStyle="1" w:styleId="WW8Num5z1">
    <w:name w:val="WW8Num5z1"/>
    <w:rsid w:val="00180E20"/>
    <w:rPr>
      <w:rFonts w:ascii="OpenSymbol" w:hAnsi="OpenSymbol" w:cs="OpenSymbol"/>
    </w:rPr>
  </w:style>
  <w:style w:type="character" w:customStyle="1" w:styleId="WW8Num6z0">
    <w:name w:val="WW8Num6z0"/>
    <w:rsid w:val="00180E20"/>
    <w:rPr>
      <w:rFonts w:ascii="Times New Roman" w:hAnsi="Times New Roman" w:cs="Times New Roman"/>
      <w:b/>
      <w:bCs/>
      <w:sz w:val="24"/>
    </w:rPr>
  </w:style>
  <w:style w:type="character" w:customStyle="1" w:styleId="WW8Num6z1">
    <w:name w:val="WW8Num6z1"/>
    <w:rsid w:val="00180E20"/>
  </w:style>
  <w:style w:type="character" w:customStyle="1" w:styleId="WW8Num6z2">
    <w:name w:val="WW8Num6z2"/>
    <w:rsid w:val="00180E20"/>
  </w:style>
  <w:style w:type="character" w:customStyle="1" w:styleId="WW8Num6z3">
    <w:name w:val="WW8Num6z3"/>
    <w:rsid w:val="00180E20"/>
  </w:style>
  <w:style w:type="character" w:customStyle="1" w:styleId="WW8Num6z4">
    <w:name w:val="WW8Num6z4"/>
    <w:rsid w:val="00180E20"/>
  </w:style>
  <w:style w:type="character" w:customStyle="1" w:styleId="WW8Num6z5">
    <w:name w:val="WW8Num6z5"/>
    <w:rsid w:val="00180E20"/>
  </w:style>
  <w:style w:type="character" w:customStyle="1" w:styleId="WW8Num6z6">
    <w:name w:val="WW8Num6z6"/>
    <w:rsid w:val="00180E20"/>
  </w:style>
  <w:style w:type="character" w:customStyle="1" w:styleId="WW8Num6z7">
    <w:name w:val="WW8Num6z7"/>
    <w:rsid w:val="00180E20"/>
  </w:style>
  <w:style w:type="character" w:customStyle="1" w:styleId="WW8Num6z8">
    <w:name w:val="WW8Num6z8"/>
    <w:rsid w:val="00180E20"/>
  </w:style>
  <w:style w:type="character" w:customStyle="1" w:styleId="WW8Num7z0">
    <w:name w:val="WW8Num7z0"/>
    <w:rsid w:val="00180E20"/>
  </w:style>
  <w:style w:type="character" w:customStyle="1" w:styleId="WW8Num7z1">
    <w:name w:val="WW8Num7z1"/>
    <w:rsid w:val="00180E20"/>
  </w:style>
  <w:style w:type="character" w:customStyle="1" w:styleId="WW8Num7z2">
    <w:name w:val="WW8Num7z2"/>
    <w:rsid w:val="00180E20"/>
  </w:style>
  <w:style w:type="character" w:customStyle="1" w:styleId="WW8Num7z3">
    <w:name w:val="WW8Num7z3"/>
    <w:rsid w:val="00180E20"/>
  </w:style>
  <w:style w:type="character" w:customStyle="1" w:styleId="WW8Num7z4">
    <w:name w:val="WW8Num7z4"/>
    <w:rsid w:val="00180E20"/>
  </w:style>
  <w:style w:type="character" w:customStyle="1" w:styleId="WW8Num7z5">
    <w:name w:val="WW8Num7z5"/>
    <w:rsid w:val="00180E20"/>
  </w:style>
  <w:style w:type="character" w:customStyle="1" w:styleId="WW8Num7z6">
    <w:name w:val="WW8Num7z6"/>
    <w:rsid w:val="00180E20"/>
  </w:style>
  <w:style w:type="character" w:customStyle="1" w:styleId="WW8Num7z7">
    <w:name w:val="WW8Num7z7"/>
    <w:rsid w:val="00180E20"/>
  </w:style>
  <w:style w:type="character" w:customStyle="1" w:styleId="WW8Num7z8">
    <w:name w:val="WW8Num7z8"/>
    <w:rsid w:val="00180E20"/>
  </w:style>
  <w:style w:type="character" w:customStyle="1" w:styleId="WW8Num8z0">
    <w:name w:val="WW8Num8z0"/>
    <w:rsid w:val="00180E20"/>
    <w:rPr>
      <w:rFonts w:ascii="Symbol" w:hAnsi="Symbol" w:cs="OpenSymbol"/>
    </w:rPr>
  </w:style>
  <w:style w:type="character" w:customStyle="1" w:styleId="WW8Num9z0">
    <w:name w:val="WW8Num9z0"/>
    <w:rsid w:val="00180E20"/>
    <w:rPr>
      <w:rFonts w:ascii="Symbol" w:hAnsi="Symbol" w:cs="OpenSymbol"/>
    </w:rPr>
  </w:style>
  <w:style w:type="character" w:customStyle="1" w:styleId="WW8Num10z0">
    <w:name w:val="WW8Num10z0"/>
    <w:rsid w:val="00180E20"/>
    <w:rPr>
      <w:rFonts w:ascii="Symbol" w:hAnsi="Symbol" w:cs="OpenSymbol"/>
    </w:rPr>
  </w:style>
  <w:style w:type="character" w:customStyle="1" w:styleId="WW8Num11z0">
    <w:name w:val="WW8Num11z0"/>
    <w:rsid w:val="00180E20"/>
    <w:rPr>
      <w:rFonts w:ascii="Symbol" w:hAnsi="Symbol" w:cs="OpenSymbol"/>
    </w:rPr>
  </w:style>
  <w:style w:type="character" w:customStyle="1" w:styleId="WW8Num12z0">
    <w:name w:val="WW8Num12z0"/>
    <w:rsid w:val="00180E20"/>
    <w:rPr>
      <w:rFonts w:ascii="Symbol" w:hAnsi="Symbol" w:cs="OpenSymbol"/>
    </w:rPr>
  </w:style>
  <w:style w:type="character" w:customStyle="1" w:styleId="WW8Num13z0">
    <w:name w:val="WW8Num13z0"/>
    <w:rsid w:val="00180E20"/>
    <w:rPr>
      <w:rFonts w:ascii="Symbol" w:hAnsi="Symbol" w:cs="OpenSymbol"/>
    </w:rPr>
  </w:style>
  <w:style w:type="character" w:customStyle="1" w:styleId="WW8Num14z0">
    <w:name w:val="WW8Num14z0"/>
    <w:rsid w:val="00180E20"/>
    <w:rPr>
      <w:rFonts w:ascii="Symbol" w:hAnsi="Symbol" w:cs="OpenSymbol"/>
      <w:sz w:val="24"/>
    </w:rPr>
  </w:style>
  <w:style w:type="character" w:customStyle="1" w:styleId="WW8Num15z0">
    <w:name w:val="WW8Num15z0"/>
    <w:rsid w:val="00180E20"/>
  </w:style>
  <w:style w:type="character" w:customStyle="1" w:styleId="WW8Num15z1">
    <w:name w:val="WW8Num15z1"/>
    <w:rsid w:val="00180E20"/>
  </w:style>
  <w:style w:type="character" w:customStyle="1" w:styleId="WW8Num15z2">
    <w:name w:val="WW8Num15z2"/>
    <w:rsid w:val="00180E20"/>
  </w:style>
  <w:style w:type="character" w:customStyle="1" w:styleId="WW8Num15z3">
    <w:name w:val="WW8Num15z3"/>
    <w:rsid w:val="00180E20"/>
  </w:style>
  <w:style w:type="character" w:customStyle="1" w:styleId="WW8Num15z4">
    <w:name w:val="WW8Num15z4"/>
    <w:rsid w:val="00180E20"/>
  </w:style>
  <w:style w:type="character" w:customStyle="1" w:styleId="WW8Num15z5">
    <w:name w:val="WW8Num15z5"/>
    <w:rsid w:val="00180E20"/>
  </w:style>
  <w:style w:type="character" w:customStyle="1" w:styleId="WW8Num15z6">
    <w:name w:val="WW8Num15z6"/>
    <w:rsid w:val="00180E20"/>
  </w:style>
  <w:style w:type="character" w:customStyle="1" w:styleId="WW8Num15z7">
    <w:name w:val="WW8Num15z7"/>
    <w:rsid w:val="00180E20"/>
  </w:style>
  <w:style w:type="character" w:customStyle="1" w:styleId="WW8Num15z8">
    <w:name w:val="WW8Num15z8"/>
    <w:rsid w:val="00180E20"/>
  </w:style>
  <w:style w:type="character" w:customStyle="1" w:styleId="4">
    <w:name w:val="Основной шрифт абзаца4"/>
    <w:rsid w:val="00180E20"/>
  </w:style>
  <w:style w:type="character" w:customStyle="1" w:styleId="WW8Num16z0">
    <w:name w:val="WW8Num16z0"/>
    <w:rsid w:val="00180E20"/>
    <w:rPr>
      <w:rFonts w:hint="default"/>
    </w:rPr>
  </w:style>
  <w:style w:type="character" w:customStyle="1" w:styleId="WW8Num16z1">
    <w:name w:val="WW8Num16z1"/>
    <w:rsid w:val="00180E20"/>
  </w:style>
  <w:style w:type="character" w:customStyle="1" w:styleId="WW8Num16z2">
    <w:name w:val="WW8Num16z2"/>
    <w:rsid w:val="00180E20"/>
  </w:style>
  <w:style w:type="character" w:customStyle="1" w:styleId="WW8Num16z3">
    <w:name w:val="WW8Num16z3"/>
    <w:rsid w:val="00180E20"/>
  </w:style>
  <w:style w:type="character" w:customStyle="1" w:styleId="WW8Num16z4">
    <w:name w:val="WW8Num16z4"/>
    <w:rsid w:val="00180E20"/>
  </w:style>
  <w:style w:type="character" w:customStyle="1" w:styleId="WW8Num16z5">
    <w:name w:val="WW8Num16z5"/>
    <w:rsid w:val="00180E20"/>
  </w:style>
  <w:style w:type="character" w:customStyle="1" w:styleId="WW8Num16z6">
    <w:name w:val="WW8Num16z6"/>
    <w:rsid w:val="00180E20"/>
  </w:style>
  <w:style w:type="character" w:customStyle="1" w:styleId="WW8Num16z7">
    <w:name w:val="WW8Num16z7"/>
    <w:rsid w:val="00180E20"/>
  </w:style>
  <w:style w:type="character" w:customStyle="1" w:styleId="WW8Num16z8">
    <w:name w:val="WW8Num16z8"/>
    <w:rsid w:val="00180E20"/>
  </w:style>
  <w:style w:type="character" w:customStyle="1" w:styleId="31">
    <w:name w:val="Основной шрифт абзаца3"/>
    <w:rsid w:val="00180E20"/>
  </w:style>
  <w:style w:type="character" w:customStyle="1" w:styleId="21">
    <w:name w:val="Основной шрифт абзаца2"/>
    <w:rsid w:val="00180E20"/>
  </w:style>
  <w:style w:type="character" w:customStyle="1" w:styleId="12">
    <w:name w:val="Основной шрифт абзаца1"/>
    <w:rsid w:val="00180E20"/>
  </w:style>
  <w:style w:type="character" w:customStyle="1" w:styleId="Absatz-Standardschriftart">
    <w:name w:val="Absatz-Standardschriftart"/>
    <w:rsid w:val="00180E20"/>
  </w:style>
  <w:style w:type="character" w:customStyle="1" w:styleId="WW-Absatz-Standardschriftart">
    <w:name w:val="WW-Absatz-Standardschriftart"/>
    <w:rsid w:val="00180E20"/>
  </w:style>
  <w:style w:type="character" w:customStyle="1" w:styleId="WW-Absatz-Standardschriftart1">
    <w:name w:val="WW-Absatz-Standardschriftart1"/>
    <w:rsid w:val="00180E20"/>
  </w:style>
  <w:style w:type="character" w:customStyle="1" w:styleId="WW-Absatz-Standardschriftart11">
    <w:name w:val="WW-Absatz-Standardschriftart11"/>
    <w:rsid w:val="00180E20"/>
  </w:style>
  <w:style w:type="character" w:customStyle="1" w:styleId="WW8Num8z1">
    <w:name w:val="WW8Num8z1"/>
    <w:rsid w:val="00180E20"/>
    <w:rPr>
      <w:rFonts w:ascii="OpenSymbol" w:hAnsi="OpenSymbol" w:cs="OpenSymbol"/>
    </w:rPr>
  </w:style>
  <w:style w:type="character" w:customStyle="1" w:styleId="WW8Num9z1">
    <w:name w:val="WW8Num9z1"/>
    <w:rsid w:val="00180E20"/>
    <w:rPr>
      <w:rFonts w:ascii="OpenSymbol" w:hAnsi="OpenSymbol" w:cs="OpenSymbol"/>
    </w:rPr>
  </w:style>
  <w:style w:type="character" w:customStyle="1" w:styleId="WW8Num10z1">
    <w:name w:val="WW8Num10z1"/>
    <w:rsid w:val="00180E20"/>
    <w:rPr>
      <w:rFonts w:ascii="OpenSymbol" w:hAnsi="OpenSymbol" w:cs="OpenSymbol"/>
    </w:rPr>
  </w:style>
  <w:style w:type="character" w:customStyle="1" w:styleId="WW8Num11z1">
    <w:name w:val="WW8Num11z1"/>
    <w:rsid w:val="00180E20"/>
    <w:rPr>
      <w:rFonts w:ascii="OpenSymbol" w:hAnsi="OpenSymbol" w:cs="OpenSymbol"/>
    </w:rPr>
  </w:style>
  <w:style w:type="character" w:customStyle="1" w:styleId="WW8Num12z1">
    <w:name w:val="WW8Num12z1"/>
    <w:rsid w:val="00180E20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180E20"/>
  </w:style>
  <w:style w:type="character" w:customStyle="1" w:styleId="WW-Absatz-Standardschriftart1111">
    <w:name w:val="WW-Absatz-Standardschriftart1111"/>
    <w:rsid w:val="00180E20"/>
  </w:style>
  <w:style w:type="character" w:customStyle="1" w:styleId="WW-Absatz-Standardschriftart11111">
    <w:name w:val="WW-Absatz-Standardschriftart11111"/>
    <w:rsid w:val="00180E20"/>
  </w:style>
  <w:style w:type="character" w:customStyle="1" w:styleId="WW-Absatz-Standardschriftart111111">
    <w:name w:val="WW-Absatz-Standardschriftart111111"/>
    <w:rsid w:val="00180E20"/>
  </w:style>
  <w:style w:type="character" w:customStyle="1" w:styleId="WW-Absatz-Standardschriftart1111111">
    <w:name w:val="WW-Absatz-Standardschriftart1111111"/>
    <w:rsid w:val="00180E20"/>
  </w:style>
  <w:style w:type="character" w:customStyle="1" w:styleId="a4">
    <w:name w:val="Символ сноски"/>
    <w:rsid w:val="00180E20"/>
    <w:rPr>
      <w:vertAlign w:val="superscript"/>
    </w:rPr>
  </w:style>
  <w:style w:type="character" w:customStyle="1" w:styleId="WW-">
    <w:name w:val="WW-Символ сноски"/>
    <w:rsid w:val="00180E20"/>
  </w:style>
  <w:style w:type="character" w:customStyle="1" w:styleId="13">
    <w:name w:val="Знак сноски1"/>
    <w:rsid w:val="00180E20"/>
    <w:rPr>
      <w:vertAlign w:val="superscript"/>
    </w:rPr>
  </w:style>
  <w:style w:type="character" w:customStyle="1" w:styleId="a5">
    <w:name w:val="Символы концевой сноски"/>
    <w:rsid w:val="00180E20"/>
    <w:rPr>
      <w:vertAlign w:val="superscript"/>
    </w:rPr>
  </w:style>
  <w:style w:type="character" w:customStyle="1" w:styleId="WW-0">
    <w:name w:val="WW-Символы концевой сноски"/>
    <w:rsid w:val="00180E20"/>
  </w:style>
  <w:style w:type="character" w:customStyle="1" w:styleId="14">
    <w:name w:val="Знак концевой сноски1"/>
    <w:rsid w:val="00180E20"/>
    <w:rPr>
      <w:vertAlign w:val="superscript"/>
    </w:rPr>
  </w:style>
  <w:style w:type="character" w:customStyle="1" w:styleId="a6">
    <w:name w:val="Маркеры списка"/>
    <w:rsid w:val="00180E20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180E20"/>
  </w:style>
  <w:style w:type="character" w:customStyle="1" w:styleId="FontStyle44">
    <w:name w:val="Font Style44"/>
    <w:rsid w:val="00180E20"/>
    <w:rPr>
      <w:rFonts w:ascii="Times New Roman" w:hAnsi="Times New Roman" w:cs="Times New Roman"/>
      <w:sz w:val="26"/>
      <w:szCs w:val="26"/>
    </w:rPr>
  </w:style>
  <w:style w:type="character" w:customStyle="1" w:styleId="22">
    <w:name w:val="Знак сноски2"/>
    <w:rsid w:val="00180E20"/>
    <w:rPr>
      <w:vertAlign w:val="superscript"/>
    </w:rPr>
  </w:style>
  <w:style w:type="character" w:customStyle="1" w:styleId="23">
    <w:name w:val="Знак концевой сноски2"/>
    <w:rsid w:val="00180E20"/>
    <w:rPr>
      <w:vertAlign w:val="superscript"/>
    </w:rPr>
  </w:style>
  <w:style w:type="character" w:customStyle="1" w:styleId="32">
    <w:name w:val="Знак сноски3"/>
    <w:rsid w:val="00180E20"/>
    <w:rPr>
      <w:vertAlign w:val="superscript"/>
    </w:rPr>
  </w:style>
  <w:style w:type="character" w:customStyle="1" w:styleId="33">
    <w:name w:val="Знак концевой сноски3"/>
    <w:rsid w:val="00180E20"/>
    <w:rPr>
      <w:vertAlign w:val="superscript"/>
    </w:rPr>
  </w:style>
  <w:style w:type="character" w:customStyle="1" w:styleId="40">
    <w:name w:val="Знак сноски4"/>
    <w:rsid w:val="00180E20"/>
    <w:rPr>
      <w:vertAlign w:val="superscript"/>
    </w:rPr>
  </w:style>
  <w:style w:type="character" w:customStyle="1" w:styleId="41">
    <w:name w:val="Знак концевой сноски4"/>
    <w:rsid w:val="00180E20"/>
    <w:rPr>
      <w:vertAlign w:val="superscript"/>
    </w:rPr>
  </w:style>
  <w:style w:type="character" w:styleId="a8">
    <w:name w:val="footnote reference"/>
    <w:rsid w:val="00180E20"/>
    <w:rPr>
      <w:vertAlign w:val="superscript"/>
    </w:rPr>
  </w:style>
  <w:style w:type="character" w:styleId="a9">
    <w:name w:val="endnote reference"/>
    <w:rsid w:val="00180E20"/>
    <w:rPr>
      <w:vertAlign w:val="superscript"/>
    </w:rPr>
  </w:style>
  <w:style w:type="paragraph" w:customStyle="1" w:styleId="5">
    <w:name w:val="Заголовок5"/>
    <w:basedOn w:val="a"/>
    <w:next w:val="a0"/>
    <w:rsid w:val="00180E20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zh-CN"/>
    </w:rPr>
  </w:style>
  <w:style w:type="paragraph" w:styleId="a0">
    <w:name w:val="Body Text"/>
    <w:basedOn w:val="a"/>
    <w:link w:val="aa"/>
    <w:rsid w:val="00180E20"/>
    <w:pPr>
      <w:widowControl w:val="0"/>
      <w:suppressAutoHyphens/>
      <w:spacing w:after="12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aa">
    <w:name w:val="Основной текст Знак"/>
    <w:basedOn w:val="a1"/>
    <w:link w:val="a0"/>
    <w:rsid w:val="00180E20"/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ab">
    <w:name w:val="List"/>
    <w:basedOn w:val="a0"/>
    <w:rsid w:val="00180E20"/>
    <w:rPr>
      <w:rFonts w:ascii="Nimbus Roman No9 L" w:hAnsi="Nimbus Roman No9 L" w:cs="Nimbus Roman No9 L"/>
    </w:rPr>
  </w:style>
  <w:style w:type="paragraph" w:styleId="ac">
    <w:name w:val="caption"/>
    <w:basedOn w:val="a"/>
    <w:qFormat/>
    <w:rsid w:val="00180E20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Arial"/>
      <w:i/>
      <w:iCs/>
      <w:kern w:val="1"/>
      <w:sz w:val="24"/>
      <w:szCs w:val="24"/>
      <w:lang w:eastAsia="zh-CN"/>
    </w:rPr>
  </w:style>
  <w:style w:type="paragraph" w:customStyle="1" w:styleId="50">
    <w:name w:val="Указатель5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42">
    <w:name w:val="Заголовок4"/>
    <w:basedOn w:val="a"/>
    <w:next w:val="a0"/>
    <w:rsid w:val="00180E20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zh-CN"/>
    </w:rPr>
  </w:style>
  <w:style w:type="paragraph" w:customStyle="1" w:styleId="34">
    <w:name w:val="Название объекта3"/>
    <w:basedOn w:val="a"/>
    <w:rsid w:val="00180E20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Arial"/>
      <w:i/>
      <w:iCs/>
      <w:kern w:val="1"/>
      <w:sz w:val="24"/>
      <w:szCs w:val="24"/>
      <w:lang w:eastAsia="zh-CN"/>
    </w:rPr>
  </w:style>
  <w:style w:type="paragraph" w:customStyle="1" w:styleId="43">
    <w:name w:val="Указатель4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35">
    <w:name w:val="Заголовок3"/>
    <w:basedOn w:val="a"/>
    <w:next w:val="a0"/>
    <w:rsid w:val="00180E20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zh-CN"/>
    </w:rPr>
  </w:style>
  <w:style w:type="paragraph" w:customStyle="1" w:styleId="24">
    <w:name w:val="Название объекта2"/>
    <w:basedOn w:val="a"/>
    <w:rsid w:val="00180E20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Arial"/>
      <w:i/>
      <w:iCs/>
      <w:kern w:val="1"/>
      <w:sz w:val="24"/>
      <w:szCs w:val="24"/>
      <w:lang w:eastAsia="zh-CN"/>
    </w:rPr>
  </w:style>
  <w:style w:type="paragraph" w:customStyle="1" w:styleId="36">
    <w:name w:val="Указатель3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25">
    <w:name w:val="Заголовок2"/>
    <w:basedOn w:val="a"/>
    <w:next w:val="a0"/>
    <w:rsid w:val="00180E20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zh-CN"/>
    </w:rPr>
  </w:style>
  <w:style w:type="paragraph" w:customStyle="1" w:styleId="15">
    <w:name w:val="Название объекта1"/>
    <w:basedOn w:val="a"/>
    <w:rsid w:val="00180E20"/>
    <w:pPr>
      <w:widowControl w:val="0"/>
      <w:suppressLineNumbers/>
      <w:suppressAutoHyphens/>
      <w:spacing w:before="120" w:after="120" w:line="240" w:lineRule="auto"/>
    </w:pPr>
    <w:rPr>
      <w:rFonts w:ascii="Nimbus Roman No9 L" w:eastAsia="DejaVu Sans" w:hAnsi="Nimbus Roman No9 L" w:cs="Nimbus Roman No9 L"/>
      <w:i/>
      <w:iCs/>
      <w:kern w:val="1"/>
      <w:sz w:val="24"/>
      <w:szCs w:val="24"/>
      <w:lang w:eastAsia="zh-CN"/>
    </w:rPr>
  </w:style>
  <w:style w:type="paragraph" w:customStyle="1" w:styleId="26">
    <w:name w:val="Указатель2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16">
    <w:name w:val="Заголовок1"/>
    <w:basedOn w:val="a"/>
    <w:next w:val="a0"/>
    <w:rsid w:val="00180E20"/>
    <w:pPr>
      <w:keepNext/>
      <w:widowControl w:val="0"/>
      <w:suppressAutoHyphens/>
      <w:spacing w:before="240" w:after="120" w:line="240" w:lineRule="auto"/>
    </w:pPr>
    <w:rPr>
      <w:rFonts w:ascii="Nimbus Roman No9 L" w:eastAsia="DejaVu Sans" w:hAnsi="Nimbus Roman No9 L" w:cs="DejaVu Sans"/>
      <w:kern w:val="1"/>
      <w:sz w:val="24"/>
      <w:szCs w:val="28"/>
      <w:lang w:eastAsia="zh-CN"/>
    </w:rPr>
  </w:style>
  <w:style w:type="paragraph" w:customStyle="1" w:styleId="17">
    <w:name w:val="Указатель1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Nimbus Roman No9 L"/>
      <w:kern w:val="1"/>
      <w:sz w:val="20"/>
      <w:szCs w:val="24"/>
      <w:lang w:eastAsia="zh-CN"/>
    </w:rPr>
  </w:style>
  <w:style w:type="paragraph" w:styleId="ad">
    <w:name w:val="footnote text"/>
    <w:basedOn w:val="a"/>
    <w:link w:val="ae"/>
    <w:rsid w:val="00180E20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DejaVu Sans" w:hAnsi="Arial" w:cs="Arial"/>
      <w:kern w:val="1"/>
      <w:sz w:val="20"/>
      <w:szCs w:val="20"/>
      <w:lang w:eastAsia="zh-CN"/>
    </w:rPr>
  </w:style>
  <w:style w:type="character" w:customStyle="1" w:styleId="ae">
    <w:name w:val="Текст сноски Знак"/>
    <w:basedOn w:val="a1"/>
    <w:link w:val="ad"/>
    <w:rsid w:val="00180E20"/>
    <w:rPr>
      <w:rFonts w:ascii="Arial" w:eastAsia="DejaVu Sans" w:hAnsi="Arial" w:cs="Arial"/>
      <w:kern w:val="1"/>
      <w:sz w:val="20"/>
      <w:szCs w:val="20"/>
      <w:lang w:eastAsia="zh-CN"/>
    </w:rPr>
  </w:style>
  <w:style w:type="paragraph" w:customStyle="1" w:styleId="18">
    <w:name w:val="Текст сноски1"/>
    <w:rsid w:val="00180E20"/>
    <w:pPr>
      <w:widowControl w:val="0"/>
      <w:suppressAutoHyphens/>
      <w:spacing w:after="200" w:line="276" w:lineRule="auto"/>
    </w:pPr>
    <w:rPr>
      <w:rFonts w:ascii="Calibri" w:eastAsia="DejaVu Sans" w:hAnsi="Calibri" w:cs="DejaVu Sans"/>
      <w:kern w:val="1"/>
      <w:sz w:val="20"/>
      <w:szCs w:val="20"/>
      <w:lang w:eastAsia="zh-CN"/>
    </w:rPr>
  </w:style>
  <w:style w:type="paragraph" w:customStyle="1" w:styleId="19">
    <w:name w:val="Абзац списка1"/>
    <w:rsid w:val="00180E20"/>
    <w:pPr>
      <w:widowControl w:val="0"/>
      <w:suppressAutoHyphens/>
      <w:spacing w:after="200" w:line="276" w:lineRule="auto"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2LTGliederung1">
    <w:name w:val="?????????2~LT~Gliederung 1"/>
    <w:rsid w:val="00180E20"/>
    <w:pPr>
      <w:widowControl w:val="0"/>
      <w:tabs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  <w:tab w:val="left" w:pos="18360"/>
        <w:tab w:val="left" w:pos="19800"/>
        <w:tab w:val="left" w:pos="21240"/>
      </w:tabs>
      <w:suppressAutoHyphens/>
      <w:autoSpaceDE w:val="0"/>
      <w:spacing w:before="160" w:after="0" w:line="100" w:lineRule="atLeast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af">
    <w:name w:val="Содержимое таблицы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af0">
    <w:name w:val="Заголовок таблицы"/>
    <w:basedOn w:val="af"/>
    <w:rsid w:val="00180E20"/>
    <w:pPr>
      <w:jc w:val="center"/>
    </w:pPr>
    <w:rPr>
      <w:b/>
      <w:bCs/>
    </w:rPr>
  </w:style>
  <w:style w:type="paragraph" w:styleId="1a">
    <w:name w:val="toc 1"/>
    <w:basedOn w:val="a"/>
    <w:next w:val="a"/>
    <w:rsid w:val="00180E20"/>
    <w:pPr>
      <w:widowControl w:val="0"/>
      <w:tabs>
        <w:tab w:val="right" w:leader="dot" w:pos="9269"/>
      </w:tabs>
      <w:suppressAutoHyphens/>
      <w:spacing w:after="0" w:line="360" w:lineRule="auto"/>
    </w:pPr>
    <w:rPr>
      <w:rFonts w:ascii="Arial" w:eastAsia="DejaVu Sans" w:hAnsi="Arial" w:cs="Arial"/>
      <w:kern w:val="1"/>
      <w:sz w:val="28"/>
      <w:szCs w:val="28"/>
      <w:lang w:eastAsia="zh-CN"/>
    </w:rPr>
  </w:style>
  <w:style w:type="paragraph" w:customStyle="1" w:styleId="1b">
    <w:name w:val="Абзац списка1"/>
    <w:rsid w:val="00180E20"/>
    <w:pPr>
      <w:suppressAutoHyphens/>
      <w:spacing w:after="200" w:line="276" w:lineRule="auto"/>
      <w:ind w:left="720"/>
    </w:pPr>
    <w:rPr>
      <w:rFonts w:ascii="Calibri" w:eastAsia="Calibri" w:hAnsi="Calibri" w:cs="font301"/>
      <w:kern w:val="1"/>
      <w:lang w:eastAsia="zh-CN"/>
    </w:rPr>
  </w:style>
  <w:style w:type="paragraph" w:customStyle="1" w:styleId="Style7">
    <w:name w:val="Style7"/>
    <w:basedOn w:val="a"/>
    <w:rsid w:val="00180E20"/>
    <w:pPr>
      <w:widowControl w:val="0"/>
      <w:suppressAutoHyphens/>
      <w:autoSpaceDE w:val="0"/>
      <w:spacing w:after="0" w:line="317" w:lineRule="exact"/>
      <w:ind w:firstLine="734"/>
      <w:jc w:val="both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af1">
    <w:name w:val="List Paragraph"/>
    <w:basedOn w:val="a"/>
    <w:uiPriority w:val="34"/>
    <w:qFormat/>
    <w:rsid w:val="00180E20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Standard">
    <w:name w:val="Standard"/>
    <w:qFormat/>
    <w:rsid w:val="00180E20"/>
    <w:pPr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af2">
    <w:name w:val="header"/>
    <w:basedOn w:val="a"/>
    <w:link w:val="af3"/>
    <w:uiPriority w:val="99"/>
    <w:unhideWhenUsed/>
    <w:rsid w:val="005D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D1DBE"/>
  </w:style>
  <w:style w:type="paragraph" w:styleId="af4">
    <w:name w:val="footer"/>
    <w:basedOn w:val="a"/>
    <w:link w:val="af5"/>
    <w:uiPriority w:val="99"/>
    <w:unhideWhenUsed/>
    <w:rsid w:val="005D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D1DBE"/>
  </w:style>
  <w:style w:type="table" w:customStyle="1" w:styleId="1c">
    <w:name w:val="Сетка таблицы1"/>
    <w:basedOn w:val="a2"/>
    <w:next w:val="af6"/>
    <w:uiPriority w:val="39"/>
    <w:rsid w:val="00494A2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39"/>
    <w:rsid w:val="0049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f6"/>
    <w:uiPriority w:val="39"/>
    <w:rsid w:val="00A6789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3"/>
    <w:uiPriority w:val="99"/>
    <w:semiHidden/>
    <w:unhideWhenUsed/>
    <w:rsid w:val="00C667C4"/>
  </w:style>
  <w:style w:type="table" w:customStyle="1" w:styleId="37">
    <w:name w:val="Сетка таблицы3"/>
    <w:basedOn w:val="a2"/>
    <w:next w:val="af6"/>
    <w:uiPriority w:val="59"/>
    <w:rsid w:val="00C6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1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2C83-0434-4D23-AB88-374EB364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48</Pages>
  <Words>17242</Words>
  <Characters>98285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2019-03-24T08:40:00Z</dcterms:created>
  <dcterms:modified xsi:type="dcterms:W3CDTF">2019-04-07T18:57:00Z</dcterms:modified>
</cp:coreProperties>
</file>