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>«Дзержинский педагогический колледж»</w:t>
      </w: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55B6" w:rsidRPr="004524BC" w:rsidRDefault="00B455B6" w:rsidP="00B455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 по ОУД.05</w:t>
      </w: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B6" w:rsidRDefault="00B455B6" w:rsidP="00B4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B455B6">
        <w:rPr>
          <w:rFonts w:ascii="Times New Roman" w:hAnsi="Times New Roman" w:cs="Times New Roman"/>
          <w:b/>
          <w:sz w:val="28"/>
          <w:szCs w:val="28"/>
        </w:rPr>
        <w:t>09.02.05 Прикладная информатика (по отраслям)</w:t>
      </w:r>
    </w:p>
    <w:p w:rsidR="00B455B6" w:rsidRPr="004524BC" w:rsidRDefault="00B455B6" w:rsidP="00B455B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55B6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24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Формы проведения оценочной процедуры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зачет (3,4,5,7,8,9 семестр)</w:t>
      </w: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4524BC">
        <w:rPr>
          <w:rFonts w:ascii="Times New Roman" w:hAnsi="Times New Roman" w:cs="Times New Roman"/>
          <w:b/>
          <w:i/>
          <w:sz w:val="28"/>
          <w:szCs w:val="28"/>
          <w:u w:val="single"/>
        </w:rPr>
        <w:t>дифференцированный</w:t>
      </w:r>
      <w:proofErr w:type="gramEnd"/>
      <w:r w:rsidRPr="004524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зачет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( 6, 10 семестр)</w:t>
      </w: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55B6" w:rsidRPr="004524BC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5B6" w:rsidRPr="004524BC" w:rsidRDefault="00B455B6" w:rsidP="00B455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55B6" w:rsidRDefault="00B455B6" w:rsidP="00B45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BC">
        <w:rPr>
          <w:rFonts w:ascii="Times New Roman" w:hAnsi="Times New Roman" w:cs="Times New Roman"/>
          <w:b/>
          <w:sz w:val="28"/>
          <w:szCs w:val="28"/>
        </w:rPr>
        <w:t>Дзержинск,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064FAA" w:rsidRPr="00A47303" w:rsidRDefault="00064FAA" w:rsidP="00064F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4FAA" w:rsidRPr="00A47303" w:rsidRDefault="00064FAA" w:rsidP="00064FAA">
      <w:pPr>
        <w:pStyle w:val="Standard"/>
        <w:rPr>
          <w:sz w:val="28"/>
          <w:szCs w:val="28"/>
        </w:rPr>
      </w:pPr>
      <w:r w:rsidRPr="00A47303">
        <w:rPr>
          <w:sz w:val="28"/>
          <w:szCs w:val="28"/>
        </w:rPr>
        <w:t>Организация: ГБПОУ «Дзержинский педагогический колледж»</w:t>
      </w:r>
    </w:p>
    <w:p w:rsidR="00064FAA" w:rsidRPr="00A47303" w:rsidRDefault="00064FAA" w:rsidP="00064FAA">
      <w:pPr>
        <w:pStyle w:val="Standard"/>
        <w:rPr>
          <w:sz w:val="28"/>
          <w:szCs w:val="28"/>
        </w:rPr>
      </w:pPr>
      <w:r w:rsidRPr="00A47303">
        <w:rPr>
          <w:sz w:val="28"/>
          <w:szCs w:val="28"/>
        </w:rPr>
        <w:t xml:space="preserve">Составитель: </w:t>
      </w:r>
    </w:p>
    <w:p w:rsidR="00064FAA" w:rsidRPr="00A47303" w:rsidRDefault="00064FAA" w:rsidP="00064FAA">
      <w:pPr>
        <w:pStyle w:val="Standard"/>
        <w:rPr>
          <w:sz w:val="28"/>
          <w:szCs w:val="28"/>
        </w:rPr>
      </w:pPr>
      <w:r w:rsidRPr="00A47303">
        <w:rPr>
          <w:sz w:val="28"/>
          <w:szCs w:val="28"/>
        </w:rPr>
        <w:t>Комарова Ю.Н.</w:t>
      </w:r>
      <w:proofErr w:type="gramStart"/>
      <w:r w:rsidRPr="00A47303">
        <w:rPr>
          <w:sz w:val="28"/>
          <w:szCs w:val="28"/>
        </w:rPr>
        <w:t>,  преподаватель</w:t>
      </w:r>
      <w:proofErr w:type="gramEnd"/>
      <w:r w:rsidRPr="00A47303">
        <w:rPr>
          <w:sz w:val="28"/>
          <w:szCs w:val="28"/>
        </w:rPr>
        <w:t xml:space="preserve">  физической культуры, ГБПОУ «Дзержинский педагогический колледж» </w:t>
      </w:r>
    </w:p>
    <w:p w:rsidR="00064FAA" w:rsidRPr="00A47303" w:rsidRDefault="00064FAA" w:rsidP="00064FAA">
      <w:pPr>
        <w:pStyle w:val="Standard"/>
        <w:rPr>
          <w:sz w:val="28"/>
          <w:szCs w:val="28"/>
        </w:rPr>
      </w:pPr>
      <w:r w:rsidRPr="00A47303">
        <w:rPr>
          <w:sz w:val="28"/>
          <w:szCs w:val="28"/>
        </w:rPr>
        <w:t xml:space="preserve">Маслов Е.С., </w:t>
      </w:r>
      <w:proofErr w:type="gramStart"/>
      <w:r w:rsidRPr="00A47303">
        <w:rPr>
          <w:sz w:val="28"/>
          <w:szCs w:val="28"/>
        </w:rPr>
        <w:t>преподаватель  физической</w:t>
      </w:r>
      <w:proofErr w:type="gramEnd"/>
      <w:r w:rsidRPr="00A47303">
        <w:rPr>
          <w:sz w:val="28"/>
          <w:szCs w:val="28"/>
        </w:rPr>
        <w:t xml:space="preserve"> культуры, ГБПОУ «Дзержинский педагогический колледж» </w:t>
      </w:r>
    </w:p>
    <w:p w:rsidR="00064FAA" w:rsidRPr="00A47303" w:rsidRDefault="00064FAA" w:rsidP="00064FAA">
      <w:pPr>
        <w:pStyle w:val="Standard"/>
        <w:rPr>
          <w:sz w:val="28"/>
          <w:szCs w:val="28"/>
        </w:rPr>
      </w:pPr>
    </w:p>
    <w:p w:rsidR="00064FAA" w:rsidRPr="00A47303" w:rsidRDefault="00064FAA" w:rsidP="00064FAA">
      <w:pPr>
        <w:pStyle w:val="Standard"/>
        <w:jc w:val="center"/>
        <w:rPr>
          <w:rFonts w:ascii="Liberation Serif" w:hAnsi="Liberation Serif" w:cs="Liberation Serif" w:hint="eastAsia"/>
          <w:sz w:val="28"/>
          <w:szCs w:val="28"/>
        </w:rPr>
      </w:pPr>
    </w:p>
    <w:p w:rsidR="00064FAA" w:rsidRPr="00A47303" w:rsidRDefault="00064FAA" w:rsidP="00064FA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rPr>
          <w:sz w:val="28"/>
          <w:szCs w:val="28"/>
        </w:rPr>
      </w:pPr>
      <w:r w:rsidRPr="00A47303">
        <w:rPr>
          <w:rFonts w:ascii="Times New Roman" w:hAnsi="Times New Roman" w:cs="Times New Roman"/>
          <w:b/>
          <w:bCs/>
          <w:sz w:val="28"/>
          <w:szCs w:val="28"/>
        </w:rPr>
        <w:t>Эксперты от работодателя</w:t>
      </w:r>
      <w:r w:rsidRPr="00A47303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A473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64FAA" w:rsidRPr="00A47303" w:rsidRDefault="00064FAA" w:rsidP="00064FAA">
      <w:pPr>
        <w:ind w:firstLine="180"/>
        <w:rPr>
          <w:sz w:val="28"/>
          <w:szCs w:val="28"/>
        </w:rPr>
      </w:pPr>
      <w:r w:rsidRPr="00A47303">
        <w:rPr>
          <w:rFonts w:ascii="Times New Roman" w:hAnsi="Times New Roman" w:cs="Times New Roman"/>
          <w:sz w:val="28"/>
          <w:szCs w:val="28"/>
        </w:rPr>
        <w:t>____________________ ___________________ _________________________</w:t>
      </w:r>
    </w:p>
    <w:p w:rsidR="00064FAA" w:rsidRPr="00A47303" w:rsidRDefault="00064FAA" w:rsidP="00064FAA">
      <w:pPr>
        <w:tabs>
          <w:tab w:val="left" w:pos="6225"/>
        </w:tabs>
        <w:rPr>
          <w:sz w:val="28"/>
          <w:szCs w:val="28"/>
        </w:rPr>
      </w:pPr>
      <w:r w:rsidRPr="00A4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303">
        <w:rPr>
          <w:rFonts w:ascii="Times New Roman" w:hAnsi="Times New Roman" w:cs="Times New Roman"/>
          <w:sz w:val="28"/>
          <w:szCs w:val="28"/>
        </w:rPr>
        <w:t>(место работы) (занимаемая должность) (инициалы, фамилия)</w:t>
      </w:r>
    </w:p>
    <w:p w:rsidR="00064FAA" w:rsidRPr="00A47303" w:rsidRDefault="00064FAA" w:rsidP="00064FAA">
      <w:pPr>
        <w:ind w:firstLine="180"/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ind w:firstLine="180"/>
        <w:rPr>
          <w:sz w:val="28"/>
          <w:szCs w:val="28"/>
        </w:rPr>
      </w:pPr>
      <w:r w:rsidRPr="00A47303">
        <w:rPr>
          <w:rFonts w:ascii="Times New Roman" w:hAnsi="Times New Roman" w:cs="Times New Roman"/>
          <w:sz w:val="28"/>
          <w:szCs w:val="28"/>
        </w:rPr>
        <w:t>____________________ ___________________ _________________________</w:t>
      </w:r>
    </w:p>
    <w:p w:rsidR="00064FAA" w:rsidRPr="00A47303" w:rsidRDefault="00064FAA" w:rsidP="00064FAA">
      <w:pPr>
        <w:tabs>
          <w:tab w:val="left" w:pos="6225"/>
        </w:tabs>
        <w:rPr>
          <w:sz w:val="28"/>
          <w:szCs w:val="28"/>
        </w:rPr>
      </w:pPr>
      <w:r w:rsidRPr="00A4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303">
        <w:rPr>
          <w:rFonts w:ascii="Times New Roman" w:hAnsi="Times New Roman" w:cs="Times New Roman"/>
          <w:sz w:val="28"/>
          <w:szCs w:val="28"/>
        </w:rPr>
        <w:t>(место работы) (занимаемая должность) (инициалы, фамилия)</w:t>
      </w:r>
    </w:p>
    <w:p w:rsidR="00064FAA" w:rsidRPr="00A47303" w:rsidRDefault="00064FAA" w:rsidP="00064F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64FAA" w:rsidRDefault="00064FAA" w:rsidP="00A4730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A47303" w:rsidRDefault="00A47303" w:rsidP="00A4730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64FAA" w:rsidRPr="00A47303" w:rsidRDefault="00064FAA" w:rsidP="00064FAA">
      <w:pPr>
        <w:spacing w:line="360" w:lineRule="auto"/>
        <w:jc w:val="center"/>
        <w:rPr>
          <w:sz w:val="28"/>
          <w:szCs w:val="28"/>
        </w:rPr>
      </w:pPr>
      <w:r w:rsidRPr="00A473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Паспорт фонда оценочных средства </w:t>
      </w:r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Комплект оценочных средств (КОС) для организации контроля и оценки в форме зачета </w:t>
      </w:r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2.1. Паспорт КОС </w:t>
      </w:r>
    </w:p>
    <w:p w:rsidR="00A4730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2.2. </w:t>
      </w:r>
      <w:bookmarkStart w:id="0" w:name="_Hlk6571572"/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Контрольно-измерительные материалы для оценки освоенных знаний и умений </w:t>
      </w:r>
      <w:bookmarkEnd w:id="0"/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_Hlk6577068"/>
      <w:r w:rsidRPr="003D77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Пакет экзаменатора</w:t>
      </w:r>
    </w:p>
    <w:bookmarkEnd w:id="1"/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Комплект оценочных средств (КОС) для организации контроля и оценки в форме дифференцированного зачета </w:t>
      </w:r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3.1. Паспорт КОС </w:t>
      </w:r>
    </w:p>
    <w:p w:rsidR="00A4730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3.2. Контрольно-измерительные материалы для оценки освоенных знаний и умений </w:t>
      </w:r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D77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.3. Пакет экзаменатора</w:t>
      </w:r>
    </w:p>
    <w:p w:rsidR="00A47303" w:rsidRPr="00CA3C73" w:rsidRDefault="00A47303" w:rsidP="00A4730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3C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Контрольно-измерительные материалы для текущего контроля</w:t>
      </w: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64FAA" w:rsidRDefault="00064FAA" w:rsidP="00064FA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064FAA" w:rsidRPr="00A47303" w:rsidRDefault="00064FAA" w:rsidP="00064FAA">
      <w:pPr>
        <w:spacing w:line="360" w:lineRule="auto"/>
        <w:rPr>
          <w:sz w:val="28"/>
          <w:szCs w:val="28"/>
        </w:rPr>
      </w:pPr>
      <w:r w:rsidRPr="00A47303">
        <w:rPr>
          <w:rFonts w:ascii="Times New Roman" w:hAnsi="Times New Roman" w:cs="Times New Roman"/>
          <w:b/>
          <w:bCs/>
          <w:iCs/>
          <w:sz w:val="28"/>
          <w:szCs w:val="28"/>
          <w:lang w:val="en-US" w:eastAsia="ar-SA"/>
        </w:rPr>
        <w:t>I</w:t>
      </w:r>
      <w:r w:rsidRPr="00A47303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.</w:t>
      </w:r>
      <w:r w:rsidRPr="00A47303">
        <w:rPr>
          <w:rFonts w:ascii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</w:t>
      </w:r>
      <w:r w:rsidRPr="00A47303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Паспорт фонда оценочных средств </w:t>
      </w:r>
    </w:p>
    <w:p w:rsidR="00064FAA" w:rsidRPr="00A47303" w:rsidRDefault="00064FAA" w:rsidP="00C55F12">
      <w:pPr>
        <w:pStyle w:val="Standard"/>
        <w:jc w:val="both"/>
        <w:rPr>
          <w:rFonts w:ascii="Liberation Serif" w:hAnsi="Liberation Serif" w:cs="Liberation Serif" w:hint="eastAsia"/>
          <w:b/>
          <w:sz w:val="28"/>
          <w:szCs w:val="28"/>
        </w:rPr>
      </w:pPr>
      <w:r w:rsidRPr="00A47303"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специальностям</w:t>
      </w:r>
      <w:r w:rsidRPr="00A47303">
        <w:rPr>
          <w:b/>
          <w:bCs/>
          <w:iCs/>
          <w:sz w:val="28"/>
          <w:szCs w:val="28"/>
        </w:rPr>
        <w:t xml:space="preserve"> 09.02.05 Прикладная информатика (по отраслям)</w:t>
      </w:r>
      <w:r w:rsidR="00C55F12" w:rsidRPr="00A47303">
        <w:rPr>
          <w:b/>
          <w:bCs/>
          <w:iCs/>
          <w:sz w:val="28"/>
          <w:szCs w:val="28"/>
        </w:rPr>
        <w:t xml:space="preserve"> </w:t>
      </w:r>
      <w:r w:rsidRPr="00A47303">
        <w:rPr>
          <w:sz w:val="28"/>
          <w:szCs w:val="28"/>
        </w:rPr>
        <w:t>и</w:t>
      </w:r>
      <w:r w:rsidRPr="00A47303">
        <w:rPr>
          <w:b/>
          <w:bCs/>
          <w:iCs/>
          <w:sz w:val="28"/>
          <w:szCs w:val="28"/>
        </w:rPr>
        <w:t xml:space="preserve"> </w:t>
      </w:r>
      <w:r w:rsidRPr="00A47303">
        <w:rPr>
          <w:sz w:val="28"/>
          <w:szCs w:val="28"/>
        </w:rPr>
        <w:t xml:space="preserve">программы учебной дисциплины </w:t>
      </w:r>
      <w:r w:rsidRPr="00A47303">
        <w:rPr>
          <w:b/>
          <w:bCs/>
          <w:iCs/>
          <w:sz w:val="28"/>
          <w:szCs w:val="28"/>
        </w:rPr>
        <w:t xml:space="preserve">ОГСЭ.05. Физическая культура. </w:t>
      </w:r>
      <w:r w:rsidRPr="00A47303">
        <w:rPr>
          <w:sz w:val="28"/>
          <w:szCs w:val="28"/>
        </w:rPr>
        <w:t xml:space="preserve">Содержит комплект оценочных средств для организации дифференцированного зачета и контрольно-измерительные материалы для текущего контроля.   Фонд оценочных </w:t>
      </w:r>
      <w:proofErr w:type="gramStart"/>
      <w:r w:rsidRPr="00A47303">
        <w:rPr>
          <w:sz w:val="28"/>
          <w:szCs w:val="28"/>
        </w:rPr>
        <w:t>свойств  позволяет</w:t>
      </w:r>
      <w:proofErr w:type="gramEnd"/>
      <w:r w:rsidRPr="00A47303">
        <w:rPr>
          <w:sz w:val="28"/>
          <w:szCs w:val="28"/>
        </w:rPr>
        <w:t xml:space="preserve"> оценивать освоение умений и усвоение знаний, сформированность элементов ОК и ПК.</w:t>
      </w:r>
    </w:p>
    <w:p w:rsidR="00064FAA" w:rsidRPr="00A47303" w:rsidRDefault="00064FAA" w:rsidP="00064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FAA" w:rsidRPr="00A47303" w:rsidRDefault="00064FAA" w:rsidP="00064FAA">
      <w:pPr>
        <w:jc w:val="both"/>
        <w:rPr>
          <w:sz w:val="28"/>
          <w:szCs w:val="28"/>
        </w:rPr>
      </w:pPr>
    </w:p>
    <w:p w:rsidR="00064FAA" w:rsidRPr="00A47303" w:rsidRDefault="00064FAA" w:rsidP="00064FAA">
      <w:pPr>
        <w:pStyle w:val="2"/>
        <w:tabs>
          <w:tab w:val="left" w:pos="0"/>
          <w:tab w:val="left" w:pos="5670"/>
        </w:tabs>
        <w:spacing w:before="0" w:after="0" w:line="200" w:lineRule="atLeast"/>
        <w:jc w:val="both"/>
        <w:rPr>
          <w:rFonts w:ascii="Times New Roman" w:hAnsi="Times New Roman" w:cs="Times New Roman"/>
          <w:i w:val="0"/>
        </w:rPr>
      </w:pPr>
      <w:r w:rsidRPr="00A47303">
        <w:rPr>
          <w:rFonts w:ascii="Times New Roman" w:eastAsia="DejaVu Sans" w:hAnsi="Times New Roman" w:cs="Times New Roman"/>
          <w:i w:val="0"/>
          <w:lang w:bidi="ar-SA"/>
        </w:rPr>
        <w:t>1.</w:t>
      </w:r>
      <w:proofErr w:type="gramStart"/>
      <w:r w:rsidRPr="00A47303">
        <w:rPr>
          <w:rFonts w:ascii="Times New Roman" w:eastAsia="DejaVu Sans" w:hAnsi="Times New Roman" w:cs="Times New Roman"/>
          <w:i w:val="0"/>
          <w:lang w:bidi="ar-SA"/>
        </w:rPr>
        <w:t>1.Показатели</w:t>
      </w:r>
      <w:proofErr w:type="gramEnd"/>
      <w:r w:rsidRPr="00A47303">
        <w:rPr>
          <w:rFonts w:ascii="Times New Roman" w:eastAsia="DejaVu Sans" w:hAnsi="Times New Roman" w:cs="Times New Roman"/>
          <w:i w:val="0"/>
          <w:lang w:bidi="ar-SA"/>
        </w:rPr>
        <w:t xml:space="preserve"> оценки освоенных знаний и умений </w:t>
      </w:r>
    </w:p>
    <w:p w:rsidR="00064FAA" w:rsidRPr="00966D6E" w:rsidRDefault="00064FAA" w:rsidP="00064FAA">
      <w:pPr>
        <w:tabs>
          <w:tab w:val="left" w:pos="720"/>
        </w:tabs>
        <w:spacing w:line="200" w:lineRule="atLeast"/>
        <w:rPr>
          <w:rFonts w:ascii="Times New Roman" w:hAnsi="Times New Roman" w:cs="Times New Roman"/>
          <w:b/>
          <w:bCs/>
          <w:i/>
          <w:iCs/>
          <w:caps/>
          <w:sz w:val="24"/>
        </w:rPr>
      </w:pPr>
    </w:p>
    <w:tbl>
      <w:tblPr>
        <w:tblW w:w="102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4"/>
        <w:gridCol w:w="2491"/>
        <w:gridCol w:w="15"/>
        <w:gridCol w:w="2092"/>
        <w:gridCol w:w="2676"/>
        <w:gridCol w:w="13"/>
      </w:tblGrid>
      <w:tr w:rsidR="00064FAA" w:rsidRPr="00966D6E" w:rsidTr="00C55F12">
        <w:trPr>
          <w:gridAfter w:val="1"/>
          <w:wAfter w:w="13" w:type="dxa"/>
        </w:trPr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064FAA" w:rsidRPr="00966D6E" w:rsidRDefault="00064FAA" w:rsidP="00573412">
            <w:pPr>
              <w:pStyle w:val="1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E"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5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  <w:p w:rsidR="00064FAA" w:rsidRPr="00966D6E" w:rsidRDefault="00064FAA" w:rsidP="00573412">
            <w:pPr>
              <w:pStyle w:val="1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проверки</w:t>
            </w:r>
          </w:p>
        </w:tc>
      </w:tr>
      <w:tr w:rsidR="00064FAA" w:rsidRPr="00966D6E" w:rsidTr="00C55F12">
        <w:tc>
          <w:tcPr>
            <w:tcW w:w="1022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 xml:space="preserve">В результате освоения учебной дисциплины студент должен </w:t>
            </w:r>
            <w:r w:rsidRPr="00966D6E">
              <w:rPr>
                <w:rFonts w:eastAsia="DejaVu Sans" w:cs="Times New Roman"/>
                <w:b/>
                <w:bCs/>
              </w:rPr>
              <w:t>уметь</w:t>
            </w:r>
            <w:r w:rsidRPr="00966D6E">
              <w:rPr>
                <w:rFonts w:eastAsia="DejaVu Sans" w:cs="Times New Roman"/>
              </w:rPr>
              <w:t>:</w:t>
            </w:r>
          </w:p>
        </w:tc>
      </w:tr>
      <w:tr w:rsidR="00064FAA" w:rsidRPr="00966D6E" w:rsidTr="00C55F12">
        <w:trPr>
          <w:gridAfter w:val="1"/>
          <w:wAfter w:w="13" w:type="dxa"/>
        </w:trPr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- использовать </w:t>
            </w:r>
            <w:proofErr w:type="spellStart"/>
            <w:r w:rsidRPr="00966D6E"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 – оздоровительную деятельность для укрепления здоровья, достижения жизненных и профессиональных целей.</w:t>
            </w: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pStyle w:val="a5"/>
              <w:spacing w:line="200" w:lineRule="atLeast"/>
              <w:rPr>
                <w:rFonts w:eastAsia="Times New Roman" w:cs="Times New Roman"/>
                <w:lang w:bidi="ar-SA"/>
              </w:rPr>
            </w:pPr>
          </w:p>
          <w:p w:rsidR="00064FAA" w:rsidRPr="00966D6E" w:rsidRDefault="00064FAA" w:rsidP="00573412">
            <w:pPr>
              <w:pStyle w:val="a5"/>
              <w:spacing w:line="200" w:lineRule="atLeast"/>
              <w:rPr>
                <w:rFonts w:cs="Times New Roman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Times New Roman" w:cs="Times New Roman"/>
                <w:lang w:bidi="ar-SA"/>
              </w:rPr>
              <w:t xml:space="preserve">Выбор </w:t>
            </w:r>
            <w:proofErr w:type="gramStart"/>
            <w:r w:rsidRPr="00966D6E">
              <w:rPr>
                <w:rFonts w:eastAsia="Times New Roman" w:cs="Times New Roman"/>
                <w:lang w:bidi="ar-SA"/>
              </w:rPr>
              <w:t>вида  спорта</w:t>
            </w:r>
            <w:proofErr w:type="gramEnd"/>
            <w:r w:rsidRPr="00966D6E">
              <w:rPr>
                <w:rFonts w:eastAsia="Times New Roman" w:cs="Times New Roman"/>
                <w:lang w:bidi="ar-SA"/>
              </w:rPr>
              <w:t xml:space="preserve"> или программы физического совершенствования для укрепления и сохранения индивидуального здоровья и подготовки к будущей профессиональной деятельности.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 xml:space="preserve">На проверку готовности обучающегося применять теоретические знания и </w:t>
            </w:r>
            <w:proofErr w:type="spellStart"/>
            <w:r w:rsidRPr="00966D6E">
              <w:rPr>
                <w:rFonts w:eastAsia="DejaVu Sans" w:cs="Times New Roman"/>
              </w:rPr>
              <w:t>и</w:t>
            </w:r>
            <w:proofErr w:type="spellEnd"/>
            <w:r w:rsidRPr="00966D6E">
              <w:rPr>
                <w:rFonts w:eastAsia="DejaVu Sans" w:cs="Times New Roman"/>
              </w:rPr>
              <w:t xml:space="preserve"> профессионально значимую информацию.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>На проверку освоения умений выполнения контрольного задания на выносливость.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>На проверку обучающегося провести комплекс дыхательных упражнений по Стрельниковой.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Тестирование по теме: «Общая физическая подготовка»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1.Челночный бег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2.Прыжок в длину с места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3.Подтягивание в висе.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4.6-минутный бег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5.тест на гибкость.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 по тесту Купера – 12-минутное передвижение.</w:t>
            </w: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Зачет.</w:t>
            </w:r>
          </w:p>
        </w:tc>
      </w:tr>
      <w:tr w:rsidR="00064FAA" w:rsidRPr="00966D6E" w:rsidTr="00C55F12">
        <w:trPr>
          <w:gridAfter w:val="1"/>
          <w:wAfter w:w="13" w:type="dxa"/>
        </w:trPr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rPr>
                <w:rFonts w:cs="Times New Roman"/>
              </w:rPr>
            </w:pPr>
            <w:r w:rsidRPr="00966D6E">
              <w:rPr>
                <w:rFonts w:cs="Times New Roman"/>
              </w:rPr>
              <w:lastRenderedPageBreak/>
              <w:t>- 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tabs>
                <w:tab w:val="left" w:pos="8383"/>
              </w:tabs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Times New Roman" w:cs="Times New Roman"/>
                <w:lang w:bidi="ar-SA"/>
              </w:rPr>
              <w:t>Формирование способности направленного применения самостоятельно выбранных средств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:rsidR="00064FAA" w:rsidRPr="00966D6E" w:rsidRDefault="00064FAA" w:rsidP="00573412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Приобретение личного опыта творческого использования средств физической культуры для достижения профессиональных успехов.</w:t>
            </w:r>
          </w:p>
          <w:p w:rsidR="00064FAA" w:rsidRPr="00966D6E" w:rsidRDefault="00064FAA" w:rsidP="00573412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Формирование потребности в регулярных занятиях физическими упражнениями и спортом.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Nimbus Roman No9 L" w:cs="Times New Roman"/>
                <w:lang w:bidi="ar-SA"/>
              </w:rPr>
              <w:t xml:space="preserve">  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Times New Roman" w:cs="Times New Roman"/>
                <w:lang w:bidi="ar-SA"/>
              </w:rPr>
              <w:t>На проверку готовности проведения комплекса утренней и производственной гимнастики.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>На проверку готовности обучающегося применять теоретические знания на практике.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>На проверку готовности обучающегося провести индивидуальное занятие.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>На проверку освоения умений.</w:t>
            </w: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>На проверку приобретенного практического опыта.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утренней гимнастики;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производственной гимнастики.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упражнений на восстановление работоспособности.»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конспекта или карточки фрагмента или занятия.»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Практическое контрольное задание на технику выполнения упражнений.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 по практическому выполнению контрольных нормативов по легкой атлетике, гимнастике, плаванию, лыжам и спортивным играм.</w:t>
            </w:r>
          </w:p>
        </w:tc>
      </w:tr>
      <w:tr w:rsidR="00064FAA" w:rsidRPr="00966D6E" w:rsidTr="00C55F12">
        <w:tc>
          <w:tcPr>
            <w:tcW w:w="1022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 xml:space="preserve">В результате освоения учебной дисциплины студент </w:t>
            </w:r>
            <w:r w:rsidRPr="00966D6E">
              <w:rPr>
                <w:rFonts w:eastAsia="DejaVu Sans" w:cs="Times New Roman"/>
                <w:b/>
                <w:lang w:bidi="ar-SA"/>
              </w:rPr>
              <w:t>должен знать</w:t>
            </w:r>
            <w:r w:rsidRPr="00966D6E">
              <w:rPr>
                <w:rFonts w:eastAsia="DejaVu Sans" w:cs="Times New Roman"/>
                <w:lang w:bidi="ar-SA"/>
              </w:rPr>
              <w:t>:</w:t>
            </w:r>
          </w:p>
        </w:tc>
      </w:tr>
      <w:tr w:rsidR="00064FAA" w:rsidRPr="00966D6E" w:rsidTr="00C55F12">
        <w:trPr>
          <w:gridAfter w:val="1"/>
          <w:wAfter w:w="13" w:type="dxa"/>
        </w:trPr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tabs>
                <w:tab w:val="left" w:pos="8383"/>
              </w:tabs>
              <w:autoSpaceDE w:val="0"/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-роли физической культуры в общекультурном, социальном и физическом развитии человека.</w:t>
            </w: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FAA" w:rsidRPr="00966D6E" w:rsidRDefault="00064FAA" w:rsidP="00573412">
            <w:pPr>
              <w:tabs>
                <w:tab w:val="left" w:pos="8383"/>
              </w:tabs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Times New Roman" w:cs="Times New Roman"/>
                <w:lang w:bidi="ar-SA"/>
              </w:rPr>
              <w:t>Формирование физической культуры личности.</w:t>
            </w:r>
          </w:p>
          <w:p w:rsidR="00064FAA" w:rsidRPr="00966D6E" w:rsidRDefault="00064FAA" w:rsidP="00573412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Times New Roman" w:hAnsi="Times New Roman" w:cs="Times New Roman"/>
                <w:sz w:val="24"/>
              </w:rPr>
              <w:t>Приобщение  к</w:t>
            </w:r>
            <w:proofErr w:type="gramEnd"/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6D6E"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 – спортивной деятельности, обеспечивающей сохранение и укрепление здоровья.</w:t>
            </w: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proofErr w:type="gramStart"/>
            <w:r w:rsidRPr="00966D6E">
              <w:rPr>
                <w:rFonts w:eastAsia="DejaVu Sans" w:cs="Times New Roman"/>
              </w:rPr>
              <w:t>На проверку усвоения теоретических понятий,</w:t>
            </w:r>
            <w:proofErr w:type="gramEnd"/>
            <w:r w:rsidRPr="00966D6E">
              <w:rPr>
                <w:rFonts w:eastAsia="DejaVu Sans" w:cs="Times New Roman"/>
              </w:rPr>
              <w:t xml:space="preserve"> понимания научных основ </w:t>
            </w:r>
            <w:proofErr w:type="spellStart"/>
            <w:r w:rsidRPr="00966D6E">
              <w:rPr>
                <w:rFonts w:eastAsia="DejaVu Sans" w:cs="Times New Roman"/>
              </w:rPr>
              <w:t>профессиональнойдеятельности</w:t>
            </w:r>
            <w:proofErr w:type="spellEnd"/>
          </w:p>
          <w:p w:rsidR="00064FAA" w:rsidRPr="00966D6E" w:rsidRDefault="00064FAA" w:rsidP="00573412">
            <w:pPr>
              <w:pStyle w:val="a5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Представление презентации.</w:t>
            </w:r>
          </w:p>
        </w:tc>
      </w:tr>
      <w:tr w:rsidR="00064FAA" w:rsidRPr="00966D6E" w:rsidTr="00C55F12">
        <w:trPr>
          <w:gridAfter w:val="1"/>
          <w:wAfter w:w="13" w:type="dxa"/>
        </w:trPr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tabs>
                <w:tab w:val="left" w:pos="8383"/>
              </w:tabs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064FAA" w:rsidRPr="00966D6E" w:rsidRDefault="00064FAA" w:rsidP="00573412">
            <w:pPr>
              <w:tabs>
                <w:tab w:val="left" w:pos="8383"/>
              </w:tabs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- основ здорового образа жизни.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Формирование установки на здоровый стиль жизни, физическое самосовершенствование и самовоспитание.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pStyle w:val="a5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064FAA" w:rsidRPr="00966D6E" w:rsidRDefault="00064FAA" w:rsidP="00573412">
            <w:pPr>
              <w:pStyle w:val="a5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 w:rsidRPr="00966D6E">
              <w:rPr>
                <w:rFonts w:eastAsia="DejaVu Sans" w:cs="Times New Roman"/>
              </w:rPr>
              <w:t xml:space="preserve">На проверку </w:t>
            </w:r>
            <w:proofErr w:type="gramStart"/>
            <w:r w:rsidRPr="00966D6E">
              <w:rPr>
                <w:rFonts w:eastAsia="DejaVu Sans" w:cs="Times New Roman"/>
              </w:rPr>
              <w:t>сформированности  знаний</w:t>
            </w:r>
            <w:proofErr w:type="gramEnd"/>
            <w:r w:rsidRPr="00966D6E">
              <w:rPr>
                <w:rFonts w:eastAsia="DejaVu Sans" w:cs="Times New Roman"/>
              </w:rPr>
              <w:t>.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Тестирование по теме: «Понятия основ и стиля здорового образа жизни.»</w:t>
            </w:r>
          </w:p>
          <w:p w:rsidR="00064FAA" w:rsidRPr="00966D6E" w:rsidRDefault="00064FAA" w:rsidP="0057341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</w:tbl>
    <w:p w:rsidR="00C55F12" w:rsidRPr="00C55F12" w:rsidRDefault="00C55F12" w:rsidP="00C55F12">
      <w:pPr>
        <w:keepNext/>
        <w:numPr>
          <w:ilvl w:val="1"/>
          <w:numId w:val="1"/>
        </w:numPr>
        <w:tabs>
          <w:tab w:val="left" w:pos="4608"/>
        </w:tabs>
        <w:spacing w:before="240" w:after="60" w:line="276" w:lineRule="auto"/>
        <w:ind w:left="576" w:hanging="576"/>
        <w:outlineLvl w:val="1"/>
        <w:rPr>
          <w:rFonts w:ascii="Cambria" w:hAnsi="Cambria" w:cs="DejaVu Sans"/>
          <w:b/>
          <w:bCs/>
          <w:i/>
          <w:iCs/>
          <w:sz w:val="28"/>
          <w:szCs w:val="28"/>
        </w:rPr>
      </w:pPr>
      <w:r w:rsidRPr="00C55F12">
        <w:rPr>
          <w:rFonts w:ascii="Cambria" w:hAnsi="Cambria" w:cs="DejaVu Sans"/>
          <w:b/>
          <w:bCs/>
          <w:i/>
          <w:iCs/>
          <w:sz w:val="24"/>
        </w:rPr>
        <w:t>1.2. Проверка сформированности ПК</w:t>
      </w:r>
      <w:r w:rsidRPr="00C55F12">
        <w:rPr>
          <w:rFonts w:ascii="Cambria" w:hAnsi="Cambria" w:cs="DejaVu Sans"/>
          <w:b/>
          <w:bCs/>
          <w:i/>
          <w:iCs/>
          <w:color w:val="000000"/>
          <w:sz w:val="24"/>
        </w:rPr>
        <w:t xml:space="preserve"> и ОК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536"/>
        <w:gridCol w:w="3544"/>
      </w:tblGrid>
      <w:tr w:rsidR="00C55F12" w:rsidRPr="00C55F12" w:rsidTr="00421DE4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F12" w:rsidRPr="00C55F12" w:rsidRDefault="00C55F12" w:rsidP="00C55F12">
            <w:pPr>
              <w:suppressLineNumbers/>
            </w:pPr>
            <w:r w:rsidRPr="00C55F12">
              <w:rPr>
                <w:rFonts w:ascii="Times New Roman" w:hAnsi="Times New Roman" w:cs="Times New Roman"/>
                <w:b/>
                <w:sz w:val="24"/>
              </w:rPr>
              <w:t>ПК и ОК</w:t>
            </w: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F12" w:rsidRPr="00C55F12" w:rsidRDefault="00C55F12" w:rsidP="00C55F12">
            <w:pPr>
              <w:suppressLineNumbers/>
            </w:pPr>
            <w:r w:rsidRPr="00C55F12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F12" w:rsidRPr="00C55F12" w:rsidRDefault="00C55F12" w:rsidP="00C55F12">
            <w:pPr>
              <w:suppressLineNumbers/>
            </w:pPr>
            <w:r w:rsidRPr="00C55F12">
              <w:rPr>
                <w:rFonts w:ascii="Times New Roman" w:hAnsi="Times New Roman" w:cs="Times New Roman"/>
                <w:b/>
                <w:sz w:val="24"/>
              </w:rPr>
              <w:t>Задания для проверки усвоенных знаний и освоенных умений</w:t>
            </w:r>
          </w:p>
        </w:tc>
      </w:tr>
      <w:tr w:rsidR="00222325" w:rsidRPr="00C55F12" w:rsidTr="0057341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325" w:rsidRDefault="00222325" w:rsidP="00421DE4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2325" w:rsidRPr="00C55F12" w:rsidRDefault="00222325" w:rsidP="00C55F12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325" w:rsidRPr="00421DE4" w:rsidRDefault="00222325" w:rsidP="00421DE4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421DE4">
              <w:rPr>
                <w:rFonts w:ascii="Times New Roman" w:hAnsi="Times New Roman" w:cs="Times New Roman"/>
                <w:sz w:val="24"/>
              </w:rPr>
              <w:t>Систематическое планирование собственной     учебной     деятельности    и действие в соответствии с планом.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21DE4">
              <w:rPr>
                <w:rFonts w:ascii="Times New Roman" w:hAnsi="Times New Roman" w:cs="Times New Roman"/>
                <w:sz w:val="24"/>
              </w:rPr>
              <w:t>Структурирование  объема</w:t>
            </w:r>
            <w:proofErr w:type="gramEnd"/>
            <w:r w:rsidRPr="00421DE4">
              <w:rPr>
                <w:rFonts w:ascii="Times New Roman" w:hAnsi="Times New Roman" w:cs="Times New Roman"/>
                <w:sz w:val="24"/>
              </w:rPr>
              <w:t xml:space="preserve">  работы  и выделение приоритетов.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Грамотное   определение   методов   и способов выполнения учебных задач.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самоконтроля в процессе     выполнения     работы     и     ее результатов.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Анализ результативности</w:t>
            </w:r>
            <w:r>
              <w:rPr>
                <w:sz w:val="30"/>
                <w:szCs w:val="30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использованных методов и способов выполнения учебных задач.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Адекватная реакция на внешнюю оценку выполненной работы.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B75A0" w:rsidRPr="00CA3C73" w:rsidRDefault="005B75A0" w:rsidP="005B75A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B75A0" w:rsidRPr="00CA3C73" w:rsidRDefault="005B75A0" w:rsidP="005B75A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</w:rPr>
              <w:t xml:space="preserve"> (3,4,5,7,8,9 семестр)</w:t>
            </w:r>
          </w:p>
          <w:p w:rsidR="005B75A0" w:rsidRPr="00CA3C73" w:rsidRDefault="005B75A0" w:rsidP="005B75A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</w:rPr>
              <w:t xml:space="preserve"> (6, 10 семестр)</w:t>
            </w:r>
          </w:p>
          <w:p w:rsidR="00222325" w:rsidRPr="00C55F12" w:rsidRDefault="00222325" w:rsidP="00A47303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2325" w:rsidRPr="00C55F12" w:rsidTr="0057341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325" w:rsidRPr="00421DE4" w:rsidRDefault="00222325" w:rsidP="00421DE4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421DE4">
              <w:rPr>
                <w:rFonts w:ascii="Liberation Serif" w:hAnsi="Liberation Serif" w:cs="Liberation Serif"/>
                <w:sz w:val="24"/>
              </w:rPr>
              <w:t>ОК 3. Решать проблемы, оценивать риски и принимать решения в нестандартных ситуациях.</w:t>
            </w:r>
          </w:p>
          <w:p w:rsidR="00222325" w:rsidRDefault="00222325" w:rsidP="00421DE4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325" w:rsidRPr="00421DE4" w:rsidRDefault="00222325" w:rsidP="00421DE4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421DE4">
              <w:rPr>
                <w:rFonts w:ascii="Times New Roman" w:hAnsi="Times New Roman" w:cs="Times New Roman"/>
                <w:sz w:val="24"/>
              </w:rPr>
              <w:t>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1DE4">
              <w:rPr>
                <w:rFonts w:ascii="Times New Roman" w:hAnsi="Times New Roman" w:cs="Times New Roman"/>
                <w:sz w:val="24"/>
              </w:rPr>
              <w:t>Грамотная оценка ресурсов, необходимых для выполнения заданий. Расчет возможных рисков и определение методов и способов их снижения при выполнении профессиональных задач</w:t>
            </w:r>
          </w:p>
        </w:tc>
        <w:tc>
          <w:tcPr>
            <w:tcW w:w="35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B75A0" w:rsidRPr="00CA3C73" w:rsidRDefault="005B75A0" w:rsidP="005B75A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B75A0" w:rsidRPr="00CA3C73" w:rsidRDefault="005B75A0" w:rsidP="005B75A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</w:rPr>
              <w:t xml:space="preserve"> (3,4,5,7,8,9 семестр)</w:t>
            </w:r>
          </w:p>
          <w:p w:rsidR="005B75A0" w:rsidRPr="00CA3C73" w:rsidRDefault="005B75A0" w:rsidP="005B75A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</w:rPr>
              <w:t xml:space="preserve"> (6, 10 семестр)</w:t>
            </w:r>
          </w:p>
          <w:p w:rsidR="00222325" w:rsidRPr="00C55F12" w:rsidRDefault="00222325" w:rsidP="00A47303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2325" w:rsidRPr="00C55F12" w:rsidTr="0057341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325" w:rsidRPr="00421DE4" w:rsidRDefault="00222325" w:rsidP="00421DE4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421DE4">
              <w:rPr>
                <w:rFonts w:ascii="Liberation Serif" w:hAnsi="Liberation Serif" w:cs="Liberation Serif"/>
                <w:sz w:val="24"/>
              </w:rPr>
              <w:t xml:space="preserve">ОК 6. Работать в коллективе и команде, обеспечивать ее сплочение, эффективно общаться с коллегами, руководством, </w:t>
            </w:r>
            <w:r w:rsidRPr="00421DE4">
              <w:rPr>
                <w:rFonts w:ascii="Liberation Serif" w:hAnsi="Liberation Serif" w:cs="Liberation Serif"/>
                <w:sz w:val="24"/>
              </w:rPr>
              <w:lastRenderedPageBreak/>
              <w:t>потребителями.</w:t>
            </w:r>
          </w:p>
          <w:p w:rsidR="00222325" w:rsidRPr="00421DE4" w:rsidRDefault="00222325" w:rsidP="00421DE4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2325" w:rsidRPr="00421DE4" w:rsidRDefault="00222325" w:rsidP="00421DE4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421DE4">
              <w:rPr>
                <w:rFonts w:ascii="Times New Roman" w:hAnsi="Times New Roman" w:cs="Times New Roman"/>
                <w:sz w:val="24"/>
              </w:rPr>
              <w:lastRenderedPageBreak/>
              <w:t xml:space="preserve">Положительная оценка вклада членов команды в общекомандную работу. Передача информации, идей и опыта членам команды. </w:t>
            </w:r>
            <w:r w:rsidRPr="00421DE4">
              <w:rPr>
                <w:rFonts w:ascii="Times New Roman" w:hAnsi="Times New Roman" w:cs="Times New Roman"/>
                <w:sz w:val="24"/>
              </w:rPr>
              <w:lastRenderedPageBreak/>
              <w:t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Формирование понимания членами команды личной и коллективной ответственности. Регулярное представление обратной связь членам команды. Демонстрация навыков эффективного общения.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303" w:rsidRPr="00CA3C73" w:rsidRDefault="00A47303" w:rsidP="00A47303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lastRenderedPageBreak/>
              <w:t>Промежуточный контроль:</w:t>
            </w:r>
          </w:p>
          <w:p w:rsidR="00A47303" w:rsidRPr="00CA3C73" w:rsidRDefault="00A47303" w:rsidP="00A47303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</w:rPr>
              <w:t xml:space="preserve"> (3,4,5,7</w:t>
            </w:r>
            <w:r w:rsidR="005B75A0">
              <w:rPr>
                <w:rFonts w:ascii="Times New Roman" w:hAnsi="Times New Roman" w:cs="Times New Roman"/>
                <w:sz w:val="24"/>
              </w:rPr>
              <w:t xml:space="preserve">,8,9 </w:t>
            </w:r>
            <w:r>
              <w:rPr>
                <w:rFonts w:ascii="Times New Roman" w:hAnsi="Times New Roman" w:cs="Times New Roman"/>
                <w:sz w:val="24"/>
              </w:rPr>
              <w:t>семестр)</w:t>
            </w:r>
          </w:p>
          <w:p w:rsidR="00A47303" w:rsidRPr="00CA3C73" w:rsidRDefault="00A47303" w:rsidP="00A47303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 w:rsidRPr="00CA3C73"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B75A0">
              <w:rPr>
                <w:rFonts w:ascii="Times New Roman" w:hAnsi="Times New Roman" w:cs="Times New Roman"/>
                <w:sz w:val="24"/>
              </w:rPr>
              <w:t>6, 10</w:t>
            </w:r>
            <w:r>
              <w:rPr>
                <w:rFonts w:ascii="Times New Roman" w:hAnsi="Times New Roman" w:cs="Times New Roman"/>
                <w:sz w:val="24"/>
              </w:rPr>
              <w:t xml:space="preserve"> семестр)</w:t>
            </w:r>
          </w:p>
          <w:p w:rsidR="00222325" w:rsidRPr="00C55F12" w:rsidRDefault="00222325" w:rsidP="00A47303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412B" w:rsidRDefault="00F7412B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3741" w:rsidRPr="00677723" w:rsidRDefault="00E43741" w:rsidP="00E43741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43741" w:rsidRPr="00677723" w:rsidRDefault="00E43741" w:rsidP="00E43741">
      <w:pPr>
        <w:jc w:val="center"/>
        <w:rPr>
          <w:sz w:val="28"/>
          <w:szCs w:val="28"/>
        </w:rPr>
      </w:pPr>
      <w:r w:rsidRPr="00677723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CB2696" w:rsidRPr="00CB2696">
        <w:rPr>
          <w:rFonts w:ascii="Times New Roman" w:hAnsi="Times New Roman" w:cs="Times New Roman"/>
          <w:b/>
          <w:bCs/>
          <w:sz w:val="28"/>
          <w:szCs w:val="28"/>
        </w:rPr>
        <w:t>Комплект оценочных средств (КОС) для организации контроля и оценки в форме зачета</w:t>
      </w:r>
      <w:r w:rsidR="00B35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41C" w:rsidRPr="00B3541C">
        <w:rPr>
          <w:rFonts w:ascii="Times New Roman" w:hAnsi="Times New Roman" w:cs="Times New Roman"/>
          <w:b/>
          <w:bCs/>
          <w:sz w:val="28"/>
          <w:szCs w:val="28"/>
        </w:rPr>
        <w:t>(3,4,5,7,8,9 семестр)</w:t>
      </w:r>
    </w:p>
    <w:p w:rsidR="00E43741" w:rsidRPr="00677723" w:rsidRDefault="00E43741" w:rsidP="00E43741">
      <w:pPr>
        <w:spacing w:line="200" w:lineRule="atLeast"/>
        <w:rPr>
          <w:rFonts w:ascii="Times New Roman" w:eastAsia="SimSun" w:hAnsi="Times New Roman" w:cs="Times New Roman"/>
          <w:b/>
          <w:sz w:val="28"/>
          <w:szCs w:val="28"/>
          <w:lang w:bidi="hi-IN"/>
        </w:rPr>
      </w:pPr>
    </w:p>
    <w:p w:rsidR="00033037" w:rsidRPr="00677723" w:rsidRDefault="00033037" w:rsidP="00677723">
      <w:pPr>
        <w:jc w:val="center"/>
        <w:rPr>
          <w:sz w:val="28"/>
          <w:szCs w:val="28"/>
        </w:rPr>
      </w:pPr>
      <w:r w:rsidRPr="00677723">
        <w:rPr>
          <w:rFonts w:ascii="Times New Roman" w:hAnsi="Times New Roman" w:cs="Times New Roman"/>
          <w:b/>
          <w:bCs/>
          <w:sz w:val="28"/>
          <w:szCs w:val="28"/>
        </w:rPr>
        <w:t>2.1. Паспорт комплекта оценочных средства</w:t>
      </w:r>
    </w:p>
    <w:p w:rsidR="00E43741" w:rsidRPr="00677723" w:rsidRDefault="00E43741" w:rsidP="00E43741">
      <w:pPr>
        <w:spacing w:line="200" w:lineRule="atLeast"/>
        <w:rPr>
          <w:rFonts w:ascii="Times New Roman" w:eastAsia="SimSun" w:hAnsi="Times New Roman" w:cs="Times New Roman"/>
          <w:b/>
          <w:sz w:val="28"/>
          <w:szCs w:val="28"/>
          <w:lang w:bidi="hi-IN"/>
        </w:rPr>
      </w:pPr>
    </w:p>
    <w:p w:rsidR="00E43741" w:rsidRPr="00677723" w:rsidRDefault="00872C0C" w:rsidP="00E43741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677723">
        <w:rPr>
          <w:rFonts w:ascii="Times New Roman" w:hAnsi="Times New Roman" w:cs="Times New Roman"/>
          <w:sz w:val="28"/>
          <w:szCs w:val="28"/>
        </w:rPr>
        <w:t xml:space="preserve">Промежуточный контроль, на отделении </w:t>
      </w:r>
      <w:r w:rsidR="00E43741" w:rsidRPr="00677723">
        <w:rPr>
          <w:rFonts w:ascii="Times New Roman" w:eastAsia="SimSun" w:hAnsi="Times New Roman" w:cs="Times New Roman"/>
          <w:b/>
          <w:i/>
          <w:iCs/>
          <w:sz w:val="28"/>
          <w:szCs w:val="28"/>
          <w:lang w:bidi="hi-IN"/>
        </w:rPr>
        <w:t>0</w:t>
      </w:r>
      <w:r w:rsidR="00E43741" w:rsidRPr="00677723">
        <w:rPr>
          <w:rFonts w:ascii="Times New Roman" w:hAnsi="Times New Roman" w:cs="Times New Roman"/>
          <w:b/>
          <w:i/>
          <w:iCs/>
          <w:sz w:val="28"/>
          <w:szCs w:val="28"/>
        </w:rPr>
        <w:t>9.02.05</w:t>
      </w:r>
      <w:r w:rsidR="00E43741" w:rsidRPr="00677723">
        <w:rPr>
          <w:rFonts w:ascii="Times New Roman" w:eastAsia="SimSun" w:hAnsi="Times New Roman" w:cs="Times New Roman"/>
          <w:b/>
          <w:i/>
          <w:iCs/>
          <w:sz w:val="28"/>
          <w:szCs w:val="28"/>
          <w:lang w:bidi="hi-IN"/>
        </w:rPr>
        <w:t xml:space="preserve"> Прикладная информатика</w:t>
      </w:r>
      <w:r w:rsidRPr="00677723">
        <w:rPr>
          <w:rFonts w:ascii="Times New Roman" w:eastAsia="SimSun" w:hAnsi="Times New Roman" w:cs="Times New Roman"/>
          <w:b/>
          <w:i/>
          <w:iCs/>
          <w:sz w:val="28"/>
          <w:szCs w:val="28"/>
          <w:lang w:bidi="hi-IN"/>
        </w:rPr>
        <w:t>,</w:t>
      </w:r>
      <w:r w:rsidR="00E43741" w:rsidRPr="00677723">
        <w:rPr>
          <w:rFonts w:ascii="Times New Roman" w:eastAsia="SimSun" w:hAnsi="Times New Roman" w:cs="Times New Roman"/>
          <w:b/>
          <w:i/>
          <w:iCs/>
          <w:sz w:val="28"/>
          <w:szCs w:val="28"/>
          <w:lang w:bidi="hi-IN"/>
        </w:rPr>
        <w:t xml:space="preserve"> </w:t>
      </w:r>
      <w:r w:rsidRPr="00677723">
        <w:rPr>
          <w:rFonts w:ascii="Times New Roman" w:hAnsi="Times New Roman" w:cs="Times New Roman"/>
          <w:sz w:val="28"/>
          <w:szCs w:val="28"/>
        </w:rPr>
        <w:t xml:space="preserve">освоения учебной дисциплины </w:t>
      </w:r>
      <w:r w:rsidR="00E43741" w:rsidRPr="00677723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осуществляется в форме дифференцированного зачета. Для проведения дифференцированного </w:t>
      </w:r>
      <w:proofErr w:type="gramStart"/>
      <w:r w:rsidR="00E43741" w:rsidRPr="00677723">
        <w:rPr>
          <w:rFonts w:ascii="Times New Roman" w:eastAsia="SimSun" w:hAnsi="Times New Roman" w:cs="Times New Roman"/>
          <w:sz w:val="28"/>
          <w:szCs w:val="28"/>
          <w:lang w:bidi="hi-IN"/>
        </w:rPr>
        <w:t>зачета  проводится</w:t>
      </w:r>
      <w:proofErr w:type="gramEnd"/>
      <w:r w:rsidR="00E43741" w:rsidRPr="00677723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тестирование по нормативам, разработанным для каждого курса.</w:t>
      </w:r>
    </w:p>
    <w:p w:rsidR="00AA1B39" w:rsidRPr="00966D6E" w:rsidRDefault="00AA1B39" w:rsidP="00E43741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033037" w:rsidRPr="00AA1B39" w:rsidTr="00033037">
        <w:tc>
          <w:tcPr>
            <w:tcW w:w="5026" w:type="dxa"/>
          </w:tcPr>
          <w:p w:rsidR="00033037" w:rsidRPr="00AA1B39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Результаты обучения:</w:t>
            </w:r>
          </w:p>
        </w:tc>
        <w:tc>
          <w:tcPr>
            <w:tcW w:w="5027" w:type="dxa"/>
          </w:tcPr>
          <w:p w:rsidR="00033037" w:rsidRPr="00AA1B39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Показатели оценки результата.</w:t>
            </w:r>
          </w:p>
        </w:tc>
      </w:tr>
      <w:tr w:rsidR="00033037" w:rsidTr="00033037">
        <w:tc>
          <w:tcPr>
            <w:tcW w:w="5026" w:type="dxa"/>
          </w:tcPr>
          <w:p w:rsidR="00033037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ЗНАТЬ:</w:t>
            </w:r>
          </w:p>
        </w:tc>
        <w:tc>
          <w:tcPr>
            <w:tcW w:w="5027" w:type="dxa"/>
          </w:tcPr>
          <w:p w:rsidR="00033037" w:rsidRDefault="00033037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033037" w:rsidTr="00033037">
        <w:tc>
          <w:tcPr>
            <w:tcW w:w="5026" w:type="dxa"/>
          </w:tcPr>
          <w:p w:rsidR="00033037" w:rsidRPr="00AA1B39" w:rsidRDefault="00AA1B39" w:rsidP="00AA1B39">
            <w:pPr>
              <w:pStyle w:val="a8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sz w:val="24"/>
                <w:lang w:bidi="hi-IN"/>
              </w:rPr>
              <w:t>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027" w:type="dxa"/>
          </w:tcPr>
          <w:p w:rsidR="00033037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оказывающее общекультурное, социальное развитие человека</w:t>
            </w:r>
          </w:p>
        </w:tc>
      </w:tr>
      <w:tr w:rsidR="00033037" w:rsidTr="00033037">
        <w:tc>
          <w:tcPr>
            <w:tcW w:w="5026" w:type="dxa"/>
          </w:tcPr>
          <w:p w:rsidR="00033037" w:rsidRPr="00AA1B39" w:rsidRDefault="00AA1B39" w:rsidP="00AA1B39">
            <w:pPr>
              <w:pStyle w:val="a8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sz w:val="24"/>
                <w:lang w:bidi="hi-IN"/>
              </w:rPr>
              <w:t>Основы здорового образа жизни</w:t>
            </w:r>
          </w:p>
        </w:tc>
        <w:tc>
          <w:tcPr>
            <w:tcW w:w="5027" w:type="dxa"/>
          </w:tcPr>
          <w:p w:rsidR="00033037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отказ от вредных привычек, оказывающих негативное влияние на здоровье.</w:t>
            </w:r>
          </w:p>
        </w:tc>
      </w:tr>
      <w:tr w:rsidR="00AA1B39" w:rsidTr="00033037">
        <w:tc>
          <w:tcPr>
            <w:tcW w:w="5026" w:type="dxa"/>
          </w:tcPr>
          <w:p w:rsidR="00AA1B39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УМЕТЬ:</w:t>
            </w:r>
          </w:p>
        </w:tc>
        <w:tc>
          <w:tcPr>
            <w:tcW w:w="5027" w:type="dxa"/>
          </w:tcPr>
          <w:p w:rsidR="00AA1B39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AA1B39" w:rsidTr="00033037">
        <w:tc>
          <w:tcPr>
            <w:tcW w:w="5026" w:type="dxa"/>
          </w:tcPr>
          <w:p w:rsidR="00AA1B39" w:rsidRPr="00AA1B39" w:rsidRDefault="00AA1B39" w:rsidP="00AA1B39">
            <w:pPr>
              <w:pStyle w:val="a8"/>
              <w:numPr>
                <w:ilvl w:val="0"/>
                <w:numId w:val="6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sz w:val="24"/>
                <w:lang w:bidi="hi-I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027" w:type="dxa"/>
          </w:tcPr>
          <w:p w:rsidR="00AA1B39" w:rsidRDefault="00AA1B39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sz w:val="24"/>
                <w:lang w:bidi="hi-IN"/>
              </w:rPr>
              <w:t>Выполнение комплекса спортивных упражнений, способствующих укреплению здоровья, достижению спортивных успехов, жизненных и профессиональных целей.</w:t>
            </w:r>
          </w:p>
        </w:tc>
      </w:tr>
      <w:tr w:rsidR="00812B94" w:rsidTr="00033037">
        <w:tc>
          <w:tcPr>
            <w:tcW w:w="5026" w:type="dxa"/>
          </w:tcPr>
          <w:p w:rsidR="00812B94" w:rsidRPr="00966D6E" w:rsidRDefault="00812B94" w:rsidP="00812B94">
            <w:pPr>
              <w:pStyle w:val="a5"/>
              <w:numPr>
                <w:ilvl w:val="0"/>
                <w:numId w:val="6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966D6E">
              <w:rPr>
                <w:rFonts w:cs="Times New Roman"/>
              </w:rPr>
              <w:t>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</w:t>
            </w:r>
          </w:p>
          <w:p w:rsidR="00812B94" w:rsidRPr="00AA1B39" w:rsidRDefault="00812B94" w:rsidP="00812B94">
            <w:pPr>
              <w:pStyle w:val="a8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5027" w:type="dxa"/>
          </w:tcPr>
          <w:p w:rsidR="00812B94" w:rsidRPr="00AA1B39" w:rsidRDefault="00EF55B7" w:rsidP="00E43741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Разработка и проведение фрагмента урока по избранному виду спорта.</w:t>
            </w:r>
          </w:p>
        </w:tc>
      </w:tr>
    </w:tbl>
    <w:p w:rsidR="00E43741" w:rsidRPr="00677723" w:rsidRDefault="00E43741" w:rsidP="00E43741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8940B7" w:rsidRPr="00677723" w:rsidRDefault="008940B7" w:rsidP="00677723">
      <w:pPr>
        <w:pStyle w:val="a8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723">
        <w:rPr>
          <w:rFonts w:ascii="Times New Roman" w:hAnsi="Times New Roman" w:cs="Times New Roman"/>
          <w:b/>
          <w:sz w:val="28"/>
          <w:szCs w:val="28"/>
        </w:rPr>
        <w:t>Комплект оценочных средств (КОС) для организации контроля и оценки в форме зачета</w:t>
      </w:r>
    </w:p>
    <w:p w:rsidR="008940B7" w:rsidRPr="00677723" w:rsidRDefault="008940B7" w:rsidP="00677723">
      <w:pPr>
        <w:pStyle w:val="a8"/>
        <w:spacing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Зачет проводится группой в форме тестирования физической подготовки. Тесты составлены на основе требований ФГОС. С помощью тестирования </w:t>
      </w:r>
      <w:proofErr w:type="gramStart"/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определяется  уровень</w:t>
      </w:r>
      <w:proofErr w:type="gramEnd"/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физической подготовленности; развитие физических качеств : быстроты, силы, ловкости, выносливости, гибкости.</w:t>
      </w:r>
    </w:p>
    <w:p w:rsidR="008940B7" w:rsidRPr="00677723" w:rsidRDefault="008940B7" w:rsidP="00677723">
      <w:pPr>
        <w:pStyle w:val="a8"/>
        <w:spacing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Уровень знаний оценивается в области культурно – исторических, </w:t>
      </w:r>
      <w:proofErr w:type="spellStart"/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психолого</w:t>
      </w:r>
      <w:proofErr w:type="spellEnd"/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– педагогических и </w:t>
      </w:r>
      <w:proofErr w:type="spellStart"/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медико</w:t>
      </w:r>
      <w:proofErr w:type="spellEnd"/>
      <w:r w:rsidRPr="00677723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– биологических основ занятий физической культурой.</w:t>
      </w:r>
    </w:p>
    <w:p w:rsidR="008940B7" w:rsidRPr="00BA3BFA" w:rsidRDefault="008940B7" w:rsidP="00677723">
      <w:pPr>
        <w:pStyle w:val="a8"/>
        <w:spacing w:line="360" w:lineRule="auto"/>
        <w:ind w:left="0"/>
        <w:jc w:val="both"/>
        <w:rPr>
          <w:b/>
        </w:rPr>
      </w:pPr>
    </w:p>
    <w:tbl>
      <w:tblPr>
        <w:tblW w:w="0" w:type="auto"/>
        <w:tblInd w:w="-536" w:type="dxa"/>
        <w:tblLayout w:type="fixed"/>
        <w:tblLook w:val="0000" w:firstRow="0" w:lastRow="0" w:firstColumn="0" w:lastColumn="0" w:noHBand="0" w:noVBand="0"/>
      </w:tblPr>
      <w:tblGrid>
        <w:gridCol w:w="5105"/>
        <w:gridCol w:w="866"/>
        <w:gridCol w:w="866"/>
        <w:gridCol w:w="868"/>
        <w:gridCol w:w="866"/>
        <w:gridCol w:w="866"/>
        <w:gridCol w:w="1035"/>
      </w:tblGrid>
      <w:tr w:rsidR="008940B7" w:rsidRPr="00966D6E" w:rsidTr="00573412">
        <w:trPr>
          <w:trHeight w:hRule="exact" w:val="323"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Юноши</w:t>
            </w:r>
          </w:p>
        </w:tc>
      </w:tr>
      <w:tr w:rsidR="008940B7" w:rsidRPr="00966D6E" w:rsidTr="00573412"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8940B7" w:rsidRPr="00966D6E" w:rsidTr="00573412">
        <w:tc>
          <w:tcPr>
            <w:tcW w:w="10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семестр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Прыжки со скакалкой 30 сек. 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Сгибание и разгибание рук в упоре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Наклон вперед из положения сидя на полу(см)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940B7" w:rsidRPr="00966D6E" w:rsidTr="00573412">
        <w:tc>
          <w:tcPr>
            <w:tcW w:w="10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  <w:r w:rsidRPr="00966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Прыжки со скакалкой 1 мин 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Метание набивного мяча (3кг) из-за головы(м)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Поднимание туловища из положения лежа на спине, руки за головой 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8940B7" w:rsidRPr="00966D6E" w:rsidTr="00573412">
        <w:tc>
          <w:tcPr>
            <w:tcW w:w="10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семестр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Прыжки со скакалкой на выносливость (мин)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Поднимание туловища из положения лежа на спине, ноги согнуты, руки </w:t>
            </w:r>
            <w:proofErr w:type="spellStart"/>
            <w:r w:rsidRPr="00966D6E">
              <w:rPr>
                <w:rFonts w:ascii="Times New Roman" w:eastAsia="Times New Roman" w:hAnsi="Times New Roman" w:cs="Times New Roman"/>
                <w:sz w:val="24"/>
              </w:rPr>
              <w:t>скр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966D6E">
              <w:rPr>
                <w:rFonts w:ascii="Times New Roman" w:eastAsia="Times New Roman" w:hAnsi="Times New Roman" w:cs="Times New Roman"/>
                <w:sz w:val="24"/>
              </w:rPr>
              <w:t>стно</w:t>
            </w:r>
            <w:proofErr w:type="spellEnd"/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 за 30 сек. 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Шестиминутный бег (м)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1300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</w:tr>
      <w:tr w:rsidR="008940B7" w:rsidRPr="00966D6E" w:rsidTr="00573412">
        <w:tc>
          <w:tcPr>
            <w:tcW w:w="10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семестр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Степ тест (мин)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Выпрыгивания из приседа 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Поднимание прямых ног в висе (кол-во раз)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BA3BFA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B7" w:rsidRPr="00966D6E" w:rsidTr="00573412">
        <w:tc>
          <w:tcPr>
            <w:tcW w:w="10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F6312F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F631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семестр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Выпрыгивание из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приседа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кол-во раз)</w:t>
            </w:r>
          </w:p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8940B7" w:rsidRPr="00966D6E" w:rsidTr="00573412">
        <w:trPr>
          <w:cantSplit/>
        </w:trPr>
        <w:tc>
          <w:tcPr>
            <w:tcW w:w="5105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Шестиминутный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>бег</w:t>
            </w:r>
            <w:r>
              <w:rPr>
                <w:rFonts w:ascii="Times New Roman" w:eastAsia="SimSu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>Расстояние</w:t>
            </w:r>
            <w:r w:rsidRPr="00966D6E">
              <w:rPr>
                <w:rFonts w:ascii="Times New Roman" w:eastAsia="SimSun" w:hAnsi="Times New Roman" w:cs="Times New Roman"/>
                <w:sz w:val="24"/>
              </w:rPr>
              <w:t>, котор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ое </w:t>
            </w:r>
            <w:r w:rsidRPr="00966D6E">
              <w:rPr>
                <w:rFonts w:ascii="Times New Roman" w:eastAsia="SimSun" w:hAnsi="Times New Roman" w:cs="Times New Roman"/>
                <w:sz w:val="24"/>
              </w:rPr>
              <w:t>пробежал студент за 6 минут.</w:t>
            </w:r>
            <w:r>
              <w:rPr>
                <w:rFonts w:ascii="Times New Roman" w:eastAsia="SimSun" w:hAnsi="Times New Roman" w:cs="Times New Roman"/>
                <w:sz w:val="24"/>
              </w:rPr>
              <w:t>)</w:t>
            </w:r>
          </w:p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</w:tr>
      <w:tr w:rsidR="008940B7" w:rsidRPr="00966D6E" w:rsidTr="008940B7">
        <w:tc>
          <w:tcPr>
            <w:tcW w:w="5105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Прыжки со скакалкой 30 сек. (кол-во раз)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8940B7" w:rsidRPr="00966D6E" w:rsidTr="008940B7">
        <w:tc>
          <w:tcPr>
            <w:tcW w:w="5105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120015</wp:posOffset>
                      </wp:positionV>
                      <wp:extent cx="6638925" cy="285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89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CEE9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45pt" to="51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B7" w:rsidRPr="00966D6E" w:rsidTr="00573412">
        <w:tc>
          <w:tcPr>
            <w:tcW w:w="1047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8940B7" w:rsidRDefault="008940B7" w:rsidP="0057341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173355</wp:posOffset>
                      </wp:positionV>
                      <wp:extent cx="662940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60640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3.65pt" to="51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940B7">
              <w:rPr>
                <w:rFonts w:ascii="Times New Roman" w:eastAsia="Times New Roman" w:hAnsi="Times New Roman" w:cs="Times New Roman"/>
                <w:b/>
                <w:sz w:val="24"/>
              </w:rPr>
              <w:t>9 семестр</w:t>
            </w:r>
          </w:p>
        </w:tc>
      </w:tr>
      <w:tr w:rsidR="008940B7" w:rsidRPr="00966D6E" w:rsidTr="008940B7">
        <w:tc>
          <w:tcPr>
            <w:tcW w:w="5105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Прыжки со скакалкой 30 сек. (кол-во раз)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 xml:space="preserve">Сгибание и разгибание рук в упоре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(кол-во раз)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8940B7" w:rsidRPr="00966D6E" w:rsidTr="00573412">
        <w:tc>
          <w:tcPr>
            <w:tcW w:w="5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Наклон вперед из положения сидя на полу(см)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B7" w:rsidRPr="00966D6E" w:rsidRDefault="008940B7" w:rsidP="008940B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8940B7" w:rsidRDefault="008940B7" w:rsidP="008940B7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8940B7" w:rsidRDefault="008940B7" w:rsidP="008940B7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8940B7" w:rsidRDefault="008940B7" w:rsidP="008940B7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677723" w:rsidRPr="0038184F" w:rsidRDefault="00677723" w:rsidP="00677723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Промежуточный контроль освоения учебной </w:t>
      </w:r>
      <w:proofErr w:type="gramStart"/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>дисциплины  «</w:t>
      </w:r>
      <w:proofErr w:type="gramEnd"/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Физическая культура»   осуществляется в форме зачета. Для получения зачета в 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>3,4,5,7,8,9</w:t>
      </w:r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семестре необходимо выполнение следующих условий:</w:t>
      </w:r>
    </w:p>
    <w:p w:rsidR="00677723" w:rsidRPr="0038184F" w:rsidRDefault="00677723" w:rsidP="00677723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>1.Посещаемость занятий не должна быть ниже 80% от общего количества уроков.</w:t>
      </w:r>
    </w:p>
    <w:p w:rsidR="00677723" w:rsidRPr="0083334F" w:rsidRDefault="00677723" w:rsidP="00677723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2.Промежуточный </w:t>
      </w:r>
      <w:proofErr w:type="gramStart"/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>контроль  в</w:t>
      </w:r>
      <w:proofErr w:type="gramEnd"/>
      <w:r w:rsidRPr="0038184F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форме зачета проводится по накопительной системе оценок, полученных за выполнение нормативов каждого раздела программы.</w:t>
      </w:r>
    </w:p>
    <w:p w:rsidR="008940B7" w:rsidRDefault="008940B7" w:rsidP="008940B7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:rsidR="008940B7" w:rsidRDefault="008940B7" w:rsidP="008940B7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:rsidR="008940B7" w:rsidRDefault="008940B7" w:rsidP="008940B7">
      <w:pPr>
        <w:pStyle w:val="a9"/>
      </w:pPr>
    </w:p>
    <w:p w:rsidR="00033037" w:rsidRPr="00966D6E" w:rsidRDefault="00033037" w:rsidP="00E43741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CB2696" w:rsidRDefault="00CB2696" w:rsidP="00E4374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96">
        <w:rPr>
          <w:rFonts w:ascii="Times New Roman" w:hAnsi="Times New Roman" w:cs="Times New Roman"/>
          <w:b/>
          <w:sz w:val="28"/>
          <w:szCs w:val="28"/>
        </w:rPr>
        <w:t>2.3. Пакет экзаменатора</w:t>
      </w:r>
    </w:p>
    <w:p w:rsidR="00CB2696" w:rsidRPr="00CB2696" w:rsidRDefault="00CB2696" w:rsidP="00E43741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41" w:rsidRPr="00966D6E" w:rsidRDefault="00E43741" w:rsidP="00E43741">
      <w:pPr>
        <w:spacing w:line="200" w:lineRule="atLeast"/>
        <w:jc w:val="center"/>
        <w:rPr>
          <w:rFonts w:ascii="Times New Roman" w:hAnsi="Times New Roman" w:cs="Times New Roman"/>
          <w:sz w:val="24"/>
        </w:rPr>
      </w:pPr>
      <w:r w:rsidRPr="00966D6E">
        <w:rPr>
          <w:rFonts w:ascii="Times New Roman" w:eastAsia="SimSun" w:hAnsi="Times New Roman" w:cs="Times New Roman"/>
          <w:b/>
          <w:bCs/>
          <w:sz w:val="24"/>
          <w:lang w:bidi="hi-IN"/>
        </w:rPr>
        <w:t>Условия выполнения задания</w:t>
      </w:r>
    </w:p>
    <w:p w:rsidR="00E43741" w:rsidRPr="00966D6E" w:rsidRDefault="00E43741" w:rsidP="00E43741">
      <w:pPr>
        <w:spacing w:line="200" w:lineRule="atLeast"/>
        <w:jc w:val="both"/>
        <w:rPr>
          <w:rFonts w:ascii="Times New Roman" w:hAnsi="Times New Roman" w:cs="Times New Roman"/>
          <w:sz w:val="24"/>
        </w:rPr>
      </w:pPr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>Дифференцированный зачет проводится группой в форме тестирования</w:t>
      </w:r>
      <w:r>
        <w:rPr>
          <w:rFonts w:ascii="Times New Roman" w:eastAsia="SimSun" w:hAnsi="Times New Roman" w:cs="Times New Roman"/>
          <w:bCs/>
          <w:sz w:val="24"/>
          <w:lang w:bidi="hi-IN"/>
        </w:rPr>
        <w:t xml:space="preserve"> физической подготовки</w:t>
      </w:r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 xml:space="preserve">. Тесты составлены на основе требований ФГОС. С помощью тестирования </w:t>
      </w:r>
      <w:proofErr w:type="gramStart"/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>определяется  уровень</w:t>
      </w:r>
      <w:proofErr w:type="gramEnd"/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 xml:space="preserve"> физической подготовленности; развитие физических качеств : быстроты, силы, ловкости, выносливости, гибкости.</w:t>
      </w:r>
    </w:p>
    <w:p w:rsidR="00E43741" w:rsidRPr="00966D6E" w:rsidRDefault="00E43741" w:rsidP="00E43741">
      <w:pPr>
        <w:spacing w:line="200" w:lineRule="atLeast"/>
        <w:jc w:val="both"/>
        <w:rPr>
          <w:rFonts w:ascii="Times New Roman" w:hAnsi="Times New Roman" w:cs="Times New Roman"/>
          <w:sz w:val="24"/>
        </w:rPr>
      </w:pPr>
      <w:r w:rsidRPr="00966D6E">
        <w:rPr>
          <w:rFonts w:ascii="Times New Roman" w:eastAsia="SimSun" w:hAnsi="Times New Roman" w:cs="Times New Roman"/>
          <w:bCs/>
          <w:sz w:val="24"/>
          <w:lang w:bidi="hi-IN"/>
        </w:rPr>
        <w:lastRenderedPageBreak/>
        <w:t xml:space="preserve">Уровень знаний оценивается в области культурно – исторических, </w:t>
      </w:r>
      <w:proofErr w:type="spellStart"/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>психолого</w:t>
      </w:r>
      <w:proofErr w:type="spellEnd"/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 xml:space="preserve"> – педагогических и </w:t>
      </w:r>
      <w:proofErr w:type="spellStart"/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>медико</w:t>
      </w:r>
      <w:proofErr w:type="spellEnd"/>
      <w:r w:rsidRPr="00966D6E">
        <w:rPr>
          <w:rFonts w:ascii="Times New Roman" w:eastAsia="SimSun" w:hAnsi="Times New Roman" w:cs="Times New Roman"/>
          <w:bCs/>
          <w:sz w:val="24"/>
          <w:lang w:bidi="hi-IN"/>
        </w:rPr>
        <w:t xml:space="preserve"> – биологических основ занятий физической культурой.</w:t>
      </w:r>
    </w:p>
    <w:p w:rsidR="00E43741" w:rsidRPr="00966D6E" w:rsidRDefault="00E43741" w:rsidP="00E43741">
      <w:pPr>
        <w:spacing w:line="200" w:lineRule="atLeast"/>
        <w:jc w:val="both"/>
        <w:rPr>
          <w:rFonts w:ascii="Times New Roman" w:eastAsia="SimSun" w:hAnsi="Times New Roman" w:cs="Times New Roman"/>
          <w:bCs/>
          <w:sz w:val="24"/>
          <w:lang w:bidi="hi-IN"/>
        </w:rPr>
      </w:pPr>
    </w:p>
    <w:tbl>
      <w:tblPr>
        <w:tblW w:w="10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2"/>
        <w:gridCol w:w="3079"/>
        <w:gridCol w:w="3930"/>
      </w:tblGrid>
      <w:tr w:rsidR="00E43741" w:rsidRPr="00966D6E" w:rsidTr="00767433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Предмет(ы) оценивания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Критерии оценки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</w:t>
            </w:r>
          </w:p>
          <w:p w:rsidR="00E43741" w:rsidRPr="00966D6E" w:rsidRDefault="00E43741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«3» 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60          50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40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80          70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60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b/>
                <w:bCs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Техника выполнения упражнения.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26          20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14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10           8             6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-  девушки</w:t>
            </w:r>
            <w:proofErr w:type="gramEnd"/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E43741" w:rsidRPr="00966D6E" w:rsidRDefault="00E43741" w:rsidP="00573412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см, насколько руки выставлены дальше или ближе линии пяток ног.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8            6 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12           8 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6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E43741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741"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>Тест № 4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Прыжки со скакалкой за 1 минуту.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прыжков, выполненных за 1 минуту.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Допускаются короткие прерывания прыжков.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100          80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60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130         120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110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5</w:t>
            </w:r>
          </w:p>
          <w:p w:rsidR="00E43741" w:rsidRPr="00966D6E" w:rsidRDefault="00E43741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>Длина броска в метрах.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  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10           7 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>5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</w:rPr>
              <w:t xml:space="preserve">    </w:t>
            </w:r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8           6 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>4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6</w:t>
            </w:r>
          </w:p>
          <w:p w:rsidR="00E43741" w:rsidRPr="00966D6E" w:rsidRDefault="00E43741" w:rsidP="00573412">
            <w:pPr>
              <w:numPr>
                <w:ilvl w:val="0"/>
                <w:numId w:val="2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Cs/>
                <w:sz w:val="24"/>
              </w:rPr>
              <w:t xml:space="preserve">Количество </w:t>
            </w:r>
            <w:r w:rsidR="00767433">
              <w:rPr>
                <w:rFonts w:ascii="Times New Roman" w:eastAsia="SimSun" w:hAnsi="Times New Roman" w:cs="Times New Roman"/>
                <w:bCs/>
                <w:sz w:val="24"/>
              </w:rPr>
              <w:t>повторений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50           30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40           30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7</w:t>
            </w:r>
          </w:p>
          <w:p w:rsidR="00E43741" w:rsidRPr="00966D6E" w:rsidRDefault="00E43741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прыжков в минутах.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3            2            1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8</w:t>
            </w:r>
          </w:p>
          <w:p w:rsidR="00E43741" w:rsidRPr="00966D6E" w:rsidRDefault="00E43741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>Количество подъемов за 30 секунд.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30         25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25         20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16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 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>Тест № 9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767433" w:rsidP="00767433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Расстояние</w:t>
            </w:r>
            <w:r w:rsidR="00E43741" w:rsidRPr="00966D6E">
              <w:rPr>
                <w:rFonts w:ascii="Times New Roman" w:eastAsia="SimSun" w:hAnsi="Times New Roman" w:cs="Times New Roman"/>
                <w:sz w:val="24"/>
              </w:rPr>
              <w:t>, котор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ое </w:t>
            </w:r>
            <w:r w:rsidR="00E43741" w:rsidRPr="00966D6E">
              <w:rPr>
                <w:rFonts w:ascii="Times New Roman" w:eastAsia="SimSun" w:hAnsi="Times New Roman" w:cs="Times New Roman"/>
                <w:sz w:val="24"/>
              </w:rPr>
              <w:t>пробежал студент за 6 минут.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   «4» 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1400     1300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>1200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1200     1100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</w:rPr>
              <w:t>1000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bCs/>
                <w:sz w:val="24"/>
              </w:rPr>
              <w:t>Тест № 10</w:t>
            </w:r>
          </w:p>
          <w:p w:rsidR="00E43741" w:rsidRPr="00767433" w:rsidRDefault="00E43741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767433"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восхождений на скамейку в минутах.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5          4  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4          3   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2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966D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11</w:t>
            </w:r>
          </w:p>
          <w:p w:rsidR="00E43741" w:rsidRPr="00966D6E" w:rsidRDefault="00E43741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Выпрыгивание из приседа</w:t>
            </w:r>
          </w:p>
          <w:p w:rsidR="00E43741" w:rsidRPr="00966D6E" w:rsidRDefault="00E43741" w:rsidP="00573412">
            <w:pPr>
              <w:numPr>
                <w:ilvl w:val="0"/>
                <w:numId w:val="2"/>
              </w:numPr>
              <w:tabs>
                <w:tab w:val="left" w:pos="0"/>
                <w:tab w:val="left" w:pos="1044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:rsidR="00E43741" w:rsidRPr="00966D6E" w:rsidRDefault="00E43741" w:rsidP="00573412">
            <w:p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25        20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15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20        15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10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E43741" w:rsidRPr="00966D6E" w:rsidTr="0076743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122B5D" w:rsidRDefault="00E43741" w:rsidP="0057341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B5D"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Тест № 12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t>Поднимание прямых ног в висе.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:rsidR="00E43741" w:rsidRPr="00966D6E" w:rsidRDefault="00E43741" w:rsidP="00573412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«3»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20        15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12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E43741" w:rsidRPr="00966D6E" w:rsidRDefault="00E43741" w:rsidP="0057341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10          8          </w:t>
            </w:r>
            <w:proofErr w:type="gramStart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>6  -</w:t>
            </w:r>
            <w:proofErr w:type="gramEnd"/>
            <w:r w:rsidRPr="00966D6E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девушки.</w:t>
            </w:r>
          </w:p>
        </w:tc>
      </w:tr>
    </w:tbl>
    <w:p w:rsidR="00767433" w:rsidRPr="00CB2696" w:rsidRDefault="00767433" w:rsidP="00767433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CB2696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Условием положительной </w:t>
      </w:r>
      <w:proofErr w:type="gramStart"/>
      <w:r w:rsidRPr="00CB2696">
        <w:rPr>
          <w:rFonts w:ascii="Times New Roman" w:eastAsia="SimSun" w:hAnsi="Times New Roman" w:cs="Times New Roman"/>
          <w:sz w:val="28"/>
          <w:szCs w:val="28"/>
          <w:lang w:bidi="hi-IN"/>
        </w:rPr>
        <w:t>аттестации  на</w:t>
      </w:r>
      <w:proofErr w:type="gramEnd"/>
      <w:r w:rsidRPr="00CB2696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дифференцированном  зачете является положительная оценка усвоения всех знаний и освоения всех умений по всем контролируемым показателям. Оценка за дифференцированный зачет выставляется как итоговая по всем трем нормативам.</w:t>
      </w:r>
    </w:p>
    <w:p w:rsidR="00767433" w:rsidRDefault="00767433" w:rsidP="00767433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767433" w:rsidRDefault="00767433" w:rsidP="00767433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767433" w:rsidRDefault="00767433" w:rsidP="00767433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767433" w:rsidRPr="00B3541C" w:rsidRDefault="00573412" w:rsidP="00573412">
      <w:pPr>
        <w:pStyle w:val="a8"/>
        <w:numPr>
          <w:ilvl w:val="0"/>
          <w:numId w:val="5"/>
        </w:numPr>
        <w:spacing w:line="200" w:lineRule="atLeast"/>
        <w:jc w:val="center"/>
        <w:rPr>
          <w:rFonts w:ascii="Times New Roman" w:eastAsia="SimSun" w:hAnsi="Times New Roman" w:cs="Times New Roman"/>
          <w:b/>
          <w:sz w:val="24"/>
          <w:lang w:bidi="hi-IN"/>
        </w:rPr>
      </w:pPr>
      <w:r w:rsidRPr="00573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Комплект оценочных средств (КОС) для организации контроля и оценки в форме дифференцированного </w:t>
      </w:r>
      <w:proofErr w:type="gramStart"/>
      <w:r w:rsidRPr="00573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зачета</w:t>
      </w:r>
      <w:r w:rsidR="00B3541C" w:rsidRPr="00B354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( 6</w:t>
      </w:r>
      <w:proofErr w:type="gramEnd"/>
      <w:r w:rsidR="00B3541C" w:rsidRPr="00B354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, 10 семестр)</w:t>
      </w:r>
    </w:p>
    <w:p w:rsidR="00B3541C" w:rsidRPr="00573412" w:rsidRDefault="00B3541C" w:rsidP="00B3541C">
      <w:pPr>
        <w:pStyle w:val="a8"/>
        <w:spacing w:line="200" w:lineRule="atLeast"/>
        <w:rPr>
          <w:rFonts w:ascii="Times New Roman" w:eastAsia="SimSun" w:hAnsi="Times New Roman" w:cs="Times New Roman"/>
          <w:b/>
          <w:sz w:val="24"/>
          <w:lang w:bidi="hi-IN"/>
        </w:rPr>
      </w:pPr>
    </w:p>
    <w:p w:rsidR="00B3541C" w:rsidRPr="0083334F" w:rsidRDefault="00B3541C" w:rsidP="00B35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3334F">
        <w:rPr>
          <w:rFonts w:ascii="Times New Roman" w:hAnsi="Times New Roman" w:cs="Times New Roman"/>
          <w:b/>
          <w:bCs/>
          <w:sz w:val="28"/>
          <w:szCs w:val="28"/>
        </w:rPr>
        <w:t>.1. Паспорт комплекта оценочных средства</w:t>
      </w:r>
    </w:p>
    <w:p w:rsidR="00B3541C" w:rsidRPr="0083334F" w:rsidRDefault="00B3541C" w:rsidP="00B3541C">
      <w:pPr>
        <w:spacing w:line="200" w:lineRule="atLeast"/>
        <w:rPr>
          <w:rFonts w:ascii="Times New Roman" w:eastAsia="SimSun" w:hAnsi="Times New Roman" w:cs="Times New Roman"/>
          <w:b/>
          <w:sz w:val="28"/>
          <w:szCs w:val="28"/>
          <w:lang w:bidi="hi-IN"/>
        </w:rPr>
      </w:pPr>
    </w:p>
    <w:p w:rsidR="00B3541C" w:rsidRPr="0083334F" w:rsidRDefault="00B3541C" w:rsidP="00B3541C">
      <w:pPr>
        <w:pStyle w:val="Standard"/>
        <w:jc w:val="both"/>
        <w:rPr>
          <w:b/>
          <w:sz w:val="28"/>
          <w:szCs w:val="28"/>
        </w:rPr>
      </w:pPr>
      <w:r w:rsidRPr="0083334F">
        <w:rPr>
          <w:sz w:val="28"/>
          <w:szCs w:val="28"/>
        </w:rPr>
        <w:t>Промежуточный контроль, на отделении 09.02.07 Информационные системы и программирование</w:t>
      </w:r>
      <w:r w:rsidRPr="0083334F">
        <w:rPr>
          <w:b/>
          <w:i/>
          <w:iCs/>
          <w:sz w:val="28"/>
          <w:szCs w:val="28"/>
        </w:rPr>
        <w:t xml:space="preserve">, </w:t>
      </w:r>
      <w:r w:rsidRPr="0083334F">
        <w:rPr>
          <w:sz w:val="28"/>
          <w:szCs w:val="28"/>
        </w:rPr>
        <w:t xml:space="preserve">освоения учебной дисциплины осуществляется в форме </w:t>
      </w:r>
      <w:r>
        <w:rPr>
          <w:sz w:val="28"/>
          <w:szCs w:val="28"/>
        </w:rPr>
        <w:t xml:space="preserve">дифференцированного </w:t>
      </w:r>
      <w:r w:rsidRPr="0083334F">
        <w:rPr>
          <w:sz w:val="28"/>
          <w:szCs w:val="28"/>
        </w:rPr>
        <w:t xml:space="preserve">зачета. Для проведения </w:t>
      </w:r>
      <w:r>
        <w:rPr>
          <w:sz w:val="28"/>
          <w:szCs w:val="28"/>
        </w:rPr>
        <w:t>дифференцированного</w:t>
      </w:r>
      <w:r w:rsidRPr="0083334F">
        <w:rPr>
          <w:sz w:val="28"/>
          <w:szCs w:val="28"/>
        </w:rPr>
        <w:t xml:space="preserve"> </w:t>
      </w:r>
      <w:proofErr w:type="gramStart"/>
      <w:r w:rsidRPr="0083334F">
        <w:rPr>
          <w:sz w:val="28"/>
          <w:szCs w:val="28"/>
        </w:rPr>
        <w:t>зачета  проводится</w:t>
      </w:r>
      <w:proofErr w:type="gramEnd"/>
      <w:r w:rsidRPr="0083334F">
        <w:rPr>
          <w:sz w:val="28"/>
          <w:szCs w:val="28"/>
        </w:rPr>
        <w:t xml:space="preserve"> тестирование по нормативам, разработанным для каждого курса</w:t>
      </w:r>
      <w:r>
        <w:rPr>
          <w:sz w:val="28"/>
          <w:szCs w:val="28"/>
        </w:rPr>
        <w:t>, а также устного зачета для лиц отнесенным к специальным медицинским группам</w:t>
      </w:r>
      <w:r w:rsidRPr="0083334F">
        <w:rPr>
          <w:sz w:val="28"/>
          <w:szCs w:val="28"/>
        </w:rPr>
        <w:t>.</w:t>
      </w:r>
    </w:p>
    <w:p w:rsidR="00B3541C" w:rsidRPr="00966D6E" w:rsidRDefault="00B3541C" w:rsidP="00B3541C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3541C" w:rsidRPr="00AA1B39" w:rsidTr="003A0B64">
        <w:tc>
          <w:tcPr>
            <w:tcW w:w="5026" w:type="dxa"/>
          </w:tcPr>
          <w:p w:rsidR="00B3541C" w:rsidRPr="00AA1B39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Результаты обучения:</w:t>
            </w:r>
          </w:p>
        </w:tc>
        <w:tc>
          <w:tcPr>
            <w:tcW w:w="5027" w:type="dxa"/>
          </w:tcPr>
          <w:p w:rsidR="00B3541C" w:rsidRPr="00AA1B39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 w:rsidRPr="00AA1B39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Показатели оценки результата.</w:t>
            </w:r>
          </w:p>
        </w:tc>
      </w:tr>
      <w:tr w:rsidR="00B3541C" w:rsidRPr="0083334F" w:rsidTr="003A0B64">
        <w:tc>
          <w:tcPr>
            <w:tcW w:w="5026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ЗНАТЬ:</w:t>
            </w:r>
          </w:p>
        </w:tc>
        <w:tc>
          <w:tcPr>
            <w:tcW w:w="5027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B3541C" w:rsidRPr="0083334F" w:rsidTr="003A0B64">
        <w:tc>
          <w:tcPr>
            <w:tcW w:w="5026" w:type="dxa"/>
          </w:tcPr>
          <w:p w:rsidR="00B3541C" w:rsidRPr="0083334F" w:rsidRDefault="00B3541C" w:rsidP="003A0B64">
            <w:pPr>
              <w:pStyle w:val="a8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027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оказывающее общекультурное, социальное развитие человека</w:t>
            </w:r>
          </w:p>
        </w:tc>
      </w:tr>
      <w:tr w:rsidR="00B3541C" w:rsidRPr="0083334F" w:rsidTr="003A0B64">
        <w:tc>
          <w:tcPr>
            <w:tcW w:w="5026" w:type="dxa"/>
          </w:tcPr>
          <w:p w:rsidR="00B3541C" w:rsidRPr="0083334F" w:rsidRDefault="00B3541C" w:rsidP="003A0B64">
            <w:pPr>
              <w:pStyle w:val="a8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Основы здорового образа жизни</w:t>
            </w:r>
          </w:p>
        </w:tc>
        <w:tc>
          <w:tcPr>
            <w:tcW w:w="5027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отказ от вредных привычек, оказывающих негативное влияние на здоровье.</w:t>
            </w:r>
          </w:p>
        </w:tc>
      </w:tr>
      <w:tr w:rsidR="00B3541C" w:rsidRPr="0083334F" w:rsidTr="003A0B64">
        <w:tc>
          <w:tcPr>
            <w:tcW w:w="5026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УМЕТЬ:</w:t>
            </w:r>
          </w:p>
        </w:tc>
        <w:tc>
          <w:tcPr>
            <w:tcW w:w="5027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B3541C" w:rsidRPr="0083334F" w:rsidTr="003A0B64">
        <w:tc>
          <w:tcPr>
            <w:tcW w:w="5026" w:type="dxa"/>
          </w:tcPr>
          <w:p w:rsidR="00B3541C" w:rsidRPr="0083334F" w:rsidRDefault="00B3541C" w:rsidP="003A0B64">
            <w:pPr>
              <w:pStyle w:val="a8"/>
              <w:numPr>
                <w:ilvl w:val="0"/>
                <w:numId w:val="6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027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Выполнение комплекса спортивных упражнений, способствующих укреплению здоровья, достижению спортивных успехов, жизненных и профессиональных целей.</w:t>
            </w:r>
          </w:p>
        </w:tc>
      </w:tr>
      <w:tr w:rsidR="00B3541C" w:rsidRPr="0083334F" w:rsidTr="003A0B64">
        <w:tc>
          <w:tcPr>
            <w:tcW w:w="5026" w:type="dxa"/>
          </w:tcPr>
          <w:p w:rsidR="00B3541C" w:rsidRPr="0083334F" w:rsidRDefault="00B3541C" w:rsidP="003A0B64">
            <w:pPr>
              <w:pStyle w:val="a5"/>
              <w:numPr>
                <w:ilvl w:val="0"/>
                <w:numId w:val="6"/>
              </w:numPr>
              <w:snapToGrid w:val="0"/>
              <w:spacing w:line="200" w:lineRule="atLeast"/>
              <w:rPr>
                <w:rFonts w:cs="Times New Roman"/>
              </w:rPr>
            </w:pPr>
            <w:r w:rsidRPr="0083334F">
              <w:rPr>
                <w:rFonts w:cs="Times New Roman"/>
              </w:rPr>
      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</w:t>
            </w:r>
          </w:p>
          <w:p w:rsidR="00B3541C" w:rsidRPr="0083334F" w:rsidRDefault="00B3541C" w:rsidP="003A0B64">
            <w:pPr>
              <w:pStyle w:val="a8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5027" w:type="dxa"/>
          </w:tcPr>
          <w:p w:rsidR="00B3541C" w:rsidRPr="0083334F" w:rsidRDefault="00B3541C" w:rsidP="003A0B64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 w:rsidRPr="0083334F">
              <w:rPr>
                <w:rFonts w:ascii="Times New Roman" w:eastAsia="SimSun" w:hAnsi="Times New Roman" w:cs="Times New Roman"/>
                <w:sz w:val="24"/>
                <w:lang w:bidi="hi-IN"/>
              </w:rPr>
              <w:t>Разработка и проведение фрагмента урока по избранному виду спорта.</w:t>
            </w:r>
          </w:p>
        </w:tc>
      </w:tr>
    </w:tbl>
    <w:p w:rsidR="00B3541C" w:rsidRPr="0083334F" w:rsidRDefault="00B3541C" w:rsidP="00B3541C">
      <w:pPr>
        <w:pStyle w:val="a8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541C" w:rsidRDefault="00B3541C" w:rsidP="00B3541C">
      <w:pPr>
        <w:spacing w:line="200" w:lineRule="atLeast"/>
        <w:jc w:val="center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  <w:r w:rsidRPr="008360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3.2. Контрольно-измерительные материалы для оценки освоенных знаний и умений</w:t>
      </w:r>
    </w:p>
    <w:p w:rsidR="00B3541C" w:rsidRPr="0083334F" w:rsidRDefault="00B3541C" w:rsidP="00B3541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Дифференцированный зачет проводится группой в форме тестирования физической подготовки. Тесты составлены на основе требований ФГОС. С помощью тестирования </w:t>
      </w:r>
      <w:proofErr w:type="gramStart"/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определяется  уровень</w:t>
      </w:r>
      <w:proofErr w:type="gramEnd"/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физической подготовленности; развитие физических качеств : быстроты, силы, ловкости, выносливости, гибкости.</w:t>
      </w:r>
    </w:p>
    <w:p w:rsidR="00B3541C" w:rsidRDefault="00B3541C" w:rsidP="00B3541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Уровень знаний оценивается в области культурно – исторических, </w:t>
      </w:r>
      <w:proofErr w:type="spellStart"/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психолого</w:t>
      </w:r>
      <w:proofErr w:type="spellEnd"/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– педагогических и </w:t>
      </w:r>
      <w:proofErr w:type="spellStart"/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медико</w:t>
      </w:r>
      <w:proofErr w:type="spellEnd"/>
      <w:r w:rsidRPr="0083334F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– биологических основ занятий физической культурой.</w:t>
      </w:r>
    </w:p>
    <w:p w:rsidR="005B75A0" w:rsidRDefault="005B75A0" w:rsidP="00B3541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</w:p>
    <w:p w:rsidR="005B75A0" w:rsidRDefault="005B75A0" w:rsidP="005B75A0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</w:pPr>
      <w:r w:rsidRPr="005B75A0"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>Дифференцированный зачет 6 семестр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 xml:space="preserve"> </w:t>
      </w:r>
    </w:p>
    <w:p w:rsidR="005B75A0" w:rsidRPr="005B75A0" w:rsidRDefault="005B75A0" w:rsidP="005B75A0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045"/>
        <w:gridCol w:w="1053"/>
        <w:gridCol w:w="993"/>
        <w:gridCol w:w="992"/>
        <w:gridCol w:w="992"/>
        <w:gridCol w:w="992"/>
        <w:gridCol w:w="1134"/>
      </w:tblGrid>
      <w:tr w:rsidR="00B3541C" w:rsidTr="003A0B64">
        <w:tc>
          <w:tcPr>
            <w:tcW w:w="4045" w:type="dxa"/>
            <w:vMerge w:val="restart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3038" w:type="dxa"/>
            <w:gridSpan w:val="3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118" w:type="dxa"/>
            <w:gridSpan w:val="3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Юноши</w:t>
            </w:r>
          </w:p>
        </w:tc>
      </w:tr>
      <w:tr w:rsidR="00B3541C" w:rsidTr="003A0B64">
        <w:tc>
          <w:tcPr>
            <w:tcW w:w="4045" w:type="dxa"/>
            <w:vMerge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3" w:type="dxa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2" w:type="dxa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92" w:type="dxa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B3541C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«3»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1(2 вариант)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Прыжки со скакалкой на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lastRenderedPageBreak/>
              <w:t>выносливость.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1(3 вариант)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Прыжки со скакалкой за 1 минуту.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bCs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B3541C" w:rsidRPr="00836041" w:rsidRDefault="00B3541C" w:rsidP="003A0B64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4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5 (1 вариант)</w:t>
            </w:r>
          </w:p>
          <w:p w:rsidR="00B3541C" w:rsidRPr="00836041" w:rsidRDefault="00B3541C" w:rsidP="003A0B64">
            <w:pPr>
              <w:numPr>
                <w:ilvl w:val="0"/>
                <w:numId w:val="2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5 (2 вариант)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sz w:val="24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1200</w:t>
            </w:r>
          </w:p>
        </w:tc>
      </w:tr>
      <w:tr w:rsidR="00B3541C" w:rsidTr="003A0B64">
        <w:tc>
          <w:tcPr>
            <w:tcW w:w="4045" w:type="dxa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(2 вариант)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105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3541C" w:rsidRPr="008E0446" w:rsidRDefault="00B3541C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</w:tbl>
    <w:p w:rsidR="005B75A0" w:rsidRDefault="005B75A0" w:rsidP="005B75A0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</w:pPr>
    </w:p>
    <w:p w:rsidR="005B75A0" w:rsidRDefault="005B75A0" w:rsidP="005B75A0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</w:pPr>
      <w:r w:rsidRPr="005B75A0"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 xml:space="preserve">Дифференцированный зачет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>10</w:t>
      </w:r>
      <w:r w:rsidRPr="005B75A0"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 xml:space="preserve"> семестр</w:t>
      </w:r>
    </w:p>
    <w:p w:rsidR="005B75A0" w:rsidRPr="005B75A0" w:rsidRDefault="005B75A0" w:rsidP="005B75A0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045"/>
        <w:gridCol w:w="1053"/>
        <w:gridCol w:w="993"/>
        <w:gridCol w:w="992"/>
        <w:gridCol w:w="992"/>
        <w:gridCol w:w="992"/>
        <w:gridCol w:w="1134"/>
      </w:tblGrid>
      <w:tr w:rsidR="005B75A0" w:rsidTr="003A0B64">
        <w:tc>
          <w:tcPr>
            <w:tcW w:w="4045" w:type="dxa"/>
            <w:vMerge w:val="restart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3038" w:type="dxa"/>
            <w:gridSpan w:val="3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118" w:type="dxa"/>
            <w:gridSpan w:val="3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Юноши</w:t>
            </w:r>
          </w:p>
        </w:tc>
      </w:tr>
      <w:tr w:rsidR="005B75A0" w:rsidTr="003A0B64">
        <w:tc>
          <w:tcPr>
            <w:tcW w:w="4045" w:type="dxa"/>
            <w:vMerge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3" w:type="dxa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5B75A0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«3»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5B75A0" w:rsidRPr="00836041" w:rsidRDefault="005B75A0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105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1(2 вариант)</w:t>
            </w:r>
          </w:p>
          <w:p w:rsidR="005B75A0" w:rsidRPr="00836041" w:rsidRDefault="005B75A0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105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1(3 вариант)</w:t>
            </w:r>
          </w:p>
          <w:p w:rsidR="005B75A0" w:rsidRPr="00836041" w:rsidRDefault="005B75A0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Прыжки со скакалкой за 1 минуту.</w:t>
            </w:r>
          </w:p>
        </w:tc>
        <w:tc>
          <w:tcPr>
            <w:tcW w:w="105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="005B75A0"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 w:rsidR="005B75A0"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5B75A0" w:rsidRPr="00836041" w:rsidRDefault="005B75A0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bCs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1053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5B75A0" w:rsidRPr="00836041" w:rsidRDefault="005B75A0" w:rsidP="003A0B64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105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4</w:t>
            </w:r>
          </w:p>
          <w:p w:rsidR="005B75A0" w:rsidRPr="00836041" w:rsidRDefault="005B75A0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1053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5B75A0" w:rsidRPr="008E0446" w:rsidRDefault="00AC7D2D" w:rsidP="00AC7D2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C7D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5B75A0" w:rsidRPr="008E0446" w:rsidRDefault="00AC7D2D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5 (1 вариант)</w:t>
            </w:r>
          </w:p>
          <w:p w:rsidR="005B75A0" w:rsidRPr="00836041" w:rsidRDefault="005B75A0" w:rsidP="003A0B64">
            <w:pPr>
              <w:numPr>
                <w:ilvl w:val="0"/>
                <w:numId w:val="2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1053" w:type="dxa"/>
          </w:tcPr>
          <w:p w:rsidR="005B75A0" w:rsidRPr="008E0446" w:rsidRDefault="00AD0B2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</w:tcPr>
          <w:p w:rsidR="005B75A0" w:rsidRPr="008E0446" w:rsidRDefault="00AD0B2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5B75A0"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5B75A0" w:rsidRPr="008E0446" w:rsidRDefault="00AD0B2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="005B75A0"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B75A0" w:rsidRPr="008E0446" w:rsidRDefault="00AD0B2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="005B75A0"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5 (2 вариант)</w:t>
            </w:r>
          </w:p>
          <w:p w:rsidR="005B75A0" w:rsidRPr="00836041" w:rsidRDefault="005B75A0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105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sz w:val="24"/>
              </w:rPr>
              <w:lastRenderedPageBreak/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5B75A0" w:rsidRPr="00836041" w:rsidRDefault="005B75A0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05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</w:tcPr>
          <w:p w:rsidR="005B75A0" w:rsidRPr="008E0446" w:rsidRDefault="005B75A0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  <w:r w:rsidR="00AD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Pr="008E0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5B75A0" w:rsidTr="003A0B64">
        <w:tc>
          <w:tcPr>
            <w:tcW w:w="4045" w:type="dxa"/>
          </w:tcPr>
          <w:p w:rsidR="005B75A0" w:rsidRPr="00836041" w:rsidRDefault="005B75A0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(2 вариант)</w:t>
            </w:r>
          </w:p>
          <w:p w:rsidR="005B75A0" w:rsidRPr="00836041" w:rsidRDefault="005B75A0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1053" w:type="dxa"/>
          </w:tcPr>
          <w:p w:rsidR="005B75A0" w:rsidRPr="008E0446" w:rsidRDefault="0052019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5B75A0" w:rsidRPr="008E0446" w:rsidRDefault="0052019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5B75A0" w:rsidRPr="008E0446" w:rsidRDefault="0052019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B75A0" w:rsidRPr="008E0446" w:rsidRDefault="0052019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5B75A0" w:rsidRPr="008E0446" w:rsidRDefault="0052019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B75A0" w:rsidRPr="008E0446" w:rsidRDefault="00520198" w:rsidP="003A0B6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</w:tr>
    </w:tbl>
    <w:p w:rsidR="005B75A0" w:rsidRDefault="005B75A0" w:rsidP="00B3541C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3541C" w:rsidRPr="005B10D0" w:rsidRDefault="00B3541C" w:rsidP="00B3541C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Дифференцированный зачет студент сдает по всем нормативам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 если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предусмотрен вариант выполнения упражнения студент выбирает из предложенных вариантов).</w:t>
      </w:r>
    </w:p>
    <w:p w:rsidR="00B3541C" w:rsidRDefault="00B3541C" w:rsidP="00B3541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541C" w:rsidRPr="0083334F" w:rsidRDefault="00B3541C" w:rsidP="00B3541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541C" w:rsidRPr="00966D6E" w:rsidRDefault="00B3541C" w:rsidP="00B3541C">
      <w:pPr>
        <w:spacing w:line="200" w:lineRule="atLeast"/>
        <w:jc w:val="both"/>
        <w:rPr>
          <w:rFonts w:ascii="Times New Roman" w:eastAsia="SimSun" w:hAnsi="Times New Roman" w:cs="Times New Roman"/>
          <w:bCs/>
          <w:sz w:val="24"/>
          <w:lang w:bidi="hi-IN"/>
        </w:rPr>
      </w:pPr>
    </w:p>
    <w:p w:rsidR="00B3541C" w:rsidRPr="0083334F" w:rsidRDefault="00B3541C" w:rsidP="00B3541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B3541C" w:rsidRPr="0084125B" w:rsidRDefault="00B3541C" w:rsidP="00B3541C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3</w:t>
      </w:r>
      <w:r w:rsidRPr="008412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.3. Пакет экзаменатора</w:t>
      </w:r>
    </w:p>
    <w:p w:rsidR="00B3541C" w:rsidRDefault="00B3541C" w:rsidP="00B3541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B3541C" w:rsidRDefault="00B3541C" w:rsidP="00B3541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tbl>
      <w:tblPr>
        <w:tblW w:w="10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2"/>
        <w:gridCol w:w="3079"/>
        <w:gridCol w:w="3930"/>
      </w:tblGrid>
      <w:tr w:rsidR="00B3541C" w:rsidRPr="00966D6E" w:rsidTr="003A0B6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966D6E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966D6E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Предмет(ы) оценивания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966D6E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66D6E"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Критерии оценки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«3» </w:t>
            </w:r>
          </w:p>
          <w:p w:rsidR="00B3541C" w:rsidRPr="00836041" w:rsidRDefault="00F821CB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70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60 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</w:t>
            </w:r>
            <w:proofErr w:type="gramStart"/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40  -</w:t>
            </w:r>
            <w:proofErr w:type="gramEnd"/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F821CB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90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80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</w:t>
            </w:r>
            <w:proofErr w:type="gramStart"/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60  -</w:t>
            </w:r>
            <w:proofErr w:type="gramEnd"/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1(2 вариант)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Время выполнения прыжков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на количество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минут.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4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  </w:t>
            </w:r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3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  1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1(3 вариант)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Прыжки со скакалкой за 1 минуту.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прыжков, выполненных за 1 минуту.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Допускаются короткие прерывания прыжков.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</w:t>
            </w:r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1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0          </w:t>
            </w:r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9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0          </w:t>
            </w:r>
            <w:proofErr w:type="gramStart"/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7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0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</w:t>
            </w:r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4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0         1</w:t>
            </w:r>
            <w:r w:rsidR="00F821CB">
              <w:rPr>
                <w:rFonts w:ascii="Times New Roman" w:eastAsia="SimSun" w:hAnsi="Times New Roman" w:cs="Times New Roman"/>
                <w:sz w:val="24"/>
                <w:lang w:bidi="hi-IN"/>
              </w:rPr>
              <w:t>25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110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bCs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Техника выполнения упражнения.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«3»</w:t>
            </w:r>
          </w:p>
          <w:p w:rsidR="00B3541C" w:rsidRPr="00836041" w:rsidRDefault="007B7464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30 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2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5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</w:t>
            </w:r>
            <w:proofErr w:type="gramStart"/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8</w:t>
            </w:r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-</w:t>
            </w:r>
            <w:proofErr w:type="gramEnd"/>
            <w:r w:rsidR="00B3541C"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4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10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8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-  девушки</w:t>
            </w:r>
            <w:proofErr w:type="gramEnd"/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B3541C" w:rsidRPr="00836041" w:rsidRDefault="00B3541C" w:rsidP="003A0B64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см, насколько руки выставлены дальше или ближе линии пяток ног.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10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8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</w:t>
            </w:r>
            <w:proofErr w:type="gramStart"/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5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4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10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</w:t>
            </w:r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</w:t>
            </w:r>
            <w:proofErr w:type="gramStart"/>
            <w:r w:rsidR="007B7464">
              <w:rPr>
                <w:rFonts w:ascii="Times New Roman" w:eastAsia="SimSun" w:hAnsi="Times New Roman" w:cs="Times New Roman"/>
                <w:sz w:val="24"/>
                <w:lang w:bidi="hi-IN"/>
              </w:rPr>
              <w:t>8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4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Длина броска в метрах.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  «4»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</w:rPr>
              <w:t xml:space="preserve">  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>1</w:t>
            </w:r>
            <w:r w:rsidR="00895FF9">
              <w:rPr>
                <w:rFonts w:ascii="Times New Roman" w:eastAsia="SimSun" w:hAnsi="Times New Roman" w:cs="Times New Roman"/>
                <w:sz w:val="24"/>
              </w:rPr>
              <w:t>5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       </w:t>
            </w:r>
            <w:r w:rsidR="00895FF9">
              <w:rPr>
                <w:rFonts w:ascii="Times New Roman" w:eastAsia="SimSun" w:hAnsi="Times New Roman" w:cs="Times New Roman"/>
                <w:sz w:val="24"/>
              </w:rPr>
              <w:t>10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       </w:t>
            </w:r>
            <w:proofErr w:type="gramStart"/>
            <w:r w:rsidR="00895FF9">
              <w:rPr>
                <w:rFonts w:ascii="Times New Roman" w:eastAsia="SimSun" w:hAnsi="Times New Roman" w:cs="Times New Roman"/>
                <w:sz w:val="24"/>
              </w:rPr>
              <w:t>7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</w:rPr>
              <w:t xml:space="preserve">  </w:t>
            </w:r>
            <w:r w:rsidR="00895FF9">
              <w:rPr>
                <w:rFonts w:ascii="Times New Roman" w:eastAsia="Nimbus Roman No9 L" w:hAnsi="Times New Roman" w:cs="Times New Roman"/>
                <w:sz w:val="24"/>
              </w:rPr>
              <w:t>10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   </w:t>
            </w:r>
            <w:r w:rsidR="00895FF9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="00895FF9">
              <w:rPr>
                <w:rFonts w:ascii="Times New Roman" w:eastAsia="SimSun" w:hAnsi="Times New Roman" w:cs="Times New Roman"/>
                <w:sz w:val="24"/>
              </w:rPr>
              <w:t>8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        </w:t>
            </w:r>
            <w:proofErr w:type="gramStart"/>
            <w:r w:rsidR="00895FF9">
              <w:rPr>
                <w:rFonts w:ascii="Times New Roman" w:eastAsia="SimSun" w:hAnsi="Times New Roman" w:cs="Times New Roman"/>
                <w:sz w:val="24"/>
              </w:rPr>
              <w:t>5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девушки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5 (1 вариант)</w:t>
            </w:r>
          </w:p>
          <w:p w:rsidR="00B3541C" w:rsidRPr="00836041" w:rsidRDefault="00B3541C" w:rsidP="003A0B64">
            <w:pPr>
              <w:numPr>
                <w:ilvl w:val="0"/>
                <w:numId w:val="2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Cs/>
                <w:sz w:val="24"/>
              </w:rPr>
              <w:t>Количество повторений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«4»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>60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 </w:t>
            </w:r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>5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0  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2</w:t>
            </w:r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>8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>50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  </w:t>
            </w:r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>40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</w:t>
            </w:r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</w:t>
            </w:r>
            <w:proofErr w:type="gramStart"/>
            <w:r w:rsidR="00895FF9">
              <w:rPr>
                <w:rFonts w:ascii="Times New Roman" w:eastAsia="SimSun" w:hAnsi="Times New Roman" w:cs="Times New Roman"/>
                <w:sz w:val="24"/>
                <w:lang w:bidi="hi-IN"/>
              </w:rPr>
              <w:t>25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 w:rsidRPr="0083604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5 (2 вариант)</w:t>
            </w:r>
          </w:p>
          <w:p w:rsidR="00B3541C" w:rsidRPr="00836041" w:rsidRDefault="00B3541C" w:rsidP="003A0B64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Количество подъемов за 30 секунд.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30         25   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25         20   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16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 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sz w:val="24"/>
              </w:rPr>
              <w:lastRenderedPageBreak/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>Расстояние, которое пробежал студент за 6 минут.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 «4» 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1400     1300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</w:rPr>
              <w:t>1200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1200     1100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</w:rPr>
              <w:t>1000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</w:rPr>
              <w:t xml:space="preserve">  девушки</w:t>
            </w:r>
          </w:p>
        </w:tc>
      </w:tr>
      <w:tr w:rsidR="00B3541C" w:rsidRPr="00836041" w:rsidTr="003A0B64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(2 вариант)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восхождений на скамейку в минутах.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 «3»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5          4      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B3541C" w:rsidRPr="00836041" w:rsidRDefault="00B3541C" w:rsidP="003A0B64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36041"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4          3             </w:t>
            </w:r>
            <w:proofErr w:type="gramStart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>2  -</w:t>
            </w:r>
            <w:proofErr w:type="gramEnd"/>
            <w:r w:rsidRPr="00836041"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девушки</w:t>
            </w:r>
          </w:p>
        </w:tc>
      </w:tr>
    </w:tbl>
    <w:p w:rsidR="00767433" w:rsidRDefault="00767433" w:rsidP="00767433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E43741" w:rsidRDefault="00E43741" w:rsidP="00E43741">
      <w:pPr>
        <w:spacing w:line="200" w:lineRule="atLeast"/>
        <w:jc w:val="center"/>
        <w:rPr>
          <w:rFonts w:cs="Times New Roman"/>
          <w:b/>
          <w:bCs/>
        </w:rPr>
      </w:pPr>
    </w:p>
    <w:p w:rsidR="00E43741" w:rsidRPr="00B3541C" w:rsidRDefault="00573412" w:rsidP="00E43741">
      <w:pPr>
        <w:spacing w:line="360" w:lineRule="auto"/>
        <w:jc w:val="center"/>
        <w:rPr>
          <w:b/>
          <w:sz w:val="28"/>
          <w:szCs w:val="28"/>
        </w:rPr>
      </w:pPr>
      <w:r w:rsidRPr="00B3541C">
        <w:rPr>
          <w:rFonts w:ascii="Times New Roman" w:hAnsi="Times New Roman" w:cs="Times New Roman"/>
          <w:b/>
          <w:sz w:val="28"/>
          <w:szCs w:val="28"/>
        </w:rPr>
        <w:t>4</w:t>
      </w:r>
      <w:r w:rsidR="00E43741" w:rsidRPr="00B3541C">
        <w:rPr>
          <w:rFonts w:ascii="Times New Roman" w:hAnsi="Times New Roman" w:cs="Times New Roman"/>
          <w:b/>
          <w:sz w:val="28"/>
          <w:szCs w:val="28"/>
        </w:rPr>
        <w:t>. Контрольно-измерительные материалы для текущего контроля</w:t>
      </w:r>
    </w:p>
    <w:p w:rsidR="00E43741" w:rsidRPr="00966D6E" w:rsidRDefault="00E43741" w:rsidP="00E43741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</w:p>
    <w:p w:rsidR="00E43741" w:rsidRPr="00966D6E" w:rsidRDefault="00E43741" w:rsidP="00E43741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</w:p>
    <w:p w:rsidR="00E43741" w:rsidRPr="00966D6E" w:rsidRDefault="00E43741" w:rsidP="00E43741">
      <w:pPr>
        <w:spacing w:line="200" w:lineRule="atLeast"/>
        <w:jc w:val="center"/>
        <w:rPr>
          <w:rFonts w:ascii="Times New Roman" w:hAnsi="Times New Roman" w:cs="Times New Roman"/>
          <w:sz w:val="24"/>
        </w:rPr>
      </w:pPr>
      <w:r w:rsidRPr="00966D6E">
        <w:rPr>
          <w:rFonts w:ascii="Times New Roman" w:eastAsia="SimSun" w:hAnsi="Times New Roman" w:cs="Times New Roman"/>
          <w:b/>
          <w:bCs/>
          <w:sz w:val="24"/>
        </w:rPr>
        <w:t>НОРМАТИВЫ ДЛЯ ОПРЕДЕЛЕНИЯ ОЦЕНКИ УРОВНЯ ФИЗИЧЕСКОЙ ПОДГОТОВЛЕННОСТИ ОБУЧАЮЩИХСЯ</w:t>
      </w:r>
    </w:p>
    <w:p w:rsidR="00E43741" w:rsidRPr="00966D6E" w:rsidRDefault="00E43741" w:rsidP="00E43741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</w:p>
    <w:tbl>
      <w:tblPr>
        <w:tblW w:w="0" w:type="auto"/>
        <w:tblInd w:w="-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2971"/>
        <w:gridCol w:w="1267"/>
        <w:gridCol w:w="933"/>
        <w:gridCol w:w="1094"/>
        <w:gridCol w:w="1106"/>
        <w:gridCol w:w="1134"/>
        <w:gridCol w:w="1004"/>
      </w:tblGrid>
      <w:tr w:rsidR="00E43741" w:rsidRPr="00966D6E" w:rsidTr="00573412">
        <w:trPr>
          <w:trHeight w:hRule="exact" w:val="424"/>
        </w:trPr>
        <w:tc>
          <w:tcPr>
            <w:tcW w:w="5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№</w:t>
            </w:r>
            <w:r w:rsidRPr="00966D6E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29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Упражнения</w:t>
            </w:r>
          </w:p>
        </w:tc>
        <w:tc>
          <w:tcPr>
            <w:tcW w:w="32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юноши</w:t>
            </w:r>
          </w:p>
        </w:tc>
        <w:tc>
          <w:tcPr>
            <w:tcW w:w="32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Девушки</w:t>
            </w:r>
          </w:p>
        </w:tc>
      </w:tr>
      <w:tr w:rsidR="00E43741" w:rsidRPr="00966D6E" w:rsidTr="00573412">
        <w:tc>
          <w:tcPr>
            <w:tcW w:w="5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</w:p>
        </w:tc>
        <w:tc>
          <w:tcPr>
            <w:tcW w:w="29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  <w:b/>
                <w:bCs/>
              </w:rPr>
              <w:t>3</w:t>
            </w: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Сгибание и разгибание рук в упоре лежа (девушки – на опоре до 50 см).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2курс-34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3курс-36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4 курс-38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 xml:space="preserve">5 курс-40                        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38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36</w:t>
            </w: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Подтягивание в висе на перекладине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 курс -13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eastAsia="Times New Roman" w:cs="Times New Roman"/>
              </w:rPr>
              <w:t xml:space="preserve"> </w:t>
            </w:r>
            <w:r w:rsidRPr="00966D6E">
              <w:rPr>
                <w:rFonts w:cs="Times New Roman"/>
              </w:rPr>
              <w:t>3         - 14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eastAsia="Times New Roman" w:cs="Times New Roman"/>
              </w:rPr>
              <w:t xml:space="preserve"> </w:t>
            </w:r>
            <w:r w:rsidRPr="00966D6E">
              <w:rPr>
                <w:rFonts w:cs="Times New Roman"/>
              </w:rPr>
              <w:t>4         - 15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eastAsia="Times New Roman" w:cs="Times New Roman"/>
              </w:rPr>
              <w:t xml:space="preserve"> </w:t>
            </w:r>
            <w:r w:rsidRPr="00966D6E">
              <w:rPr>
                <w:rFonts w:cs="Times New Roman"/>
              </w:rPr>
              <w:t>5         - 16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13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15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11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13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Поднимание туловища из положения лежа на спине, руки за головой, ноги закреплены.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 курс-40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        -45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         -50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eastAsia="Times New Roman" w:cs="Times New Roman"/>
              </w:rPr>
              <w:t xml:space="preserve"> </w:t>
            </w:r>
            <w:r w:rsidRPr="00966D6E">
              <w:rPr>
                <w:rFonts w:cs="Times New Roman"/>
              </w:rPr>
              <w:t>5          -55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45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40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40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35</w:t>
            </w: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Прыжок в длину с места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2 – 2.30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3 – 2.40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4 – 2.45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5 – 2.50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2.20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2.25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2.30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2.35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2.00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2.05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2.10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2.15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1.95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2.00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2.00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1.90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1.95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1.95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1.95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1.85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1.90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1.85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1.80</w:t>
            </w: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5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Бег 100 м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2 – 14.0</w:t>
            </w:r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 xml:space="preserve">3 </w:t>
            </w:r>
            <w:proofErr w:type="gramStart"/>
            <w:r w:rsidRPr="00966D6E">
              <w:rPr>
                <w:rFonts w:cs="Times New Roman"/>
              </w:rPr>
              <w:t>-  14.3</w:t>
            </w:r>
            <w:proofErr w:type="gramEnd"/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 xml:space="preserve">4 </w:t>
            </w:r>
            <w:proofErr w:type="gramStart"/>
            <w:r w:rsidRPr="00966D6E">
              <w:rPr>
                <w:rFonts w:cs="Times New Roman"/>
              </w:rPr>
              <w:t>-  14.5</w:t>
            </w:r>
            <w:proofErr w:type="gramEnd"/>
          </w:p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 xml:space="preserve">5 </w:t>
            </w:r>
            <w:proofErr w:type="gramStart"/>
            <w:r w:rsidRPr="00966D6E">
              <w:rPr>
                <w:rFonts w:cs="Times New Roman"/>
              </w:rPr>
              <w:t>-  14</w:t>
            </w:r>
            <w:proofErr w:type="gramEnd"/>
            <w:r w:rsidRPr="00966D6E">
              <w:rPr>
                <w:rFonts w:cs="Times New Roman"/>
              </w:rPr>
              <w:t>.5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14.3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14.6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14.7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14.7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14.6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15.0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15.1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15.2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17.0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17.5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17.6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17.7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17.5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18.3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18.5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18.5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18.7</w:t>
            </w: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6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Бег 1000 м, 2000 м, 3000 м (без учета времени).</w:t>
            </w:r>
          </w:p>
        </w:tc>
        <w:tc>
          <w:tcPr>
            <w:tcW w:w="3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В равномерном темпе.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767433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 xml:space="preserve">Бег на </w:t>
            </w:r>
            <w:proofErr w:type="gramStart"/>
            <w:r w:rsidRPr="00966D6E">
              <w:rPr>
                <w:rFonts w:cs="Times New Roman"/>
              </w:rPr>
              <w:t>лыжах :</w:t>
            </w:r>
            <w:proofErr w:type="gramEnd"/>
            <w:r w:rsidRPr="00966D6E">
              <w:rPr>
                <w:rFonts w:cs="Times New Roman"/>
              </w:rPr>
              <w:t xml:space="preserve"> 2 км – девушки и 3 км – юноши (без учета времени).</w:t>
            </w:r>
          </w:p>
        </w:tc>
        <w:tc>
          <w:tcPr>
            <w:tcW w:w="653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В равномерном темпе</w:t>
            </w:r>
          </w:p>
        </w:tc>
      </w:tr>
      <w:tr w:rsidR="00E43741" w:rsidRPr="00966D6E" w:rsidTr="00573412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872C0C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rPr>
                <w:rFonts w:cs="Times New Roman"/>
              </w:rPr>
            </w:pPr>
            <w:r w:rsidRPr="00966D6E">
              <w:rPr>
                <w:rFonts w:cs="Times New Roman"/>
              </w:rPr>
              <w:t>Приседания на одной ноге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 – 16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3 – 24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4 – 26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5 – 28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26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24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24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22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24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18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20</w:t>
            </w:r>
          </w:p>
          <w:p w:rsidR="00E43741" w:rsidRPr="00966D6E" w:rsidRDefault="00E43741" w:rsidP="0057341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966D6E">
              <w:rPr>
                <w:rFonts w:cs="Times New Roman"/>
              </w:rPr>
              <w:t>22</w:t>
            </w:r>
          </w:p>
        </w:tc>
      </w:tr>
    </w:tbl>
    <w:p w:rsidR="00E43741" w:rsidRDefault="00E43741" w:rsidP="00E43741">
      <w:pPr>
        <w:spacing w:line="200" w:lineRule="atLeast"/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Раздел</w:t>
      </w:r>
      <w:r w:rsidR="00033037"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033037"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</w:t>
      </w: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портивные игры.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Устный опрос: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Рассказать о технике безопасности на занятиях спортивными играми (баскетбол, волейбол)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Рассказать о правилах игры (баскетбол, волейбол).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Практическое задание (баскетбол):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1.Ведение мяча правой и левой рукой (обводка препятствий</w:t>
      </w: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):Оценивается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правильность выполнения.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2.Атака кольца с использованием </w:t>
      </w:r>
      <w:proofErr w:type="spell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двухшажной</w:t>
      </w:r>
      <w:proofErr w:type="spell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техники: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«5» -уверенное выполнение техники с двумя попаданиями в кольцо;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«4» -уверенное выполнение техники с одним попаданием в кольцо;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«3» -выполнение техники без попаданий в кольцо.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3.Штрафной бросок мяча в кольцо </w:t>
      </w: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 из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10 бросков):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ЮНОШИ:«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-5 попаданий;«4» -4 попадания;«3» -менее 3х попаданий;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ДЕВУШКИ:«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-4 попадания;«4» -3 попадания;«3» -менее 2х попаданий;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4.Умение применять элементы баскетбола в учебной игре (ловля и передача мяча, ведение мяча, броски мяча с места и в движении, обманные движения и </w:t>
      </w: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т.д.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Практическое задание (волейбол):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2" w:name="_GoBack"/>
      <w:bookmarkEnd w:id="2"/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1.Передача мяча в парах через сетку: 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ЮНОШИ: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«5» -более 15 передач;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«4» -10-15 передач;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«3» -менее 10 передач;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ДЕВУШКИ: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«5» -более 12 передач;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«4» -8-12 передач;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«3» -менее 8 передач;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2.Верхняя прямая подача мяча через сетку: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 6 подач: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ЮНОШИ:«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-5 точных подач;«4» -4 точных подачи;«3» -менее 4х точных подач;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ДЕВУШКИ:«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-4 точных подачи;«4» -3 точных подачи;«3» -менее 3х точных подач;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3.Умение применять элементы волейбола в учебной игре (перемещения, приём мяча, передачи, подачи мяча).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Раздел</w:t>
      </w:r>
      <w:r w:rsidR="00033037"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гимнастика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Устный опрос: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Рассказать о технике безопасности на занятиях атлетической гимнастикой.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Рассказать о методах регулирования нагрузки: изменения веса, исходного положения, количества повторений.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Составить индивидуальный комплекс упражнений для развития силовых качеств.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Практическое занятие: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1.Подтягивание на перекладине: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ЮНОШИ:«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-12 раз;«4» -8 раз;«3» -менее 8 раз;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ДЕВУШКИ:«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5»-18 раз;«4» -12-17 раз;«3» -менее 12 раз;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2.Поднимание корпуса из положения лёжа за 1 минуту: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ЮНОШИ:«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-50 раз;«4» -45 раз;«3» -менее 45 раз;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ДЕВУШКИ:«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-35 раз;«4» -30 раз;«3» -менее 30 раз;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3.Прыжки через скакалку за 30 секунд: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ЮНОШИ:«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-70 раз;«4» -55-69 раз;«3» -менее 55 раз;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ДЕВУШКИ:«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5» -65 раз;«4» -50-64 раз; «3» -менее 50 раз;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Раздел</w:t>
      </w:r>
      <w:r w:rsidR="00033037"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033037"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</w:t>
      </w: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ыжная подготовка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Практическое задания: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Выполнение: </w:t>
      </w: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1.Техники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попеременного лыжного хода.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2.Техники одновременных лыжных ходов.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3.Техники преодоления спусков и подъёмов.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Практическое задание: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Прохождение дистанции:</w:t>
      </w:r>
    </w:p>
    <w:p w:rsidR="00033037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юноши –5 км, девушки –3 км.</w:t>
      </w:r>
    </w:p>
    <w:p w:rsidR="00033037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«5» -25,30 мин./14,30 мин.</w:t>
      </w:r>
    </w:p>
    <w:p w:rsidR="00033037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«4» -27,30 мин./17,30 мин.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«3» -&lt;27,30 мин.</w:t>
      </w:r>
      <w:proofErr w:type="gramStart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/&lt;</w:t>
      </w:r>
      <w:proofErr w:type="gramEnd"/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17,30 мин.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Раздел Профессионально-прикладная физическая подготовка (ППФП).</w:t>
      </w:r>
    </w:p>
    <w:p w:rsidR="00033037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Устный опрос:</w:t>
      </w:r>
    </w:p>
    <w:p w:rsidR="00033037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Сформулировать задачи ППФП с учётом специфики будущей профессии.</w:t>
      </w:r>
    </w:p>
    <w:p w:rsidR="003C0F0E" w:rsidRPr="00122B5D" w:rsidRDefault="003C0F0E" w:rsidP="003C0F0E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Рассказать о профессиональных рисках, обусловленных спецификой труда.</w:t>
      </w:r>
    </w:p>
    <w:p w:rsidR="00033037" w:rsidRPr="00122B5D" w:rsidRDefault="003C0F0E" w:rsidP="003C0F0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Рассказать о средствах и методах формирования устойчивости к профессиональным заболеваниям.</w:t>
      </w:r>
    </w:p>
    <w:p w:rsidR="00033037" w:rsidRPr="00122B5D" w:rsidRDefault="003C0F0E" w:rsidP="003C0F0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ym w:font="Symbol" w:char="F0B7"/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Составить комплекс упражнений с учётом формирования профессионально значимых двигательных умений и навыков.</w:t>
      </w:r>
      <w:r w:rsidR="00033037"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Защита комплекса упражнений ППФП</w:t>
      </w:r>
      <w:r w:rsidR="00033037"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33037" w:rsidRPr="00122B5D" w:rsidRDefault="00033037" w:rsidP="003C0F0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3037" w:rsidRPr="00122B5D" w:rsidRDefault="003C0F0E" w:rsidP="003C0F0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Критерии оценивания комплекса упражнений:</w:t>
      </w:r>
      <w:r w:rsidR="00033037"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33037" w:rsidRPr="00122B5D" w:rsidRDefault="003C0F0E" w:rsidP="003C0F0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«отлично»-</w:t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подобранные упражнения формируют профессионально значимые двигательные умения и навыки, качественное проведение комплекса упражнений с группой;</w:t>
      </w:r>
      <w:r w:rsidR="00033037"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64FAA" w:rsidRPr="003C0F0E" w:rsidRDefault="003C0F0E" w:rsidP="003C0F0E">
      <w:pPr>
        <w:jc w:val="both"/>
        <w:rPr>
          <w:rFonts w:ascii="Times New Roman" w:hAnsi="Times New Roman" w:cs="Times New Roman"/>
          <w:sz w:val="24"/>
        </w:rPr>
      </w:pP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lastRenderedPageBreak/>
        <w:t>«хорошо»</w:t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-подобранные упражнения формируют профессионально значимые двигательные умения и навыки, проведение комплекса упражнений с группой с незначительными ошибками;</w:t>
      </w:r>
      <w:r w:rsidR="00033037"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«удовлетворительно»</w:t>
      </w:r>
      <w:r w:rsidRPr="00122B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-нед</w:t>
      </w:r>
      <w:r w:rsidRPr="003C0F0E">
        <w:rPr>
          <w:rFonts w:ascii="Times New Roman" w:eastAsia="Times New Roman" w:hAnsi="Times New Roman" w:cs="Times New Roman"/>
          <w:kern w:val="0"/>
          <w:sz w:val="24"/>
          <w:lang w:eastAsia="ru-RU"/>
        </w:rPr>
        <w:t>остаточно верный подбор упражнений, слабое их выполнение</w:t>
      </w:r>
    </w:p>
    <w:sectPr w:rsidR="00064FAA" w:rsidRPr="003C0F0E" w:rsidSect="00064F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8F" w:rsidRDefault="00F9558F" w:rsidP="00064FAA">
      <w:r>
        <w:separator/>
      </w:r>
    </w:p>
  </w:endnote>
  <w:endnote w:type="continuationSeparator" w:id="0">
    <w:p w:rsidR="00F9558F" w:rsidRDefault="00F9558F" w:rsidP="000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mbus Roman No9 L">
    <w:altName w:val="Adobe Fangsong Std R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8F" w:rsidRDefault="00F9558F" w:rsidP="00064FAA">
      <w:r>
        <w:separator/>
      </w:r>
    </w:p>
  </w:footnote>
  <w:footnote w:type="continuationSeparator" w:id="0">
    <w:p w:rsidR="00F9558F" w:rsidRDefault="00F9558F" w:rsidP="00064FAA">
      <w:r>
        <w:continuationSeparator/>
      </w:r>
    </w:p>
  </w:footnote>
  <w:footnote w:id="1">
    <w:p w:rsidR="00573412" w:rsidRDefault="00573412" w:rsidP="00064FAA">
      <w:pPr>
        <w:pStyle w:val="1"/>
        <w:pageBreakBefore/>
        <w:jc w:val="both"/>
      </w:pPr>
      <w:r>
        <w:rPr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Nimbus Roman No9 L" w:eastAsia="SimSun" w:hAnsi="Nimbus Roman No9 L" w:cs="Nimbus Roman No9 L"/>
        <w:b w:val="0"/>
        <w:bCs w:val="0"/>
        <w:kern w:val="1"/>
        <w:sz w:val="24"/>
        <w:szCs w:val="24"/>
        <w:lang w:val="ru-RU" w:eastAsia="zh-C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imbus Roman No9 L" w:eastAsia="Calibri" w:hAnsi="Nimbus Roman No9 L" w:cs="Nimbus Roman No9 L"/>
        <w:b/>
        <w:kern w:val="1"/>
        <w:sz w:val="24"/>
        <w:szCs w:val="24"/>
        <w:lang w:val="ru-RU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Nimbus Roman No9 L" w:eastAsia="SimSun" w:hAnsi="Nimbus Roman No9 L" w:cs="Nimbus Roman No9 L"/>
        <w:b/>
        <w:bCs/>
        <w:i/>
        <w:iCs/>
        <w:kern w:val="1"/>
        <w:sz w:val="24"/>
        <w:szCs w:val="24"/>
        <w:lang w:val="ru-RU"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eastAsia="SimSun" w:hAnsi="Nimbus Roman No9 L" w:cs="Nimbus Roman No9 L"/>
        <w:kern w:val="1"/>
        <w:sz w:val="24"/>
        <w:szCs w:val="24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0230A8"/>
    <w:multiLevelType w:val="multilevel"/>
    <w:tmpl w:val="14E4F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2DE0D25"/>
    <w:multiLevelType w:val="hybridMultilevel"/>
    <w:tmpl w:val="82BC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B46AB"/>
    <w:multiLevelType w:val="hybridMultilevel"/>
    <w:tmpl w:val="96C0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AA"/>
    <w:rsid w:val="00033037"/>
    <w:rsid w:val="00064FAA"/>
    <w:rsid w:val="000B168B"/>
    <w:rsid w:val="00122B5D"/>
    <w:rsid w:val="00165C86"/>
    <w:rsid w:val="00222325"/>
    <w:rsid w:val="003C0F0E"/>
    <w:rsid w:val="00421DE4"/>
    <w:rsid w:val="00520198"/>
    <w:rsid w:val="00573412"/>
    <w:rsid w:val="005B75A0"/>
    <w:rsid w:val="005F60DE"/>
    <w:rsid w:val="00677723"/>
    <w:rsid w:val="007536E5"/>
    <w:rsid w:val="00767433"/>
    <w:rsid w:val="007B7464"/>
    <w:rsid w:val="00812B94"/>
    <w:rsid w:val="00872C0C"/>
    <w:rsid w:val="008940B7"/>
    <w:rsid w:val="00895FF9"/>
    <w:rsid w:val="00A47303"/>
    <w:rsid w:val="00AA1B39"/>
    <w:rsid w:val="00AC7D2D"/>
    <w:rsid w:val="00AD0B28"/>
    <w:rsid w:val="00B3541C"/>
    <w:rsid w:val="00B455B6"/>
    <w:rsid w:val="00C55F12"/>
    <w:rsid w:val="00C667B2"/>
    <w:rsid w:val="00CB2696"/>
    <w:rsid w:val="00E43741"/>
    <w:rsid w:val="00EF55B7"/>
    <w:rsid w:val="00F55AB5"/>
    <w:rsid w:val="00F7412B"/>
    <w:rsid w:val="00F821CB"/>
    <w:rsid w:val="00F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1D2A"/>
  <w15:chartTrackingRefBased/>
  <w15:docId w15:val="{B036CFED-7F7F-4EA9-8DAC-EBF65AE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AA"/>
    <w:pPr>
      <w:widowControl w:val="0"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064FAA"/>
    <w:pPr>
      <w:keepNext/>
      <w:numPr>
        <w:ilvl w:val="1"/>
        <w:numId w:val="1"/>
      </w:numPr>
      <w:spacing w:before="240" w:after="120"/>
      <w:outlineLvl w:val="1"/>
    </w:pPr>
    <w:rPr>
      <w:rFonts w:eastAsia="SimSun" w:cs="Mangal"/>
      <w:b/>
      <w:bCs/>
      <w:i/>
      <w:iCs/>
      <w:sz w:val="28"/>
      <w:szCs w:val="28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сноски"/>
    <w:rsid w:val="00064FAA"/>
    <w:rPr>
      <w:vertAlign w:val="superscript"/>
    </w:rPr>
  </w:style>
  <w:style w:type="paragraph" w:customStyle="1" w:styleId="1">
    <w:name w:val="Текст сноски1"/>
    <w:rsid w:val="00064FAA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0">
    <w:name w:val="Абзац списка1"/>
    <w:rsid w:val="00064FAA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Standard">
    <w:name w:val="Standard"/>
    <w:rsid w:val="00064FA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064FAA"/>
    <w:rPr>
      <w:rFonts w:ascii="Arial" w:eastAsia="SimSun" w:hAnsi="Arial" w:cs="Mangal"/>
      <w:b/>
      <w:bCs/>
      <w:i/>
      <w:iCs/>
      <w:kern w:val="1"/>
      <w:sz w:val="28"/>
      <w:szCs w:val="28"/>
      <w:lang w:eastAsia="zh-CN" w:bidi="hi-IN"/>
    </w:rPr>
  </w:style>
  <w:style w:type="paragraph" w:customStyle="1" w:styleId="a5">
    <w:name w:val="Содержимое таблицы"/>
    <w:basedOn w:val="a"/>
    <w:rsid w:val="00064FAA"/>
    <w:pPr>
      <w:suppressLineNumbers/>
    </w:pPr>
    <w:rPr>
      <w:rFonts w:ascii="Times New Roman" w:eastAsia="SimSun" w:hAnsi="Times New Roman" w:cs="Mangal"/>
      <w:sz w:val="24"/>
      <w:lang w:bidi="hi-IN"/>
    </w:rPr>
  </w:style>
  <w:style w:type="paragraph" w:styleId="a0">
    <w:name w:val="Body Text"/>
    <w:basedOn w:val="a"/>
    <w:link w:val="a6"/>
    <w:uiPriority w:val="99"/>
    <w:semiHidden/>
    <w:unhideWhenUsed/>
    <w:rsid w:val="00064FA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64FAA"/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ConsPlusNormal">
    <w:name w:val="ConsPlusNormal"/>
    <w:rsid w:val="00421D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2"/>
    <w:uiPriority w:val="39"/>
    <w:rsid w:val="0003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1B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940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evgen1-08@mail.ru</dc:creator>
  <cp:keywords/>
  <dc:description/>
  <cp:lastModifiedBy>Евгений Маслов</cp:lastModifiedBy>
  <cp:revision>19</cp:revision>
  <dcterms:created xsi:type="dcterms:W3CDTF">2019-04-03T19:42:00Z</dcterms:created>
  <dcterms:modified xsi:type="dcterms:W3CDTF">2019-04-19T14:59:00Z</dcterms:modified>
</cp:coreProperties>
</file>