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СПО «Дзержинский педагогический колледж»</w:t>
      </w:r>
    </w:p>
    <w:p w:rsidR="001515E7" w:rsidRDefault="001515E7">
      <w:pPr>
        <w:spacing w:line="360" w:lineRule="auto"/>
        <w:jc w:val="both"/>
        <w:rPr>
          <w:i/>
          <w:color w:val="000000"/>
        </w:rPr>
      </w:pPr>
      <w:r>
        <w:rPr>
          <w:b/>
          <w:sz w:val="28"/>
          <w:szCs w:val="28"/>
        </w:rPr>
        <w:tab/>
      </w:r>
    </w:p>
    <w:p w:rsidR="001515E7" w:rsidRDefault="001515E7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            Утверждаю</w:t>
      </w:r>
    </w:p>
    <w:p w:rsidR="001515E7" w:rsidRDefault="001515E7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 Зам.  директора ГБОУ СПО ДПК</w:t>
      </w:r>
    </w:p>
    <w:p w:rsidR="001515E7" w:rsidRDefault="001515E7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________________/Н.Л.Абрамова /</w:t>
      </w:r>
    </w:p>
    <w:p w:rsidR="001515E7" w:rsidRDefault="001515E7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</w:rPr>
        <w:t xml:space="preserve">                                                                                            «_______»_____________20_____ г.</w:t>
      </w:r>
    </w:p>
    <w:p w:rsidR="001515E7" w:rsidRDefault="001515E7">
      <w:pPr>
        <w:tabs>
          <w:tab w:val="left" w:pos="8205"/>
        </w:tabs>
        <w:spacing w:line="360" w:lineRule="auto"/>
        <w:rPr>
          <w:b/>
          <w:i/>
          <w:color w:val="000000"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оценочных средств</w:t>
      </w:r>
    </w:p>
    <w:p w:rsidR="001515E7" w:rsidRDefault="001515E7">
      <w:pPr>
        <w:spacing w:line="360" w:lineRule="auto"/>
        <w:jc w:val="both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both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both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both"/>
        <w:rPr>
          <w:b/>
          <w:sz w:val="28"/>
          <w:szCs w:val="28"/>
        </w:rPr>
      </w:pPr>
    </w:p>
    <w:p w:rsidR="001515E7" w:rsidRDefault="001515E7">
      <w:pPr>
        <w:rPr>
          <w:b/>
          <w:i/>
          <w:sz w:val="28"/>
          <w:szCs w:val="28"/>
        </w:rPr>
      </w:pPr>
    </w:p>
    <w:p w:rsidR="001515E7" w:rsidRDefault="001515E7">
      <w:pPr>
        <w:jc w:val="center"/>
        <w:rPr>
          <w:b/>
          <w:i/>
          <w:sz w:val="28"/>
          <w:szCs w:val="28"/>
        </w:rPr>
      </w:pPr>
    </w:p>
    <w:p w:rsidR="001515E7" w:rsidRDefault="00151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средства</w:t>
      </w:r>
    </w:p>
    <w:p w:rsidR="001515E7" w:rsidRDefault="001515E7">
      <w:pPr>
        <w:jc w:val="center"/>
        <w:rPr>
          <w:b/>
          <w:sz w:val="28"/>
          <w:szCs w:val="28"/>
        </w:rPr>
      </w:pPr>
    </w:p>
    <w:p w:rsidR="001515E7" w:rsidRDefault="001515E7">
      <w:pPr>
        <w:jc w:val="center"/>
        <w:rPr>
          <w:b/>
        </w:rPr>
      </w:pPr>
      <w:r>
        <w:rPr>
          <w:i/>
        </w:rPr>
        <w:t>для проведения промежуточной аттестации по__ОП.</w:t>
      </w:r>
      <w:r w:rsidR="00317331">
        <w:rPr>
          <w:i/>
        </w:rPr>
        <w:t>14</w:t>
      </w:r>
      <w:r>
        <w:rPr>
          <w:i/>
        </w:rPr>
        <w:t xml:space="preserve">. Основы программирования специальности </w:t>
      </w:r>
      <w:r w:rsidR="00317331">
        <w:rPr>
          <w:i/>
        </w:rPr>
        <w:t>09.02.05</w:t>
      </w:r>
      <w:r>
        <w:rPr>
          <w:i/>
        </w:rPr>
        <w:t xml:space="preserve"> </w:t>
      </w:r>
      <w:r w:rsidR="00317331">
        <w:rPr>
          <w:i/>
        </w:rPr>
        <w:t>Прикладная информатика</w:t>
      </w:r>
      <w:r w:rsidR="00054865">
        <w:rPr>
          <w:i/>
        </w:rPr>
        <w:t xml:space="preserve"> (по отраслям)</w:t>
      </w:r>
    </w:p>
    <w:p w:rsidR="001515E7" w:rsidRDefault="001515E7">
      <w:pPr>
        <w:jc w:val="center"/>
        <w:rPr>
          <w:i/>
        </w:rPr>
      </w:pPr>
      <w:r>
        <w:rPr>
          <w:b/>
        </w:rPr>
        <w:t>Форма проведения оценочной процедуры</w:t>
      </w:r>
      <w:r>
        <w:rPr>
          <w:i/>
        </w:rPr>
        <w:t>__дифференцированный зачет</w:t>
      </w:r>
    </w:p>
    <w:p w:rsidR="001515E7" w:rsidRDefault="001515E7">
      <w:pPr>
        <w:jc w:val="center"/>
        <w:rPr>
          <w:i/>
        </w:rPr>
      </w:pPr>
    </w:p>
    <w:p w:rsidR="001515E7" w:rsidRDefault="001515E7">
      <w:pPr>
        <w:spacing w:line="360" w:lineRule="auto"/>
        <w:jc w:val="center"/>
        <w:rPr>
          <w:b/>
          <w:i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i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31733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Дзержинск, 2015</w:t>
      </w:r>
    </w:p>
    <w:p w:rsidR="001515E7" w:rsidRDefault="001515E7">
      <w:pPr>
        <w:pageBreakBefore/>
        <w:spacing w:line="360" w:lineRule="auto"/>
        <w:jc w:val="center"/>
        <w:rPr>
          <w:b/>
          <w:bCs/>
          <w:sz w:val="28"/>
          <w:szCs w:val="28"/>
        </w:rPr>
      </w:pPr>
    </w:p>
    <w:p w:rsidR="001515E7" w:rsidRDefault="001515E7">
      <w:pPr>
        <w:spacing w:line="360" w:lineRule="auto"/>
      </w:pPr>
      <w:r>
        <w:rPr>
          <w:b/>
          <w:bCs/>
        </w:rPr>
        <w:t xml:space="preserve">Разработчики: </w:t>
      </w:r>
      <w:r>
        <w:rPr>
          <w:b/>
          <w:bCs/>
        </w:rPr>
        <w:tab/>
      </w:r>
    </w:p>
    <w:p w:rsidR="001515E7" w:rsidRDefault="001515E7">
      <w:pPr>
        <w:jc w:val="both"/>
      </w:pPr>
      <w:r>
        <w:t>_ГБ</w:t>
      </w:r>
      <w:r w:rsidR="00317331">
        <w:t>П</w:t>
      </w:r>
      <w:r>
        <w:t xml:space="preserve">ОУ ДПК ____преподаватель___ Н.А.Руденко_______________ </w:t>
      </w:r>
    </w:p>
    <w:p w:rsidR="001515E7" w:rsidRDefault="001515E7">
      <w:pPr>
        <w:tabs>
          <w:tab w:val="left" w:pos="6225"/>
        </w:tabs>
      </w:pPr>
      <w:r>
        <w:t xml:space="preserve"> (место работы) (занимаемая должность) (инициалы, фамилия)</w:t>
      </w:r>
    </w:p>
    <w:p w:rsidR="00317331" w:rsidRDefault="00317331" w:rsidP="00317331">
      <w:pPr>
        <w:jc w:val="both"/>
      </w:pPr>
      <w:r>
        <w:t xml:space="preserve">_ГБПОУ ДПК ____преподаватель___ Л.Н.Жукова_______________ </w:t>
      </w:r>
    </w:p>
    <w:p w:rsidR="00317331" w:rsidRDefault="00317331" w:rsidP="00317331">
      <w:pPr>
        <w:tabs>
          <w:tab w:val="left" w:pos="6225"/>
        </w:tabs>
      </w:pPr>
      <w:r>
        <w:t xml:space="preserve"> (место работы) (занимаемая должность) (инициалы, фамилия)</w:t>
      </w:r>
    </w:p>
    <w:p w:rsidR="001515E7" w:rsidRDefault="001515E7">
      <w:pPr>
        <w:tabs>
          <w:tab w:val="left" w:pos="6225"/>
        </w:tabs>
      </w:pPr>
    </w:p>
    <w:p w:rsidR="001515E7" w:rsidRDefault="001515E7">
      <w:pPr>
        <w:tabs>
          <w:tab w:val="left" w:pos="6225"/>
        </w:tabs>
      </w:pPr>
    </w:p>
    <w:p w:rsidR="001515E7" w:rsidRDefault="001515E7">
      <w:pPr>
        <w:tabs>
          <w:tab w:val="left" w:pos="6225"/>
        </w:tabs>
      </w:pPr>
    </w:p>
    <w:p w:rsidR="001515E7" w:rsidRDefault="001515E7">
      <w:pPr>
        <w:tabs>
          <w:tab w:val="left" w:pos="6225"/>
        </w:tabs>
      </w:pPr>
    </w:p>
    <w:p w:rsidR="001515E7" w:rsidRDefault="001515E7">
      <w:pPr>
        <w:tabs>
          <w:tab w:val="left" w:pos="6225"/>
        </w:tabs>
      </w:pPr>
    </w:p>
    <w:p w:rsidR="001515E7" w:rsidRDefault="001515E7">
      <w:pPr>
        <w:tabs>
          <w:tab w:val="left" w:pos="6225"/>
        </w:tabs>
      </w:pPr>
    </w:p>
    <w:p w:rsidR="001515E7" w:rsidRDefault="001515E7">
      <w:r>
        <w:rPr>
          <w:b/>
          <w:bCs/>
        </w:rPr>
        <w:t xml:space="preserve">Эксперты от работодателя: </w:t>
      </w:r>
    </w:p>
    <w:p w:rsidR="001515E7" w:rsidRDefault="001515E7">
      <w:pPr>
        <w:ind w:firstLine="180"/>
      </w:pPr>
      <w:r>
        <w:t>____________________ ___________________ _________________________</w:t>
      </w:r>
    </w:p>
    <w:p w:rsidR="001515E7" w:rsidRDefault="001515E7">
      <w:pPr>
        <w:tabs>
          <w:tab w:val="left" w:pos="6225"/>
        </w:tabs>
      </w:pPr>
      <w:r>
        <w:t xml:space="preserve"> (место работы) (занимаемая должность) (инициалы, фамилия)</w:t>
      </w:r>
    </w:p>
    <w:p w:rsidR="001515E7" w:rsidRDefault="001515E7">
      <w:pPr>
        <w:ind w:firstLine="180"/>
      </w:pPr>
    </w:p>
    <w:p w:rsidR="001515E7" w:rsidRDefault="001515E7">
      <w:pPr>
        <w:ind w:firstLine="180"/>
      </w:pPr>
      <w:r>
        <w:t>____________________ ___________________ _________________________</w:t>
      </w:r>
    </w:p>
    <w:p w:rsidR="001515E7" w:rsidRDefault="001515E7">
      <w:pPr>
        <w:tabs>
          <w:tab w:val="left" w:pos="6225"/>
        </w:tabs>
        <w:rPr>
          <w:sz w:val="28"/>
          <w:szCs w:val="28"/>
        </w:rPr>
      </w:pPr>
      <w:r>
        <w:t xml:space="preserve"> (место работы) (занимаемая должность) (инициалы, фамилия)</w:t>
      </w:r>
    </w:p>
    <w:p w:rsidR="001515E7" w:rsidRDefault="001515E7">
      <w:pPr>
        <w:spacing w:line="360" w:lineRule="auto"/>
        <w:ind w:firstLine="709"/>
        <w:jc w:val="both"/>
        <w:rPr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28"/>
      </w:tblGrid>
      <w:tr w:rsidR="001515E7">
        <w:tc>
          <w:tcPr>
            <w:tcW w:w="8028" w:type="dxa"/>
            <w:shd w:val="clear" w:color="auto" w:fill="auto"/>
          </w:tcPr>
          <w:p w:rsidR="001515E7" w:rsidRDefault="0015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Рассмотрено на заседании предметно-цикловой комиссии  </w:t>
            </w:r>
          </w:p>
          <w:p w:rsidR="001515E7" w:rsidRDefault="0015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Спец. Информатика</w:t>
            </w:r>
          </w:p>
          <w:p w:rsidR="001515E7" w:rsidRDefault="0015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№_______ от «_____» _________ 20____г.</w:t>
            </w:r>
          </w:p>
          <w:p w:rsidR="001515E7" w:rsidRDefault="0015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ПЦК ________________________ /_</w:t>
            </w:r>
            <w:r w:rsidR="00317331">
              <w:rPr>
                <w:color w:val="000000"/>
              </w:rPr>
              <w:t>Руденко Н.А.</w:t>
            </w:r>
            <w:r>
              <w:rPr>
                <w:color w:val="000000"/>
              </w:rPr>
              <w:t>/</w:t>
            </w:r>
          </w:p>
          <w:p w:rsidR="001515E7" w:rsidRDefault="0015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</w:p>
        </w:tc>
      </w:tr>
      <w:tr w:rsidR="001515E7">
        <w:tc>
          <w:tcPr>
            <w:tcW w:w="8028" w:type="dxa"/>
            <w:shd w:val="clear" w:color="auto" w:fill="auto"/>
          </w:tcPr>
          <w:p w:rsidR="001515E7" w:rsidRDefault="0015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both"/>
              <w:rPr>
                <w:color w:val="000000"/>
              </w:rPr>
            </w:pPr>
          </w:p>
          <w:p w:rsidR="001515E7" w:rsidRDefault="0015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Одобрено Экспертным советом колледжа</w:t>
            </w:r>
          </w:p>
          <w:p w:rsidR="001515E7" w:rsidRDefault="0015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№_______ от «_____» _________ 20____г.</w:t>
            </w:r>
          </w:p>
          <w:p w:rsidR="001515E7" w:rsidRDefault="0015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rPr>
                <w:color w:val="000000"/>
              </w:rPr>
              <w:t>Зам. директора по учебно-научной работе______________/Тухман И.В./</w:t>
            </w:r>
          </w:p>
        </w:tc>
      </w:tr>
    </w:tbl>
    <w:p w:rsidR="001515E7" w:rsidRDefault="001515E7">
      <w:pPr>
        <w:spacing w:line="360" w:lineRule="auto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Default="001515E7">
      <w:pPr>
        <w:spacing w:line="360" w:lineRule="auto"/>
        <w:jc w:val="center"/>
        <w:rPr>
          <w:b/>
          <w:sz w:val="28"/>
          <w:szCs w:val="28"/>
        </w:rPr>
      </w:pPr>
    </w:p>
    <w:p w:rsidR="001515E7" w:rsidRPr="004E0DC8" w:rsidRDefault="001515E7">
      <w:pPr>
        <w:pStyle w:val="18"/>
        <w:tabs>
          <w:tab w:val="left" w:pos="7700"/>
        </w:tabs>
        <w:ind w:left="2574" w:hanging="720"/>
        <w:rPr>
          <w:rFonts w:ascii="Times New Roman" w:hAnsi="Times New Roman" w:cs="Times New Roman"/>
          <w:sz w:val="24"/>
          <w:szCs w:val="24"/>
        </w:rPr>
      </w:pPr>
      <w:r w:rsidRPr="004E0DC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E0DC8" w:rsidRDefault="004E0DC8" w:rsidP="00331E2D">
      <w:pPr>
        <w:pStyle w:val="2"/>
        <w:numPr>
          <w:ilvl w:val="1"/>
          <w:numId w:val="15"/>
        </w:numPr>
        <w:tabs>
          <w:tab w:val="left" w:pos="0"/>
        </w:tabs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1. Паспорт фонда оценочных средств </w:t>
      </w:r>
    </w:p>
    <w:p w:rsidR="004E0DC8" w:rsidRDefault="004E0DC8" w:rsidP="004E0DC8">
      <w:pPr>
        <w:pStyle w:val="18"/>
        <w:tabs>
          <w:tab w:val="left" w:pos="25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Комплект оценочных средств (КОС) для организации контроля и оценки </w:t>
      </w:r>
    </w:p>
    <w:p w:rsidR="004E0DC8" w:rsidRDefault="004E0DC8" w:rsidP="004E0DC8">
      <w:pPr>
        <w:pStyle w:val="18"/>
        <w:tabs>
          <w:tab w:val="left" w:pos="25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 дифференцированного зачета</w:t>
      </w:r>
    </w:p>
    <w:p w:rsidR="004E0DC8" w:rsidRDefault="004E0DC8" w:rsidP="004E0DC8">
      <w:pPr>
        <w:pStyle w:val="18"/>
        <w:tabs>
          <w:tab w:val="left" w:pos="25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Паспорт КОС</w:t>
      </w:r>
    </w:p>
    <w:p w:rsidR="00354BBE" w:rsidRDefault="00354BBE" w:rsidP="004E0DC8">
      <w:pPr>
        <w:pStyle w:val="18"/>
        <w:tabs>
          <w:tab w:val="left" w:pos="2552"/>
        </w:tabs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2.2.Организация контроля и оценки</w:t>
      </w:r>
    </w:p>
    <w:p w:rsidR="004E0DC8" w:rsidRDefault="00354BBE" w:rsidP="004E0DC8">
      <w:pPr>
        <w:tabs>
          <w:tab w:val="left" w:pos="0"/>
        </w:tabs>
        <w:spacing w:line="360" w:lineRule="auto"/>
        <w:jc w:val="both"/>
      </w:pPr>
      <w:r>
        <w:t>2.3</w:t>
      </w:r>
      <w:r w:rsidR="004E0DC8">
        <w:t xml:space="preserve">. Контрольно-измерительные материалы для оценки </w:t>
      </w:r>
      <w:r w:rsidR="004E0DC8">
        <w:rPr>
          <w:iCs/>
        </w:rPr>
        <w:t xml:space="preserve"> </w:t>
      </w:r>
      <w:r w:rsidR="004E0DC8">
        <w:t>освоенных знаний и умений</w:t>
      </w:r>
    </w:p>
    <w:p w:rsidR="00354BBE" w:rsidRDefault="00354BBE" w:rsidP="004E0DC8">
      <w:pPr>
        <w:tabs>
          <w:tab w:val="left" w:pos="0"/>
        </w:tabs>
        <w:spacing w:line="360" w:lineRule="auto"/>
        <w:jc w:val="both"/>
      </w:pPr>
      <w:r>
        <w:t>2.4. Пакет экзаменатора</w:t>
      </w:r>
    </w:p>
    <w:p w:rsidR="004E0DC8" w:rsidRDefault="004E0DC8" w:rsidP="004E0DC8">
      <w:pPr>
        <w:pStyle w:val="18"/>
        <w:tabs>
          <w:tab w:val="left" w:pos="0"/>
        </w:tabs>
        <w:spacing w:after="0" w:line="360" w:lineRule="auto"/>
        <w:ind w:left="0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3. Контрольно-измерительные материалы  для текущего контроля</w:t>
      </w:r>
    </w:p>
    <w:p w:rsidR="001515E7" w:rsidRPr="009842E0" w:rsidRDefault="001515E7" w:rsidP="004E0DC8">
      <w:pPr>
        <w:pStyle w:val="18"/>
        <w:tabs>
          <w:tab w:val="left" w:pos="2552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Pr="00263EE4" w:rsidRDefault="001515E7">
      <w:pPr>
        <w:pStyle w:val="18"/>
        <w:tabs>
          <w:tab w:val="left" w:pos="2552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515E7" w:rsidRDefault="001515E7">
      <w:pPr>
        <w:pStyle w:val="2"/>
        <w:tabs>
          <w:tab w:val="clear" w:pos="0"/>
        </w:tabs>
        <w:spacing w:before="0" w:after="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4E0DC8">
        <w:rPr>
          <w:rFonts w:ascii="Times New Roman" w:hAnsi="Times New Roman" w:cs="Times New Roman"/>
          <w:sz w:val="24"/>
          <w:szCs w:val="24"/>
        </w:rPr>
        <w:t>фонда</w:t>
      </w:r>
      <w:r>
        <w:rPr>
          <w:rFonts w:ascii="Times New Roman" w:hAnsi="Times New Roman" w:cs="Times New Roman"/>
          <w:sz w:val="24"/>
          <w:szCs w:val="24"/>
        </w:rPr>
        <w:t xml:space="preserve"> оценочных средств </w:t>
      </w:r>
    </w:p>
    <w:p w:rsidR="001515E7" w:rsidRDefault="001515E7">
      <w:pPr>
        <w:spacing w:line="360" w:lineRule="auto"/>
        <w:ind w:firstLine="567"/>
        <w:jc w:val="both"/>
      </w:pPr>
    </w:p>
    <w:p w:rsidR="001515E7" w:rsidRDefault="001515E7" w:rsidP="00331E2D">
      <w:pPr>
        <w:pStyle w:val="18"/>
        <w:numPr>
          <w:ilvl w:val="1"/>
          <w:numId w:val="1"/>
        </w:numPr>
        <w:spacing w:line="360" w:lineRule="auto"/>
        <w:ind w:left="257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:rsidR="001515E7" w:rsidRDefault="0040057F">
      <w:pPr>
        <w:spacing w:line="240" w:lineRule="auto"/>
        <w:ind w:firstLine="567"/>
        <w:jc w:val="both"/>
      </w:pPr>
      <w:r>
        <w:t xml:space="preserve">Фонд </w:t>
      </w:r>
      <w:r w:rsidR="001515E7">
        <w:t xml:space="preserve">оценочных средств предназначен для проверки результатов освоения </w:t>
      </w:r>
      <w:r w:rsidR="001515E7">
        <w:rPr>
          <w:i/>
        </w:rPr>
        <w:t>ОП.</w:t>
      </w:r>
      <w:r w:rsidR="009842E0">
        <w:rPr>
          <w:i/>
        </w:rPr>
        <w:t>14</w:t>
      </w:r>
      <w:r w:rsidR="001515E7">
        <w:rPr>
          <w:i/>
        </w:rPr>
        <w:t xml:space="preserve">. Основы программирования </w:t>
      </w:r>
      <w:r w:rsidR="001515E7">
        <w:t>по специальности</w:t>
      </w:r>
      <w:r w:rsidR="001515E7">
        <w:rPr>
          <w:i/>
        </w:rPr>
        <w:t xml:space="preserve"> 09.02.0</w:t>
      </w:r>
      <w:r w:rsidR="009842E0">
        <w:rPr>
          <w:i/>
        </w:rPr>
        <w:t>5</w:t>
      </w:r>
      <w:r w:rsidR="001515E7">
        <w:rPr>
          <w:i/>
        </w:rPr>
        <w:t xml:space="preserve"> «</w:t>
      </w:r>
      <w:r w:rsidR="009842E0">
        <w:rPr>
          <w:i/>
        </w:rPr>
        <w:t>Прикладная информатика</w:t>
      </w:r>
      <w:r w:rsidR="00054865">
        <w:rPr>
          <w:i/>
        </w:rPr>
        <w:t xml:space="preserve"> (по отраслям)</w:t>
      </w:r>
      <w:r w:rsidR="001515E7">
        <w:rPr>
          <w:i/>
        </w:rPr>
        <w:t>»</w:t>
      </w:r>
    </w:p>
    <w:p w:rsidR="001515E7" w:rsidRDefault="0040057F" w:rsidP="0040057F">
      <w:pPr>
        <w:tabs>
          <w:tab w:val="right" w:pos="9355"/>
        </w:tabs>
        <w:spacing w:line="240" w:lineRule="auto"/>
        <w:ind w:firstLine="567"/>
        <w:jc w:val="both"/>
        <w:rPr>
          <w:rFonts w:ascii="Nimbus Roman No9 L" w:hAnsi="Nimbus Roman No9 L"/>
        </w:rPr>
      </w:pPr>
      <w:r>
        <w:t>Содержит комплект оценочных средств для промежуточной аттестации и контрольно-измерительные материалы для текущего контроля. П</w:t>
      </w:r>
      <w:r w:rsidR="001515E7">
        <w:t xml:space="preserve">озволяет оценивать </w:t>
      </w:r>
      <w:r w:rsidR="001515E7">
        <w:rPr>
          <w:i/>
        </w:rPr>
        <w:t>освоение умений и усвоение знаний.</w:t>
      </w:r>
    </w:p>
    <w:p w:rsidR="0040057F" w:rsidRDefault="0040057F">
      <w:pPr>
        <w:pStyle w:val="2"/>
        <w:tabs>
          <w:tab w:val="clear" w:pos="0"/>
          <w:tab w:val="left" w:pos="2268"/>
        </w:tabs>
        <w:spacing w:before="0" w:after="0"/>
        <w:jc w:val="center"/>
        <w:rPr>
          <w:rFonts w:ascii="Nimbus Roman No9 L" w:hAnsi="Nimbus Roman No9 L"/>
        </w:rPr>
      </w:pPr>
    </w:p>
    <w:p w:rsidR="001515E7" w:rsidRPr="0040057F" w:rsidRDefault="0040057F">
      <w:pPr>
        <w:pStyle w:val="2"/>
        <w:tabs>
          <w:tab w:val="clear" w:pos="0"/>
          <w:tab w:val="left" w:pos="22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0057F">
        <w:rPr>
          <w:rFonts w:ascii="Times New Roman" w:hAnsi="Times New Roman" w:cs="Times New Roman"/>
          <w:sz w:val="24"/>
          <w:szCs w:val="24"/>
        </w:rPr>
        <w:t>1.1.</w:t>
      </w:r>
      <w:r w:rsidR="001515E7" w:rsidRPr="0040057F">
        <w:rPr>
          <w:rFonts w:ascii="Times New Roman" w:hAnsi="Times New Roman" w:cs="Times New Roman"/>
          <w:sz w:val="24"/>
          <w:szCs w:val="24"/>
        </w:rPr>
        <w:t>Показатели оценки освоенных знаний и умений</w:t>
      </w:r>
    </w:p>
    <w:tbl>
      <w:tblPr>
        <w:tblW w:w="10228" w:type="dxa"/>
        <w:tblInd w:w="-333" w:type="dxa"/>
        <w:tblLayout w:type="fixed"/>
        <w:tblLook w:val="0000"/>
      </w:tblPr>
      <w:tblGrid>
        <w:gridCol w:w="2284"/>
        <w:gridCol w:w="2835"/>
        <w:gridCol w:w="1843"/>
        <w:gridCol w:w="3266"/>
      </w:tblGrid>
      <w:tr w:rsidR="001515E7" w:rsidTr="002F5A6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rPr>
                <w:b/>
              </w:rPr>
            </w:pPr>
            <w:r>
              <w:rPr>
                <w:b/>
              </w:rPr>
              <w:t>Результаты освоения (объекты оценивания)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tabs>
                <w:tab w:val="left" w:pos="1470"/>
              </w:tabs>
              <w:snapToGrid w:val="0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tabs>
                <w:tab w:val="left" w:pos="1470"/>
              </w:tabs>
              <w:snapToGrid w:val="0"/>
              <w:rPr>
                <w:b/>
              </w:rPr>
            </w:pPr>
            <w:r>
              <w:rPr>
                <w:b/>
              </w:rPr>
              <w:t>Тип задания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>
            <w:pPr>
              <w:tabs>
                <w:tab w:val="left" w:pos="1470"/>
              </w:tabs>
              <w:snapToGrid w:val="0"/>
            </w:pPr>
            <w:r>
              <w:rPr>
                <w:b/>
              </w:rPr>
              <w:t>Средства проверки</w:t>
            </w:r>
          </w:p>
        </w:tc>
      </w:tr>
      <w:tr w:rsidR="001515E7" w:rsidTr="002F5A6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Умения: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tabs>
                <w:tab w:val="left" w:pos="1470"/>
              </w:tabs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tabs>
                <w:tab w:val="left" w:pos="1470"/>
              </w:tabs>
              <w:snapToGrid w:val="0"/>
              <w:rPr>
                <w:b/>
                <w:bCs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>
            <w:pPr>
              <w:tabs>
                <w:tab w:val="left" w:pos="1470"/>
              </w:tabs>
              <w:snapToGrid w:val="0"/>
            </w:pPr>
          </w:p>
        </w:tc>
      </w:tr>
      <w:tr w:rsidR="0040057F" w:rsidTr="002F5A6B"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  <w:rPr>
                <w:rStyle w:val="FontStyle57"/>
                <w:sz w:val="24"/>
                <w:szCs w:val="24"/>
              </w:rPr>
            </w:pPr>
            <w:r>
              <w:t>Работать в среде программирования</w:t>
            </w:r>
            <w:r>
              <w:rPr>
                <w:rStyle w:val="FontStyle57"/>
                <w:sz w:val="24"/>
                <w:szCs w:val="24"/>
              </w:rPr>
              <w:t>,</w:t>
            </w:r>
          </w:p>
          <w:p w:rsidR="0040057F" w:rsidRDefault="0040057F">
            <w:pPr>
              <w:pStyle w:val="Style44"/>
              <w:widowControl/>
              <w:snapToGrid w:val="0"/>
              <w:spacing w:line="240" w:lineRule="auto"/>
              <w:rPr>
                <w:b/>
                <w:bCs/>
                <w:u w:val="single"/>
              </w:rPr>
            </w:pPr>
            <w:r>
              <w:rPr>
                <w:rStyle w:val="FontStyle57"/>
                <w:sz w:val="24"/>
                <w:szCs w:val="24"/>
              </w:rPr>
              <w:t>реализовывать построенные алгоритмы в виде программ на языке программирования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</w:rPr>
              <w:t>вычисляет значение выражений по формуле;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 w:rsidP="001515E7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57F" w:rsidRDefault="0040057F" w:rsidP="001515E7">
            <w:pPr>
              <w:tabs>
                <w:tab w:val="left" w:pos="1470"/>
              </w:tabs>
              <w:snapToGrid w:val="0"/>
            </w:pPr>
            <w:r>
              <w:t>Практическая работа по теме «Введение в программирование на С++». Дифференцированный зачет.</w:t>
            </w:r>
          </w:p>
        </w:tc>
      </w:tr>
      <w:tr w:rsidR="0040057F" w:rsidTr="002F5A6B">
        <w:tc>
          <w:tcPr>
            <w:tcW w:w="2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057F" w:rsidRDefault="0040057F">
            <w:pPr>
              <w:pStyle w:val="Style44"/>
              <w:widowControl/>
              <w:snapToGrid w:val="0"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</w:rPr>
              <w:t>организовывает ввод и вывод данных;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t>Самостоятельная работа по теме «Переменные, константы, выражения», практическая работа по теме «Введение в программирование на С++», дифференцированный зачет.</w:t>
            </w:r>
          </w:p>
        </w:tc>
      </w:tr>
      <w:tr w:rsidR="0040057F" w:rsidTr="002F5A6B">
        <w:tc>
          <w:tcPr>
            <w:tcW w:w="2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057F" w:rsidRDefault="0040057F">
            <w:pPr>
              <w:pStyle w:val="Style44"/>
              <w:widowControl/>
              <w:snapToGrid w:val="0"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</w:rPr>
              <w:t>решает арифметические задачи;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57F" w:rsidRDefault="0040057F" w:rsidP="001607F2">
            <w:pPr>
              <w:snapToGrid w:val="0"/>
            </w:pPr>
            <w:r>
              <w:t>Практическая работа по теме «Введение в программирование на С++».</w:t>
            </w:r>
          </w:p>
        </w:tc>
      </w:tr>
      <w:tr w:rsidR="0040057F" w:rsidTr="002F5A6B">
        <w:tc>
          <w:tcPr>
            <w:tcW w:w="2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057F" w:rsidRDefault="0040057F">
            <w:pPr>
              <w:pStyle w:val="Style44"/>
              <w:widowControl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</w:rPr>
              <w:t>реализовывает построенные алгоритмы в виде программ на языке программирования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t>Практическая работа по теме «Введение в программирование на С++»,</w:t>
            </w:r>
          </w:p>
          <w:p w:rsidR="0040057F" w:rsidRDefault="0040057F">
            <w:pPr>
              <w:snapToGrid w:val="0"/>
            </w:pPr>
            <w:r>
              <w:t>дифференцированный зачет.</w:t>
            </w:r>
          </w:p>
        </w:tc>
      </w:tr>
      <w:tr w:rsidR="0040057F" w:rsidTr="002F5A6B">
        <w:tc>
          <w:tcPr>
            <w:tcW w:w="2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057F" w:rsidRDefault="0040057F">
            <w:pPr>
              <w:pStyle w:val="Style44"/>
              <w:widowControl/>
              <w:snapToGrid w:val="0"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</w:rPr>
              <w:t>решает задачи на составление логических выражений, на области, описываемые логическими выражениями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57F" w:rsidRDefault="0040057F" w:rsidP="001607F2">
            <w:pPr>
              <w:snapToGrid w:val="0"/>
            </w:pPr>
            <w:r>
              <w:t>Практическая работа по теме «Условный оператор, оператор Выбора»,дифференцированный зачет.</w:t>
            </w:r>
          </w:p>
        </w:tc>
      </w:tr>
      <w:tr w:rsidR="0040057F" w:rsidTr="002F5A6B">
        <w:tc>
          <w:tcPr>
            <w:tcW w:w="2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057F" w:rsidRDefault="0040057F">
            <w:pPr>
              <w:pStyle w:val="Style44"/>
              <w:widowControl/>
              <w:snapToGrid w:val="0"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</w:rPr>
              <w:t>решает задачи на вычисление значений функций в зависимости от условия, на вложенное ветвление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rPr>
                <w:sz w:val="22"/>
                <w:szCs w:val="22"/>
              </w:rPr>
              <w:t>Самостоятельная работа по теме «Алгоритмы ветвления»</w:t>
            </w:r>
          </w:p>
        </w:tc>
      </w:tr>
      <w:tr w:rsidR="0040057F" w:rsidTr="002F5A6B">
        <w:tc>
          <w:tcPr>
            <w:tcW w:w="2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057F" w:rsidRDefault="0040057F">
            <w:pPr>
              <w:pStyle w:val="Style44"/>
              <w:widowControl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</w:rPr>
              <w:t>решает текстовые задачи на ветвление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t>Практическая работа по теме «Условный оператор, оператор Выбора»</w:t>
            </w:r>
          </w:p>
        </w:tc>
      </w:tr>
      <w:tr w:rsidR="0040057F" w:rsidTr="002F5A6B">
        <w:tc>
          <w:tcPr>
            <w:tcW w:w="2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057F" w:rsidRDefault="0040057F">
            <w:pPr>
              <w:pStyle w:val="Style44"/>
              <w:widowControl/>
              <w:snapToGrid w:val="0"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</w:rPr>
              <w:t xml:space="preserve"> решает задачи с использованием оператора Выбора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57F" w:rsidRDefault="0040057F">
            <w:pPr>
              <w:tabs>
                <w:tab w:val="left" w:pos="1470"/>
              </w:tabs>
              <w:snapToGrid w:val="0"/>
            </w:pPr>
            <w:r>
              <w:t>Практическая работа по теме «Условный оператор, оператор Выбора»</w:t>
            </w:r>
          </w:p>
        </w:tc>
      </w:tr>
      <w:tr w:rsidR="0040057F" w:rsidTr="002F5A6B">
        <w:tc>
          <w:tcPr>
            <w:tcW w:w="2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057F" w:rsidRDefault="0040057F">
            <w:pPr>
              <w:pStyle w:val="Style44"/>
              <w:widowControl/>
              <w:snapToGrid w:val="0"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</w:rPr>
              <w:t>решает задачи с использованием циклов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57F" w:rsidRDefault="0040057F" w:rsidP="00715A7E">
            <w:pPr>
              <w:snapToGrid w:val="0"/>
              <w:ind w:left="34"/>
            </w:pPr>
            <w:r>
              <w:t>Практическая работа по теме «Циклы</w:t>
            </w:r>
          </w:p>
        </w:tc>
      </w:tr>
      <w:tr w:rsidR="0040057F" w:rsidTr="002F5A6B">
        <w:tc>
          <w:tcPr>
            <w:tcW w:w="2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057F" w:rsidRDefault="0040057F">
            <w:pPr>
              <w:pStyle w:val="Style44"/>
              <w:widowControl/>
              <w:snapToGrid w:val="0"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  <w:sz w:val="24"/>
                <w:szCs w:val="24"/>
              </w:rPr>
              <w:t>решает задачи с использованием оператора Goto и continue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57F" w:rsidRDefault="0040057F" w:rsidP="00715A7E">
            <w:pPr>
              <w:snapToGrid w:val="0"/>
              <w:ind w:left="34"/>
            </w:pPr>
            <w:r>
              <w:t>Практическая работа по теме «Циклы</w:t>
            </w:r>
          </w:p>
        </w:tc>
      </w:tr>
      <w:tr w:rsidR="0040057F" w:rsidTr="002F5A6B">
        <w:tc>
          <w:tcPr>
            <w:tcW w:w="2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057F" w:rsidRDefault="0040057F">
            <w:pPr>
              <w:pStyle w:val="Style44"/>
              <w:widowControl/>
              <w:snapToGrid w:val="0"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</w:rPr>
              <w:t>использует функции для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  <w:ind w:left="34"/>
            </w:pPr>
            <w:r>
              <w:t>Практические работы по теме «Функции»</w:t>
            </w:r>
          </w:p>
        </w:tc>
      </w:tr>
      <w:tr w:rsidR="0040057F" w:rsidTr="002F5A6B">
        <w:tc>
          <w:tcPr>
            <w:tcW w:w="2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057F" w:rsidRDefault="0040057F">
            <w:pPr>
              <w:pStyle w:val="Style44"/>
              <w:widowControl/>
              <w:snapToGrid w:val="0"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</w:rPr>
              <w:t xml:space="preserve">решает задачи на </w:t>
            </w:r>
            <w:r>
              <w:rPr>
                <w:rStyle w:val="FontStyle57"/>
                <w:sz w:val="24"/>
                <w:szCs w:val="24"/>
              </w:rPr>
              <w:t>заполнение и вывод линейного массива, на нахождение суммы, произведении, количества элементов массива по заданному свойству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t>Практическая работа №1 «Одномерные массивы»</w:t>
            </w:r>
          </w:p>
          <w:p w:rsidR="0040057F" w:rsidRDefault="0040057F">
            <w:pPr>
              <w:tabs>
                <w:tab w:val="left" w:pos="1470"/>
              </w:tabs>
              <w:snapToGrid w:val="0"/>
              <w:jc w:val="both"/>
            </w:pPr>
          </w:p>
        </w:tc>
      </w:tr>
      <w:tr w:rsidR="0040057F" w:rsidTr="002F5A6B">
        <w:tc>
          <w:tcPr>
            <w:tcW w:w="2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057F" w:rsidRDefault="0040057F">
            <w:pPr>
              <w:pStyle w:val="Style44"/>
              <w:widowControl/>
              <w:snapToGrid w:val="0"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  <w:sz w:val="24"/>
                <w:szCs w:val="24"/>
              </w:rPr>
              <w:t>решает задачи на поиск максимального и минимального элементов в массиве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57F" w:rsidRDefault="0040057F">
            <w:pPr>
              <w:tabs>
                <w:tab w:val="left" w:pos="1470"/>
              </w:tabs>
              <w:snapToGrid w:val="0"/>
            </w:pPr>
            <w:r>
              <w:t>Практическая работа №2 «Одномерные массивы»</w:t>
            </w:r>
          </w:p>
        </w:tc>
      </w:tr>
      <w:tr w:rsidR="0040057F" w:rsidTr="002F5A6B">
        <w:tc>
          <w:tcPr>
            <w:tcW w:w="22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057F" w:rsidRDefault="0040057F">
            <w:pPr>
              <w:pStyle w:val="Style44"/>
              <w:widowControl/>
              <w:snapToGrid w:val="0"/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  <w:sz w:val="24"/>
                <w:szCs w:val="24"/>
              </w:rPr>
              <w:t>решает задачи на сортировку линейного массива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57F" w:rsidRDefault="0040057F">
            <w:pPr>
              <w:tabs>
                <w:tab w:val="left" w:pos="1470"/>
              </w:tabs>
              <w:snapToGrid w:val="0"/>
            </w:pPr>
            <w:r>
              <w:t>Практическая работа №3 «Одномерные массивы»</w:t>
            </w:r>
          </w:p>
        </w:tc>
      </w:tr>
      <w:tr w:rsidR="0040057F" w:rsidTr="002F5A6B"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>
            <w:pPr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snapToGrid w:val="0"/>
              <w:spacing w:line="240" w:lineRule="auto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  <w:sz w:val="24"/>
                <w:szCs w:val="24"/>
              </w:rPr>
              <w:t>решает задач на заполнение и вывод двумерного массива, на нахождение суммы, произведении, количества элементов массива по заданному свойству, с главной и побочной диагональю.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57F" w:rsidRDefault="0040057F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57F" w:rsidRDefault="0040057F">
            <w:pPr>
              <w:tabs>
                <w:tab w:val="left" w:pos="1470"/>
              </w:tabs>
              <w:snapToGrid w:val="0"/>
            </w:pPr>
            <w:r>
              <w:t>Практическая работа «Двумерные массивы»</w:t>
            </w:r>
          </w:p>
        </w:tc>
      </w:tr>
      <w:tr w:rsidR="00BF7A13" w:rsidTr="002F5A6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Знания: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  <w:rPr>
                <w:b/>
                <w:bCs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</w:p>
        </w:tc>
      </w:tr>
      <w:tr w:rsidR="002F5A6B" w:rsidTr="00726920"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5A6B" w:rsidRPr="002F5A6B" w:rsidRDefault="002F5A6B">
            <w:pPr>
              <w:snapToGrid w:val="0"/>
              <w:jc w:val="both"/>
              <w:rPr>
                <w:rStyle w:val="FontStyle57"/>
              </w:rPr>
            </w:pPr>
            <w:r w:rsidRPr="002F5A6B">
              <w:rPr>
                <w:rStyle w:val="FontStyle57"/>
              </w:rPr>
              <w:t>этапы решения задачи на компьютере,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6B" w:rsidRDefault="002F5A6B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воспроизводит этапы решения задачи на компьютере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6B" w:rsidRDefault="002F5A6B">
            <w:pPr>
              <w:snapToGrid w:val="0"/>
              <w:rPr>
                <w:sz w:val="22"/>
                <w:szCs w:val="22"/>
              </w:rPr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6B" w:rsidRDefault="002F5A6B" w:rsidP="00073F47">
            <w:pPr>
              <w:snapToGrid w:val="0"/>
            </w:pPr>
            <w:r>
              <w:rPr>
                <w:sz w:val="22"/>
                <w:szCs w:val="22"/>
              </w:rPr>
              <w:t xml:space="preserve">Устный опрос </w:t>
            </w:r>
            <w:r w:rsidRPr="00073F47">
              <w:rPr>
                <w:sz w:val="22"/>
                <w:szCs w:val="22"/>
              </w:rPr>
              <w:t>«Эта</w:t>
            </w:r>
            <w:r>
              <w:rPr>
                <w:sz w:val="22"/>
                <w:szCs w:val="22"/>
              </w:rPr>
              <w:t>пы решения задач на компьютере», дифференцированный зачет</w:t>
            </w:r>
          </w:p>
        </w:tc>
      </w:tr>
      <w:tr w:rsidR="002F5A6B" w:rsidTr="00726920">
        <w:tc>
          <w:tcPr>
            <w:tcW w:w="2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6B" w:rsidRDefault="002F5A6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6B" w:rsidRDefault="002F5A6B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определяет понятие алгоритма;</w:t>
            </w:r>
          </w:p>
          <w:p w:rsidR="002F5A6B" w:rsidRDefault="002F5A6B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перечисляет свойства алгоритма и приводит примеры;</w:t>
            </w:r>
          </w:p>
          <w:p w:rsidR="002F5A6B" w:rsidRDefault="002F5A6B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перечисляет способы описания алгоритмов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6B" w:rsidRDefault="002F5A6B">
            <w:pPr>
              <w:tabs>
                <w:tab w:val="left" w:pos="1470"/>
              </w:tabs>
              <w:snapToGrid w:val="0"/>
              <w:rPr>
                <w:sz w:val="22"/>
                <w:szCs w:val="22"/>
              </w:rPr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6B" w:rsidRDefault="002F5A6B">
            <w:pPr>
              <w:snapToGrid w:val="0"/>
            </w:pPr>
            <w:r>
              <w:rPr>
                <w:sz w:val="22"/>
                <w:szCs w:val="22"/>
              </w:rPr>
              <w:t>дифференцированный зачет</w:t>
            </w:r>
          </w:p>
          <w:p w:rsidR="002F5A6B" w:rsidRDefault="002F5A6B">
            <w:pPr>
              <w:snapToGrid w:val="0"/>
            </w:pPr>
          </w:p>
        </w:tc>
      </w:tr>
      <w:tr w:rsidR="00BF7A13" w:rsidTr="002F5A6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jc w:val="both"/>
            </w:pPr>
            <w:r w:rsidRPr="002F5A6B">
              <w:rPr>
                <w:rStyle w:val="FontStyle57"/>
              </w:rPr>
              <w:lastRenderedPageBreak/>
              <w:t>базовые конструкции изучаемых языков программирования</w:t>
            </w:r>
            <w:r>
              <w:rPr>
                <w:rStyle w:val="FontStyle57"/>
              </w:rPr>
              <w:t xml:space="preserve">: </w:t>
            </w:r>
          </w:p>
          <w:p w:rsidR="00BF7A13" w:rsidRDefault="00BF7A13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воспроизводит базовые конструкции изучаемых языков программирования: линейные алгоритмы, алгоритмическая структура «Ветвление», «Выбор», «Цикл»;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воспроизводит принципы  структурного и модульного программирования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</w:pPr>
            <w:r>
              <w:t>дифференцированный зачет</w:t>
            </w:r>
          </w:p>
          <w:p w:rsidR="00BF7A13" w:rsidRDefault="00BF7A13"/>
        </w:tc>
      </w:tr>
      <w:tr w:rsidR="00BF7A13" w:rsidTr="002F5A6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Pr="002F5A6B" w:rsidRDefault="00BF7A13">
            <w:pPr>
              <w:snapToGrid w:val="0"/>
              <w:jc w:val="both"/>
              <w:rPr>
                <w:rStyle w:val="FontStyle57"/>
              </w:rPr>
            </w:pPr>
            <w:r w:rsidRPr="002F5A6B">
              <w:rPr>
                <w:rStyle w:val="FontStyle57"/>
              </w:rPr>
              <w:t>типы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называет элементы языка С++ , алфавит, идентификаторы, служебные слова, типы данных, операции и выражения</w:t>
            </w:r>
          </w:p>
          <w:p w:rsidR="00BF7A13" w:rsidRDefault="00BF7A13">
            <w:pPr>
              <w:snapToGrid w:val="0"/>
              <w:spacing w:line="240" w:lineRule="auto"/>
              <w:ind w:left="75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  <w:r>
              <w:t>Самостоятельная работа по теме «Элементы языка С++», дифференцированный зачет</w:t>
            </w:r>
          </w:p>
          <w:p w:rsidR="00BF7A13" w:rsidRDefault="00BF7A13">
            <w:pPr>
              <w:tabs>
                <w:tab w:val="left" w:pos="1470"/>
              </w:tabs>
              <w:snapToGrid w:val="0"/>
            </w:pPr>
          </w:p>
        </w:tc>
      </w:tr>
      <w:tr w:rsidR="00BF7A13" w:rsidTr="002F5A6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Pr="002F5A6B" w:rsidRDefault="00BF7A13">
            <w:pPr>
              <w:snapToGrid w:val="0"/>
              <w:jc w:val="both"/>
            </w:pPr>
            <w:r w:rsidRPr="002F5A6B">
              <w:rPr>
                <w:rStyle w:val="FontStyle57"/>
              </w:rPr>
              <w:t>Принципы структурного и модульного программирования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spacing w:line="240" w:lineRule="auto"/>
              <w:ind w:left="75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</w:p>
        </w:tc>
      </w:tr>
      <w:tr w:rsidR="00BF7A13" w:rsidTr="002F5A6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jc w:val="both"/>
              <w:rPr>
                <w:rStyle w:val="FontStyle57"/>
              </w:rPr>
            </w:pPr>
            <w:r>
              <w:rPr>
                <w:rStyle w:val="FontStyle57"/>
              </w:rPr>
              <w:t>линейные программы на С++: структура программы, математические функции, форматированный вывод на экран, форматированный ввод с клавиатуры, потоковый ввод-вывод в С++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создает линейные программы на С++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13" w:rsidRDefault="00073F47">
            <w:pPr>
              <w:tabs>
                <w:tab w:val="left" w:pos="1470"/>
              </w:tabs>
              <w:snapToGrid w:val="0"/>
            </w:pPr>
            <w:r>
              <w:t xml:space="preserve">Практическая </w:t>
            </w:r>
            <w:r w:rsidR="00BF7A13">
              <w:t>работа по теме «Введение в программирование на С++». Дифференцированный зачет</w:t>
            </w:r>
          </w:p>
          <w:p w:rsidR="00BF7A13" w:rsidRDefault="00BF7A13">
            <w:pPr>
              <w:tabs>
                <w:tab w:val="left" w:pos="1470"/>
              </w:tabs>
              <w:snapToGrid w:val="0"/>
            </w:pPr>
          </w:p>
        </w:tc>
      </w:tr>
      <w:tr w:rsidR="00BF7A13" w:rsidTr="002F5A6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jc w:val="both"/>
              <w:rPr>
                <w:rStyle w:val="FontStyle57"/>
              </w:rPr>
            </w:pPr>
            <w:r>
              <w:rPr>
                <w:rStyle w:val="FontStyle57"/>
              </w:rPr>
              <w:t>условный оператор (полная и неполная форма), описание ветвлений с помощью блок-схемы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записывает условный оператор в полной и неполной форме;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описывает ветвление с помощью блок-схемы;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использует условный оператор для решения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  <w:r>
              <w:t>Самостоятельная работа по теме «Алгоритмы ветвления», дифференцированный зачет</w:t>
            </w:r>
          </w:p>
          <w:p w:rsidR="00BF7A13" w:rsidRDefault="00BF7A13">
            <w:pPr>
              <w:tabs>
                <w:tab w:val="left" w:pos="1470"/>
              </w:tabs>
              <w:snapToGrid w:val="0"/>
            </w:pPr>
          </w:p>
        </w:tc>
      </w:tr>
      <w:tr w:rsidR="00BF7A13" w:rsidTr="002F5A6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jc w:val="both"/>
              <w:rPr>
                <w:rStyle w:val="FontStyle57"/>
              </w:rPr>
            </w:pPr>
            <w:r>
              <w:rPr>
                <w:rStyle w:val="FontStyle57"/>
              </w:rPr>
              <w:t>вложенное ветвление, оператор выбора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использует вложенное ветвление для составления алгоритмов;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использует оператор выбора для решения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ind w:left="34"/>
            </w:pPr>
            <w:r>
              <w:t>Практическая работа по теме «Условный оператор, оператор Выбора», самостоятельная работа по теме «Алгоритмы ветвления»</w:t>
            </w:r>
          </w:p>
          <w:p w:rsidR="00BF7A13" w:rsidRDefault="00BF7A13">
            <w:pPr>
              <w:ind w:left="34"/>
            </w:pPr>
          </w:p>
          <w:p w:rsidR="00BF7A13" w:rsidRDefault="00BF7A13">
            <w:pPr>
              <w:tabs>
                <w:tab w:val="left" w:pos="1470"/>
              </w:tabs>
              <w:snapToGrid w:val="0"/>
            </w:pPr>
          </w:p>
        </w:tc>
      </w:tr>
      <w:tr w:rsidR="00BF7A13" w:rsidTr="002F5A6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jc w:val="both"/>
              <w:rPr>
                <w:rStyle w:val="FontStyle57"/>
              </w:rPr>
            </w:pPr>
            <w:r>
              <w:rPr>
                <w:rStyle w:val="FontStyle57"/>
                <w:sz w:val="24"/>
                <w:szCs w:val="24"/>
              </w:rPr>
              <w:lastRenderedPageBreak/>
              <w:t>цикл с предусловием, цикл с постусловием, цикл с параметром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 xml:space="preserve">воспроизводит синтаксис  записи </w:t>
            </w:r>
            <w:r>
              <w:rPr>
                <w:rStyle w:val="FontStyle57"/>
                <w:sz w:val="24"/>
                <w:szCs w:val="24"/>
              </w:rPr>
              <w:t>цикла с предусловием, цикла с постусловием, цикла с параметром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использует циклы для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09" w:rsidRDefault="003D3A09" w:rsidP="003D3A09">
            <w:pPr>
              <w:snapToGrid w:val="0"/>
              <w:ind w:left="34"/>
            </w:pPr>
            <w:r>
              <w:t>Практическая работа по теме «Циклы</w:t>
            </w:r>
          </w:p>
          <w:p w:rsidR="00BF7A13" w:rsidRDefault="00BF7A13">
            <w:pPr>
              <w:snapToGrid w:val="0"/>
              <w:ind w:left="34"/>
            </w:pPr>
            <w:r>
              <w:t>Самостоятельная работа</w:t>
            </w:r>
            <w:r w:rsidR="003D3A09">
              <w:t xml:space="preserve"> «Циклы»</w:t>
            </w:r>
            <w:r>
              <w:t xml:space="preserve">: Операторы цикла </w:t>
            </w:r>
          </w:p>
          <w:p w:rsidR="00BF7A13" w:rsidRDefault="00BF7A13">
            <w:pPr>
              <w:ind w:left="34"/>
            </w:pPr>
            <w:r>
              <w:t>Экзамен</w:t>
            </w:r>
          </w:p>
          <w:p w:rsidR="00BF7A13" w:rsidRDefault="00BF7A13">
            <w:pPr>
              <w:ind w:left="34"/>
            </w:pPr>
          </w:p>
        </w:tc>
      </w:tr>
      <w:tr w:rsidR="00BF7A13" w:rsidTr="002F5A6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jc w:val="both"/>
              <w:rPr>
                <w:rStyle w:val="FontStyle57"/>
              </w:rPr>
            </w:pPr>
            <w:r>
              <w:rPr>
                <w:rStyle w:val="FontStyle57"/>
                <w:sz w:val="24"/>
                <w:szCs w:val="24"/>
              </w:rPr>
              <w:t>оператор continue, оператор Goto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 xml:space="preserve">определяет необходимость использования </w:t>
            </w:r>
            <w:r>
              <w:rPr>
                <w:rStyle w:val="FontStyle57"/>
                <w:sz w:val="24"/>
                <w:szCs w:val="24"/>
              </w:rPr>
              <w:t>операторов continue и Goto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 xml:space="preserve">использует операторы </w:t>
            </w:r>
            <w:r>
              <w:rPr>
                <w:rStyle w:val="FontStyle57"/>
                <w:sz w:val="24"/>
                <w:szCs w:val="24"/>
              </w:rPr>
              <w:t>continue и Goto</w:t>
            </w:r>
            <w:r>
              <w:rPr>
                <w:rStyle w:val="FontStyle57"/>
              </w:rPr>
              <w:t xml:space="preserve"> для решения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A09" w:rsidRDefault="003D3A09" w:rsidP="003D3A09">
            <w:pPr>
              <w:snapToGrid w:val="0"/>
              <w:ind w:left="34"/>
            </w:pPr>
            <w:r>
              <w:t>Практическая работа по теме «Операторы цикла»</w:t>
            </w:r>
          </w:p>
          <w:p w:rsidR="00BF7A13" w:rsidRDefault="00BF7A13" w:rsidP="003D3A09">
            <w:pPr>
              <w:snapToGrid w:val="0"/>
              <w:ind w:left="34"/>
            </w:pPr>
          </w:p>
        </w:tc>
      </w:tr>
      <w:tr w:rsidR="00BF7A13" w:rsidTr="002F5A6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jc w:val="both"/>
              <w:rPr>
                <w:rStyle w:val="FontStyle57"/>
              </w:rPr>
            </w:pPr>
            <w:r>
              <w:rPr>
                <w:rStyle w:val="FontStyle57"/>
                <w:sz w:val="24"/>
                <w:szCs w:val="24"/>
              </w:rPr>
              <w:t>определение функции, обращение к функции, прототип функции, использование библиотечных функций, передача значений через глобальные переменные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</w:rPr>
              <w:t xml:space="preserve">воспроизводит синтаксис  записи </w:t>
            </w:r>
            <w:r>
              <w:rPr>
                <w:rStyle w:val="FontStyle57"/>
                <w:sz w:val="24"/>
                <w:szCs w:val="24"/>
              </w:rPr>
              <w:t>функции;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описывает обращение к функции;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разъясняет понятие прототип функции;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  <w:sz w:val="24"/>
                <w:szCs w:val="24"/>
              </w:rPr>
              <w:t>определяет глобальные и локальные переменные, формальные и фактические параметры.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ind w:left="34"/>
            </w:pPr>
            <w:r>
              <w:t>Самостоятельная работа по теме «Функции»</w:t>
            </w:r>
          </w:p>
          <w:p w:rsidR="00BF7A13" w:rsidRDefault="003D3A09">
            <w:pPr>
              <w:ind w:left="34"/>
            </w:pPr>
            <w:r>
              <w:t>Практические работы 1,2,3</w:t>
            </w:r>
          </w:p>
          <w:p w:rsidR="00BF7A13" w:rsidRDefault="00BF7A13">
            <w:pPr>
              <w:ind w:left="34"/>
            </w:pPr>
          </w:p>
        </w:tc>
      </w:tr>
      <w:tr w:rsidR="00BF7A13" w:rsidTr="002F5A6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jc w:val="both"/>
              <w:rPr>
                <w:rStyle w:val="FontStyle57"/>
              </w:rPr>
            </w:pPr>
            <w:r>
              <w:rPr>
                <w:rStyle w:val="FontStyle57"/>
                <w:sz w:val="24"/>
                <w:szCs w:val="24"/>
              </w:rPr>
              <w:t>массивы и их виды, описание массива, способы формирования и вывода на экран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определяет понятие массива;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описывает их виды;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определяет понятия: размерность массива, индекс, элемент массива;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описывает массивы;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раскрывает способы формирования одномерных массивов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раскрывает способы вывода одномерных массивов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ind w:left="34"/>
            </w:pPr>
            <w:r>
              <w:t>Самостоятельная работа по теме «Формирование и вывод массива на экран»</w:t>
            </w:r>
          </w:p>
          <w:p w:rsidR="00BF7A13" w:rsidRDefault="003D3A09" w:rsidP="003D3A09">
            <w:pPr>
              <w:ind w:left="34"/>
            </w:pPr>
            <w:r>
              <w:t>Дифференцированный зачет</w:t>
            </w:r>
          </w:p>
        </w:tc>
      </w:tr>
      <w:tr w:rsidR="00BF7A13" w:rsidTr="002F5A6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jc w:val="both"/>
              <w:rPr>
                <w:rStyle w:val="FontStyle57"/>
              </w:rPr>
            </w:pPr>
            <w:r>
              <w:rPr>
                <w:rStyle w:val="FontStyle57"/>
                <w:sz w:val="24"/>
                <w:szCs w:val="24"/>
              </w:rPr>
              <w:t>алгоритмы обработки массивов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находит сумму, произведение элементов массива;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 xml:space="preserve">находит сумму, произведение, количество элементов массива по </w:t>
            </w:r>
            <w:r>
              <w:rPr>
                <w:rStyle w:val="FontStyle57"/>
              </w:rPr>
              <w:lastRenderedPageBreak/>
              <w:t>определенному признаку;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заменяет элементы массива;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определяет элементы массива и их индексы по определенному условию.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находит максимальный и минимальный элементы массива и их индексы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  <w:r>
              <w:lastRenderedPageBreak/>
              <w:t xml:space="preserve">на проверку усвоения теоретических понятий, понимания </w:t>
            </w:r>
            <w:r>
              <w:lastRenderedPageBreak/>
              <w:t>научных основ профессиональной деятельности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ind w:left="34"/>
            </w:pPr>
            <w:r>
              <w:lastRenderedPageBreak/>
              <w:t>Самостоятельные работы по теме «Алгоритмы обработки массивов»</w:t>
            </w:r>
          </w:p>
          <w:p w:rsidR="00BF7A13" w:rsidRDefault="003D3A09">
            <w:pPr>
              <w:ind w:left="34"/>
            </w:pPr>
            <w:r>
              <w:t>Дифференцированный зачет</w:t>
            </w:r>
          </w:p>
          <w:p w:rsidR="00BF7A13" w:rsidRDefault="00BF7A13">
            <w:pPr>
              <w:ind w:left="34"/>
            </w:pPr>
          </w:p>
        </w:tc>
      </w:tr>
      <w:tr w:rsidR="00BF7A13" w:rsidTr="002F5A6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jc w:val="both"/>
              <w:rPr>
                <w:rStyle w:val="FontStyle57"/>
              </w:rPr>
            </w:pPr>
            <w:r>
              <w:rPr>
                <w:rStyle w:val="FontStyle57"/>
                <w:sz w:val="24"/>
                <w:szCs w:val="24"/>
              </w:rPr>
              <w:lastRenderedPageBreak/>
              <w:t>сортировка массива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раскрывает принципы сортировки одномерного массива;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записывает сортировку массива по возрастанию и убыванию одним способом.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D2F" w:rsidRDefault="002F0D2F" w:rsidP="002F0D2F">
            <w:pPr>
              <w:ind w:left="34"/>
            </w:pPr>
            <w:r>
              <w:t>Дифференцированный зачет</w:t>
            </w:r>
          </w:p>
          <w:p w:rsidR="00BF7A13" w:rsidRDefault="00BF7A13">
            <w:pPr>
              <w:snapToGrid w:val="0"/>
              <w:ind w:left="34"/>
            </w:pPr>
          </w:p>
        </w:tc>
      </w:tr>
      <w:tr w:rsidR="00BF7A13" w:rsidTr="002F5A6B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snapToGrid w:val="0"/>
              <w:jc w:val="both"/>
              <w:rPr>
                <w:rStyle w:val="FontStyle57"/>
              </w:rPr>
            </w:pPr>
            <w:r>
              <w:rPr>
                <w:rStyle w:val="FontStyle57"/>
                <w:sz w:val="24"/>
                <w:szCs w:val="24"/>
              </w:rPr>
              <w:t>двумерные массивы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определяет понятия: двумерный массив, элемент двумерного массива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описывает массив;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раскрывает способы формирования двумерных массивов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раскрывает способ вывода двумерных массивов</w:t>
            </w:r>
          </w:p>
          <w:p w:rsidR="00BF7A13" w:rsidRDefault="00BF7A13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находит сумму, произведение, количество элементов массива по определенному признаку.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A13" w:rsidRDefault="00BF7A13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D2F" w:rsidRDefault="002F0D2F" w:rsidP="002F0D2F">
            <w:pPr>
              <w:ind w:left="34"/>
            </w:pPr>
            <w:r>
              <w:t>Дифференцированный зачет</w:t>
            </w:r>
          </w:p>
          <w:p w:rsidR="00BF7A13" w:rsidRDefault="00BF7A13">
            <w:pPr>
              <w:snapToGrid w:val="0"/>
              <w:ind w:left="34"/>
            </w:pPr>
          </w:p>
        </w:tc>
      </w:tr>
    </w:tbl>
    <w:p w:rsidR="001515E7" w:rsidRDefault="001515E7">
      <w:pPr>
        <w:pStyle w:val="a0"/>
      </w:pPr>
    </w:p>
    <w:p w:rsidR="001515E7" w:rsidRDefault="001515E7">
      <w:pPr>
        <w:pageBreakBefore/>
      </w:pPr>
    </w:p>
    <w:p w:rsidR="001515E7" w:rsidRDefault="001515E7" w:rsidP="002F5A6B">
      <w:pPr>
        <w:pStyle w:val="18"/>
        <w:tabs>
          <w:tab w:val="left" w:pos="5126"/>
        </w:tabs>
        <w:ind w:left="2574" w:hanging="27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F5A6B">
        <w:rPr>
          <w:rFonts w:ascii="Times New Roman" w:hAnsi="Times New Roman" w:cs="Times New Roman"/>
          <w:b/>
          <w:sz w:val="24"/>
          <w:szCs w:val="24"/>
        </w:rPr>
        <w:t>Комплект оценочных средств для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контроля и оценки </w:t>
      </w:r>
    </w:p>
    <w:p w:rsidR="002F5A6B" w:rsidRDefault="00B5646A" w:rsidP="002F5A6B">
      <w:pPr>
        <w:pStyle w:val="18"/>
        <w:tabs>
          <w:tab w:val="left" w:pos="5126"/>
        </w:tabs>
        <w:ind w:left="2574" w:hanging="27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Паспорт КОС</w:t>
      </w:r>
    </w:p>
    <w:p w:rsidR="00B5646A" w:rsidRPr="00B5646A" w:rsidRDefault="00B5646A" w:rsidP="00B5646A">
      <w:pPr>
        <w:pStyle w:val="18"/>
        <w:tabs>
          <w:tab w:val="left" w:pos="5126"/>
        </w:tabs>
        <w:ind w:left="-426"/>
        <w:rPr>
          <w:rFonts w:ascii="Times New Roman" w:hAnsi="Times New Roman" w:cs="Times New Roman"/>
          <w:sz w:val="24"/>
          <w:szCs w:val="24"/>
        </w:rPr>
      </w:pPr>
      <w:r w:rsidRPr="00B5646A">
        <w:rPr>
          <w:rFonts w:ascii="Times New Roman" w:hAnsi="Times New Roman" w:cs="Times New Roman"/>
          <w:sz w:val="24"/>
          <w:szCs w:val="24"/>
        </w:rPr>
        <w:t>Комплект оценочных средств предназначен для организации промежуточной аттестации в форме дифференцированного зачета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A6B" w:rsidRPr="0040057F" w:rsidRDefault="002F5A6B" w:rsidP="002F5A6B">
      <w:pPr>
        <w:pStyle w:val="2"/>
        <w:tabs>
          <w:tab w:val="clear" w:pos="0"/>
          <w:tab w:val="left" w:pos="226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0057F">
        <w:rPr>
          <w:rFonts w:ascii="Times New Roman" w:hAnsi="Times New Roman" w:cs="Times New Roman"/>
          <w:sz w:val="24"/>
          <w:szCs w:val="24"/>
        </w:rPr>
        <w:t>1.1.Показатели оценки освоенных знаний и умений</w:t>
      </w:r>
      <w:r w:rsidR="00B5646A">
        <w:rPr>
          <w:rFonts w:ascii="Times New Roman" w:hAnsi="Times New Roman" w:cs="Times New Roman"/>
          <w:sz w:val="24"/>
          <w:szCs w:val="24"/>
        </w:rPr>
        <w:t>, проверяемых в ходе дифференцированного зачета</w:t>
      </w:r>
    </w:p>
    <w:tbl>
      <w:tblPr>
        <w:tblW w:w="9088" w:type="dxa"/>
        <w:tblInd w:w="-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09"/>
        <w:gridCol w:w="3686"/>
        <w:gridCol w:w="2693"/>
      </w:tblGrid>
      <w:tr w:rsidR="00094112" w:rsidTr="00B5646A">
        <w:tc>
          <w:tcPr>
            <w:tcW w:w="2709" w:type="dxa"/>
            <w:shd w:val="clear" w:color="auto" w:fill="auto"/>
          </w:tcPr>
          <w:p w:rsidR="00094112" w:rsidRDefault="00094112" w:rsidP="00726920">
            <w:pPr>
              <w:snapToGrid w:val="0"/>
              <w:rPr>
                <w:b/>
              </w:rPr>
            </w:pPr>
            <w:r>
              <w:rPr>
                <w:b/>
              </w:rPr>
              <w:t>Результаты освоения (объекты оценивания)</w:t>
            </w:r>
          </w:p>
        </w:tc>
        <w:tc>
          <w:tcPr>
            <w:tcW w:w="3686" w:type="dxa"/>
            <w:shd w:val="clear" w:color="auto" w:fill="auto"/>
          </w:tcPr>
          <w:p w:rsidR="00094112" w:rsidRDefault="00094112" w:rsidP="00726920">
            <w:pPr>
              <w:tabs>
                <w:tab w:val="left" w:pos="1470"/>
              </w:tabs>
              <w:snapToGrid w:val="0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tabs>
                <w:tab w:val="left" w:pos="1470"/>
              </w:tabs>
              <w:snapToGrid w:val="0"/>
              <w:rPr>
                <w:b/>
              </w:rPr>
            </w:pPr>
            <w:r>
              <w:rPr>
                <w:b/>
              </w:rPr>
              <w:t>Тип задания</w:t>
            </w:r>
          </w:p>
        </w:tc>
      </w:tr>
      <w:tr w:rsidR="00094112" w:rsidTr="00B5646A">
        <w:tc>
          <w:tcPr>
            <w:tcW w:w="2709" w:type="dxa"/>
            <w:shd w:val="clear" w:color="auto" w:fill="auto"/>
          </w:tcPr>
          <w:p w:rsidR="00094112" w:rsidRDefault="00094112" w:rsidP="007269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Умения: </w:t>
            </w:r>
          </w:p>
        </w:tc>
        <w:tc>
          <w:tcPr>
            <w:tcW w:w="3686" w:type="dxa"/>
            <w:shd w:val="clear" w:color="auto" w:fill="auto"/>
          </w:tcPr>
          <w:p w:rsidR="00094112" w:rsidRDefault="00094112" w:rsidP="00726920">
            <w:pPr>
              <w:tabs>
                <w:tab w:val="left" w:pos="1470"/>
              </w:tabs>
              <w:snapToGrid w:val="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tabs>
                <w:tab w:val="left" w:pos="1470"/>
              </w:tabs>
              <w:snapToGrid w:val="0"/>
              <w:rPr>
                <w:b/>
                <w:bCs/>
              </w:rPr>
            </w:pPr>
          </w:p>
        </w:tc>
      </w:tr>
      <w:tr w:rsidR="00094112" w:rsidTr="00B5646A">
        <w:tc>
          <w:tcPr>
            <w:tcW w:w="2709" w:type="dxa"/>
            <w:vMerge w:val="restart"/>
            <w:shd w:val="clear" w:color="auto" w:fill="auto"/>
          </w:tcPr>
          <w:p w:rsidR="00094112" w:rsidRDefault="00094112" w:rsidP="00726920">
            <w:pPr>
              <w:snapToGrid w:val="0"/>
              <w:rPr>
                <w:rStyle w:val="FontStyle57"/>
                <w:sz w:val="24"/>
                <w:szCs w:val="24"/>
              </w:rPr>
            </w:pPr>
            <w:r>
              <w:t>Работать в среде программирования</w:t>
            </w:r>
            <w:r>
              <w:rPr>
                <w:rStyle w:val="FontStyle57"/>
                <w:sz w:val="24"/>
                <w:szCs w:val="24"/>
              </w:rPr>
              <w:t>,</w:t>
            </w:r>
          </w:p>
          <w:p w:rsidR="00094112" w:rsidRDefault="00094112" w:rsidP="00726920">
            <w:pPr>
              <w:pStyle w:val="Style44"/>
              <w:widowControl/>
              <w:snapToGrid w:val="0"/>
              <w:spacing w:line="240" w:lineRule="auto"/>
              <w:rPr>
                <w:b/>
                <w:bCs/>
                <w:u w:val="single"/>
              </w:rPr>
            </w:pPr>
            <w:r>
              <w:rPr>
                <w:rStyle w:val="FontStyle57"/>
                <w:sz w:val="24"/>
                <w:szCs w:val="24"/>
              </w:rPr>
              <w:t>реализовывать построенные алгоритмы в виде программ на языке программирования</w:t>
            </w:r>
          </w:p>
        </w:tc>
        <w:tc>
          <w:tcPr>
            <w:tcW w:w="3686" w:type="dxa"/>
            <w:shd w:val="clear" w:color="auto" w:fill="auto"/>
          </w:tcPr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</w:rPr>
              <w:t>вычисляет значение выражений по формуле;</w:t>
            </w: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</w:tr>
      <w:tr w:rsidR="00094112" w:rsidTr="00B5646A">
        <w:tc>
          <w:tcPr>
            <w:tcW w:w="2709" w:type="dxa"/>
            <w:vMerge/>
            <w:shd w:val="clear" w:color="auto" w:fill="auto"/>
          </w:tcPr>
          <w:p w:rsidR="00094112" w:rsidRDefault="00094112" w:rsidP="00726920">
            <w:pPr>
              <w:pStyle w:val="Style44"/>
              <w:widowControl/>
              <w:snapToGrid w:val="0"/>
              <w:spacing w:line="240" w:lineRule="auto"/>
            </w:pPr>
          </w:p>
        </w:tc>
        <w:tc>
          <w:tcPr>
            <w:tcW w:w="3686" w:type="dxa"/>
            <w:shd w:val="clear" w:color="auto" w:fill="auto"/>
          </w:tcPr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</w:rPr>
              <w:t>организовывает ввод и вывод данных;</w:t>
            </w: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</w:tr>
      <w:tr w:rsidR="00094112" w:rsidTr="00B5646A">
        <w:tc>
          <w:tcPr>
            <w:tcW w:w="2709" w:type="dxa"/>
            <w:vMerge/>
            <w:shd w:val="clear" w:color="auto" w:fill="auto"/>
          </w:tcPr>
          <w:p w:rsidR="00094112" w:rsidRDefault="00094112" w:rsidP="00726920">
            <w:pPr>
              <w:pStyle w:val="Style44"/>
              <w:widowControl/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</w:rPr>
              <w:t>реализовывает построенные алгоритмы в виде программ на языке программирования</w:t>
            </w: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</w:tr>
      <w:tr w:rsidR="00094112" w:rsidTr="00B5646A">
        <w:tc>
          <w:tcPr>
            <w:tcW w:w="2709" w:type="dxa"/>
            <w:vMerge/>
            <w:shd w:val="clear" w:color="auto" w:fill="auto"/>
          </w:tcPr>
          <w:p w:rsidR="00094112" w:rsidRDefault="00094112" w:rsidP="00726920">
            <w:pPr>
              <w:pStyle w:val="Style44"/>
              <w:widowControl/>
              <w:snapToGrid w:val="0"/>
              <w:spacing w:line="240" w:lineRule="auto"/>
            </w:pPr>
          </w:p>
        </w:tc>
        <w:tc>
          <w:tcPr>
            <w:tcW w:w="3686" w:type="dxa"/>
            <w:shd w:val="clear" w:color="auto" w:fill="auto"/>
          </w:tcPr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sz w:val="22"/>
                <w:szCs w:val="22"/>
              </w:rPr>
            </w:pPr>
            <w:r>
              <w:rPr>
                <w:rStyle w:val="FontStyle57"/>
              </w:rPr>
              <w:t>решает задачи на составление логических выражений, на области, описываемые логическими выражениями</w:t>
            </w: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snapToGrid w:val="0"/>
            </w:pPr>
            <w:r>
              <w:rPr>
                <w:sz w:val="22"/>
                <w:szCs w:val="22"/>
              </w:rPr>
              <w:t>на проверку освоения умений</w:t>
            </w:r>
          </w:p>
        </w:tc>
      </w:tr>
      <w:tr w:rsidR="00094112" w:rsidTr="00B5646A">
        <w:tc>
          <w:tcPr>
            <w:tcW w:w="2709" w:type="dxa"/>
            <w:shd w:val="clear" w:color="auto" w:fill="auto"/>
          </w:tcPr>
          <w:p w:rsidR="00094112" w:rsidRDefault="00094112" w:rsidP="0072692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Знания:</w:t>
            </w:r>
          </w:p>
        </w:tc>
        <w:tc>
          <w:tcPr>
            <w:tcW w:w="3686" w:type="dxa"/>
            <w:shd w:val="clear" w:color="auto" w:fill="auto"/>
          </w:tcPr>
          <w:p w:rsidR="00094112" w:rsidRDefault="00094112" w:rsidP="00726920">
            <w:pPr>
              <w:tabs>
                <w:tab w:val="left" w:pos="1470"/>
              </w:tabs>
              <w:snapToGrid w:val="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tabs>
                <w:tab w:val="left" w:pos="1470"/>
              </w:tabs>
              <w:snapToGrid w:val="0"/>
              <w:rPr>
                <w:b/>
                <w:bCs/>
              </w:rPr>
            </w:pPr>
          </w:p>
        </w:tc>
      </w:tr>
      <w:tr w:rsidR="00094112" w:rsidTr="00B5646A">
        <w:tc>
          <w:tcPr>
            <w:tcW w:w="2709" w:type="dxa"/>
            <w:vMerge w:val="restart"/>
            <w:shd w:val="clear" w:color="auto" w:fill="auto"/>
          </w:tcPr>
          <w:p w:rsidR="00094112" w:rsidRPr="002F5A6B" w:rsidRDefault="00094112" w:rsidP="00726920">
            <w:pPr>
              <w:snapToGrid w:val="0"/>
              <w:jc w:val="both"/>
              <w:rPr>
                <w:rStyle w:val="FontStyle57"/>
              </w:rPr>
            </w:pPr>
            <w:r w:rsidRPr="002F5A6B">
              <w:rPr>
                <w:rStyle w:val="FontStyle57"/>
              </w:rPr>
              <w:t>этапы решения задачи на компьютере,</w:t>
            </w:r>
          </w:p>
        </w:tc>
        <w:tc>
          <w:tcPr>
            <w:tcW w:w="3686" w:type="dxa"/>
            <w:shd w:val="clear" w:color="auto" w:fill="auto"/>
          </w:tcPr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воспроизводит этапы решения задачи на компьютере</w:t>
            </w: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snapToGrid w:val="0"/>
              <w:rPr>
                <w:sz w:val="22"/>
                <w:szCs w:val="22"/>
              </w:rPr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</w:tr>
      <w:tr w:rsidR="00094112" w:rsidTr="00B5646A">
        <w:tc>
          <w:tcPr>
            <w:tcW w:w="2709" w:type="dxa"/>
            <w:vMerge/>
            <w:shd w:val="clear" w:color="auto" w:fill="auto"/>
          </w:tcPr>
          <w:p w:rsidR="00094112" w:rsidRDefault="00094112" w:rsidP="0072692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определяет понятие алгоритма;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перечисляет свойства алгоритма и приводит примеры;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перечисляет способы описания алгоритмов</w:t>
            </w: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tabs>
                <w:tab w:val="left" w:pos="1470"/>
              </w:tabs>
              <w:snapToGrid w:val="0"/>
              <w:rPr>
                <w:sz w:val="22"/>
                <w:szCs w:val="22"/>
              </w:rPr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</w:tr>
      <w:tr w:rsidR="00094112" w:rsidTr="00B5646A">
        <w:tc>
          <w:tcPr>
            <w:tcW w:w="2709" w:type="dxa"/>
            <w:shd w:val="clear" w:color="auto" w:fill="auto"/>
          </w:tcPr>
          <w:p w:rsidR="00094112" w:rsidRDefault="00094112" w:rsidP="00726920">
            <w:pPr>
              <w:snapToGrid w:val="0"/>
              <w:jc w:val="both"/>
            </w:pPr>
            <w:r w:rsidRPr="002F5A6B">
              <w:rPr>
                <w:rStyle w:val="FontStyle57"/>
              </w:rPr>
              <w:t>базовые конструкции изучаемых языков программирования</w:t>
            </w:r>
            <w:r>
              <w:rPr>
                <w:rStyle w:val="FontStyle57"/>
              </w:rPr>
              <w:t xml:space="preserve">: </w:t>
            </w:r>
          </w:p>
          <w:p w:rsidR="00094112" w:rsidRDefault="00094112" w:rsidP="00726920">
            <w:pPr>
              <w:snapToGrid w:val="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воспроизводит базовые конструкции изучаемых языков программирования: линейные алгоритмы, алгоритмическая структура «Ветвление», «Выбор», «Цикл»;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воспроизводит принципы  структурного и модульного программирования</w:t>
            </w: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</w:tr>
      <w:tr w:rsidR="00094112" w:rsidTr="00B5646A">
        <w:tc>
          <w:tcPr>
            <w:tcW w:w="2709" w:type="dxa"/>
            <w:shd w:val="clear" w:color="auto" w:fill="auto"/>
          </w:tcPr>
          <w:p w:rsidR="00094112" w:rsidRPr="002F5A6B" w:rsidRDefault="00094112" w:rsidP="00726920">
            <w:pPr>
              <w:snapToGrid w:val="0"/>
              <w:jc w:val="both"/>
              <w:rPr>
                <w:rStyle w:val="FontStyle57"/>
              </w:rPr>
            </w:pPr>
            <w:r w:rsidRPr="002F5A6B">
              <w:rPr>
                <w:rStyle w:val="FontStyle57"/>
              </w:rPr>
              <w:t>типы данных</w:t>
            </w:r>
          </w:p>
        </w:tc>
        <w:tc>
          <w:tcPr>
            <w:tcW w:w="3686" w:type="dxa"/>
            <w:shd w:val="clear" w:color="auto" w:fill="auto"/>
          </w:tcPr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называет элементы языка С++ , алфавит, идентификаторы, служебные слова, типы данных, операции и выражения</w:t>
            </w:r>
          </w:p>
          <w:p w:rsidR="00094112" w:rsidRDefault="00094112" w:rsidP="00726920">
            <w:pPr>
              <w:snapToGrid w:val="0"/>
              <w:spacing w:line="240" w:lineRule="auto"/>
              <w:ind w:left="75"/>
            </w:pP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</w:tr>
      <w:tr w:rsidR="00094112" w:rsidTr="00B5646A">
        <w:tc>
          <w:tcPr>
            <w:tcW w:w="2709" w:type="dxa"/>
            <w:shd w:val="clear" w:color="auto" w:fill="auto"/>
          </w:tcPr>
          <w:p w:rsidR="00094112" w:rsidRPr="002F5A6B" w:rsidRDefault="00094112" w:rsidP="00726920">
            <w:pPr>
              <w:snapToGrid w:val="0"/>
              <w:jc w:val="both"/>
            </w:pPr>
            <w:r w:rsidRPr="002F5A6B">
              <w:rPr>
                <w:rStyle w:val="FontStyle57"/>
              </w:rPr>
              <w:lastRenderedPageBreak/>
              <w:t>Принципы структурного и модульного программирования</w:t>
            </w:r>
          </w:p>
        </w:tc>
        <w:tc>
          <w:tcPr>
            <w:tcW w:w="3686" w:type="dxa"/>
            <w:shd w:val="clear" w:color="auto" w:fill="auto"/>
          </w:tcPr>
          <w:p w:rsidR="00094112" w:rsidRDefault="00094112" w:rsidP="00726920">
            <w:pPr>
              <w:snapToGrid w:val="0"/>
              <w:spacing w:line="240" w:lineRule="auto"/>
              <w:ind w:left="75"/>
            </w:pP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tabs>
                <w:tab w:val="left" w:pos="1470"/>
              </w:tabs>
              <w:snapToGrid w:val="0"/>
            </w:pPr>
          </w:p>
        </w:tc>
      </w:tr>
      <w:tr w:rsidR="00094112" w:rsidTr="00B5646A">
        <w:tc>
          <w:tcPr>
            <w:tcW w:w="2709" w:type="dxa"/>
            <w:shd w:val="clear" w:color="auto" w:fill="auto"/>
          </w:tcPr>
          <w:p w:rsidR="00094112" w:rsidRDefault="00094112" w:rsidP="00726920">
            <w:pPr>
              <w:snapToGrid w:val="0"/>
              <w:jc w:val="both"/>
              <w:rPr>
                <w:rStyle w:val="FontStyle57"/>
              </w:rPr>
            </w:pPr>
            <w:r>
              <w:rPr>
                <w:rStyle w:val="FontStyle57"/>
              </w:rPr>
              <w:t>линейные программы на С++: структура программы, математические функции, форматированный вывод на экран, форматированный ввод с клавиатуры, потоковый ввод-вывод в С++</w:t>
            </w:r>
          </w:p>
        </w:tc>
        <w:tc>
          <w:tcPr>
            <w:tcW w:w="3686" w:type="dxa"/>
            <w:shd w:val="clear" w:color="auto" w:fill="auto"/>
          </w:tcPr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создает линейные программы на С++</w:t>
            </w: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</w:tr>
      <w:tr w:rsidR="00094112" w:rsidTr="00B5646A">
        <w:tc>
          <w:tcPr>
            <w:tcW w:w="2709" w:type="dxa"/>
            <w:shd w:val="clear" w:color="auto" w:fill="auto"/>
          </w:tcPr>
          <w:p w:rsidR="00094112" w:rsidRDefault="00094112" w:rsidP="00726920">
            <w:pPr>
              <w:snapToGrid w:val="0"/>
              <w:jc w:val="both"/>
              <w:rPr>
                <w:rStyle w:val="FontStyle57"/>
              </w:rPr>
            </w:pPr>
            <w:r>
              <w:rPr>
                <w:rStyle w:val="FontStyle57"/>
              </w:rPr>
              <w:t>условный оператор (полная и неполная форма), описание ветвлений с помощью блок-схемы</w:t>
            </w:r>
          </w:p>
        </w:tc>
        <w:tc>
          <w:tcPr>
            <w:tcW w:w="3686" w:type="dxa"/>
            <w:shd w:val="clear" w:color="auto" w:fill="auto"/>
          </w:tcPr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записывает условный оператор в полной и неполной форме;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описывает ветвление с помощью блок-схемы;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использует условный оператор для решения задач.</w:t>
            </w: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</w:tr>
      <w:tr w:rsidR="00094112" w:rsidTr="00B5646A">
        <w:tc>
          <w:tcPr>
            <w:tcW w:w="2709" w:type="dxa"/>
            <w:shd w:val="clear" w:color="auto" w:fill="auto"/>
          </w:tcPr>
          <w:p w:rsidR="00094112" w:rsidRDefault="00094112" w:rsidP="00726920">
            <w:pPr>
              <w:snapToGrid w:val="0"/>
              <w:jc w:val="both"/>
              <w:rPr>
                <w:rStyle w:val="FontStyle57"/>
              </w:rPr>
            </w:pPr>
            <w:r>
              <w:rPr>
                <w:rStyle w:val="FontStyle57"/>
                <w:sz w:val="24"/>
                <w:szCs w:val="24"/>
              </w:rPr>
              <w:t>массивы и их виды, описание массива, способы формирования и вывода на экран</w:t>
            </w:r>
          </w:p>
        </w:tc>
        <w:tc>
          <w:tcPr>
            <w:tcW w:w="3686" w:type="dxa"/>
            <w:shd w:val="clear" w:color="auto" w:fill="auto"/>
          </w:tcPr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определяет понятие массива;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описывает их виды;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определяет понятия: размерность массива, индекс, элемент массива;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описывает массивы;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раскрывает способы формирования одномерных массивов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раскрывает способы вывода одномерных массивов</w:t>
            </w: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</w:tr>
      <w:tr w:rsidR="00094112" w:rsidTr="00B5646A">
        <w:tc>
          <w:tcPr>
            <w:tcW w:w="2709" w:type="dxa"/>
            <w:shd w:val="clear" w:color="auto" w:fill="auto"/>
          </w:tcPr>
          <w:p w:rsidR="00094112" w:rsidRDefault="00094112" w:rsidP="00726920">
            <w:pPr>
              <w:snapToGrid w:val="0"/>
              <w:jc w:val="both"/>
              <w:rPr>
                <w:rStyle w:val="FontStyle57"/>
              </w:rPr>
            </w:pPr>
            <w:r>
              <w:rPr>
                <w:rStyle w:val="FontStyle57"/>
                <w:sz w:val="24"/>
                <w:szCs w:val="24"/>
              </w:rPr>
              <w:t>алгоритмы обработки массивов</w:t>
            </w:r>
          </w:p>
        </w:tc>
        <w:tc>
          <w:tcPr>
            <w:tcW w:w="3686" w:type="dxa"/>
            <w:shd w:val="clear" w:color="auto" w:fill="auto"/>
          </w:tcPr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находит сумму, произведение элементов массива;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находит сумму, произведение, количество элементов массива по определенному признаку;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заменяет элементы массива;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определяет элементы массива и их индексы по определенному условию.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находит максимальный и минимальный элементы массива и их индексы</w:t>
            </w: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</w:tr>
      <w:tr w:rsidR="00094112" w:rsidTr="00B5646A">
        <w:tc>
          <w:tcPr>
            <w:tcW w:w="2709" w:type="dxa"/>
            <w:shd w:val="clear" w:color="auto" w:fill="auto"/>
          </w:tcPr>
          <w:p w:rsidR="00094112" w:rsidRDefault="00094112" w:rsidP="00726920">
            <w:pPr>
              <w:snapToGrid w:val="0"/>
              <w:jc w:val="both"/>
              <w:rPr>
                <w:rStyle w:val="FontStyle57"/>
              </w:rPr>
            </w:pPr>
            <w:r>
              <w:rPr>
                <w:rStyle w:val="FontStyle57"/>
                <w:sz w:val="24"/>
                <w:szCs w:val="24"/>
              </w:rPr>
              <w:t>сортировка массива</w:t>
            </w:r>
          </w:p>
        </w:tc>
        <w:tc>
          <w:tcPr>
            <w:tcW w:w="3686" w:type="dxa"/>
            <w:shd w:val="clear" w:color="auto" w:fill="auto"/>
          </w:tcPr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раскрывает принципы сортировки одномерного массива;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записывает сортировку массива по возрастанию и убыванию одним способом.</w:t>
            </w: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tabs>
                <w:tab w:val="left" w:pos="1470"/>
              </w:tabs>
              <w:snapToGrid w:val="0"/>
            </w:pPr>
            <w:r>
              <w:t>на проверку усвоения теоретических понятий, понимания научных основ профессиональной деятельности</w:t>
            </w:r>
          </w:p>
        </w:tc>
      </w:tr>
      <w:tr w:rsidR="00094112" w:rsidTr="00B5646A">
        <w:tc>
          <w:tcPr>
            <w:tcW w:w="2709" w:type="dxa"/>
            <w:shd w:val="clear" w:color="auto" w:fill="auto"/>
          </w:tcPr>
          <w:p w:rsidR="00094112" w:rsidRDefault="00094112" w:rsidP="00726920">
            <w:pPr>
              <w:snapToGrid w:val="0"/>
              <w:jc w:val="both"/>
              <w:rPr>
                <w:rStyle w:val="FontStyle57"/>
              </w:rPr>
            </w:pPr>
            <w:r>
              <w:rPr>
                <w:rStyle w:val="FontStyle57"/>
                <w:sz w:val="24"/>
                <w:szCs w:val="24"/>
              </w:rPr>
              <w:t>двумерные массивы</w:t>
            </w:r>
          </w:p>
        </w:tc>
        <w:tc>
          <w:tcPr>
            <w:tcW w:w="3686" w:type="dxa"/>
            <w:shd w:val="clear" w:color="auto" w:fill="auto"/>
          </w:tcPr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определяет понятия: двумерный массив, элемент двумерного массива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описывает массив;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lastRenderedPageBreak/>
              <w:t>раскрывает способы формирования двумерных массивов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раскрывает способ вывода двумерных массивов</w:t>
            </w:r>
          </w:p>
          <w:p w:rsidR="00094112" w:rsidRDefault="00094112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находит сумму, произведение, количество элементов массива по определенному признаку.</w:t>
            </w:r>
          </w:p>
        </w:tc>
        <w:tc>
          <w:tcPr>
            <w:tcW w:w="2693" w:type="dxa"/>
            <w:shd w:val="clear" w:color="auto" w:fill="auto"/>
          </w:tcPr>
          <w:p w:rsidR="00094112" w:rsidRDefault="00094112" w:rsidP="00726920">
            <w:pPr>
              <w:tabs>
                <w:tab w:val="left" w:pos="1470"/>
              </w:tabs>
              <w:snapToGrid w:val="0"/>
            </w:pPr>
            <w:r>
              <w:lastRenderedPageBreak/>
              <w:t xml:space="preserve">на проверку усвоения теоретических понятий, понимания научных основ </w:t>
            </w:r>
            <w:r>
              <w:lastRenderedPageBreak/>
              <w:t>профессиональной деятельности</w:t>
            </w:r>
          </w:p>
        </w:tc>
      </w:tr>
    </w:tbl>
    <w:p w:rsidR="002F5A6B" w:rsidRDefault="002F5A6B" w:rsidP="00B5646A">
      <w:pPr>
        <w:pStyle w:val="18"/>
        <w:tabs>
          <w:tab w:val="left" w:pos="5126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15E7" w:rsidRDefault="002F5A6B">
      <w:pPr>
        <w:pStyle w:val="18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1515E7">
        <w:rPr>
          <w:rFonts w:ascii="Times New Roman" w:hAnsi="Times New Roman" w:cs="Times New Roman"/>
          <w:b/>
          <w:sz w:val="24"/>
          <w:szCs w:val="24"/>
        </w:rPr>
        <w:t xml:space="preserve"> Организация дифференцированного зачета</w:t>
      </w:r>
    </w:p>
    <w:p w:rsidR="001515E7" w:rsidRDefault="001515E7">
      <w:pPr>
        <w:jc w:val="both"/>
      </w:pPr>
      <w:r>
        <w:rPr>
          <w:b/>
          <w:bCs/>
        </w:rPr>
        <w:t>Условия выполнения задания</w:t>
      </w:r>
    </w:p>
    <w:p w:rsidR="001515E7" w:rsidRDefault="00D03AA4">
      <w:pPr>
        <w:ind w:firstLine="567"/>
        <w:jc w:val="both"/>
      </w:pPr>
      <w:r>
        <w:t>Дифференцированный зачет</w:t>
      </w:r>
      <w:r w:rsidR="001515E7">
        <w:t xml:space="preserve"> проводиться по билетам. Каждый билет содержит 2 теоретических вопроса и один практический.</w:t>
      </w:r>
    </w:p>
    <w:p w:rsidR="001515E7" w:rsidRDefault="001515E7">
      <w:pPr>
        <w:ind w:firstLine="567"/>
        <w:jc w:val="both"/>
      </w:pPr>
      <w:r>
        <w:t>Вопросы в билетах охватывают темы курса: «Языки программирования. Основные типы алгоритмических конструкций.», «Введение в язык программирования С++. Линейные алгоритмы» «Программирование ветвлений», «Программирование циклов», «Функции», «Массивы».</w:t>
      </w:r>
    </w:p>
    <w:p w:rsidR="001515E7" w:rsidRDefault="001515E7">
      <w:pPr>
        <w:ind w:firstLine="567"/>
        <w:jc w:val="both"/>
      </w:pPr>
      <w:r>
        <w:t xml:space="preserve">Практический вопрос представляет собой задачу, которую необходимо решить в среде программирования. </w:t>
      </w:r>
    </w:p>
    <w:p w:rsidR="001515E7" w:rsidRDefault="001515E7">
      <w:pPr>
        <w:ind w:firstLine="567"/>
        <w:jc w:val="both"/>
      </w:pPr>
      <w:r>
        <w:t>Условием положительной аттестации на экзамене является положительная оценка усвоения всех знаний и освоения всех умений по всем контролируемым показателям.</w:t>
      </w:r>
    </w:p>
    <w:p w:rsidR="001515E7" w:rsidRDefault="001515E7"/>
    <w:p w:rsidR="001515E7" w:rsidRDefault="00111511">
      <w:pPr>
        <w:rPr>
          <w:color w:val="000000"/>
        </w:rPr>
      </w:pPr>
      <w:r>
        <w:rPr>
          <w:b/>
        </w:rPr>
        <w:t>2.3.</w:t>
      </w:r>
      <w:r w:rsidR="001515E7">
        <w:rPr>
          <w:b/>
        </w:rPr>
        <w:t xml:space="preserve">. </w:t>
      </w:r>
      <w:r>
        <w:rPr>
          <w:b/>
        </w:rPr>
        <w:t>Контрольно-измерительные материалы</w:t>
      </w:r>
      <w:r w:rsidR="001515E7">
        <w:rPr>
          <w:b/>
        </w:rPr>
        <w:t xml:space="preserve"> для оценки </w:t>
      </w:r>
      <w:r w:rsidR="001515E7">
        <w:rPr>
          <w:iCs/>
        </w:rPr>
        <w:t xml:space="preserve"> </w:t>
      </w:r>
      <w:r w:rsidR="001515E7">
        <w:rPr>
          <w:b/>
        </w:rPr>
        <w:t>освоенных знаний и умений</w:t>
      </w:r>
    </w:p>
    <w:p w:rsidR="001515E7" w:rsidRDefault="001515E7">
      <w:pPr>
        <w:ind w:left="360"/>
        <w:jc w:val="center"/>
      </w:pPr>
      <w:r>
        <w:rPr>
          <w:color w:val="000000"/>
        </w:rPr>
        <w:t>Билет №1</w:t>
      </w:r>
    </w:p>
    <w:p w:rsidR="001515E7" w:rsidRDefault="001515E7" w:rsidP="00331E2D">
      <w:pPr>
        <w:widowControl w:val="0"/>
        <w:numPr>
          <w:ilvl w:val="0"/>
          <w:numId w:val="6"/>
        </w:numPr>
        <w:autoSpaceDE w:val="0"/>
        <w:spacing w:line="240" w:lineRule="auto"/>
        <w:jc w:val="both"/>
      </w:pPr>
      <w:r>
        <w:t>Дайте определение понятию «алгоритм», охарактеризуйте свойства алгоритмов, способы описания алгоритмов. Расскажите об исполнителях алгоритмов. Приведите примеры использования алгоритмов.</w:t>
      </w:r>
    </w:p>
    <w:p w:rsidR="001515E7" w:rsidRDefault="001515E7" w:rsidP="00331E2D">
      <w:pPr>
        <w:widowControl w:val="0"/>
        <w:numPr>
          <w:ilvl w:val="0"/>
          <w:numId w:val="6"/>
        </w:numPr>
        <w:autoSpaceDE w:val="0"/>
        <w:spacing w:line="240" w:lineRule="auto"/>
        <w:jc w:val="both"/>
        <w:rPr>
          <w:color w:val="000000"/>
        </w:rPr>
      </w:pPr>
      <w:r>
        <w:t>Определите понятие функции. Опишите обращение к функции.</w:t>
      </w:r>
    </w:p>
    <w:p w:rsidR="001515E7" w:rsidRDefault="001515E7" w:rsidP="00331E2D">
      <w:pPr>
        <w:numPr>
          <w:ilvl w:val="0"/>
          <w:numId w:val="6"/>
        </w:numPr>
        <w:spacing w:line="240" w:lineRule="auto"/>
        <w:rPr>
          <w:color w:val="000000"/>
        </w:rPr>
      </w:pPr>
      <w:r>
        <w:rPr>
          <w:color w:val="000000"/>
        </w:rPr>
        <w:t xml:space="preserve">Решите задачу. Для заданной координатами Х и У точки проверить принадлежит ли она квадрату на рисунке: </w:t>
      </w:r>
    </w:p>
    <w:p w:rsidR="001515E7" w:rsidRDefault="001515E7">
      <w:pPr>
        <w:tabs>
          <w:tab w:val="left" w:pos="3255"/>
        </w:tabs>
        <w:ind w:left="360"/>
        <w:rPr>
          <w:color w:val="000000"/>
        </w:rPr>
      </w:pPr>
    </w:p>
    <w:p w:rsidR="001515E7" w:rsidRDefault="00D8296B">
      <w:pPr>
        <w:tabs>
          <w:tab w:val="left" w:pos="3255"/>
        </w:tabs>
        <w:ind w:left="360"/>
        <w:rPr>
          <w:color w:val="000000"/>
        </w:rPr>
      </w:pPr>
      <w:r w:rsidRPr="00D8296B">
        <w:pict>
          <v:group id="_x0000_s1026" style="position:absolute;left:0;text-align:left;margin-left:64.5pt;margin-top:8.25pt;width:156.1pt;height:70.9pt;z-index:3;mso-wrap-distance-left:0;mso-wrap-distance-right:0" coordorigin="1290,165" coordsize="3121,1417">
            <o:lock v:ext="edit" text="t"/>
            <v:rect id="_x0000_s1027" style="position:absolute;left:2142;top:593;width:1133;height:928;mso-wrap-style:none;v-text-anchor:middle" strokeweight=".26mm">
              <v:fill r:id="rId5" o:title="" color2="black" type="tile"/>
              <v:stroke endcap="square"/>
            </v:rect>
            <v:line id="_x0000_s1028" style="position:absolute" from="2710,165" to="2710,1582" strokeweight=".26mm">
              <v:stroke startarrow="block" joinstyle="miter" endcap="square"/>
            </v:line>
            <v:line id="_x0000_s1029" style="position:absolute" from="1290,1518" to="4411,1518" strokeweight=".26mm">
              <v:stroke endarrow="block" joinstyle="miter" endcap="square"/>
            </v:line>
          </v:group>
        </w:pict>
      </w:r>
    </w:p>
    <w:p w:rsidR="001515E7" w:rsidRDefault="001515E7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</w:t>
      </w:r>
    </w:p>
    <w:p w:rsidR="001515E7" w:rsidRDefault="001515E7">
      <w:pPr>
        <w:rPr>
          <w:color w:val="000000"/>
        </w:rPr>
      </w:pPr>
    </w:p>
    <w:p w:rsidR="001515E7" w:rsidRDefault="001515E7">
      <w:pPr>
        <w:tabs>
          <w:tab w:val="left" w:pos="5805"/>
          <w:tab w:val="left" w:pos="7410"/>
        </w:tabs>
        <w:ind w:left="1980"/>
        <w:rPr>
          <w:color w:val="000000"/>
        </w:rPr>
      </w:pPr>
    </w:p>
    <w:p w:rsidR="001515E7" w:rsidRDefault="001515E7">
      <w:pPr>
        <w:tabs>
          <w:tab w:val="left" w:pos="7050"/>
        </w:tabs>
        <w:ind w:left="1800"/>
        <w:rPr>
          <w:color w:val="000000"/>
        </w:rPr>
      </w:pPr>
      <w:r>
        <w:rPr>
          <w:color w:val="000000"/>
        </w:rPr>
        <w:t>-2                      2</w:t>
      </w:r>
    </w:p>
    <w:p w:rsidR="001515E7" w:rsidRDefault="001515E7">
      <w:pPr>
        <w:tabs>
          <w:tab w:val="left" w:pos="1845"/>
          <w:tab w:val="left" w:pos="3450"/>
        </w:tabs>
        <w:rPr>
          <w:color w:val="000000"/>
        </w:rPr>
      </w:pPr>
    </w:p>
    <w:p w:rsidR="001515E7" w:rsidRDefault="001515E7">
      <w:pPr>
        <w:ind w:left="360"/>
        <w:jc w:val="center"/>
        <w:rPr>
          <w:color w:val="000000"/>
        </w:rPr>
      </w:pPr>
    </w:p>
    <w:p w:rsidR="001515E7" w:rsidRDefault="001515E7">
      <w:pPr>
        <w:ind w:left="360"/>
        <w:jc w:val="center"/>
      </w:pPr>
      <w:r>
        <w:rPr>
          <w:color w:val="000000"/>
        </w:rPr>
        <w:t>Билет №2</w:t>
      </w:r>
    </w:p>
    <w:p w:rsidR="001515E7" w:rsidRDefault="001515E7" w:rsidP="00331E2D">
      <w:pPr>
        <w:widowControl w:val="0"/>
        <w:numPr>
          <w:ilvl w:val="0"/>
          <w:numId w:val="9"/>
        </w:numPr>
        <w:autoSpaceDE w:val="0"/>
        <w:spacing w:line="240" w:lineRule="auto"/>
        <w:jc w:val="both"/>
      </w:pPr>
      <w:r>
        <w:t>Опишите алгоритмические структуры: “Ветвление”, “Выбор”, “Цикл” в виде блок-схем. Приведите примеры.</w:t>
      </w:r>
    </w:p>
    <w:p w:rsidR="001515E7" w:rsidRDefault="001515E7" w:rsidP="00331E2D">
      <w:pPr>
        <w:widowControl w:val="0"/>
        <w:numPr>
          <w:ilvl w:val="0"/>
          <w:numId w:val="9"/>
        </w:numPr>
        <w:autoSpaceDE w:val="0"/>
        <w:spacing w:line="240" w:lineRule="auto"/>
        <w:jc w:val="both"/>
      </w:pPr>
      <w:r>
        <w:t>Определите понятие константы. Дайте краткую характеристику каждому типу.</w:t>
      </w:r>
    </w:p>
    <w:p w:rsidR="001515E7" w:rsidRDefault="001515E7" w:rsidP="00331E2D">
      <w:pPr>
        <w:numPr>
          <w:ilvl w:val="0"/>
          <w:numId w:val="9"/>
        </w:numPr>
        <w:spacing w:line="240" w:lineRule="auto"/>
        <w:jc w:val="both"/>
      </w:pPr>
      <w:r>
        <w:t>Решите задачу. Дан одномерный массив действительных чисел С(50). Заполнить массив целыми случайными числами из интервала [-10;75]. Исходный массив распечатать. Найти максимальный элемент в первой половине массива и его порядковый номер.</w:t>
      </w:r>
    </w:p>
    <w:p w:rsidR="001515E7" w:rsidRDefault="001515E7">
      <w:pPr>
        <w:jc w:val="center"/>
      </w:pPr>
    </w:p>
    <w:p w:rsidR="001515E7" w:rsidRDefault="001515E7">
      <w:pPr>
        <w:ind w:left="360"/>
        <w:jc w:val="center"/>
      </w:pPr>
      <w:r>
        <w:rPr>
          <w:color w:val="000000"/>
        </w:rPr>
        <w:t>Билет №3</w:t>
      </w:r>
    </w:p>
    <w:p w:rsidR="001515E7" w:rsidRDefault="001515E7" w:rsidP="00331E2D">
      <w:pPr>
        <w:widowControl w:val="0"/>
        <w:numPr>
          <w:ilvl w:val="0"/>
          <w:numId w:val="7"/>
        </w:numPr>
        <w:autoSpaceDE w:val="0"/>
        <w:spacing w:line="240" w:lineRule="auto"/>
        <w:jc w:val="both"/>
      </w:pPr>
      <w:r>
        <w:t>Определите понятие цикл. Опишите цикл с предусловием с помощью блок-схемы и в виде программы. Приведите примеры решения задач с использованием цикла с предусловием.</w:t>
      </w:r>
    </w:p>
    <w:p w:rsidR="001515E7" w:rsidRDefault="001515E7" w:rsidP="00331E2D">
      <w:pPr>
        <w:widowControl w:val="0"/>
        <w:numPr>
          <w:ilvl w:val="0"/>
          <w:numId w:val="7"/>
        </w:numPr>
        <w:autoSpaceDE w:val="0"/>
        <w:spacing w:line="240" w:lineRule="auto"/>
        <w:jc w:val="both"/>
        <w:rPr>
          <w:color w:val="000000"/>
        </w:rPr>
      </w:pPr>
      <w:r>
        <w:lastRenderedPageBreak/>
        <w:t xml:space="preserve">Расскажите об алфавите языка С++, переменных, типах переменных. </w:t>
      </w:r>
    </w:p>
    <w:p w:rsidR="001515E7" w:rsidRDefault="001515E7" w:rsidP="00331E2D">
      <w:pPr>
        <w:numPr>
          <w:ilvl w:val="0"/>
          <w:numId w:val="7"/>
        </w:numPr>
        <w:spacing w:line="240" w:lineRule="auto"/>
        <w:rPr>
          <w:color w:val="000000"/>
        </w:rPr>
      </w:pPr>
      <w:r>
        <w:rPr>
          <w:color w:val="000000"/>
        </w:rPr>
        <w:t>Решите задачу. Даны натуральные числа от 35 до 87. Найти и напечатать те из них, которые при делении на 7 дают остаток 1, 2 или 5.</w:t>
      </w:r>
    </w:p>
    <w:p w:rsidR="001515E7" w:rsidRDefault="001515E7">
      <w:pPr>
        <w:widowControl w:val="0"/>
        <w:autoSpaceDE w:val="0"/>
        <w:ind w:left="1080"/>
        <w:jc w:val="both"/>
        <w:rPr>
          <w:color w:val="000000"/>
        </w:rPr>
      </w:pPr>
    </w:p>
    <w:p w:rsidR="001515E7" w:rsidRDefault="001515E7" w:rsidP="00111511"/>
    <w:p w:rsidR="001515E7" w:rsidRDefault="001515E7">
      <w:pPr>
        <w:ind w:left="360"/>
        <w:jc w:val="center"/>
      </w:pPr>
      <w:r>
        <w:rPr>
          <w:color w:val="000000"/>
        </w:rPr>
        <w:t>Билет №4</w:t>
      </w:r>
    </w:p>
    <w:p w:rsidR="001515E7" w:rsidRDefault="001515E7" w:rsidP="00331E2D">
      <w:pPr>
        <w:widowControl w:val="0"/>
        <w:numPr>
          <w:ilvl w:val="0"/>
          <w:numId w:val="5"/>
        </w:numPr>
        <w:autoSpaceDE w:val="0"/>
        <w:spacing w:line="240" w:lineRule="auto"/>
        <w:jc w:val="both"/>
      </w:pPr>
      <w:r>
        <w:t xml:space="preserve">Опишите форматированный ввод и вывод данных. </w:t>
      </w:r>
    </w:p>
    <w:p w:rsidR="001515E7" w:rsidRDefault="001515E7" w:rsidP="00331E2D">
      <w:pPr>
        <w:pStyle w:val="af"/>
        <w:numPr>
          <w:ilvl w:val="0"/>
          <w:numId w:val="5"/>
        </w:numPr>
        <w:jc w:val="left"/>
        <w:rPr>
          <w:color w:val="000000"/>
        </w:rPr>
      </w:pPr>
      <w:r>
        <w:rPr>
          <w:sz w:val="24"/>
          <w:szCs w:val="24"/>
        </w:rPr>
        <w:t>Определите понятие двумерного массива. Раскройте понятия «имя массива», «элемент массива», «индексы элемента массива». Приведите примеры заполнения и вывода элементов двумерного  массива.</w:t>
      </w:r>
    </w:p>
    <w:p w:rsidR="001515E7" w:rsidRDefault="001515E7" w:rsidP="00331E2D">
      <w:pPr>
        <w:widowControl w:val="0"/>
        <w:numPr>
          <w:ilvl w:val="0"/>
          <w:numId w:val="5"/>
        </w:numPr>
        <w:autoSpaceDE w:val="0"/>
        <w:spacing w:line="240" w:lineRule="auto"/>
        <w:jc w:val="both"/>
      </w:pPr>
      <w:r>
        <w:rPr>
          <w:color w:val="000000"/>
        </w:rPr>
        <w:t xml:space="preserve">Решите задачу. </w:t>
      </w:r>
      <w:r>
        <w:t>Подсчитать количество букв «к» в предложении. Предложение вводится с клавиатуры.</w:t>
      </w:r>
    </w:p>
    <w:p w:rsidR="001515E7" w:rsidRDefault="001515E7"/>
    <w:p w:rsidR="001515E7" w:rsidRDefault="001515E7">
      <w:pPr>
        <w:ind w:left="360"/>
        <w:jc w:val="center"/>
      </w:pPr>
      <w:r>
        <w:rPr>
          <w:color w:val="000000"/>
        </w:rPr>
        <w:t>Билет №5</w:t>
      </w:r>
    </w:p>
    <w:p w:rsidR="001515E7" w:rsidRDefault="001515E7" w:rsidP="00331E2D">
      <w:pPr>
        <w:widowControl w:val="0"/>
        <w:numPr>
          <w:ilvl w:val="0"/>
          <w:numId w:val="4"/>
        </w:numPr>
        <w:autoSpaceDE w:val="0"/>
        <w:spacing w:line="240" w:lineRule="auto"/>
        <w:jc w:val="both"/>
      </w:pPr>
      <w:r>
        <w:t>Опишите потоковый ввод-вывод в С++. Приведите примеры решения задач с использованием данных операторов.</w:t>
      </w:r>
    </w:p>
    <w:p w:rsidR="001515E7" w:rsidRDefault="001515E7" w:rsidP="00331E2D">
      <w:pPr>
        <w:widowControl w:val="0"/>
        <w:numPr>
          <w:ilvl w:val="0"/>
          <w:numId w:val="4"/>
        </w:numPr>
        <w:autoSpaceDE w:val="0"/>
        <w:spacing w:line="240" w:lineRule="auto"/>
        <w:jc w:val="both"/>
        <w:rPr>
          <w:color w:val="000000"/>
        </w:rPr>
      </w:pPr>
      <w:r>
        <w:t>Приведите примеры сортировок элементов массива.</w:t>
      </w:r>
    </w:p>
    <w:p w:rsidR="001515E7" w:rsidRDefault="001515E7" w:rsidP="00331E2D">
      <w:pPr>
        <w:widowControl w:val="0"/>
        <w:numPr>
          <w:ilvl w:val="0"/>
          <w:numId w:val="4"/>
        </w:numPr>
        <w:autoSpaceDE w:val="0"/>
        <w:spacing w:line="240" w:lineRule="auto"/>
        <w:jc w:val="both"/>
      </w:pPr>
      <w:r>
        <w:rPr>
          <w:color w:val="000000"/>
        </w:rPr>
        <w:t xml:space="preserve">Решите задачу. </w:t>
      </w:r>
      <w:r>
        <w:t>Вывести на экран таблицу перевода из килограммов в граммы вида: 1 кг = 1000 гр</w:t>
      </w:r>
    </w:p>
    <w:p w:rsidR="001515E7" w:rsidRDefault="001515E7">
      <w:pPr>
        <w:jc w:val="center"/>
      </w:pPr>
    </w:p>
    <w:p w:rsidR="001515E7" w:rsidRDefault="001515E7">
      <w:pPr>
        <w:ind w:left="360"/>
        <w:jc w:val="center"/>
      </w:pPr>
      <w:r>
        <w:rPr>
          <w:color w:val="000000"/>
        </w:rPr>
        <w:t>Билет №6</w:t>
      </w:r>
    </w:p>
    <w:p w:rsidR="001515E7" w:rsidRDefault="001515E7" w:rsidP="00331E2D">
      <w:pPr>
        <w:widowControl w:val="0"/>
        <w:numPr>
          <w:ilvl w:val="0"/>
          <w:numId w:val="11"/>
        </w:numPr>
        <w:autoSpaceDE w:val="0"/>
        <w:spacing w:line="240" w:lineRule="auto"/>
        <w:jc w:val="both"/>
      </w:pPr>
      <w:r>
        <w:t xml:space="preserve"> Раскройте понятие «составное условие». Приведите примеры решения задач с использованием логических выражений.</w:t>
      </w:r>
    </w:p>
    <w:p w:rsidR="00D3146F" w:rsidRDefault="00D3146F" w:rsidP="00331E2D">
      <w:pPr>
        <w:widowControl w:val="0"/>
        <w:numPr>
          <w:ilvl w:val="0"/>
          <w:numId w:val="11"/>
        </w:numPr>
        <w:autoSpaceDE w:val="0"/>
        <w:spacing w:line="240" w:lineRule="auto"/>
        <w:jc w:val="both"/>
        <w:rPr>
          <w:color w:val="000000"/>
        </w:rPr>
      </w:pPr>
      <w:r>
        <w:t>Приведите примеры решения задач на обработку элементов столбцов и строк матрицы.</w:t>
      </w:r>
    </w:p>
    <w:p w:rsidR="001515E7" w:rsidRDefault="001515E7" w:rsidP="00331E2D">
      <w:pPr>
        <w:numPr>
          <w:ilvl w:val="0"/>
          <w:numId w:val="11"/>
        </w:numPr>
        <w:spacing w:line="240" w:lineRule="auto"/>
        <w:rPr>
          <w:color w:val="000000"/>
        </w:rPr>
      </w:pPr>
      <w:r>
        <w:rPr>
          <w:color w:val="000000"/>
        </w:rPr>
        <w:t>Решите задачу. Найти сумму положительных элементов линейного массива целых чисел. Размерность массива – 10. Заполнение массива осуществить с  клавиатуры.</w:t>
      </w:r>
    </w:p>
    <w:p w:rsidR="001515E7" w:rsidRDefault="001515E7">
      <w:pPr>
        <w:ind w:left="360"/>
        <w:jc w:val="center"/>
        <w:rPr>
          <w:color w:val="000000"/>
        </w:rPr>
      </w:pPr>
    </w:p>
    <w:p w:rsidR="001515E7" w:rsidRDefault="001515E7">
      <w:pPr>
        <w:ind w:left="360"/>
        <w:jc w:val="center"/>
      </w:pPr>
      <w:r>
        <w:rPr>
          <w:color w:val="000000"/>
        </w:rPr>
        <w:t>Билет №7</w:t>
      </w:r>
    </w:p>
    <w:p w:rsidR="001515E7" w:rsidRDefault="001515E7" w:rsidP="00331E2D">
      <w:pPr>
        <w:widowControl w:val="0"/>
        <w:numPr>
          <w:ilvl w:val="0"/>
          <w:numId w:val="10"/>
        </w:numPr>
        <w:autoSpaceDE w:val="0"/>
        <w:spacing w:line="240" w:lineRule="auto"/>
        <w:jc w:val="both"/>
      </w:pPr>
      <w:r>
        <w:t>Раскройте понятие ветвления. Опишите ветвление с помощью блок-схемы и в виде программы. Приведите примеры решения задач.</w:t>
      </w:r>
    </w:p>
    <w:p w:rsidR="00373E78" w:rsidRDefault="00373E78" w:rsidP="00331E2D">
      <w:pPr>
        <w:widowControl w:val="0"/>
        <w:numPr>
          <w:ilvl w:val="0"/>
          <w:numId w:val="10"/>
        </w:numPr>
        <w:tabs>
          <w:tab w:val="left" w:pos="1074"/>
        </w:tabs>
        <w:autoSpaceDE w:val="0"/>
        <w:spacing w:line="240" w:lineRule="auto"/>
        <w:jc w:val="both"/>
        <w:rPr>
          <w:color w:val="000000"/>
        </w:rPr>
      </w:pPr>
      <w:r>
        <w:t>Приведите примеры поиска минимального (максимального) элемента линейного массива и его номера.</w:t>
      </w:r>
    </w:p>
    <w:p w:rsidR="001515E7" w:rsidRDefault="001515E7" w:rsidP="00331E2D">
      <w:pPr>
        <w:widowControl w:val="0"/>
        <w:numPr>
          <w:ilvl w:val="0"/>
          <w:numId w:val="10"/>
        </w:numPr>
        <w:autoSpaceDE w:val="0"/>
        <w:spacing w:line="240" w:lineRule="auto"/>
        <w:jc w:val="both"/>
        <w:rPr>
          <w:color w:val="000000"/>
        </w:rPr>
      </w:pPr>
      <w:r>
        <w:rPr>
          <w:color w:val="000000"/>
        </w:rPr>
        <w:t>Решите задачу. Создайте массив А[12] с помощью генератора случайных чисел с элементами от –20 до 10 и выведите его на экран. Замените все отрицательные элементы массива числом 0.</w:t>
      </w:r>
    </w:p>
    <w:p w:rsidR="001515E7" w:rsidRDefault="001515E7">
      <w:pPr>
        <w:rPr>
          <w:color w:val="000000"/>
        </w:rPr>
      </w:pPr>
    </w:p>
    <w:p w:rsidR="001515E7" w:rsidRDefault="001515E7">
      <w:pPr>
        <w:ind w:left="360"/>
        <w:jc w:val="center"/>
      </w:pPr>
      <w:r>
        <w:rPr>
          <w:color w:val="000000"/>
        </w:rPr>
        <w:t>Билет №8</w:t>
      </w:r>
    </w:p>
    <w:p w:rsidR="001515E7" w:rsidRDefault="001515E7" w:rsidP="00331E2D">
      <w:pPr>
        <w:widowControl w:val="0"/>
        <w:numPr>
          <w:ilvl w:val="0"/>
          <w:numId w:val="12"/>
        </w:numPr>
        <w:autoSpaceDE w:val="0"/>
        <w:spacing w:line="240" w:lineRule="auto"/>
        <w:jc w:val="both"/>
      </w:pPr>
      <w:r>
        <w:t>Опишите оператор Выбора. Приведите примеры решения задач.</w:t>
      </w:r>
    </w:p>
    <w:p w:rsidR="001515E7" w:rsidRDefault="001515E7" w:rsidP="00331E2D">
      <w:pPr>
        <w:widowControl w:val="0"/>
        <w:numPr>
          <w:ilvl w:val="0"/>
          <w:numId w:val="12"/>
        </w:numPr>
        <w:autoSpaceDE w:val="0"/>
        <w:spacing w:line="240" w:lineRule="auto"/>
        <w:jc w:val="both"/>
        <w:rPr>
          <w:color w:val="000000"/>
        </w:rPr>
      </w:pPr>
      <w:r>
        <w:t>Приведите примеры решен</w:t>
      </w:r>
      <w:r w:rsidR="001B43C3">
        <w:t>ия задач на обработку элементов</w:t>
      </w:r>
      <w:r w:rsidR="00D3146F">
        <w:t xml:space="preserve"> главной и побочной диагоналей</w:t>
      </w:r>
      <w:r w:rsidR="00D3146F" w:rsidRPr="00D3146F">
        <w:t xml:space="preserve"> </w:t>
      </w:r>
      <w:r w:rsidR="00D3146F">
        <w:t>двумерного массива,</w:t>
      </w:r>
    </w:p>
    <w:p w:rsidR="001515E7" w:rsidRDefault="001515E7" w:rsidP="00331E2D">
      <w:pPr>
        <w:numPr>
          <w:ilvl w:val="0"/>
          <w:numId w:val="12"/>
        </w:numPr>
        <w:spacing w:line="240" w:lineRule="auto"/>
        <w:rPr>
          <w:color w:val="000000"/>
        </w:rPr>
      </w:pPr>
      <w:r>
        <w:rPr>
          <w:color w:val="000000"/>
        </w:rPr>
        <w:t>Решите задачу. Протабулировать функцию у=</w:t>
      </w:r>
      <w:r>
        <w:rPr>
          <w:i/>
          <w:color w:val="000000"/>
          <w:lang w:val="en-US"/>
        </w:rPr>
        <w:t>sin</w:t>
      </w:r>
      <w:r>
        <w:rPr>
          <w:color w:val="000000"/>
          <w:lang w:val="en-US"/>
        </w:rPr>
        <w:t>x</w:t>
      </w:r>
      <w:r>
        <w:rPr>
          <w:color w:val="000000"/>
          <w:vertAlign w:val="superscript"/>
        </w:rPr>
        <w:t xml:space="preserve">2 </w:t>
      </w:r>
      <w:r>
        <w:rPr>
          <w:color w:val="000000"/>
        </w:rPr>
        <w:t>на отрезке [-4;10] с шагом 2. Вывести результат в виде таблицы.</w:t>
      </w:r>
    </w:p>
    <w:p w:rsidR="001515E7" w:rsidRDefault="001515E7">
      <w:pPr>
        <w:rPr>
          <w:color w:val="000000"/>
        </w:rPr>
      </w:pPr>
    </w:p>
    <w:p w:rsidR="001515E7" w:rsidRDefault="001515E7">
      <w:pPr>
        <w:jc w:val="center"/>
        <w:rPr>
          <w:color w:val="000000"/>
        </w:rPr>
      </w:pPr>
    </w:p>
    <w:p w:rsidR="001515E7" w:rsidRDefault="001515E7">
      <w:pPr>
        <w:ind w:left="360"/>
        <w:jc w:val="center"/>
      </w:pPr>
      <w:r>
        <w:rPr>
          <w:color w:val="000000"/>
        </w:rPr>
        <w:t>Билет №9</w:t>
      </w:r>
    </w:p>
    <w:p w:rsidR="001515E7" w:rsidRDefault="001515E7" w:rsidP="00331E2D">
      <w:pPr>
        <w:widowControl w:val="0"/>
        <w:numPr>
          <w:ilvl w:val="0"/>
          <w:numId w:val="8"/>
        </w:numPr>
        <w:autoSpaceDE w:val="0"/>
        <w:spacing w:line="240" w:lineRule="auto"/>
        <w:jc w:val="both"/>
      </w:pPr>
      <w:r>
        <w:t>Опишите математические функции. Приведите примеры перевода выражений с использованием математических функций в линейную форму.</w:t>
      </w:r>
    </w:p>
    <w:p w:rsidR="001515E7" w:rsidRDefault="001515E7" w:rsidP="00331E2D">
      <w:pPr>
        <w:widowControl w:val="0"/>
        <w:numPr>
          <w:ilvl w:val="0"/>
          <w:numId w:val="8"/>
        </w:numPr>
        <w:autoSpaceDE w:val="0"/>
        <w:spacing w:line="240" w:lineRule="auto"/>
        <w:jc w:val="both"/>
        <w:rPr>
          <w:color w:val="000000"/>
        </w:rPr>
      </w:pPr>
      <w:r>
        <w:t>Определите понятие цикл. Опишите цикл с параметром с помощью блок-схемы и в виде программы. Приведите примеры решения задач.</w:t>
      </w:r>
    </w:p>
    <w:p w:rsidR="001515E7" w:rsidRDefault="001515E7" w:rsidP="00331E2D">
      <w:pPr>
        <w:numPr>
          <w:ilvl w:val="0"/>
          <w:numId w:val="8"/>
        </w:numPr>
        <w:spacing w:line="240" w:lineRule="auto"/>
      </w:pPr>
      <w:r>
        <w:rPr>
          <w:color w:val="000000"/>
        </w:rPr>
        <w:lastRenderedPageBreak/>
        <w:t>Решите задачу. Составить программ</w:t>
      </w:r>
      <w:r w:rsidR="0047309F">
        <w:rPr>
          <w:color w:val="000000"/>
        </w:rPr>
        <w:t>у вычисления значения функции Y</w:t>
      </w:r>
      <w:r>
        <w:rPr>
          <w:color w:val="000000"/>
        </w:rPr>
        <w:t>(х), х вводится с клавиатуры:    Y=</w:t>
      </w:r>
      <w:r w:rsidR="004E0DC8" w:rsidRPr="00D8296B">
        <w:rPr>
          <w:position w:val="-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28.5pt" filled="t">
            <v:fill color2="black"/>
            <v:imagedata r:id="rId6" o:title=""/>
          </v:shape>
        </w:pict>
      </w:r>
    </w:p>
    <w:p w:rsidR="001515E7" w:rsidRDefault="001515E7">
      <w:pPr>
        <w:widowControl w:val="0"/>
        <w:autoSpaceDE w:val="0"/>
        <w:ind w:left="1080"/>
        <w:jc w:val="both"/>
      </w:pPr>
    </w:p>
    <w:p w:rsidR="00D3146F" w:rsidRDefault="00D3146F">
      <w:pPr>
        <w:widowControl w:val="0"/>
        <w:autoSpaceDE w:val="0"/>
        <w:ind w:left="1080"/>
        <w:jc w:val="both"/>
      </w:pPr>
    </w:p>
    <w:p w:rsidR="001515E7" w:rsidRDefault="001515E7">
      <w:pPr>
        <w:ind w:left="360"/>
        <w:jc w:val="center"/>
      </w:pPr>
      <w:r>
        <w:rPr>
          <w:color w:val="000000"/>
        </w:rPr>
        <w:t>Билет №10</w:t>
      </w:r>
    </w:p>
    <w:p w:rsidR="001515E7" w:rsidRPr="00D3146F" w:rsidRDefault="001515E7" w:rsidP="00331E2D">
      <w:pPr>
        <w:pStyle w:val="af"/>
        <w:numPr>
          <w:ilvl w:val="0"/>
          <w:numId w:val="14"/>
        </w:numPr>
        <w:tabs>
          <w:tab w:val="left" w:pos="1080"/>
        </w:tabs>
        <w:ind w:left="1080" w:hanging="360"/>
        <w:jc w:val="left"/>
        <w:rPr>
          <w:sz w:val="24"/>
          <w:szCs w:val="24"/>
        </w:rPr>
      </w:pPr>
      <w:r w:rsidRPr="00D3146F">
        <w:rPr>
          <w:sz w:val="24"/>
          <w:szCs w:val="24"/>
        </w:rPr>
        <w:t>Опишите операцию присваивания и общую структуру программы.</w:t>
      </w:r>
    </w:p>
    <w:p w:rsidR="001515E7" w:rsidRDefault="001515E7" w:rsidP="00331E2D">
      <w:pPr>
        <w:pStyle w:val="af"/>
        <w:numPr>
          <w:ilvl w:val="0"/>
          <w:numId w:val="14"/>
        </w:numPr>
        <w:tabs>
          <w:tab w:val="left" w:pos="1080"/>
        </w:tabs>
        <w:ind w:left="1080" w:hanging="360"/>
        <w:jc w:val="left"/>
        <w:rPr>
          <w:color w:val="000000"/>
        </w:rPr>
      </w:pPr>
      <w:r>
        <w:rPr>
          <w:sz w:val="24"/>
          <w:szCs w:val="24"/>
        </w:rPr>
        <w:t>Определите понятие «массив». Раскройте понятия имя массива, элемент массива, индекс элемента массива. Приведите примеры заполнения и вывода элементов линейного массив</w:t>
      </w:r>
    </w:p>
    <w:p w:rsidR="001515E7" w:rsidRDefault="001515E7" w:rsidP="00331E2D">
      <w:pPr>
        <w:numPr>
          <w:ilvl w:val="0"/>
          <w:numId w:val="14"/>
        </w:numPr>
        <w:tabs>
          <w:tab w:val="left" w:pos="1080"/>
        </w:tabs>
        <w:spacing w:line="240" w:lineRule="auto"/>
        <w:ind w:left="1080" w:hanging="360"/>
      </w:pPr>
      <w:r>
        <w:rPr>
          <w:color w:val="000000"/>
        </w:rPr>
        <w:t xml:space="preserve">Решите задачу. </w:t>
      </w:r>
      <w:r>
        <w:t>Вычислить значение функции для любого х, вводимого с клавиатуры.</w:t>
      </w:r>
    </w:p>
    <w:p w:rsidR="00F17E47" w:rsidRDefault="00D8296B" w:rsidP="00F17E47">
      <w:pPr>
        <w:ind w:left="1134"/>
        <w:rPr>
          <w:color w:val="000000"/>
        </w:rPr>
      </w:pPr>
      <w:r w:rsidRPr="00D8296B"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left:0;text-align:left;margin-left:68.25pt;margin-top:11.05pt;width:7.2pt;height:50.4pt;z-index:6;mso-wrap-style:none;mso-position-horizontal-relative:margin;v-text-anchor:middle" strokeweight=".26mm">
            <v:stroke joinstyle="miter" endcap="square"/>
            <w10:wrap anchorx="margin"/>
          </v:shape>
        </w:pict>
      </w:r>
    </w:p>
    <w:p w:rsidR="00F17E47" w:rsidRDefault="00F17E47" w:rsidP="00F17E47">
      <w:pPr>
        <w:ind w:left="1134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  <w:lang w:val="en-US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при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&gt;0;             </w:t>
      </w:r>
    </w:p>
    <w:p w:rsidR="00F17E47" w:rsidRDefault="00F17E47" w:rsidP="00F17E47">
      <w:pPr>
        <w:ind w:left="1134"/>
        <w:rPr>
          <w:color w:val="000000"/>
        </w:rPr>
      </w:pPr>
      <w:r>
        <w:rPr>
          <w:color w:val="000000"/>
        </w:rPr>
        <w:t xml:space="preserve">у=         </w:t>
      </w:r>
    </w:p>
    <w:p w:rsidR="00F17E47" w:rsidRDefault="00F17E47" w:rsidP="00F17E47">
      <w:pPr>
        <w:ind w:left="1134"/>
        <w:rPr>
          <w:color w:val="000000"/>
        </w:rPr>
      </w:pPr>
      <w:r>
        <w:rPr>
          <w:color w:val="000000"/>
        </w:rPr>
        <w:t xml:space="preserve">       -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при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≤0;       </w:t>
      </w:r>
    </w:p>
    <w:p w:rsidR="001515E7" w:rsidRDefault="001515E7">
      <w:pPr>
        <w:pStyle w:val="af"/>
        <w:ind w:left="1080"/>
        <w:jc w:val="left"/>
      </w:pPr>
    </w:p>
    <w:p w:rsidR="001515E7" w:rsidRDefault="001515E7">
      <w:pPr>
        <w:jc w:val="center"/>
      </w:pPr>
    </w:p>
    <w:p w:rsidR="001515E7" w:rsidRDefault="001515E7">
      <w:pPr>
        <w:ind w:left="360"/>
        <w:jc w:val="center"/>
      </w:pPr>
      <w:r>
        <w:rPr>
          <w:color w:val="000000"/>
        </w:rPr>
        <w:t>Билет №11</w:t>
      </w:r>
    </w:p>
    <w:p w:rsidR="001515E7" w:rsidRDefault="00373E78" w:rsidP="00331E2D">
      <w:pPr>
        <w:numPr>
          <w:ilvl w:val="0"/>
          <w:numId w:val="3"/>
        </w:numPr>
        <w:spacing w:line="240" w:lineRule="auto"/>
      </w:pPr>
      <w:r>
        <w:t>Раскройте принципы структурного и</w:t>
      </w:r>
      <w:r w:rsidR="001515E7">
        <w:t xml:space="preserve"> модульного программирования.</w:t>
      </w:r>
    </w:p>
    <w:p w:rsidR="001515E7" w:rsidRDefault="001515E7" w:rsidP="00331E2D">
      <w:pPr>
        <w:widowControl w:val="0"/>
        <w:numPr>
          <w:ilvl w:val="0"/>
          <w:numId w:val="3"/>
        </w:numPr>
        <w:autoSpaceDE w:val="0"/>
        <w:spacing w:line="240" w:lineRule="auto"/>
        <w:jc w:val="both"/>
        <w:rPr>
          <w:color w:val="000000"/>
        </w:rPr>
      </w:pPr>
      <w:r>
        <w:t>Приведите примеры обработки элементов линейного массива по месту (поиск суммы, произведения, замена элементов массива).</w:t>
      </w:r>
    </w:p>
    <w:p w:rsidR="001515E7" w:rsidRDefault="001515E7" w:rsidP="00331E2D">
      <w:pPr>
        <w:widowControl w:val="0"/>
        <w:numPr>
          <w:ilvl w:val="0"/>
          <w:numId w:val="3"/>
        </w:numPr>
        <w:autoSpaceDE w:val="0"/>
        <w:spacing w:line="240" w:lineRule="auto"/>
        <w:jc w:val="both"/>
        <w:rPr>
          <w:vertAlign w:val="superscript"/>
          <w:lang w:val="en-US"/>
        </w:rPr>
      </w:pPr>
      <w:r>
        <w:rPr>
          <w:color w:val="000000"/>
        </w:rPr>
        <w:t xml:space="preserve">Решите задачу. </w:t>
      </w:r>
      <w:r>
        <w:t xml:space="preserve">Вычислить: </w:t>
      </w:r>
      <w:r>
        <w:rPr>
          <w:lang w:val="en-US"/>
        </w:rPr>
        <w:t>1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>+ 3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+5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+…+15</w:t>
      </w:r>
      <w:r>
        <w:rPr>
          <w:vertAlign w:val="superscript"/>
          <w:lang w:val="en-US"/>
        </w:rPr>
        <w:t>2</w:t>
      </w:r>
    </w:p>
    <w:p w:rsidR="001515E7" w:rsidRDefault="001515E7">
      <w:pPr>
        <w:ind w:left="1080"/>
        <w:jc w:val="both"/>
        <w:rPr>
          <w:vertAlign w:val="superscript"/>
          <w:lang w:val="en-US"/>
        </w:rPr>
      </w:pPr>
    </w:p>
    <w:p w:rsidR="001515E7" w:rsidRDefault="001515E7">
      <w:pPr>
        <w:rPr>
          <w:vertAlign w:val="superscript"/>
          <w:lang w:val="en-US"/>
        </w:rPr>
      </w:pPr>
    </w:p>
    <w:p w:rsidR="001515E7" w:rsidRDefault="001515E7">
      <w:pPr>
        <w:ind w:left="360"/>
        <w:jc w:val="center"/>
      </w:pPr>
      <w:r>
        <w:rPr>
          <w:color w:val="000000"/>
        </w:rPr>
        <w:t>Билет №12</w:t>
      </w:r>
    </w:p>
    <w:p w:rsidR="001515E7" w:rsidRDefault="001515E7" w:rsidP="00331E2D">
      <w:pPr>
        <w:numPr>
          <w:ilvl w:val="0"/>
          <w:numId w:val="2"/>
        </w:numPr>
        <w:spacing w:line="240" w:lineRule="auto"/>
      </w:pPr>
      <w:r>
        <w:t>Опишите виды операций по количеству операндов. Перечислите арифметические операции и раскройте их смысл. Приведите примеры.</w:t>
      </w:r>
    </w:p>
    <w:p w:rsidR="001515E7" w:rsidRDefault="001515E7" w:rsidP="00331E2D">
      <w:pPr>
        <w:widowControl w:val="0"/>
        <w:numPr>
          <w:ilvl w:val="0"/>
          <w:numId w:val="2"/>
        </w:numPr>
        <w:tabs>
          <w:tab w:val="left" w:pos="2214"/>
        </w:tabs>
        <w:autoSpaceDE w:val="0"/>
        <w:spacing w:line="240" w:lineRule="auto"/>
        <w:ind w:left="714" w:hanging="357"/>
        <w:jc w:val="both"/>
        <w:rPr>
          <w:color w:val="000000"/>
        </w:rPr>
      </w:pPr>
      <w:r>
        <w:t>Приведите примеры обработки элементов линейного массива по признаку (поиск суммы, произведения, количества, номеров элементов массива).</w:t>
      </w:r>
    </w:p>
    <w:p w:rsidR="001515E7" w:rsidRDefault="001515E7" w:rsidP="00331E2D">
      <w:pPr>
        <w:widowControl w:val="0"/>
        <w:numPr>
          <w:ilvl w:val="0"/>
          <w:numId w:val="2"/>
        </w:numPr>
        <w:tabs>
          <w:tab w:val="left" w:pos="2214"/>
        </w:tabs>
        <w:autoSpaceDE w:val="0"/>
        <w:spacing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Решите задачу. </w:t>
      </w:r>
      <w:r>
        <w:t>В предложении заменить все буквы «о» на «а». Предложение вводится с клавиатуры.</w:t>
      </w:r>
    </w:p>
    <w:p w:rsidR="001515E7" w:rsidRDefault="001515E7">
      <w:pPr>
        <w:ind w:left="360"/>
        <w:jc w:val="center"/>
        <w:rPr>
          <w:color w:val="000000"/>
        </w:rPr>
      </w:pPr>
    </w:p>
    <w:p w:rsidR="001515E7" w:rsidRDefault="001515E7">
      <w:pPr>
        <w:ind w:left="360"/>
        <w:jc w:val="center"/>
        <w:rPr>
          <w:color w:val="000000"/>
        </w:rPr>
      </w:pPr>
    </w:p>
    <w:p w:rsidR="001515E7" w:rsidRDefault="001515E7">
      <w:pPr>
        <w:ind w:left="1080"/>
        <w:jc w:val="both"/>
        <w:rPr>
          <w:color w:val="000000"/>
        </w:rPr>
      </w:pPr>
    </w:p>
    <w:p w:rsidR="001515E7" w:rsidRDefault="001515E7">
      <w:pPr>
        <w:widowControl w:val="0"/>
        <w:autoSpaceDE w:val="0"/>
        <w:ind w:left="1074"/>
        <w:jc w:val="both"/>
        <w:rPr>
          <w:color w:val="000000"/>
        </w:rPr>
      </w:pPr>
    </w:p>
    <w:p w:rsidR="001515E7" w:rsidRDefault="001515E7">
      <w:pPr>
        <w:rPr>
          <w:color w:val="000000"/>
        </w:rPr>
      </w:pPr>
    </w:p>
    <w:p w:rsidR="001515E7" w:rsidRDefault="00111511">
      <w:pPr>
        <w:pageBreakBefore/>
        <w:rPr>
          <w:b/>
          <w:bCs/>
        </w:rPr>
      </w:pPr>
      <w:r>
        <w:rPr>
          <w:b/>
        </w:rPr>
        <w:lastRenderedPageBreak/>
        <w:t>2.4</w:t>
      </w:r>
      <w:r w:rsidR="001515E7">
        <w:rPr>
          <w:b/>
        </w:rPr>
        <w:t>. Пакет экзаменатора</w:t>
      </w:r>
    </w:p>
    <w:p w:rsidR="001515E7" w:rsidRDefault="001515E7">
      <w:pPr>
        <w:snapToGrid w:val="0"/>
        <w:jc w:val="both"/>
        <w:rPr>
          <w:b/>
          <w:bCs/>
        </w:rPr>
      </w:pPr>
    </w:p>
    <w:p w:rsidR="001515E7" w:rsidRDefault="001515E7">
      <w:pPr>
        <w:jc w:val="both"/>
      </w:pPr>
      <w:r>
        <w:rPr>
          <w:b/>
          <w:bCs/>
        </w:rPr>
        <w:t>Условия выполнения задания</w:t>
      </w:r>
    </w:p>
    <w:p w:rsidR="001515E7" w:rsidRDefault="00263EE4">
      <w:pPr>
        <w:ind w:firstLine="567"/>
        <w:jc w:val="both"/>
      </w:pPr>
      <w:r>
        <w:t>Дифференцированный зачет</w:t>
      </w:r>
      <w:r w:rsidR="001515E7">
        <w:t xml:space="preserve"> проводится </w:t>
      </w:r>
      <w:r w:rsidR="001515E7">
        <w:rPr>
          <w:bCs/>
        </w:rPr>
        <w:t>по подгруппам в количестве 6 человек, п</w:t>
      </w:r>
      <w:r w:rsidR="001515E7">
        <w:t>утем устного ответа на первые 2 вопроса и решения задачи на компьютере. Всего 1</w:t>
      </w:r>
      <w:r>
        <w:t>2</w:t>
      </w:r>
      <w:r w:rsidR="001515E7">
        <w:t xml:space="preserve"> билетов. Студенту необходимо ответить на один билет. Полный ответ на теоретические вопросы и практическое задание оцениваются в 1 балл. </w:t>
      </w:r>
    </w:p>
    <w:p w:rsidR="001515E7" w:rsidRDefault="001515E7">
      <w:pPr>
        <w:ind w:firstLine="567"/>
        <w:jc w:val="both"/>
      </w:pPr>
      <w:r>
        <w:t>Максимальное количество баллов за ответ – 3. Оценка «3» ставиться, если студент набрал 1 балл, «4» - 2 балла, «5» - 3 балла.</w:t>
      </w:r>
    </w:p>
    <w:p w:rsidR="001515E7" w:rsidRDefault="001515E7">
      <w:pPr>
        <w:ind w:firstLine="567"/>
        <w:jc w:val="both"/>
        <w:rPr>
          <w:bCs/>
        </w:rPr>
      </w:pPr>
      <w:r>
        <w:t>Время выполнения задания  - 1 академический час (45 минут) без перерыва.</w:t>
      </w:r>
    </w:p>
    <w:p w:rsidR="001515E7" w:rsidRDefault="001515E7">
      <w:pPr>
        <w:ind w:firstLine="567"/>
        <w:jc w:val="both"/>
        <w:rPr>
          <w:bCs/>
          <w:i/>
        </w:rPr>
      </w:pPr>
      <w:r>
        <w:rPr>
          <w:bCs/>
        </w:rPr>
        <w:t xml:space="preserve">Оборудование: бумага, ручки, компьютеры с </w:t>
      </w:r>
      <w:r w:rsidR="0061052C">
        <w:rPr>
          <w:bCs/>
        </w:rPr>
        <w:t>компилятором языка</w:t>
      </w:r>
      <w:r>
        <w:t xml:space="preserve"> </w:t>
      </w:r>
      <w:r>
        <w:rPr>
          <w:lang w:val="en-US"/>
        </w:rPr>
        <w:t>C</w:t>
      </w:r>
      <w:r>
        <w:t>++.</w:t>
      </w:r>
    </w:p>
    <w:p w:rsidR="001515E7" w:rsidRDefault="001515E7">
      <w:pPr>
        <w:jc w:val="both"/>
        <w:rPr>
          <w:bCs/>
          <w:i/>
        </w:rPr>
      </w:pPr>
    </w:p>
    <w:tbl>
      <w:tblPr>
        <w:tblW w:w="9408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402"/>
        <w:gridCol w:w="2552"/>
        <w:gridCol w:w="804"/>
        <w:gridCol w:w="2620"/>
        <w:gridCol w:w="30"/>
      </w:tblGrid>
      <w:tr w:rsidR="001515E7" w:rsidTr="0011151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rPr>
                <w:b/>
                <w:i/>
              </w:rPr>
            </w:pPr>
            <w:r>
              <w:rPr>
                <w:b/>
              </w:rPr>
              <w:t>Задания (номер)</w:t>
            </w:r>
          </w:p>
          <w:p w:rsidR="001515E7" w:rsidRDefault="001515E7">
            <w:pPr>
              <w:rPr>
                <w:b/>
                <w:i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Предмет(ы) оценивания</w:t>
            </w:r>
          </w:p>
        </w:tc>
        <w:tc>
          <w:tcPr>
            <w:tcW w:w="3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jc w:val="center"/>
            </w:pPr>
            <w:r>
              <w:rPr>
                <w:b/>
              </w:rPr>
              <w:t>Критерии оценки: количество баллов за задание, правильный ответ:  1балл</w:t>
            </w:r>
          </w:p>
        </w:tc>
      </w:tr>
      <w:tr w:rsidR="001515E7" w:rsidTr="00111511">
        <w:tc>
          <w:tcPr>
            <w:tcW w:w="340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uppressAutoHyphens w:val="0"/>
              <w:snapToGrid w:val="0"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t>Дайте определение понятию «алгоритм», охарактеризуйте свойства алгоритмов, способы описания алгоритмов. Расскажите об исполнителях алгоритмов. Приведите примеры использования алгоритмов.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tabs>
                <w:tab w:val="left" w:pos="736"/>
                <w:tab w:val="left" w:pos="1652"/>
                <w:tab w:val="left" w:pos="2568"/>
                <w:tab w:val="left" w:pos="3484"/>
                <w:tab w:val="left" w:pos="4400"/>
                <w:tab w:val="left" w:pos="5316"/>
                <w:tab w:val="left" w:pos="6232"/>
                <w:tab w:val="left" w:pos="7148"/>
                <w:tab w:val="left" w:pos="8064"/>
                <w:tab w:val="left" w:pos="8980"/>
                <w:tab w:val="left" w:pos="9896"/>
                <w:tab w:val="left" w:pos="10812"/>
                <w:tab w:val="left" w:pos="11728"/>
                <w:tab w:val="left" w:pos="12644"/>
                <w:tab w:val="left" w:pos="13560"/>
                <w:tab w:val="left" w:pos="14476"/>
              </w:tabs>
              <w:snapToGrid w:val="0"/>
              <w:spacing w:line="240" w:lineRule="auto"/>
              <w:jc w:val="both"/>
            </w:pPr>
            <w:r>
              <w:rPr>
                <w:rStyle w:val="FontStyle57"/>
                <w:sz w:val="24"/>
                <w:szCs w:val="24"/>
              </w:rPr>
              <w:t>Этапы решения задачи на компьютере: понятие алгоритма, свойства алгоритма, способы описания алгоритмов;</w:t>
            </w:r>
          </w:p>
          <w:p w:rsidR="001515E7" w:rsidRDefault="001515E7">
            <w:pPr>
              <w:snapToGrid w:val="0"/>
            </w:pPr>
          </w:p>
        </w:tc>
        <w:tc>
          <w:tcPr>
            <w:tcW w:w="345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определяет понятие алгоритма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перечисляет свойства алгоритма и приводит примеры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bCs/>
              </w:rPr>
            </w:pPr>
            <w:r>
              <w:rPr>
                <w:rStyle w:val="FontStyle57"/>
              </w:rPr>
              <w:t>перечисляет способы описания алгоритмов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bCs/>
              </w:rPr>
              <w:t xml:space="preserve">приводит примеры алгоритмов </w:t>
            </w:r>
            <w:r>
              <w:rPr>
                <w:rStyle w:val="FontStyle57"/>
              </w:rPr>
              <w:t>(0,25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</w:pPr>
            <w:r>
              <w:t>Определите понятие функции. Опишите обращение к функции.</w:t>
            </w:r>
          </w:p>
          <w:p w:rsidR="001515E7" w:rsidRDefault="001515E7">
            <w:pPr>
              <w:suppressAutoHyphens w:val="0"/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rPr>
                <w:rStyle w:val="FontStyle57"/>
              </w:rPr>
            </w:pPr>
            <w:r>
              <w:rPr>
                <w:rStyle w:val="FontStyle57"/>
                <w:sz w:val="24"/>
                <w:szCs w:val="24"/>
              </w:rPr>
              <w:t>Определение функции, обращение к функции, прототип функции,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определяет понятие функции (0,2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записывает синтаксис функции (0,2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 xml:space="preserve"> определяет оператор возврата (0,2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раскрывает отличие формальных и фактических параметров (0,2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приводит пример функции (0,2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</w:pPr>
            <w:r>
              <w:t>Опишите алгоритмические структуры: “Ветвление”, “Выбор”, “Цикл” в виде блок-схем. Приведите примеры.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</w:pPr>
            <w:r>
              <w:t>Знание базовых конструкций языков программирования</w:t>
            </w:r>
          </w:p>
          <w:p w:rsidR="001515E7" w:rsidRDefault="001515E7">
            <w:pPr>
              <w:rPr>
                <w:bCs/>
              </w:rPr>
            </w:pPr>
            <w:r>
              <w:t>Принципы структурного программирования</w:t>
            </w:r>
          </w:p>
          <w:p w:rsidR="001515E7" w:rsidRDefault="001515E7">
            <w:pPr>
              <w:rPr>
                <w:bCs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дает определение структурам «Ветвление» , «Выбор», «Цикл» (0,33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изображает в виде блок-схемы алгоритмические структуры (0,33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t>приводит пример на каждую из алгоритмических структур (0,33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  <w:rPr>
                <w:bCs/>
              </w:rPr>
            </w:pPr>
            <w:r>
              <w:t>Определите понятие константы. Дайте краткую характеристику каждому типу.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rPr>
                <w:rStyle w:val="FontStyle57"/>
              </w:rPr>
            </w:pPr>
            <w:r>
              <w:rPr>
                <w:bCs/>
              </w:rPr>
              <w:t>Типы данных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приводит примеры описания переменных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раскрывает запись целых констант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раскрывает запись вещественных  констант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</w:pPr>
            <w:r>
              <w:rPr>
                <w:rStyle w:val="FontStyle57"/>
              </w:rPr>
              <w:lastRenderedPageBreak/>
              <w:t>раскрывает запись символьных и строковых констант (0,25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</w:pPr>
            <w:r>
              <w:lastRenderedPageBreak/>
              <w:t>Определите понятие цикл. Опишите цикл с предусловием с помощью блок-схемы и в виде программы. Приведите примеры решения задач с использованием цикла с предусловием.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</w:pPr>
            <w:r>
              <w:t>Знание базовых конструкций языков программирования</w:t>
            </w:r>
          </w:p>
          <w:p w:rsidR="001515E7" w:rsidRDefault="001515E7">
            <w:pPr>
              <w:rPr>
                <w:bCs/>
              </w:rPr>
            </w:pPr>
            <w:r>
              <w:t>Принципы структурного программирования</w:t>
            </w:r>
          </w:p>
          <w:p w:rsidR="001515E7" w:rsidRDefault="001515E7">
            <w:pPr>
              <w:rPr>
                <w:bCs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определяет понятие цикл (0,2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описывает формат оператора цикла с предусловием (0,2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изображает цикла с предусловием в виде блок-схемы (0,2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описывает ход выполнения оператора (0,2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приводит примеры решения задач с использованием цикла с предусловием (0,2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</w:pPr>
            <w:r>
              <w:t xml:space="preserve">Расскажите об алфавите языка С++, переменных, типах переменных.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rPr>
                <w:bCs/>
              </w:rPr>
            </w:pPr>
            <w:r>
              <w:t>Типы данных</w:t>
            </w:r>
          </w:p>
          <w:p w:rsidR="001515E7" w:rsidRDefault="001515E7">
            <w:pPr>
              <w:rPr>
                <w:bCs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перечисляет алфавит языка С++ (0,33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раскрывает понятие переменной и идентификатора (0,33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дает краткую характеристику каждому типу данных (0,33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</w:pPr>
            <w:r>
              <w:t xml:space="preserve">Опишите форматированный ввод и вывод данных.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</w:pPr>
            <w:r>
              <w:t>Принципы структурного программирования</w:t>
            </w:r>
          </w:p>
          <w:p w:rsidR="001515E7" w:rsidRDefault="001515E7"/>
          <w:p w:rsidR="001515E7" w:rsidRDefault="001515E7">
            <w:pPr>
              <w:rPr>
                <w:rStyle w:val="FontStyle57"/>
              </w:rPr>
            </w:pPr>
            <w:r>
              <w:t>Типы данных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 xml:space="preserve">определяет оператор </w:t>
            </w:r>
            <w:r>
              <w:rPr>
                <w:rStyle w:val="FontStyle57"/>
                <w:lang w:val="en-US"/>
              </w:rPr>
              <w:t>scanf()</w:t>
            </w:r>
            <w:r>
              <w:rPr>
                <w:rStyle w:val="FontStyle57"/>
              </w:rPr>
              <w:t xml:space="preserve"> (0,2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 xml:space="preserve">описывает спецификаторы для </w:t>
            </w:r>
            <w:r>
              <w:rPr>
                <w:rStyle w:val="FontStyle57"/>
                <w:lang w:val="en-US"/>
              </w:rPr>
              <w:t>scanf</w:t>
            </w:r>
            <w:r>
              <w:rPr>
                <w:rStyle w:val="FontStyle57"/>
              </w:rPr>
              <w:t>()(0,2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 xml:space="preserve">определяет оператор </w:t>
            </w:r>
            <w:r>
              <w:rPr>
                <w:rStyle w:val="FontStyle57"/>
                <w:lang w:val="en-US"/>
              </w:rPr>
              <w:t>printf()</w:t>
            </w:r>
            <w:r>
              <w:rPr>
                <w:rStyle w:val="FontStyle57"/>
              </w:rPr>
              <w:t>(0,2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описывает управляющие символы (0,2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 xml:space="preserve">приводит примеры использования операторов </w:t>
            </w:r>
            <w:r>
              <w:rPr>
                <w:rStyle w:val="FontStyle57"/>
                <w:lang w:val="en-US"/>
              </w:rPr>
              <w:t>scanf</w:t>
            </w:r>
            <w:r>
              <w:rPr>
                <w:rStyle w:val="FontStyle57"/>
              </w:rPr>
              <w:t xml:space="preserve">() и </w:t>
            </w:r>
            <w:r>
              <w:rPr>
                <w:rStyle w:val="FontStyle57"/>
                <w:lang w:val="en-US"/>
              </w:rPr>
              <w:t>printf</w:t>
            </w:r>
            <w:r>
              <w:rPr>
                <w:rStyle w:val="FontStyle57"/>
              </w:rPr>
              <w:t>() (0,2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pStyle w:val="af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Определите понятие двумерного массива. Раскройте понятия «имя массива», «элемент массива», «индексы </w:t>
            </w:r>
          </w:p>
          <w:p w:rsidR="001515E7" w:rsidRDefault="001515E7">
            <w:pPr>
              <w:pStyle w:val="af"/>
              <w:jc w:val="left"/>
            </w:pPr>
            <w:r>
              <w:rPr>
                <w:sz w:val="24"/>
                <w:szCs w:val="24"/>
              </w:rPr>
              <w:t>элемента массива». Приведите примеры заполнения и вывода элементов двумерного  массива.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</w:pPr>
            <w:r>
              <w:t>Принципы структурного программирования</w:t>
            </w:r>
          </w:p>
          <w:p w:rsidR="001515E7" w:rsidRDefault="001515E7">
            <w:pPr>
              <w:rPr>
                <w:bCs/>
              </w:rPr>
            </w:pPr>
            <w:r>
              <w:t>Типы данных</w:t>
            </w:r>
          </w:p>
          <w:p w:rsidR="001515E7" w:rsidRDefault="001515E7">
            <w:pPr>
              <w:rPr>
                <w:bCs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определяет понятия двумерного массива, элемента массива, индекса элемента массива (0,5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приводит примеры решения задач на заполнение и вывод двумерного массива (0,5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</w:pPr>
            <w:r>
              <w:t>Опишите потоковый ввод-вывод в С++. Приведите примеры решения задач с использованием данных операторов.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</w:pPr>
            <w:r>
              <w:t>Принципы структурного программирования</w:t>
            </w:r>
          </w:p>
          <w:p w:rsidR="001515E7" w:rsidRDefault="001515E7">
            <w:pPr>
              <w:rPr>
                <w:rStyle w:val="FontStyle57"/>
              </w:rPr>
            </w:pPr>
            <w:r>
              <w:t>Типы данных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 xml:space="preserve">определяет оператор </w:t>
            </w:r>
            <w:r>
              <w:rPr>
                <w:rStyle w:val="FontStyle57"/>
                <w:lang w:val="en-US"/>
              </w:rPr>
              <w:t>cin</w:t>
            </w:r>
            <w:r>
              <w:rPr>
                <w:rStyle w:val="FontStyle57"/>
              </w:rPr>
              <w:t xml:space="preserve">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 xml:space="preserve">определяет оператор </w:t>
            </w:r>
            <w:r>
              <w:rPr>
                <w:rStyle w:val="FontStyle57"/>
                <w:lang w:val="en-US"/>
              </w:rPr>
              <w:t>cout</w:t>
            </w:r>
            <w:r>
              <w:rPr>
                <w:rStyle w:val="FontStyle57"/>
              </w:rPr>
              <w:t xml:space="preserve">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описывает управляющие символы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 xml:space="preserve">приводит примеры использования операторов </w:t>
            </w:r>
            <w:r>
              <w:rPr>
                <w:rStyle w:val="FontStyle57"/>
                <w:lang w:val="en-US"/>
              </w:rPr>
              <w:t>cin</w:t>
            </w:r>
            <w:r>
              <w:rPr>
                <w:rStyle w:val="FontStyle57"/>
              </w:rPr>
              <w:t xml:space="preserve"> и </w:t>
            </w:r>
            <w:r>
              <w:rPr>
                <w:rStyle w:val="FontStyle57"/>
                <w:lang w:val="en-US"/>
              </w:rPr>
              <w:t>cout</w:t>
            </w:r>
            <w:r>
              <w:rPr>
                <w:rStyle w:val="FontStyle57"/>
              </w:rPr>
              <w:t xml:space="preserve"> (0,25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</w:pPr>
          </w:p>
          <w:p w:rsidR="001515E7" w:rsidRDefault="001515E7">
            <w:pPr>
              <w:widowControl w:val="0"/>
              <w:autoSpaceDE w:val="0"/>
              <w:spacing w:line="240" w:lineRule="auto"/>
            </w:pPr>
            <w:r>
              <w:t>Приведите примеры сортировок элементов массива.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</w:pPr>
            <w:r>
              <w:t>Принципы структурного программирования</w:t>
            </w:r>
          </w:p>
          <w:p w:rsidR="001515E7" w:rsidRDefault="001515E7">
            <w:r>
              <w:t>Знание базовых конструкций языков программирования</w:t>
            </w:r>
          </w:p>
          <w:p w:rsidR="001515E7" w:rsidRDefault="001515E7"/>
          <w:p w:rsidR="001515E7" w:rsidRDefault="001515E7">
            <w:pPr>
              <w:rPr>
                <w:bCs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описывает алгоритм сортировки массива «методом пузырька» (0,33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описывает алгоритм сортировки массива методом «вставки» (0,33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описывает алгоритм сортировки массива методом «Выбора» (0,33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</w:pPr>
            <w:r>
              <w:t>Раскройте понятие «составное условие». Приведите примеры решения задач с использованием логических выражений.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</w:pPr>
            <w:r>
              <w:t>Принципы структурного программирования</w:t>
            </w:r>
          </w:p>
          <w:p w:rsidR="001515E7" w:rsidRDefault="001515E7">
            <w:pPr>
              <w:rPr>
                <w:bCs/>
              </w:rPr>
            </w:pPr>
            <w:r>
              <w:t>Знание базовых конструкций языков программирования</w:t>
            </w:r>
          </w:p>
          <w:p w:rsidR="001515E7" w:rsidRDefault="001515E7">
            <w:pPr>
              <w:rPr>
                <w:bCs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определяет понятия составное условие (0,33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описывает логические операции, приоритет логических операций (0,33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приводит примеры решения задач с составными условиями (0,33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</w:pPr>
            <w:r>
              <w:t>Раскройте понятие ветвления. Опишите ветвление с помощью блок-схемы и в виде программы. Приведите примеры решения задач.</w:t>
            </w:r>
          </w:p>
          <w:p w:rsidR="001515E7" w:rsidRDefault="001515E7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</w:pPr>
            <w:r>
              <w:t>Принципы структурного программирования</w:t>
            </w:r>
          </w:p>
          <w:p w:rsidR="001515E7" w:rsidRDefault="001515E7">
            <w:pPr>
              <w:rPr>
                <w:bCs/>
              </w:rPr>
            </w:pPr>
            <w:r>
              <w:t>Знание базовых конструкций языков программирования</w:t>
            </w:r>
          </w:p>
          <w:p w:rsidR="001515E7" w:rsidRDefault="001515E7">
            <w:pPr>
              <w:rPr>
                <w:bCs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описывает понятие ветвления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раскрывает понятие полного и неполного ветвления в виде блок-схемы и программы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описывает ход выполнения оператора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приводит примеры решения задач с использованием разных видов ветвления (0,25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</w:pPr>
            <w:r>
              <w:t>Опишите оператор Выбора. Приведите примеры решения задач.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</w:pPr>
            <w:r>
              <w:t>Принципы структурного программирования</w:t>
            </w:r>
          </w:p>
          <w:p w:rsidR="001515E7" w:rsidRDefault="001515E7">
            <w:pPr>
              <w:rPr>
                <w:rStyle w:val="FontStyle57"/>
              </w:rPr>
            </w:pPr>
            <w:r>
              <w:t>Знание базовых конструкций языков программирования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описывает понятие структуры Выбор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описывает формат оператора Выбора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описывает ход выполнения оператора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приводит примеры решения задач с использованием оператора (0,25 балла);</w:t>
            </w:r>
          </w:p>
        </w:tc>
      </w:tr>
      <w:tr w:rsidR="001515E7" w:rsidRPr="008A2E7A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Pr="008A2E7A" w:rsidRDefault="001515E7" w:rsidP="00F17E47">
            <w:pPr>
              <w:widowControl w:val="0"/>
              <w:autoSpaceDE w:val="0"/>
              <w:snapToGrid w:val="0"/>
              <w:spacing w:line="240" w:lineRule="auto"/>
            </w:pPr>
            <w:r w:rsidRPr="008A2E7A">
              <w:t>Приведите примеры решения задач на обработку элементов</w:t>
            </w:r>
            <w:r w:rsidR="00F17E47" w:rsidRPr="008A2E7A">
              <w:t xml:space="preserve"> </w:t>
            </w:r>
            <w:r w:rsidRPr="008A2E7A">
              <w:t xml:space="preserve">главной </w:t>
            </w:r>
            <w:r w:rsidR="00F17E47" w:rsidRPr="008A2E7A">
              <w:t>и побочной диагоналей двумерного массива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Pr="008A2E7A" w:rsidRDefault="001515E7">
            <w:pPr>
              <w:snapToGrid w:val="0"/>
            </w:pPr>
            <w:r w:rsidRPr="008A2E7A">
              <w:t>Принципы структурного программирования</w:t>
            </w:r>
          </w:p>
          <w:p w:rsidR="001515E7" w:rsidRPr="008A2E7A" w:rsidRDefault="001515E7">
            <w:r w:rsidRPr="008A2E7A">
              <w:t>Знание базовых конструкций языков программирования</w:t>
            </w:r>
          </w:p>
          <w:p w:rsidR="001515E7" w:rsidRPr="008A2E7A" w:rsidRDefault="001515E7">
            <w:pPr>
              <w:rPr>
                <w:rStyle w:val="FontStyle57"/>
              </w:rPr>
            </w:pPr>
            <w:r w:rsidRPr="008A2E7A">
              <w:t>Типы данных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Pr="008A2E7A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 w:rsidRPr="008A2E7A">
              <w:rPr>
                <w:rStyle w:val="FontStyle57"/>
              </w:rPr>
              <w:t xml:space="preserve">приводит пример решения задачи на обработку </w:t>
            </w:r>
            <w:r w:rsidR="008A2E7A" w:rsidRPr="008A2E7A">
              <w:rPr>
                <w:rStyle w:val="FontStyle57"/>
              </w:rPr>
              <w:t>элементов главной диагонали (0,</w:t>
            </w:r>
            <w:r w:rsidRPr="008A2E7A">
              <w:rPr>
                <w:rStyle w:val="FontStyle57"/>
              </w:rPr>
              <w:t>5 балла);</w:t>
            </w:r>
          </w:p>
          <w:p w:rsidR="008A2E7A" w:rsidRPr="008A2E7A" w:rsidRDefault="008A2E7A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 w:rsidRPr="008A2E7A">
              <w:rPr>
                <w:rStyle w:val="FontStyle57"/>
              </w:rPr>
              <w:t>приводит пример решения задачи на обработку элементов побочной диагонали (0,5 балла);</w:t>
            </w:r>
          </w:p>
          <w:p w:rsidR="001515E7" w:rsidRPr="008A2E7A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</w:p>
        </w:tc>
      </w:tr>
      <w:tr w:rsidR="001B43C3" w:rsidRPr="008A2E7A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3C3" w:rsidRPr="008A2E7A" w:rsidRDefault="001B43C3" w:rsidP="00F17E47">
            <w:pPr>
              <w:widowControl w:val="0"/>
              <w:autoSpaceDE w:val="0"/>
              <w:snapToGrid w:val="0"/>
              <w:spacing w:line="240" w:lineRule="auto"/>
            </w:pPr>
            <w:r w:rsidRPr="008A2E7A">
              <w:t>Приведите примеры решения задач на обработку элементов столбц</w:t>
            </w:r>
            <w:r w:rsidR="00F17E47" w:rsidRPr="008A2E7A">
              <w:t>ов</w:t>
            </w:r>
            <w:r w:rsidRPr="008A2E7A">
              <w:t xml:space="preserve"> и строк матрицы.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3C3" w:rsidRPr="008A2E7A" w:rsidRDefault="001B43C3">
            <w:pPr>
              <w:snapToGrid w:val="0"/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3C3" w:rsidRPr="008A2E7A" w:rsidRDefault="008A2E7A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 w:rsidRPr="008A2E7A">
              <w:rPr>
                <w:rStyle w:val="FontStyle57"/>
              </w:rPr>
              <w:t>приводит пример решения задачи на обработку строк массива (0,5 балла);</w:t>
            </w:r>
          </w:p>
          <w:p w:rsidR="008A2E7A" w:rsidRPr="008A2E7A" w:rsidRDefault="008A2E7A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 w:rsidRPr="008A2E7A">
              <w:rPr>
                <w:rStyle w:val="FontStyle57"/>
              </w:rPr>
              <w:t>приводит пример решения задачи на обработку столбцов массива (0,5 балла);</w:t>
            </w:r>
          </w:p>
          <w:p w:rsidR="008A2E7A" w:rsidRPr="008A2E7A" w:rsidRDefault="008A2E7A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</w:pPr>
            <w:r>
              <w:lastRenderedPageBreak/>
              <w:t>Опишите математические функции. Приведите примеры перевода выражений с использованием математических функций в линейную форму.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rPr>
                <w:rStyle w:val="FontStyle57"/>
              </w:rPr>
            </w:pPr>
            <w:r>
              <w:t>Типы данных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описывает математические функции (0,5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приводит пример решения задач на перевода выражений с использованием математических функций в линейную форму (0,5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</w:pPr>
            <w:r>
              <w:t>Определите понятие цикл. Опишите цикл с параметром с помощью блок-схемы и в виде программы. Приведите примеры решения задач.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</w:pPr>
            <w:r>
              <w:t>Принципы структурного программирования</w:t>
            </w:r>
          </w:p>
          <w:p w:rsidR="001515E7" w:rsidRDefault="001515E7">
            <w:r>
              <w:t>Знание базовых конструкций языков программирования</w:t>
            </w:r>
          </w:p>
          <w:p w:rsidR="001515E7" w:rsidRDefault="001515E7">
            <w:pPr>
              <w:rPr>
                <w:rStyle w:val="FontStyle57"/>
              </w:rPr>
            </w:pPr>
            <w:r>
              <w:t>Типы данных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определяет понятие цикл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5" w:hanging="120"/>
              <w:rPr>
                <w:rStyle w:val="FontStyle57"/>
              </w:rPr>
            </w:pPr>
            <w:r>
              <w:rPr>
                <w:rStyle w:val="FontStyle57"/>
              </w:rPr>
              <w:t>описывает формат оператора цикла с параметром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изображает цикл с параметром в виде блок-схемы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описывает ход выполнения оператора приводит примеры решения задач с использованием цикла с параметром (0,25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spacing w:line="240" w:lineRule="auto"/>
            </w:pPr>
            <w:r>
              <w:t>Опишите операцию присваивания и общую структуру программы.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</w:pPr>
            <w:r>
              <w:t>Принципы структурного программирования</w:t>
            </w:r>
          </w:p>
          <w:p w:rsidR="001515E7" w:rsidRDefault="001515E7">
            <w:pPr>
              <w:rPr>
                <w:rStyle w:val="FontStyle57"/>
              </w:rPr>
            </w:pPr>
            <w:r>
              <w:t>Типы данных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описывает общую структуру программы(0,25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описывает общий вид операции присваивания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описывает ход выполнения операции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приводит примеры решения задач с использованием операции присваивания (0,25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pStyle w:val="af"/>
              <w:snapToGrid w:val="0"/>
              <w:jc w:val="left"/>
            </w:pPr>
            <w:r>
              <w:rPr>
                <w:sz w:val="24"/>
                <w:szCs w:val="24"/>
              </w:rPr>
              <w:t>Определите понятие «массив». Раскройте понятия имя массива, элемент массива, индекс элемента массива. Приведите примеры заполнения и вывода элементов линейного массива.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</w:pPr>
            <w:r>
              <w:t>Принципы структурного программирования</w:t>
            </w:r>
          </w:p>
          <w:p w:rsidR="001515E7" w:rsidRDefault="001515E7">
            <w:r>
              <w:t>Знание базовых конструкций языков программирования</w:t>
            </w:r>
          </w:p>
          <w:p w:rsidR="001515E7" w:rsidRDefault="001515E7">
            <w:pPr>
              <w:rPr>
                <w:rStyle w:val="FontStyle57"/>
              </w:rPr>
            </w:pPr>
            <w:r>
              <w:t>Типы данных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определяет понятие массив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раскрывает понятия: имя массива, элемент массива, индекс элемента массива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приводит примеры решения задач на заполнение массива разными способами (0,25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приводит примеры вывода линейного массива в строчку и столбик (0,25 балла);</w:t>
            </w:r>
          </w:p>
        </w:tc>
      </w:tr>
      <w:tr w:rsidR="001515E7" w:rsidRPr="008A2E7A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Pr="008A2E7A" w:rsidRDefault="00F17E47" w:rsidP="00F17E47">
            <w:pPr>
              <w:snapToGrid w:val="0"/>
              <w:spacing w:line="240" w:lineRule="auto"/>
            </w:pPr>
            <w:r w:rsidRPr="008A2E7A">
              <w:t>Раскройте принципы структурного и</w:t>
            </w:r>
            <w:r w:rsidR="001515E7" w:rsidRPr="008A2E7A">
              <w:t xml:space="preserve"> модульного программирования.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Pr="008A2E7A" w:rsidRDefault="008A2E7A">
            <w:pPr>
              <w:snapToGrid w:val="0"/>
              <w:rPr>
                <w:bCs/>
              </w:rPr>
            </w:pPr>
            <w:r w:rsidRPr="008A2E7A">
              <w:t>Принципы структурного</w:t>
            </w:r>
            <w:r w:rsidR="001515E7" w:rsidRPr="008A2E7A">
              <w:t xml:space="preserve"> </w:t>
            </w:r>
            <w:r w:rsidRPr="008A2E7A">
              <w:t xml:space="preserve">и </w:t>
            </w:r>
            <w:r w:rsidR="001515E7" w:rsidRPr="008A2E7A">
              <w:t>модульного программирования</w:t>
            </w:r>
          </w:p>
          <w:p w:rsidR="001515E7" w:rsidRPr="008A2E7A" w:rsidRDefault="001515E7">
            <w:pPr>
              <w:rPr>
                <w:bCs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Pr="008A2E7A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 w:rsidRPr="008A2E7A">
              <w:rPr>
                <w:rStyle w:val="FontStyle57"/>
              </w:rPr>
              <w:t>раскрывает принцип модульного программирования (0,</w:t>
            </w:r>
            <w:r w:rsidR="008A2E7A" w:rsidRPr="008A2E7A">
              <w:rPr>
                <w:rStyle w:val="FontStyle57"/>
              </w:rPr>
              <w:t>33</w:t>
            </w:r>
            <w:r w:rsidRPr="008A2E7A">
              <w:rPr>
                <w:rStyle w:val="FontStyle57"/>
              </w:rPr>
              <w:t xml:space="preserve"> балла);</w:t>
            </w:r>
          </w:p>
          <w:p w:rsidR="001515E7" w:rsidRPr="008A2E7A" w:rsidRDefault="008A2E7A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 w:rsidRPr="008A2E7A">
              <w:rPr>
                <w:rStyle w:val="FontStyle57"/>
              </w:rPr>
              <w:t>определяет понятие модуль (0,33</w:t>
            </w:r>
            <w:r w:rsidR="001515E7" w:rsidRPr="008A2E7A">
              <w:rPr>
                <w:rStyle w:val="FontStyle57"/>
              </w:rPr>
              <w:t xml:space="preserve"> балла);</w:t>
            </w:r>
          </w:p>
          <w:p w:rsidR="001515E7" w:rsidRPr="008A2E7A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 w:rsidRPr="008A2E7A">
              <w:rPr>
                <w:rStyle w:val="FontStyle57"/>
              </w:rPr>
              <w:t>раскрывает принципы структурного программирования (0,</w:t>
            </w:r>
            <w:r w:rsidR="008A2E7A" w:rsidRPr="008A2E7A">
              <w:rPr>
                <w:rStyle w:val="FontStyle57"/>
              </w:rPr>
              <w:t>33</w:t>
            </w:r>
            <w:r w:rsidRPr="008A2E7A">
              <w:rPr>
                <w:rStyle w:val="FontStyle57"/>
              </w:rPr>
              <w:t xml:space="preserve"> балла);</w:t>
            </w:r>
          </w:p>
          <w:p w:rsidR="001515E7" w:rsidRPr="008A2E7A" w:rsidRDefault="001515E7" w:rsidP="008A2E7A">
            <w:pPr>
              <w:snapToGrid w:val="0"/>
              <w:spacing w:line="240" w:lineRule="auto"/>
            </w:pP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</w:pPr>
            <w:r>
              <w:t xml:space="preserve">Приведите примеры обработки элементов линейного массива </w:t>
            </w:r>
            <w:r>
              <w:lastRenderedPageBreak/>
              <w:t>по месту (поиск суммы, произведения, замена элементов массива).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</w:pPr>
            <w:r>
              <w:lastRenderedPageBreak/>
              <w:t xml:space="preserve">Принципы структурного </w:t>
            </w:r>
            <w:r>
              <w:lastRenderedPageBreak/>
              <w:t>программирования</w:t>
            </w:r>
          </w:p>
          <w:p w:rsidR="001515E7" w:rsidRDefault="001515E7">
            <w:r>
              <w:t>Знание базовых конструкций языков программирования</w:t>
            </w:r>
          </w:p>
          <w:p w:rsidR="001515E7" w:rsidRDefault="001515E7">
            <w:pPr>
              <w:rPr>
                <w:rStyle w:val="FontStyle57"/>
              </w:rPr>
            </w:pPr>
            <w:r>
              <w:t>Типы данных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lastRenderedPageBreak/>
              <w:t xml:space="preserve">приводит пример решения задачи на поиск суммы и </w:t>
            </w:r>
            <w:r>
              <w:rPr>
                <w:rStyle w:val="FontStyle57"/>
              </w:rPr>
              <w:lastRenderedPageBreak/>
              <w:t>произведения элементов линейного массива (0,5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приводит пример решения задачи на замену элементов массива (0,5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spacing w:line="240" w:lineRule="auto"/>
            </w:pPr>
            <w:r>
              <w:lastRenderedPageBreak/>
              <w:t>Опишите виды операций по количеству операндов. Перечислите арифметические операции и раскройте их смысл. Приведите примеры.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</w:pPr>
            <w:r>
              <w:t>Принципы структурного программирования</w:t>
            </w:r>
          </w:p>
          <w:p w:rsidR="001515E7" w:rsidRDefault="001515E7">
            <w:pPr>
              <w:rPr>
                <w:rStyle w:val="FontStyle57"/>
              </w:rPr>
            </w:pPr>
            <w:r>
              <w:t>Типы данных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раскрывает понятия бинарной и унарной операций (0,33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перечисляет арифметические операции (0,33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раскрывает понятия операции инкремента и операции декремента (0,33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tabs>
                <w:tab w:val="left" w:pos="1500"/>
              </w:tabs>
              <w:autoSpaceDE w:val="0"/>
              <w:snapToGrid w:val="0"/>
              <w:spacing w:line="240" w:lineRule="auto"/>
            </w:pPr>
            <w:r>
              <w:t>Приведите примеры обработки элементов линейного массива по признаку (поиск суммы, произведения, количества, номеров элементов массива).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</w:pPr>
            <w:r>
              <w:t>Принципы структурного программирования</w:t>
            </w:r>
          </w:p>
          <w:p w:rsidR="001515E7" w:rsidRDefault="001515E7">
            <w:r>
              <w:t>Знание базовых конструкций языков программирования</w:t>
            </w:r>
          </w:p>
          <w:p w:rsidR="001515E7" w:rsidRDefault="001515E7">
            <w:pPr>
              <w:rPr>
                <w:rStyle w:val="FontStyle57"/>
              </w:rPr>
            </w:pPr>
            <w:r>
              <w:t>Типы данных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приводит пример решения задачи на поиск суммы и произведения элементов линейного массива по признаку (0,5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приводит пример решения задачи на поиск элементов массива по определенному признаку (0,5 балла);</w:t>
            </w:r>
          </w:p>
        </w:tc>
      </w:tr>
      <w:tr w:rsidR="001515E7" w:rsidTr="00111511">
        <w:trPr>
          <w:gridAfter w:val="1"/>
          <w:wAfter w:w="3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</w:pPr>
            <w:r>
              <w:t>Приведите примеры поиска минимального (максимального) элемента линейного массива и его номера.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</w:pPr>
            <w:r>
              <w:t>Принципы структурного программирования</w:t>
            </w:r>
          </w:p>
          <w:p w:rsidR="001515E7" w:rsidRDefault="001515E7">
            <w:r>
              <w:t>Знание базовых конструкций языков программирования</w:t>
            </w:r>
          </w:p>
          <w:p w:rsidR="001515E7" w:rsidRDefault="001515E7">
            <w:pPr>
              <w:rPr>
                <w:rStyle w:val="FontStyle57"/>
              </w:rPr>
            </w:pPr>
            <w:r>
              <w:t>Типы данных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раскрывает алгоритм поиска минимального (максимального) элемента линейного массива и его номера (0,5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приводит пример решения задачи на поиск минимального и максимального элементов линейного массива и их номеров (0,5 балла);</w:t>
            </w:r>
          </w:p>
        </w:tc>
      </w:tr>
      <w:tr w:rsidR="001515E7" w:rsidTr="001B43C3">
        <w:trPr>
          <w:gridAfter w:val="1"/>
          <w:wAfter w:w="30" w:type="dxa"/>
        </w:trPr>
        <w:tc>
          <w:tcPr>
            <w:tcW w:w="9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jc w:val="center"/>
            </w:pPr>
            <w:r>
              <w:t>Практические задания</w:t>
            </w:r>
          </w:p>
        </w:tc>
      </w:tr>
      <w:tr w:rsidR="001515E7" w:rsidTr="001B43C3">
        <w:trPr>
          <w:gridAfter w:val="1"/>
          <w:wAfter w:w="30" w:type="dxa"/>
          <w:trHeight w:hRule="exact" w:val="28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spacing w:line="240" w:lineRule="auto"/>
            </w:pPr>
            <w:r>
              <w:rPr>
                <w:color w:val="000000"/>
              </w:rPr>
              <w:t xml:space="preserve">Решите задачу. Для заданной координатами Х и У точки проверить принадлежит ли она квадрату на рисунке: </w:t>
            </w:r>
          </w:p>
          <w:p w:rsidR="001515E7" w:rsidRDefault="00D8296B">
            <w:pPr>
              <w:tabs>
                <w:tab w:val="left" w:pos="2895"/>
              </w:tabs>
              <w:rPr>
                <w:color w:val="000000"/>
              </w:rPr>
            </w:pPr>
            <w:r>
              <w:rPr>
                <w:color w:val="000000"/>
              </w:rPr>
              <w:pict>
                <v:group id="_x0000_s1031" style="position:absolute;margin-left:-19.2pt;margin-top:-.55pt;width:156.1pt;height:70.9pt;z-index:4;mso-wrap-distance-left:0;mso-wrap-distance-right:0;mso-position-horizontal-relative:margin" coordorigin="-384,-11" coordsize="3121,1417">
                  <o:lock v:ext="edit" text="t"/>
                  <v:rect id="_x0000_s1032" style="position:absolute;left:468;top:417;width:1133;height:928;mso-wrap-style:none;v-text-anchor:middle" strokeweight=".26mm">
                    <v:fill r:id="rId5" o:title="" color2="black" type="tile"/>
                    <v:stroke endcap="square"/>
                  </v:rect>
                  <v:line id="_x0000_s1033" style="position:absolute" from="1036,-11" to="1036,1406" strokeweight=".26mm">
                    <v:stroke startarrow="block" joinstyle="miter" endcap="square"/>
                  </v:line>
                  <v:line id="_x0000_s1034" style="position:absolute" from="-384,1342" to="2737,1342" strokeweight=".26mm">
                    <v:stroke endarrow="block" joinstyle="miter" endcap="square"/>
                  </v:line>
                  <w10:wrap anchorx="margin"/>
                </v:group>
              </w:pict>
            </w:r>
            <w:r w:rsidR="001515E7">
              <w:rPr>
                <w:color w:val="000000"/>
              </w:rPr>
              <w:t xml:space="preserve">                   4</w:t>
            </w:r>
          </w:p>
          <w:p w:rsidR="001515E7" w:rsidRDefault="001515E7">
            <w:pPr>
              <w:tabs>
                <w:tab w:val="left" w:pos="2895"/>
              </w:tabs>
              <w:rPr>
                <w:color w:val="000000"/>
              </w:rPr>
            </w:pPr>
          </w:p>
          <w:p w:rsidR="001515E7" w:rsidRDefault="001515E7">
            <w:pPr>
              <w:rPr>
                <w:color w:val="000000"/>
              </w:rPr>
            </w:pPr>
          </w:p>
          <w:p w:rsidR="001515E7" w:rsidRDefault="001515E7">
            <w:pPr>
              <w:rPr>
                <w:color w:val="000000"/>
              </w:rPr>
            </w:pPr>
          </w:p>
          <w:p w:rsidR="001515E7" w:rsidRDefault="001515E7">
            <w:pPr>
              <w:tabs>
                <w:tab w:val="left" w:pos="3825"/>
                <w:tab w:val="left" w:pos="5430"/>
              </w:tabs>
              <w:rPr>
                <w:color w:val="000000"/>
              </w:rPr>
            </w:pPr>
          </w:p>
          <w:p w:rsidR="001515E7" w:rsidRDefault="001515E7">
            <w:pPr>
              <w:tabs>
                <w:tab w:val="left" w:pos="5250"/>
              </w:tabs>
              <w:rPr>
                <w:sz w:val="22"/>
              </w:rPr>
            </w:pPr>
            <w:r>
              <w:rPr>
                <w:color w:val="000000"/>
              </w:rPr>
              <w:t xml:space="preserve">   -2                      2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hd w:val="clear" w:color="auto" w:fill="FFFFFF"/>
              <w:snapToGrid w:val="0"/>
              <w:rPr>
                <w:sz w:val="22"/>
              </w:rPr>
            </w:pPr>
            <w:r>
              <w:rPr>
                <w:sz w:val="22"/>
              </w:rPr>
              <w:t>работать в среде программирования</w:t>
            </w:r>
            <w:r w:rsidR="00F17E47">
              <w:rPr>
                <w:sz w:val="22"/>
              </w:rPr>
              <w:t>;</w:t>
            </w:r>
          </w:p>
          <w:p w:rsidR="001515E7" w:rsidRDefault="001515E7">
            <w:pPr>
              <w:shd w:val="clear" w:color="auto" w:fill="FFFFFF"/>
              <w:rPr>
                <w:bCs/>
                <w:sz w:val="22"/>
              </w:rPr>
            </w:pPr>
            <w:r>
              <w:rPr>
                <w:sz w:val="22"/>
              </w:rPr>
              <w:t>реализовывать   построенные алгоритмы  в виде программ на языке программирования С++</w:t>
            </w:r>
          </w:p>
          <w:p w:rsidR="001515E7" w:rsidRDefault="001515E7">
            <w:pPr>
              <w:rPr>
                <w:bCs/>
                <w:sz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пишет программу, которая запрашивает координаты точки (0,5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в результате выполнения программа выводит на экран сообщение «Принадлежит» или «Не принадлежит» (0,5 балла);</w:t>
            </w:r>
          </w:p>
        </w:tc>
      </w:tr>
      <w:tr w:rsidR="001515E7" w:rsidTr="001B43C3">
        <w:trPr>
          <w:gridAfter w:val="1"/>
          <w:wAfter w:w="30" w:type="dxa"/>
          <w:trHeight w:val="259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spacing w:line="240" w:lineRule="auto"/>
              <w:rPr>
                <w:sz w:val="22"/>
              </w:rPr>
            </w:pPr>
            <w:r>
              <w:lastRenderedPageBreak/>
              <w:t>Решите задачу. Дан одномерный массив действительных чисел С(50). Заполнить массив целыми случайными числами из интервала [-10;75]. Исходный массив распечатать. Найти максимальный элемент в первой половине массива и его порядковый номер.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hd w:val="clear" w:color="auto" w:fill="FFFFFF"/>
              <w:snapToGrid w:val="0"/>
              <w:rPr>
                <w:sz w:val="22"/>
              </w:rPr>
            </w:pPr>
            <w:r>
              <w:rPr>
                <w:sz w:val="22"/>
              </w:rPr>
              <w:t>работать в среде программирования</w:t>
            </w:r>
            <w:r w:rsidR="00F17E47">
              <w:rPr>
                <w:sz w:val="22"/>
              </w:rPr>
              <w:t>;</w:t>
            </w:r>
          </w:p>
          <w:p w:rsidR="001515E7" w:rsidRDefault="001515E7">
            <w:pPr>
              <w:shd w:val="clear" w:color="auto" w:fill="FFFFFF"/>
              <w:rPr>
                <w:bCs/>
                <w:sz w:val="22"/>
              </w:rPr>
            </w:pPr>
            <w:r>
              <w:rPr>
                <w:sz w:val="22"/>
              </w:rPr>
              <w:t>реализовывать   построенные алгоритмы  в виде программ на языке программирования С++</w:t>
            </w:r>
          </w:p>
          <w:p w:rsidR="001515E7" w:rsidRDefault="001515E7">
            <w:pPr>
              <w:rPr>
                <w:bCs/>
                <w:sz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пишет программу, которая заполняет массив целыми случайными числами и выводит его на экран (0,5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находит максимальный элемент в первой половине массива и его номер. Выводит их значения (0,5 балла);</w:t>
            </w:r>
          </w:p>
        </w:tc>
      </w:tr>
      <w:tr w:rsidR="001515E7" w:rsidTr="001B43C3">
        <w:trPr>
          <w:gridAfter w:val="1"/>
          <w:wAfter w:w="30" w:type="dxa"/>
          <w:trHeight w:val="16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rPr>
                <w:sz w:val="22"/>
              </w:rPr>
            </w:pPr>
            <w:r>
              <w:rPr>
                <w:color w:val="000000"/>
              </w:rPr>
              <w:t>Решите задачу. Даны натуральные числа от 35 до 87. Найти и напечатать те из них, которые при делении на 7 дают остаток 1, 2 или 5.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hd w:val="clear" w:color="auto" w:fill="FFFFFF"/>
              <w:snapToGrid w:val="0"/>
              <w:rPr>
                <w:sz w:val="22"/>
              </w:rPr>
            </w:pPr>
            <w:r>
              <w:rPr>
                <w:sz w:val="22"/>
              </w:rPr>
              <w:t>работать в среде программирования;</w:t>
            </w:r>
          </w:p>
          <w:p w:rsidR="001515E7" w:rsidRDefault="001515E7">
            <w:pPr>
              <w:shd w:val="clear" w:color="auto" w:fill="FFFFFF"/>
              <w:rPr>
                <w:rStyle w:val="FontStyle57"/>
              </w:rPr>
            </w:pPr>
            <w:r>
              <w:rPr>
                <w:sz w:val="22"/>
              </w:rPr>
              <w:t>реализовывать   построенные алгоритмы  в виде программ на языке программирования С++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пишет программу, которая среди заданных чисел ищет те из них,</w:t>
            </w:r>
            <w:r>
              <w:rPr>
                <w:color w:val="000000"/>
              </w:rPr>
              <w:t xml:space="preserve"> которые при делении на 7 дают остаток 1, 2 или 5. Выводит их. (1 балл)</w:t>
            </w:r>
          </w:p>
        </w:tc>
      </w:tr>
      <w:tr w:rsidR="001515E7" w:rsidTr="001B43C3">
        <w:trPr>
          <w:gridAfter w:val="1"/>
          <w:wAfter w:w="30" w:type="dxa"/>
          <w:trHeight w:val="13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rPr>
                <w:sz w:val="22"/>
              </w:rPr>
            </w:pPr>
            <w:r>
              <w:rPr>
                <w:color w:val="000000"/>
              </w:rPr>
              <w:t xml:space="preserve">Решите задачу. </w:t>
            </w:r>
            <w:r>
              <w:t>Подсчитать количество букв «к» в предложении. Предложение вводится с клавиатуры.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hd w:val="clear" w:color="auto" w:fill="FFFFFF"/>
              <w:snapToGrid w:val="0"/>
              <w:rPr>
                <w:sz w:val="22"/>
              </w:rPr>
            </w:pPr>
            <w:r>
              <w:rPr>
                <w:sz w:val="22"/>
              </w:rPr>
              <w:t>работать в среде программирования;</w:t>
            </w:r>
          </w:p>
          <w:p w:rsidR="001515E7" w:rsidRDefault="001515E7">
            <w:pPr>
              <w:shd w:val="clear" w:color="auto" w:fill="FFFFFF"/>
              <w:rPr>
                <w:bCs/>
                <w:sz w:val="22"/>
              </w:rPr>
            </w:pPr>
            <w:r>
              <w:rPr>
                <w:sz w:val="22"/>
              </w:rPr>
              <w:t>реализовывать   построенные алгоритмы  в виде программ на языке программирования С++</w:t>
            </w:r>
          </w:p>
          <w:p w:rsidR="001515E7" w:rsidRDefault="001515E7">
            <w:pPr>
              <w:rPr>
                <w:bCs/>
                <w:sz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color w:val="000000"/>
              </w:rPr>
              <w:t>пишет программу, которая запрашивает ввести предложение и считает количество букв «к». Результат выводит на экран. (1 балл)</w:t>
            </w:r>
          </w:p>
        </w:tc>
      </w:tr>
      <w:tr w:rsidR="001515E7" w:rsidTr="001B43C3">
        <w:trPr>
          <w:gridAfter w:val="1"/>
          <w:wAfter w:w="30" w:type="dxa"/>
          <w:trHeight w:val="13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  <w:rPr>
                <w:sz w:val="22"/>
              </w:rPr>
            </w:pPr>
            <w:r>
              <w:rPr>
                <w:color w:val="000000"/>
              </w:rPr>
              <w:t xml:space="preserve">Решите задачу. </w:t>
            </w:r>
            <w:r>
              <w:t>Вывести на экран таблицу перевода из килограммов в граммы вида: 1 кг = 1000 гр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hd w:val="clear" w:color="auto" w:fill="FFFFFF"/>
              <w:snapToGrid w:val="0"/>
              <w:rPr>
                <w:sz w:val="22"/>
              </w:rPr>
            </w:pPr>
            <w:r>
              <w:rPr>
                <w:sz w:val="22"/>
              </w:rPr>
              <w:t>работать в среде программирования;</w:t>
            </w:r>
          </w:p>
          <w:p w:rsidR="001515E7" w:rsidRDefault="001515E7">
            <w:pPr>
              <w:shd w:val="clear" w:color="auto" w:fill="FFFFFF"/>
              <w:rPr>
                <w:bCs/>
                <w:sz w:val="22"/>
              </w:rPr>
            </w:pPr>
            <w:r>
              <w:rPr>
                <w:sz w:val="22"/>
              </w:rPr>
              <w:t>реализовывать   построенные алгоритмы  в виде программ на языке программирования С++</w:t>
            </w:r>
          </w:p>
          <w:p w:rsidR="001515E7" w:rsidRDefault="001515E7">
            <w:pPr>
              <w:rPr>
                <w:bCs/>
                <w:sz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color w:val="000000"/>
              </w:rPr>
              <w:t xml:space="preserve">пишет программу, которая выводит на экран перевод из </w:t>
            </w:r>
            <w:r>
              <w:t xml:space="preserve">килограммов в граммы в виде таблицы. </w:t>
            </w:r>
            <w:r>
              <w:rPr>
                <w:color w:val="000000"/>
              </w:rPr>
              <w:t>(1 балл)</w:t>
            </w:r>
          </w:p>
        </w:tc>
      </w:tr>
      <w:tr w:rsidR="001515E7" w:rsidTr="001B43C3">
        <w:trPr>
          <w:gridAfter w:val="1"/>
          <w:wAfter w:w="30" w:type="dxa"/>
          <w:trHeight w:val="13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color w:val="000000"/>
              </w:rPr>
              <w:t>Решите задачу. Найти сумму положительных элементов линейного массива целых чисел. Размерность массива – 10. Заполнение массива осуществить с  клавиатуры.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hd w:val="clear" w:color="auto" w:fill="FFFFFF"/>
              <w:snapToGrid w:val="0"/>
              <w:rPr>
                <w:sz w:val="22"/>
              </w:rPr>
            </w:pPr>
            <w:r>
              <w:rPr>
                <w:sz w:val="22"/>
              </w:rPr>
              <w:t>работать в среде программирования;</w:t>
            </w:r>
          </w:p>
          <w:p w:rsidR="001515E7" w:rsidRDefault="001515E7">
            <w:pPr>
              <w:shd w:val="clear" w:color="auto" w:fill="FFFFFF"/>
              <w:rPr>
                <w:bCs/>
                <w:sz w:val="22"/>
              </w:rPr>
            </w:pPr>
            <w:r>
              <w:rPr>
                <w:sz w:val="22"/>
              </w:rPr>
              <w:t>реализовывать   построенные алгоритмы  в виде программ на языке программирования С++</w:t>
            </w:r>
          </w:p>
          <w:p w:rsidR="001515E7" w:rsidRDefault="001515E7">
            <w:pPr>
              <w:rPr>
                <w:bCs/>
                <w:sz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пишет программу, которая заполняет массив с клавиатуры и выводит его на экран (0,5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 xml:space="preserve">находит сумму положительных элементов массива. </w:t>
            </w:r>
            <w:r>
              <w:rPr>
                <w:color w:val="000000"/>
              </w:rPr>
              <w:t xml:space="preserve">Результат выводит на экран </w:t>
            </w:r>
            <w:r>
              <w:rPr>
                <w:rStyle w:val="FontStyle57"/>
              </w:rPr>
              <w:t>(0,5 балла);</w:t>
            </w:r>
          </w:p>
        </w:tc>
      </w:tr>
      <w:tr w:rsidR="001515E7" w:rsidTr="001B43C3">
        <w:trPr>
          <w:gridAfter w:val="1"/>
          <w:wAfter w:w="30" w:type="dxa"/>
          <w:trHeight w:val="13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  <w:rPr>
                <w:sz w:val="22"/>
              </w:rPr>
            </w:pPr>
            <w:r>
              <w:rPr>
                <w:color w:val="000000"/>
              </w:rPr>
              <w:t>Решите задачу. Создайте массив А[12] с помощью генератора случайных чисел с элементами от –20 до 10 и выведите его на экран. Замените все отрицательные элементы массива числом 0.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hd w:val="clear" w:color="auto" w:fill="FFFFFF"/>
              <w:snapToGrid w:val="0"/>
              <w:rPr>
                <w:sz w:val="22"/>
              </w:rPr>
            </w:pPr>
            <w:r>
              <w:rPr>
                <w:sz w:val="22"/>
              </w:rPr>
              <w:t>работать в среде программирования;</w:t>
            </w:r>
          </w:p>
          <w:p w:rsidR="001515E7" w:rsidRDefault="001515E7">
            <w:pPr>
              <w:shd w:val="clear" w:color="auto" w:fill="FFFFFF"/>
              <w:rPr>
                <w:bCs/>
                <w:sz w:val="22"/>
              </w:rPr>
            </w:pPr>
            <w:r>
              <w:rPr>
                <w:sz w:val="22"/>
              </w:rPr>
              <w:t>реализовывать   построенные алгоритмы  в виде программ на языке программирования С++</w:t>
            </w:r>
          </w:p>
          <w:p w:rsidR="001515E7" w:rsidRDefault="001515E7">
            <w:pPr>
              <w:rPr>
                <w:bCs/>
                <w:sz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пишет программу, которая заполняет массив целыми случайными числами и выводит его на экран (0,5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заменяет все отрицательные элементы числом 0. Выводит массив на экран. (0,5 балла);</w:t>
            </w:r>
          </w:p>
        </w:tc>
      </w:tr>
      <w:tr w:rsidR="001515E7" w:rsidTr="001B43C3">
        <w:trPr>
          <w:gridAfter w:val="1"/>
          <w:wAfter w:w="30" w:type="dxa"/>
          <w:trHeight w:val="13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color w:val="000000"/>
              </w:rPr>
              <w:lastRenderedPageBreak/>
              <w:t>Решите задачу. Протабулировать функцию у=</w:t>
            </w:r>
            <w:r>
              <w:rPr>
                <w:i/>
                <w:color w:val="000000"/>
                <w:lang w:val="en-US"/>
              </w:rPr>
              <w:t>sin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  <w:vertAlign w:val="superscript"/>
              </w:rPr>
              <w:t xml:space="preserve">2 </w:t>
            </w:r>
            <w:r>
              <w:rPr>
                <w:color w:val="000000"/>
              </w:rPr>
              <w:t xml:space="preserve">на отрезке </w:t>
            </w:r>
            <w:r>
              <w:rPr>
                <w:color w:val="000000"/>
              </w:rPr>
              <w:br/>
              <w:t>[-4;10] с шагом 2. Вывести результат в виде таблицы.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hd w:val="clear" w:color="auto" w:fill="FFFFFF"/>
              <w:snapToGrid w:val="0"/>
              <w:rPr>
                <w:sz w:val="22"/>
              </w:rPr>
            </w:pPr>
            <w:r>
              <w:rPr>
                <w:sz w:val="22"/>
              </w:rPr>
              <w:t>работать в среде программирования;</w:t>
            </w:r>
          </w:p>
          <w:p w:rsidR="001515E7" w:rsidRDefault="001515E7">
            <w:pPr>
              <w:shd w:val="clear" w:color="auto" w:fill="FFFFFF"/>
              <w:rPr>
                <w:bCs/>
                <w:sz w:val="22"/>
              </w:rPr>
            </w:pPr>
            <w:r>
              <w:rPr>
                <w:sz w:val="22"/>
              </w:rPr>
              <w:t>реализовывать   построенные алгоритмы  в виде программ на языке программирования С++</w:t>
            </w:r>
          </w:p>
          <w:p w:rsidR="001515E7" w:rsidRDefault="001515E7">
            <w:pPr>
              <w:rPr>
                <w:bCs/>
                <w:sz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>пишет программу, которая выводит значения функции в виде таблицы</w:t>
            </w:r>
            <w:r>
              <w:rPr>
                <w:rStyle w:val="FontStyle57"/>
                <w:bCs/>
                <w:sz w:val="24"/>
                <w:szCs w:val="24"/>
              </w:rPr>
              <w:br/>
            </w:r>
            <w:r>
              <w:rPr>
                <w:rStyle w:val="FontStyle57"/>
              </w:rPr>
              <w:t xml:space="preserve">х             </w:t>
            </w:r>
            <w:r>
              <w:rPr>
                <w:rStyle w:val="FontStyle57"/>
                <w:lang w:val="en-US"/>
              </w:rPr>
              <w:t>y</w:t>
            </w:r>
            <w:r>
              <w:rPr>
                <w:rStyle w:val="FontStyle57"/>
              </w:rPr>
              <w:t xml:space="preserve"> (0,5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правильно записывает и использует математические функции (0,5 балла);</w:t>
            </w:r>
          </w:p>
        </w:tc>
      </w:tr>
      <w:tr w:rsidR="001515E7" w:rsidTr="001B43C3">
        <w:trPr>
          <w:gridAfter w:val="1"/>
          <w:wAfter w:w="30" w:type="dxa"/>
          <w:trHeight w:val="13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spacing w:line="240" w:lineRule="auto"/>
              <w:rPr>
                <w:sz w:val="22"/>
              </w:rPr>
            </w:pPr>
            <w:r>
              <w:rPr>
                <w:color w:val="000000"/>
              </w:rPr>
              <w:t>Решите задачу. Составить программу вычисления значения функции Y (х), х вводится с клавиатуры:    Y=</w:t>
            </w:r>
            <w:r w:rsidR="004E0DC8" w:rsidRPr="00D8296B">
              <w:rPr>
                <w:position w:val="-16"/>
              </w:rPr>
              <w:pict>
                <v:shape id="_x0000_i1026" type="#_x0000_t75" style="width:32.25pt;height:28.5pt" filled="t">
                  <v:fill color2="black"/>
                  <v:imagedata r:id="rId6" o:title=""/>
                </v:shape>
              </w:pic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hd w:val="clear" w:color="auto" w:fill="FFFFFF"/>
              <w:snapToGrid w:val="0"/>
              <w:rPr>
                <w:sz w:val="22"/>
              </w:rPr>
            </w:pPr>
            <w:r>
              <w:rPr>
                <w:sz w:val="22"/>
              </w:rPr>
              <w:t>работать в среде программирования;</w:t>
            </w:r>
          </w:p>
          <w:p w:rsidR="001515E7" w:rsidRDefault="001515E7">
            <w:pPr>
              <w:shd w:val="clear" w:color="auto" w:fill="FFFFFF"/>
              <w:rPr>
                <w:bCs/>
                <w:sz w:val="22"/>
              </w:rPr>
            </w:pPr>
            <w:r>
              <w:rPr>
                <w:sz w:val="22"/>
              </w:rPr>
              <w:t>реализовывать   построенные алгоритмы  в виде программ на языке программирования С++</w:t>
            </w:r>
          </w:p>
          <w:p w:rsidR="001515E7" w:rsidRDefault="001515E7">
            <w:pPr>
              <w:rPr>
                <w:bCs/>
                <w:sz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bCs/>
              </w:rPr>
            </w:pPr>
            <w:r>
              <w:rPr>
                <w:rStyle w:val="FontStyle57"/>
              </w:rPr>
              <w:t xml:space="preserve">пишет программу, которая вычисляет значение функции </w:t>
            </w:r>
            <w:r>
              <w:rPr>
                <w:color w:val="000000"/>
              </w:rPr>
              <w:t xml:space="preserve">Y </w:t>
            </w:r>
            <w:r>
              <w:rPr>
                <w:rStyle w:val="FontStyle57"/>
              </w:rPr>
              <w:t>(0,5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bCs/>
              </w:rPr>
              <w:t xml:space="preserve">вводит с клавиатуры значение х и выводит значение </w:t>
            </w:r>
            <w:r>
              <w:rPr>
                <w:color w:val="000000"/>
              </w:rPr>
              <w:t xml:space="preserve">Y </w:t>
            </w:r>
            <w:r>
              <w:rPr>
                <w:rStyle w:val="FontStyle57"/>
              </w:rPr>
              <w:t>(0,5 балла);</w:t>
            </w:r>
          </w:p>
        </w:tc>
      </w:tr>
      <w:tr w:rsidR="001515E7" w:rsidTr="001B43C3">
        <w:trPr>
          <w:gridAfter w:val="1"/>
          <w:wAfter w:w="30" w:type="dxa"/>
          <w:trHeight w:val="13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napToGrid w:val="0"/>
              <w:spacing w:line="240" w:lineRule="auto"/>
            </w:pPr>
            <w:r>
              <w:rPr>
                <w:color w:val="000000"/>
              </w:rPr>
              <w:t xml:space="preserve">Решите задачу. </w:t>
            </w:r>
            <w:r>
              <w:t>Вычислить значение функции для любого х, вводимого с клавиатуры.</w:t>
            </w:r>
          </w:p>
          <w:p w:rsidR="00F17E47" w:rsidRDefault="00D8296B" w:rsidP="00F17E47">
            <w:pPr>
              <w:rPr>
                <w:color w:val="000000"/>
              </w:rPr>
            </w:pPr>
            <w:r w:rsidRPr="00D8296B">
              <w:pict>
                <v:shape id="_x0000_s1036" type="#_x0000_t87" style="position:absolute;margin-left:12.9pt;margin-top:11.8pt;width:7.2pt;height:50.4pt;z-index:5;mso-wrap-style:none;mso-position-horizontal-relative:margin;v-text-anchor:middle" strokeweight=".26mm">
                  <v:stroke joinstyle="miter" endcap="square"/>
                  <w10:wrap anchorx="margin"/>
                </v:shape>
              </w:pict>
            </w:r>
          </w:p>
          <w:p w:rsidR="00F17E47" w:rsidRDefault="00F17E47" w:rsidP="00F17E4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при 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&gt;0;             </w:t>
            </w:r>
          </w:p>
          <w:p w:rsidR="00F17E47" w:rsidRDefault="00F17E47" w:rsidP="00F17E47">
            <w:pPr>
              <w:rPr>
                <w:color w:val="000000"/>
              </w:rPr>
            </w:pPr>
            <w:r>
              <w:rPr>
                <w:color w:val="000000"/>
              </w:rPr>
              <w:t xml:space="preserve">у=         </w:t>
            </w:r>
          </w:p>
          <w:p w:rsidR="00F17E47" w:rsidRDefault="00F17E47" w:rsidP="00F17E4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- 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 при </w:t>
            </w:r>
            <w:r>
              <w:rPr>
                <w:color w:val="000000"/>
                <w:lang w:val="en-US"/>
              </w:rPr>
              <w:t>x</w:t>
            </w:r>
            <w:r>
              <w:rPr>
                <w:color w:val="000000"/>
              </w:rPr>
              <w:t xml:space="preserve">≤0;       </w:t>
            </w:r>
          </w:p>
          <w:p w:rsidR="001515E7" w:rsidRDefault="001515E7">
            <w:pPr>
              <w:pStyle w:val="af"/>
              <w:jc w:val="left"/>
              <w:rPr>
                <w:sz w:val="22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hd w:val="clear" w:color="auto" w:fill="FFFFFF"/>
              <w:snapToGrid w:val="0"/>
              <w:rPr>
                <w:sz w:val="22"/>
              </w:rPr>
            </w:pPr>
            <w:r>
              <w:rPr>
                <w:sz w:val="22"/>
              </w:rPr>
              <w:t>работать в среде программирования;</w:t>
            </w:r>
          </w:p>
          <w:p w:rsidR="001515E7" w:rsidRDefault="001515E7">
            <w:pPr>
              <w:shd w:val="clear" w:color="auto" w:fill="FFFFFF"/>
              <w:rPr>
                <w:bCs/>
                <w:sz w:val="22"/>
              </w:rPr>
            </w:pPr>
            <w:r>
              <w:rPr>
                <w:sz w:val="22"/>
              </w:rPr>
              <w:t>реализовывать   построенные алгоритмы  в виде программ на языке программирования С++</w:t>
            </w:r>
          </w:p>
          <w:p w:rsidR="001515E7" w:rsidRDefault="001515E7">
            <w:pPr>
              <w:rPr>
                <w:bCs/>
                <w:sz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rStyle w:val="FontStyle57"/>
              </w:rPr>
            </w:pPr>
            <w:r>
              <w:rPr>
                <w:rStyle w:val="FontStyle57"/>
              </w:rPr>
              <w:t xml:space="preserve">пишет программу, которая вычисляет значение функции </w:t>
            </w:r>
            <w:r>
              <w:rPr>
                <w:color w:val="000000"/>
              </w:rPr>
              <w:t xml:space="preserve">у </w:t>
            </w:r>
            <w:r>
              <w:rPr>
                <w:rStyle w:val="FontStyle57"/>
              </w:rPr>
              <w:t>(0,5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rStyle w:val="FontStyle57"/>
              </w:rPr>
              <w:t>вводит</w:t>
            </w:r>
            <w:r>
              <w:rPr>
                <w:bCs/>
              </w:rPr>
              <w:t xml:space="preserve"> с клавиатуры значение х и выводит значение </w:t>
            </w:r>
            <w:r>
              <w:rPr>
                <w:color w:val="000000"/>
              </w:rPr>
              <w:t xml:space="preserve">у </w:t>
            </w:r>
            <w:r>
              <w:rPr>
                <w:rStyle w:val="FontStyle57"/>
              </w:rPr>
              <w:t>(0,5 балла);</w:t>
            </w:r>
          </w:p>
        </w:tc>
      </w:tr>
      <w:tr w:rsidR="001515E7" w:rsidTr="001B43C3">
        <w:trPr>
          <w:gridAfter w:val="1"/>
          <w:wAfter w:w="30" w:type="dxa"/>
          <w:trHeight w:val="67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autoSpaceDE w:val="0"/>
              <w:snapToGrid w:val="0"/>
              <w:spacing w:line="240" w:lineRule="auto"/>
              <w:rPr>
                <w:sz w:val="22"/>
              </w:rPr>
            </w:pPr>
            <w:r>
              <w:rPr>
                <w:color w:val="000000"/>
              </w:rPr>
              <w:t xml:space="preserve">Решите задачу. </w:t>
            </w:r>
            <w:r>
              <w:t>Вычислить:</w:t>
            </w:r>
            <w:r w:rsidR="00F17E47">
              <w:br/>
            </w:r>
            <w:r>
              <w:t xml:space="preserve"> 1</w:t>
            </w:r>
            <w:r>
              <w:rPr>
                <w:vertAlign w:val="superscript"/>
              </w:rPr>
              <w:t xml:space="preserve">2 </w:t>
            </w:r>
            <w:r>
              <w:t>+ 3</w:t>
            </w:r>
            <w:r>
              <w:rPr>
                <w:vertAlign w:val="superscript"/>
              </w:rPr>
              <w:t>2</w:t>
            </w:r>
            <w:r>
              <w:t xml:space="preserve"> +5</w:t>
            </w:r>
            <w:r>
              <w:rPr>
                <w:vertAlign w:val="superscript"/>
              </w:rPr>
              <w:t>2</w:t>
            </w:r>
            <w:r>
              <w:t xml:space="preserve"> +…+15</w:t>
            </w:r>
            <w:r>
              <w:rPr>
                <w:vertAlign w:val="superscript"/>
              </w:rPr>
              <w:t>2</w:t>
            </w: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hd w:val="clear" w:color="auto" w:fill="FFFFFF"/>
              <w:snapToGrid w:val="0"/>
              <w:rPr>
                <w:sz w:val="22"/>
              </w:rPr>
            </w:pPr>
            <w:r>
              <w:rPr>
                <w:sz w:val="22"/>
              </w:rPr>
              <w:t>работать в среде программирования;</w:t>
            </w:r>
          </w:p>
          <w:p w:rsidR="001515E7" w:rsidRDefault="001515E7">
            <w:pPr>
              <w:shd w:val="clear" w:color="auto" w:fill="FFFFFF"/>
              <w:rPr>
                <w:bCs/>
                <w:sz w:val="22"/>
              </w:rPr>
            </w:pPr>
            <w:r>
              <w:rPr>
                <w:sz w:val="22"/>
              </w:rPr>
              <w:t>реализовывать   построенные алгоритмы  в виде программ на языке программирования С++</w:t>
            </w:r>
          </w:p>
          <w:p w:rsidR="001515E7" w:rsidRDefault="001515E7">
            <w:pPr>
              <w:rPr>
                <w:bCs/>
                <w:sz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  <w:rPr>
                <w:bCs/>
              </w:rPr>
            </w:pPr>
            <w:r>
              <w:rPr>
                <w:bCs/>
              </w:rPr>
              <w:t xml:space="preserve">пишет программу, которая вычисляет сумму ряда </w:t>
            </w:r>
            <w:r>
              <w:rPr>
                <w:rStyle w:val="FontStyle57"/>
              </w:rPr>
              <w:t>(0,5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bCs/>
              </w:rPr>
              <w:t xml:space="preserve">использует цикл и функцию возведения в степень </w:t>
            </w:r>
            <w:r>
              <w:rPr>
                <w:rStyle w:val="FontStyle57"/>
              </w:rPr>
              <w:t>(0,5 балла);</w:t>
            </w:r>
          </w:p>
        </w:tc>
      </w:tr>
      <w:tr w:rsidR="001515E7" w:rsidTr="001B43C3">
        <w:trPr>
          <w:gridAfter w:val="1"/>
          <w:wAfter w:w="30" w:type="dxa"/>
          <w:trHeight w:val="13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widowControl w:val="0"/>
              <w:tabs>
                <w:tab w:val="left" w:pos="1500"/>
              </w:tabs>
              <w:autoSpaceDE w:val="0"/>
              <w:snapToGri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Решите задачу. </w:t>
            </w:r>
            <w:r>
              <w:t>В предложении заменить все буквы «о» на «а». Предложение вводится с клавиатуры.</w:t>
            </w:r>
          </w:p>
          <w:p w:rsidR="001515E7" w:rsidRDefault="001515E7">
            <w:pPr>
              <w:widowControl w:val="0"/>
              <w:autoSpaceDE w:val="0"/>
              <w:spacing w:line="240" w:lineRule="auto"/>
              <w:rPr>
                <w:color w:val="000000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5E7" w:rsidRDefault="001515E7">
            <w:pPr>
              <w:shd w:val="clear" w:color="auto" w:fill="FFFFFF"/>
              <w:snapToGrid w:val="0"/>
              <w:rPr>
                <w:sz w:val="22"/>
              </w:rPr>
            </w:pPr>
            <w:r>
              <w:rPr>
                <w:sz w:val="22"/>
              </w:rPr>
              <w:t>работать в среде программирования;</w:t>
            </w:r>
          </w:p>
          <w:p w:rsidR="001515E7" w:rsidRDefault="001515E7">
            <w:pPr>
              <w:shd w:val="clear" w:color="auto" w:fill="FFFFFF"/>
              <w:rPr>
                <w:bCs/>
                <w:sz w:val="22"/>
              </w:rPr>
            </w:pPr>
            <w:r>
              <w:rPr>
                <w:sz w:val="22"/>
              </w:rPr>
              <w:t>реализовывать   построенные алгоритмы  в виде программ на языке программирования С++</w:t>
            </w:r>
          </w:p>
          <w:p w:rsidR="001515E7" w:rsidRDefault="001515E7">
            <w:pPr>
              <w:rPr>
                <w:bCs/>
                <w:sz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rPr>
                <w:bCs/>
              </w:rPr>
              <w:t xml:space="preserve">пишет программу, которая заменяет в строке </w:t>
            </w:r>
            <w:r>
              <w:t xml:space="preserve">все буквы «о» на «а» </w:t>
            </w:r>
            <w:r>
              <w:rPr>
                <w:rStyle w:val="FontStyle57"/>
              </w:rPr>
              <w:t>(0,5 балла);</w:t>
            </w:r>
          </w:p>
          <w:p w:rsidR="001515E7" w:rsidRDefault="001515E7" w:rsidP="00331E2D">
            <w:pPr>
              <w:numPr>
                <w:ilvl w:val="0"/>
                <w:numId w:val="13"/>
              </w:numPr>
              <w:snapToGrid w:val="0"/>
              <w:spacing w:line="240" w:lineRule="auto"/>
              <w:ind w:left="74" w:hanging="119"/>
            </w:pPr>
            <w:r>
              <w:t xml:space="preserve">вводит исходную строку с клавиатуры и новую выводит на экран </w:t>
            </w:r>
            <w:r>
              <w:rPr>
                <w:rStyle w:val="FontStyle57"/>
              </w:rPr>
              <w:t>(0,5 балла);</w:t>
            </w:r>
          </w:p>
        </w:tc>
      </w:tr>
    </w:tbl>
    <w:p w:rsidR="001515E7" w:rsidRDefault="001515E7"/>
    <w:p w:rsidR="00726920" w:rsidRDefault="00726920"/>
    <w:p w:rsidR="00726920" w:rsidRDefault="00726920"/>
    <w:p w:rsidR="00726920" w:rsidRDefault="00726920"/>
    <w:p w:rsidR="00726920" w:rsidRDefault="00726920"/>
    <w:p w:rsidR="00726920" w:rsidRDefault="00726920"/>
    <w:p w:rsidR="00726920" w:rsidRDefault="00726920"/>
    <w:p w:rsidR="00726920" w:rsidRDefault="00726920"/>
    <w:p w:rsidR="00726920" w:rsidRDefault="00726920"/>
    <w:p w:rsidR="00726920" w:rsidRDefault="00726920"/>
    <w:p w:rsidR="00726920" w:rsidRDefault="00726920"/>
    <w:p w:rsidR="00726920" w:rsidRDefault="00726920"/>
    <w:p w:rsidR="00726920" w:rsidRDefault="00726920" w:rsidP="00331E2D">
      <w:pPr>
        <w:numPr>
          <w:ilvl w:val="0"/>
          <w:numId w:val="2"/>
        </w:numPr>
        <w:rPr>
          <w:b/>
        </w:rPr>
      </w:pPr>
      <w:r w:rsidRPr="00726920">
        <w:rPr>
          <w:b/>
        </w:rPr>
        <w:lastRenderedPageBreak/>
        <w:t>Контрольно-измерительные материалы для текущего контроля</w:t>
      </w:r>
    </w:p>
    <w:p w:rsidR="00726920" w:rsidRDefault="00726920" w:rsidP="00726920">
      <w:pPr>
        <w:rPr>
          <w:b/>
        </w:rPr>
      </w:pPr>
    </w:p>
    <w:tbl>
      <w:tblPr>
        <w:tblW w:w="4788" w:type="pct"/>
        <w:tblLayout w:type="fixed"/>
        <w:tblLook w:val="0000"/>
      </w:tblPr>
      <w:tblGrid>
        <w:gridCol w:w="4582"/>
        <w:gridCol w:w="4583"/>
      </w:tblGrid>
      <w:tr w:rsidR="00726920" w:rsidRPr="00652089" w:rsidTr="00726920">
        <w:tc>
          <w:tcPr>
            <w:tcW w:w="2500" w:type="pct"/>
            <w:tcBorders>
              <w:right w:val="single" w:sz="4" w:space="0" w:color="auto"/>
            </w:tcBorders>
          </w:tcPr>
          <w:p w:rsidR="00726920" w:rsidRPr="008662EC" w:rsidRDefault="00726920" w:rsidP="00726920">
            <w:pPr>
              <w:pStyle w:val="aff6"/>
              <w:ind w:left="36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62E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</w:t>
            </w:r>
            <w:r w:rsidRPr="008662EC">
              <w:rPr>
                <w:rFonts w:ascii="Times New Roman" w:hAnsi="Times New Roman" w:cs="Times New Roman"/>
                <w:sz w:val="24"/>
                <w:szCs w:val="24"/>
              </w:rPr>
              <w:br/>
              <w:t>«Введение в программирование на С++»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726920" w:rsidRPr="008662EC" w:rsidRDefault="00726920" w:rsidP="00726920">
            <w:pPr>
              <w:pStyle w:val="aff6"/>
              <w:ind w:left="36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62E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</w:t>
            </w:r>
            <w:r w:rsidRPr="008662EC">
              <w:rPr>
                <w:rFonts w:ascii="Times New Roman" w:hAnsi="Times New Roman" w:cs="Times New Roman"/>
                <w:sz w:val="24"/>
                <w:szCs w:val="24"/>
              </w:rPr>
              <w:br/>
              <w:t>«Введение в программирование на С++»</w:t>
            </w:r>
          </w:p>
        </w:tc>
      </w:tr>
      <w:tr w:rsidR="00726920" w:rsidRPr="00652089" w:rsidTr="00726920"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</w:tcPr>
          <w:p w:rsidR="00726920" w:rsidRPr="008662EC" w:rsidRDefault="00726920" w:rsidP="00726920">
            <w:pPr>
              <w:ind w:left="360"/>
              <w:jc w:val="center"/>
            </w:pPr>
            <w:r w:rsidRPr="008662EC">
              <w:rPr>
                <w:b/>
                <w:bCs/>
              </w:rPr>
              <w:t>ВАРИАНТ 1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</w:tcPr>
          <w:p w:rsidR="00726920" w:rsidRPr="008662EC" w:rsidRDefault="00726920" w:rsidP="00726920">
            <w:pPr>
              <w:ind w:left="360"/>
              <w:jc w:val="center"/>
            </w:pPr>
            <w:r w:rsidRPr="008662EC">
              <w:rPr>
                <w:b/>
                <w:bCs/>
              </w:rPr>
              <w:t>ВАРИАНТ 2</w:t>
            </w:r>
          </w:p>
        </w:tc>
      </w:tr>
      <w:tr w:rsidR="00726920" w:rsidRPr="00652089" w:rsidTr="00726920"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</w:tcPr>
          <w:p w:rsidR="00726920" w:rsidRPr="008662EC" w:rsidRDefault="00726920" w:rsidP="00331E2D">
            <w:pPr>
              <w:numPr>
                <w:ilvl w:val="0"/>
                <w:numId w:val="16"/>
              </w:numPr>
              <w:suppressAutoHyphens w:val="0"/>
              <w:spacing w:line="240" w:lineRule="auto"/>
              <w:jc w:val="both"/>
              <w:rPr>
                <w:b/>
                <w:bCs/>
              </w:rPr>
            </w:pPr>
            <w:r w:rsidRPr="008662EC">
              <w:rPr>
                <w:b/>
                <w:bCs/>
              </w:rPr>
              <w:t>Определите тип констант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</w:tcPr>
          <w:p w:rsidR="00726920" w:rsidRPr="008662EC" w:rsidRDefault="00726920" w:rsidP="00331E2D">
            <w:pPr>
              <w:numPr>
                <w:ilvl w:val="0"/>
                <w:numId w:val="17"/>
              </w:numPr>
              <w:suppressAutoHyphens w:val="0"/>
              <w:spacing w:line="240" w:lineRule="auto"/>
              <w:rPr>
                <w:b/>
                <w:bCs/>
              </w:rPr>
            </w:pPr>
            <w:r w:rsidRPr="008662EC">
              <w:rPr>
                <w:b/>
              </w:rPr>
              <w:t>Определите</w:t>
            </w:r>
            <w:r w:rsidRPr="008662EC">
              <w:rPr>
                <w:b/>
                <w:bCs/>
              </w:rPr>
              <w:t xml:space="preserve"> тип констант</w:t>
            </w:r>
          </w:p>
        </w:tc>
      </w:tr>
      <w:tr w:rsidR="00726920" w:rsidRPr="00652089" w:rsidTr="00726920">
        <w:tc>
          <w:tcPr>
            <w:tcW w:w="2500" w:type="pct"/>
            <w:tcBorders>
              <w:right w:val="single" w:sz="4" w:space="0" w:color="auto"/>
            </w:tcBorders>
          </w:tcPr>
          <w:p w:rsidR="00726920" w:rsidRPr="008662EC" w:rsidRDefault="00726920" w:rsidP="00331E2D">
            <w:pPr>
              <w:numPr>
                <w:ilvl w:val="0"/>
                <w:numId w:val="20"/>
              </w:numPr>
              <w:suppressAutoHyphens w:val="0"/>
              <w:spacing w:line="240" w:lineRule="auto"/>
              <w:ind w:left="1701"/>
              <w:rPr>
                <w:bCs/>
              </w:rPr>
            </w:pPr>
            <w:r w:rsidRPr="008662EC">
              <w:rPr>
                <w:bCs/>
              </w:rPr>
              <w:t>315</w:t>
            </w:r>
          </w:p>
          <w:p w:rsidR="00726920" w:rsidRPr="008662EC" w:rsidRDefault="00726920" w:rsidP="00331E2D">
            <w:pPr>
              <w:numPr>
                <w:ilvl w:val="0"/>
                <w:numId w:val="20"/>
              </w:numPr>
              <w:suppressAutoHyphens w:val="0"/>
              <w:spacing w:line="240" w:lineRule="auto"/>
              <w:ind w:left="1701"/>
              <w:rPr>
                <w:bCs/>
              </w:rPr>
            </w:pPr>
            <w:r w:rsidRPr="008662EC">
              <w:rPr>
                <w:bCs/>
              </w:rPr>
              <w:t>-32.4</w:t>
            </w:r>
          </w:p>
          <w:p w:rsidR="00726920" w:rsidRPr="008662EC" w:rsidRDefault="00726920" w:rsidP="00331E2D">
            <w:pPr>
              <w:numPr>
                <w:ilvl w:val="0"/>
                <w:numId w:val="20"/>
              </w:numPr>
              <w:suppressAutoHyphens w:val="0"/>
              <w:spacing w:line="240" w:lineRule="auto"/>
              <w:ind w:left="1701"/>
              <w:rPr>
                <w:b/>
                <w:bCs/>
              </w:rPr>
            </w:pPr>
            <w:r w:rsidRPr="008662EC">
              <w:rPr>
                <w:bCs/>
              </w:rPr>
              <w:t>2569658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726920" w:rsidRPr="008662EC" w:rsidRDefault="00726920" w:rsidP="00331E2D">
            <w:pPr>
              <w:numPr>
                <w:ilvl w:val="0"/>
                <w:numId w:val="21"/>
              </w:numPr>
              <w:suppressAutoHyphens w:val="0"/>
              <w:spacing w:line="240" w:lineRule="auto"/>
              <w:ind w:left="2901"/>
              <w:rPr>
                <w:bCs/>
              </w:rPr>
            </w:pPr>
            <w:r w:rsidRPr="008662EC">
              <w:rPr>
                <w:bCs/>
              </w:rPr>
              <w:t>569852</w:t>
            </w:r>
          </w:p>
          <w:p w:rsidR="00726920" w:rsidRPr="008662EC" w:rsidRDefault="00726920" w:rsidP="00331E2D">
            <w:pPr>
              <w:numPr>
                <w:ilvl w:val="0"/>
                <w:numId w:val="21"/>
              </w:numPr>
              <w:suppressAutoHyphens w:val="0"/>
              <w:spacing w:line="240" w:lineRule="auto"/>
              <w:ind w:left="2901"/>
              <w:rPr>
                <w:bCs/>
              </w:rPr>
            </w:pPr>
            <w:r w:rsidRPr="008662EC">
              <w:rPr>
                <w:bCs/>
              </w:rPr>
              <w:t>-23</w:t>
            </w:r>
          </w:p>
          <w:p w:rsidR="00726920" w:rsidRPr="008662EC" w:rsidRDefault="00726920" w:rsidP="00331E2D">
            <w:pPr>
              <w:numPr>
                <w:ilvl w:val="0"/>
                <w:numId w:val="21"/>
              </w:numPr>
              <w:suppressAutoHyphens w:val="0"/>
              <w:spacing w:line="240" w:lineRule="auto"/>
              <w:ind w:left="2901"/>
              <w:rPr>
                <w:bCs/>
              </w:rPr>
            </w:pPr>
            <w:r w:rsidRPr="008662EC">
              <w:rPr>
                <w:bCs/>
              </w:rPr>
              <w:t>56.25</w:t>
            </w:r>
          </w:p>
        </w:tc>
      </w:tr>
      <w:tr w:rsidR="00726920" w:rsidRPr="00652089" w:rsidTr="00726920">
        <w:tc>
          <w:tcPr>
            <w:tcW w:w="2500" w:type="pct"/>
            <w:tcBorders>
              <w:right w:val="single" w:sz="4" w:space="0" w:color="auto"/>
            </w:tcBorders>
          </w:tcPr>
          <w:p w:rsidR="00726920" w:rsidRPr="008662EC" w:rsidRDefault="00726920" w:rsidP="00331E2D">
            <w:pPr>
              <w:numPr>
                <w:ilvl w:val="0"/>
                <w:numId w:val="16"/>
              </w:numPr>
              <w:suppressAutoHyphens w:val="0"/>
              <w:spacing w:line="240" w:lineRule="auto"/>
              <w:jc w:val="both"/>
              <w:rPr>
                <w:b/>
              </w:rPr>
            </w:pPr>
            <w:r w:rsidRPr="008662EC">
              <w:rPr>
                <w:b/>
              </w:rPr>
              <w:t>Исправьте ошибки в записи операторов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726920" w:rsidRPr="008662EC" w:rsidRDefault="00726920" w:rsidP="00331E2D">
            <w:pPr>
              <w:numPr>
                <w:ilvl w:val="0"/>
                <w:numId w:val="17"/>
              </w:numPr>
              <w:suppressAutoHyphens w:val="0"/>
              <w:spacing w:line="240" w:lineRule="auto"/>
              <w:rPr>
                <w:b/>
              </w:rPr>
            </w:pPr>
            <w:r w:rsidRPr="008662EC">
              <w:rPr>
                <w:b/>
              </w:rPr>
              <w:t>Исправьте ошибки в записи операторов</w:t>
            </w:r>
          </w:p>
        </w:tc>
      </w:tr>
      <w:tr w:rsidR="00726920" w:rsidRPr="00652089" w:rsidTr="00726920">
        <w:tc>
          <w:tcPr>
            <w:tcW w:w="2500" w:type="pct"/>
            <w:tcBorders>
              <w:right w:val="single" w:sz="4" w:space="0" w:color="auto"/>
            </w:tcBorders>
          </w:tcPr>
          <w:p w:rsidR="00726920" w:rsidRPr="008662EC" w:rsidRDefault="00726920" w:rsidP="00331E2D">
            <w:pPr>
              <w:numPr>
                <w:ilvl w:val="4"/>
                <w:numId w:val="24"/>
              </w:numPr>
              <w:suppressAutoHyphens w:val="0"/>
              <w:spacing w:line="240" w:lineRule="auto"/>
              <w:ind w:left="1701"/>
              <w:rPr>
                <w:i/>
                <w:lang w:val="en-US"/>
              </w:rPr>
            </w:pPr>
            <w:r w:rsidRPr="008662EC">
              <w:rPr>
                <w:i/>
                <w:lang w:val="en-US"/>
              </w:rPr>
              <w:t>x+y=2.5;</w:t>
            </w:r>
          </w:p>
          <w:p w:rsidR="00726920" w:rsidRPr="008662EC" w:rsidRDefault="00726920" w:rsidP="00331E2D">
            <w:pPr>
              <w:numPr>
                <w:ilvl w:val="4"/>
                <w:numId w:val="24"/>
              </w:numPr>
              <w:suppressAutoHyphens w:val="0"/>
              <w:spacing w:line="240" w:lineRule="auto"/>
              <w:ind w:left="1701"/>
              <w:rPr>
                <w:i/>
                <w:lang w:val="en-US"/>
              </w:rPr>
            </w:pPr>
            <w:r w:rsidRPr="008662EC">
              <w:rPr>
                <w:i/>
                <w:lang w:val="en-US"/>
              </w:rPr>
              <w:t>y=</w:t>
            </w:r>
            <w:r w:rsidRPr="008662EC">
              <w:rPr>
                <w:i/>
                <w:position w:val="-12"/>
                <w:lang w:val="en-US"/>
              </w:rPr>
              <w:object w:dxaOrig="639" w:dyaOrig="400">
                <v:shape id="_x0000_i1029" type="#_x0000_t75" style="width:31.5pt;height:20.25pt" o:ole="">
                  <v:imagedata r:id="rId7" o:title=""/>
                </v:shape>
                <o:OLEObject Type="Embed" ProgID="Equation.3" ShapeID="_x0000_i1029" DrawAspect="Content" ObjectID="_1549538232" r:id="rId8"/>
              </w:object>
            </w:r>
            <w:r w:rsidRPr="008662EC">
              <w:rPr>
                <w:i/>
                <w:lang w:val="en-US"/>
              </w:rPr>
              <w:t>;</w:t>
            </w:r>
          </w:p>
          <w:p w:rsidR="00726920" w:rsidRPr="008662EC" w:rsidRDefault="00726920" w:rsidP="00331E2D">
            <w:pPr>
              <w:numPr>
                <w:ilvl w:val="4"/>
                <w:numId w:val="24"/>
              </w:numPr>
              <w:suppressAutoHyphens w:val="0"/>
              <w:spacing w:line="240" w:lineRule="auto"/>
              <w:ind w:left="1701"/>
              <w:rPr>
                <w:i/>
                <w:lang w:val="en-US"/>
              </w:rPr>
            </w:pPr>
            <w:r w:rsidRPr="008662EC">
              <w:rPr>
                <w:i/>
                <w:lang w:val="en-US"/>
              </w:rPr>
              <w:t>cout ('x'=,x);</w:t>
            </w:r>
          </w:p>
          <w:p w:rsidR="00726920" w:rsidRPr="008662EC" w:rsidRDefault="00726920" w:rsidP="00331E2D">
            <w:pPr>
              <w:numPr>
                <w:ilvl w:val="4"/>
                <w:numId w:val="24"/>
              </w:numPr>
              <w:suppressAutoHyphens w:val="0"/>
              <w:spacing w:line="240" w:lineRule="auto"/>
              <w:ind w:left="1701"/>
              <w:rPr>
                <w:i/>
                <w:lang w:val="en-US"/>
              </w:rPr>
            </w:pPr>
            <w:r w:rsidRPr="008662EC">
              <w:rPr>
                <w:i/>
                <w:lang w:val="en-US"/>
              </w:rPr>
              <w:t>cin (x,y;z)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726920" w:rsidRPr="008662EC" w:rsidRDefault="00726920" w:rsidP="00331E2D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="2901"/>
              <w:rPr>
                <w:i/>
                <w:lang w:val="en-US"/>
              </w:rPr>
            </w:pPr>
            <w:r w:rsidRPr="008662EC">
              <w:rPr>
                <w:i/>
                <w:lang w:val="en-US"/>
              </w:rPr>
              <w:t>x*y=45;</w:t>
            </w:r>
          </w:p>
          <w:p w:rsidR="00726920" w:rsidRPr="008662EC" w:rsidRDefault="00726920" w:rsidP="00331E2D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="2901"/>
              <w:rPr>
                <w:i/>
                <w:lang w:val="en-US"/>
              </w:rPr>
            </w:pPr>
            <w:r w:rsidRPr="008662EC">
              <w:rPr>
                <w:i/>
                <w:lang w:val="en-US"/>
              </w:rPr>
              <w:t>z=|14,5|</w:t>
            </w:r>
          </w:p>
          <w:p w:rsidR="00726920" w:rsidRPr="008662EC" w:rsidRDefault="00726920" w:rsidP="00331E2D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="2901"/>
              <w:rPr>
                <w:i/>
                <w:lang w:val="en-US"/>
              </w:rPr>
            </w:pPr>
            <w:r w:rsidRPr="008662EC">
              <w:rPr>
                <w:i/>
                <w:lang w:val="en-US"/>
              </w:rPr>
              <w:t>cout ('y=,y)</w:t>
            </w:r>
          </w:p>
          <w:p w:rsidR="00726920" w:rsidRPr="008662EC" w:rsidRDefault="00726920" w:rsidP="00331E2D">
            <w:pPr>
              <w:numPr>
                <w:ilvl w:val="0"/>
                <w:numId w:val="25"/>
              </w:numPr>
              <w:suppressAutoHyphens w:val="0"/>
              <w:spacing w:line="240" w:lineRule="auto"/>
              <w:ind w:left="2901"/>
              <w:rPr>
                <w:i/>
                <w:lang w:val="en-US"/>
              </w:rPr>
            </w:pPr>
            <w:r w:rsidRPr="008662EC">
              <w:rPr>
                <w:i/>
                <w:lang w:val="en-US"/>
              </w:rPr>
              <w:t>cin('y';t)</w:t>
            </w:r>
          </w:p>
        </w:tc>
      </w:tr>
      <w:tr w:rsidR="00726920" w:rsidRPr="00652089" w:rsidTr="00726920">
        <w:tc>
          <w:tcPr>
            <w:tcW w:w="2500" w:type="pct"/>
            <w:tcBorders>
              <w:right w:val="single" w:sz="4" w:space="0" w:color="auto"/>
            </w:tcBorders>
          </w:tcPr>
          <w:p w:rsidR="00726920" w:rsidRPr="008662EC" w:rsidRDefault="00726920" w:rsidP="00331E2D">
            <w:pPr>
              <w:numPr>
                <w:ilvl w:val="0"/>
                <w:numId w:val="16"/>
              </w:numPr>
              <w:suppressAutoHyphens w:val="0"/>
              <w:spacing w:line="240" w:lineRule="auto"/>
              <w:rPr>
                <w:b/>
              </w:rPr>
            </w:pPr>
            <w:r w:rsidRPr="008662EC">
              <w:rPr>
                <w:b/>
              </w:rPr>
              <w:t>Переведите выражение, записанное на языке С++ в общепринятую форму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726920" w:rsidRPr="008662EC" w:rsidRDefault="00726920" w:rsidP="00331E2D">
            <w:pPr>
              <w:numPr>
                <w:ilvl w:val="0"/>
                <w:numId w:val="17"/>
              </w:numPr>
              <w:suppressAutoHyphens w:val="0"/>
              <w:spacing w:line="240" w:lineRule="auto"/>
              <w:rPr>
                <w:b/>
              </w:rPr>
            </w:pPr>
            <w:r w:rsidRPr="008662EC">
              <w:rPr>
                <w:b/>
              </w:rPr>
              <w:t>Переведите выражение, записанное на языке С++ в общепринятую форму</w:t>
            </w:r>
          </w:p>
        </w:tc>
      </w:tr>
      <w:tr w:rsidR="00726920" w:rsidRPr="00652089" w:rsidTr="00726920">
        <w:tc>
          <w:tcPr>
            <w:tcW w:w="2500" w:type="pct"/>
            <w:tcBorders>
              <w:right w:val="single" w:sz="4" w:space="0" w:color="auto"/>
            </w:tcBorders>
          </w:tcPr>
          <w:p w:rsidR="00726920" w:rsidRPr="00652089" w:rsidRDefault="00726920" w:rsidP="00726920">
            <w:pPr>
              <w:ind w:left="1980"/>
              <w:jc w:val="center"/>
              <w:rPr>
                <w:i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726920" w:rsidRPr="00652089" w:rsidRDefault="00726920" w:rsidP="00726920">
            <w:pPr>
              <w:ind w:left="1980"/>
              <w:jc w:val="center"/>
              <w:rPr>
                <w:i/>
              </w:rPr>
            </w:pPr>
          </w:p>
        </w:tc>
      </w:tr>
      <w:tr w:rsidR="00726920" w:rsidRPr="00726920" w:rsidTr="00726920">
        <w:tc>
          <w:tcPr>
            <w:tcW w:w="2500" w:type="pct"/>
            <w:tcBorders>
              <w:right w:val="single" w:sz="4" w:space="0" w:color="auto"/>
            </w:tcBorders>
          </w:tcPr>
          <w:p w:rsidR="00726920" w:rsidRPr="00652089" w:rsidRDefault="00726920" w:rsidP="00726920">
            <w:pPr>
              <w:ind w:left="360"/>
              <w:jc w:val="center"/>
              <w:rPr>
                <w:lang w:val="en-US"/>
              </w:rPr>
            </w:pPr>
            <w:r w:rsidRPr="00652089">
              <w:rPr>
                <w:lang w:val="en-US"/>
              </w:rPr>
              <w:t>2*sin((a+b)/2)*cos((a-b)/2)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726920" w:rsidRPr="00652089" w:rsidRDefault="00726920" w:rsidP="00726920">
            <w:pPr>
              <w:ind w:left="360"/>
              <w:jc w:val="center"/>
              <w:rPr>
                <w:lang w:val="en-US"/>
              </w:rPr>
            </w:pPr>
            <w:r w:rsidRPr="00652089">
              <w:rPr>
                <w:lang w:val="en-US"/>
              </w:rPr>
              <w:t>4*R*sin(4/(a-c))*sin(4/(a+c))</w:t>
            </w:r>
          </w:p>
        </w:tc>
      </w:tr>
      <w:tr w:rsidR="00726920" w:rsidRPr="00652089" w:rsidTr="00726920">
        <w:tc>
          <w:tcPr>
            <w:tcW w:w="2500" w:type="pct"/>
            <w:tcBorders>
              <w:right w:val="single" w:sz="4" w:space="0" w:color="auto"/>
            </w:tcBorders>
          </w:tcPr>
          <w:p w:rsidR="00726920" w:rsidRPr="00652089" w:rsidRDefault="00726920" w:rsidP="00331E2D">
            <w:pPr>
              <w:numPr>
                <w:ilvl w:val="0"/>
                <w:numId w:val="16"/>
              </w:numPr>
              <w:suppressAutoHyphens w:val="0"/>
              <w:spacing w:line="240" w:lineRule="auto"/>
              <w:ind w:right="34"/>
              <w:rPr>
                <w:b/>
              </w:rPr>
            </w:pPr>
            <w:r w:rsidRPr="00652089">
              <w:rPr>
                <w:b/>
              </w:rPr>
              <w:t xml:space="preserve">Запишите значения переменных а, </w:t>
            </w:r>
            <w:r w:rsidRPr="00652089">
              <w:rPr>
                <w:b/>
                <w:lang w:val="en-US"/>
              </w:rPr>
              <w:t>b</w:t>
            </w:r>
            <w:r w:rsidRPr="00652089">
              <w:rPr>
                <w:b/>
              </w:rPr>
              <w:t xml:space="preserve"> после выполнения блока программы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726920" w:rsidRPr="00652089" w:rsidRDefault="00726920" w:rsidP="00331E2D">
            <w:pPr>
              <w:numPr>
                <w:ilvl w:val="0"/>
                <w:numId w:val="17"/>
              </w:numPr>
              <w:suppressAutoHyphens w:val="0"/>
              <w:spacing w:line="240" w:lineRule="auto"/>
              <w:rPr>
                <w:b/>
              </w:rPr>
            </w:pPr>
            <w:r w:rsidRPr="00652089">
              <w:rPr>
                <w:b/>
              </w:rPr>
              <w:t xml:space="preserve">Запишите значения переменных а, </w:t>
            </w:r>
            <w:r w:rsidRPr="00652089">
              <w:rPr>
                <w:b/>
                <w:lang w:val="en-US"/>
              </w:rPr>
              <w:t>b</w:t>
            </w:r>
            <w:r w:rsidRPr="00652089">
              <w:rPr>
                <w:b/>
              </w:rPr>
              <w:t xml:space="preserve"> после выполнения блока программы</w:t>
            </w:r>
          </w:p>
        </w:tc>
      </w:tr>
      <w:tr w:rsidR="00726920" w:rsidRPr="00652089" w:rsidTr="00726920">
        <w:tc>
          <w:tcPr>
            <w:tcW w:w="2500" w:type="pct"/>
            <w:tcBorders>
              <w:right w:val="single" w:sz="4" w:space="0" w:color="auto"/>
            </w:tcBorders>
          </w:tcPr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a=5.8;</w:t>
            </w:r>
          </w:p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b=-7.9;</w:t>
            </w:r>
          </w:p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b=a;</w:t>
            </w:r>
          </w:p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a=b;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a=0;</w:t>
            </w:r>
          </w:p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b=-9.999;</w:t>
            </w:r>
          </w:p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b=a;</w:t>
            </w:r>
          </w:p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a=b;</w:t>
            </w:r>
          </w:p>
        </w:tc>
      </w:tr>
      <w:tr w:rsidR="00726920" w:rsidRPr="00652089" w:rsidTr="00726920">
        <w:tc>
          <w:tcPr>
            <w:tcW w:w="2500" w:type="pct"/>
            <w:tcBorders>
              <w:right w:val="single" w:sz="4" w:space="0" w:color="auto"/>
            </w:tcBorders>
          </w:tcPr>
          <w:p w:rsidR="00726920" w:rsidRPr="00652089" w:rsidRDefault="00726920" w:rsidP="00331E2D">
            <w:pPr>
              <w:numPr>
                <w:ilvl w:val="0"/>
                <w:numId w:val="16"/>
              </w:numPr>
              <w:suppressAutoHyphens w:val="0"/>
              <w:spacing w:line="240" w:lineRule="auto"/>
              <w:ind w:right="34"/>
              <w:rPr>
                <w:b/>
              </w:rPr>
            </w:pPr>
            <w:r w:rsidRPr="00652089">
              <w:rPr>
                <w:b/>
              </w:rPr>
              <w:t>Запишите выражение на языке С++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726920" w:rsidRPr="00652089" w:rsidRDefault="00726920" w:rsidP="00331E2D">
            <w:pPr>
              <w:numPr>
                <w:ilvl w:val="0"/>
                <w:numId w:val="17"/>
              </w:numPr>
              <w:suppressAutoHyphens w:val="0"/>
              <w:spacing w:line="240" w:lineRule="auto"/>
              <w:rPr>
                <w:b/>
              </w:rPr>
            </w:pPr>
            <w:r w:rsidRPr="00652089">
              <w:rPr>
                <w:b/>
              </w:rPr>
              <w:t>Запишите выражение на языке С++</w:t>
            </w:r>
          </w:p>
        </w:tc>
      </w:tr>
      <w:tr w:rsidR="00726920" w:rsidRPr="00652089" w:rsidTr="00726920">
        <w:tc>
          <w:tcPr>
            <w:tcW w:w="2500" w:type="pct"/>
            <w:tcBorders>
              <w:right w:val="single" w:sz="4" w:space="0" w:color="auto"/>
            </w:tcBorders>
          </w:tcPr>
          <w:p w:rsidR="00726920" w:rsidRPr="00652089" w:rsidRDefault="00726920" w:rsidP="00726920">
            <w:pPr>
              <w:ind w:left="360"/>
              <w:jc w:val="center"/>
              <w:rPr>
                <w:i/>
                <w:iCs/>
                <w:lang w:val="en-US"/>
              </w:rPr>
            </w:pPr>
            <w:r w:rsidRPr="00652089">
              <w:rPr>
                <w:i/>
                <w:iCs/>
                <w:lang w:val="en-US"/>
              </w:rPr>
              <w:t>X=</w:t>
            </w:r>
            <w:r w:rsidRPr="00652089">
              <w:rPr>
                <w:i/>
                <w:iCs/>
                <w:position w:val="-24"/>
                <w:lang w:val="en-US"/>
              </w:rPr>
              <w:object w:dxaOrig="660" w:dyaOrig="680">
                <v:shape id="_x0000_i1030" type="#_x0000_t75" style="width:33pt;height:34.5pt" o:ole="">
                  <v:imagedata r:id="rId9" o:title=""/>
                </v:shape>
                <o:OLEObject Type="Embed" ProgID="Equation.3" ShapeID="_x0000_i1030" DrawAspect="Content" ObjectID="_1549538233" r:id="rId10"/>
              </w:objec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726920" w:rsidRPr="00652089" w:rsidRDefault="00726920" w:rsidP="00726920">
            <w:pPr>
              <w:ind w:left="108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X=</w:t>
            </w:r>
            <w:r w:rsidRPr="00652089">
              <w:rPr>
                <w:i/>
                <w:position w:val="-24"/>
                <w:lang w:val="en-US"/>
              </w:rPr>
              <w:object w:dxaOrig="1020" w:dyaOrig="620">
                <v:shape id="_x0000_i1031" type="#_x0000_t75" style="width:51pt;height:30.75pt" o:ole="">
                  <v:imagedata r:id="rId11" o:title=""/>
                </v:shape>
                <o:OLEObject Type="Embed" ProgID="Equation.3" ShapeID="_x0000_i1031" DrawAspect="Content" ObjectID="_1549538234" r:id="rId12"/>
              </w:object>
            </w:r>
          </w:p>
        </w:tc>
      </w:tr>
      <w:tr w:rsidR="00726920" w:rsidRPr="00652089" w:rsidTr="00726920">
        <w:tc>
          <w:tcPr>
            <w:tcW w:w="2500" w:type="pct"/>
            <w:tcBorders>
              <w:right w:val="single" w:sz="4" w:space="0" w:color="auto"/>
            </w:tcBorders>
          </w:tcPr>
          <w:p w:rsidR="00726920" w:rsidRPr="00652089" w:rsidRDefault="00726920" w:rsidP="00331E2D">
            <w:pPr>
              <w:numPr>
                <w:ilvl w:val="0"/>
                <w:numId w:val="16"/>
              </w:numPr>
              <w:suppressAutoHyphens w:val="0"/>
              <w:spacing w:line="240" w:lineRule="auto"/>
              <w:ind w:right="34"/>
              <w:rPr>
                <w:b/>
              </w:rPr>
            </w:pPr>
            <w:r w:rsidRPr="00652089">
              <w:rPr>
                <w:b/>
              </w:rPr>
              <w:t>Составьте блок-схему и программу решения задачи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726920" w:rsidRPr="00652089" w:rsidRDefault="00726920" w:rsidP="00331E2D">
            <w:pPr>
              <w:numPr>
                <w:ilvl w:val="0"/>
                <w:numId w:val="17"/>
              </w:numPr>
              <w:suppressAutoHyphens w:val="0"/>
              <w:spacing w:line="240" w:lineRule="auto"/>
              <w:rPr>
                <w:b/>
              </w:rPr>
            </w:pPr>
            <w:r w:rsidRPr="00652089">
              <w:rPr>
                <w:b/>
              </w:rPr>
              <w:t>Составьте блок-схему и программу решения задачи</w:t>
            </w:r>
          </w:p>
        </w:tc>
      </w:tr>
      <w:tr w:rsidR="00726920" w:rsidRPr="00652089" w:rsidTr="00726920">
        <w:tc>
          <w:tcPr>
            <w:tcW w:w="2500" w:type="pct"/>
            <w:tcBorders>
              <w:right w:val="single" w:sz="4" w:space="0" w:color="auto"/>
            </w:tcBorders>
          </w:tcPr>
          <w:p w:rsidR="00726920" w:rsidRPr="00652089" w:rsidRDefault="00726920" w:rsidP="00726920">
            <w:pPr>
              <w:ind w:left="360"/>
            </w:pPr>
            <w:r w:rsidRPr="00652089">
              <w:t>Вычислить и вывести на экран длину окружности и ее радиус, если известна площадь соответствующего круга.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726920" w:rsidRPr="00652089" w:rsidRDefault="00726920" w:rsidP="00726920">
            <w:pPr>
              <w:ind w:left="360"/>
            </w:pPr>
            <w:r w:rsidRPr="00652089">
              <w:t>Вычислить и вывести на экран длину стороны и длину диагонали квадрата, если известен его периметр.</w:t>
            </w:r>
          </w:p>
        </w:tc>
      </w:tr>
      <w:tr w:rsidR="00726920" w:rsidRPr="00652089" w:rsidTr="00726920">
        <w:tc>
          <w:tcPr>
            <w:tcW w:w="2500" w:type="pct"/>
            <w:tcBorders>
              <w:right w:val="single" w:sz="4" w:space="0" w:color="auto"/>
            </w:tcBorders>
          </w:tcPr>
          <w:p w:rsidR="00726920" w:rsidRPr="00652089" w:rsidRDefault="00726920" w:rsidP="00331E2D">
            <w:pPr>
              <w:numPr>
                <w:ilvl w:val="0"/>
                <w:numId w:val="16"/>
              </w:numPr>
              <w:suppressAutoHyphens w:val="0"/>
              <w:spacing w:line="240" w:lineRule="auto"/>
              <w:ind w:right="34"/>
            </w:pPr>
            <w:r w:rsidRPr="00652089">
              <w:rPr>
                <w:b/>
              </w:rPr>
              <w:t>Составьте программу обмена значениями переменных х, у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726920" w:rsidRPr="00652089" w:rsidRDefault="00726920" w:rsidP="00331E2D">
            <w:pPr>
              <w:numPr>
                <w:ilvl w:val="0"/>
                <w:numId w:val="17"/>
              </w:numPr>
              <w:suppressAutoHyphens w:val="0"/>
              <w:spacing w:line="240" w:lineRule="auto"/>
            </w:pPr>
            <w:r w:rsidRPr="00652089">
              <w:rPr>
                <w:b/>
              </w:rPr>
              <w:t>Составьте программу обмена значениями переменных х, у</w:t>
            </w:r>
          </w:p>
        </w:tc>
      </w:tr>
    </w:tbl>
    <w:p w:rsidR="00726920" w:rsidRPr="00652089" w:rsidRDefault="00726920" w:rsidP="00726920"/>
    <w:p w:rsidR="00726920" w:rsidRPr="00652089" w:rsidRDefault="00726920" w:rsidP="00726920">
      <w:r w:rsidRPr="00652089">
        <w:br w:type="page"/>
      </w:r>
    </w:p>
    <w:p w:rsidR="00726920" w:rsidRPr="00652089" w:rsidRDefault="00726920" w:rsidP="00726920"/>
    <w:tbl>
      <w:tblPr>
        <w:tblW w:w="5000" w:type="pct"/>
        <w:tblBorders>
          <w:insideV w:val="single" w:sz="4" w:space="0" w:color="auto"/>
        </w:tblBorders>
        <w:tblLook w:val="0000"/>
      </w:tblPr>
      <w:tblGrid>
        <w:gridCol w:w="4611"/>
        <w:gridCol w:w="5055"/>
      </w:tblGrid>
      <w:tr w:rsidR="00726920" w:rsidRPr="00652089" w:rsidTr="00726920">
        <w:trPr>
          <w:cantSplit/>
        </w:trPr>
        <w:tc>
          <w:tcPr>
            <w:tcW w:w="2309" w:type="pct"/>
            <w:tcBorders>
              <w:bottom w:val="nil"/>
              <w:right w:val="single" w:sz="4" w:space="0" w:color="auto"/>
            </w:tcBorders>
          </w:tcPr>
          <w:p w:rsidR="00726920" w:rsidRPr="00652089" w:rsidRDefault="00726920" w:rsidP="00726920">
            <w:pPr>
              <w:jc w:val="center"/>
              <w:rPr>
                <w:b/>
                <w:i/>
              </w:rPr>
            </w:pPr>
            <w:r w:rsidRPr="00444A7E">
              <w:rPr>
                <w:b/>
                <w:i/>
              </w:rPr>
              <w:br w:type="page"/>
              <w:t>Практическая</w:t>
            </w:r>
            <w:r w:rsidRPr="00652089">
              <w:rPr>
                <w:b/>
                <w:i/>
              </w:rPr>
              <w:t xml:space="preserve"> работа по теме: </w:t>
            </w:r>
            <w:r w:rsidRPr="00652089">
              <w:rPr>
                <w:b/>
                <w:i/>
              </w:rPr>
              <w:br/>
              <w:t>«Введение в программирование на С++»</w:t>
            </w:r>
          </w:p>
        </w:tc>
        <w:tc>
          <w:tcPr>
            <w:tcW w:w="2691" w:type="pct"/>
            <w:tcBorders>
              <w:left w:val="single" w:sz="4" w:space="0" w:color="auto"/>
              <w:bottom w:val="nil"/>
            </w:tcBorders>
          </w:tcPr>
          <w:p w:rsidR="00726920" w:rsidRPr="00652089" w:rsidRDefault="00726920" w:rsidP="00726920">
            <w:pPr>
              <w:ind w:left="360"/>
              <w:jc w:val="center"/>
              <w:rPr>
                <w:b/>
                <w:i/>
              </w:rPr>
            </w:pPr>
            <w:r w:rsidRPr="00444A7E">
              <w:rPr>
                <w:b/>
                <w:i/>
              </w:rPr>
              <w:t>Практическая</w:t>
            </w:r>
            <w:r w:rsidRPr="00652089">
              <w:rPr>
                <w:b/>
                <w:i/>
              </w:rPr>
              <w:t xml:space="preserve"> работа по теме: </w:t>
            </w:r>
            <w:r w:rsidRPr="00652089">
              <w:rPr>
                <w:b/>
                <w:i/>
              </w:rPr>
              <w:br/>
              <w:t>«Введение в программирование на С++»</w:t>
            </w:r>
          </w:p>
        </w:tc>
      </w:tr>
      <w:tr w:rsidR="00726920" w:rsidRPr="00652089" w:rsidTr="00726920">
        <w:trPr>
          <w:cantSplit/>
        </w:trPr>
        <w:tc>
          <w:tcPr>
            <w:tcW w:w="2309" w:type="pct"/>
            <w:tcBorders>
              <w:top w:val="nil"/>
              <w:bottom w:val="single" w:sz="4" w:space="0" w:color="auto"/>
            </w:tcBorders>
          </w:tcPr>
          <w:p w:rsidR="00726920" w:rsidRPr="00652089" w:rsidRDefault="00726920" w:rsidP="00726920">
            <w:pPr>
              <w:ind w:left="360"/>
              <w:jc w:val="center"/>
            </w:pPr>
            <w:r w:rsidRPr="00652089">
              <w:rPr>
                <w:b/>
                <w:bCs/>
              </w:rPr>
              <w:t xml:space="preserve">ВАРИАНТ </w:t>
            </w:r>
            <w:r w:rsidRPr="00652089">
              <w:rPr>
                <w:b/>
                <w:bCs/>
                <w:lang w:val="en-US"/>
              </w:rPr>
              <w:t>3</w:t>
            </w:r>
          </w:p>
        </w:tc>
        <w:tc>
          <w:tcPr>
            <w:tcW w:w="2691" w:type="pct"/>
            <w:tcBorders>
              <w:top w:val="nil"/>
              <w:bottom w:val="single" w:sz="4" w:space="0" w:color="auto"/>
            </w:tcBorders>
          </w:tcPr>
          <w:p w:rsidR="00726920" w:rsidRPr="00652089" w:rsidRDefault="00726920" w:rsidP="00726920">
            <w:pPr>
              <w:ind w:left="360"/>
              <w:jc w:val="center"/>
            </w:pPr>
            <w:r w:rsidRPr="00652089">
              <w:rPr>
                <w:b/>
                <w:bCs/>
              </w:rPr>
              <w:t>ВАРИАНТ 4</w:t>
            </w:r>
          </w:p>
        </w:tc>
      </w:tr>
      <w:tr w:rsidR="00726920" w:rsidRPr="00652089" w:rsidTr="00726920">
        <w:tblPrEx>
          <w:tblBorders>
            <w:insideV w:val="none" w:sz="0" w:space="0" w:color="auto"/>
          </w:tblBorders>
        </w:tblPrEx>
        <w:tc>
          <w:tcPr>
            <w:tcW w:w="2309" w:type="pct"/>
            <w:tcBorders>
              <w:top w:val="single" w:sz="4" w:space="0" w:color="auto"/>
              <w:right w:val="single" w:sz="4" w:space="0" w:color="auto"/>
            </w:tcBorders>
          </w:tcPr>
          <w:p w:rsidR="00726920" w:rsidRPr="00652089" w:rsidRDefault="00726920" w:rsidP="00331E2D">
            <w:pPr>
              <w:numPr>
                <w:ilvl w:val="0"/>
                <w:numId w:val="18"/>
              </w:numPr>
              <w:suppressAutoHyphens w:val="0"/>
              <w:spacing w:line="240" w:lineRule="auto"/>
              <w:rPr>
                <w:b/>
                <w:bCs/>
              </w:rPr>
            </w:pPr>
            <w:r w:rsidRPr="00652089">
              <w:rPr>
                <w:b/>
              </w:rPr>
              <w:t>Определите</w:t>
            </w:r>
            <w:r w:rsidRPr="00652089">
              <w:rPr>
                <w:b/>
                <w:bCs/>
              </w:rPr>
              <w:t xml:space="preserve"> тип констант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</w:tcBorders>
          </w:tcPr>
          <w:p w:rsidR="00726920" w:rsidRPr="00652089" w:rsidRDefault="00726920" w:rsidP="00331E2D">
            <w:pPr>
              <w:numPr>
                <w:ilvl w:val="0"/>
                <w:numId w:val="19"/>
              </w:numPr>
              <w:suppressAutoHyphens w:val="0"/>
              <w:spacing w:line="240" w:lineRule="auto"/>
              <w:rPr>
                <w:b/>
                <w:bCs/>
              </w:rPr>
            </w:pPr>
            <w:r w:rsidRPr="00652089">
              <w:rPr>
                <w:b/>
              </w:rPr>
              <w:t>Определите</w:t>
            </w:r>
            <w:r w:rsidRPr="00652089">
              <w:rPr>
                <w:b/>
                <w:bCs/>
              </w:rPr>
              <w:t xml:space="preserve"> тип констант</w:t>
            </w:r>
          </w:p>
        </w:tc>
      </w:tr>
      <w:tr w:rsidR="00726920" w:rsidRPr="00652089" w:rsidTr="00726920">
        <w:tblPrEx>
          <w:tblBorders>
            <w:insideV w:val="none" w:sz="0" w:space="0" w:color="auto"/>
          </w:tblBorders>
        </w:tblPrEx>
        <w:tc>
          <w:tcPr>
            <w:tcW w:w="2309" w:type="pct"/>
            <w:tcBorders>
              <w:right w:val="single" w:sz="4" w:space="0" w:color="auto"/>
            </w:tcBorders>
          </w:tcPr>
          <w:p w:rsidR="00726920" w:rsidRPr="00652089" w:rsidRDefault="00726920" w:rsidP="00331E2D">
            <w:pPr>
              <w:numPr>
                <w:ilvl w:val="0"/>
                <w:numId w:val="22"/>
              </w:numPr>
              <w:suppressAutoHyphens w:val="0"/>
              <w:spacing w:line="240" w:lineRule="auto"/>
              <w:ind w:left="2977"/>
              <w:rPr>
                <w:bCs/>
              </w:rPr>
            </w:pPr>
            <w:r w:rsidRPr="00652089">
              <w:rPr>
                <w:bCs/>
              </w:rPr>
              <w:t>-9568365</w:t>
            </w:r>
          </w:p>
          <w:p w:rsidR="00726920" w:rsidRPr="00652089" w:rsidRDefault="00726920" w:rsidP="00331E2D">
            <w:pPr>
              <w:numPr>
                <w:ilvl w:val="0"/>
                <w:numId w:val="22"/>
              </w:numPr>
              <w:suppressAutoHyphens w:val="0"/>
              <w:spacing w:line="240" w:lineRule="auto"/>
              <w:ind w:left="2977"/>
              <w:rPr>
                <w:bCs/>
              </w:rPr>
            </w:pPr>
            <w:r w:rsidRPr="00652089">
              <w:rPr>
                <w:bCs/>
              </w:rPr>
              <w:t>45</w:t>
            </w:r>
          </w:p>
          <w:p w:rsidR="00726920" w:rsidRPr="00652089" w:rsidRDefault="00726920" w:rsidP="00331E2D">
            <w:pPr>
              <w:numPr>
                <w:ilvl w:val="0"/>
                <w:numId w:val="22"/>
              </w:numPr>
              <w:suppressAutoHyphens w:val="0"/>
              <w:spacing w:line="240" w:lineRule="auto"/>
              <w:ind w:left="2977"/>
              <w:rPr>
                <w:b/>
                <w:bCs/>
              </w:rPr>
            </w:pPr>
            <w:r w:rsidRPr="00652089">
              <w:rPr>
                <w:bCs/>
              </w:rPr>
              <w:t>368.21</w:t>
            </w:r>
          </w:p>
        </w:tc>
        <w:tc>
          <w:tcPr>
            <w:tcW w:w="2691" w:type="pct"/>
            <w:tcBorders>
              <w:left w:val="single" w:sz="4" w:space="0" w:color="auto"/>
            </w:tcBorders>
          </w:tcPr>
          <w:p w:rsidR="00726920" w:rsidRPr="00652089" w:rsidRDefault="00726920" w:rsidP="00331E2D">
            <w:pPr>
              <w:numPr>
                <w:ilvl w:val="0"/>
                <w:numId w:val="23"/>
              </w:numPr>
              <w:suppressAutoHyphens w:val="0"/>
              <w:spacing w:line="240" w:lineRule="auto"/>
              <w:ind w:left="3250"/>
              <w:rPr>
                <w:bCs/>
              </w:rPr>
            </w:pPr>
            <w:r w:rsidRPr="00652089">
              <w:rPr>
                <w:bCs/>
              </w:rPr>
              <w:t>-96.5</w:t>
            </w:r>
          </w:p>
          <w:p w:rsidR="00726920" w:rsidRPr="00652089" w:rsidRDefault="00726920" w:rsidP="00331E2D">
            <w:pPr>
              <w:numPr>
                <w:ilvl w:val="0"/>
                <w:numId w:val="23"/>
              </w:numPr>
              <w:suppressAutoHyphens w:val="0"/>
              <w:spacing w:line="240" w:lineRule="auto"/>
              <w:ind w:left="3250"/>
              <w:rPr>
                <w:bCs/>
              </w:rPr>
            </w:pPr>
            <w:r w:rsidRPr="00652089">
              <w:rPr>
                <w:bCs/>
              </w:rPr>
              <w:t>56875214</w:t>
            </w:r>
          </w:p>
          <w:p w:rsidR="00726920" w:rsidRPr="00652089" w:rsidRDefault="00726920" w:rsidP="00331E2D">
            <w:pPr>
              <w:numPr>
                <w:ilvl w:val="0"/>
                <w:numId w:val="23"/>
              </w:numPr>
              <w:suppressAutoHyphens w:val="0"/>
              <w:spacing w:line="240" w:lineRule="auto"/>
              <w:ind w:left="3250"/>
              <w:rPr>
                <w:bCs/>
              </w:rPr>
            </w:pPr>
            <w:r w:rsidRPr="00652089">
              <w:rPr>
                <w:bCs/>
              </w:rPr>
              <w:t>256</w:t>
            </w:r>
          </w:p>
        </w:tc>
      </w:tr>
      <w:tr w:rsidR="00726920" w:rsidRPr="00652089" w:rsidTr="00726920">
        <w:trPr>
          <w:cantSplit/>
        </w:trPr>
        <w:tc>
          <w:tcPr>
            <w:tcW w:w="2309" w:type="pct"/>
          </w:tcPr>
          <w:p w:rsidR="00726920" w:rsidRPr="00652089" w:rsidRDefault="00726920" w:rsidP="00331E2D">
            <w:pPr>
              <w:numPr>
                <w:ilvl w:val="0"/>
                <w:numId w:val="18"/>
              </w:numPr>
              <w:suppressAutoHyphens w:val="0"/>
              <w:spacing w:line="240" w:lineRule="auto"/>
              <w:rPr>
                <w:b/>
              </w:rPr>
            </w:pPr>
            <w:r w:rsidRPr="00652089">
              <w:rPr>
                <w:b/>
              </w:rPr>
              <w:t>Исправьте ошибки в записи операторов</w:t>
            </w:r>
          </w:p>
        </w:tc>
        <w:tc>
          <w:tcPr>
            <w:tcW w:w="2691" w:type="pct"/>
          </w:tcPr>
          <w:p w:rsidR="00726920" w:rsidRPr="00652089" w:rsidRDefault="00726920" w:rsidP="00331E2D">
            <w:pPr>
              <w:numPr>
                <w:ilvl w:val="0"/>
                <w:numId w:val="19"/>
              </w:numPr>
              <w:suppressAutoHyphens w:val="0"/>
              <w:spacing w:line="240" w:lineRule="auto"/>
              <w:rPr>
                <w:b/>
              </w:rPr>
            </w:pPr>
            <w:r w:rsidRPr="00652089">
              <w:rPr>
                <w:b/>
              </w:rPr>
              <w:t>Исправьте ошибки в записи операторов</w:t>
            </w:r>
          </w:p>
        </w:tc>
      </w:tr>
      <w:tr w:rsidR="00726920" w:rsidRPr="00652089" w:rsidTr="00726920">
        <w:tc>
          <w:tcPr>
            <w:tcW w:w="2309" w:type="pct"/>
          </w:tcPr>
          <w:p w:rsidR="00726920" w:rsidRPr="00652089" w:rsidRDefault="00726920" w:rsidP="00331E2D">
            <w:pPr>
              <w:numPr>
                <w:ilvl w:val="0"/>
                <w:numId w:val="26"/>
              </w:numPr>
              <w:suppressAutoHyphens w:val="0"/>
              <w:spacing w:line="240" w:lineRule="auto"/>
              <w:ind w:left="2835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5x=3,5;</w:t>
            </w:r>
          </w:p>
          <w:p w:rsidR="00726920" w:rsidRPr="00652089" w:rsidRDefault="00726920" w:rsidP="00331E2D">
            <w:pPr>
              <w:numPr>
                <w:ilvl w:val="0"/>
                <w:numId w:val="26"/>
              </w:numPr>
              <w:suppressAutoHyphens w:val="0"/>
              <w:spacing w:line="240" w:lineRule="auto"/>
              <w:ind w:left="2835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z=x</w:t>
            </w:r>
            <w:r w:rsidRPr="00652089">
              <w:rPr>
                <w:i/>
                <w:vertAlign w:val="superscript"/>
                <w:lang w:val="en-US"/>
              </w:rPr>
              <w:t>3</w:t>
            </w:r>
          </w:p>
          <w:p w:rsidR="00726920" w:rsidRPr="00652089" w:rsidRDefault="00726920" w:rsidP="00331E2D">
            <w:pPr>
              <w:numPr>
                <w:ilvl w:val="0"/>
                <w:numId w:val="26"/>
              </w:numPr>
              <w:suppressAutoHyphens w:val="0"/>
              <w:spacing w:line="240" w:lineRule="auto"/>
              <w:ind w:left="2835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cout('x'=;x);</w:t>
            </w:r>
          </w:p>
          <w:p w:rsidR="00726920" w:rsidRPr="00652089" w:rsidRDefault="00726920" w:rsidP="00331E2D">
            <w:pPr>
              <w:numPr>
                <w:ilvl w:val="0"/>
                <w:numId w:val="26"/>
              </w:numPr>
              <w:suppressAutoHyphens w:val="0"/>
              <w:spacing w:line="240" w:lineRule="auto"/>
              <w:ind w:left="2835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cin(5;z)</w:t>
            </w:r>
          </w:p>
        </w:tc>
        <w:tc>
          <w:tcPr>
            <w:tcW w:w="2691" w:type="pct"/>
          </w:tcPr>
          <w:p w:rsidR="00726920" w:rsidRPr="00652089" w:rsidRDefault="00726920" w:rsidP="00331E2D">
            <w:pPr>
              <w:numPr>
                <w:ilvl w:val="0"/>
                <w:numId w:val="27"/>
              </w:numPr>
              <w:suppressAutoHyphens w:val="0"/>
              <w:spacing w:line="240" w:lineRule="auto"/>
              <w:ind w:left="3641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x</w:t>
            </w:r>
            <w:r w:rsidRPr="00652089">
              <w:rPr>
                <w:i/>
                <w:vertAlign w:val="subscript"/>
                <w:lang w:val="en-US"/>
              </w:rPr>
              <w:t>2</w:t>
            </w:r>
            <w:r w:rsidRPr="00652089">
              <w:rPr>
                <w:i/>
                <w:lang w:val="en-US"/>
              </w:rPr>
              <w:t>=35;</w:t>
            </w:r>
          </w:p>
          <w:p w:rsidR="00726920" w:rsidRPr="00652089" w:rsidRDefault="00726920" w:rsidP="00331E2D">
            <w:pPr>
              <w:numPr>
                <w:ilvl w:val="0"/>
                <w:numId w:val="27"/>
              </w:numPr>
              <w:suppressAutoHyphens w:val="0"/>
              <w:spacing w:line="240" w:lineRule="auto"/>
              <w:ind w:left="3641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X=</w:t>
            </w:r>
            <w:r w:rsidRPr="00652089">
              <w:rPr>
                <w:i/>
                <w:position w:val="-24"/>
                <w:lang w:val="en-US"/>
              </w:rPr>
              <w:object w:dxaOrig="540" w:dyaOrig="620">
                <v:shape id="_x0000_i1032" type="#_x0000_t75" style="width:27pt;height:30.75pt" o:ole="">
                  <v:imagedata r:id="rId13" o:title=""/>
                </v:shape>
                <o:OLEObject Type="Embed" ProgID="Equation.3" ShapeID="_x0000_i1032" DrawAspect="Content" ObjectID="_1549538235" r:id="rId14"/>
              </w:object>
            </w:r>
          </w:p>
          <w:p w:rsidR="00726920" w:rsidRPr="00652089" w:rsidRDefault="00726920" w:rsidP="00331E2D">
            <w:pPr>
              <w:numPr>
                <w:ilvl w:val="0"/>
                <w:numId w:val="27"/>
              </w:numPr>
              <w:suppressAutoHyphens w:val="0"/>
              <w:spacing w:line="240" w:lineRule="auto"/>
              <w:ind w:left="3641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cout ('n=,n);</w:t>
            </w:r>
          </w:p>
          <w:p w:rsidR="00726920" w:rsidRPr="00652089" w:rsidRDefault="00726920" w:rsidP="00331E2D">
            <w:pPr>
              <w:numPr>
                <w:ilvl w:val="0"/>
                <w:numId w:val="27"/>
              </w:numPr>
              <w:suppressAutoHyphens w:val="0"/>
              <w:spacing w:line="240" w:lineRule="auto"/>
              <w:ind w:left="3641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cin ('m=';m)</w:t>
            </w:r>
          </w:p>
        </w:tc>
      </w:tr>
      <w:tr w:rsidR="00726920" w:rsidRPr="00652089" w:rsidTr="00726920">
        <w:trPr>
          <w:cantSplit/>
        </w:trPr>
        <w:tc>
          <w:tcPr>
            <w:tcW w:w="2309" w:type="pct"/>
          </w:tcPr>
          <w:p w:rsidR="00726920" w:rsidRPr="00652089" w:rsidRDefault="00726920" w:rsidP="00331E2D">
            <w:pPr>
              <w:numPr>
                <w:ilvl w:val="0"/>
                <w:numId w:val="18"/>
              </w:numPr>
              <w:suppressAutoHyphens w:val="0"/>
              <w:spacing w:line="240" w:lineRule="auto"/>
              <w:rPr>
                <w:b/>
              </w:rPr>
            </w:pPr>
            <w:r w:rsidRPr="00652089">
              <w:rPr>
                <w:b/>
              </w:rPr>
              <w:t xml:space="preserve">Переведите выражение, записанное на языке </w:t>
            </w:r>
            <w:r w:rsidRPr="00652089">
              <w:rPr>
                <w:b/>
                <w:lang w:val="en-US"/>
              </w:rPr>
              <w:t>C</w:t>
            </w:r>
            <w:r w:rsidRPr="00652089">
              <w:rPr>
                <w:b/>
              </w:rPr>
              <w:t>++ в общепринятую форму</w:t>
            </w:r>
          </w:p>
        </w:tc>
        <w:tc>
          <w:tcPr>
            <w:tcW w:w="2691" w:type="pct"/>
          </w:tcPr>
          <w:p w:rsidR="00726920" w:rsidRPr="00652089" w:rsidRDefault="00726920" w:rsidP="00331E2D">
            <w:pPr>
              <w:numPr>
                <w:ilvl w:val="0"/>
                <w:numId w:val="19"/>
              </w:numPr>
              <w:suppressAutoHyphens w:val="0"/>
              <w:spacing w:line="240" w:lineRule="auto"/>
              <w:rPr>
                <w:b/>
              </w:rPr>
            </w:pPr>
            <w:r w:rsidRPr="00652089">
              <w:rPr>
                <w:b/>
              </w:rPr>
              <w:t xml:space="preserve">Переведите выражение, записанное на языке </w:t>
            </w:r>
            <w:r w:rsidRPr="00652089">
              <w:rPr>
                <w:b/>
                <w:lang w:val="en-US"/>
              </w:rPr>
              <w:t>C</w:t>
            </w:r>
            <w:r w:rsidRPr="00652089">
              <w:rPr>
                <w:b/>
              </w:rPr>
              <w:t>++ в общепринятую форму</w:t>
            </w:r>
          </w:p>
        </w:tc>
      </w:tr>
      <w:tr w:rsidR="00726920" w:rsidRPr="00652089" w:rsidTr="00726920">
        <w:tc>
          <w:tcPr>
            <w:tcW w:w="2309" w:type="pct"/>
          </w:tcPr>
          <w:p w:rsidR="00726920" w:rsidRPr="00652089" w:rsidRDefault="00726920" w:rsidP="00726920">
            <w:pPr>
              <w:ind w:left="360"/>
              <w:jc w:val="center"/>
              <w:rPr>
                <w:i/>
              </w:rPr>
            </w:pPr>
          </w:p>
        </w:tc>
        <w:tc>
          <w:tcPr>
            <w:tcW w:w="2691" w:type="pct"/>
          </w:tcPr>
          <w:p w:rsidR="00726920" w:rsidRPr="00652089" w:rsidRDefault="00726920" w:rsidP="00726920">
            <w:pPr>
              <w:ind w:left="360"/>
              <w:jc w:val="center"/>
              <w:rPr>
                <w:i/>
              </w:rPr>
            </w:pPr>
          </w:p>
        </w:tc>
      </w:tr>
      <w:tr w:rsidR="00726920" w:rsidRPr="00652089" w:rsidTr="00726920">
        <w:trPr>
          <w:cantSplit/>
        </w:trPr>
        <w:tc>
          <w:tcPr>
            <w:tcW w:w="2309" w:type="pct"/>
          </w:tcPr>
          <w:p w:rsidR="00726920" w:rsidRPr="00652089" w:rsidRDefault="00726920" w:rsidP="00726920">
            <w:pPr>
              <w:ind w:left="360"/>
              <w:jc w:val="center"/>
              <w:rPr>
                <w:lang w:val="en-US"/>
              </w:rPr>
            </w:pPr>
            <w:r w:rsidRPr="00652089">
              <w:rPr>
                <w:lang w:val="en-US"/>
              </w:rPr>
              <w:t>abs(2*sin(-3*abs(x/2)))</w:t>
            </w:r>
          </w:p>
        </w:tc>
        <w:tc>
          <w:tcPr>
            <w:tcW w:w="2691" w:type="pct"/>
          </w:tcPr>
          <w:p w:rsidR="00726920" w:rsidRPr="00652089" w:rsidRDefault="00726920" w:rsidP="00726920">
            <w:pPr>
              <w:ind w:left="360"/>
              <w:jc w:val="center"/>
              <w:rPr>
                <w:lang w:val="en-US"/>
              </w:rPr>
            </w:pPr>
            <w:r w:rsidRPr="00652089">
              <w:rPr>
                <w:lang w:val="en-US"/>
              </w:rPr>
              <w:t>a*x+b/(c*cos(x)-d)</w:t>
            </w:r>
          </w:p>
        </w:tc>
      </w:tr>
      <w:tr w:rsidR="00726920" w:rsidRPr="00652089" w:rsidTr="00726920">
        <w:tc>
          <w:tcPr>
            <w:tcW w:w="2309" w:type="pct"/>
          </w:tcPr>
          <w:p w:rsidR="00726920" w:rsidRPr="00652089" w:rsidRDefault="00726920" w:rsidP="00331E2D">
            <w:pPr>
              <w:numPr>
                <w:ilvl w:val="0"/>
                <w:numId w:val="18"/>
              </w:numPr>
              <w:suppressAutoHyphens w:val="0"/>
              <w:spacing w:line="240" w:lineRule="auto"/>
              <w:rPr>
                <w:b/>
              </w:rPr>
            </w:pPr>
            <w:r w:rsidRPr="00652089">
              <w:rPr>
                <w:b/>
              </w:rPr>
              <w:t xml:space="preserve">Запишите значения переменных </w:t>
            </w:r>
            <w:r w:rsidRPr="00652089">
              <w:rPr>
                <w:b/>
                <w:lang w:val="en-US"/>
              </w:rPr>
              <w:t>s</w:t>
            </w:r>
            <w:r w:rsidRPr="00652089">
              <w:rPr>
                <w:b/>
              </w:rPr>
              <w:t xml:space="preserve">, </w:t>
            </w:r>
            <w:r w:rsidRPr="00652089">
              <w:rPr>
                <w:b/>
                <w:lang w:val="en-US"/>
              </w:rPr>
              <w:t>k</w:t>
            </w:r>
            <w:r w:rsidRPr="00652089">
              <w:rPr>
                <w:b/>
              </w:rPr>
              <w:t xml:space="preserve"> после выполнения блока программы</w:t>
            </w:r>
          </w:p>
        </w:tc>
        <w:tc>
          <w:tcPr>
            <w:tcW w:w="2691" w:type="pct"/>
          </w:tcPr>
          <w:p w:rsidR="00726920" w:rsidRPr="00652089" w:rsidRDefault="00726920" w:rsidP="00331E2D">
            <w:pPr>
              <w:numPr>
                <w:ilvl w:val="0"/>
                <w:numId w:val="19"/>
              </w:numPr>
              <w:suppressAutoHyphens w:val="0"/>
              <w:spacing w:line="240" w:lineRule="auto"/>
              <w:rPr>
                <w:b/>
              </w:rPr>
            </w:pPr>
            <w:r w:rsidRPr="00652089">
              <w:rPr>
                <w:b/>
              </w:rPr>
              <w:t xml:space="preserve">Запишите значения переменных </w:t>
            </w:r>
            <w:r w:rsidRPr="00652089">
              <w:rPr>
                <w:b/>
                <w:lang w:val="en-US"/>
              </w:rPr>
              <w:t>s</w:t>
            </w:r>
            <w:r w:rsidRPr="00652089">
              <w:rPr>
                <w:b/>
              </w:rPr>
              <w:t>,</w:t>
            </w:r>
            <w:r w:rsidRPr="00652089">
              <w:rPr>
                <w:b/>
                <w:lang w:val="en-US"/>
              </w:rPr>
              <w:t>k</w:t>
            </w:r>
            <w:r w:rsidRPr="00652089">
              <w:rPr>
                <w:b/>
              </w:rPr>
              <w:t xml:space="preserve"> после выполнения блока программы</w:t>
            </w:r>
          </w:p>
        </w:tc>
      </w:tr>
      <w:tr w:rsidR="00726920" w:rsidRPr="00652089" w:rsidTr="00726920">
        <w:tc>
          <w:tcPr>
            <w:tcW w:w="2309" w:type="pct"/>
          </w:tcPr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s=14;</w:t>
            </w:r>
          </w:p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k=-3;</w:t>
            </w:r>
          </w:p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s=s+1;</w:t>
            </w:r>
          </w:p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k=2*s;</w:t>
            </w:r>
          </w:p>
        </w:tc>
        <w:tc>
          <w:tcPr>
            <w:tcW w:w="2691" w:type="pct"/>
          </w:tcPr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s=0;</w:t>
            </w:r>
          </w:p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k=30;</w:t>
            </w:r>
          </w:p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k=2*(k-5);</w:t>
            </w:r>
          </w:p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s=k-100;</w:t>
            </w:r>
          </w:p>
        </w:tc>
      </w:tr>
      <w:tr w:rsidR="00726920" w:rsidRPr="00652089" w:rsidTr="00726920">
        <w:trPr>
          <w:cantSplit/>
        </w:trPr>
        <w:tc>
          <w:tcPr>
            <w:tcW w:w="2309" w:type="pct"/>
          </w:tcPr>
          <w:p w:rsidR="00726920" w:rsidRPr="00652089" w:rsidRDefault="00726920" w:rsidP="00331E2D">
            <w:pPr>
              <w:numPr>
                <w:ilvl w:val="0"/>
                <w:numId w:val="18"/>
              </w:numPr>
              <w:suppressAutoHyphens w:val="0"/>
              <w:spacing w:line="240" w:lineRule="auto"/>
              <w:rPr>
                <w:b/>
              </w:rPr>
            </w:pPr>
            <w:r w:rsidRPr="00652089">
              <w:rPr>
                <w:b/>
              </w:rPr>
              <w:t>Запишите выражение на языке С++</w:t>
            </w:r>
          </w:p>
        </w:tc>
        <w:tc>
          <w:tcPr>
            <w:tcW w:w="2691" w:type="pct"/>
          </w:tcPr>
          <w:p w:rsidR="00726920" w:rsidRPr="00652089" w:rsidRDefault="00726920" w:rsidP="00331E2D">
            <w:pPr>
              <w:numPr>
                <w:ilvl w:val="0"/>
                <w:numId w:val="19"/>
              </w:numPr>
              <w:suppressAutoHyphens w:val="0"/>
              <w:spacing w:line="240" w:lineRule="auto"/>
              <w:rPr>
                <w:b/>
              </w:rPr>
            </w:pPr>
            <w:r w:rsidRPr="00652089">
              <w:rPr>
                <w:b/>
              </w:rPr>
              <w:t>Запишите выражение на языке С++</w:t>
            </w:r>
          </w:p>
        </w:tc>
      </w:tr>
      <w:tr w:rsidR="00726920" w:rsidRPr="00652089" w:rsidTr="00726920">
        <w:tc>
          <w:tcPr>
            <w:tcW w:w="2309" w:type="pct"/>
          </w:tcPr>
          <w:p w:rsidR="00726920" w:rsidRPr="00652089" w:rsidRDefault="00726920" w:rsidP="00726920">
            <w:pPr>
              <w:ind w:left="360"/>
              <w:jc w:val="center"/>
              <w:rPr>
                <w:i/>
                <w:iCs/>
                <w:lang w:val="en-US"/>
              </w:rPr>
            </w:pPr>
            <w:r w:rsidRPr="00652089">
              <w:rPr>
                <w:i/>
                <w:iCs/>
                <w:lang w:val="en-US"/>
              </w:rPr>
              <w:t>z=</w:t>
            </w:r>
            <w:r w:rsidRPr="00652089">
              <w:rPr>
                <w:i/>
                <w:iCs/>
                <w:position w:val="-26"/>
                <w:lang w:val="en-US"/>
              </w:rPr>
              <w:object w:dxaOrig="1560" w:dyaOrig="700">
                <v:shape id="_x0000_i1033" type="#_x0000_t75" style="width:78pt;height:35.25pt" o:ole="">
                  <v:imagedata r:id="rId15" o:title=""/>
                </v:shape>
                <o:OLEObject Type="Embed" ProgID="Equation.3" ShapeID="_x0000_i1033" DrawAspect="Content" ObjectID="_1549538236" r:id="rId16"/>
              </w:object>
            </w:r>
          </w:p>
        </w:tc>
        <w:tc>
          <w:tcPr>
            <w:tcW w:w="2691" w:type="pct"/>
          </w:tcPr>
          <w:p w:rsidR="00726920" w:rsidRPr="00652089" w:rsidRDefault="00726920" w:rsidP="00726920">
            <w:pPr>
              <w:ind w:left="360"/>
              <w:jc w:val="center"/>
              <w:rPr>
                <w:i/>
                <w:lang w:val="en-US"/>
              </w:rPr>
            </w:pPr>
            <w:r w:rsidRPr="00652089">
              <w:rPr>
                <w:i/>
                <w:lang w:val="en-US"/>
              </w:rPr>
              <w:t>z=</w:t>
            </w:r>
            <w:r w:rsidRPr="00652089">
              <w:rPr>
                <w:i/>
                <w:position w:val="-32"/>
                <w:lang w:val="en-US"/>
              </w:rPr>
              <w:object w:dxaOrig="1900" w:dyaOrig="700">
                <v:shape id="_x0000_i1034" type="#_x0000_t75" style="width:94.5pt;height:35.25pt" o:ole="">
                  <v:imagedata r:id="rId17" o:title=""/>
                </v:shape>
                <o:OLEObject Type="Embed" ProgID="Equation.3" ShapeID="_x0000_i1034" DrawAspect="Content" ObjectID="_1549538237" r:id="rId18"/>
              </w:object>
            </w:r>
          </w:p>
        </w:tc>
      </w:tr>
      <w:tr w:rsidR="00726920" w:rsidRPr="00652089" w:rsidTr="00726920">
        <w:tc>
          <w:tcPr>
            <w:tcW w:w="2309" w:type="pct"/>
          </w:tcPr>
          <w:p w:rsidR="00726920" w:rsidRPr="00652089" w:rsidRDefault="00726920" w:rsidP="00331E2D">
            <w:pPr>
              <w:numPr>
                <w:ilvl w:val="0"/>
                <w:numId w:val="18"/>
              </w:numPr>
              <w:suppressAutoHyphens w:val="0"/>
              <w:spacing w:line="240" w:lineRule="auto"/>
              <w:rPr>
                <w:b/>
              </w:rPr>
            </w:pPr>
            <w:r w:rsidRPr="00652089">
              <w:rPr>
                <w:b/>
              </w:rPr>
              <w:t>Составьте блок-схему и программу решения задачи</w:t>
            </w:r>
          </w:p>
        </w:tc>
        <w:tc>
          <w:tcPr>
            <w:tcW w:w="2691" w:type="pct"/>
          </w:tcPr>
          <w:p w:rsidR="00726920" w:rsidRPr="00652089" w:rsidRDefault="00726920" w:rsidP="00331E2D">
            <w:pPr>
              <w:numPr>
                <w:ilvl w:val="0"/>
                <w:numId w:val="19"/>
              </w:numPr>
              <w:suppressAutoHyphens w:val="0"/>
              <w:spacing w:line="240" w:lineRule="auto"/>
              <w:rPr>
                <w:b/>
              </w:rPr>
            </w:pPr>
            <w:r w:rsidRPr="00652089">
              <w:rPr>
                <w:b/>
              </w:rPr>
              <w:t>Составьте блок-схему и программу решения задачи</w:t>
            </w:r>
          </w:p>
        </w:tc>
      </w:tr>
      <w:tr w:rsidR="00726920" w:rsidRPr="00652089" w:rsidTr="00726920">
        <w:tc>
          <w:tcPr>
            <w:tcW w:w="2309" w:type="pct"/>
          </w:tcPr>
          <w:p w:rsidR="00726920" w:rsidRPr="00652089" w:rsidRDefault="00726920" w:rsidP="00726920">
            <w:pPr>
              <w:ind w:left="360"/>
            </w:pPr>
            <w:r w:rsidRPr="00652089">
              <w:t>Найти и вывести на экран площадь кольца по заданным внешнему и внутреннему радиусам.</w:t>
            </w:r>
          </w:p>
        </w:tc>
        <w:tc>
          <w:tcPr>
            <w:tcW w:w="2691" w:type="pct"/>
          </w:tcPr>
          <w:p w:rsidR="00726920" w:rsidRPr="00652089" w:rsidRDefault="00726920" w:rsidP="00726920">
            <w:pPr>
              <w:ind w:left="360"/>
            </w:pPr>
            <w:r w:rsidRPr="00652089">
              <w:t>Даны основание и высота равнобедренной трапеции. Найти и вывести на экран ее периметр.</w:t>
            </w:r>
          </w:p>
        </w:tc>
      </w:tr>
      <w:tr w:rsidR="00726920" w:rsidRPr="00652089" w:rsidTr="00726920">
        <w:tc>
          <w:tcPr>
            <w:tcW w:w="2309" w:type="pct"/>
          </w:tcPr>
          <w:p w:rsidR="00726920" w:rsidRPr="00652089" w:rsidRDefault="00726920" w:rsidP="00331E2D">
            <w:pPr>
              <w:numPr>
                <w:ilvl w:val="0"/>
                <w:numId w:val="18"/>
              </w:numPr>
              <w:suppressAutoHyphens w:val="0"/>
              <w:spacing w:line="240" w:lineRule="auto"/>
              <w:rPr>
                <w:b/>
              </w:rPr>
            </w:pPr>
            <w:r w:rsidRPr="00652089">
              <w:rPr>
                <w:b/>
              </w:rPr>
              <w:t>Составьте программу обмена значениями переменных х, у</w:t>
            </w:r>
          </w:p>
        </w:tc>
        <w:tc>
          <w:tcPr>
            <w:tcW w:w="2691" w:type="pct"/>
          </w:tcPr>
          <w:p w:rsidR="00726920" w:rsidRPr="00652089" w:rsidRDefault="00726920" w:rsidP="00331E2D">
            <w:pPr>
              <w:numPr>
                <w:ilvl w:val="0"/>
                <w:numId w:val="19"/>
              </w:numPr>
              <w:suppressAutoHyphens w:val="0"/>
              <w:spacing w:line="240" w:lineRule="auto"/>
            </w:pPr>
            <w:r w:rsidRPr="00652089">
              <w:rPr>
                <w:b/>
              </w:rPr>
              <w:t>Составьте программу обмена значениями переменных х, у</w:t>
            </w:r>
          </w:p>
        </w:tc>
      </w:tr>
    </w:tbl>
    <w:p w:rsidR="00726920" w:rsidRPr="00652089" w:rsidRDefault="00726920" w:rsidP="00726920">
      <w:pPr>
        <w:pStyle w:val="aff6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68"/>
        <w:gridCol w:w="2126"/>
      </w:tblGrid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№ задания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Кол-во баллов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3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4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5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6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7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</w:tr>
    </w:tbl>
    <w:p w:rsidR="00726920" w:rsidRPr="00652089" w:rsidRDefault="00726920" w:rsidP="00726920">
      <w:r w:rsidRPr="00652089">
        <w:br w:type="page"/>
      </w:r>
    </w:p>
    <w:p w:rsidR="00726920" w:rsidRPr="00652089" w:rsidRDefault="00726920" w:rsidP="00726920">
      <w:pPr>
        <w:jc w:val="center"/>
      </w:pPr>
      <w:r w:rsidRPr="00652089">
        <w:t>Самостоятельная работа по теме «Алгоритмы ветвления»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726920" w:rsidRPr="00652089" w:rsidTr="00726920">
        <w:tc>
          <w:tcPr>
            <w:tcW w:w="5069" w:type="dxa"/>
          </w:tcPr>
          <w:p w:rsidR="00726920" w:rsidRPr="00652089" w:rsidRDefault="00726920" w:rsidP="00726920">
            <w:pPr>
              <w:jc w:val="center"/>
              <w:rPr>
                <w:b/>
                <w:lang w:val="en-US"/>
              </w:rPr>
            </w:pPr>
            <w:r w:rsidRPr="00652089">
              <w:rPr>
                <w:b/>
              </w:rPr>
              <w:t>Алгоритмы ветвления</w:t>
            </w:r>
          </w:p>
          <w:p w:rsidR="00726920" w:rsidRPr="00652089" w:rsidRDefault="00726920" w:rsidP="00726920">
            <w:pPr>
              <w:jc w:val="center"/>
              <w:rPr>
                <w:b/>
              </w:rPr>
            </w:pPr>
            <w:r w:rsidRPr="00652089">
              <w:rPr>
                <w:b/>
              </w:rPr>
              <w:t>Вариант 1</w:t>
            </w:r>
          </w:p>
          <w:p w:rsidR="00726920" w:rsidRPr="00652089" w:rsidRDefault="00726920" w:rsidP="00331E2D">
            <w:pPr>
              <w:numPr>
                <w:ilvl w:val="0"/>
                <w:numId w:val="30"/>
              </w:numPr>
              <w:suppressAutoHyphens w:val="0"/>
              <w:spacing w:line="240" w:lineRule="auto"/>
              <w:ind w:left="284"/>
              <w:jc w:val="both"/>
            </w:pPr>
            <w:r w:rsidRPr="00652089">
              <w:t>Дайте определение алгоритму ветвления</w:t>
            </w:r>
          </w:p>
          <w:p w:rsidR="00726920" w:rsidRPr="00652089" w:rsidRDefault="00726920" w:rsidP="00331E2D">
            <w:pPr>
              <w:numPr>
                <w:ilvl w:val="0"/>
                <w:numId w:val="30"/>
              </w:numPr>
              <w:suppressAutoHyphens w:val="0"/>
              <w:spacing w:line="240" w:lineRule="auto"/>
              <w:ind w:left="284"/>
              <w:jc w:val="both"/>
            </w:pPr>
            <w:r w:rsidRPr="00652089">
              <w:t>Запишите общий вид условного оператора в полной форме.</w:t>
            </w:r>
          </w:p>
          <w:p w:rsidR="00726920" w:rsidRPr="00652089" w:rsidRDefault="00726920" w:rsidP="00331E2D">
            <w:pPr>
              <w:numPr>
                <w:ilvl w:val="0"/>
                <w:numId w:val="30"/>
              </w:numPr>
              <w:suppressAutoHyphens w:val="0"/>
              <w:spacing w:line="240" w:lineRule="auto"/>
              <w:ind w:left="284"/>
              <w:jc w:val="both"/>
            </w:pPr>
            <w:r w:rsidRPr="00652089">
              <w:t>Нарисуйте блок-схему условного оператора в сокращенной форме</w:t>
            </w:r>
          </w:p>
          <w:p w:rsidR="00726920" w:rsidRPr="00652089" w:rsidRDefault="00726920" w:rsidP="00331E2D">
            <w:pPr>
              <w:numPr>
                <w:ilvl w:val="0"/>
                <w:numId w:val="30"/>
              </w:numPr>
              <w:suppressAutoHyphens w:val="0"/>
              <w:spacing w:line="240" w:lineRule="auto"/>
              <w:ind w:left="284"/>
              <w:jc w:val="both"/>
            </w:pPr>
            <w:r w:rsidRPr="00652089">
              <w:t>Исправьте ошибки в записях операторов:</w:t>
            </w:r>
          </w:p>
          <w:p w:rsidR="00726920" w:rsidRPr="00652089" w:rsidRDefault="00726920" w:rsidP="00331E2D">
            <w:pPr>
              <w:numPr>
                <w:ilvl w:val="0"/>
                <w:numId w:val="28"/>
              </w:numPr>
              <w:tabs>
                <w:tab w:val="clear" w:pos="0"/>
              </w:tabs>
              <w:suppressAutoHyphens w:val="0"/>
              <w:spacing w:line="240" w:lineRule="auto"/>
              <w:ind w:left="426"/>
              <w:jc w:val="both"/>
              <w:rPr>
                <w:lang w:val="en-US"/>
              </w:rPr>
            </w:pPr>
            <w:r w:rsidRPr="00652089">
              <w:rPr>
                <w:lang w:val="en-US"/>
              </w:rPr>
              <w:t>if a&gt;b else a=b;</w:t>
            </w:r>
          </w:p>
          <w:p w:rsidR="00726920" w:rsidRPr="00652089" w:rsidRDefault="00726920" w:rsidP="00331E2D">
            <w:pPr>
              <w:numPr>
                <w:ilvl w:val="0"/>
                <w:numId w:val="28"/>
              </w:numPr>
              <w:tabs>
                <w:tab w:val="clear" w:pos="0"/>
              </w:tabs>
              <w:suppressAutoHyphens w:val="0"/>
              <w:spacing w:line="240" w:lineRule="auto"/>
              <w:ind w:left="426"/>
              <w:jc w:val="both"/>
              <w:rPr>
                <w:lang w:val="en-US"/>
              </w:rPr>
            </w:pPr>
            <w:r w:rsidRPr="00652089">
              <w:rPr>
                <w:lang w:val="en-US"/>
              </w:rPr>
              <w:t>if (a=b) a=b else b=a;</w:t>
            </w:r>
          </w:p>
          <w:p w:rsidR="00726920" w:rsidRPr="00652089" w:rsidRDefault="00726920" w:rsidP="00331E2D">
            <w:pPr>
              <w:numPr>
                <w:ilvl w:val="0"/>
                <w:numId w:val="28"/>
              </w:numPr>
              <w:tabs>
                <w:tab w:val="clear" w:pos="0"/>
              </w:tabs>
              <w:suppressAutoHyphens w:val="0"/>
              <w:spacing w:line="240" w:lineRule="auto"/>
              <w:ind w:left="426"/>
              <w:jc w:val="both"/>
              <w:rPr>
                <w:lang w:val="en-US"/>
              </w:rPr>
            </w:pPr>
            <w:r w:rsidRPr="00652089">
              <w:rPr>
                <w:lang w:val="en-US"/>
              </w:rPr>
              <w:t>if a&lt;&gt;b a=abs(a)</w:t>
            </w:r>
            <w:r w:rsidRPr="00652089">
              <w:t>;</w:t>
            </w:r>
          </w:p>
          <w:p w:rsidR="00726920" w:rsidRPr="00652089" w:rsidRDefault="00726920" w:rsidP="00331E2D">
            <w:pPr>
              <w:numPr>
                <w:ilvl w:val="0"/>
                <w:numId w:val="28"/>
              </w:numPr>
              <w:tabs>
                <w:tab w:val="clear" w:pos="0"/>
              </w:tabs>
              <w:suppressAutoHyphens w:val="0"/>
              <w:spacing w:line="240" w:lineRule="auto"/>
              <w:ind w:left="426"/>
              <w:jc w:val="both"/>
              <w:rPr>
                <w:lang w:val="en-US"/>
              </w:rPr>
            </w:pPr>
            <w:r w:rsidRPr="00652089">
              <w:rPr>
                <w:lang w:val="en-US"/>
              </w:rPr>
              <w:t>if (f&lt;&gt;0) cout( f); else cout( –f);</w:t>
            </w:r>
          </w:p>
          <w:p w:rsidR="00726920" w:rsidRPr="00652089" w:rsidRDefault="00726920" w:rsidP="00331E2D">
            <w:pPr>
              <w:numPr>
                <w:ilvl w:val="0"/>
                <w:numId w:val="28"/>
              </w:numPr>
              <w:tabs>
                <w:tab w:val="clear" w:pos="0"/>
              </w:tabs>
              <w:suppressAutoHyphens w:val="0"/>
              <w:spacing w:line="240" w:lineRule="auto"/>
              <w:ind w:left="426"/>
              <w:jc w:val="both"/>
              <w:rPr>
                <w:lang w:val="en-US"/>
              </w:rPr>
            </w:pPr>
            <w:r w:rsidRPr="00652089">
              <w:rPr>
                <w:lang w:val="en-US"/>
              </w:rPr>
              <w:t>if (a&lt;&gt;b) b=sqrt(a); elis b=a</w:t>
            </w:r>
          </w:p>
          <w:p w:rsidR="00726920" w:rsidRPr="00652089" w:rsidRDefault="00726920" w:rsidP="00331E2D">
            <w:pPr>
              <w:numPr>
                <w:ilvl w:val="0"/>
                <w:numId w:val="30"/>
              </w:numPr>
              <w:suppressAutoHyphens w:val="0"/>
              <w:spacing w:line="240" w:lineRule="auto"/>
              <w:ind w:left="283" w:hanging="357"/>
              <w:jc w:val="both"/>
            </w:pPr>
            <w:r w:rsidRPr="00652089">
              <w:t xml:space="preserve">Какие значения получат переменные Х и </w:t>
            </w:r>
            <w:r w:rsidRPr="00652089">
              <w:rPr>
                <w:lang w:val="en-US"/>
              </w:rPr>
              <w:t>Y</w:t>
            </w:r>
            <w:r w:rsidRPr="00652089">
              <w:t xml:space="preserve"> после выполнения фрагмента программы?</w:t>
            </w:r>
          </w:p>
          <w:p w:rsidR="00726920" w:rsidRPr="00652089" w:rsidRDefault="00726920" w:rsidP="00726920">
            <w:pPr>
              <w:ind w:left="709"/>
              <w:jc w:val="both"/>
              <w:rPr>
                <w:lang w:val="fr-FR"/>
              </w:rPr>
            </w:pPr>
            <w:r w:rsidRPr="00652089">
              <w:rPr>
                <w:lang w:val="fr-FR"/>
              </w:rPr>
              <w:t>x =10 ;</w:t>
            </w:r>
          </w:p>
          <w:p w:rsidR="00726920" w:rsidRPr="00652089" w:rsidRDefault="00726920" w:rsidP="00726920">
            <w:pPr>
              <w:ind w:left="709"/>
              <w:jc w:val="both"/>
              <w:rPr>
                <w:lang w:val="fr-FR"/>
              </w:rPr>
            </w:pPr>
            <w:r w:rsidRPr="00652089">
              <w:rPr>
                <w:lang w:val="fr-FR"/>
              </w:rPr>
              <w:t>y =3 ;</w:t>
            </w:r>
          </w:p>
          <w:p w:rsidR="00726920" w:rsidRPr="00652089" w:rsidRDefault="00726920" w:rsidP="00726920">
            <w:pPr>
              <w:ind w:left="709"/>
              <w:jc w:val="both"/>
              <w:rPr>
                <w:lang w:val="en-US"/>
              </w:rPr>
            </w:pPr>
            <w:r w:rsidRPr="00652089">
              <w:rPr>
                <w:lang w:val="en-US"/>
              </w:rPr>
              <w:t>if (x&gt;y) x=x-7; else y=y-x;</w:t>
            </w:r>
          </w:p>
          <w:p w:rsidR="00726920" w:rsidRPr="00652089" w:rsidRDefault="00726920" w:rsidP="00331E2D">
            <w:pPr>
              <w:numPr>
                <w:ilvl w:val="0"/>
                <w:numId w:val="30"/>
              </w:numPr>
              <w:suppressAutoHyphens w:val="0"/>
              <w:spacing w:line="240" w:lineRule="auto"/>
              <w:ind w:left="284"/>
              <w:jc w:val="both"/>
            </w:pPr>
            <w:r w:rsidRPr="00652089">
              <w:t>Сформулируйте условие задачи, записанной графическим способом, и составьте программу.</w:t>
            </w:r>
          </w:p>
          <w:p w:rsidR="00726920" w:rsidRPr="00652089" w:rsidRDefault="00726920" w:rsidP="00726920">
            <w:pPr>
              <w:jc w:val="both"/>
            </w:pPr>
            <w:r>
              <w:rPr>
                <w:lang w:eastAsia="en-US"/>
              </w:rPr>
            </w:r>
            <w:r>
              <w:pict>
                <v:group id="_x0000_s1071" editas="canvas" style="width:194.15pt;height:168.35pt;mso-position-horizontal-relative:char;mso-position-vertical-relative:line" coordorigin="5340,4370" coordsize="2913,2564">
                  <o:lock v:ext="edit" aspectratio="t"/>
                  <v:shape id="_x0000_s1072" type="#_x0000_t75" style="position:absolute;left:5340;top:4370;width:2913;height:2564" o:preferrelative="f">
                    <v:fill o:detectmouseclick="t"/>
                    <v:path o:extrusionok="t" o:connecttype="none"/>
                    <o:lock v:ext="edit" text="t"/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73" type="#_x0000_t110" style="position:absolute;left:6311;top:5102;width:969;height:430"/>
                  <v:group id="_x0000_s1074" style="position:absolute;left:6473;top:4705;width:647;height:220" coordorigin="1647,5541" coordsize="1080,489"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_x0000_s1075" type="#_x0000_t111" style="position:absolute;left:1647;top:5541;width:1080;height:489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76" type="#_x0000_t202" style="position:absolute;left:1887;top:5541;width:600;height:489" filled="f" stroked="f">
                      <v:textbox style="mso-next-textbox:#_x0000_s1076" inset="6.48pt,3.24pt,6.48pt,3.24pt">
                        <w:txbxContent>
                          <w:p w:rsidR="00726920" w:rsidRPr="00C2340D" w:rsidRDefault="00726920" w:rsidP="007269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340D">
                              <w:rPr>
                                <w:sz w:val="18"/>
                                <w:szCs w:val="18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</v:group>
                  <v:group id="_x0000_s1077" style="position:absolute;left:6311;top:4370;width:1052;height:335" coordorigin="1407,4889" coordsize="1560,489"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78" type="#_x0000_t116" style="position:absolute;left:1407;top:5052;width:1560;height:163"/>
                    <v:shape id="_x0000_s1079" type="#_x0000_t202" style="position:absolute;left:1647;top:4889;width:1080;height:489" filled="f" stroked="f">
                      <v:textbox style="mso-next-textbox:#_x0000_s1079" inset="6.48pt,3.24pt,6.48pt,3.24pt">
                        <w:txbxContent>
                          <w:p w:rsidR="00726920" w:rsidRPr="00882CAF" w:rsidRDefault="00726920" w:rsidP="007269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82CAF">
                              <w:rPr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v:textbox>
                    </v:shape>
                  </v:group>
                  <v:group id="_x0000_s1080" style="position:absolute;left:7190;top:5611;width:1052;height:256" coordorigin="6796,5931" coordsize="1052,335"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_x0000_s1081" type="#_x0000_t109" style="position:absolute;left:6796;top:5931;width:1052;height:335"/>
                    <v:shape id="_x0000_s1082" type="#_x0000_t202" style="position:absolute;left:6877;top:5931;width:890;height:335" filled="f" stroked="f">
                      <v:textbox style="mso-next-textbox:#_x0000_s1082" inset="6.48pt,3.24pt,6.48pt,3.24pt">
                        <w:txbxContent>
                          <w:p w:rsidR="00726920" w:rsidRPr="00882CAF" w:rsidRDefault="00726920" w:rsidP="0072692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82CAF">
                              <w:rPr>
                                <w:sz w:val="20"/>
                                <w:szCs w:val="20"/>
                                <w:lang w:val="en-US"/>
                              </w:rPr>
                              <w:t>X=X+10</w:t>
                            </w:r>
                          </w:p>
                        </w:txbxContent>
                      </v:textbox>
                    </v:shape>
                  </v:group>
                  <v:group id="_x0000_s1083" style="position:absolute;left:5351;top:5634;width:1052;height:256" coordorigin="6796,5931" coordsize="1052,335">
                    <v:shape id="_x0000_s1084" type="#_x0000_t109" style="position:absolute;left:6796;top:5931;width:1052;height:335"/>
                    <v:shape id="_x0000_s1085" type="#_x0000_t202" style="position:absolute;left:6877;top:5931;width:890;height:335" filled="f" stroked="f">
                      <v:textbox style="mso-next-textbox:#_x0000_s1085" inset="6.48pt,3.24pt,6.48pt,3.24pt">
                        <w:txbxContent>
                          <w:p w:rsidR="00726920" w:rsidRPr="00882CAF" w:rsidRDefault="00726920" w:rsidP="0072692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82CAF">
                              <w:rPr>
                                <w:sz w:val="20"/>
                                <w:szCs w:val="20"/>
                                <w:lang w:val="en-US"/>
                              </w:rPr>
                              <w:t>X=X-10</w:t>
                            </w:r>
                          </w:p>
                        </w:txbxContent>
                      </v:textbox>
                    </v:shape>
                  </v:group>
                  <v:group id="_x0000_s1086" style="position:absolute;left:6484;top:6232;width:647;height:243" coordorigin="6311,6601" coordsize="647,334">
                    <v:shapetype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_x0000_s1087" type="#_x0000_t119" style="position:absolute;left:6311;top:6601;width:647;height:334"/>
                    <v:shape id="_x0000_s1088" type="#_x0000_t202" style="position:absolute;left:6473;top:6601;width:323;height:334" filled="f" stroked="f">
                      <v:textbox style="mso-next-textbox:#_x0000_s1088" inset="6.48pt,3.24pt,6.48pt,3.24pt">
                        <w:txbxContent>
                          <w:p w:rsidR="00726920" w:rsidRPr="00882CAF" w:rsidRDefault="00726920" w:rsidP="0072692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82CAF">
                              <w:rPr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  <v:group id="_x0000_s1089" style="position:absolute;left:6286;top:6599;width:1053;height:335" coordorigin="1407,4889" coordsize="1560,489">
                    <v:shape id="_x0000_s1090" type="#_x0000_t116" style="position:absolute;left:1407;top:5052;width:1560;height:163"/>
                    <v:shape id="_x0000_s1091" type="#_x0000_t202" style="position:absolute;left:1647;top:4889;width:1080;height:489" filled="f" stroked="f">
                      <v:textbox style="mso-next-textbox:#_x0000_s1091" inset="6.48pt,3.24pt,6.48pt,3.24pt">
                        <w:txbxContent>
                          <w:p w:rsidR="00726920" w:rsidRPr="00882CAF" w:rsidRDefault="00726920" w:rsidP="007269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82CAF">
                              <w:rPr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v:textbox>
                    </v:shape>
                  </v:group>
                  <v:line id="_x0000_s1092" style="position:absolute" from="6796,4593" to="6796,4705">
                    <v:stroke endarrow="block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93" type="#_x0000_t32" style="position:absolute;left:6795;top:4925;width:2;height:177;flip:x" o:connectortype="straight">
                    <v:stroke endarrow="block"/>
                  </v:shape>
                  <v:shape id="_x0000_s1094" type="#_x0000_t202" style="position:absolute;left:6553;top:5191;width:486;height:447" filled="f" stroked="f">
                    <v:textbox style="mso-next-textbox:#_x0000_s1094" inset="6.48pt,3.24pt,6.48pt,3.24pt">
                      <w:txbxContent>
                        <w:p w:rsidR="00726920" w:rsidRPr="00882CAF" w:rsidRDefault="00726920" w:rsidP="00726920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882CAF">
                            <w:rPr>
                              <w:sz w:val="20"/>
                              <w:szCs w:val="20"/>
                              <w:lang w:val="en-US"/>
                            </w:rPr>
                            <w:t>X&gt;0</w:t>
                          </w:r>
                        </w:p>
                      </w:txbxContent>
                    </v:textbox>
                  </v:shap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_x0000_s1095" type="#_x0000_t33" style="position:absolute;left:5877;top:5317;width:434;height:317;rotation:180;flip:y" o:connectortype="elbow" adj="-90735,423900,-90735">
                    <v:stroke endarrow="block"/>
                  </v:shape>
                  <v:shape id="_x0000_s1096" type="#_x0000_t33" style="position:absolute;left:7280;top:5317;width:436;height:294" o:connectortype="elbow" adj="-138299,-456846,-138299">
                    <v:stroke endarrow="block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97" type="#_x0000_t34" style="position:absolute;left:6784;top:4959;width:23;height:1840;rotation:90;flip:x y" o:connectortype="elbow" adj="-105213,64148,906503"/>
                  <v:line id="_x0000_s1098" style="position:absolute" from="6807,6009" to="6809,6232">
                    <v:stroke endarrow="block"/>
                  </v:line>
                  <v:line id="_x0000_s1099" style="position:absolute" from="6796,6487" to="6798,6710">
                    <v:stroke endarrow="block"/>
                  </v:line>
                  <v:shape id="_x0000_s1100" type="#_x0000_t202" style="position:absolute;left:7235;top:5068;width:565;height:336" filled="f" stroked="f">
                    <v:textbox style="mso-next-textbox:#_x0000_s1100" inset="6.48pt,3.24pt,6.48pt,3.24pt">
                      <w:txbxContent>
                        <w:p w:rsidR="00726920" w:rsidRPr="00882CAF" w:rsidRDefault="00726920" w:rsidP="00726920">
                          <w:r w:rsidRPr="00882CAF">
                            <w:t>нет</w:t>
                          </w:r>
                        </w:p>
                      </w:txbxContent>
                    </v:textbox>
                  </v:shape>
                  <v:shape id="_x0000_s1101" type="#_x0000_t202" style="position:absolute;left:5872;top:5045;width:486;height:336" filled="f" stroked="f">
                    <v:textbox style="mso-next-textbox:#_x0000_s1101" inset="6.48pt,3.24pt,6.48pt,3.24pt">
                      <w:txbxContent>
                        <w:p w:rsidR="00726920" w:rsidRPr="00882CAF" w:rsidRDefault="00726920" w:rsidP="00726920">
                          <w:r w:rsidRPr="00882CAF">
                            <w:t>да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726920" w:rsidRPr="00652089" w:rsidRDefault="00726920" w:rsidP="00331E2D">
            <w:pPr>
              <w:pStyle w:val="aff2"/>
              <w:numPr>
                <w:ilvl w:val="0"/>
                <w:numId w:val="30"/>
              </w:numPr>
              <w:spacing w:after="200" w:line="276" w:lineRule="auto"/>
              <w:contextualSpacing/>
              <w:rPr>
                <w:szCs w:val="24"/>
              </w:rPr>
            </w:pPr>
            <w:r w:rsidRPr="00652089">
              <w:rPr>
                <w:szCs w:val="24"/>
              </w:rPr>
              <w:t>Составьте блок-схему и программу вычисления значения функции:</w:t>
            </w:r>
          </w:p>
          <w:p w:rsidR="00726920" w:rsidRPr="00652089" w:rsidRDefault="00726920" w:rsidP="00726920">
            <w:pPr>
              <w:pStyle w:val="aff2"/>
              <w:ind w:left="360"/>
              <w:rPr>
                <w:szCs w:val="24"/>
              </w:rPr>
            </w:pPr>
            <w:r w:rsidRPr="00652089">
              <w:rPr>
                <w:szCs w:val="24"/>
                <w:lang w:val="en-US"/>
              </w:rPr>
              <w:t>Y</w:t>
            </w:r>
            <w:r w:rsidRPr="00652089">
              <w:rPr>
                <w:szCs w:val="24"/>
              </w:rPr>
              <w:t>=</w:t>
            </w:r>
            <w:r w:rsidRPr="00726920">
              <w:rPr>
                <w:szCs w:val="24"/>
              </w:rPr>
              <w:fldChar w:fldCharType="begin"/>
            </w:r>
            <w:r w:rsidRPr="00726920">
              <w:rPr>
                <w:szCs w:val="24"/>
              </w:rPr>
              <w:instrText xml:space="preserve"> QUOTE </w:instrText>
            </w:r>
            <w:r w:rsidRPr="00726920">
              <w:rPr>
                <w:position w:val="-32"/>
              </w:rPr>
              <w:pict>
                <v:shape id="_x0000_i1035" type="#_x0000_t75" style="width:90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stylePaneFormatFilter w:val=&quot;0000&quot;/&gt;&lt;w:defaultTabStop w:val=&quot;709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strictFirstAndLastChars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useWord2002TableStyleRules/&gt;&lt;/w:compat&gt;&lt;wsp:rsids&gt;&lt;wsp:rsidRoot wsp:val=&quot;00186C9F&quot;/&gt;&lt;wsp:rsid wsp:val=&quot;000547AD&quot;/&gt;&lt;wsp:rsid wsp:val=&quot;00054865&quot;/&gt;&lt;wsp:rsid wsp:val=&quot;00073F47&quot;/&gt;&lt;wsp:rsid wsp:val=&quot;00094112&quot;/&gt;&lt;wsp:rsid wsp:val=&quot;00111511&quot;/&gt;&lt;wsp:rsid wsp:val=&quot;001515E7&quot;/&gt;&lt;wsp:rsid wsp:val=&quot;001607F2&quot;/&gt;&lt;wsp:rsid wsp:val=&quot;00161B1C&quot;/&gt;&lt;wsp:rsid wsp:val=&quot;00186C9F&quot;/&gt;&lt;wsp:rsid wsp:val=&quot;001B43C3&quot;/&gt;&lt;wsp:rsid wsp:val=&quot;00263EE4&quot;/&gt;&lt;wsp:rsid wsp:val=&quot;002F0D2F&quot;/&gt;&lt;wsp:rsid wsp:val=&quot;002F5A6B&quot;/&gt;&lt;wsp:rsid wsp:val=&quot;00317331&quot;/&gt;&lt;wsp:rsid wsp:val=&quot;00354BBE&quot;/&gt;&lt;wsp:rsid wsp:val=&quot;00373E78&quot;/&gt;&lt;wsp:rsid wsp:val=&quot;003D3A09&quot;/&gt;&lt;wsp:rsid wsp:val=&quot;0040057F&quot;/&gt;&lt;wsp:rsid wsp:val=&quot;0045268F&quot;/&gt;&lt;wsp:rsid wsp:val=&quot;0047309F&quot;/&gt;&lt;wsp:rsid wsp:val=&quot;004E0DC8&quot;/&gt;&lt;wsp:rsid wsp:val=&quot;0061052C&quot;/&gt;&lt;wsp:rsid wsp:val=&quot;00611826&quot;/&gt;&lt;wsp:rsid wsp:val=&quot;006F02C8&quot;/&gt;&lt;wsp:rsid wsp:val=&quot;00715A7E&quot;/&gt;&lt;wsp:rsid wsp:val=&quot;00726920&quot;/&gt;&lt;wsp:rsid wsp:val=&quot;008245AA&quot;/&gt;&lt;wsp:rsid wsp:val=&quot;008A2E7A&quot;/&gt;&lt;wsp:rsid wsp:val=&quot;00906972&quot;/&gt;&lt;wsp:rsid wsp:val=&quot;009842E0&quot;/&gt;&lt;wsp:rsid wsp:val=&quot;00AC6CB1&quot;/&gt;&lt;wsp:rsid wsp:val=&quot;00B5646A&quot;/&gt;&lt;wsp:rsid wsp:val=&quot;00BF7A13&quot;/&gt;&lt;wsp:rsid wsp:val=&quot;00C6108B&quot;/&gt;&lt;wsp:rsid wsp:val=&quot;00D03AA4&quot;/&gt;&lt;wsp:rsid wsp:val=&quot;00D3146F&quot;/&gt;&lt;wsp:rsid wsp:val=&quot;00D8296B&quot;/&gt;&lt;wsp:rsid wsp:val=&quot;00E2744F&quot;/&gt;&lt;wsp:rsid wsp:val=&quot;00EA25E5&quot;/&gt;&lt;wsp:rsid wsp:val=&quot;00F17E47&quot;/&gt;&lt;/wsp:rsids&gt;&lt;/w:docPr&gt;&lt;w:body&gt;&lt;w:p wsp:rsidR=&quot;00000000&quot; wsp:rsidRDefault=&quot;00E2744F&quot;&gt;&lt;m:oMathPara&gt;&lt;m:oMath&gt;&lt;m:d&gt;&lt;m:dPr&gt;&lt;m:begChr m:val=&quot;{&quot;/&gt;&lt;m:endChr m:val=&quot;&quot;/&gt;&lt;m:ctrlPr&gt;&lt;w:rPr&gt;&lt;w:rFonts w:ascii=&quot;Cambria Math&quot;/&gt;&lt;wx:font wx:val=&quot;Cambria Math&quot;/&gt;&lt;w:i/&gt;&lt;w:lang w:val=&quot;EN-US&quot;/&gt;&lt;/w:rPr&gt;&lt;/m:ctrlPr&gt;&lt;/m:dPr&gt;&lt;m:e&gt;&lt;m:eqArr&gt;&lt;m:eqArrPr&gt;&lt;m:ctrlPr&gt;&lt;w:rPr&gt;&lt;w:rFonts w:ascii=&quot;Cambria Math&quot;/&gt;&lt;wx:font wx:val=&quot;Cambria Math&quot;/&gt;&lt;w:i/&gt;&lt;w:lang w:val=&quot;EN-US&quot;/&gt;&lt;/w:rPr&gt;&lt;/m:ctrlPr&gt;&lt;/m:eqArrPr&gt;&lt;m:e&gt;&lt;m:r&gt;&lt;w:rPr&gt;&lt;w:rFonts w:ascii=&quot;Cambria Math&quot;/&gt;&lt;wx:font wx:val=&quot;Cambria Math&quot;/&gt;&lt;w:i/&gt;&lt;/w:rPr&gt;&lt;m:t&gt;1, &lt;/m:t&gt;&lt;/m:r&gt;&lt;m:r&gt;&lt;m:rPr&gt;&lt;m:nor/&gt;&lt;/m:rPr&gt;&lt;m:t&gt; РµСЃР»Рё С…&lt;/m:t&gt;&lt;/m:r&gt;&lt;m:r&gt;&lt;w:rPr&gt;&lt;w:rFonts w:ascii=&quot;Cambria Math&quot;/&gt;&lt;w:i/&gt;&lt;/w:rPr&gt;&lt;m:t&gt;в‰¤&lt;/m:t&gt;&lt;/m:r&gt;&lt;m:r&gt;&lt;w:rPr&gt;&lt;w:rFonts w:ascii=&quot;Cambria Math&quot;/&gt;&lt;wx:font wx:val=&quot;Cambria Math&quot;/&gt;&lt;w:i/&gt;&lt;/w:rPr&gt;&lt;m:t&gt;0&lt;/m:t&gt;&lt;/m:r&gt;&lt;m:r&gt;&lt;m:rPr&gt;&lt;m:nor/&gt;&lt;/m:rPr&gt;&lt;m:t&gt;;&lt;/m:t&gt;&lt;/m:r&gt;&lt;/m:e&gt;&lt;m:e&gt;&lt;m:r&gt;&lt;m:rPr&gt;&lt;m:nor/&gt;&lt;/m:rPr&gt;&lt;w:rPr&gt;&lt;w:lang w:val=&quot;EN-US&quot;/&gt;&lt;/w:rPr&gt;&lt;m:t&gt;x&lt;/m:t&gt;&lt;/m:r&gt;&lt;m:r&gt;&lt;m:rPr&gt;&lt;m:nor/&gt;&lt;/m:rPr&gt;&lt;m:t&gt;, РµСЃР»Рё 0&amp;lt; &lt;/m:t&gt;&lt;/m:r&gt;&lt;m:r&gt;&lt;m:rPr&gt;&lt;m:nor/&gt;&lt;/m:rPr&gt;&lt;w:rPr&gt;&lt;w:lang w:val=&quot;EN-US&quot;/&gt;&lt;/w:rPr&gt;&lt;m:t&gt;x&lt;/m:t&gt;&lt;/m:r&gt;&lt;m:r&gt;&lt;w:rPr&gt;&lt;w:rFonts w:ascii=&quot;Cambria Math&quot;/&gt;&lt;wx:font wx:val=&quot;Cambria Math&quot;/&gt;&lt;w:i/&gt;&lt;/w:rPr&gt;&lt;m:t&gt;&amp;lt;2;&lt;/m:t&gt;&lt;/m:r&gt;&lt;m:ctrlPr&gt;&lt;w:rPr&gt;&lt;w:rFonts w:ascii=&quot;Cambria Math&quot; w:fareast=&quot;Cambria Math&quot;/&gt;&lt;wx:font wx:val=&quot;Cambria Math&quot;/&gt;&lt;w:i/&gt;&lt;w:lang w:val=&quot;EN-US&quot;/&gt;&lt;/w:rPr&gt;&lt;/m:ctrlPr&gt;&lt;/m:e&gt;&lt;m:e&gt;&lt;m:r&gt;&lt;w:rPr&gt;&lt;w:rFonts w:fareast=&quot;Cambria Math&quot;/&gt;&lt;w:i/&gt;&lt;/w:rPr&gt;&lt;m:t&gt;-&lt;/m:t&gt;&lt;/m:r&gt;&lt;m:r&gt;&lt;w:rPr&gt;&lt;w:rFonts w:ascii=&quot;Cambria Math&quot; w:fareast=&quot;Cambria Math&quot; w:h-ansi=&quot;Cambria Math&quot;/&gt;&lt;wx:font wx:val=&quot;Cambria Math&quot;/&gt;&lt;w:i/&gt;&lt;w:lang w:val=&quot;EN-US&quot;/&gt;&lt;/w:rPr&gt;&lt;m:t&gt;x&lt;/m:t&gt;&lt;/m:r&gt;&lt;m:r&gt;&lt;m:rPr&gt;&lt;m:nor/&gt;&lt;/m:rPr&gt;&lt;w:rPr&gt;&lt;w:rFonts w:fareast=&quot;Cambria Math&quot;/&gt;&lt;/w:rPr&gt;&lt;m:t&gt;, РµСЃР»Рё С…в‰Ґ2.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726920">
              <w:rPr>
                <w:szCs w:val="24"/>
              </w:rPr>
              <w:instrText xml:space="preserve"> </w:instrText>
            </w:r>
            <w:r w:rsidRPr="00726920">
              <w:rPr>
                <w:szCs w:val="24"/>
              </w:rPr>
              <w:fldChar w:fldCharType="separate"/>
            </w:r>
            <w:r w:rsidRPr="00726920">
              <w:rPr>
                <w:position w:val="-32"/>
              </w:rPr>
              <w:pict>
                <v:shape id="_x0000_i1036" type="#_x0000_t75" style="width:90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stylePaneFormatFilter w:val=&quot;0000&quot;/&gt;&lt;w:defaultTabStop w:val=&quot;709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strictFirstAndLastChars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useWord2002TableStyleRules/&gt;&lt;/w:compat&gt;&lt;wsp:rsids&gt;&lt;wsp:rsidRoot wsp:val=&quot;00186C9F&quot;/&gt;&lt;wsp:rsid wsp:val=&quot;000547AD&quot;/&gt;&lt;wsp:rsid wsp:val=&quot;00054865&quot;/&gt;&lt;wsp:rsid wsp:val=&quot;00073F47&quot;/&gt;&lt;wsp:rsid wsp:val=&quot;00094112&quot;/&gt;&lt;wsp:rsid wsp:val=&quot;00111511&quot;/&gt;&lt;wsp:rsid wsp:val=&quot;001515E7&quot;/&gt;&lt;wsp:rsid wsp:val=&quot;001607F2&quot;/&gt;&lt;wsp:rsid wsp:val=&quot;00161B1C&quot;/&gt;&lt;wsp:rsid wsp:val=&quot;00186C9F&quot;/&gt;&lt;wsp:rsid wsp:val=&quot;001B43C3&quot;/&gt;&lt;wsp:rsid wsp:val=&quot;00263EE4&quot;/&gt;&lt;wsp:rsid wsp:val=&quot;002F0D2F&quot;/&gt;&lt;wsp:rsid wsp:val=&quot;002F5A6B&quot;/&gt;&lt;wsp:rsid wsp:val=&quot;00317331&quot;/&gt;&lt;wsp:rsid wsp:val=&quot;00354BBE&quot;/&gt;&lt;wsp:rsid wsp:val=&quot;00373E78&quot;/&gt;&lt;wsp:rsid wsp:val=&quot;003D3A09&quot;/&gt;&lt;wsp:rsid wsp:val=&quot;0040057F&quot;/&gt;&lt;wsp:rsid wsp:val=&quot;0045268F&quot;/&gt;&lt;wsp:rsid wsp:val=&quot;0047309F&quot;/&gt;&lt;wsp:rsid wsp:val=&quot;004E0DC8&quot;/&gt;&lt;wsp:rsid wsp:val=&quot;0061052C&quot;/&gt;&lt;wsp:rsid wsp:val=&quot;00611826&quot;/&gt;&lt;wsp:rsid wsp:val=&quot;006F02C8&quot;/&gt;&lt;wsp:rsid wsp:val=&quot;00715A7E&quot;/&gt;&lt;wsp:rsid wsp:val=&quot;00726920&quot;/&gt;&lt;wsp:rsid wsp:val=&quot;008245AA&quot;/&gt;&lt;wsp:rsid wsp:val=&quot;008A2E7A&quot;/&gt;&lt;wsp:rsid wsp:val=&quot;00906972&quot;/&gt;&lt;wsp:rsid wsp:val=&quot;009842E0&quot;/&gt;&lt;wsp:rsid wsp:val=&quot;00AC6CB1&quot;/&gt;&lt;wsp:rsid wsp:val=&quot;00B5646A&quot;/&gt;&lt;wsp:rsid wsp:val=&quot;00BF7A13&quot;/&gt;&lt;wsp:rsid wsp:val=&quot;00C6108B&quot;/&gt;&lt;wsp:rsid wsp:val=&quot;00D03AA4&quot;/&gt;&lt;wsp:rsid wsp:val=&quot;00D3146F&quot;/&gt;&lt;wsp:rsid wsp:val=&quot;00D8296B&quot;/&gt;&lt;wsp:rsid wsp:val=&quot;00E2744F&quot;/&gt;&lt;wsp:rsid wsp:val=&quot;00EA25E5&quot;/&gt;&lt;wsp:rsid wsp:val=&quot;00F17E47&quot;/&gt;&lt;/wsp:rsids&gt;&lt;/w:docPr&gt;&lt;w:body&gt;&lt;w:p wsp:rsidR=&quot;00000000&quot; wsp:rsidRDefault=&quot;00E2744F&quot;&gt;&lt;m:oMathPara&gt;&lt;m:oMath&gt;&lt;m:d&gt;&lt;m:dPr&gt;&lt;m:begChr m:val=&quot;{&quot;/&gt;&lt;m:endChr m:val=&quot;&quot;/&gt;&lt;m:ctrlPr&gt;&lt;w:rPr&gt;&lt;w:rFonts w:ascii=&quot;Cambria Math&quot;/&gt;&lt;wx:font wx:val=&quot;Cambria Math&quot;/&gt;&lt;w:i/&gt;&lt;w:lang w:val=&quot;EN-US&quot;/&gt;&lt;/w:rPr&gt;&lt;/m:ctrlPr&gt;&lt;/m:dPr&gt;&lt;m:e&gt;&lt;m:eqArr&gt;&lt;m:eqArrPr&gt;&lt;m:ctrlPr&gt;&lt;w:rPr&gt;&lt;w:rFonts w:ascii=&quot;Cambria Math&quot;/&gt;&lt;wx:font wx:val=&quot;Cambria Math&quot;/&gt;&lt;w:i/&gt;&lt;w:lang w:val=&quot;EN-US&quot;/&gt;&lt;/w:rPr&gt;&lt;/m:ctrlPr&gt;&lt;/m:eqArrPr&gt;&lt;m:e&gt;&lt;m:r&gt;&lt;w:rPr&gt;&lt;w:rFonts w:ascii=&quot;Cambria Math&quot;/&gt;&lt;wx:font wx:val=&quot;Cambria Math&quot;/&gt;&lt;w:i/&gt;&lt;/w:rPr&gt;&lt;m:t&gt;1, &lt;/m:t&gt;&lt;/m:r&gt;&lt;m:r&gt;&lt;m:rPr&gt;&lt;m:nor/&gt;&lt;/m:rPr&gt;&lt;m:t&gt; РµСЃР»Рё С…&lt;/m:t&gt;&lt;/m:r&gt;&lt;m:r&gt;&lt;w:rPr&gt;&lt;w:rFonts w:ascii=&quot;Cambria Math&quot;/&gt;&lt;w:i/&gt;&lt;/w:rPr&gt;&lt;m:t&gt;в‰¤&lt;/m:t&gt;&lt;/m:r&gt;&lt;m:r&gt;&lt;w:rPr&gt;&lt;w:rFonts w:ascii=&quot;Cambria Math&quot;/&gt;&lt;wx:font wx:val=&quot;Cambria Math&quot;/&gt;&lt;w:i/&gt;&lt;/w:rPr&gt;&lt;m:t&gt;0&lt;/m:t&gt;&lt;/m:r&gt;&lt;m:r&gt;&lt;m:rPr&gt;&lt;m:nor/&gt;&lt;/m:rPr&gt;&lt;m:t&gt;;&lt;/m:t&gt;&lt;/m:r&gt;&lt;/m:e&gt;&lt;m:e&gt;&lt;m:r&gt;&lt;m:rPr&gt;&lt;m:nor/&gt;&lt;/m:rPr&gt;&lt;w:rPr&gt;&lt;w:lang w:val=&quot;EN-US&quot;/&gt;&lt;/w:rPr&gt;&lt;m:t&gt;x&lt;/m:t&gt;&lt;/m:r&gt;&lt;m:r&gt;&lt;m:rPr&gt;&lt;m:nor/&gt;&lt;/m:rPr&gt;&lt;m:t&gt;, РµСЃР»Рё 0&amp;lt; &lt;/m:t&gt;&lt;/m:r&gt;&lt;m:r&gt;&lt;m:rPr&gt;&lt;m:nor/&gt;&lt;/m:rPr&gt;&lt;w:rPr&gt;&lt;w:lang w:val=&quot;EN-US&quot;/&gt;&lt;/w:rPr&gt;&lt;m:t&gt;x&lt;/m:t&gt;&lt;/m:r&gt;&lt;m:r&gt;&lt;w:rPr&gt;&lt;w:rFonts w:ascii=&quot;Cambria Math&quot;/&gt;&lt;wx:font wx:val=&quot;Cambria Math&quot;/&gt;&lt;w:i/&gt;&lt;/w:rPr&gt;&lt;m:t&gt;&amp;lt;2;&lt;/m:t&gt;&lt;/m:r&gt;&lt;m:ctrlPr&gt;&lt;w:rPr&gt;&lt;w:rFonts w:ascii=&quot;Cambria Math&quot; w:fareast=&quot;Cambria Math&quot;/&gt;&lt;wx:font wx:val=&quot;Cambria Math&quot;/&gt;&lt;w:i/&gt;&lt;w:lang w:val=&quot;EN-US&quot;/&gt;&lt;/w:rPr&gt;&lt;/m:ctrlPr&gt;&lt;/m:e&gt;&lt;m:e&gt;&lt;m:r&gt;&lt;w:rPr&gt;&lt;w:rFonts w:fareast=&quot;Cambria Math&quot;/&gt;&lt;w:i/&gt;&lt;/w:rPr&gt;&lt;m:t&gt;-&lt;/m:t&gt;&lt;/m:r&gt;&lt;m:r&gt;&lt;w:rPr&gt;&lt;w:rFonts w:ascii=&quot;Cambria Math&quot; w:fareast=&quot;Cambria Math&quot; w:h-ansi=&quot;Cambria Math&quot;/&gt;&lt;wx:font wx:val=&quot;Cambria Math&quot;/&gt;&lt;w:i/&gt;&lt;w:lang w:val=&quot;EN-US&quot;/&gt;&lt;/w:rPr&gt;&lt;m:t&gt;x&lt;/m:t&gt;&lt;/m:r&gt;&lt;m:r&gt;&lt;m:rPr&gt;&lt;m:nor/&gt;&lt;/m:rPr&gt;&lt;w:rPr&gt;&lt;w:rFonts w:fareast=&quot;Cambria Math&quot;/&gt;&lt;/w:rPr&gt;&lt;m:t&gt;, РµСЃР»Рё С…в‰Ґ2.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726920">
              <w:rPr>
                <w:szCs w:val="24"/>
              </w:rPr>
              <w:fldChar w:fldCharType="end"/>
            </w:r>
          </w:p>
        </w:tc>
        <w:tc>
          <w:tcPr>
            <w:tcW w:w="5068" w:type="dxa"/>
          </w:tcPr>
          <w:p w:rsidR="00726920" w:rsidRPr="00652089" w:rsidRDefault="00726920" w:rsidP="00726920">
            <w:pPr>
              <w:jc w:val="center"/>
              <w:rPr>
                <w:b/>
                <w:lang w:val="en-US"/>
              </w:rPr>
            </w:pPr>
            <w:r w:rsidRPr="00652089">
              <w:rPr>
                <w:b/>
              </w:rPr>
              <w:t>Алгоритмы ветвления</w:t>
            </w:r>
          </w:p>
          <w:p w:rsidR="00726920" w:rsidRPr="00652089" w:rsidRDefault="00726920" w:rsidP="00726920">
            <w:pPr>
              <w:jc w:val="center"/>
              <w:rPr>
                <w:b/>
              </w:rPr>
            </w:pPr>
            <w:r w:rsidRPr="00652089">
              <w:rPr>
                <w:b/>
              </w:rPr>
              <w:t>Вариант 2</w:t>
            </w:r>
          </w:p>
          <w:p w:rsidR="00726920" w:rsidRPr="00652089" w:rsidRDefault="00726920" w:rsidP="00331E2D">
            <w:pPr>
              <w:numPr>
                <w:ilvl w:val="0"/>
                <w:numId w:val="31"/>
              </w:numPr>
              <w:tabs>
                <w:tab w:val="clear" w:pos="720"/>
              </w:tabs>
              <w:suppressAutoHyphens w:val="0"/>
              <w:spacing w:line="240" w:lineRule="auto"/>
              <w:ind w:left="318"/>
              <w:jc w:val="both"/>
            </w:pPr>
            <w:r w:rsidRPr="00652089">
              <w:t>Дайте определение алгоритму ветвления</w:t>
            </w:r>
          </w:p>
          <w:p w:rsidR="00726920" w:rsidRPr="00652089" w:rsidRDefault="00726920" w:rsidP="00331E2D">
            <w:pPr>
              <w:numPr>
                <w:ilvl w:val="0"/>
                <w:numId w:val="31"/>
              </w:numPr>
              <w:tabs>
                <w:tab w:val="clear" w:pos="720"/>
              </w:tabs>
              <w:suppressAutoHyphens w:val="0"/>
              <w:spacing w:line="240" w:lineRule="auto"/>
              <w:ind w:left="318"/>
              <w:jc w:val="both"/>
            </w:pPr>
            <w:r w:rsidRPr="00652089">
              <w:t>Запишите общий вид условного оператора в сокращенной форме.</w:t>
            </w:r>
          </w:p>
          <w:p w:rsidR="00726920" w:rsidRPr="00652089" w:rsidRDefault="00726920" w:rsidP="00331E2D">
            <w:pPr>
              <w:numPr>
                <w:ilvl w:val="0"/>
                <w:numId w:val="31"/>
              </w:numPr>
              <w:tabs>
                <w:tab w:val="clear" w:pos="720"/>
              </w:tabs>
              <w:suppressAutoHyphens w:val="0"/>
              <w:spacing w:line="240" w:lineRule="auto"/>
              <w:ind w:left="318"/>
              <w:jc w:val="both"/>
            </w:pPr>
            <w:r w:rsidRPr="00652089">
              <w:t>Нарисуйте блок-схему полной формы условного оператора.</w:t>
            </w:r>
          </w:p>
          <w:p w:rsidR="00726920" w:rsidRPr="00652089" w:rsidRDefault="00726920" w:rsidP="00331E2D">
            <w:pPr>
              <w:numPr>
                <w:ilvl w:val="0"/>
                <w:numId w:val="31"/>
              </w:numPr>
              <w:tabs>
                <w:tab w:val="clear" w:pos="720"/>
              </w:tabs>
              <w:suppressAutoHyphens w:val="0"/>
              <w:spacing w:line="240" w:lineRule="auto"/>
              <w:ind w:left="318"/>
              <w:jc w:val="both"/>
            </w:pPr>
            <w:r w:rsidRPr="00652089">
              <w:t>Исправьте ошибки в записях операторов:</w:t>
            </w:r>
          </w:p>
          <w:p w:rsidR="00726920" w:rsidRPr="00652089" w:rsidRDefault="00726920" w:rsidP="00331E2D">
            <w:pPr>
              <w:numPr>
                <w:ilvl w:val="0"/>
                <w:numId w:val="29"/>
              </w:numPr>
              <w:tabs>
                <w:tab w:val="clear" w:pos="0"/>
              </w:tabs>
              <w:suppressAutoHyphens w:val="0"/>
              <w:spacing w:line="240" w:lineRule="auto"/>
              <w:ind w:left="460"/>
              <w:jc w:val="both"/>
              <w:rPr>
                <w:lang w:val="en-US"/>
              </w:rPr>
            </w:pPr>
            <w:r w:rsidRPr="00652089">
              <w:rPr>
                <w:lang w:val="en-US"/>
              </w:rPr>
              <w:t>if a&gt;b else a=b;</w:t>
            </w:r>
          </w:p>
          <w:p w:rsidR="00726920" w:rsidRPr="00652089" w:rsidRDefault="00726920" w:rsidP="00331E2D">
            <w:pPr>
              <w:numPr>
                <w:ilvl w:val="0"/>
                <w:numId w:val="29"/>
              </w:numPr>
              <w:tabs>
                <w:tab w:val="clear" w:pos="0"/>
              </w:tabs>
              <w:suppressAutoHyphens w:val="0"/>
              <w:spacing w:line="240" w:lineRule="auto"/>
              <w:ind w:left="460"/>
              <w:jc w:val="both"/>
              <w:rPr>
                <w:lang w:val="en-US"/>
              </w:rPr>
            </w:pPr>
            <w:r w:rsidRPr="00652089">
              <w:rPr>
                <w:lang w:val="en-US"/>
              </w:rPr>
              <w:t>if (m&lt;&gt;0) cout (m); else cout (–m);</w:t>
            </w:r>
          </w:p>
          <w:p w:rsidR="00726920" w:rsidRPr="00652089" w:rsidRDefault="00726920" w:rsidP="00331E2D">
            <w:pPr>
              <w:numPr>
                <w:ilvl w:val="0"/>
                <w:numId w:val="29"/>
              </w:numPr>
              <w:tabs>
                <w:tab w:val="clear" w:pos="0"/>
              </w:tabs>
              <w:suppressAutoHyphens w:val="0"/>
              <w:spacing w:line="240" w:lineRule="auto"/>
              <w:ind w:left="460"/>
              <w:jc w:val="both"/>
              <w:rPr>
                <w:lang w:val="en-US"/>
              </w:rPr>
            </w:pPr>
            <w:r w:rsidRPr="00652089">
              <w:rPr>
                <w:lang w:val="en-US"/>
              </w:rPr>
              <w:t>if a&lt;&gt;b a=sqr(b);</w:t>
            </w:r>
          </w:p>
          <w:p w:rsidR="00726920" w:rsidRPr="00652089" w:rsidRDefault="00726920" w:rsidP="00331E2D">
            <w:pPr>
              <w:numPr>
                <w:ilvl w:val="0"/>
                <w:numId w:val="29"/>
              </w:numPr>
              <w:tabs>
                <w:tab w:val="clear" w:pos="0"/>
              </w:tabs>
              <w:suppressAutoHyphens w:val="0"/>
              <w:spacing w:line="240" w:lineRule="auto"/>
              <w:ind w:left="460"/>
              <w:jc w:val="both"/>
              <w:rPr>
                <w:lang w:val="en-US"/>
              </w:rPr>
            </w:pPr>
            <w:r w:rsidRPr="00652089">
              <w:rPr>
                <w:lang w:val="en-US"/>
              </w:rPr>
              <w:t>if a&lt;&gt;b a=b elis a=5;</w:t>
            </w:r>
          </w:p>
          <w:p w:rsidR="00726920" w:rsidRPr="00652089" w:rsidRDefault="00726920" w:rsidP="00331E2D">
            <w:pPr>
              <w:numPr>
                <w:ilvl w:val="0"/>
                <w:numId w:val="29"/>
              </w:numPr>
              <w:suppressAutoHyphens w:val="0"/>
              <w:spacing w:line="240" w:lineRule="auto"/>
              <w:ind w:left="460"/>
              <w:jc w:val="both"/>
              <w:rPr>
                <w:lang w:val="en-US"/>
              </w:rPr>
            </w:pPr>
            <w:r w:rsidRPr="00652089">
              <w:rPr>
                <w:lang w:val="en-US"/>
              </w:rPr>
              <w:t>if (d=t) t=d+t else t=d-t;</w:t>
            </w:r>
          </w:p>
          <w:p w:rsidR="00726920" w:rsidRPr="00652089" w:rsidRDefault="00726920" w:rsidP="00331E2D">
            <w:pPr>
              <w:numPr>
                <w:ilvl w:val="0"/>
                <w:numId w:val="31"/>
              </w:numPr>
              <w:tabs>
                <w:tab w:val="clear" w:pos="720"/>
              </w:tabs>
              <w:suppressAutoHyphens w:val="0"/>
              <w:spacing w:line="240" w:lineRule="auto"/>
              <w:ind w:left="318"/>
              <w:jc w:val="both"/>
            </w:pPr>
            <w:r w:rsidRPr="00652089">
              <w:t>Какие значения получат переменные Х и Y после выполнения фрагмента программы?</w:t>
            </w:r>
          </w:p>
          <w:p w:rsidR="00726920" w:rsidRPr="00652089" w:rsidRDefault="00726920" w:rsidP="00726920">
            <w:pPr>
              <w:ind w:left="743"/>
              <w:jc w:val="both"/>
              <w:rPr>
                <w:lang w:val="fr-FR"/>
              </w:rPr>
            </w:pPr>
            <w:r w:rsidRPr="00652089">
              <w:rPr>
                <w:lang w:val="fr-FR"/>
              </w:rPr>
              <w:t>x =2 ;</w:t>
            </w:r>
          </w:p>
          <w:p w:rsidR="00726920" w:rsidRPr="00652089" w:rsidRDefault="00726920" w:rsidP="00726920">
            <w:pPr>
              <w:ind w:left="743"/>
              <w:jc w:val="both"/>
              <w:rPr>
                <w:lang w:val="fr-FR"/>
              </w:rPr>
            </w:pPr>
            <w:r w:rsidRPr="00652089">
              <w:rPr>
                <w:lang w:val="fr-FR"/>
              </w:rPr>
              <w:t>y =4 ;</w:t>
            </w:r>
          </w:p>
          <w:p w:rsidR="00726920" w:rsidRPr="00652089" w:rsidRDefault="00726920" w:rsidP="00726920">
            <w:pPr>
              <w:ind w:left="743"/>
              <w:jc w:val="both"/>
              <w:rPr>
                <w:lang w:val="en-US"/>
              </w:rPr>
            </w:pPr>
            <w:r w:rsidRPr="00652089">
              <w:rPr>
                <w:lang w:val="en-US"/>
              </w:rPr>
              <w:t>if (y&lt;x) x=(y+x)/2; else x=y;</w:t>
            </w:r>
          </w:p>
          <w:p w:rsidR="00726920" w:rsidRPr="00652089" w:rsidRDefault="00726920" w:rsidP="00331E2D">
            <w:pPr>
              <w:numPr>
                <w:ilvl w:val="0"/>
                <w:numId w:val="31"/>
              </w:numPr>
              <w:tabs>
                <w:tab w:val="clear" w:pos="720"/>
              </w:tabs>
              <w:suppressAutoHyphens w:val="0"/>
              <w:spacing w:line="240" w:lineRule="auto"/>
              <w:ind w:left="318"/>
              <w:jc w:val="both"/>
            </w:pPr>
            <w:r w:rsidRPr="00652089">
              <w:t>Сформулируйте условие задачи, записанной графическим способом, и составьте программу.</w:t>
            </w:r>
          </w:p>
          <w:p w:rsidR="00726920" w:rsidRPr="00652089" w:rsidRDefault="00726920" w:rsidP="00726920">
            <w:pPr>
              <w:jc w:val="both"/>
            </w:pPr>
            <w:r>
              <w:rPr>
                <w:lang w:eastAsia="en-US"/>
              </w:rPr>
            </w:r>
            <w:r>
              <w:pict>
                <v:group id="_x0000_s1040" editas="canvas" style="width:194.15pt;height:168.35pt;mso-position-horizontal-relative:char;mso-position-vertical-relative:line" coordorigin="5340,4370" coordsize="2913,2564">
                  <o:lock v:ext="edit" aspectratio="t"/>
                  <v:shape id="_x0000_s1041" type="#_x0000_t75" style="position:absolute;left:5340;top:4370;width:2913;height:2564" o:preferrelative="f">
                    <v:fill o:detectmouseclick="t"/>
                    <v:path o:extrusionok="t" o:connecttype="none"/>
                    <o:lock v:ext="edit" text="t"/>
                  </v:shape>
                  <v:shape id="_x0000_s1042" type="#_x0000_t110" style="position:absolute;left:6311;top:5102;width:969;height:430"/>
                  <v:group id="_x0000_s1043" style="position:absolute;left:6473;top:4705;width:647;height:220" coordorigin="1647,5541" coordsize="1080,489">
                    <v:shape id="_x0000_s1044" type="#_x0000_t111" style="position:absolute;left:1647;top:5541;width:1080;height:489"/>
                    <v:shape id="_x0000_s1045" type="#_x0000_t202" style="position:absolute;left:1887;top:5541;width:600;height:489" filled="f" stroked="f">
                      <v:textbox style="mso-next-textbox:#_x0000_s1045" inset="6.48pt,3.24pt,6.48pt,3.24pt">
                        <w:txbxContent>
                          <w:p w:rsidR="00726920" w:rsidRPr="00C2340D" w:rsidRDefault="00726920" w:rsidP="007269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340D">
                              <w:rPr>
                                <w:sz w:val="18"/>
                                <w:szCs w:val="18"/>
                              </w:rPr>
                              <w:t>Х</w:t>
                            </w:r>
                          </w:p>
                        </w:txbxContent>
                      </v:textbox>
                    </v:shape>
                  </v:group>
                  <v:group id="_x0000_s1046" style="position:absolute;left:6311;top:4370;width:1052;height:335" coordorigin="1407,4889" coordsize="1560,489">
                    <v:shape id="_x0000_s1047" type="#_x0000_t116" style="position:absolute;left:1407;top:5052;width:1560;height:163"/>
                    <v:shape id="_x0000_s1048" type="#_x0000_t202" style="position:absolute;left:1647;top:4889;width:1080;height:489" filled="f" stroked="f">
                      <v:textbox style="mso-next-textbox:#_x0000_s1048" inset="6.48pt,3.24pt,6.48pt,3.24pt">
                        <w:txbxContent>
                          <w:p w:rsidR="00726920" w:rsidRPr="00882CAF" w:rsidRDefault="00726920" w:rsidP="007269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82CAF">
                              <w:rPr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v:textbox>
                    </v:shape>
                  </v:group>
                  <v:group id="_x0000_s1049" style="position:absolute;left:7190;top:5611;width:1052;height:256" coordorigin="6796,5931" coordsize="1052,335">
                    <v:shape id="_x0000_s1050" type="#_x0000_t109" style="position:absolute;left:6796;top:5931;width:1052;height:335"/>
                    <v:shape id="_x0000_s1051" type="#_x0000_t202" style="position:absolute;left:6877;top:5931;width:890;height:335" filled="f" stroked="f">
                      <v:textbox style="mso-next-textbox:#_x0000_s1051" inset="6.48pt,3.24pt,6.48pt,3.24pt">
                        <w:txbxContent>
                          <w:p w:rsidR="00726920" w:rsidRPr="00882CAF" w:rsidRDefault="00726920" w:rsidP="0072692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82CAF">
                              <w:rPr>
                                <w:sz w:val="20"/>
                                <w:szCs w:val="20"/>
                                <w:lang w:val="en-US"/>
                              </w:rPr>
                              <w:t>X=X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-5</w:t>
                            </w:r>
                          </w:p>
                        </w:txbxContent>
                      </v:textbox>
                    </v:shape>
                  </v:group>
                  <v:group id="_x0000_s1052" style="position:absolute;left:5351;top:5634;width:1052;height:256" coordorigin="6796,5931" coordsize="1052,335">
                    <v:shape id="_x0000_s1053" type="#_x0000_t109" style="position:absolute;left:6796;top:5931;width:1052;height:335"/>
                    <v:shape id="_x0000_s1054" type="#_x0000_t202" style="position:absolute;left:6877;top:5931;width:890;height:335" filled="f" stroked="f">
                      <v:textbox style="mso-next-textbox:#_x0000_s1054" inset="6.48pt,3.24pt,6.48pt,3.24pt">
                        <w:txbxContent>
                          <w:p w:rsidR="00726920" w:rsidRPr="00882CAF" w:rsidRDefault="00726920" w:rsidP="0072692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X=X+</w:t>
                            </w:r>
                            <w:r w:rsidRPr="00882CAF">
                              <w:rPr>
                                <w:sz w:val="20"/>
                                <w:szCs w:val="20"/>
                                <w:lang w:val="en-US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v:group>
                  <v:group id="_x0000_s1055" style="position:absolute;left:6484;top:6232;width:647;height:243" coordorigin="6311,6601" coordsize="647,334">
                    <v:shape id="_x0000_s1056" type="#_x0000_t119" style="position:absolute;left:6311;top:6601;width:647;height:334"/>
                    <v:shape id="_x0000_s1057" type="#_x0000_t202" style="position:absolute;left:6473;top:6601;width:323;height:334" filled="f" stroked="f">
                      <v:textbox style="mso-next-textbox:#_x0000_s1057" inset="6.48pt,3.24pt,6.48pt,3.24pt">
                        <w:txbxContent>
                          <w:p w:rsidR="00726920" w:rsidRPr="00882CAF" w:rsidRDefault="00726920" w:rsidP="0072692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82CAF">
                              <w:rPr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  <v:group id="_x0000_s1058" style="position:absolute;left:6286;top:6599;width:1053;height:335" coordorigin="1407,4889" coordsize="1560,489">
                    <v:shape id="_x0000_s1059" type="#_x0000_t116" style="position:absolute;left:1407;top:5052;width:1560;height:163"/>
                    <v:shape id="_x0000_s1060" type="#_x0000_t202" style="position:absolute;left:1647;top:4889;width:1080;height:489" filled="f" stroked="f">
                      <v:textbox style="mso-next-textbox:#_x0000_s1060" inset="6.48pt,3.24pt,6.48pt,3.24pt">
                        <w:txbxContent>
                          <w:p w:rsidR="00726920" w:rsidRPr="00882CAF" w:rsidRDefault="00726920" w:rsidP="007269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82CAF">
                              <w:rPr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v:textbox>
                    </v:shape>
                  </v:group>
                  <v:line id="_x0000_s1061" style="position:absolute" from="6796,4593" to="6796,4705">
                    <v:stroke endarrow="block"/>
                  </v:line>
                  <v:shape id="_x0000_s1062" type="#_x0000_t32" style="position:absolute;left:6795;top:4925;width:2;height:177;flip:x" o:connectortype="straight">
                    <v:stroke endarrow="block"/>
                  </v:shape>
                  <v:shape id="_x0000_s1063" type="#_x0000_t202" style="position:absolute;left:6553;top:5191;width:486;height:447" filled="f" stroked="f">
                    <v:textbox style="mso-next-textbox:#_x0000_s1063" inset="6.48pt,3.24pt,6.48pt,3.24pt">
                      <w:txbxContent>
                        <w:p w:rsidR="00726920" w:rsidRPr="00882CAF" w:rsidRDefault="00726920" w:rsidP="00726920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882CAF">
                            <w:rPr>
                              <w:sz w:val="20"/>
                              <w:szCs w:val="20"/>
                              <w:lang w:val="en-US"/>
                            </w:rPr>
                            <w:t>X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&lt;</w:t>
                          </w:r>
                          <w:r w:rsidRPr="00882CAF">
                            <w:rPr>
                              <w:sz w:val="20"/>
                              <w:szCs w:val="20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64" type="#_x0000_t33" style="position:absolute;left:5877;top:5317;width:434;height:317;rotation:180;flip:y" o:connectortype="elbow" adj="-280165,423900,-280165">
                    <v:stroke endarrow="block"/>
                  </v:shape>
                  <v:shape id="_x0000_s1065" type="#_x0000_t33" style="position:absolute;left:7280;top:5317;width:436;height:294" o:connectortype="elbow" adj="-326751,-456846,-326751">
                    <v:stroke endarrow="block"/>
                  </v:shape>
                  <v:shape id="_x0000_s1066" type="#_x0000_t34" style="position:absolute;left:6784;top:4959;width:23;height:1840;rotation:90;flip:x y" o:connectortype="elbow" adj="-105213,64148,906503"/>
                  <v:line id="_x0000_s1067" style="position:absolute" from="6807,6009" to="6809,6232">
                    <v:stroke endarrow="block"/>
                  </v:line>
                  <v:line id="_x0000_s1068" style="position:absolute" from="6796,6487" to="6798,6710">
                    <v:stroke endarrow="block"/>
                  </v:line>
                  <v:shape id="_x0000_s1069" type="#_x0000_t202" style="position:absolute;left:7257;top:5056;width:565;height:337" filled="f" stroked="f">
                    <v:textbox style="mso-next-textbox:#_x0000_s1069" inset="6.48pt,3.24pt,6.48pt,3.24pt">
                      <w:txbxContent>
                        <w:p w:rsidR="00726920" w:rsidRPr="00882CAF" w:rsidRDefault="00726920" w:rsidP="00726920">
                          <w:r w:rsidRPr="00882CAF">
                            <w:t>нет</w:t>
                          </w:r>
                        </w:p>
                      </w:txbxContent>
                    </v:textbox>
                  </v:shape>
                  <v:shape id="_x0000_s1070" type="#_x0000_t202" style="position:absolute;left:5906;top:5045;width:486;height:336" filled="f" stroked="f">
                    <v:textbox style="mso-next-textbox:#_x0000_s1070" inset="6.48pt,3.24pt,6.48pt,3.24pt">
                      <w:txbxContent>
                        <w:p w:rsidR="00726920" w:rsidRPr="00882CAF" w:rsidRDefault="00726920" w:rsidP="00726920">
                          <w:r w:rsidRPr="00882CAF">
                            <w:t>да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726920" w:rsidRPr="00652089" w:rsidRDefault="00726920" w:rsidP="00331E2D">
            <w:pPr>
              <w:pStyle w:val="aff2"/>
              <w:numPr>
                <w:ilvl w:val="0"/>
                <w:numId w:val="31"/>
              </w:numPr>
              <w:tabs>
                <w:tab w:val="clear" w:pos="720"/>
              </w:tabs>
              <w:spacing w:after="200" w:line="276" w:lineRule="auto"/>
              <w:ind w:left="318"/>
              <w:contextualSpacing/>
              <w:rPr>
                <w:szCs w:val="24"/>
              </w:rPr>
            </w:pPr>
            <w:r w:rsidRPr="00652089">
              <w:rPr>
                <w:szCs w:val="24"/>
              </w:rPr>
              <w:t>Составьте блок-схему и программу вычисления значения функции:</w:t>
            </w:r>
          </w:p>
          <w:p w:rsidR="00726920" w:rsidRPr="00652089" w:rsidRDefault="00726920" w:rsidP="00726920">
            <w:r w:rsidRPr="00652089">
              <w:rPr>
                <w:lang w:val="en-US"/>
              </w:rPr>
              <w:t>Y</w:t>
            </w:r>
            <w:r w:rsidRPr="00652089">
              <w:t>=</w:t>
            </w:r>
            <w:r w:rsidRPr="00726920">
              <w:fldChar w:fldCharType="begin"/>
            </w:r>
            <w:r w:rsidRPr="00726920">
              <w:instrText xml:space="preserve"> QUOTE </w:instrText>
            </w:r>
            <w:r w:rsidRPr="00726920">
              <w:rPr>
                <w:position w:val="-38"/>
              </w:rPr>
              <w:pict>
                <v:shape id="_x0000_i1037" type="#_x0000_t75" style="width:103.5pt;height:4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stylePaneFormatFilter w:val=&quot;0000&quot;/&gt;&lt;w:defaultTabStop w:val=&quot;709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strictFirstAndLastChars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useWord2002TableStyleRules/&gt;&lt;/w:compat&gt;&lt;wsp:rsids&gt;&lt;wsp:rsidRoot wsp:val=&quot;00186C9F&quot;/&gt;&lt;wsp:rsid wsp:val=&quot;000547AD&quot;/&gt;&lt;wsp:rsid wsp:val=&quot;00054865&quot;/&gt;&lt;wsp:rsid wsp:val=&quot;00073F47&quot;/&gt;&lt;wsp:rsid wsp:val=&quot;00094112&quot;/&gt;&lt;wsp:rsid wsp:val=&quot;00111511&quot;/&gt;&lt;wsp:rsid wsp:val=&quot;001515E7&quot;/&gt;&lt;wsp:rsid wsp:val=&quot;001607F2&quot;/&gt;&lt;wsp:rsid wsp:val=&quot;00161B1C&quot;/&gt;&lt;wsp:rsid wsp:val=&quot;00186C9F&quot;/&gt;&lt;wsp:rsid wsp:val=&quot;001B43C3&quot;/&gt;&lt;wsp:rsid wsp:val=&quot;00263EE4&quot;/&gt;&lt;wsp:rsid wsp:val=&quot;002F0D2F&quot;/&gt;&lt;wsp:rsid wsp:val=&quot;002F5A6B&quot;/&gt;&lt;wsp:rsid wsp:val=&quot;00317331&quot;/&gt;&lt;wsp:rsid wsp:val=&quot;00354BBE&quot;/&gt;&lt;wsp:rsid wsp:val=&quot;00373E78&quot;/&gt;&lt;wsp:rsid wsp:val=&quot;003D3A09&quot;/&gt;&lt;wsp:rsid wsp:val=&quot;0040057F&quot;/&gt;&lt;wsp:rsid wsp:val=&quot;00415AA1&quot;/&gt;&lt;wsp:rsid wsp:val=&quot;0045268F&quot;/&gt;&lt;wsp:rsid wsp:val=&quot;0047309F&quot;/&gt;&lt;wsp:rsid wsp:val=&quot;004E0DC8&quot;/&gt;&lt;wsp:rsid wsp:val=&quot;0061052C&quot;/&gt;&lt;wsp:rsid wsp:val=&quot;00611826&quot;/&gt;&lt;wsp:rsid wsp:val=&quot;006F02C8&quot;/&gt;&lt;wsp:rsid wsp:val=&quot;00715A7E&quot;/&gt;&lt;wsp:rsid wsp:val=&quot;00726920&quot;/&gt;&lt;wsp:rsid wsp:val=&quot;008245AA&quot;/&gt;&lt;wsp:rsid wsp:val=&quot;008A2E7A&quot;/&gt;&lt;wsp:rsid wsp:val=&quot;00906972&quot;/&gt;&lt;wsp:rsid wsp:val=&quot;009842E0&quot;/&gt;&lt;wsp:rsid wsp:val=&quot;00AC6CB1&quot;/&gt;&lt;wsp:rsid wsp:val=&quot;00B5646A&quot;/&gt;&lt;wsp:rsid wsp:val=&quot;00BF7A13&quot;/&gt;&lt;wsp:rsid wsp:val=&quot;00C6108B&quot;/&gt;&lt;wsp:rsid wsp:val=&quot;00D03AA4&quot;/&gt;&lt;wsp:rsid wsp:val=&quot;00D3146F&quot;/&gt;&lt;wsp:rsid wsp:val=&quot;00D8296B&quot;/&gt;&lt;wsp:rsid wsp:val=&quot;00EA25E5&quot;/&gt;&lt;wsp:rsid wsp:val=&quot;00F17E47&quot;/&gt;&lt;/wsp:rsids&gt;&lt;/w:docPr&gt;&lt;w:body&gt;&lt;w:p wsp:rsidR=&quot;00000000&quot; wsp:rsidRDefault=&quot;00415AA1&quot;&gt;&lt;m:oMathPara&gt;&lt;m:oMath&gt;&lt;m:d&gt;&lt;m:dPr&gt;&lt;m:begChr m:val=&quot;{&quot;/&gt;&lt;m:endChr m:val=&quot;&quot;/&gt;&lt;m:ctrlPr&gt;&lt;w:rPr&gt;&lt;w:rFonts w:ascii=&quot;Cambria Math&quot;/&gt;&lt;wx:font wx:val=&quot;Cambria Math&quot;/&gt;&lt;w:i/&gt;&lt;w:lang w:val=&quot;EN-US&quot;/&gt;&lt;/w:rPr&gt;&lt;/m:ctrlPr&gt;&lt;/m:dPr&gt;&lt;m:e&gt;&lt;m:eqArr&gt;&lt;m:eqArrPr&gt;&lt;m:ctrlPr&gt;&lt;w:rPr&gt;&lt;w:rFonts w:ascii=&quot;Cambria Math&quot;/&gt;&lt;wx:font wx:val=&quot;Cambria Math&quot;/&gt;&lt;w:i/&gt;&lt;w:lang w:val=&quot;EN-US&quot;/&gt;&lt;/w:rPr&gt;&lt;/m:ctrlPr&gt;&lt;/m:eqArrPr&gt;&lt;m:e&gt;&lt;m:r&gt;&lt;w:rPr&gt;&lt;w:i/&gt;&lt;/w:rPr&gt;&lt;m:t&gt;-&lt;/m:t&gt;&lt;/m:r&gt;&lt;m:r&gt;&lt;w:rPr&gt;&lt;w:rFonts w:ascii=&quot;Cambria Math&quot;/&gt;&lt;w:i/&gt;&lt;/w:rPr&gt;&lt;m:t&gt;С…&lt;/m:t&gt;&lt;/m:r&gt;&lt;m:r&gt;&lt;w:rPr&gt;&lt;w:rFonts w:ascii=&quot;Cambria Math&quot;/&gt;&lt;wx:font wx:val=&quot;Cambria Math&quot;/&gt;&lt;w:i/&gt;&lt;/w:rPr&gt;&lt;m:t&gt;, &lt;/m:t&gt;&lt;/m:r&gt;&lt;m:r&gt;&lt;m:rPr&gt;&lt;m:nor/&gt;&lt;/m:rPr&gt;&lt;m:t&gt; РµСЃР»Рё С…&lt;/m:t&gt;&lt;/m:r&gt;&lt;m:r&gt;&lt;w:rPr&gt;&lt;w:rFonts w:ascii=&quot;Cambria Math&quot;/&gt;&lt;w:i/&gt;&lt;/w:rPr&gt;&lt;m:t&gt;в‰¤-&lt;/m:t&gt;&lt;/m:r&gt;&lt;m:r&gt;&lt;w:rPr&gt;&lt;w:rFonts w:ascii=&quot;Cambria Math&quot;/&gt;&lt;wx:font wx:val=&quot;Cambria Math&quot;/&gt;&lt;w:i/&gt;&lt;/w:rPr&gt;&lt;m:t&gt;10&lt;/m:t&gt;&lt;/m:r&gt;&lt;m:r&gt;&lt;m:rPr&gt;&lt;m:nor/&gt;&lt;/m:rPr&gt;&lt;m:t&gt;;&lt;/m:t&gt;&lt;/m:r&gt;&lt;/m:e&gt;&lt;m:e&gt;&lt;m:r&gt;&lt;m:rPr&gt;&lt;m:nor/&gt;&lt;/m:rPr&gt;&lt;m:t&gt;0, РµСЃР»Рё -10&amp;lt; &lt;/m:t&gt;&lt;/m:r&gt;&lt;m:r&gt;&lt;m:rPr&gt;&lt;m:nor/&gt;&lt;/m:rPr&gt;&lt;w:rPr&gt;&lt;w:lang w:val=&quot;EN-US&quot;/&gt;&lt;/w:rPr&gt;&lt;m:t&gt;x&lt;/m:t&gt;&lt;/m:r&gt;&lt;m:r&gt;&lt;w:rPr&gt;&lt;w:rFonts w:ascii=&quot;Cambria Math&quot;/&gt;&lt;wx:font wx:val=&quot;Cambria Math&quot;/&gt;&lt;w:i/&gt;&lt;/w:rPr&gt;&lt;m:t&gt;&amp;lt;0;&lt;/m:t&gt;&lt;/m:r&gt;&lt;m:ctrlPr&gt;&lt;w:rPr&gt;&lt;w:rFonts w:ascii=&quot;Cambria Math&quot; w:fareast=&quot;Cambria Math&quot;/&gt;&lt;wx:font wx:val=&quot;Cambria Math&quot;/&gt;&lt;w:i/&gt;&lt;w:lang w:val=&quot;EN-US&quot;/&gt;&lt;/w:rPr&gt;&lt;/m:ctrlPr&gt;&lt;/m:e&gt;&lt;m:e&gt;&lt;m:r&gt;&lt;w:rPr&gt;&lt;w:rFonts w:ascii=&quot;Cambria Math&quot; w:fareast=&quot;Cambria Math&quot; w:h-ansi=&quot;Cambria Math&quot;/&gt;&lt;wx:font wx:val=&quot;Cambria Math&quot;/&gt;&lt;w:i/&gt;&lt;w:lang w:val=&quot;EN-US&quot;/&gt;&lt;/w:rPr&gt;&lt;m:t&gt;x&lt;/m:t&gt;&lt;/m:r&gt;&lt;m:r&gt;&lt;m:rPr&gt;&lt;m:nor/&gt;&lt;/m:rPr&gt;&lt;w:rPr&gt;&lt;w:rFonts w:fareast=&quot;Cambria Math&quot;/&gt;&lt;/w:rPr&gt;&lt;m:t&gt;, РµСЃР»Рё С…в‰Ґ0.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Pr="00726920">
              <w:instrText xml:space="preserve"> </w:instrText>
            </w:r>
            <w:r w:rsidRPr="00726920">
              <w:fldChar w:fldCharType="separate"/>
            </w:r>
            <w:r w:rsidRPr="00726920">
              <w:rPr>
                <w:position w:val="-38"/>
              </w:rPr>
              <w:pict>
                <v:shape id="_x0000_i1038" type="#_x0000_t75" style="width:103.5pt;height:4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stylePaneFormatFilter w:val=&quot;0000&quot;/&gt;&lt;w:defaultTabStop w:val=&quot;709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strictFirstAndLastChars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useWord2002TableStyleRules/&gt;&lt;/w:compat&gt;&lt;wsp:rsids&gt;&lt;wsp:rsidRoot wsp:val=&quot;00186C9F&quot;/&gt;&lt;wsp:rsid wsp:val=&quot;000547AD&quot;/&gt;&lt;wsp:rsid wsp:val=&quot;00054865&quot;/&gt;&lt;wsp:rsid wsp:val=&quot;00073F47&quot;/&gt;&lt;wsp:rsid wsp:val=&quot;00094112&quot;/&gt;&lt;wsp:rsid wsp:val=&quot;00111511&quot;/&gt;&lt;wsp:rsid wsp:val=&quot;001515E7&quot;/&gt;&lt;wsp:rsid wsp:val=&quot;001607F2&quot;/&gt;&lt;wsp:rsid wsp:val=&quot;00161B1C&quot;/&gt;&lt;wsp:rsid wsp:val=&quot;00186C9F&quot;/&gt;&lt;wsp:rsid wsp:val=&quot;001B43C3&quot;/&gt;&lt;wsp:rsid wsp:val=&quot;00263EE4&quot;/&gt;&lt;wsp:rsid wsp:val=&quot;002F0D2F&quot;/&gt;&lt;wsp:rsid wsp:val=&quot;002F5A6B&quot;/&gt;&lt;wsp:rsid wsp:val=&quot;00317331&quot;/&gt;&lt;wsp:rsid wsp:val=&quot;00354BBE&quot;/&gt;&lt;wsp:rsid wsp:val=&quot;00373E78&quot;/&gt;&lt;wsp:rsid wsp:val=&quot;003D3A09&quot;/&gt;&lt;wsp:rsid wsp:val=&quot;0040057F&quot;/&gt;&lt;wsp:rsid wsp:val=&quot;00415AA1&quot;/&gt;&lt;wsp:rsid wsp:val=&quot;0045268F&quot;/&gt;&lt;wsp:rsid wsp:val=&quot;0047309F&quot;/&gt;&lt;wsp:rsid wsp:val=&quot;004E0DC8&quot;/&gt;&lt;wsp:rsid wsp:val=&quot;0061052C&quot;/&gt;&lt;wsp:rsid wsp:val=&quot;00611826&quot;/&gt;&lt;wsp:rsid wsp:val=&quot;006F02C8&quot;/&gt;&lt;wsp:rsid wsp:val=&quot;00715A7E&quot;/&gt;&lt;wsp:rsid wsp:val=&quot;00726920&quot;/&gt;&lt;wsp:rsid wsp:val=&quot;008245AA&quot;/&gt;&lt;wsp:rsid wsp:val=&quot;008A2E7A&quot;/&gt;&lt;wsp:rsid wsp:val=&quot;00906972&quot;/&gt;&lt;wsp:rsid wsp:val=&quot;009842E0&quot;/&gt;&lt;wsp:rsid wsp:val=&quot;00AC6CB1&quot;/&gt;&lt;wsp:rsid wsp:val=&quot;00B5646A&quot;/&gt;&lt;wsp:rsid wsp:val=&quot;00BF7A13&quot;/&gt;&lt;wsp:rsid wsp:val=&quot;00C6108B&quot;/&gt;&lt;wsp:rsid wsp:val=&quot;00D03AA4&quot;/&gt;&lt;wsp:rsid wsp:val=&quot;00D3146F&quot;/&gt;&lt;wsp:rsid wsp:val=&quot;00D8296B&quot;/&gt;&lt;wsp:rsid wsp:val=&quot;00EA25E5&quot;/&gt;&lt;wsp:rsid wsp:val=&quot;00F17E47&quot;/&gt;&lt;/wsp:rsids&gt;&lt;/w:docPr&gt;&lt;w:body&gt;&lt;w:p wsp:rsidR=&quot;00000000&quot; wsp:rsidRDefault=&quot;00415AA1&quot;&gt;&lt;m:oMathPara&gt;&lt;m:oMath&gt;&lt;m:d&gt;&lt;m:dPr&gt;&lt;m:begChr m:val=&quot;{&quot;/&gt;&lt;m:endChr m:val=&quot;&quot;/&gt;&lt;m:ctrlPr&gt;&lt;w:rPr&gt;&lt;w:rFonts w:ascii=&quot;Cambria Math&quot;/&gt;&lt;wx:font wx:val=&quot;Cambria Math&quot;/&gt;&lt;w:i/&gt;&lt;w:lang w:val=&quot;EN-US&quot;/&gt;&lt;/w:rPr&gt;&lt;/m:ctrlPr&gt;&lt;/m:dPr&gt;&lt;m:e&gt;&lt;m:eqArr&gt;&lt;m:eqArrPr&gt;&lt;m:ctrlPr&gt;&lt;w:rPr&gt;&lt;w:rFonts w:ascii=&quot;Cambria Math&quot;/&gt;&lt;wx:font wx:val=&quot;Cambria Math&quot;/&gt;&lt;w:i/&gt;&lt;w:lang w:val=&quot;EN-US&quot;/&gt;&lt;/w:rPr&gt;&lt;/m:ctrlPr&gt;&lt;/m:eqArrPr&gt;&lt;m:e&gt;&lt;m:r&gt;&lt;w:rPr&gt;&lt;w:i/&gt;&lt;/w:rPr&gt;&lt;m:t&gt;-&lt;/m:t&gt;&lt;/m:r&gt;&lt;m:r&gt;&lt;w:rPr&gt;&lt;w:rFonts w:ascii=&quot;Cambria Math&quot;/&gt;&lt;w:i/&gt;&lt;/w:rPr&gt;&lt;m:t&gt;С…&lt;/m:t&gt;&lt;/m:r&gt;&lt;m:r&gt;&lt;w:rPr&gt;&lt;w:rFonts w:ascii=&quot;Cambria Math&quot;/&gt;&lt;wx:font wx:val=&quot;Cambria Math&quot;/&gt;&lt;w:i/&gt;&lt;/w:rPr&gt;&lt;m:t&gt;, &lt;/m:t&gt;&lt;/m:r&gt;&lt;m:r&gt;&lt;m:rPr&gt;&lt;m:nor/&gt;&lt;/m:rPr&gt;&lt;m:t&gt; РµСЃР»Рё С…&lt;/m:t&gt;&lt;/m:r&gt;&lt;m:r&gt;&lt;w:rPr&gt;&lt;w:rFonts w:ascii=&quot;Cambria Math&quot;/&gt;&lt;w:i/&gt;&lt;/w:rPr&gt;&lt;m:t&gt;в‰¤-&lt;/m:t&gt;&lt;/m:r&gt;&lt;m:r&gt;&lt;w:rPr&gt;&lt;w:rFonts w:ascii=&quot;Cambria Math&quot;/&gt;&lt;wx:font wx:val=&quot;Cambria Math&quot;/&gt;&lt;w:i/&gt;&lt;/w:rPr&gt;&lt;m:t&gt;10&lt;/m:t&gt;&lt;/m:r&gt;&lt;m:r&gt;&lt;m:rPr&gt;&lt;m:nor/&gt;&lt;/m:rPr&gt;&lt;m:t&gt;;&lt;/m:t&gt;&lt;/m:r&gt;&lt;/m:e&gt;&lt;m:e&gt;&lt;m:r&gt;&lt;m:rPr&gt;&lt;m:nor/&gt;&lt;/m:rPr&gt;&lt;m:t&gt;0, РµСЃР»Рё -10&amp;lt; &lt;/m:t&gt;&lt;/m:r&gt;&lt;m:r&gt;&lt;m:rPr&gt;&lt;m:nor/&gt;&lt;/m:rPr&gt;&lt;w:rPr&gt;&lt;w:lang w:val=&quot;EN-US&quot;/&gt;&lt;/w:rPr&gt;&lt;m:t&gt;x&lt;/m:t&gt;&lt;/m:r&gt;&lt;m:r&gt;&lt;w:rPr&gt;&lt;w:rFonts w:ascii=&quot;Cambria Math&quot;/&gt;&lt;wx:font wx:val=&quot;Cambria Math&quot;/&gt;&lt;w:i/&gt;&lt;/w:rPr&gt;&lt;m:t&gt;&amp;lt;0;&lt;/m:t&gt;&lt;/m:r&gt;&lt;m:ctrlPr&gt;&lt;w:rPr&gt;&lt;w:rFonts w:ascii=&quot;Cambria Math&quot; w:fareast=&quot;Cambria Math&quot;/&gt;&lt;wx:font wx:val=&quot;Cambria Math&quot;/&gt;&lt;w:i/&gt;&lt;w:lang w:val=&quot;EN-US&quot;/&gt;&lt;/w:rPr&gt;&lt;/m:ctrlPr&gt;&lt;/m:e&gt;&lt;m:e&gt;&lt;m:r&gt;&lt;w:rPr&gt;&lt;w:rFonts w:ascii=&quot;Cambria Math&quot; w:fareast=&quot;Cambria Math&quot; w:h-ansi=&quot;Cambria Math&quot;/&gt;&lt;wx:font wx:val=&quot;Cambria Math&quot;/&gt;&lt;w:i/&gt;&lt;w:lang w:val=&quot;EN-US&quot;/&gt;&lt;/w:rPr&gt;&lt;m:t&gt;x&lt;/m:t&gt;&lt;/m:r&gt;&lt;m:r&gt;&lt;m:rPr&gt;&lt;m:nor/&gt;&lt;/m:rPr&gt;&lt;w:rPr&gt;&lt;w:rFonts w:fareast=&quot;Cambria Math&quot;/&gt;&lt;/w:rPr&gt;&lt;m:t&gt;, РµСЃР»Рё С…в‰Ґ0.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Pr="00726920">
              <w:fldChar w:fldCharType="end"/>
            </w:r>
          </w:p>
          <w:p w:rsidR="00726920" w:rsidRPr="00652089" w:rsidRDefault="00726920" w:rsidP="00726920">
            <w:pPr>
              <w:jc w:val="both"/>
            </w:pPr>
          </w:p>
        </w:tc>
      </w:tr>
    </w:tbl>
    <w:p w:rsidR="00726920" w:rsidRPr="00652089" w:rsidRDefault="00726920" w:rsidP="00726920">
      <w:r w:rsidRPr="00652089">
        <w:t>Критерии оценивания: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68"/>
        <w:gridCol w:w="2126"/>
      </w:tblGrid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№ задания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Кол-во баллов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3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4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5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6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</w:tr>
    </w:tbl>
    <w:p w:rsidR="00726920" w:rsidRPr="00652089" w:rsidRDefault="00726920" w:rsidP="00726920">
      <w:r w:rsidRPr="00652089">
        <w:br w:type="page"/>
      </w:r>
    </w:p>
    <w:p w:rsidR="00726920" w:rsidRPr="00652089" w:rsidRDefault="00726920" w:rsidP="00726920">
      <w:pPr>
        <w:jc w:val="center"/>
      </w:pPr>
      <w:r w:rsidRPr="00652089">
        <w:t>Самостоятельная работа по теме «Элементы языка С++»</w:t>
      </w:r>
    </w:p>
    <w:tbl>
      <w:tblPr>
        <w:tblW w:w="1006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03"/>
        <w:gridCol w:w="4962"/>
      </w:tblGrid>
      <w:tr w:rsidR="00726920" w:rsidRPr="00652089" w:rsidTr="008662EC">
        <w:tc>
          <w:tcPr>
            <w:tcW w:w="5103" w:type="dxa"/>
          </w:tcPr>
          <w:p w:rsidR="00726920" w:rsidRPr="00652089" w:rsidRDefault="00726920" w:rsidP="00726920">
            <w:pPr>
              <w:pStyle w:val="a0"/>
              <w:jc w:val="center"/>
            </w:pPr>
          </w:p>
          <w:p w:rsidR="00726920" w:rsidRPr="00652089" w:rsidRDefault="00726920" w:rsidP="00726920">
            <w:pPr>
              <w:pStyle w:val="a0"/>
              <w:jc w:val="center"/>
            </w:pPr>
            <w:r w:rsidRPr="00652089">
              <w:t>Самостоятельная работа №2</w:t>
            </w:r>
          </w:p>
          <w:p w:rsidR="00726920" w:rsidRPr="00726920" w:rsidRDefault="00726920" w:rsidP="00726920">
            <w:pPr>
              <w:pStyle w:val="a0"/>
              <w:jc w:val="center"/>
              <w:rPr>
                <w:b/>
                <w:bCs/>
              </w:rPr>
            </w:pPr>
            <w:r w:rsidRPr="00726920">
              <w:rPr>
                <w:b/>
                <w:bCs/>
              </w:rPr>
              <w:t>Вариант№1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2"/>
              </w:numPr>
              <w:tabs>
                <w:tab w:val="clear" w:pos="720"/>
              </w:tabs>
              <w:suppressAutoHyphens w:val="0"/>
              <w:spacing w:after="0" w:line="240" w:lineRule="auto"/>
              <w:ind w:left="349"/>
              <w:jc w:val="both"/>
            </w:pPr>
            <w:r w:rsidRPr="00652089">
              <w:t>Какая последовательность символов не является именем переменной? Почему?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1Km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Mel.1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A4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A</w:t>
            </w:r>
            <w:r w:rsidRPr="00726920">
              <w:rPr>
                <w:b/>
                <w:bCs/>
                <w:i/>
                <w:iCs/>
              </w:rPr>
              <w:t>_</w:t>
            </w:r>
            <w:r w:rsidRPr="00726920">
              <w:rPr>
                <w:b/>
                <w:bCs/>
                <w:i/>
                <w:iCs/>
                <w:lang w:val="en-US"/>
              </w:rPr>
              <w:t>c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2"/>
              </w:numPr>
              <w:tabs>
                <w:tab w:val="clear" w:pos="720"/>
              </w:tabs>
              <w:suppressAutoHyphens w:val="0"/>
              <w:spacing w:after="0" w:line="240" w:lineRule="auto"/>
              <w:ind w:left="349"/>
              <w:jc w:val="both"/>
            </w:pPr>
            <w:r w:rsidRPr="00652089">
              <w:t>Записать операцию присваивания:</w:t>
            </w:r>
          </w:p>
          <w:p w:rsidR="00726920" w:rsidRPr="00652089" w:rsidRDefault="00726920" w:rsidP="00331E2D">
            <w:pPr>
              <w:pStyle w:val="a0"/>
              <w:numPr>
                <w:ilvl w:val="1"/>
                <w:numId w:val="32"/>
              </w:numPr>
              <w:suppressAutoHyphens w:val="0"/>
              <w:spacing w:after="0" w:line="240" w:lineRule="auto"/>
              <w:ind w:left="774"/>
              <w:jc w:val="both"/>
            </w:pPr>
            <w:r w:rsidRPr="00726920">
              <w:rPr>
                <w:i/>
                <w:iCs/>
              </w:rPr>
              <w:t>Величина</w:t>
            </w:r>
            <w:r w:rsidRPr="00652089">
              <w:t xml:space="preserve"> </w:t>
            </w:r>
            <w:r w:rsidRPr="00726920">
              <w:rPr>
                <w:b/>
                <w:bCs/>
                <w:i/>
                <w:iCs/>
                <w:lang w:val="en-US"/>
              </w:rPr>
              <w:t>X</w:t>
            </w:r>
            <w:r w:rsidRPr="00726920">
              <w:rPr>
                <w:b/>
                <w:bCs/>
                <w:i/>
                <w:iCs/>
              </w:rPr>
              <w:t xml:space="preserve"> </w:t>
            </w:r>
            <w:r w:rsidRPr="00726920">
              <w:rPr>
                <w:i/>
                <w:iCs/>
              </w:rPr>
              <w:t>содержит разность квадратов чисел</w:t>
            </w:r>
            <w:r w:rsidRPr="00652089">
              <w:t xml:space="preserve"> </w:t>
            </w:r>
            <w:r w:rsidRPr="00726920">
              <w:rPr>
                <w:b/>
                <w:bCs/>
                <w:i/>
                <w:iCs/>
                <w:lang w:val="en-US"/>
              </w:rPr>
              <w:t>Y</w:t>
            </w:r>
            <w:r w:rsidRPr="00652089">
              <w:t xml:space="preserve"> </w:t>
            </w:r>
            <w:r w:rsidRPr="00726920">
              <w:rPr>
                <w:i/>
                <w:iCs/>
              </w:rPr>
              <w:t>и</w:t>
            </w:r>
            <w:r w:rsidRPr="00652089">
              <w:t xml:space="preserve"> </w:t>
            </w:r>
            <w:r w:rsidRPr="00726920">
              <w:rPr>
                <w:b/>
                <w:bCs/>
                <w:i/>
                <w:iCs/>
                <w:lang w:val="en-US"/>
              </w:rPr>
              <w:t>Z</w:t>
            </w:r>
            <w:r w:rsidRPr="00652089">
              <w:t>.</w:t>
            </w:r>
          </w:p>
          <w:p w:rsidR="00726920" w:rsidRPr="00652089" w:rsidRDefault="00726920" w:rsidP="00331E2D">
            <w:pPr>
              <w:pStyle w:val="a0"/>
              <w:numPr>
                <w:ilvl w:val="1"/>
                <w:numId w:val="32"/>
              </w:numPr>
              <w:suppressAutoHyphens w:val="0"/>
              <w:spacing w:after="0" w:line="240" w:lineRule="auto"/>
              <w:ind w:left="774"/>
              <w:jc w:val="both"/>
            </w:pPr>
            <w:r w:rsidRPr="00726920">
              <w:rPr>
                <w:i/>
                <w:iCs/>
              </w:rPr>
              <w:t>Значение переменной</w:t>
            </w:r>
            <w:r w:rsidRPr="00652089">
              <w:t xml:space="preserve"> </w:t>
            </w:r>
            <w:r w:rsidRPr="00726920">
              <w:rPr>
                <w:b/>
                <w:bCs/>
                <w:i/>
                <w:iCs/>
                <w:lang w:val="en-US"/>
              </w:rPr>
              <w:t>K</w:t>
            </w:r>
            <w:r w:rsidRPr="00726920">
              <w:rPr>
                <w:i/>
                <w:iCs/>
              </w:rPr>
              <w:t xml:space="preserve"> увеличить в 3 раза. 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2"/>
              </w:numPr>
              <w:tabs>
                <w:tab w:val="clear" w:pos="720"/>
              </w:tabs>
              <w:suppressAutoHyphens w:val="0"/>
              <w:spacing w:after="0" w:line="240" w:lineRule="auto"/>
              <w:ind w:left="349"/>
              <w:jc w:val="both"/>
            </w:pPr>
            <w:r w:rsidRPr="00652089">
              <w:t>Какие значения примут переменные в результате выполнения фрагмента программы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</w:rPr>
              <w:t xml:space="preserve">  </w:t>
            </w:r>
            <w:r w:rsidRPr="00726920">
              <w:rPr>
                <w:b/>
                <w:bCs/>
                <w:i/>
                <w:iCs/>
                <w:lang w:val="en-US"/>
              </w:rPr>
              <w:t>int b=1,a=2;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 xml:space="preserve">  a=a+b; 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 xml:space="preserve">  b*=b;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 xml:space="preserve">  int c;</w:t>
            </w:r>
          </w:p>
          <w:p w:rsidR="00726920" w:rsidRPr="00726920" w:rsidRDefault="00726920" w:rsidP="00726920">
            <w:pPr>
              <w:pStyle w:val="a0"/>
              <w:ind w:left="349"/>
              <w:rPr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 xml:space="preserve">  c=a*b;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2"/>
              </w:numPr>
              <w:tabs>
                <w:tab w:val="clear" w:pos="720"/>
              </w:tabs>
              <w:suppressAutoHyphens w:val="0"/>
              <w:spacing w:after="0" w:line="240" w:lineRule="auto"/>
              <w:ind w:left="349"/>
              <w:jc w:val="both"/>
            </w:pPr>
            <w:r w:rsidRPr="00652089">
              <w:t>Исправить ошибки в записи операции присваивания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-V = x * y;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Int k = 2.5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Int a = 40000;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2"/>
              </w:numPr>
              <w:tabs>
                <w:tab w:val="clear" w:pos="720"/>
              </w:tabs>
              <w:suppressAutoHyphens w:val="0"/>
              <w:spacing w:after="0" w:line="240" w:lineRule="auto"/>
              <w:ind w:left="349"/>
              <w:jc w:val="both"/>
            </w:pPr>
            <w:r w:rsidRPr="00652089">
              <w:t xml:space="preserve">В программе объявлена переменная: </w:t>
            </w:r>
            <w:r w:rsidRPr="00726920">
              <w:rPr>
                <w:lang w:val="en-US"/>
              </w:rPr>
              <w:t>float</w:t>
            </w:r>
            <w:r w:rsidRPr="00652089">
              <w:t xml:space="preserve"> </w:t>
            </w:r>
            <w:r w:rsidRPr="00726920">
              <w:rPr>
                <w:lang w:val="en-US"/>
              </w:rPr>
              <w:t>x</w:t>
            </w:r>
            <w:r w:rsidRPr="00652089">
              <w:t>=3.  Какое значение получит переменная х в результате вычисления выражения: х+=х+=2</w:t>
            </w:r>
          </w:p>
          <w:p w:rsidR="00726920" w:rsidRPr="00652089" w:rsidRDefault="00726920" w:rsidP="00726920">
            <w:pPr>
              <w:pStyle w:val="a0"/>
              <w:ind w:left="349"/>
            </w:pPr>
          </w:p>
        </w:tc>
        <w:tc>
          <w:tcPr>
            <w:tcW w:w="4962" w:type="dxa"/>
          </w:tcPr>
          <w:p w:rsidR="00726920" w:rsidRPr="00652089" w:rsidRDefault="00726920" w:rsidP="00726920">
            <w:pPr>
              <w:pStyle w:val="a0"/>
              <w:jc w:val="center"/>
            </w:pPr>
          </w:p>
          <w:p w:rsidR="00726920" w:rsidRPr="00652089" w:rsidRDefault="00726920" w:rsidP="00726920">
            <w:pPr>
              <w:pStyle w:val="a0"/>
              <w:jc w:val="center"/>
            </w:pPr>
            <w:r w:rsidRPr="00652089">
              <w:t>Самостоятельная работа №2</w:t>
            </w:r>
          </w:p>
          <w:p w:rsidR="00726920" w:rsidRPr="00726920" w:rsidRDefault="00726920" w:rsidP="00726920">
            <w:pPr>
              <w:pStyle w:val="a0"/>
              <w:jc w:val="center"/>
              <w:rPr>
                <w:b/>
                <w:bCs/>
              </w:rPr>
            </w:pPr>
            <w:r w:rsidRPr="00726920">
              <w:rPr>
                <w:b/>
                <w:bCs/>
              </w:rPr>
              <w:t>Вариант№2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3"/>
              </w:numPr>
              <w:tabs>
                <w:tab w:val="clear" w:pos="720"/>
              </w:tabs>
              <w:suppressAutoHyphens w:val="0"/>
              <w:spacing w:after="0" w:line="240" w:lineRule="auto"/>
              <w:ind w:left="308"/>
              <w:jc w:val="both"/>
            </w:pPr>
            <w:r w:rsidRPr="00652089">
              <w:t>Какая последовательность символов не является именем переменной? Почему?</w:t>
            </w:r>
          </w:p>
          <w:p w:rsidR="00726920" w:rsidRPr="00726920" w:rsidRDefault="00726920" w:rsidP="00726920">
            <w:pPr>
              <w:pStyle w:val="a0"/>
              <w:ind w:left="308"/>
              <w:rPr>
                <w:b/>
                <w:bCs/>
                <w:i/>
                <w:iCs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void</w:t>
            </w:r>
          </w:p>
          <w:p w:rsidR="00726920" w:rsidRPr="00726920" w:rsidRDefault="00726920" w:rsidP="00726920">
            <w:pPr>
              <w:pStyle w:val="a0"/>
              <w:ind w:left="308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A_b</w:t>
            </w:r>
          </w:p>
          <w:p w:rsidR="00726920" w:rsidRPr="00726920" w:rsidRDefault="00726920" w:rsidP="00726920">
            <w:pPr>
              <w:pStyle w:val="a0"/>
              <w:ind w:left="308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XYZ</w:t>
            </w:r>
          </w:p>
          <w:p w:rsidR="00726920" w:rsidRPr="00726920" w:rsidRDefault="00726920" w:rsidP="00726920">
            <w:pPr>
              <w:pStyle w:val="a0"/>
              <w:ind w:left="308"/>
              <w:rPr>
                <w:b/>
                <w:bCs/>
                <w:i/>
                <w:iCs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Pele</w:t>
            </w:r>
            <w:r w:rsidRPr="00726920">
              <w:rPr>
                <w:b/>
                <w:bCs/>
                <w:i/>
                <w:iCs/>
              </w:rPr>
              <w:t>?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3"/>
              </w:numPr>
              <w:tabs>
                <w:tab w:val="clear" w:pos="720"/>
              </w:tabs>
              <w:suppressAutoHyphens w:val="0"/>
              <w:spacing w:after="0" w:line="240" w:lineRule="auto"/>
              <w:ind w:left="308"/>
              <w:jc w:val="both"/>
            </w:pPr>
            <w:r w:rsidRPr="00652089">
              <w:t>Записать операцию присваивания:</w:t>
            </w:r>
          </w:p>
          <w:p w:rsidR="00726920" w:rsidRPr="00652089" w:rsidRDefault="00726920" w:rsidP="00331E2D">
            <w:pPr>
              <w:pStyle w:val="a0"/>
              <w:numPr>
                <w:ilvl w:val="1"/>
                <w:numId w:val="36"/>
              </w:numPr>
              <w:suppressAutoHyphens w:val="0"/>
              <w:spacing w:after="0" w:line="240" w:lineRule="auto"/>
              <w:ind w:left="733"/>
              <w:jc w:val="both"/>
            </w:pPr>
            <w:r w:rsidRPr="00726920">
              <w:rPr>
                <w:i/>
                <w:iCs/>
              </w:rPr>
              <w:t>Значение переменной</w:t>
            </w:r>
            <w:r w:rsidRPr="00652089">
              <w:t xml:space="preserve"> </w:t>
            </w:r>
            <w:r w:rsidRPr="00726920">
              <w:rPr>
                <w:b/>
                <w:bCs/>
                <w:i/>
                <w:iCs/>
                <w:lang w:val="en-US"/>
              </w:rPr>
              <w:t>K</w:t>
            </w:r>
            <w:r w:rsidRPr="00726920">
              <w:rPr>
                <w:i/>
                <w:iCs/>
              </w:rPr>
              <w:t xml:space="preserve"> уменьшить на 10.</w:t>
            </w:r>
          </w:p>
          <w:p w:rsidR="00726920" w:rsidRPr="00652089" w:rsidRDefault="00726920" w:rsidP="00331E2D">
            <w:pPr>
              <w:pStyle w:val="a0"/>
              <w:numPr>
                <w:ilvl w:val="1"/>
                <w:numId w:val="36"/>
              </w:numPr>
              <w:suppressAutoHyphens w:val="0"/>
              <w:spacing w:after="0" w:line="240" w:lineRule="auto"/>
              <w:ind w:left="733"/>
              <w:jc w:val="both"/>
            </w:pPr>
            <w:r w:rsidRPr="00726920">
              <w:rPr>
                <w:i/>
                <w:iCs/>
              </w:rPr>
              <w:t>Результат произведения чисел</w:t>
            </w:r>
            <w:r w:rsidRPr="00652089">
              <w:t xml:space="preserve"> </w:t>
            </w:r>
            <w:r w:rsidRPr="00726920">
              <w:rPr>
                <w:b/>
                <w:bCs/>
                <w:i/>
                <w:iCs/>
              </w:rPr>
              <w:t>2</w:t>
            </w:r>
            <w:r w:rsidRPr="00652089">
              <w:t xml:space="preserve"> </w:t>
            </w:r>
            <w:r w:rsidRPr="00726920">
              <w:rPr>
                <w:i/>
                <w:iCs/>
              </w:rPr>
              <w:t>и</w:t>
            </w:r>
            <w:r w:rsidRPr="00652089">
              <w:t xml:space="preserve"> </w:t>
            </w:r>
            <w:r w:rsidRPr="00726920">
              <w:rPr>
                <w:b/>
                <w:bCs/>
                <w:i/>
                <w:iCs/>
              </w:rPr>
              <w:t>5</w:t>
            </w:r>
            <w:r w:rsidRPr="00652089">
              <w:t xml:space="preserve"> </w:t>
            </w:r>
            <w:r w:rsidRPr="00726920">
              <w:rPr>
                <w:i/>
                <w:iCs/>
              </w:rPr>
              <w:t>находится в величине</w:t>
            </w:r>
            <w:r w:rsidRPr="00652089">
              <w:t xml:space="preserve"> </w:t>
            </w:r>
            <w:r w:rsidRPr="00726920">
              <w:rPr>
                <w:b/>
                <w:bCs/>
                <w:i/>
                <w:iCs/>
                <w:lang w:val="en-US"/>
              </w:rPr>
              <w:t>K</w:t>
            </w:r>
            <w:r w:rsidRPr="00726920">
              <w:rPr>
                <w:b/>
                <w:bCs/>
                <w:i/>
                <w:iCs/>
              </w:rPr>
              <w:t>.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3"/>
              </w:numPr>
              <w:tabs>
                <w:tab w:val="clear" w:pos="720"/>
              </w:tabs>
              <w:suppressAutoHyphens w:val="0"/>
              <w:spacing w:after="0" w:line="240" w:lineRule="auto"/>
              <w:ind w:left="308"/>
              <w:jc w:val="both"/>
            </w:pPr>
            <w:r w:rsidRPr="00652089">
              <w:t>Какие значения примут переменные в результате выполнения фрагмента программы</w:t>
            </w:r>
          </w:p>
          <w:p w:rsidR="00726920" w:rsidRPr="00726920" w:rsidRDefault="00726920" w:rsidP="00726920">
            <w:pPr>
              <w:pStyle w:val="a0"/>
              <w:ind w:left="308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</w:rPr>
              <w:t xml:space="preserve">  </w:t>
            </w:r>
            <w:r w:rsidRPr="00726920">
              <w:rPr>
                <w:b/>
                <w:bCs/>
                <w:i/>
                <w:iCs/>
                <w:lang w:val="en-US"/>
              </w:rPr>
              <w:t>int b=1,a=3;</w:t>
            </w:r>
          </w:p>
          <w:p w:rsidR="00726920" w:rsidRPr="00726920" w:rsidRDefault="00726920" w:rsidP="00726920">
            <w:pPr>
              <w:pStyle w:val="a0"/>
              <w:ind w:left="308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 xml:space="preserve">  a=a-b;</w:t>
            </w:r>
          </w:p>
          <w:p w:rsidR="00726920" w:rsidRPr="00726920" w:rsidRDefault="00726920" w:rsidP="00726920">
            <w:pPr>
              <w:pStyle w:val="a0"/>
              <w:ind w:left="308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 xml:space="preserve">  b+=2;</w:t>
            </w:r>
          </w:p>
          <w:p w:rsidR="00726920" w:rsidRPr="00726920" w:rsidRDefault="00726920" w:rsidP="00726920">
            <w:pPr>
              <w:pStyle w:val="a0"/>
              <w:ind w:left="308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 xml:space="preserve">  int c;</w:t>
            </w:r>
          </w:p>
          <w:p w:rsidR="00726920" w:rsidRPr="00652089" w:rsidRDefault="00726920" w:rsidP="00726920">
            <w:pPr>
              <w:pStyle w:val="a0"/>
              <w:ind w:left="308"/>
            </w:pPr>
            <w:r w:rsidRPr="00726920">
              <w:rPr>
                <w:b/>
                <w:bCs/>
                <w:i/>
                <w:iCs/>
                <w:lang w:val="en-US"/>
              </w:rPr>
              <w:t xml:space="preserve">  c</w:t>
            </w:r>
            <w:r w:rsidRPr="00726920">
              <w:rPr>
                <w:b/>
                <w:bCs/>
                <w:i/>
                <w:iCs/>
              </w:rPr>
              <w:t>=</w:t>
            </w:r>
            <w:r w:rsidRPr="00726920">
              <w:rPr>
                <w:b/>
                <w:bCs/>
                <w:i/>
                <w:iCs/>
                <w:lang w:val="en-US"/>
              </w:rPr>
              <w:t>a</w:t>
            </w:r>
            <w:r w:rsidRPr="00726920">
              <w:rPr>
                <w:b/>
                <w:bCs/>
                <w:i/>
                <w:iCs/>
              </w:rPr>
              <w:t>*</w:t>
            </w:r>
            <w:r w:rsidRPr="00726920">
              <w:rPr>
                <w:b/>
                <w:bCs/>
                <w:i/>
                <w:iCs/>
                <w:lang w:val="en-US"/>
              </w:rPr>
              <w:t>b</w:t>
            </w:r>
            <w:r w:rsidRPr="00726920">
              <w:rPr>
                <w:b/>
                <w:bCs/>
                <w:i/>
                <w:iCs/>
              </w:rPr>
              <w:t>;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9"/>
              </w:numPr>
              <w:tabs>
                <w:tab w:val="clear" w:pos="720"/>
              </w:tabs>
              <w:suppressAutoHyphens w:val="0"/>
              <w:spacing w:after="0" w:line="240" w:lineRule="auto"/>
              <w:ind w:left="349"/>
              <w:jc w:val="both"/>
            </w:pPr>
            <w:r w:rsidRPr="00652089">
              <w:t>Исправить ошибки в записи операции присваивания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V = x * - y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float k =0,25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lont a = 40000;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3"/>
              </w:numPr>
              <w:tabs>
                <w:tab w:val="clear" w:pos="720"/>
              </w:tabs>
              <w:suppressAutoHyphens w:val="0"/>
              <w:spacing w:after="0" w:line="240" w:lineRule="auto"/>
              <w:ind w:left="308"/>
              <w:jc w:val="both"/>
            </w:pPr>
            <w:r w:rsidRPr="00652089">
              <w:t xml:space="preserve">В программе объявлена переменная: </w:t>
            </w:r>
            <w:r w:rsidRPr="00726920">
              <w:rPr>
                <w:lang w:val="en-US"/>
              </w:rPr>
              <w:t>float</w:t>
            </w:r>
            <w:r w:rsidRPr="00652089">
              <w:t xml:space="preserve"> </w:t>
            </w:r>
            <w:r w:rsidRPr="00726920">
              <w:rPr>
                <w:lang w:val="en-US"/>
              </w:rPr>
              <w:t>x</w:t>
            </w:r>
            <w:r w:rsidRPr="00652089">
              <w:t>=3.  Какое значение получит переменная х в результате вычисления выражения: х+=х+=4</w:t>
            </w:r>
          </w:p>
          <w:p w:rsidR="00726920" w:rsidRPr="00652089" w:rsidRDefault="00726920" w:rsidP="00726920">
            <w:pPr>
              <w:pStyle w:val="a0"/>
              <w:ind w:left="708"/>
            </w:pPr>
          </w:p>
        </w:tc>
      </w:tr>
      <w:tr w:rsidR="00726920" w:rsidRPr="00652089" w:rsidTr="008662EC">
        <w:tc>
          <w:tcPr>
            <w:tcW w:w="5103" w:type="dxa"/>
          </w:tcPr>
          <w:p w:rsidR="00726920" w:rsidRPr="00652089" w:rsidRDefault="00726920" w:rsidP="00726920">
            <w:pPr>
              <w:pStyle w:val="a0"/>
            </w:pPr>
          </w:p>
          <w:p w:rsidR="00726920" w:rsidRPr="00652089" w:rsidRDefault="00726920" w:rsidP="00726920">
            <w:pPr>
              <w:pStyle w:val="a0"/>
              <w:jc w:val="center"/>
            </w:pPr>
            <w:r w:rsidRPr="00652089">
              <w:t>Самостоятельная работа №2</w:t>
            </w:r>
          </w:p>
          <w:p w:rsidR="00726920" w:rsidRPr="00726920" w:rsidRDefault="00726920" w:rsidP="00726920">
            <w:pPr>
              <w:pStyle w:val="a0"/>
              <w:jc w:val="center"/>
              <w:rPr>
                <w:b/>
                <w:bCs/>
                <w:lang w:val="en-US"/>
              </w:rPr>
            </w:pPr>
            <w:r w:rsidRPr="00726920">
              <w:rPr>
                <w:b/>
                <w:bCs/>
              </w:rPr>
              <w:t>Вариант</w:t>
            </w:r>
            <w:r w:rsidRPr="00726920">
              <w:rPr>
                <w:b/>
                <w:bCs/>
                <w:lang w:val="en-US"/>
              </w:rPr>
              <w:t>№3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5"/>
              </w:numPr>
              <w:tabs>
                <w:tab w:val="clear" w:pos="720"/>
              </w:tabs>
              <w:suppressAutoHyphens w:val="0"/>
              <w:spacing w:after="0" w:line="240" w:lineRule="auto"/>
              <w:ind w:left="349"/>
              <w:jc w:val="both"/>
            </w:pPr>
            <w:r w:rsidRPr="00652089">
              <w:t>Какая последовательность символов не является именем переменной? Почему?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2A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Cat_3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School</w:t>
            </w:r>
            <w:r w:rsidRPr="00726920">
              <w:rPr>
                <w:b/>
                <w:bCs/>
                <w:i/>
                <w:iCs/>
              </w:rPr>
              <w:t>10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lastRenderedPageBreak/>
              <w:t>POw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5"/>
              </w:numPr>
              <w:tabs>
                <w:tab w:val="clear" w:pos="720"/>
              </w:tabs>
              <w:suppressAutoHyphens w:val="0"/>
              <w:spacing w:after="0" w:line="240" w:lineRule="auto"/>
              <w:ind w:left="349"/>
              <w:jc w:val="both"/>
            </w:pPr>
            <w:r w:rsidRPr="00652089">
              <w:t>Записать операцию присваивания:</w:t>
            </w:r>
          </w:p>
          <w:p w:rsidR="00726920" w:rsidRPr="00652089" w:rsidRDefault="00726920" w:rsidP="00331E2D">
            <w:pPr>
              <w:pStyle w:val="a0"/>
              <w:numPr>
                <w:ilvl w:val="1"/>
                <w:numId w:val="37"/>
              </w:numPr>
              <w:tabs>
                <w:tab w:val="clear" w:pos="1440"/>
              </w:tabs>
              <w:suppressAutoHyphens w:val="0"/>
              <w:spacing w:after="0" w:line="240" w:lineRule="auto"/>
              <w:ind w:left="633"/>
              <w:jc w:val="both"/>
            </w:pPr>
            <w:r w:rsidRPr="00726920">
              <w:rPr>
                <w:i/>
                <w:iCs/>
              </w:rPr>
              <w:t xml:space="preserve">Переменная </w:t>
            </w:r>
            <w:r w:rsidRPr="00726920">
              <w:rPr>
                <w:b/>
                <w:bCs/>
                <w:i/>
                <w:iCs/>
                <w:lang w:val="en-US"/>
              </w:rPr>
              <w:t>Y</w:t>
            </w:r>
            <w:r w:rsidRPr="00726920">
              <w:rPr>
                <w:i/>
                <w:iCs/>
              </w:rPr>
              <w:t xml:space="preserve"> содержит результат вычисления квадратного корня из величины </w:t>
            </w:r>
            <w:r w:rsidRPr="00726920">
              <w:rPr>
                <w:b/>
                <w:bCs/>
                <w:i/>
                <w:iCs/>
                <w:lang w:val="en-US"/>
              </w:rPr>
              <w:t>X</w:t>
            </w:r>
            <w:r w:rsidRPr="00726920">
              <w:rPr>
                <w:b/>
                <w:bCs/>
                <w:i/>
                <w:iCs/>
              </w:rPr>
              <w:t>.</w:t>
            </w:r>
          </w:p>
          <w:p w:rsidR="00726920" w:rsidRPr="00652089" w:rsidRDefault="00726920" w:rsidP="00331E2D">
            <w:pPr>
              <w:pStyle w:val="a0"/>
              <w:numPr>
                <w:ilvl w:val="1"/>
                <w:numId w:val="37"/>
              </w:numPr>
              <w:tabs>
                <w:tab w:val="clear" w:pos="1440"/>
              </w:tabs>
              <w:suppressAutoHyphens w:val="0"/>
              <w:spacing w:after="0" w:line="240" w:lineRule="auto"/>
              <w:ind w:left="633"/>
              <w:jc w:val="both"/>
            </w:pPr>
            <w:r w:rsidRPr="00726920">
              <w:rPr>
                <w:i/>
                <w:iCs/>
              </w:rPr>
              <w:t xml:space="preserve">Величину </w:t>
            </w:r>
            <w:r w:rsidRPr="00726920">
              <w:rPr>
                <w:b/>
                <w:bCs/>
                <w:i/>
                <w:iCs/>
                <w:lang w:val="en-US"/>
              </w:rPr>
              <w:t>T</w:t>
            </w:r>
            <w:r w:rsidRPr="00726920">
              <w:rPr>
                <w:i/>
                <w:iCs/>
              </w:rPr>
              <w:t xml:space="preserve"> увеличить на 2.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5"/>
              </w:numPr>
              <w:tabs>
                <w:tab w:val="clear" w:pos="720"/>
              </w:tabs>
              <w:suppressAutoHyphens w:val="0"/>
              <w:spacing w:after="0" w:line="240" w:lineRule="auto"/>
              <w:ind w:left="349"/>
              <w:jc w:val="both"/>
            </w:pPr>
            <w:r w:rsidRPr="00652089">
              <w:t>Какие значения примут переменные в результате выполнения фрагмента программы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</w:rPr>
              <w:t xml:space="preserve">  </w:t>
            </w:r>
            <w:r w:rsidRPr="00726920">
              <w:rPr>
                <w:b/>
                <w:bCs/>
                <w:i/>
                <w:iCs/>
                <w:lang w:val="en-US"/>
              </w:rPr>
              <w:t>int b=8,a=2;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 xml:space="preserve">  a=a*b;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 xml:space="preserve">  b/=4;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 xml:space="preserve">  int c;</w:t>
            </w:r>
          </w:p>
          <w:p w:rsidR="00726920" w:rsidRPr="00652089" w:rsidRDefault="00726920" w:rsidP="00726920">
            <w:pPr>
              <w:pStyle w:val="a0"/>
              <w:ind w:left="349"/>
            </w:pPr>
            <w:r w:rsidRPr="00726920">
              <w:rPr>
                <w:b/>
                <w:bCs/>
                <w:i/>
                <w:iCs/>
                <w:lang w:val="en-US"/>
              </w:rPr>
              <w:t xml:space="preserve">  c=a*b;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5"/>
              </w:numPr>
              <w:tabs>
                <w:tab w:val="clear" w:pos="720"/>
              </w:tabs>
              <w:suppressAutoHyphens w:val="0"/>
              <w:spacing w:after="0" w:line="240" w:lineRule="auto"/>
              <w:ind w:left="349"/>
              <w:jc w:val="both"/>
            </w:pPr>
            <w:r w:rsidRPr="00652089">
              <w:t>Исправить ошибки в записи операции присваивания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</w:rPr>
              <w:t xml:space="preserve"> </w:t>
            </w:r>
            <w:r w:rsidRPr="00726920">
              <w:rPr>
                <w:b/>
                <w:bCs/>
                <w:i/>
                <w:iCs/>
                <w:lang w:val="en-US"/>
              </w:rPr>
              <w:t>x * y=c;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long k = 0.5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Int a = 55000;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5"/>
              </w:numPr>
              <w:tabs>
                <w:tab w:val="clear" w:pos="720"/>
              </w:tabs>
              <w:suppressAutoHyphens w:val="0"/>
              <w:spacing w:after="0" w:line="240" w:lineRule="auto"/>
              <w:ind w:left="349"/>
              <w:jc w:val="both"/>
            </w:pPr>
            <w:r w:rsidRPr="00652089">
              <w:t xml:space="preserve">В программе объявлена переменная: </w:t>
            </w:r>
            <w:r w:rsidRPr="00726920">
              <w:rPr>
                <w:lang w:val="en-US"/>
              </w:rPr>
              <w:t>float</w:t>
            </w:r>
            <w:r w:rsidRPr="00652089">
              <w:t xml:space="preserve"> </w:t>
            </w:r>
            <w:r w:rsidRPr="00726920">
              <w:rPr>
                <w:lang w:val="en-US"/>
              </w:rPr>
              <w:t>x</w:t>
            </w:r>
            <w:r w:rsidRPr="00652089">
              <w:t>=3.  Какое значение получит переменная х в результате вычисления выражения: х+=х+=1</w:t>
            </w:r>
          </w:p>
          <w:p w:rsidR="00726920" w:rsidRPr="00652089" w:rsidRDefault="00726920" w:rsidP="00726920">
            <w:pPr>
              <w:pStyle w:val="a0"/>
            </w:pPr>
          </w:p>
        </w:tc>
        <w:tc>
          <w:tcPr>
            <w:tcW w:w="4962" w:type="dxa"/>
          </w:tcPr>
          <w:p w:rsidR="00726920" w:rsidRPr="00652089" w:rsidRDefault="00726920" w:rsidP="00726920">
            <w:pPr>
              <w:pStyle w:val="a0"/>
            </w:pPr>
          </w:p>
          <w:p w:rsidR="00726920" w:rsidRPr="00652089" w:rsidRDefault="00726920" w:rsidP="00726920">
            <w:pPr>
              <w:pStyle w:val="a0"/>
              <w:jc w:val="center"/>
            </w:pPr>
            <w:r w:rsidRPr="00652089">
              <w:t>Самостоятельная работа №2</w:t>
            </w:r>
          </w:p>
          <w:p w:rsidR="00726920" w:rsidRPr="00726920" w:rsidRDefault="00726920" w:rsidP="00726920">
            <w:pPr>
              <w:pStyle w:val="a0"/>
              <w:jc w:val="center"/>
              <w:rPr>
                <w:b/>
                <w:bCs/>
              </w:rPr>
            </w:pPr>
            <w:r w:rsidRPr="00726920">
              <w:rPr>
                <w:b/>
                <w:bCs/>
              </w:rPr>
              <w:t>Вариант№4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spacing w:after="0" w:line="240" w:lineRule="auto"/>
              <w:ind w:left="308" w:hanging="271"/>
              <w:jc w:val="both"/>
            </w:pPr>
            <w:r w:rsidRPr="00652089">
              <w:t>Какая последовательность символов не является именем переменной? Почему?</w:t>
            </w:r>
          </w:p>
          <w:p w:rsidR="00726920" w:rsidRPr="00726920" w:rsidRDefault="00726920" w:rsidP="00726920">
            <w:pPr>
              <w:pStyle w:val="a0"/>
              <w:ind w:left="708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A2</w:t>
            </w:r>
          </w:p>
          <w:p w:rsidR="00726920" w:rsidRPr="00726920" w:rsidRDefault="00726920" w:rsidP="00726920">
            <w:pPr>
              <w:pStyle w:val="a0"/>
              <w:ind w:left="708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Tri_o_2</w:t>
            </w:r>
          </w:p>
          <w:p w:rsidR="00726920" w:rsidRPr="00726920" w:rsidRDefault="00726920" w:rsidP="00726920">
            <w:pPr>
              <w:pStyle w:val="a0"/>
              <w:ind w:left="708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4abc</w:t>
            </w:r>
          </w:p>
          <w:p w:rsidR="00726920" w:rsidRPr="00726920" w:rsidRDefault="00726920" w:rsidP="00726920">
            <w:pPr>
              <w:pStyle w:val="a0"/>
              <w:ind w:left="708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lastRenderedPageBreak/>
              <w:t>F.3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spacing w:after="0" w:line="240" w:lineRule="auto"/>
              <w:ind w:left="308" w:hanging="271"/>
              <w:jc w:val="both"/>
            </w:pPr>
            <w:r w:rsidRPr="00652089">
              <w:t>Записать операцию присваивания:</w:t>
            </w:r>
          </w:p>
          <w:p w:rsidR="00726920" w:rsidRPr="00652089" w:rsidRDefault="00726920" w:rsidP="00331E2D">
            <w:pPr>
              <w:pStyle w:val="a0"/>
              <w:numPr>
                <w:ilvl w:val="1"/>
                <w:numId w:val="38"/>
              </w:numPr>
              <w:tabs>
                <w:tab w:val="clear" w:pos="1440"/>
              </w:tabs>
              <w:suppressAutoHyphens w:val="0"/>
              <w:spacing w:after="0" w:line="240" w:lineRule="auto"/>
              <w:ind w:left="591"/>
              <w:jc w:val="both"/>
            </w:pPr>
            <w:r w:rsidRPr="00726920">
              <w:rPr>
                <w:i/>
                <w:iCs/>
              </w:rPr>
              <w:t xml:space="preserve">Удвоенную сумму чисел </w:t>
            </w:r>
            <w:r w:rsidRPr="00726920">
              <w:rPr>
                <w:b/>
                <w:bCs/>
                <w:i/>
                <w:iCs/>
                <w:lang w:val="en-US"/>
              </w:rPr>
              <w:t>D</w:t>
            </w:r>
            <w:r w:rsidRPr="00726920">
              <w:rPr>
                <w:i/>
                <w:iCs/>
              </w:rPr>
              <w:t xml:space="preserve"> и </w:t>
            </w:r>
            <w:r w:rsidRPr="00726920">
              <w:rPr>
                <w:b/>
                <w:bCs/>
                <w:i/>
                <w:iCs/>
                <w:lang w:val="en-US"/>
              </w:rPr>
              <w:t>H</w:t>
            </w:r>
            <w:r w:rsidRPr="00726920">
              <w:rPr>
                <w:i/>
                <w:iCs/>
              </w:rPr>
              <w:t xml:space="preserve"> поместить в ячейку памяти </w:t>
            </w:r>
            <w:r w:rsidRPr="00726920">
              <w:rPr>
                <w:b/>
                <w:bCs/>
                <w:i/>
                <w:iCs/>
                <w:lang w:val="en-US"/>
              </w:rPr>
              <w:t>Z</w:t>
            </w:r>
            <w:r w:rsidRPr="00726920">
              <w:rPr>
                <w:i/>
                <w:iCs/>
              </w:rPr>
              <w:t>.</w:t>
            </w:r>
          </w:p>
          <w:p w:rsidR="00726920" w:rsidRPr="00652089" w:rsidRDefault="00726920" w:rsidP="00331E2D">
            <w:pPr>
              <w:pStyle w:val="a0"/>
              <w:numPr>
                <w:ilvl w:val="1"/>
                <w:numId w:val="38"/>
              </w:numPr>
              <w:tabs>
                <w:tab w:val="clear" w:pos="1440"/>
              </w:tabs>
              <w:suppressAutoHyphens w:val="0"/>
              <w:spacing w:after="0" w:line="240" w:lineRule="auto"/>
              <w:ind w:left="591"/>
              <w:jc w:val="both"/>
            </w:pPr>
            <w:r w:rsidRPr="00726920">
              <w:rPr>
                <w:i/>
                <w:iCs/>
              </w:rPr>
              <w:t xml:space="preserve">Переменная </w:t>
            </w:r>
            <w:r w:rsidRPr="00726920">
              <w:rPr>
                <w:b/>
                <w:bCs/>
                <w:i/>
                <w:iCs/>
                <w:lang w:val="en-US"/>
              </w:rPr>
              <w:t>S</w:t>
            </w:r>
            <w:r w:rsidRPr="00726920">
              <w:rPr>
                <w:i/>
                <w:iCs/>
              </w:rPr>
              <w:t xml:space="preserve"> уменьшить в 5 раз.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spacing w:after="0" w:line="240" w:lineRule="auto"/>
              <w:ind w:left="308" w:hanging="271"/>
              <w:jc w:val="both"/>
            </w:pPr>
            <w:r w:rsidRPr="00652089">
              <w:t>Какие значения примут переменные в результате выполнения фрагмента программы</w:t>
            </w:r>
          </w:p>
          <w:p w:rsidR="00726920" w:rsidRPr="00726920" w:rsidRDefault="00726920" w:rsidP="00726920">
            <w:pPr>
              <w:pStyle w:val="a0"/>
              <w:ind w:left="480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</w:rPr>
              <w:t xml:space="preserve">  </w:t>
            </w:r>
            <w:r w:rsidRPr="00726920">
              <w:rPr>
                <w:b/>
                <w:bCs/>
                <w:i/>
                <w:iCs/>
                <w:lang w:val="en-US"/>
              </w:rPr>
              <w:t>int b=4,a=3;</w:t>
            </w:r>
          </w:p>
          <w:p w:rsidR="00726920" w:rsidRPr="00726920" w:rsidRDefault="00726920" w:rsidP="00726920">
            <w:pPr>
              <w:pStyle w:val="a0"/>
              <w:ind w:left="480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 xml:space="preserve">  a=a*b;</w:t>
            </w:r>
          </w:p>
          <w:p w:rsidR="00726920" w:rsidRPr="00726920" w:rsidRDefault="00726920" w:rsidP="00726920">
            <w:pPr>
              <w:pStyle w:val="a0"/>
              <w:ind w:left="480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 xml:space="preserve">  b-=2;</w:t>
            </w:r>
          </w:p>
          <w:p w:rsidR="00726920" w:rsidRPr="00726920" w:rsidRDefault="00726920" w:rsidP="00726920">
            <w:pPr>
              <w:pStyle w:val="a0"/>
              <w:ind w:left="480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 xml:space="preserve">  int c;</w:t>
            </w:r>
          </w:p>
          <w:p w:rsidR="00726920" w:rsidRPr="00652089" w:rsidRDefault="00726920" w:rsidP="00726920">
            <w:pPr>
              <w:pStyle w:val="a0"/>
              <w:ind w:left="480"/>
            </w:pPr>
            <w:r w:rsidRPr="00726920">
              <w:rPr>
                <w:b/>
                <w:bCs/>
                <w:i/>
                <w:iCs/>
                <w:lang w:val="en-US"/>
              </w:rPr>
              <w:t xml:space="preserve"> c=a*b;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34"/>
              </w:numPr>
              <w:tabs>
                <w:tab w:val="clear" w:pos="720"/>
              </w:tabs>
              <w:suppressAutoHyphens w:val="0"/>
              <w:spacing w:after="0" w:line="240" w:lineRule="auto"/>
              <w:ind w:left="308" w:hanging="271"/>
              <w:jc w:val="both"/>
            </w:pPr>
            <w:r w:rsidRPr="00652089">
              <w:t>Исправить ошибки в записи операции присваивания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5p = p * y;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double x = 7,8</w:t>
            </w:r>
          </w:p>
          <w:p w:rsidR="00726920" w:rsidRPr="00726920" w:rsidRDefault="00726920" w:rsidP="00726920">
            <w:pPr>
              <w:pStyle w:val="a0"/>
              <w:ind w:left="349"/>
              <w:rPr>
                <w:b/>
                <w:bCs/>
                <w:i/>
                <w:iCs/>
                <w:lang w:val="en-US"/>
              </w:rPr>
            </w:pPr>
            <w:r w:rsidRPr="00726920">
              <w:rPr>
                <w:b/>
                <w:bCs/>
                <w:i/>
                <w:iCs/>
                <w:lang w:val="en-US"/>
              </w:rPr>
              <w:t>Int a = 40000;</w:t>
            </w:r>
          </w:p>
          <w:p w:rsidR="00726920" w:rsidRPr="00652089" w:rsidRDefault="00726920" w:rsidP="00331E2D">
            <w:pPr>
              <w:pStyle w:val="a0"/>
              <w:numPr>
                <w:ilvl w:val="0"/>
                <w:numId w:val="40"/>
              </w:numPr>
              <w:tabs>
                <w:tab w:val="clear" w:pos="720"/>
              </w:tabs>
              <w:suppressAutoHyphens w:val="0"/>
              <w:spacing w:after="0" w:line="240" w:lineRule="auto"/>
              <w:ind w:left="349"/>
              <w:jc w:val="both"/>
            </w:pPr>
            <w:r w:rsidRPr="00652089">
              <w:t>В программе объявлена переменная: float x=3.  Какое значение получит переменная х в результате вычисления выражения: х+=х+=3</w:t>
            </w:r>
          </w:p>
          <w:p w:rsidR="00726920" w:rsidRPr="00652089" w:rsidRDefault="00726920" w:rsidP="00726920">
            <w:pPr>
              <w:pStyle w:val="a0"/>
            </w:pPr>
          </w:p>
        </w:tc>
      </w:tr>
    </w:tbl>
    <w:p w:rsidR="00726920" w:rsidRPr="00652089" w:rsidRDefault="00726920" w:rsidP="00726920"/>
    <w:p w:rsidR="00726920" w:rsidRPr="00652089" w:rsidRDefault="00726920" w:rsidP="00726920">
      <w:r w:rsidRPr="00652089">
        <w:t>Критерии оценивания: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68"/>
        <w:gridCol w:w="2126"/>
      </w:tblGrid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№ задания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Кол-во баллов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3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4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5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</w:tr>
    </w:tbl>
    <w:p w:rsidR="00726920" w:rsidRPr="00652089" w:rsidRDefault="00726920" w:rsidP="00726920">
      <w:pPr>
        <w:pStyle w:val="a0"/>
        <w:ind w:left="360"/>
      </w:pPr>
    </w:p>
    <w:p w:rsidR="00726920" w:rsidRPr="00652089" w:rsidRDefault="00726920" w:rsidP="00726920">
      <w:pPr>
        <w:pStyle w:val="a0"/>
        <w:ind w:left="360"/>
      </w:pPr>
    </w:p>
    <w:p w:rsidR="00726920" w:rsidRPr="00652089" w:rsidRDefault="00726920" w:rsidP="00726920">
      <w:pPr>
        <w:pStyle w:val="a0"/>
        <w:ind w:left="360"/>
      </w:pPr>
    </w:p>
    <w:p w:rsidR="00726920" w:rsidRPr="00652089" w:rsidRDefault="00726920" w:rsidP="00726920">
      <w:pPr>
        <w:pStyle w:val="a0"/>
        <w:ind w:left="360"/>
        <w:jc w:val="center"/>
      </w:pPr>
      <w:r w:rsidRPr="00652089">
        <w:t>Вопросы по устному опросу по теме «Этапы решения задач на компьютере»:</w:t>
      </w:r>
    </w:p>
    <w:p w:rsidR="00726920" w:rsidRPr="00652089" w:rsidRDefault="00726920" w:rsidP="00331E2D">
      <w:pPr>
        <w:pStyle w:val="a0"/>
        <w:numPr>
          <w:ilvl w:val="0"/>
          <w:numId w:val="43"/>
        </w:numPr>
        <w:suppressAutoHyphens w:val="0"/>
        <w:spacing w:after="0" w:line="240" w:lineRule="auto"/>
        <w:jc w:val="both"/>
      </w:pPr>
      <w:r w:rsidRPr="00652089">
        <w:t>Перечислите основные этапы решения задач на компьютере.</w:t>
      </w:r>
    </w:p>
    <w:p w:rsidR="00726920" w:rsidRPr="00652089" w:rsidRDefault="00726920" w:rsidP="00331E2D">
      <w:pPr>
        <w:pStyle w:val="a0"/>
        <w:numPr>
          <w:ilvl w:val="0"/>
          <w:numId w:val="43"/>
        </w:numPr>
        <w:suppressAutoHyphens w:val="0"/>
        <w:spacing w:after="0" w:line="240" w:lineRule="auto"/>
        <w:jc w:val="both"/>
      </w:pPr>
      <w:r w:rsidRPr="00652089">
        <w:t>В чем заключается этап анализа и исследования задачи?</w:t>
      </w:r>
    </w:p>
    <w:p w:rsidR="00726920" w:rsidRPr="00652089" w:rsidRDefault="00726920" w:rsidP="00331E2D">
      <w:pPr>
        <w:pStyle w:val="a0"/>
        <w:numPr>
          <w:ilvl w:val="0"/>
          <w:numId w:val="43"/>
        </w:numPr>
        <w:suppressAutoHyphens w:val="0"/>
        <w:spacing w:after="0" w:line="240" w:lineRule="auto"/>
        <w:jc w:val="both"/>
      </w:pPr>
      <w:r w:rsidRPr="00652089">
        <w:t>В чем заключается этап разработки алгоритма?</w:t>
      </w:r>
    </w:p>
    <w:p w:rsidR="00726920" w:rsidRPr="00652089" w:rsidRDefault="00726920" w:rsidP="00331E2D">
      <w:pPr>
        <w:pStyle w:val="a0"/>
        <w:numPr>
          <w:ilvl w:val="0"/>
          <w:numId w:val="43"/>
        </w:numPr>
        <w:suppressAutoHyphens w:val="0"/>
        <w:spacing w:after="0" w:line="240" w:lineRule="auto"/>
        <w:jc w:val="both"/>
      </w:pPr>
      <w:r w:rsidRPr="00652089">
        <w:t>В чем заключается этап программирования?</w:t>
      </w:r>
    </w:p>
    <w:p w:rsidR="00726920" w:rsidRPr="00652089" w:rsidRDefault="00726920" w:rsidP="00331E2D">
      <w:pPr>
        <w:pStyle w:val="a0"/>
        <w:numPr>
          <w:ilvl w:val="0"/>
          <w:numId w:val="43"/>
        </w:numPr>
        <w:suppressAutoHyphens w:val="0"/>
        <w:spacing w:after="0" w:line="240" w:lineRule="auto"/>
        <w:jc w:val="both"/>
      </w:pPr>
      <w:r w:rsidRPr="00652089">
        <w:t>Что такое тестирование программы?</w:t>
      </w:r>
    </w:p>
    <w:p w:rsidR="00726920" w:rsidRPr="00652089" w:rsidRDefault="00726920" w:rsidP="00331E2D">
      <w:pPr>
        <w:pStyle w:val="a0"/>
        <w:numPr>
          <w:ilvl w:val="0"/>
          <w:numId w:val="43"/>
        </w:numPr>
        <w:suppressAutoHyphens w:val="0"/>
        <w:spacing w:after="0" w:line="240" w:lineRule="auto"/>
        <w:jc w:val="both"/>
      </w:pPr>
      <w:r w:rsidRPr="00652089">
        <w:t>Что такое отладка программы?</w:t>
      </w:r>
    </w:p>
    <w:p w:rsidR="00726920" w:rsidRPr="00652089" w:rsidRDefault="00726920" w:rsidP="00331E2D">
      <w:pPr>
        <w:pStyle w:val="a0"/>
        <w:numPr>
          <w:ilvl w:val="0"/>
          <w:numId w:val="43"/>
        </w:numPr>
        <w:suppressAutoHyphens w:val="0"/>
        <w:spacing w:after="0" w:line="240" w:lineRule="auto"/>
        <w:jc w:val="both"/>
      </w:pPr>
      <w:r w:rsidRPr="00652089">
        <w:t>Что понимается под сопровождением программы?</w:t>
      </w:r>
    </w:p>
    <w:p w:rsidR="00726920" w:rsidRPr="00652089" w:rsidRDefault="00726920" w:rsidP="00726920">
      <w:pPr>
        <w:rPr>
          <w:lang w:eastAsia="ru-RU"/>
        </w:rPr>
      </w:pPr>
      <w:r w:rsidRPr="00652089">
        <w:br w:type="page"/>
      </w:r>
    </w:p>
    <w:p w:rsidR="00726920" w:rsidRPr="00652089" w:rsidRDefault="00726920" w:rsidP="00726920">
      <w:pPr>
        <w:jc w:val="center"/>
      </w:pPr>
      <w:r w:rsidRPr="00652089">
        <w:t>Самостоятельная работа по теме «Переменные, константы, выражения»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726920" w:rsidRPr="00652089" w:rsidTr="00726920">
        <w:tc>
          <w:tcPr>
            <w:tcW w:w="0" w:type="auto"/>
          </w:tcPr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Самостоятельная работа по теме Переменные, константы, выражения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Вариант 1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Задание 1. Что будет выведено на экран в результате выполнения следующих команд: число 10, число 35, число 8 или сообщение об ошибке?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>// int x = 10;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>int x = 35;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>// int x = 8;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cout&lt;&lt; x;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Задание 2. Что будет выведено на экран в результате выполнения следующих команд?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</w:rPr>
              <w:t>а</w:t>
            </w:r>
            <w:r w:rsidRPr="00652089">
              <w:rPr>
                <w:rFonts w:eastAsia="Calibri"/>
                <w:lang w:val="en-US"/>
              </w:rPr>
              <w:t>) int x = 60;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y = 20;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cout&lt;&lt; x + y;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</w:rPr>
              <w:t>б</w:t>
            </w:r>
            <w:r w:rsidRPr="00652089">
              <w:rPr>
                <w:rFonts w:eastAsia="Calibri"/>
                <w:lang w:val="en-US"/>
              </w:rPr>
              <w:t>) int x = 13;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y = 3;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y = ++x / --y;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cout&lt;&lt; y;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</w:rPr>
              <w:t>в</w:t>
            </w:r>
            <w:r w:rsidRPr="00652089">
              <w:rPr>
                <w:rFonts w:eastAsia="Calibri"/>
                <w:lang w:val="en-US"/>
              </w:rPr>
              <w:t>) int num1 = 35;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num2 = 8;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cout&lt;&lt; “</w:t>
            </w:r>
            <w:r w:rsidRPr="00652089">
              <w:rPr>
                <w:rFonts w:eastAsia="Calibri"/>
              </w:rPr>
              <w:t>Результат</w:t>
            </w:r>
            <w:r w:rsidRPr="00652089">
              <w:rPr>
                <w:rFonts w:eastAsia="Calibri"/>
                <w:lang w:val="en-US"/>
              </w:rPr>
              <w:t>: \n”&lt;&lt;(num1++) % (num2++));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</w:rPr>
              <w:t>г</w:t>
            </w:r>
            <w:r w:rsidRPr="00652089">
              <w:rPr>
                <w:rFonts w:eastAsia="Calibri"/>
                <w:lang w:val="en-US"/>
              </w:rPr>
              <w:t>) int num1 = 12;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num2 = 8;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  <w:lang w:val="en-US"/>
              </w:rPr>
              <w:t xml:space="preserve">    </w:t>
            </w:r>
            <w:r w:rsidRPr="00652089">
              <w:rPr>
                <w:rFonts w:eastAsia="Calibri"/>
              </w:rPr>
              <w:t>cout&lt;&lt; “Результат: \n”&lt;&lt; (num1 + num2);</w:t>
            </w:r>
          </w:p>
        </w:tc>
        <w:tc>
          <w:tcPr>
            <w:tcW w:w="0" w:type="auto"/>
          </w:tcPr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Самостоятельная работа по теме Переменные, константы, выражения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Вариант 2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Задание 1. Что будет выведено на экран в результате выполнения следующих команд: число 10, число 35, число 8  или сообщение об ошибке?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>/* int x = 10;*/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>int x = 35;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>/* int x = 8;*/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cout&lt;&lt; x;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Задание 2. Что будет выведено на экран в результате выполнения следующих команд?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</w:rPr>
              <w:t>а</w:t>
            </w:r>
            <w:r w:rsidRPr="00652089">
              <w:rPr>
                <w:rFonts w:eastAsia="Calibri"/>
                <w:lang w:val="en-US"/>
              </w:rPr>
              <w:t>) int x = 60;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y = 20;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cout&lt;&lt; x - y;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</w:rPr>
              <w:t>б</w:t>
            </w:r>
            <w:r w:rsidRPr="00652089">
              <w:rPr>
                <w:rFonts w:eastAsia="Calibri"/>
                <w:lang w:val="en-US"/>
              </w:rPr>
              <w:t>) int x = 13;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y = 3;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y = --x / ++y;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cout&lt;&lt; y;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</w:rPr>
              <w:t>в</w:t>
            </w:r>
            <w:r w:rsidRPr="00652089">
              <w:rPr>
                <w:rFonts w:eastAsia="Calibri"/>
                <w:lang w:val="en-US"/>
              </w:rPr>
              <w:t>) int num1 = 35;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num2 = 8;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cout&lt;&lt; “</w:t>
            </w:r>
            <w:r w:rsidRPr="00652089">
              <w:rPr>
                <w:rFonts w:eastAsia="Calibri"/>
              </w:rPr>
              <w:t>Результат</w:t>
            </w:r>
            <w:r w:rsidRPr="00652089">
              <w:rPr>
                <w:rFonts w:eastAsia="Calibri"/>
                <w:lang w:val="en-US"/>
              </w:rPr>
              <w:t>: \n” &lt;&lt; (num1--) % (num2--));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</w:rPr>
              <w:t>г</w:t>
            </w:r>
            <w:r w:rsidRPr="00652089">
              <w:rPr>
                <w:rFonts w:eastAsia="Calibri"/>
                <w:lang w:val="en-US"/>
              </w:rPr>
              <w:t>) int num1 = 12;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num2 = 8;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  <w:lang w:val="en-US"/>
              </w:rPr>
              <w:t xml:space="preserve">    </w:t>
            </w:r>
            <w:r w:rsidRPr="00652089">
              <w:rPr>
                <w:rFonts w:eastAsia="Calibri"/>
              </w:rPr>
              <w:t>cout&lt;&lt; “Результат: \n”&lt;&lt;num1 * num2;</w:t>
            </w:r>
          </w:p>
        </w:tc>
      </w:tr>
      <w:tr w:rsidR="00726920" w:rsidRPr="00726920" w:rsidTr="00726920">
        <w:tc>
          <w:tcPr>
            <w:tcW w:w="0" w:type="auto"/>
          </w:tcPr>
          <w:p w:rsidR="00726920" w:rsidRPr="00652089" w:rsidRDefault="00726920" w:rsidP="00726920">
            <w:pPr>
              <w:rPr>
                <w:rFonts w:eastAsia="Calibri"/>
              </w:rPr>
            </w:pP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Самостоятельная работа по теме Переменные, константы, выражения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Вариант 3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Задание 1. Что будет выведено на экран в результате выполнения следующих команд: число 10, число 35, число 8  или сообщение об ошибке?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>/*  int x = 10;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>int x = 35;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>/*  int x = 8;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cout&lt;&lt; x;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Задание 2. Что будет выведено на экран в результате выполнения следующих команд?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</w:rPr>
              <w:t>а</w:t>
            </w:r>
            <w:r w:rsidRPr="00652089">
              <w:rPr>
                <w:rFonts w:eastAsia="Calibri"/>
                <w:lang w:val="en-US"/>
              </w:rPr>
              <w:t>) int x = 60;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y = 20;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cout&lt;&lt; x / y;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</w:rPr>
              <w:t>б</w:t>
            </w:r>
            <w:r w:rsidRPr="00652089">
              <w:rPr>
                <w:rFonts w:eastAsia="Calibri"/>
                <w:lang w:val="en-US"/>
              </w:rPr>
              <w:t>) int x = 13;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y = 3;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y = x++ % y++;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cout&lt;&lt; y;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</w:rPr>
              <w:t>в</w:t>
            </w:r>
            <w:r w:rsidRPr="00652089">
              <w:rPr>
                <w:rFonts w:eastAsia="Calibri"/>
                <w:lang w:val="en-US"/>
              </w:rPr>
              <w:t>) int num1 = 35;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num2 = 8;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lastRenderedPageBreak/>
              <w:t xml:space="preserve">    cout&lt;&lt; “</w:t>
            </w:r>
            <w:r w:rsidRPr="00652089">
              <w:rPr>
                <w:rFonts w:eastAsia="Calibri"/>
              </w:rPr>
              <w:t>Результат</w:t>
            </w:r>
            <w:r w:rsidRPr="00652089">
              <w:rPr>
                <w:rFonts w:eastAsia="Calibri"/>
                <w:lang w:val="en-US"/>
              </w:rPr>
              <w:t>: \n”&lt;&lt; num1 / num2;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</w:rPr>
              <w:t>г</w:t>
            </w:r>
            <w:r w:rsidRPr="00652089">
              <w:rPr>
                <w:rFonts w:eastAsia="Calibri"/>
                <w:lang w:val="en-US"/>
              </w:rPr>
              <w:t>) int str2 = 4;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num1 = 12;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num2 = 8;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cout&lt;&lt; “</w:t>
            </w:r>
            <w:r w:rsidRPr="00652089">
              <w:rPr>
                <w:rFonts w:eastAsia="Calibri"/>
              </w:rPr>
              <w:t>Результат</w:t>
            </w:r>
            <w:r w:rsidRPr="00652089">
              <w:rPr>
                <w:rFonts w:eastAsia="Calibri"/>
                <w:lang w:val="en-US"/>
              </w:rPr>
              <w:t>: \n”&lt;&lt; num1 * num2 + str2;</w:t>
            </w:r>
          </w:p>
        </w:tc>
        <w:tc>
          <w:tcPr>
            <w:tcW w:w="0" w:type="auto"/>
          </w:tcPr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Самостоятельная работа по теме Переменные, константы, выражения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Вариант 4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Задание 1. Что будет выведено на экран в результате выполнения следующих команд: число 10, число 35, число 8  или сообщение об ошибке?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>/* int x = 10;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>int x = 35;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int x = 8;*/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cout&lt;&lt; x;</w:t>
            </w:r>
          </w:p>
          <w:p w:rsidR="00726920" w:rsidRPr="00652089" w:rsidRDefault="00726920" w:rsidP="00726920">
            <w:pPr>
              <w:rPr>
                <w:rFonts w:eastAsia="Calibri"/>
              </w:rPr>
            </w:pPr>
            <w:r w:rsidRPr="00652089">
              <w:rPr>
                <w:rFonts w:eastAsia="Calibri"/>
              </w:rPr>
              <w:t>Задание 2. Что будет выведено на экран в результате выполнения следующих команд?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</w:rPr>
              <w:t>а</w:t>
            </w:r>
            <w:r w:rsidRPr="00652089">
              <w:rPr>
                <w:rFonts w:eastAsia="Calibri"/>
                <w:lang w:val="en-US"/>
              </w:rPr>
              <w:t>) int x = 60;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y = 20;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cout&lt;&lt; x * y;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</w:rPr>
              <w:t>б</w:t>
            </w:r>
            <w:r w:rsidRPr="00652089">
              <w:rPr>
                <w:rFonts w:eastAsia="Calibri"/>
                <w:lang w:val="en-US"/>
              </w:rPr>
              <w:t>) int x = 13;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y = 3;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y = x-- % y--;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cout&lt;&lt; y;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</w:rPr>
              <w:t>в</w:t>
            </w:r>
            <w:r w:rsidRPr="00652089">
              <w:rPr>
                <w:rFonts w:eastAsia="Calibri"/>
                <w:lang w:val="en-US"/>
              </w:rPr>
              <w:t>) int num1 = 35;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num2 = 8;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lastRenderedPageBreak/>
              <w:t xml:space="preserve">    cout&lt;&lt; “</w:t>
            </w:r>
            <w:r w:rsidRPr="00652089">
              <w:rPr>
                <w:rFonts w:eastAsia="Calibri"/>
              </w:rPr>
              <w:t>Результат</w:t>
            </w:r>
            <w:r w:rsidRPr="00652089">
              <w:rPr>
                <w:rFonts w:eastAsia="Calibri"/>
                <w:lang w:val="en-US"/>
              </w:rPr>
              <w:t>: \n”&lt;&lt;  num1 % num2;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</w:rPr>
              <w:t>г</w:t>
            </w:r>
            <w:r w:rsidRPr="00652089">
              <w:rPr>
                <w:rFonts w:eastAsia="Calibri"/>
                <w:lang w:val="en-US"/>
              </w:rPr>
              <w:t>) int str2 = 4;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num1 = 12;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int num2 = 8;</w:t>
            </w:r>
          </w:p>
          <w:p w:rsidR="00726920" w:rsidRPr="00652089" w:rsidRDefault="00726920" w:rsidP="00726920">
            <w:pPr>
              <w:rPr>
                <w:rFonts w:eastAsia="Calibri"/>
                <w:lang w:val="en-US"/>
              </w:rPr>
            </w:pPr>
            <w:r w:rsidRPr="00652089">
              <w:rPr>
                <w:rFonts w:eastAsia="Calibri"/>
                <w:lang w:val="en-US"/>
              </w:rPr>
              <w:t xml:space="preserve">    cout&lt;&lt; “</w:t>
            </w:r>
            <w:r w:rsidRPr="00652089">
              <w:rPr>
                <w:rFonts w:eastAsia="Calibri"/>
              </w:rPr>
              <w:t>Результат</w:t>
            </w:r>
            <w:r w:rsidRPr="00652089">
              <w:rPr>
                <w:rFonts w:eastAsia="Calibri"/>
                <w:lang w:val="en-US"/>
              </w:rPr>
              <w:t>: \n”&lt;&lt; num1 * num2 + str2;</w:t>
            </w:r>
          </w:p>
        </w:tc>
      </w:tr>
    </w:tbl>
    <w:p w:rsidR="00726920" w:rsidRPr="00652089" w:rsidRDefault="00726920" w:rsidP="00726920">
      <w:pPr>
        <w:rPr>
          <w:rFonts w:eastAsia="Calibri"/>
          <w:lang w:val="en-US"/>
        </w:rPr>
      </w:pPr>
    </w:p>
    <w:p w:rsidR="00726920" w:rsidRPr="00652089" w:rsidRDefault="00726920" w:rsidP="00726920">
      <w:r w:rsidRPr="00652089">
        <w:t>Критерии оценивания: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68"/>
        <w:gridCol w:w="2126"/>
      </w:tblGrid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№ задания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Кол-во баллов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4</w:t>
            </w:r>
          </w:p>
        </w:tc>
      </w:tr>
    </w:tbl>
    <w:p w:rsidR="00726920" w:rsidRPr="00652089" w:rsidRDefault="00726920" w:rsidP="00726920"/>
    <w:p w:rsidR="00726920" w:rsidRPr="00652089" w:rsidRDefault="00726920" w:rsidP="00726920">
      <w:r w:rsidRPr="00652089">
        <w:br w:type="page"/>
      </w:r>
    </w:p>
    <w:p w:rsidR="00726920" w:rsidRPr="00652089" w:rsidRDefault="00726920" w:rsidP="00726920">
      <w:pPr>
        <w:jc w:val="center"/>
      </w:pPr>
      <w:r w:rsidRPr="00652089">
        <w:t>Самостоятельная работа по теме «Операторы цикла»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4693"/>
      </w:tblGrid>
      <w:tr w:rsidR="00726920" w:rsidRPr="00652089" w:rsidTr="00726920">
        <w:trPr>
          <w:trHeight w:val="8070"/>
        </w:trPr>
        <w:tc>
          <w:tcPr>
            <w:tcW w:w="5211" w:type="dxa"/>
            <w:tcBorders>
              <w:bottom w:val="single" w:sz="4" w:space="0" w:color="auto"/>
            </w:tcBorders>
          </w:tcPr>
          <w:p w:rsidR="00726920" w:rsidRPr="008662EC" w:rsidRDefault="00726920" w:rsidP="00726920">
            <w:pPr>
              <w:pStyle w:val="1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62E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Операторы цикла </w:t>
            </w:r>
          </w:p>
          <w:p w:rsidR="00726920" w:rsidRPr="008662EC" w:rsidRDefault="00726920" w:rsidP="00726920">
            <w:pPr>
              <w:pStyle w:val="1"/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62E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726920" w:rsidRPr="008662EC" w:rsidRDefault="00726920" w:rsidP="00726920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</w:rPr>
            </w:pPr>
            <w:r w:rsidRPr="008662EC">
              <w:rPr>
                <w:rFonts w:eastAsia="Calibri"/>
              </w:rPr>
              <w:t xml:space="preserve">1. Запишите общий вид оператора цикла с предусловием. </w:t>
            </w:r>
          </w:p>
          <w:p w:rsidR="00726920" w:rsidRPr="008662EC" w:rsidRDefault="00726920" w:rsidP="00726920">
            <w:pPr>
              <w:ind w:left="284" w:hanging="284"/>
              <w:jc w:val="both"/>
              <w:rPr>
                <w:rFonts w:eastAsia="Calibri"/>
              </w:rPr>
            </w:pPr>
            <w:r w:rsidRPr="008662EC">
              <w:rPr>
                <w:rFonts w:eastAsia="Calibri"/>
              </w:rPr>
              <w:t>2. Нарисуйте блок-схему оператора цикла со счетчиком.</w:t>
            </w:r>
          </w:p>
          <w:p w:rsidR="00726920" w:rsidRPr="008662EC" w:rsidRDefault="00726920" w:rsidP="00726920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</w:rPr>
            </w:pPr>
            <w:r w:rsidRPr="008662EC">
              <w:rPr>
                <w:rFonts w:eastAsia="Calibri"/>
              </w:rPr>
              <w:t xml:space="preserve">3. Определите значение переменной </w:t>
            </w:r>
            <w:r w:rsidRPr="008662EC">
              <w:rPr>
                <w:rFonts w:eastAsia="Calibri"/>
                <w:lang w:val="en-US"/>
              </w:rPr>
              <w:t>s</w:t>
            </w:r>
            <w:r w:rsidRPr="008662EC">
              <w:rPr>
                <w:rFonts w:eastAsia="Calibri"/>
              </w:rPr>
              <w:t xml:space="preserve">  после выполнения следующих операторов:</w:t>
            </w:r>
          </w:p>
          <w:tbl>
            <w:tblPr>
              <w:tblW w:w="4853" w:type="dxa"/>
              <w:tblInd w:w="250" w:type="dxa"/>
              <w:tblLayout w:type="fixed"/>
              <w:tblLook w:val="0000"/>
            </w:tblPr>
            <w:tblGrid>
              <w:gridCol w:w="2160"/>
              <w:gridCol w:w="2693"/>
            </w:tblGrid>
            <w:tr w:rsidR="00726920" w:rsidRPr="008662EC" w:rsidTr="00726920">
              <w:tc>
                <w:tcPr>
                  <w:tcW w:w="2160" w:type="dxa"/>
                  <w:tcBorders>
                    <w:right w:val="single" w:sz="4" w:space="0" w:color="auto"/>
                  </w:tcBorders>
                </w:tcPr>
                <w:p w:rsidR="00726920" w:rsidRPr="008662EC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8662EC">
                    <w:rPr>
                      <w:rFonts w:eastAsia="Calibri"/>
                    </w:rPr>
                    <w:t>а</w:t>
                  </w:r>
                  <w:r w:rsidRPr="008662EC">
                    <w:rPr>
                      <w:rFonts w:eastAsia="Calibri"/>
                      <w:lang w:val="en-US"/>
                    </w:rPr>
                    <w:t xml:space="preserve">)s=0; i=0; </w:t>
                  </w:r>
                </w:p>
                <w:p w:rsidR="00726920" w:rsidRPr="008662EC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8662EC">
                    <w:rPr>
                      <w:rFonts w:eastAsia="Calibri"/>
                      <w:lang w:val="en-US"/>
                    </w:rPr>
                    <w:t>While (i&lt;5)</w:t>
                  </w:r>
                </w:p>
                <w:p w:rsidR="00726920" w:rsidRPr="008662EC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8662EC">
                    <w:rPr>
                      <w:rFonts w:eastAsia="Calibri"/>
                      <w:lang w:val="en-US"/>
                    </w:rPr>
                    <w:t xml:space="preserve">   {i++; </w:t>
                  </w:r>
                  <w:r w:rsidRPr="008662EC">
                    <w:rPr>
                      <w:rFonts w:eastAsia="Calibri"/>
                      <w:lang w:val="en-US"/>
                    </w:rPr>
                    <w:br/>
                    <w:t>s:=s+100/i;}</w:t>
                  </w:r>
                </w:p>
                <w:p w:rsidR="00726920" w:rsidRPr="008662EC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8662EC">
                    <w:rPr>
                      <w:rFonts w:eastAsia="Calibri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</w:tcPr>
                <w:p w:rsidR="00726920" w:rsidRPr="008662EC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8662EC">
                    <w:rPr>
                      <w:rFonts w:eastAsia="Calibri"/>
                    </w:rPr>
                    <w:t>б</w:t>
                  </w:r>
                  <w:r w:rsidRPr="008662EC">
                    <w:rPr>
                      <w:rFonts w:eastAsia="Calibri"/>
                      <w:lang w:val="en-US"/>
                    </w:rPr>
                    <w:t>)  n=5;   s=0;</w:t>
                  </w:r>
                </w:p>
                <w:p w:rsidR="00726920" w:rsidRPr="008662EC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8662EC">
                    <w:rPr>
                      <w:rFonts w:eastAsia="Calibri"/>
                      <w:lang w:val="en-US"/>
                    </w:rPr>
                    <w:t xml:space="preserve">    for (i=1; i&lt;=n; i++) s=i;</w:t>
                  </w:r>
                </w:p>
                <w:p w:rsidR="00726920" w:rsidRPr="008662EC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</w:tr>
          </w:tbl>
          <w:p w:rsidR="00726920" w:rsidRPr="00331E2D" w:rsidRDefault="00726920" w:rsidP="00726920">
            <w:pPr>
              <w:pStyle w:val="35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726920" w:rsidRPr="008662EC" w:rsidRDefault="00726920" w:rsidP="00726920">
            <w:pPr>
              <w:numPr>
                <w:ilvl w:val="12"/>
                <w:numId w:val="0"/>
              </w:numPr>
              <w:jc w:val="both"/>
            </w:pPr>
            <w:r w:rsidRPr="008662EC">
              <w:rPr>
                <w:rFonts w:eastAsia="Calibri"/>
              </w:rPr>
              <w:t>4. Найти сумму всех четных чисел в диапазоне от 1 до 40.</w:t>
            </w:r>
          </w:p>
          <w:p w:rsidR="00726920" w:rsidRPr="008662EC" w:rsidRDefault="00726920" w:rsidP="00726920">
            <w:pPr>
              <w:pStyle w:val="35"/>
              <w:rPr>
                <w:rFonts w:ascii="Times New Roman" w:hAnsi="Times New Roman"/>
                <w:sz w:val="24"/>
                <w:szCs w:val="24"/>
              </w:rPr>
            </w:pPr>
            <w:r w:rsidRPr="008662EC">
              <w:rPr>
                <w:rFonts w:ascii="Times New Roman" w:hAnsi="Times New Roman"/>
                <w:sz w:val="24"/>
                <w:szCs w:val="24"/>
              </w:rPr>
              <w:t>5. Напечатать «столбиком» квадраты всех целых чисел от 10 до В (значение В вводится с клавиатуры)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726920" w:rsidRPr="008662EC" w:rsidRDefault="00726920" w:rsidP="00726920">
            <w:pPr>
              <w:pStyle w:val="1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62E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Операторы цикла </w:t>
            </w:r>
          </w:p>
          <w:p w:rsidR="00726920" w:rsidRPr="008662EC" w:rsidRDefault="00726920" w:rsidP="00726920">
            <w:pPr>
              <w:pStyle w:val="1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662EC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726920" w:rsidRPr="008662EC" w:rsidRDefault="00726920" w:rsidP="00726920">
            <w:pPr>
              <w:ind w:left="284" w:hanging="284"/>
              <w:jc w:val="both"/>
              <w:rPr>
                <w:rFonts w:eastAsia="Calibri"/>
              </w:rPr>
            </w:pPr>
            <w:r w:rsidRPr="008662EC">
              <w:rPr>
                <w:rFonts w:eastAsia="Calibri"/>
              </w:rPr>
              <w:t xml:space="preserve">1. Запишите общий вид оператора цикла со счетчиком. </w:t>
            </w:r>
          </w:p>
          <w:p w:rsidR="00726920" w:rsidRPr="008662EC" w:rsidRDefault="00726920" w:rsidP="00726920">
            <w:pPr>
              <w:ind w:left="284" w:hanging="284"/>
              <w:jc w:val="both"/>
              <w:rPr>
                <w:rFonts w:eastAsia="Calibri"/>
              </w:rPr>
            </w:pPr>
            <w:r w:rsidRPr="008662EC">
              <w:rPr>
                <w:rFonts w:eastAsia="Calibri"/>
              </w:rPr>
              <w:t>2. Нарисуйте блок-схему оператора цикла с предусловием.</w:t>
            </w:r>
          </w:p>
          <w:p w:rsidR="00726920" w:rsidRPr="008662EC" w:rsidRDefault="00726920" w:rsidP="00726920">
            <w:pPr>
              <w:ind w:left="284" w:hanging="284"/>
              <w:jc w:val="both"/>
              <w:rPr>
                <w:rFonts w:eastAsia="Calibri"/>
                <w:b/>
                <w:i/>
              </w:rPr>
            </w:pPr>
            <w:r w:rsidRPr="008662EC">
              <w:rPr>
                <w:rFonts w:eastAsia="Calibri"/>
              </w:rPr>
              <w:t xml:space="preserve">3. Определите значение переменной </w:t>
            </w:r>
            <w:r w:rsidRPr="008662EC">
              <w:rPr>
                <w:rFonts w:eastAsia="Calibri"/>
                <w:lang w:val="en-US"/>
              </w:rPr>
              <w:t>s</w:t>
            </w:r>
            <w:r w:rsidRPr="008662EC">
              <w:rPr>
                <w:rFonts w:eastAsia="Calibri"/>
              </w:rPr>
              <w:t xml:space="preserve">  после выполнения следующих операторов:</w:t>
            </w:r>
          </w:p>
          <w:tbl>
            <w:tblPr>
              <w:tblW w:w="0" w:type="auto"/>
              <w:tblInd w:w="250" w:type="dxa"/>
              <w:tblLayout w:type="fixed"/>
              <w:tblLook w:val="0000"/>
            </w:tblPr>
            <w:tblGrid>
              <w:gridCol w:w="2194"/>
              <w:gridCol w:w="2552"/>
            </w:tblGrid>
            <w:tr w:rsidR="00726920" w:rsidRPr="008662EC" w:rsidTr="00726920">
              <w:tc>
                <w:tcPr>
                  <w:tcW w:w="2194" w:type="dxa"/>
                  <w:tcBorders>
                    <w:right w:val="single" w:sz="4" w:space="0" w:color="auto"/>
                  </w:tcBorders>
                </w:tcPr>
                <w:p w:rsidR="00726920" w:rsidRPr="008662EC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8662EC">
                    <w:rPr>
                      <w:rFonts w:eastAsia="Calibri"/>
                    </w:rPr>
                    <w:t>а</w:t>
                  </w:r>
                  <w:r w:rsidRPr="008662EC">
                    <w:rPr>
                      <w:rFonts w:eastAsia="Calibri"/>
                      <w:lang w:val="en-US"/>
                    </w:rPr>
                    <w:t>) s:=0; i:=1;</w:t>
                  </w:r>
                </w:p>
                <w:p w:rsidR="00726920" w:rsidRPr="008662EC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b/>
                      <w:lang w:val="en-US"/>
                    </w:rPr>
                  </w:pPr>
                  <w:r w:rsidRPr="008662EC">
                    <w:rPr>
                      <w:rFonts w:eastAsia="Calibri"/>
                      <w:lang w:val="en-US"/>
                    </w:rPr>
                    <w:t xml:space="preserve"> While (i&gt;1) </w:t>
                  </w:r>
                </w:p>
                <w:p w:rsidR="00726920" w:rsidRPr="008662EC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8662EC">
                    <w:rPr>
                      <w:rFonts w:eastAsia="Calibri"/>
                      <w:b/>
                      <w:lang w:val="en-US"/>
                    </w:rPr>
                    <w:t xml:space="preserve">    {</w:t>
                  </w:r>
                  <w:r w:rsidRPr="008662EC">
                    <w:rPr>
                      <w:rFonts w:eastAsia="Calibri"/>
                      <w:lang w:val="en-US"/>
                    </w:rPr>
                    <w:t>s:=s+100/i;</w:t>
                  </w:r>
                </w:p>
                <w:p w:rsidR="00726920" w:rsidRPr="008662EC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8662EC">
                    <w:rPr>
                      <w:rFonts w:eastAsia="Calibri"/>
                      <w:lang w:val="en-US"/>
                    </w:rPr>
                    <w:t xml:space="preserve">       i:=i-1;}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726920" w:rsidRPr="008662EC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8662EC">
                    <w:rPr>
                      <w:rFonts w:eastAsia="Calibri"/>
                    </w:rPr>
                    <w:t>б</w:t>
                  </w:r>
                  <w:r w:rsidRPr="008662EC">
                    <w:rPr>
                      <w:rFonts w:eastAsia="Calibri"/>
                      <w:lang w:val="en-US"/>
                    </w:rPr>
                    <w:t>) n=0; s=10;</w:t>
                  </w:r>
                </w:p>
                <w:p w:rsidR="00726920" w:rsidRPr="008662EC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8662EC">
                    <w:rPr>
                      <w:rFonts w:eastAsia="Calibri"/>
                      <w:lang w:val="en-US"/>
                    </w:rPr>
                    <w:t xml:space="preserve">    for (i=1; i&lt;=5; i++)  s=s+n;</w:t>
                  </w:r>
                </w:p>
              </w:tc>
            </w:tr>
          </w:tbl>
          <w:p w:rsidR="00726920" w:rsidRPr="00331E2D" w:rsidRDefault="00726920" w:rsidP="00726920">
            <w:pPr>
              <w:pStyle w:val="3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662EC">
              <w:rPr>
                <w:rFonts w:ascii="Times New Roman" w:hAnsi="Times New Roman"/>
                <w:sz w:val="24"/>
                <w:szCs w:val="24"/>
              </w:rPr>
              <w:t>4. Найти произведение всех нечетных чисел в диапазоне от 5 до 15.</w:t>
            </w:r>
          </w:p>
          <w:p w:rsidR="00726920" w:rsidRPr="008662EC" w:rsidRDefault="00726920" w:rsidP="00726920">
            <w:pPr>
              <w:pStyle w:val="35"/>
              <w:rPr>
                <w:rFonts w:ascii="Times New Roman" w:hAnsi="Times New Roman"/>
                <w:sz w:val="24"/>
                <w:szCs w:val="24"/>
              </w:rPr>
            </w:pPr>
            <w:r w:rsidRPr="008662EC">
              <w:rPr>
                <w:rFonts w:ascii="Times New Roman" w:hAnsi="Times New Roman"/>
                <w:sz w:val="24"/>
                <w:szCs w:val="24"/>
              </w:rPr>
              <w:t>5. Напечатать «столбиком» кубы всех целых чисел от 10 до В (значение В вводится с клавиатуры)</w:t>
            </w:r>
          </w:p>
        </w:tc>
      </w:tr>
    </w:tbl>
    <w:p w:rsidR="00726920" w:rsidRPr="00652089" w:rsidRDefault="00726920" w:rsidP="00726920">
      <w:r w:rsidRPr="00652089">
        <w:t>Критерии оценивания: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68"/>
        <w:gridCol w:w="2126"/>
      </w:tblGrid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№ задания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Кол-во баллов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3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4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5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</w:tr>
    </w:tbl>
    <w:p w:rsidR="00726920" w:rsidRPr="00652089" w:rsidRDefault="00726920" w:rsidP="00726920">
      <w:pPr>
        <w:numPr>
          <w:ilvl w:val="12"/>
          <w:numId w:val="0"/>
        </w:numPr>
        <w:ind w:firstLine="567"/>
        <w:jc w:val="both"/>
        <w:rPr>
          <w:rFonts w:eastAsia="Calibri"/>
        </w:rPr>
      </w:pPr>
    </w:p>
    <w:p w:rsidR="00726920" w:rsidRPr="00652089" w:rsidRDefault="00726920" w:rsidP="00726920">
      <w:r w:rsidRPr="00652089">
        <w:br w:type="page"/>
      </w:r>
    </w:p>
    <w:p w:rsidR="00726920" w:rsidRPr="00652089" w:rsidRDefault="00726920" w:rsidP="00726920">
      <w:pPr>
        <w:jc w:val="center"/>
      </w:pPr>
      <w:r w:rsidRPr="00652089">
        <w:t>Самостоятельная работа по теме «Циклы»</w:t>
      </w:r>
    </w:p>
    <w:p w:rsidR="00726920" w:rsidRPr="00652089" w:rsidRDefault="00726920" w:rsidP="00726920">
      <w:pPr>
        <w:ind w:left="360"/>
        <w:jc w:val="center"/>
        <w:rPr>
          <w:b/>
        </w:rPr>
      </w:pPr>
      <w:r w:rsidRPr="00652089">
        <w:rPr>
          <w:b/>
        </w:rPr>
        <w:t>1 вариант</w:t>
      </w:r>
    </w:p>
    <w:p w:rsidR="00726920" w:rsidRPr="00652089" w:rsidRDefault="00726920" w:rsidP="00331E2D">
      <w:pPr>
        <w:numPr>
          <w:ilvl w:val="0"/>
          <w:numId w:val="41"/>
        </w:numPr>
        <w:tabs>
          <w:tab w:val="clear" w:pos="720"/>
        </w:tabs>
        <w:suppressAutoHyphens w:val="0"/>
        <w:spacing w:line="240" w:lineRule="auto"/>
        <w:ind w:left="426"/>
      </w:pPr>
      <w:r>
        <w:rPr>
          <w:noProof/>
          <w:lang w:eastAsia="en-US"/>
        </w:rPr>
        <w:pict>
          <v:group id="_x0000_s1102" style="position:absolute;left:0;text-align:left;margin-left:263.9pt;margin-top:7.4pt;width:116.4pt;height:160.65pt;z-index:7" coordorigin="4520,3455" coordsize="2259,4555">
            <v:line id="_x0000_s1103" style="position:absolute" from="6115,4841" to="6513,4841"/>
            <v:group id="_x0000_s1104" style="position:absolute;left:4520;top:3455;width:2259;height:4555" coordorigin="4520,3455" coordsize="2259,4555">
              <v:shape id="_x0000_s1105" type="#_x0000_t202" style="position:absolute;left:5981;top:4442;width:798;height:399" filled="f" stroked="f">
                <v:textbox style="mso-next-textbox:#_x0000_s1105" inset="1.86281mm,.93142mm,1.86281mm,.93142mm">
                  <w:txbxContent>
                    <w:p w:rsidR="00726920" w:rsidRPr="00CB48C7" w:rsidRDefault="00726920" w:rsidP="00726920">
                      <w:pPr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–</w:t>
                      </w:r>
                    </w:p>
                  </w:txbxContent>
                </v:textbox>
              </v:shape>
              <v:shape id="_x0000_s1106" type="#_x0000_t116" style="position:absolute;left:4786;top:3455;width:1462;height:341"/>
              <v:shape id="_x0000_s1107" type="#_x0000_t111" style="position:absolute;left:4653;top:4024;width:1462;height:342"/>
              <v:shape id="_x0000_s1108" type="#_x0000_t110" style="position:absolute;left:4786;top:4594;width:1329;height:569"/>
              <v:shape id="_x0000_s1109" type="#_x0000_t109" style="position:absolute;left:4786;top:5391;width:1462;height:455"/>
              <v:shape id="_x0000_s1110" type="#_x0000_t109" style="position:absolute;left:4786;top:6074;width:1462;height:455"/>
              <v:shape id="_x0000_s1111" type="#_x0000_t119" style="position:absolute;left:4919;top:6985;width:1461;height:456"/>
              <v:shape id="_x0000_s1112" type="#_x0000_t116" style="position:absolute;left:4919;top:7668;width:1329;height:304"/>
              <v:line id="_x0000_s1113" style="position:absolute" from="5451,3796" to="5451,4024">
                <v:stroke endarrow="block"/>
              </v:line>
              <v:line id="_x0000_s1114" style="position:absolute" from="5451,4366" to="5451,4594">
                <v:stroke endarrow="block"/>
              </v:line>
              <v:line id="_x0000_s1115" style="position:absolute" from="5451,5163" to="5451,5391">
                <v:stroke endarrow="block"/>
              </v:line>
              <v:line id="_x0000_s1116" style="position:absolute" from="5451,5846" to="5451,6074">
                <v:stroke endarrow="block"/>
              </v:line>
              <v:line id="_x0000_s1117" style="position:absolute" from="5451,6529" to="5451,6757">
                <v:stroke endarrow="block"/>
              </v:line>
              <v:line id="_x0000_s1118" style="position:absolute;flip:x" from="4520,6757" to="5451,6757"/>
              <v:line id="_x0000_s1119" style="position:absolute;flip:y" from="4520,4442" to="4520,6757"/>
              <v:line id="_x0000_s1120" style="position:absolute;flip:x" from="4520,4442" to="5451,4442"/>
              <v:line id="_x0000_s1121" style="position:absolute" from="6513,4822" to="6513,6757"/>
              <v:line id="_x0000_s1122" style="position:absolute;flip:x" from="5716,6757" to="6513,6757"/>
              <v:line id="_x0000_s1123" style="position:absolute" from="5716,6757" to="5716,6985">
                <v:stroke endarrow="block"/>
              </v:line>
              <v:line id="_x0000_s1124" style="position:absolute" from="5716,7441" to="5717,7668">
                <v:stroke endarrow="block"/>
              </v:line>
              <v:shape id="_x0000_s1125" type="#_x0000_t202" style="position:absolute;left:5185;top:3455;width:797;height:341" filled="f" stroked="f">
                <v:textbox style="mso-next-textbox:#_x0000_s1125" inset="1.86281mm,.93142mm,1.86281mm,.93142mm">
                  <w:txbxContent>
                    <w:p w:rsidR="00726920" w:rsidRPr="00CB48C7" w:rsidRDefault="00726920" w:rsidP="00726920">
                      <w:pPr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начало</w:t>
                      </w:r>
                    </w:p>
                  </w:txbxContent>
                </v:textbox>
              </v:shape>
              <v:shape id="_x0000_s1126" type="#_x0000_t202" style="position:absolute;left:5052;top:4024;width:797;height:342" filled="f" stroked="f">
                <v:textbox style="mso-next-textbox:#_x0000_s1126" inset="1.86281mm,.93142mm,1.86281mm,.93142mm">
                  <w:txbxContent>
                    <w:p w:rsidR="00726920" w:rsidRPr="00CB48C7" w:rsidRDefault="00726920" w:rsidP="007269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shape>
              <v:shape id="_x0000_s1127" type="#_x0000_t202" style="position:absolute;left:5052;top:4708;width:797;height:340" filled="f" stroked="f">
                <v:textbox style="mso-next-textbox:#_x0000_s1127" inset="1.86281mm,.93142mm,1.86281mm,.93142mm">
                  <w:txbxContent>
                    <w:p w:rsidR="00726920" w:rsidRPr="00CB48C7" w:rsidRDefault="00726920" w:rsidP="007269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А&lt;10</w:t>
                      </w:r>
                    </w:p>
                  </w:txbxContent>
                </v:textbox>
              </v:shape>
              <v:shape id="_x0000_s1128" type="#_x0000_t202" style="position:absolute;left:5052;top:5391;width:797;height:341" filled="f" stroked="f">
                <v:textbox style="mso-next-textbox:#_x0000_s1128" inset="1.86281mm,.93142mm,1.86281mm,.93142mm">
                  <w:txbxContent>
                    <w:p w:rsidR="00726920" w:rsidRPr="00CB48C7" w:rsidRDefault="00726920" w:rsidP="007269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Р=Р+5</w:t>
                      </w:r>
                    </w:p>
                  </w:txbxContent>
                </v:textbox>
              </v:shape>
              <v:shape id="_x0000_s1129" type="#_x0000_t202" style="position:absolute;left:5185;top:6074;width:797;height:341" filled="f" stroked="f">
                <v:textbox style="mso-next-textbox:#_x0000_s1129" inset="1.86281mm,.93142mm,1.86281mm,.93142mm">
                  <w:txbxContent>
                    <w:p w:rsidR="00726920" w:rsidRPr="00CB48C7" w:rsidRDefault="00726920" w:rsidP="007269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А=А+1</w:t>
                      </w:r>
                    </w:p>
                  </w:txbxContent>
                </v:textbox>
              </v:shape>
              <v:shape id="_x0000_s1130" type="#_x0000_t202" style="position:absolute;left:5185;top:6985;width:797;height:342" filled="f" stroked="f">
                <v:textbox style="mso-next-textbox:#_x0000_s1130" inset="1.86281mm,.93142mm,1.86281mm,.93142mm">
                  <w:txbxContent>
                    <w:p w:rsidR="00726920" w:rsidRPr="00CB48C7" w:rsidRDefault="00726920" w:rsidP="007269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Р</w:t>
                      </w:r>
                    </w:p>
                  </w:txbxContent>
                </v:textbox>
              </v:shape>
              <v:shape id="_x0000_s1131" type="#_x0000_t202" style="position:absolute;left:5185;top:7668;width:797;height:342" filled="f" stroked="f">
                <v:textbox style="mso-next-textbox:#_x0000_s1131" inset="1.86281mm,.93142mm,1.86281mm,.93142mm">
                  <w:txbxContent>
                    <w:p w:rsidR="00726920" w:rsidRPr="00CB48C7" w:rsidRDefault="00726920" w:rsidP="007269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конец</w:t>
                      </w:r>
                    </w:p>
                  </w:txbxContent>
                </v:textbox>
              </v:shape>
              <v:shape id="_x0000_s1132" type="#_x0000_t202" style="position:absolute;left:5583;top:5064;width:797;height:341" filled="f" stroked="f">
                <v:textbox style="mso-next-textbox:#_x0000_s1132" inset="1.86281mm,.93142mm,1.86281mm,.93142mm">
                  <w:txbxContent>
                    <w:p w:rsidR="00726920" w:rsidRPr="00CB48C7" w:rsidRDefault="00726920" w:rsidP="00726920">
                      <w:pPr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+</w:t>
                      </w:r>
                    </w:p>
                  </w:txbxContent>
                </v:textbox>
              </v:shape>
            </v:group>
          </v:group>
        </w:pict>
      </w:r>
      <w:r w:rsidRPr="00652089">
        <w:t>Нарисуйте блок-схему по фрагменту программы.</w:t>
      </w:r>
    </w:p>
    <w:p w:rsidR="00726920" w:rsidRPr="00652089" w:rsidRDefault="00726920" w:rsidP="00726920">
      <w:pPr>
        <w:rPr>
          <w:lang w:val="en-US"/>
        </w:rPr>
      </w:pPr>
      <w:r w:rsidRPr="00652089">
        <w:rPr>
          <w:lang w:val="en-US"/>
        </w:rPr>
        <w:t>For (i=1; i&lt;=10; i++) {A=A*i; Cout &lt;&lt;A;}</w:t>
      </w:r>
    </w:p>
    <w:p w:rsidR="00726920" w:rsidRPr="00652089" w:rsidRDefault="00726920" w:rsidP="00331E2D">
      <w:pPr>
        <w:numPr>
          <w:ilvl w:val="0"/>
          <w:numId w:val="41"/>
        </w:numPr>
        <w:tabs>
          <w:tab w:val="clear" w:pos="720"/>
        </w:tabs>
        <w:suppressAutoHyphens w:val="0"/>
        <w:spacing w:line="240" w:lineRule="auto"/>
        <w:ind w:left="426"/>
      </w:pPr>
      <w:r w:rsidRPr="00652089">
        <w:t xml:space="preserve">По блок-схеме напишите </w:t>
      </w:r>
      <w:r w:rsidRPr="00652089">
        <w:br/>
        <w:t>строки программы:</w:t>
      </w:r>
    </w:p>
    <w:p w:rsidR="00726920" w:rsidRPr="00652089" w:rsidRDefault="00726920" w:rsidP="00726920"/>
    <w:p w:rsidR="00726920" w:rsidRPr="00652089" w:rsidRDefault="00726920" w:rsidP="00726920">
      <w:r w:rsidRPr="00652089">
        <w:t xml:space="preserve">Какое значение </w:t>
      </w:r>
      <w:r w:rsidRPr="00652089">
        <w:rPr>
          <w:b/>
        </w:rPr>
        <w:t>А</w:t>
      </w:r>
      <w:r w:rsidRPr="00652089">
        <w:t xml:space="preserve"> нужно ввести,</w:t>
      </w:r>
      <w:r w:rsidRPr="00652089">
        <w:br/>
        <w:t xml:space="preserve"> чтобы тело цикла выполнилось</w:t>
      </w:r>
      <w:r w:rsidRPr="00652089">
        <w:br/>
        <w:t xml:space="preserve"> хотя бы один раз?</w:t>
      </w:r>
    </w:p>
    <w:p w:rsidR="00726920" w:rsidRPr="00652089" w:rsidRDefault="00726920" w:rsidP="00726920"/>
    <w:p w:rsidR="00726920" w:rsidRPr="00652089" w:rsidRDefault="00726920" w:rsidP="00331E2D">
      <w:pPr>
        <w:numPr>
          <w:ilvl w:val="0"/>
          <w:numId w:val="41"/>
        </w:numPr>
        <w:tabs>
          <w:tab w:val="clear" w:pos="720"/>
        </w:tabs>
        <w:suppressAutoHyphens w:val="0"/>
        <w:spacing w:line="240" w:lineRule="auto"/>
        <w:ind w:left="426"/>
      </w:pPr>
      <w:r w:rsidRPr="00652089">
        <w:t>Найти сумму ряда чисел (блок-схема и программа)</w:t>
      </w:r>
    </w:p>
    <w:p w:rsidR="00726920" w:rsidRPr="00652089" w:rsidRDefault="00726920" w:rsidP="00726920">
      <w:pPr>
        <w:ind w:left="360"/>
      </w:pPr>
      <w:r w:rsidRPr="00652089">
        <w:rPr>
          <w:lang w:val="en-US"/>
        </w:rPr>
        <w:t>SIN1</w:t>
      </w:r>
      <w:r w:rsidRPr="00652089">
        <w:t>1</w:t>
      </w:r>
      <w:r w:rsidRPr="00652089">
        <w:rPr>
          <w:lang w:val="en-US"/>
        </w:rPr>
        <w:t xml:space="preserve"> + SIN13 + SIN15 + SIN17 + …+ SIN33</w:t>
      </w:r>
    </w:p>
    <w:p w:rsidR="00726920" w:rsidRPr="00652089" w:rsidRDefault="00726920" w:rsidP="00331E2D">
      <w:pPr>
        <w:numPr>
          <w:ilvl w:val="0"/>
          <w:numId w:val="41"/>
        </w:numPr>
        <w:tabs>
          <w:tab w:val="clear" w:pos="720"/>
        </w:tabs>
        <w:suppressAutoHyphens w:val="0"/>
        <w:spacing w:line="240" w:lineRule="auto"/>
        <w:ind w:left="426"/>
      </w:pPr>
      <w:r w:rsidRPr="00652089">
        <w:t>Составьте блок-схему и программу решения задачи</w:t>
      </w:r>
    </w:p>
    <w:p w:rsidR="00726920" w:rsidRPr="00652089" w:rsidRDefault="00726920" w:rsidP="00726920">
      <w:pPr>
        <w:jc w:val="both"/>
      </w:pPr>
      <w:r w:rsidRPr="00652089">
        <w:t xml:space="preserve">Вы положили в банк </w:t>
      </w:r>
      <w:r w:rsidRPr="00652089">
        <w:rPr>
          <w:lang w:val="en-US"/>
        </w:rPr>
        <w:t>N</w:t>
      </w:r>
      <w:r w:rsidRPr="00652089">
        <w:t xml:space="preserve"> рублей. Банк начисляет 20% годовых. Через сколько лет сумма вклада удвоится?</w:t>
      </w:r>
    </w:p>
    <w:p w:rsidR="00726920" w:rsidRPr="00652089" w:rsidRDefault="00726920" w:rsidP="00726920">
      <w:pPr>
        <w:ind w:left="360"/>
        <w:jc w:val="center"/>
        <w:rPr>
          <w:b/>
        </w:rPr>
      </w:pPr>
    </w:p>
    <w:p w:rsidR="00726920" w:rsidRPr="00652089" w:rsidRDefault="00726920" w:rsidP="00726920">
      <w:pPr>
        <w:pBdr>
          <w:top w:val="single" w:sz="4" w:space="1" w:color="auto"/>
        </w:pBdr>
        <w:ind w:left="360"/>
        <w:jc w:val="center"/>
        <w:rPr>
          <w:b/>
        </w:rPr>
      </w:pPr>
      <w:r w:rsidRPr="00652089">
        <w:rPr>
          <w:b/>
        </w:rPr>
        <w:t>2 вариант</w:t>
      </w:r>
    </w:p>
    <w:p w:rsidR="00726920" w:rsidRPr="00652089" w:rsidRDefault="00726920" w:rsidP="00331E2D">
      <w:pPr>
        <w:numPr>
          <w:ilvl w:val="0"/>
          <w:numId w:val="42"/>
        </w:numPr>
        <w:tabs>
          <w:tab w:val="clear" w:pos="720"/>
        </w:tabs>
        <w:suppressAutoHyphens w:val="0"/>
        <w:spacing w:line="240" w:lineRule="auto"/>
        <w:ind w:left="426"/>
      </w:pPr>
      <w:r w:rsidRPr="00652089">
        <w:t>Нарисуйте блок-схему по фрагменту программы.</w:t>
      </w:r>
    </w:p>
    <w:p w:rsidR="00726920" w:rsidRPr="00652089" w:rsidRDefault="00726920" w:rsidP="00726920">
      <w:pPr>
        <w:rPr>
          <w:lang w:val="en-US"/>
        </w:rPr>
      </w:pPr>
      <w:r>
        <w:rPr>
          <w:noProof/>
          <w:lang w:eastAsia="en-US"/>
        </w:rPr>
        <w:pict>
          <v:group id="_x0000_s1133" style="position:absolute;margin-left:246.1pt;margin-top:1.65pt;width:114.55pt;height:146.25pt;z-index:8" coordorigin="9409,6555" coordsize="2291,3420">
            <v:line id="_x0000_s1134" style="position:absolute" from="11027,7612" to="11430,7612"/>
            <v:shape id="_x0000_s1135" type="#_x0000_t202" style="position:absolute;left:10891;top:7340;width:809;height:285" filled="f" stroked="f">
              <v:textbox style="mso-next-textbox:#_x0000_s1135" inset="1.86281mm,.93142mm,1.86281mm,.93142mm">
                <w:txbxContent>
                  <w:p w:rsidR="00726920" w:rsidRPr="00CB48C7" w:rsidRDefault="00726920" w:rsidP="00726920">
                    <w:pPr>
                      <w:rPr>
                        <w:sz w:val="16"/>
                        <w:szCs w:val="16"/>
                      </w:rPr>
                    </w:pPr>
                    <w:r w:rsidRPr="00CB48C7">
                      <w:rPr>
                        <w:sz w:val="16"/>
                        <w:szCs w:val="16"/>
                      </w:rPr>
                      <w:t>–</w:t>
                    </w:r>
                  </w:p>
                </w:txbxContent>
              </v:textbox>
            </v:shape>
            <v:shape id="_x0000_s1136" type="#_x0000_t116" style="position:absolute;left:9679;top:6633;width:1482;height:244">
              <v:textbox style="mso-next-textbox:#_x0000_s1136">
                <w:txbxContent>
                  <w:p w:rsidR="00726920" w:rsidRDefault="00726920" w:rsidP="00726920">
                    <w:r>
                      <w:t>начало</w:t>
                    </w:r>
                  </w:p>
                </w:txbxContent>
              </v:textbox>
            </v:shape>
            <v:shape id="_x0000_s1137" type="#_x0000_t111" style="position:absolute;left:9544;top:7040;width:1483;height:245"/>
            <v:shape id="_x0000_s1138" type="#_x0000_t110" style="position:absolute;left:9679;top:7448;width:1348;height:408"/>
            <v:shape id="_x0000_s1139" type="#_x0000_t109" style="position:absolute;left:9679;top:8019;width:1482;height:326"/>
            <v:shape id="_x0000_s1140" type="#_x0000_t109" style="position:absolute;left:9679;top:8508;width:1482;height:326"/>
            <v:shape id="_x0000_s1141" type="#_x0000_t119" style="position:absolute;left:9814;top:9160;width:1481;height:327"/>
            <v:shape id="_x0000_s1142" type="#_x0000_t116" style="position:absolute;left:9814;top:9649;width:1347;height:218"/>
            <v:line id="_x0000_s1143" style="position:absolute" from="10353,6877" to="10353,7040">
              <v:stroke endarrow="block"/>
            </v:line>
            <v:line id="_x0000_s1144" style="position:absolute" from="10353,7285" to="10353,7448">
              <v:stroke endarrow="block"/>
            </v:line>
            <v:line id="_x0000_s1145" style="position:absolute" from="10353,7856" to="10353,8019">
              <v:stroke endarrow="block"/>
            </v:line>
            <v:line id="_x0000_s1146" style="position:absolute" from="10353,8345" to="10353,8508">
              <v:stroke endarrow="block"/>
            </v:line>
            <v:line id="_x0000_s1147" style="position:absolute" from="10353,8834" to="10353,8997">
              <v:stroke endarrow="block"/>
            </v:line>
            <v:line id="_x0000_s1148" style="position:absolute;flip:x" from="9409,8997" to="10353,8997"/>
            <v:line id="_x0000_s1149" style="position:absolute;flip:y" from="9409,7340" to="9409,8997"/>
            <v:line id="_x0000_s1150" style="position:absolute;flip:x" from="9409,7340" to="10353,7340"/>
            <v:line id="_x0000_s1151" style="position:absolute" from="11430,7612" to="11430,8997"/>
            <v:line id="_x0000_s1152" style="position:absolute;flip:x" from="10622,8997" to="11430,8997"/>
            <v:line id="_x0000_s1153" style="position:absolute" from="10622,8997" to="10622,9160">
              <v:stroke endarrow="block"/>
            </v:line>
            <v:line id="_x0000_s1154" style="position:absolute" from="10622,9487" to="10623,9649">
              <v:stroke endarrow="block"/>
            </v:line>
            <v:shape id="_x0000_s1155" type="#_x0000_t202" style="position:absolute;left:9949;top:6555;width:809;height:322" filled="f" stroked="f">
              <v:textbox style="mso-next-textbox:#_x0000_s1155" inset="1.86281mm,.93142mm,1.86281mm,.93142mm">
                <w:txbxContent>
                  <w:p w:rsidR="00726920" w:rsidRPr="00CB48C7" w:rsidRDefault="00726920" w:rsidP="00726920">
                    <w:pPr>
                      <w:rPr>
                        <w:sz w:val="16"/>
                        <w:szCs w:val="16"/>
                      </w:rPr>
                    </w:pPr>
                    <w:r w:rsidRPr="00CB48C7">
                      <w:rPr>
                        <w:sz w:val="16"/>
                        <w:szCs w:val="16"/>
                      </w:rPr>
                      <w:t>начало</w:t>
                    </w:r>
                  </w:p>
                </w:txbxContent>
              </v:textbox>
            </v:shape>
            <v:shape id="_x0000_s1156" type="#_x0000_t202" style="position:absolute;left:9949;top:7040;width:808;height:300" filled="f" stroked="f">
              <v:textbox style="mso-next-textbox:#_x0000_s1156" inset="1.86281mm,.93142mm,1.86281mm,.93142mm">
                <w:txbxContent>
                  <w:p w:rsidR="00726920" w:rsidRPr="00CB48C7" w:rsidRDefault="00726920" w:rsidP="00726920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CB48C7">
                      <w:rPr>
                        <w:sz w:val="16"/>
                        <w:szCs w:val="16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157" type="#_x0000_t202" style="position:absolute;left:9949;top:7448;width:808;height:325" filled="f" stroked="f">
              <v:textbox style="mso-next-textbox:#_x0000_s1157" inset="1.86281mm,.93142mm,1.86281mm,.93142mm">
                <w:txbxContent>
                  <w:p w:rsidR="00726920" w:rsidRPr="00CB48C7" w:rsidRDefault="00726920" w:rsidP="00726920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CB48C7">
                      <w:rPr>
                        <w:sz w:val="16"/>
                        <w:szCs w:val="16"/>
                        <w:lang w:val="en-US"/>
                      </w:rPr>
                      <w:t>p&gt;20</w:t>
                    </w:r>
                  </w:p>
                </w:txbxContent>
              </v:textbox>
            </v:shape>
            <v:shape id="_x0000_s1158" type="#_x0000_t202" style="position:absolute;left:9949;top:8019;width:808;height:326" filled="f" stroked="f">
              <v:textbox style="mso-next-textbox:#_x0000_s1158" inset="1.86281mm,.93142mm,1.86281mm,.93142mm">
                <w:txbxContent>
                  <w:p w:rsidR="00726920" w:rsidRPr="00CB48C7" w:rsidRDefault="00726920" w:rsidP="00726920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CB48C7">
                      <w:rPr>
                        <w:sz w:val="16"/>
                        <w:szCs w:val="16"/>
                        <w:lang w:val="en-US"/>
                      </w:rPr>
                      <w:t>c=c-5</w:t>
                    </w:r>
                  </w:p>
                </w:txbxContent>
              </v:textbox>
            </v:shape>
            <v:shape id="_x0000_s1159" type="#_x0000_t202" style="position:absolute;left:9949;top:8508;width:809;height:489" filled="f" stroked="f">
              <v:textbox style="mso-next-textbox:#_x0000_s1159" inset="1.86281mm,.93142mm,1.86281mm,.93142mm">
                <w:txbxContent>
                  <w:p w:rsidR="00726920" w:rsidRPr="00CB48C7" w:rsidRDefault="00726920" w:rsidP="00726920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CB48C7">
                      <w:rPr>
                        <w:sz w:val="16"/>
                        <w:szCs w:val="16"/>
                        <w:lang w:val="en-US"/>
                      </w:rPr>
                      <w:t>p=p-1</w:t>
                    </w:r>
                  </w:p>
                </w:txbxContent>
              </v:textbox>
            </v:shape>
            <v:shape id="_x0000_s1160" type="#_x0000_t202" style="position:absolute;left:10083;top:9160;width:809;height:327" filled="f" stroked="f">
              <v:textbox style="mso-next-textbox:#_x0000_s1160" inset="1.86281mm,.93142mm,1.86281mm,.93142mm">
                <w:txbxContent>
                  <w:p w:rsidR="00726920" w:rsidRPr="00CB48C7" w:rsidRDefault="00726920" w:rsidP="00726920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CB48C7">
                      <w:rPr>
                        <w:sz w:val="16"/>
                        <w:szCs w:val="16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61" type="#_x0000_t202" style="position:absolute;left:10083;top:9568;width:809;height:407" filled="f" stroked="f">
              <v:textbox style="mso-next-textbox:#_x0000_s1161" inset="1.86281mm,.93142mm,1.86281mm,.93142mm">
                <w:txbxContent>
                  <w:p w:rsidR="00726920" w:rsidRPr="00CB48C7" w:rsidRDefault="00726920" w:rsidP="0072692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CB48C7">
                      <w:rPr>
                        <w:sz w:val="16"/>
                        <w:szCs w:val="16"/>
                      </w:rPr>
                      <w:t>конец</w:t>
                    </w:r>
                  </w:p>
                </w:txbxContent>
              </v:textbox>
            </v:shape>
            <v:shape id="_x0000_s1162" type="#_x0000_t202" style="position:absolute;left:10487;top:7785;width:808;height:244" filled="f" stroked="f">
              <v:textbox style="mso-next-textbox:#_x0000_s1162" inset="1.86281mm,.93142mm,1.86281mm,.93142mm">
                <w:txbxContent>
                  <w:p w:rsidR="00726920" w:rsidRPr="00CB48C7" w:rsidRDefault="00726920" w:rsidP="00726920">
                    <w:pPr>
                      <w:rPr>
                        <w:sz w:val="16"/>
                        <w:szCs w:val="16"/>
                      </w:rPr>
                    </w:pPr>
                    <w:r w:rsidRPr="00CB48C7">
                      <w:rPr>
                        <w:sz w:val="16"/>
                        <w:szCs w:val="16"/>
                      </w:rPr>
                      <w:t>+</w:t>
                    </w:r>
                  </w:p>
                </w:txbxContent>
              </v:textbox>
            </v:shape>
          </v:group>
        </w:pict>
      </w:r>
      <w:r w:rsidRPr="00652089">
        <w:rPr>
          <w:lang w:val="en-US"/>
        </w:rPr>
        <w:t>For (i=5; i&lt;=21; i++) {Z=Z+i; Cout &lt;&lt;Z;}</w:t>
      </w:r>
    </w:p>
    <w:p w:rsidR="00726920" w:rsidRPr="00652089" w:rsidRDefault="00726920" w:rsidP="00331E2D">
      <w:pPr>
        <w:numPr>
          <w:ilvl w:val="0"/>
          <w:numId w:val="42"/>
        </w:numPr>
        <w:tabs>
          <w:tab w:val="clear" w:pos="720"/>
        </w:tabs>
        <w:suppressAutoHyphens w:val="0"/>
        <w:spacing w:line="240" w:lineRule="auto"/>
        <w:ind w:left="426"/>
      </w:pPr>
      <w:r w:rsidRPr="00652089">
        <w:t xml:space="preserve">По блок-схеме написать </w:t>
      </w:r>
      <w:r w:rsidRPr="00652089">
        <w:br/>
        <w:t>строки программы:</w:t>
      </w:r>
    </w:p>
    <w:p w:rsidR="00726920" w:rsidRPr="00652089" w:rsidRDefault="00726920" w:rsidP="00726920"/>
    <w:p w:rsidR="00726920" w:rsidRPr="00652089" w:rsidRDefault="00726920" w:rsidP="00726920">
      <w:r w:rsidRPr="00652089">
        <w:t xml:space="preserve">Какое значение </w:t>
      </w:r>
      <w:r w:rsidRPr="00652089">
        <w:rPr>
          <w:b/>
        </w:rPr>
        <w:t>Р</w:t>
      </w:r>
      <w:r w:rsidRPr="00652089">
        <w:t xml:space="preserve"> нужно ввести,</w:t>
      </w:r>
      <w:r w:rsidRPr="00652089">
        <w:br/>
        <w:t xml:space="preserve"> чтобы тело цикла выполнилось</w:t>
      </w:r>
      <w:r w:rsidRPr="00652089">
        <w:br/>
        <w:t xml:space="preserve"> хотя бы один раз?</w:t>
      </w:r>
    </w:p>
    <w:p w:rsidR="00726920" w:rsidRPr="00652089" w:rsidRDefault="00726920" w:rsidP="00726920"/>
    <w:p w:rsidR="00726920" w:rsidRPr="00652089" w:rsidRDefault="00726920" w:rsidP="00331E2D">
      <w:pPr>
        <w:numPr>
          <w:ilvl w:val="0"/>
          <w:numId w:val="42"/>
        </w:numPr>
        <w:tabs>
          <w:tab w:val="clear" w:pos="720"/>
        </w:tabs>
        <w:suppressAutoHyphens w:val="0"/>
        <w:spacing w:line="240" w:lineRule="auto"/>
        <w:ind w:left="426"/>
      </w:pPr>
      <w:r w:rsidRPr="00652089">
        <w:t>Найти произведение  ряда чисел (блок-схема и программа)</w:t>
      </w:r>
    </w:p>
    <w:p w:rsidR="00726920" w:rsidRPr="00652089" w:rsidRDefault="00726920" w:rsidP="00726920">
      <w:pPr>
        <w:ind w:left="360"/>
        <w:rPr>
          <w:lang w:val="en-US"/>
        </w:rPr>
      </w:pPr>
      <w:r w:rsidRPr="00652089">
        <w:rPr>
          <w:lang w:val="en-US"/>
        </w:rPr>
        <w:t>COS12  *  COS 14 * COS 16 * COS 18 * …* COS 32</w:t>
      </w:r>
    </w:p>
    <w:p w:rsidR="00726920" w:rsidRPr="00652089" w:rsidRDefault="00726920" w:rsidP="00331E2D">
      <w:pPr>
        <w:numPr>
          <w:ilvl w:val="0"/>
          <w:numId w:val="42"/>
        </w:numPr>
        <w:tabs>
          <w:tab w:val="clear" w:pos="720"/>
        </w:tabs>
        <w:suppressAutoHyphens w:val="0"/>
        <w:spacing w:line="240" w:lineRule="auto"/>
        <w:ind w:left="426"/>
      </w:pPr>
      <w:r w:rsidRPr="00652089">
        <w:t>Составьте блок-схему и программу решения задачи</w:t>
      </w:r>
    </w:p>
    <w:p w:rsidR="00726920" w:rsidRPr="00652089" w:rsidRDefault="00726920" w:rsidP="00726920">
      <w:pPr>
        <w:ind w:left="360"/>
      </w:pPr>
      <w:r w:rsidRPr="00652089">
        <w:t>Вы положили в банк N рублей. Банк начисляет 18% годовых. Какая сумма будет на вашем счете через 8 лет?</w:t>
      </w:r>
    </w:p>
    <w:p w:rsidR="00726920" w:rsidRPr="00652089" w:rsidRDefault="00726920" w:rsidP="00726920">
      <w:r w:rsidRPr="00652089">
        <w:t>Критерии оценивания: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68"/>
        <w:gridCol w:w="2126"/>
      </w:tblGrid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№ задания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Кол-во баллов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3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4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</w:tr>
    </w:tbl>
    <w:p w:rsidR="00726920" w:rsidRPr="00652089" w:rsidRDefault="00726920" w:rsidP="00726920">
      <w:r w:rsidRPr="00652089">
        <w:br w:type="page"/>
      </w:r>
    </w:p>
    <w:p w:rsidR="00726920" w:rsidRPr="00652089" w:rsidRDefault="00726920" w:rsidP="00726920">
      <w:pPr>
        <w:ind w:left="360"/>
        <w:jc w:val="center"/>
      </w:pPr>
      <w:r w:rsidRPr="00652089">
        <w:t>Практическая работа по теме «Условный оператор, оператор Выбора»</w:t>
      </w:r>
    </w:p>
    <w:p w:rsidR="00726920" w:rsidRPr="00652089" w:rsidRDefault="00726920" w:rsidP="00726920">
      <w:r w:rsidRPr="00BF43C0">
        <w:rPr>
          <w:noProof/>
          <w:lang w:eastAsia="ru-RU"/>
        </w:rPr>
        <w:pict>
          <v:shape id="Рисунок 70" o:spid="_x0000_i1045" type="#_x0000_t75" style="width:495.75pt;height:302.25pt;visibility:visible;mso-wrap-style:square">
            <v:imagedata r:id="rId21" o:title=""/>
          </v:shape>
        </w:pict>
      </w:r>
    </w:p>
    <w:p w:rsidR="00726920" w:rsidRPr="00652089" w:rsidRDefault="00726920" w:rsidP="00726920">
      <w:r w:rsidRPr="00BF43C0">
        <w:rPr>
          <w:noProof/>
          <w:lang w:eastAsia="ru-RU"/>
        </w:rPr>
        <w:pict>
          <v:shape id="Рисунок 71" o:spid="_x0000_i1044" type="#_x0000_t75" style="width:495.75pt;height:295.5pt;visibility:visible;mso-wrap-style:square">
            <v:imagedata r:id="rId22" o:title=""/>
          </v:shape>
        </w:pict>
      </w:r>
    </w:p>
    <w:p w:rsidR="00726920" w:rsidRPr="00652089" w:rsidRDefault="00726920" w:rsidP="00726920"/>
    <w:p w:rsidR="00726920" w:rsidRPr="00652089" w:rsidRDefault="00726920" w:rsidP="00726920">
      <w:r w:rsidRPr="00652089">
        <w:br w:type="page"/>
      </w:r>
    </w:p>
    <w:p w:rsidR="00726920" w:rsidRPr="00652089" w:rsidRDefault="00726920" w:rsidP="00726920">
      <w:r>
        <w:rPr>
          <w:noProof/>
          <w:lang w:eastAsia="ru-RU"/>
        </w:rPr>
        <w:pict>
          <v:group id="_x0000_s1163" style="position:absolute;margin-left:2.75pt;margin-top:4.8pt;width:509pt;height:337.3pt;z-index:9" coordorigin="1189,664" coordsize="10180,6746">
            <v:shape id="_x0000_s1164" type="#_x0000_t202" style="position:absolute;left:1189;top:664;width:10180;height:6746">
              <v:textbox style="mso-next-textbox:#_x0000_s1164">
                <w:txbxContent>
                  <w:p w:rsidR="00726920" w:rsidRDefault="00331E2D" w:rsidP="00726920">
                    <w:r w:rsidRPr="00BF43C0">
                      <w:rPr>
                        <w:noProof/>
                        <w:lang w:eastAsia="ru-RU"/>
                      </w:rPr>
                      <w:pict>
                        <v:shape id="Рисунок 72" o:spid="_x0000_i1046" type="#_x0000_t75" style="width:494.25pt;height:320.25pt;visibility:visible;mso-wrap-style:square">
                          <v:imagedata r:id="rId23" o:title=""/>
                        </v:shape>
                      </w:pict>
                    </w:r>
                  </w:p>
                </w:txbxContent>
              </v:textbox>
            </v:shape>
            <v:rect id="_x0000_s1165" style="position:absolute;left:6663;top:720;width:519;height:402" stroked="f">
              <v:textbox style="mso-next-textbox:#_x0000_s1165">
                <w:txbxContent>
                  <w:p w:rsidR="00726920" w:rsidRDefault="00726920" w:rsidP="00726920">
                    <w:r>
                      <w:t>3</w:t>
                    </w:r>
                  </w:p>
                </w:txbxContent>
              </v:textbox>
            </v:rect>
          </v:group>
        </w:pict>
      </w:r>
    </w:p>
    <w:p w:rsidR="00726920" w:rsidRPr="00652089" w:rsidRDefault="00726920" w:rsidP="00726920"/>
    <w:p w:rsidR="00726920" w:rsidRPr="00652089" w:rsidRDefault="00726920" w:rsidP="00726920"/>
    <w:p w:rsidR="00726920" w:rsidRPr="00652089" w:rsidRDefault="00726920" w:rsidP="00726920"/>
    <w:p w:rsidR="00726920" w:rsidRPr="00652089" w:rsidRDefault="00726920" w:rsidP="00726920"/>
    <w:p w:rsidR="00726920" w:rsidRPr="00652089" w:rsidRDefault="00726920" w:rsidP="00726920"/>
    <w:p w:rsidR="00726920" w:rsidRPr="00652089" w:rsidRDefault="00726920" w:rsidP="00726920"/>
    <w:p w:rsidR="00726920" w:rsidRPr="00652089" w:rsidRDefault="00726920" w:rsidP="00726920"/>
    <w:p w:rsidR="00726920" w:rsidRPr="00652089" w:rsidRDefault="00726920" w:rsidP="00726920"/>
    <w:p w:rsidR="00726920" w:rsidRPr="00652089" w:rsidRDefault="00726920" w:rsidP="00726920"/>
    <w:p w:rsidR="00726920" w:rsidRPr="00652089" w:rsidRDefault="00726920" w:rsidP="00726920"/>
    <w:p w:rsidR="00726920" w:rsidRPr="00652089" w:rsidRDefault="00726920" w:rsidP="00726920"/>
    <w:p w:rsidR="00726920" w:rsidRPr="00652089" w:rsidRDefault="00726920" w:rsidP="00726920"/>
    <w:p w:rsidR="00726920" w:rsidRPr="00652089" w:rsidRDefault="00726920" w:rsidP="00726920"/>
    <w:p w:rsidR="00726920" w:rsidRPr="00652089" w:rsidRDefault="00726920" w:rsidP="00726920"/>
    <w:p w:rsidR="00726920" w:rsidRPr="00652089" w:rsidRDefault="00726920" w:rsidP="00726920">
      <w:r w:rsidRPr="00BF43C0">
        <w:rPr>
          <w:noProof/>
          <w:lang w:eastAsia="ru-RU"/>
        </w:rPr>
        <w:pict>
          <v:shape id="Рисунок 73" o:spid="_x0000_i1043" type="#_x0000_t75" style="width:495.75pt;height:300.75pt;visibility:visible;mso-wrap-style:square">
            <v:imagedata r:id="rId24" o:title=""/>
          </v:shape>
        </w:pict>
      </w:r>
    </w:p>
    <w:p w:rsidR="00726920" w:rsidRPr="00652089" w:rsidRDefault="00726920" w:rsidP="00726920">
      <w:r w:rsidRPr="00652089">
        <w:t>Критерии оценивания: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68"/>
        <w:gridCol w:w="2126"/>
      </w:tblGrid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№ задания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Кол-во баллов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3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</w:tr>
    </w:tbl>
    <w:p w:rsidR="00726920" w:rsidRPr="00652089" w:rsidRDefault="00726920" w:rsidP="00726920">
      <w:pPr>
        <w:ind w:left="360"/>
        <w:jc w:val="center"/>
      </w:pPr>
      <w:r w:rsidRPr="00652089">
        <w:t>Практическая работа по теме «Циклы</w:t>
      </w:r>
    </w:p>
    <w:p w:rsidR="00726920" w:rsidRPr="00652089" w:rsidRDefault="00726920" w:rsidP="00726920">
      <w:pPr>
        <w:jc w:val="center"/>
      </w:pPr>
      <w:r w:rsidRPr="00652089">
        <w:t>Решите задачи по теме «Циклы»</w:t>
      </w:r>
    </w:p>
    <w:p w:rsidR="00726920" w:rsidRPr="00652089" w:rsidRDefault="00726920" w:rsidP="00726920">
      <w:pPr>
        <w:jc w:val="center"/>
        <w:rPr>
          <w:b/>
        </w:rPr>
      </w:pPr>
      <w:r w:rsidRPr="00652089">
        <w:rPr>
          <w:b/>
        </w:rPr>
        <w:t>1 вариант</w:t>
      </w:r>
    </w:p>
    <w:p w:rsidR="00726920" w:rsidRPr="00652089" w:rsidRDefault="00726920" w:rsidP="00331E2D">
      <w:pPr>
        <w:pStyle w:val="aff2"/>
        <w:numPr>
          <w:ilvl w:val="0"/>
          <w:numId w:val="44"/>
        </w:numPr>
        <w:spacing w:after="200" w:line="276" w:lineRule="auto"/>
        <w:ind w:left="175" w:hanging="175"/>
        <w:contextualSpacing/>
        <w:jc w:val="left"/>
        <w:rPr>
          <w:szCs w:val="24"/>
        </w:rPr>
      </w:pPr>
      <w:r w:rsidRPr="00652089">
        <w:rPr>
          <w:szCs w:val="24"/>
        </w:rPr>
        <w:t>Найти произведение всех целых чисел т 12 до 45.</w:t>
      </w:r>
    </w:p>
    <w:p w:rsidR="00726920" w:rsidRPr="00652089" w:rsidRDefault="00726920" w:rsidP="00331E2D">
      <w:pPr>
        <w:pStyle w:val="aff2"/>
        <w:numPr>
          <w:ilvl w:val="0"/>
          <w:numId w:val="44"/>
        </w:numPr>
        <w:spacing w:after="200" w:line="276" w:lineRule="auto"/>
        <w:ind w:left="175" w:hanging="175"/>
        <w:contextualSpacing/>
        <w:jc w:val="left"/>
        <w:rPr>
          <w:szCs w:val="24"/>
        </w:rPr>
      </w:pPr>
      <w:r w:rsidRPr="00652089">
        <w:rPr>
          <w:szCs w:val="24"/>
        </w:rPr>
        <w:t>Напечатать числа в виде следующей таблицы:</w:t>
      </w:r>
      <w:r w:rsidRPr="00652089">
        <w:rPr>
          <w:szCs w:val="24"/>
        </w:rPr>
        <w:br/>
        <w:t>1 2 …10</w:t>
      </w:r>
      <w:r w:rsidRPr="00652089">
        <w:rPr>
          <w:szCs w:val="24"/>
        </w:rPr>
        <w:br/>
        <w:t>1 2 …10</w:t>
      </w:r>
      <w:r w:rsidRPr="00652089">
        <w:rPr>
          <w:szCs w:val="24"/>
        </w:rPr>
        <w:br/>
        <w:t>1 2 …10</w:t>
      </w:r>
      <w:r w:rsidRPr="00652089">
        <w:rPr>
          <w:szCs w:val="24"/>
        </w:rPr>
        <w:br/>
        <w:t>1 2 …10</w:t>
      </w:r>
    </w:p>
    <w:p w:rsidR="00726920" w:rsidRPr="00652089" w:rsidRDefault="00726920" w:rsidP="00331E2D">
      <w:pPr>
        <w:pStyle w:val="aff2"/>
        <w:numPr>
          <w:ilvl w:val="0"/>
          <w:numId w:val="44"/>
        </w:numPr>
        <w:spacing w:after="200" w:line="276" w:lineRule="auto"/>
        <w:ind w:left="175" w:hanging="175"/>
        <w:contextualSpacing/>
        <w:jc w:val="left"/>
        <w:rPr>
          <w:szCs w:val="24"/>
        </w:rPr>
      </w:pPr>
      <w:r w:rsidRPr="00652089">
        <w:rPr>
          <w:szCs w:val="24"/>
        </w:rPr>
        <w:lastRenderedPageBreak/>
        <w:t>Напечатать полную таблицу сложения в виде:</w:t>
      </w:r>
      <w:r w:rsidRPr="00652089">
        <w:rPr>
          <w:szCs w:val="24"/>
        </w:rPr>
        <w:br/>
        <w:t>1+1=2   1+2=3   …   1+9=10</w:t>
      </w:r>
      <w:r w:rsidRPr="00652089">
        <w:rPr>
          <w:szCs w:val="24"/>
        </w:rPr>
        <w:br/>
        <w:t>2+1=3   2+2=4   …   2+9=11</w:t>
      </w:r>
      <w:r w:rsidRPr="00652089">
        <w:rPr>
          <w:szCs w:val="24"/>
        </w:rPr>
        <w:br/>
        <w:t>…      …    …</w:t>
      </w:r>
      <w:r w:rsidRPr="00652089">
        <w:rPr>
          <w:szCs w:val="24"/>
        </w:rPr>
        <w:br/>
        <w:t>9+1=10   9+2=11 … 9+9=18</w:t>
      </w:r>
    </w:p>
    <w:p w:rsidR="00726920" w:rsidRPr="00652089" w:rsidRDefault="00726920" w:rsidP="00331E2D">
      <w:pPr>
        <w:pStyle w:val="aff2"/>
        <w:numPr>
          <w:ilvl w:val="0"/>
          <w:numId w:val="44"/>
        </w:numPr>
        <w:spacing w:after="200" w:line="276" w:lineRule="auto"/>
        <w:ind w:left="175" w:hanging="175"/>
        <w:contextualSpacing/>
        <w:jc w:val="left"/>
        <w:rPr>
          <w:szCs w:val="24"/>
        </w:rPr>
      </w:pPr>
      <w:r w:rsidRPr="00652089">
        <w:rPr>
          <w:szCs w:val="24"/>
        </w:rPr>
        <w:t>Написать программу  вычисления значений функции:</w:t>
      </w:r>
      <w:r w:rsidRPr="00652089">
        <w:rPr>
          <w:szCs w:val="24"/>
        </w:rPr>
        <w:br/>
      </w:r>
      <w:r w:rsidRPr="00726920">
        <w:rPr>
          <w:rFonts w:eastAsiaTheme="minorEastAsia"/>
          <w:szCs w:val="24"/>
        </w:rPr>
        <w:fldChar w:fldCharType="begin"/>
      </w:r>
      <w:r w:rsidRPr="00726920">
        <w:rPr>
          <w:rFonts w:eastAsiaTheme="minorEastAsia"/>
          <w:szCs w:val="24"/>
        </w:rPr>
        <w:instrText xml:space="preserve"> QUOTE </w:instrText>
      </w:r>
      <w:r w:rsidRPr="00726920">
        <w:rPr>
          <w:position w:val="-14"/>
        </w:rPr>
        <w:pict>
          <v:shape id="_x0000_i1039" type="#_x0000_t75" style="width:132.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stylePaneFormatFilter w:val=&quot;0000&quot;/&gt;&lt;w:defaultTabStop w:val=&quot;709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strictFirstAndLastChars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useWord2002TableStyleRules/&gt;&lt;/w:compat&gt;&lt;wsp:rsids&gt;&lt;wsp:rsidRoot wsp:val=&quot;00186C9F&quot;/&gt;&lt;wsp:rsid wsp:val=&quot;000547AD&quot;/&gt;&lt;wsp:rsid wsp:val=&quot;00054865&quot;/&gt;&lt;wsp:rsid wsp:val=&quot;00073F47&quot;/&gt;&lt;wsp:rsid wsp:val=&quot;00094112&quot;/&gt;&lt;wsp:rsid wsp:val=&quot;00111511&quot;/&gt;&lt;wsp:rsid wsp:val=&quot;001515E7&quot;/&gt;&lt;wsp:rsid wsp:val=&quot;001607F2&quot;/&gt;&lt;wsp:rsid wsp:val=&quot;00161B1C&quot;/&gt;&lt;wsp:rsid wsp:val=&quot;00186C9F&quot;/&gt;&lt;wsp:rsid wsp:val=&quot;001B43C3&quot;/&gt;&lt;wsp:rsid wsp:val=&quot;00263EE4&quot;/&gt;&lt;wsp:rsid wsp:val=&quot;002F0D2F&quot;/&gt;&lt;wsp:rsid wsp:val=&quot;002F5A6B&quot;/&gt;&lt;wsp:rsid wsp:val=&quot;00317331&quot;/&gt;&lt;wsp:rsid wsp:val=&quot;00354BBE&quot;/&gt;&lt;wsp:rsid wsp:val=&quot;00373E78&quot;/&gt;&lt;wsp:rsid wsp:val=&quot;003D3A09&quot;/&gt;&lt;wsp:rsid wsp:val=&quot;0040057F&quot;/&gt;&lt;wsp:rsid wsp:val=&quot;0045268F&quot;/&gt;&lt;wsp:rsid wsp:val=&quot;0047309F&quot;/&gt;&lt;wsp:rsid wsp:val=&quot;004E0DC8&quot;/&gt;&lt;wsp:rsid wsp:val=&quot;005A4CD6&quot;/&gt;&lt;wsp:rsid wsp:val=&quot;0061052C&quot;/&gt;&lt;wsp:rsid wsp:val=&quot;00611826&quot;/&gt;&lt;wsp:rsid wsp:val=&quot;006F02C8&quot;/&gt;&lt;wsp:rsid wsp:val=&quot;00715A7E&quot;/&gt;&lt;wsp:rsid wsp:val=&quot;00726920&quot;/&gt;&lt;wsp:rsid wsp:val=&quot;008245AA&quot;/&gt;&lt;wsp:rsid wsp:val=&quot;008A2E7A&quot;/&gt;&lt;wsp:rsid wsp:val=&quot;00906972&quot;/&gt;&lt;wsp:rsid wsp:val=&quot;009842E0&quot;/&gt;&lt;wsp:rsid wsp:val=&quot;00AC6CB1&quot;/&gt;&lt;wsp:rsid wsp:val=&quot;00B5646A&quot;/&gt;&lt;wsp:rsid wsp:val=&quot;00BF7A13&quot;/&gt;&lt;wsp:rsid wsp:val=&quot;00C6108B&quot;/&gt;&lt;wsp:rsid wsp:val=&quot;00D03AA4&quot;/&gt;&lt;wsp:rsid wsp:val=&quot;00D3146F&quot;/&gt;&lt;wsp:rsid wsp:val=&quot;00D8296B&quot;/&gt;&lt;wsp:rsid wsp:val=&quot;00EA25E5&quot;/&gt;&lt;wsp:rsid wsp:val=&quot;00F17E47&quot;/&gt;&lt;/wsp:rsids&gt;&lt;/w:docPr&gt;&lt;w:body&gt;&lt;w:p wsp:rsidR=&quot;00000000&quot; wsp:rsidRDefault=&quot;005A4CD6&quot;&gt;&lt;m:oMathPara&gt;&lt;m:oMath&gt;&lt;m:r&gt;&lt;w:rPr&gt;&lt;w:i/&gt;&lt;/w:rPr&gt;&lt;m:t&gt;Сѓ&lt;/m:t&gt;&lt;/m:r&gt;&lt;m:r&gt;&lt;w:rPr&gt;&lt;w:rFonts w:ascii=&quot;Cambria Math&quot;/&gt;&lt;wx:font wx:val=&quot;Cambria Math&quot;/&gt;&lt;w:i/&gt;&lt;/w:rPr&gt;&lt;m:t&gt;=3,2&lt;/m:t&gt;&lt;/m:r&gt;&lt;m:r&gt;&lt;w:rPr&gt;&lt;w:rFonts w:ascii=&quot;Cambria Math&quot; w:h-ansi=&quot;Cambria Math&quot;/&gt;&lt;wx:font wx:val=&quot;Cambria Math&quot;/&gt;&lt;w:i/&gt;&lt;/w:rPr&gt;&lt;m:t&gt;ab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/&gt;&lt;wx:font wx:val=&quot;Cambria Math&quot;/&gt;&lt;w:i/&gt;&lt;/w:rPr&gt;&lt;m:t&gt;2&lt;/m:t&gt;&lt;/m:r&gt;&lt;/m:sup&gt;&lt;/m:sSup&gt;&lt;m:r&gt;&lt;w:rPr&gt;&lt;w:i/&gt;&lt;/w:rPr&gt;&lt;m:t&gt;-&lt;/m:t&gt;&lt;/m:r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5&lt;/m:t&gt;&lt;/m:r&gt;&lt;m:r&gt;&lt;w:rPr&gt;&lt;w:rFonts w:ascii=&quot;Cambria Math&quot; w:h-ansi=&quot;Cambria Math&quot;/&gt;&lt;wx:font wx:val=&quot;Cambria Math&quot;/&gt;&lt;w:i/&gt;&lt;/w:rPr&gt;&lt;m:t&gt;a&lt;/m:t&gt;&lt;/m:r&gt;&lt;m:rad&gt;&lt;m:radPr&gt;&lt;m:degHide m:val=&quot;on&quot;/&gt;&lt;m:ctrlPr&gt;&lt;w:rPr&gt;&lt;w:rFonts w:ascii=&quot;Cambria Math&quot;/&gt;&lt;wx:font wx:val=&quot;Cambria Math&quot;/&gt;&lt;w:i/&gt;&lt;/w:rPr&gt;&lt;/m:ctrlPr&gt;&lt;/m:radPr&gt;&lt;m:deg/&gt;&lt;m:e&gt;&lt;m:r&gt;&lt;w:rPr&gt;&lt;w:rFonts w:ascii=&quot;Cambria Math&quot;/&gt;&lt;wx:font wx:val=&quot;Cambria Math&quot;/&gt;&lt;w:i/&gt;&lt;/w:rPr&gt;&lt;m:t&gt;1+2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cos&lt;/m:t&gt;&lt;/m:r&gt;&lt;/m:e&gt;&lt;m:sup&gt;&lt;m:r&gt;&lt;w:rPr&gt;&lt;w:rFonts w:asci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x&lt;/m:t&gt;&lt;/m:r&gt;&lt;/m:e&gt;&lt;/m:rad&gt;&lt;/m:num&gt;&lt;m:den&gt;&lt;m:r&gt;&lt;w:rPr&gt;&lt;w:rFonts w:ascii=&quot;Cambria Math&quot;/&gt;&lt;wx:font wx:val=&quot;Cambria Math&quot;/&gt;&lt;w:i/&gt;&lt;/w:rPr&gt;&lt;m:t&gt;4&lt;/m:t&gt;&lt;/m:r&gt;&lt;m:r&gt;&lt;w:rPr&gt;&lt;w:rFonts w:ascii=&quot;Cambria Math&quot; w:h-ansi=&quot;Cambria Math&quot;/&gt;&lt;wx:font wx:val=&quot;Cambria Math&quot;/&gt;&lt;w:i/&gt;&lt;/w:rPr&gt;&lt;m:t&gt;ax&lt;/m:t&gt;&lt;/m:r&gt;&lt;m:r&gt;&lt;w:rPr&gt;&lt;w:i/&gt;&lt;/w:rPr&gt;&lt;m:t&gt;-&lt;/m:t&gt;&lt;/m:r&gt;&lt;m:r&gt;&lt;w:rPr&gt;&lt;w:rFonts w:ascii=&quot;Cambria Math&quot; w:h-ansi=&quot;Cambria Math&quot;/&gt;&lt;wx:font wx:val=&quot;Cambria Math&quot;/&gt;&lt;w:i/&gt;&lt;/w:rPr&gt;&lt;m:t&gt;b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726920">
        <w:rPr>
          <w:rFonts w:eastAsiaTheme="minorEastAsia"/>
          <w:szCs w:val="24"/>
        </w:rPr>
        <w:instrText xml:space="preserve"> </w:instrText>
      </w:r>
      <w:r w:rsidRPr="00726920">
        <w:rPr>
          <w:rFonts w:eastAsiaTheme="minorEastAsia"/>
          <w:szCs w:val="24"/>
        </w:rPr>
        <w:fldChar w:fldCharType="separate"/>
      </w:r>
      <w:r w:rsidRPr="00726920">
        <w:rPr>
          <w:position w:val="-14"/>
        </w:rPr>
        <w:pict>
          <v:shape id="_x0000_i1040" type="#_x0000_t75" style="width:132.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stylePaneFormatFilter w:val=&quot;0000&quot;/&gt;&lt;w:defaultTabStop w:val=&quot;709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strictFirstAndLastChars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useWord2002TableStyleRules/&gt;&lt;/w:compat&gt;&lt;wsp:rsids&gt;&lt;wsp:rsidRoot wsp:val=&quot;00186C9F&quot;/&gt;&lt;wsp:rsid wsp:val=&quot;000547AD&quot;/&gt;&lt;wsp:rsid wsp:val=&quot;00054865&quot;/&gt;&lt;wsp:rsid wsp:val=&quot;00073F47&quot;/&gt;&lt;wsp:rsid wsp:val=&quot;00094112&quot;/&gt;&lt;wsp:rsid wsp:val=&quot;00111511&quot;/&gt;&lt;wsp:rsid wsp:val=&quot;001515E7&quot;/&gt;&lt;wsp:rsid wsp:val=&quot;001607F2&quot;/&gt;&lt;wsp:rsid wsp:val=&quot;00161B1C&quot;/&gt;&lt;wsp:rsid wsp:val=&quot;00186C9F&quot;/&gt;&lt;wsp:rsid wsp:val=&quot;001B43C3&quot;/&gt;&lt;wsp:rsid wsp:val=&quot;00263EE4&quot;/&gt;&lt;wsp:rsid wsp:val=&quot;002F0D2F&quot;/&gt;&lt;wsp:rsid wsp:val=&quot;002F5A6B&quot;/&gt;&lt;wsp:rsid wsp:val=&quot;00317331&quot;/&gt;&lt;wsp:rsid wsp:val=&quot;00354BBE&quot;/&gt;&lt;wsp:rsid wsp:val=&quot;00373E78&quot;/&gt;&lt;wsp:rsid wsp:val=&quot;003D3A09&quot;/&gt;&lt;wsp:rsid wsp:val=&quot;0040057F&quot;/&gt;&lt;wsp:rsid wsp:val=&quot;0045268F&quot;/&gt;&lt;wsp:rsid wsp:val=&quot;0047309F&quot;/&gt;&lt;wsp:rsid wsp:val=&quot;004E0DC8&quot;/&gt;&lt;wsp:rsid wsp:val=&quot;005A4CD6&quot;/&gt;&lt;wsp:rsid wsp:val=&quot;0061052C&quot;/&gt;&lt;wsp:rsid wsp:val=&quot;00611826&quot;/&gt;&lt;wsp:rsid wsp:val=&quot;006F02C8&quot;/&gt;&lt;wsp:rsid wsp:val=&quot;00715A7E&quot;/&gt;&lt;wsp:rsid wsp:val=&quot;00726920&quot;/&gt;&lt;wsp:rsid wsp:val=&quot;008245AA&quot;/&gt;&lt;wsp:rsid wsp:val=&quot;008A2E7A&quot;/&gt;&lt;wsp:rsid wsp:val=&quot;00906972&quot;/&gt;&lt;wsp:rsid wsp:val=&quot;009842E0&quot;/&gt;&lt;wsp:rsid wsp:val=&quot;00AC6CB1&quot;/&gt;&lt;wsp:rsid wsp:val=&quot;00B5646A&quot;/&gt;&lt;wsp:rsid wsp:val=&quot;00BF7A13&quot;/&gt;&lt;wsp:rsid wsp:val=&quot;00C6108B&quot;/&gt;&lt;wsp:rsid wsp:val=&quot;00D03AA4&quot;/&gt;&lt;wsp:rsid wsp:val=&quot;00D3146F&quot;/&gt;&lt;wsp:rsid wsp:val=&quot;00D8296B&quot;/&gt;&lt;wsp:rsid wsp:val=&quot;00EA25E5&quot;/&gt;&lt;wsp:rsid wsp:val=&quot;00F17E47&quot;/&gt;&lt;/wsp:rsids&gt;&lt;/w:docPr&gt;&lt;w:body&gt;&lt;w:p wsp:rsidR=&quot;00000000&quot; wsp:rsidRDefault=&quot;005A4CD6&quot;&gt;&lt;m:oMathPara&gt;&lt;m:oMath&gt;&lt;m:r&gt;&lt;w:rPr&gt;&lt;w:i/&gt;&lt;/w:rPr&gt;&lt;m:t&gt;Сѓ&lt;/m:t&gt;&lt;/m:r&gt;&lt;m:r&gt;&lt;w:rPr&gt;&lt;w:rFonts w:ascii=&quot;Cambria Math&quot;/&gt;&lt;wx:font wx:val=&quot;Cambria Math&quot;/&gt;&lt;w:i/&gt;&lt;/w:rPr&gt;&lt;m:t&gt;=3,2&lt;/m:t&gt;&lt;/m:r&gt;&lt;m:r&gt;&lt;w:rPr&gt;&lt;w:rFonts w:ascii=&quot;Cambria Math&quot; w:h-ansi=&quot;Cambria Math&quot;/&gt;&lt;wx:font wx:val=&quot;Cambria Math&quot;/&gt;&lt;w:i/&gt;&lt;/w:rPr&gt;&lt;m:t&gt;ab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x&lt;/m:t&gt;&lt;/m:r&gt;&lt;/m:e&gt;&lt;m:sup&gt;&lt;m:r&gt;&lt;w:rPr&gt;&lt;w:rFonts w:ascii=&quot;Cambria Math&quot;/&gt;&lt;wx:font wx:val=&quot;Cambria Math&quot;/&gt;&lt;w:i/&gt;&lt;/w:rPr&gt;&lt;m:t&gt;2&lt;/m:t&gt;&lt;/m:r&gt;&lt;/m:sup&gt;&lt;/m:sSup&gt;&lt;m:r&gt;&lt;w:rPr&gt;&lt;w:i/&gt;&lt;/w:rPr&gt;&lt;m:t&gt;-&lt;/m:t&gt;&lt;/m:r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5&lt;/m:t&gt;&lt;/m:r&gt;&lt;m:r&gt;&lt;w:rPr&gt;&lt;w:rFonts w:ascii=&quot;Cambria Math&quot; w:h-ansi=&quot;Cambria Math&quot;/&gt;&lt;wx:font wx:val=&quot;Cambria Math&quot;/&gt;&lt;w:i/&gt;&lt;/w:rPr&gt;&lt;m:t&gt;a&lt;/m:t&gt;&lt;/m:r&gt;&lt;m:rad&gt;&lt;m:radPr&gt;&lt;m:degHide m:val=&quot;on&quot;/&gt;&lt;m:ctrlPr&gt;&lt;w:rPr&gt;&lt;w:rFonts w:ascii=&quot;Cambria Math&quot;/&gt;&lt;wx:font wx:val=&quot;Cambria Math&quot;/&gt;&lt;w:i/&gt;&lt;/w:rPr&gt;&lt;/m:ctrlPr&gt;&lt;/m:radPr&gt;&lt;m:deg/&gt;&lt;m:e&gt;&lt;m:r&gt;&lt;w:rPr&gt;&lt;w:rFonts w:ascii=&quot;Cambria Math&quot;/&gt;&lt;wx:font wx:val=&quot;Cambria Math&quot;/&gt;&lt;w:i/&gt;&lt;/w:rPr&gt;&lt;m:t&gt;1+2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cos&lt;/m:t&gt;&lt;/m:r&gt;&lt;/m:e&gt;&lt;m:sup&gt;&lt;m:r&gt;&lt;w:rPr&gt;&lt;w:rFonts w:ascii=&quot;Cambria Math&quot;/&gt;&lt;wx:font wx:val=&quot;Cambria Math&quot;/&gt;&lt;w:i/&gt;&lt;/w:rPr&gt;&lt;m:t&gt;3&lt;/m:t&gt;&lt;/m:r&gt;&lt;/m:sup&gt;&lt;/m:sSup&gt;&lt;m:r&gt;&lt;w:rPr&gt;&lt;w:rFonts w:ascii=&quot;Cambria Math&quot; w:h-ansi=&quot;Cambria Math&quot;/&gt;&lt;wx:font wx:val=&quot;Cambria Math&quot;/&gt;&lt;w:i/&gt;&lt;/w:rPr&gt;&lt;m:t&gt;x&lt;/m:t&gt;&lt;/m:r&gt;&lt;/m:e&gt;&lt;/m:rad&gt;&lt;/m:num&gt;&lt;m:den&gt;&lt;m:r&gt;&lt;w:rPr&gt;&lt;w:rFonts w:ascii=&quot;Cambria Math&quot;/&gt;&lt;wx:font wx:val=&quot;Cambria Math&quot;/&gt;&lt;w:i/&gt;&lt;/w:rPr&gt;&lt;m:t&gt;4&lt;/m:t&gt;&lt;/m:r&gt;&lt;m:r&gt;&lt;w:rPr&gt;&lt;w:rFonts w:ascii=&quot;Cambria Math&quot; w:h-ansi=&quot;Cambria Math&quot;/&gt;&lt;wx:font wx:val=&quot;Cambria Math&quot;/&gt;&lt;w:i/&gt;&lt;/w:rPr&gt;&lt;m:t&gt;ax&lt;/m:t&gt;&lt;/m:r&gt;&lt;m:r&gt;&lt;w:rPr&gt;&lt;w:i/&gt;&lt;/w:rPr&gt;&lt;m:t&gt;-&lt;/m:t&gt;&lt;/m:r&gt;&lt;m:r&gt;&lt;w:rPr&gt;&lt;w:rFonts w:ascii=&quot;Cambria Math&quot; w:h-ansi=&quot;Cambria Math&quot;/&gt;&lt;wx:font wx:val=&quot;Cambria Math&quot;/&gt;&lt;w:i/&gt;&lt;/w:rPr&gt;&lt;m:t&gt;b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726920">
        <w:rPr>
          <w:rFonts w:eastAsiaTheme="minorEastAsia"/>
          <w:szCs w:val="24"/>
        </w:rPr>
        <w:fldChar w:fldCharType="end"/>
      </w:r>
      <w:r w:rsidRPr="00652089">
        <w:rPr>
          <w:rFonts w:eastAsiaTheme="minorEastAsia"/>
          <w:szCs w:val="24"/>
        </w:rPr>
        <w:t xml:space="preserve">при </w:t>
      </w:r>
      <w:r w:rsidRPr="00652089">
        <w:rPr>
          <w:rFonts w:eastAsiaTheme="minorEastAsia"/>
          <w:szCs w:val="24"/>
          <w:lang w:val="en-US"/>
        </w:rPr>
        <w:t>a</w:t>
      </w:r>
      <w:r w:rsidRPr="00652089">
        <w:rPr>
          <w:rFonts w:eastAsiaTheme="minorEastAsia"/>
          <w:szCs w:val="24"/>
        </w:rPr>
        <w:t xml:space="preserve">=2, </w:t>
      </w:r>
      <w:r w:rsidRPr="00652089">
        <w:rPr>
          <w:rFonts w:eastAsiaTheme="minorEastAsia"/>
          <w:szCs w:val="24"/>
          <w:lang w:val="en-US"/>
        </w:rPr>
        <w:t>b</w:t>
      </w:r>
      <w:r w:rsidRPr="00652089">
        <w:rPr>
          <w:rFonts w:eastAsiaTheme="minorEastAsia"/>
          <w:szCs w:val="24"/>
        </w:rPr>
        <w:t xml:space="preserve">=4. Аргумент </w:t>
      </w:r>
      <w:r w:rsidRPr="00652089">
        <w:rPr>
          <w:rFonts w:eastAsiaTheme="minorEastAsia"/>
          <w:szCs w:val="24"/>
          <w:lang w:val="en-US"/>
        </w:rPr>
        <w:t>x</w:t>
      </w:r>
      <w:r w:rsidRPr="00652089">
        <w:rPr>
          <w:rFonts w:eastAsiaTheme="minorEastAsia"/>
          <w:szCs w:val="24"/>
        </w:rPr>
        <w:t xml:space="preserve"> меняется от -5 до 10 с шагом 1.</w:t>
      </w:r>
    </w:p>
    <w:p w:rsidR="00726920" w:rsidRPr="00652089" w:rsidRDefault="00726920" w:rsidP="00331E2D">
      <w:pPr>
        <w:pStyle w:val="aff2"/>
        <w:numPr>
          <w:ilvl w:val="0"/>
          <w:numId w:val="44"/>
        </w:numPr>
        <w:spacing w:after="200" w:line="276" w:lineRule="auto"/>
        <w:ind w:left="175" w:hanging="175"/>
        <w:contextualSpacing/>
        <w:jc w:val="left"/>
        <w:rPr>
          <w:szCs w:val="24"/>
        </w:rPr>
      </w:pPr>
      <w:r w:rsidRPr="00652089">
        <w:rPr>
          <w:szCs w:val="24"/>
        </w:rPr>
        <w:t>Гражданин 1 марта открыл счет в банке, вожив 1000 руб. каждый месяц размер вклада увеличивался на 2% от имеющейся суммы. Определить:</w:t>
      </w:r>
      <w:r w:rsidRPr="00652089">
        <w:rPr>
          <w:szCs w:val="24"/>
        </w:rPr>
        <w:br/>
        <w:t>а) прирост суммы вклада за 1, 2, …, 10 месяц;</w:t>
      </w:r>
      <w:r w:rsidRPr="00652089">
        <w:rPr>
          <w:szCs w:val="24"/>
        </w:rPr>
        <w:br/>
        <w:t>б) сумму вклада через 3, 4, …, 12 месяцев;</w:t>
      </w:r>
      <w:r w:rsidRPr="00652089">
        <w:rPr>
          <w:szCs w:val="24"/>
        </w:rPr>
        <w:br/>
        <w:t>в) за какой по счету месяц величина ежемесячного увеличения вклада превысит 30 руб.</w:t>
      </w:r>
      <w:r w:rsidRPr="00652089">
        <w:rPr>
          <w:szCs w:val="24"/>
        </w:rPr>
        <w:br/>
        <w:t>г) через сколько месяцев размер вклада превысит 1200 руб.»</w:t>
      </w:r>
    </w:p>
    <w:p w:rsidR="00726920" w:rsidRPr="00652089" w:rsidRDefault="00726920" w:rsidP="00726920">
      <w:pPr>
        <w:jc w:val="center"/>
      </w:pPr>
      <w:r w:rsidRPr="00652089">
        <w:rPr>
          <w:b/>
        </w:rPr>
        <w:t>2 вариант</w:t>
      </w:r>
    </w:p>
    <w:p w:rsidR="00726920" w:rsidRPr="00652089" w:rsidRDefault="00726920" w:rsidP="00331E2D">
      <w:pPr>
        <w:pStyle w:val="aff2"/>
        <w:numPr>
          <w:ilvl w:val="0"/>
          <w:numId w:val="45"/>
        </w:numPr>
        <w:tabs>
          <w:tab w:val="left" w:pos="195"/>
          <w:tab w:val="left" w:pos="337"/>
        </w:tabs>
        <w:spacing w:after="200" w:line="276" w:lineRule="auto"/>
        <w:ind w:left="175" w:hanging="141"/>
        <w:contextualSpacing/>
        <w:jc w:val="left"/>
        <w:rPr>
          <w:szCs w:val="24"/>
        </w:rPr>
      </w:pPr>
      <w:r w:rsidRPr="00652089">
        <w:rPr>
          <w:szCs w:val="24"/>
        </w:rPr>
        <w:t xml:space="preserve">Найти сумму квадратов всех целых чисел от </w:t>
      </w:r>
      <w:r w:rsidRPr="00652089">
        <w:rPr>
          <w:szCs w:val="24"/>
          <w:lang w:val="en-US"/>
        </w:rPr>
        <w:t>a</w:t>
      </w:r>
      <w:r w:rsidRPr="00652089">
        <w:rPr>
          <w:szCs w:val="24"/>
        </w:rPr>
        <w:t xml:space="preserve"> до </w:t>
      </w:r>
      <w:r w:rsidRPr="00652089">
        <w:rPr>
          <w:szCs w:val="24"/>
          <w:lang w:val="en-US"/>
        </w:rPr>
        <w:t>b</w:t>
      </w:r>
      <w:r w:rsidRPr="00652089">
        <w:rPr>
          <w:szCs w:val="24"/>
        </w:rPr>
        <w:t xml:space="preserve"> (значения </w:t>
      </w:r>
      <w:r w:rsidRPr="00652089">
        <w:rPr>
          <w:szCs w:val="24"/>
          <w:lang w:val="en-US"/>
        </w:rPr>
        <w:t>a</w:t>
      </w:r>
      <w:r w:rsidRPr="00652089">
        <w:rPr>
          <w:szCs w:val="24"/>
        </w:rPr>
        <w:t xml:space="preserve"> и </w:t>
      </w:r>
      <w:r w:rsidRPr="00652089">
        <w:rPr>
          <w:szCs w:val="24"/>
          <w:lang w:val="en-US"/>
        </w:rPr>
        <w:t>b</w:t>
      </w:r>
      <w:r w:rsidRPr="00652089">
        <w:rPr>
          <w:szCs w:val="24"/>
        </w:rPr>
        <w:t xml:space="preserve"> вводятся с клавиатуры; </w:t>
      </w:r>
      <w:r w:rsidRPr="00652089">
        <w:rPr>
          <w:szCs w:val="24"/>
          <w:lang w:val="en-US"/>
        </w:rPr>
        <w:t>b</w:t>
      </w:r>
      <w:r w:rsidRPr="00652089">
        <w:rPr>
          <w:szCs w:val="24"/>
        </w:rPr>
        <w:t>&gt;</w:t>
      </w:r>
      <w:r w:rsidRPr="00652089">
        <w:rPr>
          <w:szCs w:val="24"/>
          <w:lang w:val="en-US"/>
        </w:rPr>
        <w:t>a</w:t>
      </w:r>
      <w:r w:rsidRPr="00652089">
        <w:rPr>
          <w:szCs w:val="24"/>
        </w:rPr>
        <w:t>).</w:t>
      </w:r>
    </w:p>
    <w:p w:rsidR="00726920" w:rsidRPr="00652089" w:rsidRDefault="00726920" w:rsidP="00331E2D">
      <w:pPr>
        <w:pStyle w:val="aff2"/>
        <w:numPr>
          <w:ilvl w:val="0"/>
          <w:numId w:val="45"/>
        </w:numPr>
        <w:tabs>
          <w:tab w:val="left" w:pos="195"/>
          <w:tab w:val="left" w:pos="337"/>
        </w:tabs>
        <w:spacing w:after="200" w:line="276" w:lineRule="auto"/>
        <w:ind w:left="175" w:hanging="141"/>
        <w:contextualSpacing/>
        <w:jc w:val="left"/>
        <w:rPr>
          <w:szCs w:val="24"/>
        </w:rPr>
      </w:pPr>
      <w:r w:rsidRPr="00652089">
        <w:rPr>
          <w:szCs w:val="24"/>
        </w:rPr>
        <w:t>Напечатать числа в виде следующей таблицы:</w:t>
      </w:r>
      <w:r w:rsidRPr="00652089">
        <w:rPr>
          <w:szCs w:val="24"/>
        </w:rPr>
        <w:br/>
        <w:t>5 5 5 5 5</w:t>
      </w:r>
      <w:r w:rsidRPr="00652089">
        <w:rPr>
          <w:szCs w:val="24"/>
        </w:rPr>
        <w:br/>
        <w:t>6 6 6 6</w:t>
      </w:r>
      <w:r w:rsidRPr="00652089">
        <w:rPr>
          <w:szCs w:val="24"/>
        </w:rPr>
        <w:br/>
        <w:t>7 7 7</w:t>
      </w:r>
      <w:r w:rsidRPr="00652089">
        <w:rPr>
          <w:szCs w:val="24"/>
        </w:rPr>
        <w:br/>
        <w:t>8 8</w:t>
      </w:r>
      <w:r w:rsidRPr="00652089">
        <w:rPr>
          <w:szCs w:val="24"/>
        </w:rPr>
        <w:br/>
        <w:t>9</w:t>
      </w:r>
    </w:p>
    <w:p w:rsidR="00726920" w:rsidRPr="00652089" w:rsidRDefault="00726920" w:rsidP="00331E2D">
      <w:pPr>
        <w:pStyle w:val="aff2"/>
        <w:numPr>
          <w:ilvl w:val="0"/>
          <w:numId w:val="45"/>
        </w:numPr>
        <w:tabs>
          <w:tab w:val="left" w:pos="195"/>
          <w:tab w:val="left" w:pos="337"/>
        </w:tabs>
        <w:spacing w:after="200" w:line="276" w:lineRule="auto"/>
        <w:ind w:left="175" w:hanging="141"/>
        <w:contextualSpacing/>
        <w:jc w:val="left"/>
        <w:rPr>
          <w:szCs w:val="24"/>
        </w:rPr>
      </w:pPr>
      <w:r w:rsidRPr="00652089">
        <w:rPr>
          <w:szCs w:val="24"/>
        </w:rPr>
        <w:t>В соревнованиях по фигурному катанию спортсмены выступают в трех видах многоборья (обязательная, короткая и произвольная). Известны результаты в баллах каждого из 5 участников соревнований:</w:t>
      </w:r>
    </w:p>
    <w:tbl>
      <w:tblPr>
        <w:tblW w:w="0" w:type="auto"/>
        <w:tblInd w:w="54" w:type="dxa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/>
      </w:tblPr>
      <w:tblGrid>
        <w:gridCol w:w="1377"/>
        <w:gridCol w:w="1631"/>
        <w:gridCol w:w="1190"/>
        <w:gridCol w:w="1690"/>
      </w:tblGrid>
      <w:tr w:rsidR="00726920" w:rsidRPr="00652089" w:rsidTr="00726920">
        <w:tc>
          <w:tcPr>
            <w:tcW w:w="1343" w:type="dxa"/>
          </w:tcPr>
          <w:p w:rsidR="00726920" w:rsidRPr="00726920" w:rsidRDefault="00726920" w:rsidP="00726920">
            <w:pPr>
              <w:pStyle w:val="aff2"/>
              <w:tabs>
                <w:tab w:val="left" w:pos="195"/>
                <w:tab w:val="left" w:pos="337"/>
              </w:tabs>
              <w:ind w:left="175" w:hanging="141"/>
              <w:rPr>
                <w:szCs w:val="24"/>
              </w:rPr>
            </w:pPr>
            <w:r w:rsidRPr="00726920">
              <w:rPr>
                <w:szCs w:val="24"/>
              </w:rPr>
              <w:t>Спортсмен</w:t>
            </w:r>
          </w:p>
        </w:tc>
        <w:tc>
          <w:tcPr>
            <w:tcW w:w="1610" w:type="dxa"/>
          </w:tcPr>
          <w:p w:rsidR="00726920" w:rsidRPr="00726920" w:rsidRDefault="00726920" w:rsidP="00726920">
            <w:pPr>
              <w:pStyle w:val="aff2"/>
              <w:tabs>
                <w:tab w:val="left" w:pos="195"/>
                <w:tab w:val="left" w:pos="337"/>
              </w:tabs>
              <w:ind w:left="175" w:hanging="141"/>
              <w:rPr>
                <w:szCs w:val="24"/>
              </w:rPr>
            </w:pPr>
            <w:r w:rsidRPr="00726920">
              <w:rPr>
                <w:szCs w:val="24"/>
              </w:rPr>
              <w:t>Обязательная</w:t>
            </w:r>
          </w:p>
        </w:tc>
        <w:tc>
          <w:tcPr>
            <w:tcW w:w="1175" w:type="dxa"/>
          </w:tcPr>
          <w:p w:rsidR="00726920" w:rsidRPr="00726920" w:rsidRDefault="00726920" w:rsidP="00726920">
            <w:pPr>
              <w:pStyle w:val="aff2"/>
              <w:tabs>
                <w:tab w:val="left" w:pos="195"/>
                <w:tab w:val="left" w:pos="337"/>
              </w:tabs>
              <w:ind w:left="175" w:hanging="141"/>
              <w:rPr>
                <w:szCs w:val="24"/>
              </w:rPr>
            </w:pPr>
            <w:r w:rsidRPr="00726920">
              <w:rPr>
                <w:szCs w:val="24"/>
              </w:rPr>
              <w:t>Короткая</w:t>
            </w:r>
          </w:p>
        </w:tc>
        <w:tc>
          <w:tcPr>
            <w:tcW w:w="1661" w:type="dxa"/>
          </w:tcPr>
          <w:p w:rsidR="00726920" w:rsidRPr="00726920" w:rsidRDefault="00726920" w:rsidP="00726920">
            <w:pPr>
              <w:pStyle w:val="aff2"/>
              <w:tabs>
                <w:tab w:val="left" w:pos="195"/>
                <w:tab w:val="left" w:pos="337"/>
              </w:tabs>
              <w:ind w:left="175" w:hanging="141"/>
              <w:rPr>
                <w:szCs w:val="24"/>
              </w:rPr>
            </w:pPr>
            <w:r w:rsidRPr="00726920">
              <w:rPr>
                <w:szCs w:val="24"/>
              </w:rPr>
              <w:t>Произвольная</w:t>
            </w:r>
          </w:p>
        </w:tc>
      </w:tr>
      <w:tr w:rsidR="00726920" w:rsidRPr="00652089" w:rsidTr="00726920">
        <w:tc>
          <w:tcPr>
            <w:tcW w:w="1343" w:type="dxa"/>
          </w:tcPr>
          <w:p w:rsidR="00726920" w:rsidRPr="00726920" w:rsidRDefault="00726920" w:rsidP="00726920">
            <w:pPr>
              <w:pStyle w:val="aff2"/>
              <w:tabs>
                <w:tab w:val="left" w:pos="195"/>
                <w:tab w:val="left" w:pos="337"/>
              </w:tabs>
              <w:ind w:left="175" w:hanging="141"/>
              <w:rPr>
                <w:szCs w:val="24"/>
              </w:rPr>
            </w:pPr>
            <w:r w:rsidRPr="00726920">
              <w:rPr>
                <w:szCs w:val="24"/>
              </w:rPr>
              <w:t>1</w:t>
            </w:r>
          </w:p>
          <w:p w:rsidR="00726920" w:rsidRPr="00726920" w:rsidRDefault="00726920" w:rsidP="00726920">
            <w:pPr>
              <w:pStyle w:val="aff2"/>
              <w:tabs>
                <w:tab w:val="left" w:pos="195"/>
                <w:tab w:val="left" w:pos="337"/>
              </w:tabs>
              <w:ind w:left="175" w:hanging="141"/>
              <w:rPr>
                <w:szCs w:val="24"/>
              </w:rPr>
            </w:pPr>
            <w:r w:rsidRPr="00726920">
              <w:rPr>
                <w:szCs w:val="24"/>
              </w:rPr>
              <w:t>2</w:t>
            </w:r>
          </w:p>
          <w:p w:rsidR="00726920" w:rsidRPr="00726920" w:rsidRDefault="00726920" w:rsidP="00726920">
            <w:pPr>
              <w:pStyle w:val="aff2"/>
              <w:tabs>
                <w:tab w:val="left" w:pos="195"/>
                <w:tab w:val="left" w:pos="337"/>
              </w:tabs>
              <w:ind w:left="175" w:hanging="141"/>
              <w:rPr>
                <w:szCs w:val="24"/>
              </w:rPr>
            </w:pPr>
            <w:r w:rsidRPr="00726920">
              <w:rPr>
                <w:szCs w:val="24"/>
              </w:rPr>
              <w:t>3</w:t>
            </w:r>
          </w:p>
          <w:p w:rsidR="00726920" w:rsidRPr="00726920" w:rsidRDefault="00726920" w:rsidP="00726920">
            <w:pPr>
              <w:pStyle w:val="aff2"/>
              <w:tabs>
                <w:tab w:val="left" w:pos="195"/>
                <w:tab w:val="left" w:pos="337"/>
              </w:tabs>
              <w:ind w:left="175" w:hanging="141"/>
              <w:rPr>
                <w:szCs w:val="24"/>
              </w:rPr>
            </w:pPr>
            <w:r w:rsidRPr="00726920">
              <w:rPr>
                <w:szCs w:val="24"/>
              </w:rPr>
              <w:t>4</w:t>
            </w:r>
          </w:p>
          <w:p w:rsidR="00726920" w:rsidRPr="00726920" w:rsidRDefault="00726920" w:rsidP="00726920">
            <w:pPr>
              <w:pStyle w:val="aff2"/>
              <w:tabs>
                <w:tab w:val="left" w:pos="195"/>
                <w:tab w:val="left" w:pos="337"/>
              </w:tabs>
              <w:ind w:left="175" w:hanging="141"/>
              <w:rPr>
                <w:szCs w:val="24"/>
              </w:rPr>
            </w:pPr>
            <w:r w:rsidRPr="00726920">
              <w:rPr>
                <w:szCs w:val="24"/>
              </w:rPr>
              <w:t>5</w:t>
            </w:r>
          </w:p>
        </w:tc>
        <w:tc>
          <w:tcPr>
            <w:tcW w:w="1610" w:type="dxa"/>
          </w:tcPr>
          <w:p w:rsidR="00726920" w:rsidRPr="00726920" w:rsidRDefault="00726920" w:rsidP="00726920">
            <w:pPr>
              <w:pStyle w:val="aff2"/>
              <w:tabs>
                <w:tab w:val="left" w:pos="195"/>
                <w:tab w:val="left" w:pos="337"/>
              </w:tabs>
              <w:ind w:left="175" w:hanging="141"/>
              <w:rPr>
                <w:szCs w:val="24"/>
              </w:rPr>
            </w:pPr>
          </w:p>
        </w:tc>
        <w:tc>
          <w:tcPr>
            <w:tcW w:w="1175" w:type="dxa"/>
          </w:tcPr>
          <w:p w:rsidR="00726920" w:rsidRPr="00726920" w:rsidRDefault="00726920" w:rsidP="00726920">
            <w:pPr>
              <w:pStyle w:val="aff2"/>
              <w:tabs>
                <w:tab w:val="left" w:pos="195"/>
                <w:tab w:val="left" w:pos="337"/>
              </w:tabs>
              <w:ind w:left="175" w:hanging="141"/>
              <w:rPr>
                <w:szCs w:val="24"/>
              </w:rPr>
            </w:pPr>
          </w:p>
        </w:tc>
        <w:tc>
          <w:tcPr>
            <w:tcW w:w="1661" w:type="dxa"/>
          </w:tcPr>
          <w:p w:rsidR="00726920" w:rsidRPr="00726920" w:rsidRDefault="00726920" w:rsidP="00726920">
            <w:pPr>
              <w:pStyle w:val="aff2"/>
              <w:tabs>
                <w:tab w:val="left" w:pos="195"/>
                <w:tab w:val="left" w:pos="337"/>
              </w:tabs>
              <w:ind w:left="175" w:hanging="141"/>
              <w:rPr>
                <w:szCs w:val="24"/>
              </w:rPr>
            </w:pPr>
          </w:p>
        </w:tc>
      </w:tr>
    </w:tbl>
    <w:p w:rsidR="00726920" w:rsidRPr="00652089" w:rsidRDefault="00726920" w:rsidP="00726920">
      <w:pPr>
        <w:pStyle w:val="aff2"/>
        <w:tabs>
          <w:tab w:val="left" w:pos="195"/>
          <w:tab w:val="left" w:pos="337"/>
        </w:tabs>
        <w:ind w:left="175" w:hanging="141"/>
        <w:rPr>
          <w:szCs w:val="24"/>
        </w:rPr>
      </w:pPr>
      <w:r w:rsidRPr="00652089">
        <w:rPr>
          <w:szCs w:val="24"/>
        </w:rPr>
        <w:t>Вывести информацию в виде таблицы и определить  среднее количество баллов, полученных каждым спортсменом и по каждому виду программы.</w:t>
      </w:r>
    </w:p>
    <w:p w:rsidR="00726920" w:rsidRPr="00652089" w:rsidRDefault="00726920" w:rsidP="00331E2D">
      <w:pPr>
        <w:pStyle w:val="aff2"/>
        <w:numPr>
          <w:ilvl w:val="0"/>
          <w:numId w:val="45"/>
        </w:numPr>
        <w:tabs>
          <w:tab w:val="left" w:pos="195"/>
          <w:tab w:val="left" w:pos="337"/>
        </w:tabs>
        <w:spacing w:after="200" w:line="276" w:lineRule="auto"/>
        <w:ind w:left="175" w:hanging="141"/>
        <w:contextualSpacing/>
        <w:jc w:val="left"/>
        <w:rPr>
          <w:szCs w:val="24"/>
        </w:rPr>
      </w:pPr>
      <w:r w:rsidRPr="00652089">
        <w:rPr>
          <w:szCs w:val="24"/>
        </w:rPr>
        <w:t>В некотором году на участке в 100 га средняя урожайность ячменя составила 20 ц с 1 га. После этого каждый год площадь участка увеличивалась на 5 %, а средняя урожайность – на 2 %. Определить:</w:t>
      </w:r>
      <w:r w:rsidRPr="00652089">
        <w:rPr>
          <w:szCs w:val="24"/>
        </w:rPr>
        <w:br/>
        <w:t>а) в каком году урожайность превысит 22ц с га;</w:t>
      </w:r>
      <w:r w:rsidRPr="00652089">
        <w:rPr>
          <w:szCs w:val="24"/>
        </w:rPr>
        <w:br/>
        <w:t>б) в каком году площадь участка станет больше 120 гектаров;</w:t>
      </w:r>
      <w:r w:rsidRPr="00652089">
        <w:rPr>
          <w:szCs w:val="24"/>
        </w:rPr>
        <w:br/>
        <w:t>г) в каком году общий урожай, собранный за все время, превысит 800 центнеров.</w:t>
      </w:r>
    </w:p>
    <w:p w:rsidR="00726920" w:rsidRPr="00652089" w:rsidRDefault="00726920" w:rsidP="00726920">
      <w:r w:rsidRPr="00652089">
        <w:t>Критерии оценивания: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68"/>
        <w:gridCol w:w="2126"/>
      </w:tblGrid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№ задания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Кол-во баллов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3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4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lastRenderedPageBreak/>
              <w:t>5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</w:tr>
    </w:tbl>
    <w:p w:rsidR="00726920" w:rsidRPr="00652089" w:rsidRDefault="00726920" w:rsidP="00726920">
      <w:pPr>
        <w:tabs>
          <w:tab w:val="left" w:pos="2378"/>
        </w:tabs>
      </w:pPr>
    </w:p>
    <w:p w:rsidR="00726920" w:rsidRPr="00652089" w:rsidRDefault="00726920" w:rsidP="00726920">
      <w:pPr>
        <w:ind w:left="360"/>
        <w:jc w:val="center"/>
      </w:pPr>
    </w:p>
    <w:p w:rsidR="00726920" w:rsidRPr="00652089" w:rsidRDefault="00726920" w:rsidP="00726920">
      <w:pPr>
        <w:tabs>
          <w:tab w:val="left" w:pos="2378"/>
        </w:tabs>
        <w:jc w:val="center"/>
      </w:pPr>
    </w:p>
    <w:p w:rsidR="00726920" w:rsidRPr="00652089" w:rsidRDefault="00726920" w:rsidP="00726920">
      <w:pPr>
        <w:tabs>
          <w:tab w:val="left" w:pos="2378"/>
        </w:tabs>
        <w:jc w:val="center"/>
      </w:pPr>
      <w:r w:rsidRPr="00652089">
        <w:t>Самостоятельная работа по теме «Функции»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785"/>
        <w:gridCol w:w="4786"/>
      </w:tblGrid>
      <w:tr w:rsidR="00726920" w:rsidRPr="00652089" w:rsidTr="00726920">
        <w:tc>
          <w:tcPr>
            <w:tcW w:w="2500" w:type="pct"/>
            <w:tcBorders>
              <w:top w:val="nil"/>
              <w:left w:val="nil"/>
              <w:bottom w:val="nil"/>
            </w:tcBorders>
          </w:tcPr>
          <w:p w:rsidR="00726920" w:rsidRPr="00726920" w:rsidRDefault="00726920" w:rsidP="00726920">
            <w:pPr>
              <w:jc w:val="center"/>
              <w:rPr>
                <w:b/>
              </w:rPr>
            </w:pPr>
            <w:r w:rsidRPr="00726920">
              <w:rPr>
                <w:b/>
              </w:rPr>
              <w:t>Работа с функциями в С++</w:t>
            </w:r>
          </w:p>
          <w:p w:rsidR="00726920" w:rsidRPr="00726920" w:rsidRDefault="00726920" w:rsidP="00726920">
            <w:pPr>
              <w:jc w:val="center"/>
              <w:rPr>
                <w:b/>
              </w:rPr>
            </w:pPr>
            <w:r w:rsidRPr="00726920">
              <w:rPr>
                <w:b/>
              </w:rPr>
              <w:t>1 вариант</w:t>
            </w:r>
          </w:p>
        </w:tc>
        <w:tc>
          <w:tcPr>
            <w:tcW w:w="2500" w:type="pct"/>
            <w:tcBorders>
              <w:top w:val="nil"/>
              <w:bottom w:val="nil"/>
              <w:right w:val="nil"/>
            </w:tcBorders>
          </w:tcPr>
          <w:p w:rsidR="00726920" w:rsidRPr="00726920" w:rsidRDefault="00726920" w:rsidP="00726920">
            <w:pPr>
              <w:jc w:val="center"/>
              <w:rPr>
                <w:b/>
              </w:rPr>
            </w:pPr>
            <w:r w:rsidRPr="00726920">
              <w:rPr>
                <w:b/>
              </w:rPr>
              <w:t>Работа с функциями в С++</w:t>
            </w:r>
          </w:p>
          <w:p w:rsidR="00726920" w:rsidRPr="00726920" w:rsidRDefault="00726920" w:rsidP="00726920">
            <w:pPr>
              <w:jc w:val="center"/>
              <w:rPr>
                <w:b/>
              </w:rPr>
            </w:pPr>
            <w:r w:rsidRPr="00726920">
              <w:rPr>
                <w:b/>
              </w:rPr>
              <w:t>2 вариант</w:t>
            </w:r>
          </w:p>
        </w:tc>
      </w:tr>
      <w:tr w:rsidR="00726920" w:rsidRPr="00652089" w:rsidTr="00726920">
        <w:tc>
          <w:tcPr>
            <w:tcW w:w="2500" w:type="pct"/>
            <w:tcBorders>
              <w:top w:val="nil"/>
              <w:left w:val="nil"/>
              <w:bottom w:val="nil"/>
            </w:tcBorders>
          </w:tcPr>
          <w:p w:rsidR="00726920" w:rsidRPr="00726920" w:rsidRDefault="00726920" w:rsidP="00726920">
            <w:pPr>
              <w:rPr>
                <w:b/>
              </w:rPr>
            </w:pPr>
            <w:r w:rsidRPr="00726920">
              <w:rPr>
                <w:b/>
              </w:rPr>
              <w:t>1. Исправить ошибки в программе</w:t>
            </w:r>
          </w:p>
          <w:p w:rsidR="00726920" w:rsidRPr="00652089" w:rsidRDefault="00726920" w:rsidP="00726920">
            <w:r w:rsidRPr="00652089">
              <w:t xml:space="preserve"># </w:t>
            </w:r>
            <w:r w:rsidRPr="00726920">
              <w:rPr>
                <w:lang w:val="en-US"/>
              </w:rPr>
              <w:t>include</w:t>
            </w:r>
            <w:r w:rsidRPr="00652089">
              <w:t xml:space="preserve"> &lt;</w:t>
            </w:r>
            <w:r w:rsidRPr="00726920">
              <w:rPr>
                <w:lang w:val="en-US"/>
              </w:rPr>
              <w:t>iostream</w:t>
            </w:r>
            <w:r w:rsidRPr="00652089">
              <w:t>.</w:t>
            </w:r>
            <w:r w:rsidRPr="00726920">
              <w:rPr>
                <w:lang w:val="en-US"/>
              </w:rPr>
              <w:t>h</w:t>
            </w:r>
            <w:r w:rsidRPr="00652089">
              <w:t>&gt;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int sum (int x,y)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{return x+y;}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void main()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{ float a=1, b=2,c;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c=sum(a,b);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cout&lt;&lt; c;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}</w:t>
            </w:r>
          </w:p>
        </w:tc>
        <w:tc>
          <w:tcPr>
            <w:tcW w:w="2500" w:type="pct"/>
            <w:tcBorders>
              <w:top w:val="nil"/>
              <w:bottom w:val="nil"/>
              <w:right w:val="nil"/>
            </w:tcBorders>
          </w:tcPr>
          <w:p w:rsidR="00726920" w:rsidRPr="00726920" w:rsidRDefault="00726920" w:rsidP="00726920">
            <w:pPr>
              <w:rPr>
                <w:b/>
              </w:rPr>
            </w:pPr>
            <w:r w:rsidRPr="00726920">
              <w:rPr>
                <w:b/>
              </w:rPr>
              <w:t>1. Исправить ошибки в программе</w:t>
            </w:r>
          </w:p>
          <w:p w:rsidR="00726920" w:rsidRPr="00652089" w:rsidRDefault="00726920" w:rsidP="00726920">
            <w:r w:rsidRPr="00652089">
              <w:t xml:space="preserve"># </w:t>
            </w:r>
            <w:r w:rsidRPr="00726920">
              <w:rPr>
                <w:lang w:val="en-US"/>
              </w:rPr>
              <w:t>include</w:t>
            </w:r>
            <w:r w:rsidRPr="00652089">
              <w:t xml:space="preserve"> &lt;</w:t>
            </w:r>
            <w:r w:rsidRPr="00726920">
              <w:rPr>
                <w:lang w:val="en-US"/>
              </w:rPr>
              <w:t>iostream</w:t>
            </w:r>
            <w:r w:rsidRPr="00652089">
              <w:t>.</w:t>
            </w:r>
            <w:r w:rsidRPr="00726920">
              <w:rPr>
                <w:lang w:val="en-US"/>
              </w:rPr>
              <w:t>h</w:t>
            </w:r>
            <w:r w:rsidRPr="00652089">
              <w:t>&gt;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float pr (float x,y)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{return x*y;}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void main()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{ int a=1, b=2,c;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c=pr(a,b);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cout&lt;&lt; c;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}</w:t>
            </w:r>
          </w:p>
        </w:tc>
      </w:tr>
      <w:tr w:rsidR="00726920" w:rsidRPr="00652089" w:rsidTr="00726920">
        <w:tc>
          <w:tcPr>
            <w:tcW w:w="2500" w:type="pct"/>
            <w:tcBorders>
              <w:top w:val="nil"/>
              <w:left w:val="nil"/>
            </w:tcBorders>
          </w:tcPr>
          <w:p w:rsidR="00726920" w:rsidRPr="00726920" w:rsidRDefault="00726920" w:rsidP="00726920">
            <w:pPr>
              <w:rPr>
                <w:b/>
              </w:rPr>
            </w:pPr>
          </w:p>
          <w:p w:rsidR="00726920" w:rsidRPr="00726920" w:rsidRDefault="00726920" w:rsidP="00726920">
            <w:pPr>
              <w:rPr>
                <w:b/>
              </w:rPr>
            </w:pPr>
            <w:r w:rsidRPr="00726920">
              <w:rPr>
                <w:b/>
              </w:rPr>
              <w:t>2. Определить результат выполнения программы</w:t>
            </w:r>
          </w:p>
          <w:p w:rsidR="00726920" w:rsidRPr="00652089" w:rsidRDefault="00726920" w:rsidP="00726920">
            <w:r w:rsidRPr="00652089">
              <w:t xml:space="preserve"># </w:t>
            </w:r>
            <w:r w:rsidRPr="00726920">
              <w:rPr>
                <w:lang w:val="en-US"/>
              </w:rPr>
              <w:t>include</w:t>
            </w:r>
            <w:r w:rsidRPr="00652089">
              <w:t xml:space="preserve"> &lt;</w:t>
            </w:r>
            <w:r w:rsidRPr="00726920">
              <w:rPr>
                <w:lang w:val="en-US"/>
              </w:rPr>
              <w:t>iostream</w:t>
            </w:r>
            <w:r w:rsidRPr="00652089">
              <w:t>.</w:t>
            </w:r>
            <w:r w:rsidRPr="00726920">
              <w:rPr>
                <w:lang w:val="en-US"/>
              </w:rPr>
              <w:t>h</w:t>
            </w:r>
            <w:r w:rsidRPr="00652089">
              <w:t>&gt;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int S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void mul (int x, int y)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{S=x*y;}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void main()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{ int a=2, b=3;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mul(a,b);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a=2*S;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mul(a,b);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cout&lt;&lt; S;</w:t>
            </w:r>
          </w:p>
          <w:p w:rsidR="00726920" w:rsidRPr="00652089" w:rsidRDefault="00726920" w:rsidP="00726920">
            <w:r w:rsidRPr="00652089">
              <w:t>}</w:t>
            </w:r>
          </w:p>
          <w:p w:rsidR="00726920" w:rsidRPr="00726920" w:rsidRDefault="00726920" w:rsidP="00726920">
            <w:pPr>
              <w:rPr>
                <w:b/>
              </w:rPr>
            </w:pPr>
            <w:r w:rsidRPr="00726920">
              <w:rPr>
                <w:b/>
              </w:rPr>
              <w:t>Выделите локальные, глобальные переменные, формальные и фактические параметры</w:t>
            </w:r>
          </w:p>
          <w:p w:rsidR="00726920" w:rsidRPr="00726920" w:rsidRDefault="00726920" w:rsidP="00726920">
            <w:pPr>
              <w:rPr>
                <w:b/>
              </w:rPr>
            </w:pPr>
          </w:p>
        </w:tc>
        <w:tc>
          <w:tcPr>
            <w:tcW w:w="2500" w:type="pct"/>
            <w:tcBorders>
              <w:top w:val="nil"/>
              <w:right w:val="nil"/>
            </w:tcBorders>
          </w:tcPr>
          <w:p w:rsidR="00726920" w:rsidRPr="00726920" w:rsidRDefault="00726920" w:rsidP="00726920">
            <w:pPr>
              <w:rPr>
                <w:b/>
              </w:rPr>
            </w:pPr>
          </w:p>
          <w:p w:rsidR="00726920" w:rsidRPr="00726920" w:rsidRDefault="00726920" w:rsidP="00726920">
            <w:pPr>
              <w:rPr>
                <w:b/>
              </w:rPr>
            </w:pPr>
            <w:r w:rsidRPr="00726920">
              <w:rPr>
                <w:b/>
              </w:rPr>
              <w:t>2. Определить результат выполнения программы</w:t>
            </w:r>
          </w:p>
          <w:p w:rsidR="00726920" w:rsidRPr="00652089" w:rsidRDefault="00726920" w:rsidP="00726920">
            <w:r w:rsidRPr="00652089">
              <w:t xml:space="preserve"># </w:t>
            </w:r>
            <w:r w:rsidRPr="00726920">
              <w:rPr>
                <w:lang w:val="en-US"/>
              </w:rPr>
              <w:t>include</w:t>
            </w:r>
            <w:r w:rsidRPr="00652089">
              <w:t xml:space="preserve"> &lt;</w:t>
            </w:r>
            <w:r w:rsidRPr="00726920">
              <w:rPr>
                <w:lang w:val="en-US"/>
              </w:rPr>
              <w:t>iostream</w:t>
            </w:r>
            <w:r w:rsidRPr="00652089">
              <w:t>.</w:t>
            </w:r>
            <w:r w:rsidRPr="00726920">
              <w:rPr>
                <w:lang w:val="en-US"/>
              </w:rPr>
              <w:t>h</w:t>
            </w:r>
            <w:r w:rsidRPr="00652089">
              <w:t>&gt;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int S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void PR (int x, int y)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{S=x+y;}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void main()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{ int a=2, b=3;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PR(a,b);</w:t>
            </w:r>
          </w:p>
          <w:p w:rsidR="00726920" w:rsidRPr="00726920" w:rsidRDefault="00726920" w:rsidP="00726920">
            <w:pPr>
              <w:rPr>
                <w:lang w:val="en-US"/>
              </w:rPr>
            </w:pPr>
            <w:r w:rsidRPr="00726920">
              <w:rPr>
                <w:lang w:val="en-US"/>
              </w:rPr>
              <w:t>a=2*S;</w:t>
            </w:r>
          </w:p>
          <w:p w:rsidR="00726920" w:rsidRPr="00652089" w:rsidRDefault="00726920" w:rsidP="00726920">
            <w:r w:rsidRPr="00726920">
              <w:rPr>
                <w:lang w:val="en-US"/>
              </w:rPr>
              <w:t>PR</w:t>
            </w:r>
            <w:r w:rsidRPr="00652089">
              <w:t>(</w:t>
            </w:r>
            <w:r w:rsidRPr="00726920">
              <w:rPr>
                <w:lang w:val="en-US"/>
              </w:rPr>
              <w:t>a</w:t>
            </w:r>
            <w:r w:rsidRPr="00652089">
              <w:t>,</w:t>
            </w:r>
            <w:r w:rsidRPr="00726920">
              <w:rPr>
                <w:lang w:val="en-US"/>
              </w:rPr>
              <w:t>b</w:t>
            </w:r>
            <w:r w:rsidRPr="00652089">
              <w:t>);</w:t>
            </w:r>
          </w:p>
          <w:p w:rsidR="00726920" w:rsidRPr="00652089" w:rsidRDefault="00726920" w:rsidP="00726920">
            <w:r w:rsidRPr="00726920">
              <w:rPr>
                <w:lang w:val="en-US"/>
              </w:rPr>
              <w:t>cout</w:t>
            </w:r>
            <w:r w:rsidRPr="00652089">
              <w:t xml:space="preserve">&lt;&lt; </w:t>
            </w:r>
            <w:r w:rsidRPr="00726920">
              <w:rPr>
                <w:lang w:val="en-US"/>
              </w:rPr>
              <w:t>S</w:t>
            </w:r>
            <w:r w:rsidRPr="00652089">
              <w:t>;</w:t>
            </w:r>
          </w:p>
          <w:p w:rsidR="00726920" w:rsidRPr="00652089" w:rsidRDefault="00726920" w:rsidP="00726920">
            <w:r w:rsidRPr="00652089">
              <w:t>}</w:t>
            </w:r>
          </w:p>
          <w:p w:rsidR="00726920" w:rsidRPr="00726920" w:rsidRDefault="00726920" w:rsidP="00726920">
            <w:pPr>
              <w:rPr>
                <w:b/>
              </w:rPr>
            </w:pPr>
            <w:r w:rsidRPr="00726920">
              <w:rPr>
                <w:b/>
              </w:rPr>
              <w:t>Выделите локальные, глобальные переменные, формальные и фактические параметры</w:t>
            </w:r>
          </w:p>
        </w:tc>
      </w:tr>
    </w:tbl>
    <w:p w:rsidR="00726920" w:rsidRPr="00652089" w:rsidRDefault="00726920" w:rsidP="00726920">
      <w:r w:rsidRPr="00652089">
        <w:t>Критерии оценивания: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68"/>
        <w:gridCol w:w="2126"/>
      </w:tblGrid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№ задания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Кол-во баллов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1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>
              <w:t>3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2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>
              <w:t>Полностью оценка 5, не полностью 4</w:t>
            </w:r>
          </w:p>
        </w:tc>
      </w:tr>
    </w:tbl>
    <w:p w:rsidR="00726920" w:rsidRPr="00652089" w:rsidRDefault="00726920" w:rsidP="00726920">
      <w:pPr>
        <w:tabs>
          <w:tab w:val="left" w:pos="2378"/>
        </w:tabs>
        <w:jc w:val="center"/>
      </w:pPr>
    </w:p>
    <w:p w:rsidR="00726920" w:rsidRPr="00652089" w:rsidRDefault="00726920" w:rsidP="00726920">
      <w:pPr>
        <w:tabs>
          <w:tab w:val="left" w:pos="2378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0"/>
        <w:gridCol w:w="4161"/>
      </w:tblGrid>
      <w:tr w:rsidR="00726920" w:rsidRPr="00652089" w:rsidTr="00726920">
        <w:tc>
          <w:tcPr>
            <w:tcW w:w="5443" w:type="dxa"/>
          </w:tcPr>
          <w:p w:rsidR="00726920" w:rsidRPr="00331E2D" w:rsidRDefault="00726920" w:rsidP="00726920">
            <w:pPr>
              <w:pStyle w:val="1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3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работа: Операторы цикла </w:t>
            </w:r>
          </w:p>
          <w:p w:rsidR="00726920" w:rsidRPr="00331E2D" w:rsidRDefault="00726920" w:rsidP="00726920">
            <w:pPr>
              <w:pStyle w:val="1"/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31E2D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726920" w:rsidRPr="00331E2D" w:rsidRDefault="00726920" w:rsidP="00726920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</w:rPr>
            </w:pPr>
            <w:r w:rsidRPr="00331E2D">
              <w:rPr>
                <w:rFonts w:eastAsia="Calibri"/>
              </w:rPr>
              <w:t xml:space="preserve">1. Запишите общий вид оператора цикла с предусловием. </w:t>
            </w:r>
          </w:p>
          <w:p w:rsidR="00726920" w:rsidRPr="00331E2D" w:rsidRDefault="00726920" w:rsidP="00726920">
            <w:pPr>
              <w:ind w:left="284" w:hanging="284"/>
              <w:jc w:val="both"/>
              <w:rPr>
                <w:rFonts w:eastAsia="Calibri"/>
              </w:rPr>
            </w:pPr>
            <w:r w:rsidRPr="00331E2D">
              <w:rPr>
                <w:rFonts w:eastAsia="Calibri"/>
              </w:rPr>
              <w:t>2. Нарисуйте блок-схему оператора цикла со счетчиком.</w:t>
            </w:r>
          </w:p>
          <w:p w:rsidR="00726920" w:rsidRPr="00331E2D" w:rsidRDefault="00726920" w:rsidP="00726920">
            <w:pPr>
              <w:numPr>
                <w:ilvl w:val="12"/>
                <w:numId w:val="0"/>
              </w:numPr>
              <w:jc w:val="both"/>
              <w:rPr>
                <w:rFonts w:eastAsia="Calibri"/>
                <w:b/>
                <w:i/>
              </w:rPr>
            </w:pPr>
            <w:r w:rsidRPr="00331E2D">
              <w:rPr>
                <w:rFonts w:eastAsia="Calibri"/>
              </w:rPr>
              <w:t xml:space="preserve">3. Определите значение переменной </w:t>
            </w:r>
            <w:r w:rsidRPr="00331E2D">
              <w:rPr>
                <w:rFonts w:eastAsia="Calibri"/>
                <w:lang w:val="en-US"/>
              </w:rPr>
              <w:t>s</w:t>
            </w:r>
            <w:r w:rsidRPr="00331E2D">
              <w:rPr>
                <w:rFonts w:eastAsia="Calibri"/>
              </w:rPr>
              <w:t xml:space="preserve">  после выполнения следующих операторов:</w:t>
            </w:r>
          </w:p>
          <w:tbl>
            <w:tblPr>
              <w:tblW w:w="4853" w:type="dxa"/>
              <w:tblInd w:w="250" w:type="dxa"/>
              <w:tblLook w:val="0000"/>
            </w:tblPr>
            <w:tblGrid>
              <w:gridCol w:w="2160"/>
              <w:gridCol w:w="2693"/>
            </w:tblGrid>
            <w:tr w:rsidR="00726920" w:rsidRPr="00331E2D" w:rsidTr="00726920">
              <w:tc>
                <w:tcPr>
                  <w:tcW w:w="2160" w:type="dxa"/>
                  <w:tcBorders>
                    <w:right w:val="single" w:sz="4" w:space="0" w:color="auto"/>
                  </w:tcBorders>
                </w:tcPr>
                <w:p w:rsidR="00726920" w:rsidRPr="00331E2D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331E2D">
                    <w:rPr>
                      <w:rFonts w:eastAsia="Calibri"/>
                    </w:rPr>
                    <w:t>а</w:t>
                  </w:r>
                  <w:r w:rsidRPr="00331E2D">
                    <w:rPr>
                      <w:rFonts w:eastAsia="Calibri"/>
                      <w:lang w:val="en-US"/>
                    </w:rPr>
                    <w:t xml:space="preserve">)s=0; i=0; </w:t>
                  </w:r>
                </w:p>
                <w:p w:rsidR="00726920" w:rsidRPr="00331E2D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331E2D">
                    <w:rPr>
                      <w:rFonts w:eastAsia="Calibri"/>
                      <w:lang w:val="en-US"/>
                    </w:rPr>
                    <w:t>While (i&lt;5)</w:t>
                  </w:r>
                </w:p>
                <w:p w:rsidR="00726920" w:rsidRPr="00331E2D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331E2D">
                    <w:rPr>
                      <w:rFonts w:eastAsia="Calibri"/>
                      <w:lang w:val="en-US"/>
                    </w:rPr>
                    <w:t xml:space="preserve">   {i++; </w:t>
                  </w:r>
                  <w:r w:rsidRPr="00331E2D">
                    <w:rPr>
                      <w:rFonts w:eastAsia="Calibri"/>
                      <w:lang w:val="en-US"/>
                    </w:rPr>
                    <w:br/>
                    <w:t>s:=s+100/i;}</w:t>
                  </w:r>
                </w:p>
                <w:p w:rsidR="00726920" w:rsidRPr="00331E2D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331E2D">
                    <w:rPr>
                      <w:rFonts w:eastAsia="Calibri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</w:tcPr>
                <w:p w:rsidR="00726920" w:rsidRPr="00331E2D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331E2D">
                    <w:rPr>
                      <w:rFonts w:eastAsia="Calibri"/>
                    </w:rPr>
                    <w:t>б</w:t>
                  </w:r>
                  <w:r w:rsidRPr="00331E2D">
                    <w:rPr>
                      <w:rFonts w:eastAsia="Calibri"/>
                      <w:lang w:val="en-US"/>
                    </w:rPr>
                    <w:t>)  n=5;   s=0;</w:t>
                  </w:r>
                </w:p>
                <w:p w:rsidR="00726920" w:rsidRPr="00331E2D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331E2D">
                    <w:rPr>
                      <w:rFonts w:eastAsia="Calibri"/>
                      <w:lang w:val="en-US"/>
                    </w:rPr>
                    <w:t xml:space="preserve">    for (i=1; i&lt;=n; i++) s=i;</w:t>
                  </w:r>
                </w:p>
                <w:p w:rsidR="00726920" w:rsidRPr="00331E2D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</w:tr>
          </w:tbl>
          <w:p w:rsidR="00726920" w:rsidRPr="00331E2D" w:rsidRDefault="00726920" w:rsidP="00726920">
            <w:pPr>
              <w:pStyle w:val="35"/>
              <w:rPr>
                <w:rFonts w:ascii="Times New Roman" w:hAnsi="Times New Roman"/>
                <w:sz w:val="24"/>
                <w:szCs w:val="24"/>
              </w:rPr>
            </w:pPr>
            <w:r w:rsidRPr="00331E2D">
              <w:rPr>
                <w:rFonts w:ascii="Times New Roman" w:hAnsi="Times New Roman"/>
                <w:sz w:val="24"/>
                <w:szCs w:val="24"/>
              </w:rPr>
              <w:t>4. Найти сумму всех четных чисел в диапазоне от 1 до 40.</w:t>
            </w:r>
          </w:p>
          <w:p w:rsidR="00726920" w:rsidRPr="00331E2D" w:rsidRDefault="00726920" w:rsidP="00726920">
            <w:pPr>
              <w:pStyle w:val="35"/>
              <w:rPr>
                <w:rFonts w:ascii="Times New Roman" w:hAnsi="Times New Roman"/>
                <w:sz w:val="24"/>
                <w:szCs w:val="24"/>
              </w:rPr>
            </w:pPr>
            <w:r w:rsidRPr="00331E2D">
              <w:rPr>
                <w:rFonts w:ascii="Times New Roman" w:hAnsi="Times New Roman"/>
                <w:sz w:val="24"/>
                <w:szCs w:val="24"/>
              </w:rPr>
              <w:t>5. Напечатать «столбиком» квадраты всех целых чисел от 10 до В (значение В вводится с клавиатуры)</w:t>
            </w:r>
          </w:p>
          <w:p w:rsidR="00726920" w:rsidRPr="00331E2D" w:rsidRDefault="00726920" w:rsidP="0072692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726920" w:rsidRPr="00331E2D" w:rsidRDefault="00726920" w:rsidP="00726920">
            <w:pPr>
              <w:pStyle w:val="1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31E2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Операторы цикла </w:t>
            </w:r>
          </w:p>
          <w:p w:rsidR="00726920" w:rsidRPr="00331E2D" w:rsidRDefault="00726920" w:rsidP="00726920">
            <w:pPr>
              <w:pStyle w:val="1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31E2D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726920" w:rsidRPr="00331E2D" w:rsidRDefault="00726920" w:rsidP="00726920">
            <w:pPr>
              <w:ind w:left="284" w:hanging="284"/>
              <w:jc w:val="both"/>
              <w:rPr>
                <w:rFonts w:eastAsia="Calibri"/>
              </w:rPr>
            </w:pPr>
            <w:r w:rsidRPr="00331E2D">
              <w:rPr>
                <w:rFonts w:eastAsia="Calibri"/>
              </w:rPr>
              <w:t xml:space="preserve">1. Запишите общий вид оператора цикла со счетчиком. </w:t>
            </w:r>
          </w:p>
          <w:p w:rsidR="00726920" w:rsidRPr="00331E2D" w:rsidRDefault="00726920" w:rsidP="00726920">
            <w:pPr>
              <w:ind w:left="284" w:hanging="284"/>
              <w:jc w:val="both"/>
              <w:rPr>
                <w:rFonts w:eastAsia="Calibri"/>
              </w:rPr>
            </w:pPr>
            <w:r w:rsidRPr="00331E2D">
              <w:rPr>
                <w:rFonts w:eastAsia="Calibri"/>
              </w:rPr>
              <w:t>2. Нарисуйте блок-схему оператора цикла с предусловием.</w:t>
            </w:r>
          </w:p>
          <w:p w:rsidR="00726920" w:rsidRPr="00331E2D" w:rsidRDefault="00726920" w:rsidP="00726920">
            <w:pPr>
              <w:ind w:left="284" w:hanging="284"/>
              <w:jc w:val="both"/>
              <w:rPr>
                <w:rFonts w:eastAsia="Calibri"/>
                <w:b/>
                <w:i/>
              </w:rPr>
            </w:pPr>
            <w:r w:rsidRPr="00331E2D">
              <w:rPr>
                <w:rFonts w:eastAsia="Calibri"/>
              </w:rPr>
              <w:t xml:space="preserve">3. Определите значение переменной </w:t>
            </w:r>
            <w:r w:rsidRPr="00331E2D">
              <w:rPr>
                <w:rFonts w:eastAsia="Calibri"/>
                <w:lang w:val="en-US"/>
              </w:rPr>
              <w:t>s</w:t>
            </w:r>
            <w:r w:rsidRPr="00331E2D">
              <w:rPr>
                <w:rFonts w:eastAsia="Calibri"/>
              </w:rPr>
              <w:t xml:space="preserve">  после выполнения следующих операторов:</w:t>
            </w:r>
          </w:p>
          <w:tbl>
            <w:tblPr>
              <w:tblW w:w="0" w:type="auto"/>
              <w:tblInd w:w="250" w:type="dxa"/>
              <w:tblLook w:val="0000"/>
            </w:tblPr>
            <w:tblGrid>
              <w:gridCol w:w="1857"/>
              <w:gridCol w:w="1838"/>
            </w:tblGrid>
            <w:tr w:rsidR="00726920" w:rsidRPr="00331E2D" w:rsidTr="00726920">
              <w:tc>
                <w:tcPr>
                  <w:tcW w:w="2194" w:type="dxa"/>
                  <w:tcBorders>
                    <w:right w:val="single" w:sz="4" w:space="0" w:color="auto"/>
                  </w:tcBorders>
                </w:tcPr>
                <w:p w:rsidR="00726920" w:rsidRPr="00331E2D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331E2D">
                    <w:rPr>
                      <w:rFonts w:eastAsia="Calibri"/>
                    </w:rPr>
                    <w:t>а</w:t>
                  </w:r>
                  <w:r w:rsidRPr="00331E2D">
                    <w:rPr>
                      <w:rFonts w:eastAsia="Calibri"/>
                      <w:lang w:val="en-US"/>
                    </w:rPr>
                    <w:t>) s:=0; i:=1;</w:t>
                  </w:r>
                </w:p>
                <w:p w:rsidR="00726920" w:rsidRPr="00331E2D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b/>
                      <w:lang w:val="en-US"/>
                    </w:rPr>
                  </w:pPr>
                  <w:r w:rsidRPr="00331E2D">
                    <w:rPr>
                      <w:rFonts w:eastAsia="Calibri"/>
                      <w:lang w:val="en-US"/>
                    </w:rPr>
                    <w:t xml:space="preserve"> While (i&gt;1) </w:t>
                  </w:r>
                </w:p>
                <w:p w:rsidR="00726920" w:rsidRPr="00331E2D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331E2D">
                    <w:rPr>
                      <w:rFonts w:eastAsia="Calibri"/>
                      <w:b/>
                      <w:lang w:val="en-US"/>
                    </w:rPr>
                    <w:t xml:space="preserve">    {</w:t>
                  </w:r>
                  <w:r w:rsidRPr="00331E2D">
                    <w:rPr>
                      <w:rFonts w:eastAsia="Calibri"/>
                      <w:lang w:val="en-US"/>
                    </w:rPr>
                    <w:t>s:=s+100/i;</w:t>
                  </w:r>
                </w:p>
                <w:p w:rsidR="00726920" w:rsidRPr="00331E2D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331E2D">
                    <w:rPr>
                      <w:rFonts w:eastAsia="Calibri"/>
                      <w:lang w:val="en-US"/>
                    </w:rPr>
                    <w:t xml:space="preserve">       i:=i-1;}</w:t>
                  </w:r>
                </w:p>
                <w:p w:rsidR="00726920" w:rsidRPr="00331E2D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726920" w:rsidRPr="00331E2D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331E2D">
                    <w:rPr>
                      <w:rFonts w:eastAsia="Calibri"/>
                    </w:rPr>
                    <w:t>б</w:t>
                  </w:r>
                  <w:r w:rsidRPr="00331E2D">
                    <w:rPr>
                      <w:rFonts w:eastAsia="Calibri"/>
                      <w:lang w:val="en-US"/>
                    </w:rPr>
                    <w:t>) n=0; s=10;</w:t>
                  </w:r>
                </w:p>
                <w:p w:rsidR="00726920" w:rsidRPr="00331E2D" w:rsidRDefault="00726920" w:rsidP="00726920">
                  <w:pPr>
                    <w:ind w:left="284" w:hanging="284"/>
                    <w:jc w:val="both"/>
                    <w:rPr>
                      <w:rFonts w:eastAsia="Calibri"/>
                      <w:lang w:val="en-US"/>
                    </w:rPr>
                  </w:pPr>
                  <w:r w:rsidRPr="00331E2D">
                    <w:rPr>
                      <w:rFonts w:eastAsia="Calibri"/>
                      <w:lang w:val="en-US"/>
                    </w:rPr>
                    <w:t xml:space="preserve">    for (i=1; i&lt;=5; i++)  s=s+n;</w:t>
                  </w:r>
                </w:p>
              </w:tc>
            </w:tr>
          </w:tbl>
          <w:p w:rsidR="00726920" w:rsidRPr="00331E2D" w:rsidRDefault="00726920" w:rsidP="00726920">
            <w:pPr>
              <w:pStyle w:val="35"/>
              <w:rPr>
                <w:rFonts w:ascii="Times New Roman" w:hAnsi="Times New Roman"/>
                <w:sz w:val="24"/>
                <w:szCs w:val="24"/>
              </w:rPr>
            </w:pPr>
            <w:r w:rsidRPr="00331E2D">
              <w:rPr>
                <w:rFonts w:ascii="Times New Roman" w:hAnsi="Times New Roman"/>
                <w:sz w:val="24"/>
                <w:szCs w:val="24"/>
              </w:rPr>
              <w:t>4. Найти произведение всех нечетных чисел в диапазоне от 5 до 15.</w:t>
            </w:r>
          </w:p>
          <w:p w:rsidR="00726920" w:rsidRPr="00331E2D" w:rsidRDefault="00726920" w:rsidP="00726920">
            <w:pPr>
              <w:pStyle w:val="35"/>
              <w:rPr>
                <w:rFonts w:ascii="Times New Roman" w:hAnsi="Times New Roman"/>
                <w:sz w:val="24"/>
                <w:szCs w:val="24"/>
              </w:rPr>
            </w:pPr>
            <w:r w:rsidRPr="00331E2D">
              <w:rPr>
                <w:rFonts w:ascii="Times New Roman" w:hAnsi="Times New Roman"/>
                <w:sz w:val="24"/>
                <w:szCs w:val="24"/>
              </w:rPr>
              <w:t>5. Напечатать «столбиком» кубы всех целых чисел от 10 до В (значение В вводится с клавиатуры)</w:t>
            </w:r>
          </w:p>
          <w:p w:rsidR="00726920" w:rsidRPr="00331E2D" w:rsidRDefault="00726920" w:rsidP="0072692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920" w:rsidRPr="00652089" w:rsidRDefault="00331E2D" w:rsidP="00726920">
      <w:r>
        <w:rPr>
          <w:noProof/>
          <w:lang w:eastAsia="en-US"/>
        </w:rPr>
        <w:pict>
          <v:group id="_x0000_s1166" style="position:absolute;margin-left:354pt;margin-top:13pt;width:116.4pt;height:160.65pt;z-index:10;mso-position-horizontal-relative:text;mso-position-vertical-relative:text" coordorigin="4520,3455" coordsize="2259,4555">
            <v:line id="_x0000_s1167" style="position:absolute" from="6115,4841" to="6513,4841"/>
            <v:group id="_x0000_s1168" style="position:absolute;left:4520;top:3455;width:2259;height:4555" coordorigin="4520,3455" coordsize="2259,4555">
              <v:shape id="_x0000_s1169" type="#_x0000_t202" style="position:absolute;left:5981;top:4442;width:798;height:399" filled="f" stroked="f">
                <v:textbox style="mso-next-textbox:#_x0000_s1169" inset="1.86281mm,.93142mm,1.86281mm,.93142mm">
                  <w:txbxContent>
                    <w:p w:rsidR="00726920" w:rsidRPr="00CB48C7" w:rsidRDefault="00726920" w:rsidP="00726920">
                      <w:pPr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–</w:t>
                      </w:r>
                    </w:p>
                  </w:txbxContent>
                </v:textbox>
              </v:shape>
              <v:shape id="_x0000_s1170" type="#_x0000_t116" style="position:absolute;left:4786;top:3455;width:1462;height:341"/>
              <v:shape id="_x0000_s1171" type="#_x0000_t111" style="position:absolute;left:4653;top:4024;width:1462;height:342"/>
              <v:shape id="_x0000_s1172" type="#_x0000_t110" style="position:absolute;left:4786;top:4594;width:1329;height:569"/>
              <v:shape id="_x0000_s1173" type="#_x0000_t109" style="position:absolute;left:4786;top:5391;width:1462;height:455"/>
              <v:shape id="_x0000_s1174" type="#_x0000_t109" style="position:absolute;left:4786;top:6074;width:1462;height:455"/>
              <v:shape id="_x0000_s1175" type="#_x0000_t119" style="position:absolute;left:4919;top:6985;width:1461;height:456"/>
              <v:shape id="_x0000_s1176" type="#_x0000_t116" style="position:absolute;left:4919;top:7668;width:1329;height:304"/>
              <v:line id="_x0000_s1177" style="position:absolute" from="5451,3796" to="5451,4024">
                <v:stroke endarrow="block"/>
              </v:line>
              <v:line id="_x0000_s1178" style="position:absolute" from="5451,4366" to="5451,4594">
                <v:stroke endarrow="block"/>
              </v:line>
              <v:line id="_x0000_s1179" style="position:absolute" from="5451,5163" to="5451,5391">
                <v:stroke endarrow="block"/>
              </v:line>
              <v:line id="_x0000_s1180" style="position:absolute" from="5451,5846" to="5451,6074">
                <v:stroke endarrow="block"/>
              </v:line>
              <v:line id="_x0000_s1181" style="position:absolute" from="5451,6529" to="5451,6757">
                <v:stroke endarrow="block"/>
              </v:line>
              <v:line id="_x0000_s1182" style="position:absolute;flip:x" from="4520,6757" to="5451,6757"/>
              <v:line id="_x0000_s1183" style="position:absolute;flip:y" from="4520,4442" to="4520,6757"/>
              <v:line id="_x0000_s1184" style="position:absolute;flip:x" from="4520,4442" to="5451,4442"/>
              <v:line id="_x0000_s1185" style="position:absolute" from="6513,4822" to="6513,6757"/>
              <v:line id="_x0000_s1186" style="position:absolute;flip:x" from="5716,6757" to="6513,6757"/>
              <v:line id="_x0000_s1187" style="position:absolute" from="5716,6757" to="5716,6985">
                <v:stroke endarrow="block"/>
              </v:line>
              <v:line id="_x0000_s1188" style="position:absolute" from="5716,7441" to="5717,7668">
                <v:stroke endarrow="block"/>
              </v:line>
              <v:shape id="_x0000_s1189" type="#_x0000_t202" style="position:absolute;left:5185;top:3455;width:797;height:341" filled="f" stroked="f">
                <v:textbox style="mso-next-textbox:#_x0000_s1189" inset="1.86281mm,.93142mm,1.86281mm,.93142mm">
                  <w:txbxContent>
                    <w:p w:rsidR="00726920" w:rsidRPr="00CB48C7" w:rsidRDefault="00726920" w:rsidP="00726920">
                      <w:pPr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начало</w:t>
                      </w:r>
                    </w:p>
                  </w:txbxContent>
                </v:textbox>
              </v:shape>
              <v:shape id="_x0000_s1190" type="#_x0000_t202" style="position:absolute;left:5052;top:4024;width:797;height:342" filled="f" stroked="f">
                <v:textbox style="mso-next-textbox:#_x0000_s1190" inset="1.86281mm,.93142mm,1.86281mm,.93142mm">
                  <w:txbxContent>
                    <w:p w:rsidR="00726920" w:rsidRPr="00CB48C7" w:rsidRDefault="00726920" w:rsidP="007269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shape>
              <v:shape id="_x0000_s1191" type="#_x0000_t202" style="position:absolute;left:5052;top:4708;width:797;height:340" filled="f" stroked="f">
                <v:textbox style="mso-next-textbox:#_x0000_s1191" inset="1.86281mm,.93142mm,1.86281mm,.93142mm">
                  <w:txbxContent>
                    <w:p w:rsidR="00726920" w:rsidRPr="00CB48C7" w:rsidRDefault="00726920" w:rsidP="007269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А&lt;10</w:t>
                      </w:r>
                    </w:p>
                  </w:txbxContent>
                </v:textbox>
              </v:shape>
              <v:shape id="_x0000_s1192" type="#_x0000_t202" style="position:absolute;left:5052;top:5391;width:797;height:341" filled="f" stroked="f">
                <v:textbox style="mso-next-textbox:#_x0000_s1192" inset="1.86281mm,.93142mm,1.86281mm,.93142mm">
                  <w:txbxContent>
                    <w:p w:rsidR="00726920" w:rsidRPr="00CB48C7" w:rsidRDefault="00726920" w:rsidP="007269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Р=Р+5</w:t>
                      </w:r>
                    </w:p>
                  </w:txbxContent>
                </v:textbox>
              </v:shape>
              <v:shape id="_x0000_s1193" type="#_x0000_t202" style="position:absolute;left:5185;top:6074;width:797;height:341" filled="f" stroked="f">
                <v:textbox style="mso-next-textbox:#_x0000_s1193" inset="1.86281mm,.93142mm,1.86281mm,.93142mm">
                  <w:txbxContent>
                    <w:p w:rsidR="00726920" w:rsidRPr="00CB48C7" w:rsidRDefault="00726920" w:rsidP="007269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А=А+1</w:t>
                      </w:r>
                    </w:p>
                  </w:txbxContent>
                </v:textbox>
              </v:shape>
              <v:shape id="_x0000_s1194" type="#_x0000_t202" style="position:absolute;left:5185;top:6985;width:797;height:342" filled="f" stroked="f">
                <v:textbox style="mso-next-textbox:#_x0000_s1194" inset="1.86281mm,.93142mm,1.86281mm,.93142mm">
                  <w:txbxContent>
                    <w:p w:rsidR="00726920" w:rsidRPr="00CB48C7" w:rsidRDefault="00726920" w:rsidP="007269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Р</w:t>
                      </w:r>
                    </w:p>
                  </w:txbxContent>
                </v:textbox>
              </v:shape>
              <v:shape id="_x0000_s1195" type="#_x0000_t202" style="position:absolute;left:5185;top:7668;width:797;height:342" filled="f" stroked="f">
                <v:textbox style="mso-next-textbox:#_x0000_s1195" inset="1.86281mm,.93142mm,1.86281mm,.93142mm">
                  <w:txbxContent>
                    <w:p w:rsidR="00726920" w:rsidRPr="00CB48C7" w:rsidRDefault="00726920" w:rsidP="0072692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конец</w:t>
                      </w:r>
                    </w:p>
                  </w:txbxContent>
                </v:textbox>
              </v:shape>
              <v:shape id="_x0000_s1196" type="#_x0000_t202" style="position:absolute;left:5583;top:5064;width:797;height:341" filled="f" stroked="f">
                <v:textbox style="mso-next-textbox:#_x0000_s1196" inset="1.86281mm,.93142mm,1.86281mm,.93142mm">
                  <w:txbxContent>
                    <w:p w:rsidR="00726920" w:rsidRPr="00CB48C7" w:rsidRDefault="00726920" w:rsidP="00726920">
                      <w:pPr>
                        <w:rPr>
                          <w:sz w:val="16"/>
                          <w:szCs w:val="16"/>
                        </w:rPr>
                      </w:pPr>
                      <w:r w:rsidRPr="00CB48C7">
                        <w:rPr>
                          <w:sz w:val="16"/>
                          <w:szCs w:val="16"/>
                        </w:rPr>
                        <w:t>+</w:t>
                      </w:r>
                    </w:p>
                  </w:txbxContent>
                </v:textbox>
              </v:shape>
            </v:group>
          </v:group>
        </w:pict>
      </w:r>
      <w:r w:rsidR="00726920" w:rsidRPr="00652089">
        <w:t>Критерии оценивания: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668"/>
        <w:gridCol w:w="2126"/>
      </w:tblGrid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№ задания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 w:rsidRPr="00652089">
              <w:t>Кол-во баллов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3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>
              <w:t>3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4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>
              <w:t>4</w:t>
            </w:r>
          </w:p>
        </w:tc>
      </w:tr>
      <w:tr w:rsidR="00726920" w:rsidRPr="00652089" w:rsidTr="00726920">
        <w:tc>
          <w:tcPr>
            <w:tcW w:w="1668" w:type="dxa"/>
          </w:tcPr>
          <w:p w:rsidR="00726920" w:rsidRPr="00652089" w:rsidRDefault="00726920" w:rsidP="00726920">
            <w:pPr>
              <w:jc w:val="center"/>
            </w:pPr>
            <w:r w:rsidRPr="00652089">
              <w:t>5</w:t>
            </w:r>
          </w:p>
        </w:tc>
        <w:tc>
          <w:tcPr>
            <w:tcW w:w="2126" w:type="dxa"/>
          </w:tcPr>
          <w:p w:rsidR="00726920" w:rsidRPr="00652089" w:rsidRDefault="00726920" w:rsidP="00726920">
            <w:pPr>
              <w:jc w:val="center"/>
            </w:pPr>
            <w:r>
              <w:t>5</w:t>
            </w:r>
          </w:p>
        </w:tc>
      </w:tr>
    </w:tbl>
    <w:p w:rsidR="00726920" w:rsidRPr="00652089" w:rsidRDefault="00726920" w:rsidP="00726920">
      <w:pPr>
        <w:tabs>
          <w:tab w:val="left" w:pos="2378"/>
        </w:tabs>
        <w:jc w:val="center"/>
      </w:pPr>
      <w:r w:rsidRPr="00652089">
        <w:t>Самостоятельная работа по теме «Циклы»</w:t>
      </w:r>
    </w:p>
    <w:p w:rsidR="00726920" w:rsidRPr="00652089" w:rsidRDefault="00726920" w:rsidP="00331E2D">
      <w:pPr>
        <w:numPr>
          <w:ilvl w:val="0"/>
          <w:numId w:val="47"/>
        </w:numPr>
        <w:suppressAutoHyphens w:val="0"/>
        <w:spacing w:line="240" w:lineRule="auto"/>
      </w:pPr>
      <w:r w:rsidRPr="00652089">
        <w:t>Нарисуйте блок-схему по фрагменту программы.</w:t>
      </w:r>
    </w:p>
    <w:p w:rsidR="00726920" w:rsidRPr="00652089" w:rsidRDefault="00726920" w:rsidP="00726920">
      <w:pPr>
        <w:rPr>
          <w:lang w:val="en-US"/>
        </w:rPr>
      </w:pPr>
      <w:r w:rsidRPr="00652089">
        <w:rPr>
          <w:lang w:val="en-US"/>
        </w:rPr>
        <w:t>For (i=1; i&lt;=10; i++) {A=A*i; Cout &lt;&lt;A;}</w:t>
      </w:r>
    </w:p>
    <w:p w:rsidR="00726920" w:rsidRPr="00652089" w:rsidRDefault="00726920" w:rsidP="00331E2D">
      <w:pPr>
        <w:numPr>
          <w:ilvl w:val="0"/>
          <w:numId w:val="47"/>
        </w:numPr>
        <w:suppressAutoHyphens w:val="0"/>
        <w:spacing w:line="240" w:lineRule="auto"/>
        <w:ind w:left="426"/>
      </w:pPr>
      <w:r w:rsidRPr="00652089">
        <w:t xml:space="preserve">По блок-схеме напишите </w:t>
      </w:r>
      <w:r w:rsidRPr="00652089">
        <w:br/>
        <w:t>строки программы:</w:t>
      </w:r>
    </w:p>
    <w:p w:rsidR="00726920" w:rsidRPr="00652089" w:rsidRDefault="00726920" w:rsidP="00726920">
      <w:r w:rsidRPr="00652089">
        <w:t xml:space="preserve">Какое значение </w:t>
      </w:r>
      <w:r w:rsidRPr="00652089">
        <w:rPr>
          <w:b/>
        </w:rPr>
        <w:t>А</w:t>
      </w:r>
      <w:r w:rsidRPr="00652089">
        <w:t xml:space="preserve"> нужно ввести,</w:t>
      </w:r>
      <w:r w:rsidRPr="00652089">
        <w:br/>
        <w:t xml:space="preserve"> чтобы тело цикла выполнилось</w:t>
      </w:r>
      <w:r w:rsidRPr="00652089">
        <w:br/>
        <w:t xml:space="preserve"> хотя бы один раз?</w:t>
      </w:r>
    </w:p>
    <w:p w:rsidR="00726920" w:rsidRDefault="00726920" w:rsidP="00726920"/>
    <w:p w:rsidR="00726920" w:rsidRPr="00652089" w:rsidRDefault="00726920" w:rsidP="00726920"/>
    <w:p w:rsidR="00726920" w:rsidRPr="00652089" w:rsidRDefault="00726920" w:rsidP="00331E2D">
      <w:pPr>
        <w:numPr>
          <w:ilvl w:val="0"/>
          <w:numId w:val="47"/>
        </w:numPr>
        <w:suppressAutoHyphens w:val="0"/>
        <w:spacing w:line="240" w:lineRule="auto"/>
        <w:ind w:left="426"/>
      </w:pPr>
      <w:r w:rsidRPr="00652089">
        <w:t>Найти сумму ряда чисел (блок-схема и программа)</w:t>
      </w:r>
    </w:p>
    <w:p w:rsidR="00726920" w:rsidRPr="00652089" w:rsidRDefault="00726920" w:rsidP="00726920">
      <w:pPr>
        <w:ind w:left="360"/>
      </w:pPr>
      <w:r w:rsidRPr="00652089">
        <w:rPr>
          <w:lang w:val="en-US"/>
        </w:rPr>
        <w:t>SIN1</w:t>
      </w:r>
      <w:r w:rsidRPr="00652089">
        <w:t>1</w:t>
      </w:r>
      <w:r w:rsidRPr="00652089">
        <w:rPr>
          <w:lang w:val="en-US"/>
        </w:rPr>
        <w:t xml:space="preserve"> + SIN13 + SIN15 + SIN17 + …+ SIN33</w:t>
      </w:r>
    </w:p>
    <w:p w:rsidR="00726920" w:rsidRPr="00652089" w:rsidRDefault="00726920" w:rsidP="00331E2D">
      <w:pPr>
        <w:numPr>
          <w:ilvl w:val="0"/>
          <w:numId w:val="47"/>
        </w:numPr>
        <w:suppressAutoHyphens w:val="0"/>
        <w:spacing w:line="240" w:lineRule="auto"/>
        <w:ind w:left="426"/>
      </w:pPr>
      <w:r w:rsidRPr="00652089">
        <w:t>Составьте блок-схему и программу решения задачи</w:t>
      </w:r>
    </w:p>
    <w:p w:rsidR="00726920" w:rsidRPr="00652089" w:rsidRDefault="00726920" w:rsidP="00726920">
      <w:pPr>
        <w:jc w:val="both"/>
      </w:pPr>
      <w:r w:rsidRPr="00652089">
        <w:t xml:space="preserve">Вы положили в банк </w:t>
      </w:r>
      <w:r w:rsidRPr="00652089">
        <w:rPr>
          <w:lang w:val="en-US"/>
        </w:rPr>
        <w:t>N</w:t>
      </w:r>
      <w:r w:rsidRPr="00652089">
        <w:t xml:space="preserve"> рублей. Банк начисляет 20% годовых. Через сколько лет сумма вклада удвоится?</w:t>
      </w:r>
    </w:p>
    <w:p w:rsidR="00726920" w:rsidRPr="00652089" w:rsidRDefault="00726920" w:rsidP="00726920">
      <w:pPr>
        <w:pBdr>
          <w:top w:val="single" w:sz="4" w:space="1" w:color="auto"/>
        </w:pBdr>
        <w:ind w:left="360"/>
        <w:jc w:val="center"/>
        <w:rPr>
          <w:b/>
        </w:rPr>
      </w:pPr>
      <w:r w:rsidRPr="00652089">
        <w:rPr>
          <w:b/>
        </w:rPr>
        <w:t>2 вариант</w:t>
      </w:r>
    </w:p>
    <w:p w:rsidR="00726920" w:rsidRPr="00652089" w:rsidRDefault="00726920" w:rsidP="00331E2D">
      <w:pPr>
        <w:numPr>
          <w:ilvl w:val="0"/>
          <w:numId w:val="46"/>
        </w:numPr>
        <w:suppressAutoHyphens w:val="0"/>
        <w:spacing w:line="240" w:lineRule="auto"/>
      </w:pPr>
      <w:r w:rsidRPr="00652089">
        <w:t>Нарисуйте блок-схему по фрагменту программы.</w:t>
      </w:r>
    </w:p>
    <w:p w:rsidR="00726920" w:rsidRPr="00652089" w:rsidRDefault="00726920" w:rsidP="00726920">
      <w:pPr>
        <w:rPr>
          <w:lang w:val="en-US"/>
        </w:rPr>
      </w:pPr>
      <w:r w:rsidRPr="00652089">
        <w:rPr>
          <w:lang w:val="en-US"/>
        </w:rPr>
        <w:t>For (i=5; i&lt;=21; i++) {Z=Z+i; Cout &lt;&lt;Z;}</w:t>
      </w:r>
    </w:p>
    <w:p w:rsidR="00726920" w:rsidRPr="00652089" w:rsidRDefault="00726920" w:rsidP="00726920">
      <w:pPr>
        <w:rPr>
          <w:lang w:val="en-US"/>
        </w:rPr>
      </w:pPr>
    </w:p>
    <w:p w:rsidR="00726920" w:rsidRPr="00652089" w:rsidRDefault="00726920" w:rsidP="00331E2D">
      <w:pPr>
        <w:numPr>
          <w:ilvl w:val="0"/>
          <w:numId w:val="46"/>
        </w:numPr>
        <w:tabs>
          <w:tab w:val="clear" w:pos="720"/>
        </w:tabs>
        <w:suppressAutoHyphens w:val="0"/>
        <w:spacing w:line="240" w:lineRule="auto"/>
        <w:ind w:left="426"/>
      </w:pPr>
      <w:r w:rsidRPr="00652089">
        <w:t xml:space="preserve">По блок-схеме написать </w:t>
      </w:r>
      <w:r w:rsidRPr="00652089">
        <w:br/>
        <w:t>строки программы:</w:t>
      </w:r>
    </w:p>
    <w:p w:rsidR="00726920" w:rsidRPr="00652089" w:rsidRDefault="00331E2D" w:rsidP="00726920">
      <w:r>
        <w:rPr>
          <w:noProof/>
          <w:lang w:eastAsia="en-US"/>
        </w:rPr>
        <w:lastRenderedPageBreak/>
        <w:pict>
          <v:group id="_x0000_s1197" style="position:absolute;margin-left:352.9pt;margin-top:4.65pt;width:114.55pt;height:146.25pt;z-index:11" coordorigin="9409,6555" coordsize="2291,3420">
            <v:line id="_x0000_s1198" style="position:absolute" from="11027,7612" to="11430,7612"/>
            <v:shape id="_x0000_s1199" type="#_x0000_t202" style="position:absolute;left:10891;top:7340;width:809;height:285" filled="f" stroked="f">
              <v:textbox style="mso-next-textbox:#_x0000_s1199" inset="1.86281mm,.93142mm,1.86281mm,.93142mm">
                <w:txbxContent>
                  <w:p w:rsidR="00726920" w:rsidRPr="00CB48C7" w:rsidRDefault="00726920" w:rsidP="00726920">
                    <w:pPr>
                      <w:rPr>
                        <w:sz w:val="16"/>
                        <w:szCs w:val="16"/>
                      </w:rPr>
                    </w:pPr>
                    <w:r w:rsidRPr="00CB48C7">
                      <w:rPr>
                        <w:sz w:val="16"/>
                        <w:szCs w:val="16"/>
                      </w:rPr>
                      <w:t>–</w:t>
                    </w:r>
                  </w:p>
                </w:txbxContent>
              </v:textbox>
            </v:shape>
            <v:shape id="_x0000_s1200" type="#_x0000_t116" style="position:absolute;left:9679;top:6633;width:1482;height:244">
              <v:textbox style="mso-next-textbox:#_x0000_s1200">
                <w:txbxContent>
                  <w:p w:rsidR="00726920" w:rsidRDefault="00726920" w:rsidP="00726920">
                    <w:r>
                      <w:t>начало</w:t>
                    </w:r>
                  </w:p>
                </w:txbxContent>
              </v:textbox>
            </v:shape>
            <v:shape id="_x0000_s1201" type="#_x0000_t111" style="position:absolute;left:9544;top:7040;width:1483;height:245"/>
            <v:shape id="_x0000_s1202" type="#_x0000_t110" style="position:absolute;left:9679;top:7448;width:1348;height:408"/>
            <v:shape id="_x0000_s1203" type="#_x0000_t109" style="position:absolute;left:9679;top:8019;width:1482;height:326"/>
            <v:shape id="_x0000_s1204" type="#_x0000_t109" style="position:absolute;left:9679;top:8508;width:1482;height:326"/>
            <v:shape id="_x0000_s1205" type="#_x0000_t119" style="position:absolute;left:9814;top:9160;width:1481;height:327"/>
            <v:shape id="_x0000_s1206" type="#_x0000_t116" style="position:absolute;left:9814;top:9649;width:1347;height:218"/>
            <v:line id="_x0000_s1207" style="position:absolute" from="10353,6877" to="10353,7040">
              <v:stroke endarrow="block"/>
            </v:line>
            <v:line id="_x0000_s1208" style="position:absolute" from="10353,7285" to="10353,7448">
              <v:stroke endarrow="block"/>
            </v:line>
            <v:line id="_x0000_s1209" style="position:absolute" from="10353,7856" to="10353,8019">
              <v:stroke endarrow="block"/>
            </v:line>
            <v:line id="_x0000_s1210" style="position:absolute" from="10353,8345" to="10353,8508">
              <v:stroke endarrow="block"/>
            </v:line>
            <v:line id="_x0000_s1211" style="position:absolute" from="10353,8834" to="10353,8997">
              <v:stroke endarrow="block"/>
            </v:line>
            <v:line id="_x0000_s1212" style="position:absolute;flip:x" from="9409,8997" to="10353,8997"/>
            <v:line id="_x0000_s1213" style="position:absolute;flip:y" from="9409,7340" to="9409,8997"/>
            <v:line id="_x0000_s1214" style="position:absolute;flip:x" from="9409,7340" to="10353,7340"/>
            <v:line id="_x0000_s1215" style="position:absolute" from="11430,7612" to="11430,8997"/>
            <v:line id="_x0000_s1216" style="position:absolute;flip:x" from="10622,8997" to="11430,8997"/>
            <v:line id="_x0000_s1217" style="position:absolute" from="10622,8997" to="10622,9160">
              <v:stroke endarrow="block"/>
            </v:line>
            <v:line id="_x0000_s1218" style="position:absolute" from="10622,9487" to="10623,9649">
              <v:stroke endarrow="block"/>
            </v:line>
            <v:shape id="_x0000_s1219" type="#_x0000_t202" style="position:absolute;left:9949;top:6555;width:809;height:322" filled="f" stroked="f">
              <v:textbox style="mso-next-textbox:#_x0000_s1219" inset="1.86281mm,.93142mm,1.86281mm,.93142mm">
                <w:txbxContent>
                  <w:p w:rsidR="00726920" w:rsidRPr="00CB48C7" w:rsidRDefault="00726920" w:rsidP="00726920">
                    <w:pPr>
                      <w:rPr>
                        <w:sz w:val="16"/>
                        <w:szCs w:val="16"/>
                      </w:rPr>
                    </w:pPr>
                    <w:r w:rsidRPr="00CB48C7">
                      <w:rPr>
                        <w:sz w:val="16"/>
                        <w:szCs w:val="16"/>
                      </w:rPr>
                      <w:t>начало</w:t>
                    </w:r>
                  </w:p>
                </w:txbxContent>
              </v:textbox>
            </v:shape>
            <v:shape id="_x0000_s1220" type="#_x0000_t202" style="position:absolute;left:9949;top:7040;width:808;height:300" filled="f" stroked="f">
              <v:textbox style="mso-next-textbox:#_x0000_s1220" inset="1.86281mm,.93142mm,1.86281mm,.93142mm">
                <w:txbxContent>
                  <w:p w:rsidR="00726920" w:rsidRPr="00CB48C7" w:rsidRDefault="00726920" w:rsidP="00726920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CB48C7">
                      <w:rPr>
                        <w:sz w:val="16"/>
                        <w:szCs w:val="16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221" type="#_x0000_t202" style="position:absolute;left:9949;top:7448;width:808;height:325" filled="f" stroked="f">
              <v:textbox style="mso-next-textbox:#_x0000_s1221" inset="1.86281mm,.93142mm,1.86281mm,.93142mm">
                <w:txbxContent>
                  <w:p w:rsidR="00726920" w:rsidRPr="00CB48C7" w:rsidRDefault="00726920" w:rsidP="00726920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CB48C7">
                      <w:rPr>
                        <w:sz w:val="16"/>
                        <w:szCs w:val="16"/>
                        <w:lang w:val="en-US"/>
                      </w:rPr>
                      <w:t>p&gt;20</w:t>
                    </w:r>
                  </w:p>
                </w:txbxContent>
              </v:textbox>
            </v:shape>
            <v:shape id="_x0000_s1222" type="#_x0000_t202" style="position:absolute;left:9949;top:8019;width:808;height:326" filled="f" stroked="f">
              <v:textbox style="mso-next-textbox:#_x0000_s1222" inset="1.86281mm,.93142mm,1.86281mm,.93142mm">
                <w:txbxContent>
                  <w:p w:rsidR="00726920" w:rsidRPr="00CB48C7" w:rsidRDefault="00726920" w:rsidP="00726920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CB48C7">
                      <w:rPr>
                        <w:sz w:val="16"/>
                        <w:szCs w:val="16"/>
                        <w:lang w:val="en-US"/>
                      </w:rPr>
                      <w:t>c=c-5</w:t>
                    </w:r>
                  </w:p>
                </w:txbxContent>
              </v:textbox>
            </v:shape>
            <v:shape id="_x0000_s1223" type="#_x0000_t202" style="position:absolute;left:9949;top:8508;width:809;height:489" filled="f" stroked="f">
              <v:textbox style="mso-next-textbox:#_x0000_s1223" inset="1.86281mm,.93142mm,1.86281mm,.93142mm">
                <w:txbxContent>
                  <w:p w:rsidR="00726920" w:rsidRPr="00CB48C7" w:rsidRDefault="00726920" w:rsidP="00726920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CB48C7">
                      <w:rPr>
                        <w:sz w:val="16"/>
                        <w:szCs w:val="16"/>
                        <w:lang w:val="en-US"/>
                      </w:rPr>
                      <w:t>p=p-1</w:t>
                    </w:r>
                  </w:p>
                </w:txbxContent>
              </v:textbox>
            </v:shape>
            <v:shape id="_x0000_s1224" type="#_x0000_t202" style="position:absolute;left:10083;top:9160;width:809;height:327" filled="f" stroked="f">
              <v:textbox style="mso-next-textbox:#_x0000_s1224" inset="1.86281mm,.93142mm,1.86281mm,.93142mm">
                <w:txbxContent>
                  <w:p w:rsidR="00726920" w:rsidRPr="00CB48C7" w:rsidRDefault="00726920" w:rsidP="00726920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CB48C7">
                      <w:rPr>
                        <w:sz w:val="16"/>
                        <w:szCs w:val="16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225" type="#_x0000_t202" style="position:absolute;left:10083;top:9568;width:809;height:407" filled="f" stroked="f">
              <v:textbox style="mso-next-textbox:#_x0000_s1225" inset="1.86281mm,.93142mm,1.86281mm,.93142mm">
                <w:txbxContent>
                  <w:p w:rsidR="00726920" w:rsidRPr="00CB48C7" w:rsidRDefault="00726920" w:rsidP="0072692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CB48C7">
                      <w:rPr>
                        <w:sz w:val="16"/>
                        <w:szCs w:val="16"/>
                      </w:rPr>
                      <w:t>конец</w:t>
                    </w:r>
                  </w:p>
                </w:txbxContent>
              </v:textbox>
            </v:shape>
            <v:shape id="_x0000_s1226" type="#_x0000_t202" style="position:absolute;left:10487;top:7785;width:808;height:244" filled="f" stroked="f">
              <v:textbox style="mso-next-textbox:#_x0000_s1226" inset="1.86281mm,.93142mm,1.86281mm,.93142mm">
                <w:txbxContent>
                  <w:p w:rsidR="00726920" w:rsidRPr="00CB48C7" w:rsidRDefault="00726920" w:rsidP="00726920">
                    <w:pPr>
                      <w:rPr>
                        <w:sz w:val="16"/>
                        <w:szCs w:val="16"/>
                      </w:rPr>
                    </w:pPr>
                    <w:r w:rsidRPr="00CB48C7">
                      <w:rPr>
                        <w:sz w:val="16"/>
                        <w:szCs w:val="16"/>
                      </w:rPr>
                      <w:t>+</w:t>
                    </w:r>
                  </w:p>
                </w:txbxContent>
              </v:textbox>
            </v:shape>
          </v:group>
        </w:pict>
      </w:r>
    </w:p>
    <w:p w:rsidR="00726920" w:rsidRPr="00652089" w:rsidRDefault="00726920" w:rsidP="00726920">
      <w:r w:rsidRPr="00652089">
        <w:t xml:space="preserve">Какое значение </w:t>
      </w:r>
      <w:r w:rsidRPr="00652089">
        <w:rPr>
          <w:b/>
        </w:rPr>
        <w:t>Р</w:t>
      </w:r>
      <w:r w:rsidRPr="00652089">
        <w:t xml:space="preserve"> нужно ввести,</w:t>
      </w:r>
      <w:r w:rsidRPr="00652089">
        <w:br/>
        <w:t xml:space="preserve"> чтобы тело цикла выполнилось</w:t>
      </w:r>
      <w:r w:rsidRPr="00652089">
        <w:br/>
        <w:t xml:space="preserve"> хотя бы один раз?</w:t>
      </w:r>
    </w:p>
    <w:p w:rsidR="00726920" w:rsidRPr="00652089" w:rsidRDefault="00726920" w:rsidP="00331E2D">
      <w:pPr>
        <w:numPr>
          <w:ilvl w:val="0"/>
          <w:numId w:val="46"/>
        </w:numPr>
        <w:tabs>
          <w:tab w:val="clear" w:pos="720"/>
        </w:tabs>
        <w:suppressAutoHyphens w:val="0"/>
        <w:spacing w:line="240" w:lineRule="auto"/>
        <w:ind w:left="426"/>
      </w:pPr>
      <w:r w:rsidRPr="00652089">
        <w:t>Найти произведение  ряда чисел (блок-схема и программа)</w:t>
      </w:r>
    </w:p>
    <w:p w:rsidR="00726920" w:rsidRPr="00652089" w:rsidRDefault="00726920" w:rsidP="00726920">
      <w:pPr>
        <w:ind w:left="360"/>
        <w:rPr>
          <w:lang w:val="en-US"/>
        </w:rPr>
      </w:pPr>
      <w:r w:rsidRPr="00652089">
        <w:rPr>
          <w:lang w:val="en-US"/>
        </w:rPr>
        <w:t>COS12  *  COS 14 * COS 16 * COS 18 * …* COS 32</w:t>
      </w:r>
    </w:p>
    <w:p w:rsidR="00726920" w:rsidRPr="00652089" w:rsidRDefault="00726920" w:rsidP="00331E2D">
      <w:pPr>
        <w:numPr>
          <w:ilvl w:val="0"/>
          <w:numId w:val="46"/>
        </w:numPr>
        <w:tabs>
          <w:tab w:val="clear" w:pos="720"/>
        </w:tabs>
        <w:suppressAutoHyphens w:val="0"/>
        <w:spacing w:line="240" w:lineRule="auto"/>
        <w:ind w:left="426"/>
      </w:pPr>
      <w:r w:rsidRPr="00652089">
        <w:t>Составьте блок-схему и программу решения задачи</w:t>
      </w:r>
    </w:p>
    <w:p w:rsidR="00331E2D" w:rsidRDefault="00726920" w:rsidP="00726920">
      <w:pPr>
        <w:ind w:left="360"/>
      </w:pPr>
      <w:r w:rsidRPr="00652089">
        <w:t xml:space="preserve">Вы положили в банк N рублей. Банк начисляет 18% годовых. </w:t>
      </w:r>
    </w:p>
    <w:p w:rsidR="00726920" w:rsidRPr="00652089" w:rsidRDefault="00726920" w:rsidP="00726920">
      <w:pPr>
        <w:ind w:left="360"/>
      </w:pPr>
      <w:r w:rsidRPr="00652089">
        <w:t>Какая сумма будет на вашем счете через 8 лет?</w:t>
      </w:r>
    </w:p>
    <w:p w:rsidR="00726920" w:rsidRDefault="00726920" w:rsidP="00726920">
      <w:r w:rsidRPr="00652089">
        <w:t>Критерии оценивания:</w:t>
      </w:r>
    </w:p>
    <w:p w:rsidR="00726920" w:rsidRDefault="00726920" w:rsidP="00726920">
      <w:r>
        <w:t>Любые два задания правильно сделаны – оценка 3</w:t>
      </w:r>
    </w:p>
    <w:p w:rsidR="00726920" w:rsidRDefault="00726920" w:rsidP="00726920">
      <w:r>
        <w:t>Любые три задания правильно сделаны – оценка 4</w:t>
      </w:r>
    </w:p>
    <w:p w:rsidR="00726920" w:rsidRDefault="00726920" w:rsidP="00726920">
      <w:r>
        <w:t>Все четыре задания правильно сделаны – оценка 5</w:t>
      </w:r>
    </w:p>
    <w:p w:rsidR="00726920" w:rsidRPr="00652089" w:rsidRDefault="00726920" w:rsidP="00726920">
      <w:pPr>
        <w:tabs>
          <w:tab w:val="left" w:pos="2378"/>
        </w:tabs>
        <w:jc w:val="center"/>
      </w:pPr>
    </w:p>
    <w:tbl>
      <w:tblPr>
        <w:tblW w:w="102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03"/>
        <w:gridCol w:w="5104"/>
      </w:tblGrid>
      <w:tr w:rsidR="00726920" w:rsidRPr="00652089" w:rsidTr="00726920">
        <w:tc>
          <w:tcPr>
            <w:tcW w:w="5103" w:type="dxa"/>
          </w:tcPr>
          <w:p w:rsidR="00726920" w:rsidRPr="00652089" w:rsidRDefault="00726920" w:rsidP="00726920">
            <w:pPr>
              <w:jc w:val="center"/>
            </w:pPr>
            <w:r w:rsidRPr="00652089">
              <w:t>Самостоятельная работа по теме «Формирование и вывод массива на экран»</w:t>
            </w:r>
          </w:p>
          <w:p w:rsidR="00726920" w:rsidRPr="00652089" w:rsidRDefault="00726920" w:rsidP="00726920">
            <w:pPr>
              <w:jc w:val="center"/>
            </w:pPr>
            <w:r w:rsidRPr="00652089">
              <w:t>1 вариант</w:t>
            </w:r>
          </w:p>
          <w:p w:rsidR="00726920" w:rsidRPr="00726920" w:rsidRDefault="00726920" w:rsidP="00331E2D">
            <w:pPr>
              <w:pStyle w:val="aff2"/>
              <w:numPr>
                <w:ilvl w:val="0"/>
                <w:numId w:val="48"/>
              </w:numPr>
              <w:ind w:left="426"/>
              <w:contextualSpacing/>
              <w:jc w:val="left"/>
              <w:rPr>
                <w:szCs w:val="24"/>
              </w:rPr>
            </w:pPr>
            <w:r w:rsidRPr="00726920">
              <w:rPr>
                <w:szCs w:val="24"/>
              </w:rPr>
              <w:t>Что называется массивом?</w:t>
            </w:r>
          </w:p>
          <w:p w:rsidR="00726920" w:rsidRPr="00726920" w:rsidRDefault="00726920" w:rsidP="00331E2D">
            <w:pPr>
              <w:pStyle w:val="aff2"/>
              <w:numPr>
                <w:ilvl w:val="0"/>
                <w:numId w:val="48"/>
              </w:numPr>
              <w:ind w:left="426"/>
              <w:contextualSpacing/>
              <w:jc w:val="left"/>
              <w:rPr>
                <w:szCs w:val="24"/>
              </w:rPr>
            </w:pPr>
            <w:r w:rsidRPr="00726920">
              <w:rPr>
                <w:szCs w:val="24"/>
              </w:rPr>
              <w:t>Индекс – это…</w:t>
            </w:r>
          </w:p>
          <w:p w:rsidR="00726920" w:rsidRPr="00726920" w:rsidRDefault="00726920" w:rsidP="00331E2D">
            <w:pPr>
              <w:pStyle w:val="aff2"/>
              <w:numPr>
                <w:ilvl w:val="0"/>
                <w:numId w:val="48"/>
              </w:numPr>
              <w:ind w:left="426"/>
              <w:contextualSpacing/>
              <w:jc w:val="left"/>
              <w:rPr>
                <w:szCs w:val="24"/>
              </w:rPr>
            </w:pPr>
            <w:r w:rsidRPr="00726920">
              <w:rPr>
                <w:szCs w:val="24"/>
              </w:rPr>
              <w:t>Заполните массив В из 20 элементов по клавиатуры. Полученный массив распечатайте в строчку. (блок-схема и программа)</w:t>
            </w:r>
          </w:p>
        </w:tc>
        <w:tc>
          <w:tcPr>
            <w:tcW w:w="5104" w:type="dxa"/>
          </w:tcPr>
          <w:p w:rsidR="00726920" w:rsidRPr="00652089" w:rsidRDefault="00726920" w:rsidP="00726920">
            <w:pPr>
              <w:jc w:val="center"/>
            </w:pPr>
            <w:r w:rsidRPr="00652089">
              <w:t>Самостоятельная работа по теме «Формирование и вывод массива на экран»</w:t>
            </w:r>
          </w:p>
          <w:p w:rsidR="00726920" w:rsidRPr="00652089" w:rsidRDefault="00726920" w:rsidP="00726920">
            <w:pPr>
              <w:jc w:val="center"/>
            </w:pPr>
            <w:r w:rsidRPr="00652089">
              <w:t>2 вариант</w:t>
            </w:r>
          </w:p>
          <w:p w:rsidR="00726920" w:rsidRPr="00726920" w:rsidRDefault="00726920" w:rsidP="00331E2D">
            <w:pPr>
              <w:pStyle w:val="aff2"/>
              <w:numPr>
                <w:ilvl w:val="0"/>
                <w:numId w:val="49"/>
              </w:numPr>
              <w:ind w:left="426"/>
              <w:contextualSpacing/>
              <w:jc w:val="left"/>
              <w:rPr>
                <w:szCs w:val="24"/>
              </w:rPr>
            </w:pPr>
            <w:r w:rsidRPr="00726920">
              <w:rPr>
                <w:szCs w:val="24"/>
              </w:rPr>
              <w:t>Что называется массивом?</w:t>
            </w:r>
          </w:p>
          <w:p w:rsidR="00726920" w:rsidRPr="00726920" w:rsidRDefault="00726920" w:rsidP="00331E2D">
            <w:pPr>
              <w:pStyle w:val="aff2"/>
              <w:numPr>
                <w:ilvl w:val="0"/>
                <w:numId w:val="49"/>
              </w:numPr>
              <w:ind w:left="426"/>
              <w:contextualSpacing/>
              <w:jc w:val="left"/>
              <w:rPr>
                <w:szCs w:val="24"/>
              </w:rPr>
            </w:pPr>
            <w:r w:rsidRPr="00726920">
              <w:rPr>
                <w:szCs w:val="24"/>
              </w:rPr>
              <w:t>Размер массива – это…</w:t>
            </w:r>
          </w:p>
          <w:p w:rsidR="00726920" w:rsidRPr="00726920" w:rsidRDefault="00726920" w:rsidP="00331E2D">
            <w:pPr>
              <w:pStyle w:val="aff2"/>
              <w:numPr>
                <w:ilvl w:val="0"/>
                <w:numId w:val="49"/>
              </w:numPr>
              <w:ind w:left="426"/>
              <w:contextualSpacing/>
              <w:jc w:val="left"/>
              <w:rPr>
                <w:szCs w:val="24"/>
              </w:rPr>
            </w:pPr>
            <w:r w:rsidRPr="00726920">
              <w:rPr>
                <w:szCs w:val="24"/>
              </w:rPr>
              <w:t>Заполните массив А из 15 элементов целыми случайными числами из [5;22]. Полученный массив распечатайте в строчку. (блок-схема и программа)</w:t>
            </w:r>
          </w:p>
        </w:tc>
      </w:tr>
      <w:tr w:rsidR="00726920" w:rsidRPr="00652089" w:rsidTr="00726920">
        <w:tc>
          <w:tcPr>
            <w:tcW w:w="5103" w:type="dxa"/>
          </w:tcPr>
          <w:p w:rsidR="00726920" w:rsidRPr="00652089" w:rsidRDefault="00726920" w:rsidP="00726920">
            <w:pPr>
              <w:jc w:val="center"/>
            </w:pPr>
            <w:r w:rsidRPr="00652089">
              <w:t>Самостоятельная работа по теме «Формирование и вывод массива на экран»</w:t>
            </w:r>
          </w:p>
          <w:p w:rsidR="00726920" w:rsidRPr="00652089" w:rsidRDefault="00726920" w:rsidP="00726920">
            <w:pPr>
              <w:jc w:val="center"/>
            </w:pPr>
            <w:r w:rsidRPr="00652089">
              <w:t>3 вариант</w:t>
            </w:r>
          </w:p>
          <w:p w:rsidR="00726920" w:rsidRPr="00726920" w:rsidRDefault="00726920" w:rsidP="00331E2D">
            <w:pPr>
              <w:pStyle w:val="aff2"/>
              <w:numPr>
                <w:ilvl w:val="0"/>
                <w:numId w:val="50"/>
              </w:numPr>
              <w:ind w:left="426"/>
              <w:contextualSpacing/>
              <w:jc w:val="left"/>
              <w:rPr>
                <w:szCs w:val="24"/>
              </w:rPr>
            </w:pPr>
            <w:r w:rsidRPr="00726920">
              <w:rPr>
                <w:szCs w:val="24"/>
              </w:rPr>
              <w:t>Что называется массивом?</w:t>
            </w:r>
          </w:p>
          <w:p w:rsidR="00726920" w:rsidRPr="00726920" w:rsidRDefault="00726920" w:rsidP="00331E2D">
            <w:pPr>
              <w:pStyle w:val="aff2"/>
              <w:numPr>
                <w:ilvl w:val="0"/>
                <w:numId w:val="50"/>
              </w:numPr>
              <w:ind w:left="426"/>
              <w:contextualSpacing/>
              <w:jc w:val="left"/>
              <w:rPr>
                <w:szCs w:val="24"/>
              </w:rPr>
            </w:pPr>
            <w:r w:rsidRPr="00726920">
              <w:rPr>
                <w:szCs w:val="24"/>
              </w:rPr>
              <w:t>Индекс – это…</w:t>
            </w:r>
          </w:p>
          <w:p w:rsidR="00726920" w:rsidRPr="00726920" w:rsidRDefault="00726920" w:rsidP="00331E2D">
            <w:pPr>
              <w:pStyle w:val="aff2"/>
              <w:numPr>
                <w:ilvl w:val="0"/>
                <w:numId w:val="50"/>
              </w:numPr>
              <w:ind w:left="426"/>
              <w:contextualSpacing/>
              <w:jc w:val="left"/>
              <w:rPr>
                <w:szCs w:val="24"/>
              </w:rPr>
            </w:pPr>
            <w:r w:rsidRPr="00726920">
              <w:rPr>
                <w:szCs w:val="24"/>
              </w:rPr>
              <w:t>Заполните массив С из 12 элементов по формуле с</w:t>
            </w:r>
            <w:r w:rsidRPr="00726920">
              <w:rPr>
                <w:szCs w:val="24"/>
                <w:vertAlign w:val="subscript"/>
                <w:lang w:val="en-US"/>
              </w:rPr>
              <w:t>i</w:t>
            </w:r>
            <w:r w:rsidRPr="00726920">
              <w:rPr>
                <w:szCs w:val="24"/>
              </w:rPr>
              <w:t>=</w:t>
            </w:r>
            <w:r w:rsidRPr="00726920">
              <w:rPr>
                <w:szCs w:val="24"/>
              </w:rPr>
              <w:fldChar w:fldCharType="begin"/>
            </w:r>
            <w:r w:rsidRPr="00726920">
              <w:rPr>
                <w:szCs w:val="24"/>
              </w:rPr>
              <w:instrText xml:space="preserve"> QUOTE </w:instrText>
            </w:r>
            <w:r w:rsidRPr="00726920">
              <w:rPr>
                <w:position w:val="-14"/>
              </w:rPr>
              <w:pict>
                <v:shape id="_x0000_i1041" type="#_x0000_t75" style="width:18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stylePaneFormatFilter w:val=&quot;0000&quot;/&gt;&lt;w:defaultTabStop w:val=&quot;709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strictFirstAndLastChars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useWord2002TableStyleRules/&gt;&lt;/w:compat&gt;&lt;wsp:rsids&gt;&lt;wsp:rsidRoot wsp:val=&quot;00186C9F&quot;/&gt;&lt;wsp:rsid wsp:val=&quot;000547AD&quot;/&gt;&lt;wsp:rsid wsp:val=&quot;00054865&quot;/&gt;&lt;wsp:rsid wsp:val=&quot;00073F47&quot;/&gt;&lt;wsp:rsid wsp:val=&quot;00094112&quot;/&gt;&lt;wsp:rsid wsp:val=&quot;00111511&quot;/&gt;&lt;wsp:rsid wsp:val=&quot;001515E7&quot;/&gt;&lt;wsp:rsid wsp:val=&quot;001607F2&quot;/&gt;&lt;wsp:rsid wsp:val=&quot;00161B1C&quot;/&gt;&lt;wsp:rsid wsp:val=&quot;00186C9F&quot;/&gt;&lt;wsp:rsid wsp:val=&quot;001B43C3&quot;/&gt;&lt;wsp:rsid wsp:val=&quot;00263EE4&quot;/&gt;&lt;wsp:rsid wsp:val=&quot;002F0D2F&quot;/&gt;&lt;wsp:rsid wsp:val=&quot;002F5A6B&quot;/&gt;&lt;wsp:rsid wsp:val=&quot;00317331&quot;/&gt;&lt;wsp:rsid wsp:val=&quot;00354BBE&quot;/&gt;&lt;wsp:rsid wsp:val=&quot;00373E78&quot;/&gt;&lt;wsp:rsid wsp:val=&quot;003D3A09&quot;/&gt;&lt;wsp:rsid wsp:val=&quot;0040057F&quot;/&gt;&lt;wsp:rsid wsp:val=&quot;0045268F&quot;/&gt;&lt;wsp:rsid wsp:val=&quot;0047309F&quot;/&gt;&lt;wsp:rsid wsp:val=&quot;004E0DC8&quot;/&gt;&lt;wsp:rsid wsp:val=&quot;0061052C&quot;/&gt;&lt;wsp:rsid wsp:val=&quot;00611826&quot;/&gt;&lt;wsp:rsid wsp:val=&quot;006F02C8&quot;/&gt;&lt;wsp:rsid wsp:val=&quot;00715A7E&quot;/&gt;&lt;wsp:rsid wsp:val=&quot;00726920&quot;/&gt;&lt;wsp:rsid wsp:val=&quot;008245AA&quot;/&gt;&lt;wsp:rsid wsp:val=&quot;008A2E7A&quot;/&gt;&lt;wsp:rsid wsp:val=&quot;00906972&quot;/&gt;&lt;wsp:rsid wsp:val=&quot;009842E0&quot;/&gt;&lt;wsp:rsid wsp:val=&quot;00AC6CB1&quot;/&gt;&lt;wsp:rsid wsp:val=&quot;00B5646A&quot;/&gt;&lt;wsp:rsid wsp:val=&quot;00BF7A13&quot;/&gt;&lt;wsp:rsid wsp:val=&quot;00C6108B&quot;/&gt;&lt;wsp:rsid wsp:val=&quot;00CF5EB4&quot;/&gt;&lt;wsp:rsid wsp:val=&quot;00D03AA4&quot;/&gt;&lt;wsp:rsid wsp:val=&quot;00D3146F&quot;/&gt;&lt;wsp:rsid wsp:val=&quot;00D8296B&quot;/&gt;&lt;wsp:rsid wsp:val=&quot;00EA25E5&quot;/&gt;&lt;wsp:rsid wsp:val=&quot;00F17E47&quot;/&gt;&lt;/wsp:rsids&gt;&lt;/w:docPr&gt;&lt;w:body&gt;&lt;w:p wsp:rsidR=&quot;00000000&quot; wsp:rsidRDefault=&quot;00CF5EB4&quot;&gt;&lt;m:oMathPara&gt;&lt;m:oMath&gt;&lt;m:f&gt;&lt;m:fPr&gt;&lt;m:ctrlPr&gt;&lt;w:rPr&gt;&lt;w:rFonts w:ascii=&quot;Cambria Math&quot;/&gt;&lt;wx:font wx:val=&quot;Cambria Math&quot;/&gt;&lt;w:i/&gt;&lt;w:lang w:val=&quot;EN-US&quot;/&gt;&lt;/w:rPr&gt;&lt;/m:ctrlPr&gt;&lt;/m:fPr&gt;&lt;m:num&gt;&lt;m:sSup&gt;&lt;m:sSupPr&gt;&lt;m:ctrlPr&gt;&lt;w:rPr&gt;&lt;w:rFonts w:asci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i&lt;/m:t&gt;&lt;/m:r&gt;&lt;/m:e&gt;&lt;m:sup&gt;&lt;m:r&gt;&lt;w:rPr&gt;&lt;w:rFonts w:ascii=&quot;Cambria Math&quot;/&gt;&lt;wx:font wx:val=&quot;Cambria Math&quot;/&gt;&lt;w:i/&gt;&lt;/w:rPr&gt;&lt;m:t&gt;3&lt;/m:t&gt;&lt;/m:r&gt;&lt;/m:sup&gt;&lt;/m:sSup&gt;&lt;m:r&gt;&lt;w:rPr&gt;&lt;w:rFonts w:ascii=&quot;Cambria Math&quot;/&gt;&lt;wx:font wx:val=&quot;Cambria Math&quot;/&gt;&lt;w:i/&gt;&lt;/w:rPr&gt;&lt;m:t&gt;+2&lt;/m:t&gt;&lt;/m:r&gt;&lt;/m:num&gt;&lt;m:den&gt;&lt;m:r&gt;&lt;w:rPr&gt;&lt;w:rFonts w:ascii=&quot;Cambria Math&quot;/&gt;&lt;wx:font wx:val=&quot;Cambria Math&quot;/&gt;&lt;w:i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  <w:r w:rsidRPr="00726920">
              <w:rPr>
                <w:szCs w:val="24"/>
              </w:rPr>
              <w:instrText xml:space="preserve"> </w:instrText>
            </w:r>
            <w:r w:rsidRPr="00726920">
              <w:rPr>
                <w:szCs w:val="24"/>
              </w:rPr>
              <w:fldChar w:fldCharType="separate"/>
            </w:r>
            <w:r w:rsidRPr="00726920">
              <w:rPr>
                <w:position w:val="-14"/>
              </w:rPr>
              <w:pict>
                <v:shape id="_x0000_i1042" type="#_x0000_t75" style="width:18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isplayBackgroundShape/&gt;&lt;w:stylePaneFormatFilter w:val=&quot;0000&quot;/&gt;&lt;w:defaultTabStop w:val=&quot;709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strictFirstAndLastChars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dontAllowFieldEndSelect/&gt;&lt;w:useWord2002TableStyleRules/&gt;&lt;/w:compat&gt;&lt;wsp:rsids&gt;&lt;wsp:rsidRoot wsp:val=&quot;00186C9F&quot;/&gt;&lt;wsp:rsid wsp:val=&quot;000547AD&quot;/&gt;&lt;wsp:rsid wsp:val=&quot;00054865&quot;/&gt;&lt;wsp:rsid wsp:val=&quot;00073F47&quot;/&gt;&lt;wsp:rsid wsp:val=&quot;00094112&quot;/&gt;&lt;wsp:rsid wsp:val=&quot;00111511&quot;/&gt;&lt;wsp:rsid wsp:val=&quot;001515E7&quot;/&gt;&lt;wsp:rsid wsp:val=&quot;001607F2&quot;/&gt;&lt;wsp:rsid wsp:val=&quot;00161B1C&quot;/&gt;&lt;wsp:rsid wsp:val=&quot;00186C9F&quot;/&gt;&lt;wsp:rsid wsp:val=&quot;001B43C3&quot;/&gt;&lt;wsp:rsid wsp:val=&quot;00263EE4&quot;/&gt;&lt;wsp:rsid wsp:val=&quot;002F0D2F&quot;/&gt;&lt;wsp:rsid wsp:val=&quot;002F5A6B&quot;/&gt;&lt;wsp:rsid wsp:val=&quot;00317331&quot;/&gt;&lt;wsp:rsid wsp:val=&quot;00354BBE&quot;/&gt;&lt;wsp:rsid wsp:val=&quot;00373E78&quot;/&gt;&lt;wsp:rsid wsp:val=&quot;003D3A09&quot;/&gt;&lt;wsp:rsid wsp:val=&quot;0040057F&quot;/&gt;&lt;wsp:rsid wsp:val=&quot;0045268F&quot;/&gt;&lt;wsp:rsid wsp:val=&quot;0047309F&quot;/&gt;&lt;wsp:rsid wsp:val=&quot;004E0DC8&quot;/&gt;&lt;wsp:rsid wsp:val=&quot;0061052C&quot;/&gt;&lt;wsp:rsid wsp:val=&quot;00611826&quot;/&gt;&lt;wsp:rsid wsp:val=&quot;006F02C8&quot;/&gt;&lt;wsp:rsid wsp:val=&quot;00715A7E&quot;/&gt;&lt;wsp:rsid wsp:val=&quot;00726920&quot;/&gt;&lt;wsp:rsid wsp:val=&quot;008245AA&quot;/&gt;&lt;wsp:rsid wsp:val=&quot;008A2E7A&quot;/&gt;&lt;wsp:rsid wsp:val=&quot;00906972&quot;/&gt;&lt;wsp:rsid wsp:val=&quot;009842E0&quot;/&gt;&lt;wsp:rsid wsp:val=&quot;00AC6CB1&quot;/&gt;&lt;wsp:rsid wsp:val=&quot;00B5646A&quot;/&gt;&lt;wsp:rsid wsp:val=&quot;00BF7A13&quot;/&gt;&lt;wsp:rsid wsp:val=&quot;00C6108B&quot;/&gt;&lt;wsp:rsid wsp:val=&quot;00CF5EB4&quot;/&gt;&lt;wsp:rsid wsp:val=&quot;00D03AA4&quot;/&gt;&lt;wsp:rsid wsp:val=&quot;00D3146F&quot;/&gt;&lt;wsp:rsid wsp:val=&quot;00D8296B&quot;/&gt;&lt;wsp:rsid wsp:val=&quot;00EA25E5&quot;/&gt;&lt;wsp:rsid wsp:val=&quot;00F17E47&quot;/&gt;&lt;/wsp:rsids&gt;&lt;/w:docPr&gt;&lt;w:body&gt;&lt;w:p wsp:rsidR=&quot;00000000&quot; wsp:rsidRDefault=&quot;00CF5EB4&quot;&gt;&lt;m:oMathPara&gt;&lt;m:oMath&gt;&lt;m:f&gt;&lt;m:fPr&gt;&lt;m:ctrlPr&gt;&lt;w:rPr&gt;&lt;w:rFonts w:ascii=&quot;Cambria Math&quot;/&gt;&lt;wx:font wx:val=&quot;Cambria Math&quot;/&gt;&lt;w:i/&gt;&lt;w:lang w:val=&quot;EN-US&quot;/&gt;&lt;/w:rPr&gt;&lt;/m:ctrlPr&gt;&lt;/m:fPr&gt;&lt;m:num&gt;&lt;m:sSup&gt;&lt;m:sSupPr&gt;&lt;m:ctrlPr&gt;&lt;w:rPr&gt;&lt;w:rFonts w:asci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i&lt;/m:t&gt;&lt;/m:r&gt;&lt;/m:e&gt;&lt;m:sup&gt;&lt;m:r&gt;&lt;w:rPr&gt;&lt;w:rFonts w:ascii=&quot;Cambria Math&quot;/&gt;&lt;wx:font wx:val=&quot;Cambria Math&quot;/&gt;&lt;w:i/&gt;&lt;/w:rPr&gt;&lt;m:t&gt;3&lt;/m:t&gt;&lt;/m:r&gt;&lt;/m:sup&gt;&lt;/m:sSup&gt;&lt;m:r&gt;&lt;w:rPr&gt;&lt;w:rFonts w:ascii=&quot;Cambria Math&quot;/&gt;&lt;wx:font wx:val=&quot;Cambria Math&quot;/&gt;&lt;w:i/&gt;&lt;/w:rPr&gt;&lt;m:t&gt;+2&lt;/m:t&gt;&lt;/m:r&gt;&lt;/m:num&gt;&lt;m:den&gt;&lt;m:r&gt;&lt;w:rPr&gt;&lt;w:rFonts w:ascii=&quot;Cambria Math&quot;/&gt;&lt;wx:font wx:val=&quot;Cambria Math&quot;/&gt;&lt;w:i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  <w:r w:rsidRPr="00726920">
              <w:rPr>
                <w:szCs w:val="24"/>
              </w:rPr>
              <w:fldChar w:fldCharType="end"/>
            </w:r>
            <w:r w:rsidRPr="00726920">
              <w:rPr>
                <w:szCs w:val="24"/>
              </w:rPr>
              <w:t>. Полученный массив распечатайте в строчку. (блок-схема и программа)</w:t>
            </w:r>
          </w:p>
        </w:tc>
        <w:tc>
          <w:tcPr>
            <w:tcW w:w="5104" w:type="dxa"/>
          </w:tcPr>
          <w:p w:rsidR="00726920" w:rsidRPr="00652089" w:rsidRDefault="00726920" w:rsidP="00726920">
            <w:pPr>
              <w:jc w:val="center"/>
            </w:pPr>
            <w:r w:rsidRPr="00652089">
              <w:t>Самостоятельная работа по теме «Формирование и вывод массива на экран»</w:t>
            </w:r>
          </w:p>
          <w:p w:rsidR="00726920" w:rsidRPr="00652089" w:rsidRDefault="00726920" w:rsidP="00726920">
            <w:pPr>
              <w:jc w:val="center"/>
            </w:pPr>
            <w:r w:rsidRPr="00652089">
              <w:t>4 вариант</w:t>
            </w:r>
          </w:p>
          <w:p w:rsidR="00726920" w:rsidRPr="00726920" w:rsidRDefault="00726920" w:rsidP="00331E2D">
            <w:pPr>
              <w:pStyle w:val="aff2"/>
              <w:numPr>
                <w:ilvl w:val="0"/>
                <w:numId w:val="51"/>
              </w:numPr>
              <w:ind w:left="426"/>
              <w:contextualSpacing/>
              <w:jc w:val="left"/>
              <w:rPr>
                <w:szCs w:val="24"/>
              </w:rPr>
            </w:pPr>
            <w:r w:rsidRPr="00726920">
              <w:rPr>
                <w:szCs w:val="24"/>
              </w:rPr>
              <w:t>Что называется массивом?</w:t>
            </w:r>
          </w:p>
          <w:p w:rsidR="00726920" w:rsidRPr="00726920" w:rsidRDefault="00726920" w:rsidP="00331E2D">
            <w:pPr>
              <w:pStyle w:val="aff2"/>
              <w:numPr>
                <w:ilvl w:val="0"/>
                <w:numId w:val="51"/>
              </w:numPr>
              <w:ind w:left="426"/>
              <w:contextualSpacing/>
              <w:jc w:val="left"/>
              <w:rPr>
                <w:szCs w:val="24"/>
              </w:rPr>
            </w:pPr>
            <w:r w:rsidRPr="00726920">
              <w:rPr>
                <w:szCs w:val="24"/>
              </w:rPr>
              <w:t>Размер массива – это…</w:t>
            </w:r>
          </w:p>
          <w:p w:rsidR="00726920" w:rsidRPr="00726920" w:rsidRDefault="00726920" w:rsidP="00331E2D">
            <w:pPr>
              <w:pStyle w:val="aff2"/>
              <w:numPr>
                <w:ilvl w:val="0"/>
                <w:numId w:val="51"/>
              </w:numPr>
              <w:ind w:left="426"/>
              <w:contextualSpacing/>
              <w:jc w:val="left"/>
              <w:rPr>
                <w:szCs w:val="24"/>
              </w:rPr>
            </w:pPr>
            <w:r w:rsidRPr="00726920">
              <w:rPr>
                <w:szCs w:val="24"/>
              </w:rPr>
              <w:t xml:space="preserve">Заполните массив </w:t>
            </w:r>
            <w:r w:rsidRPr="00726920">
              <w:rPr>
                <w:szCs w:val="24"/>
                <w:lang w:val="en-US"/>
              </w:rPr>
              <w:t>D</w:t>
            </w:r>
            <w:r w:rsidRPr="00726920">
              <w:rPr>
                <w:szCs w:val="24"/>
              </w:rPr>
              <w:t xml:space="preserve"> из 18 элементов целыми случайными числами из [10;20]. Полученный массив распечатайте в столбик. (блок-схема и программа)</w:t>
            </w:r>
          </w:p>
        </w:tc>
      </w:tr>
    </w:tbl>
    <w:p w:rsidR="00726920" w:rsidRDefault="00726920" w:rsidP="00726920">
      <w:r w:rsidRPr="00652089">
        <w:t>Критерии оценивания:</w:t>
      </w:r>
    </w:p>
    <w:p w:rsidR="00726920" w:rsidRDefault="00726920" w:rsidP="00726920">
      <w:r>
        <w:t>Оценка 2 ставиться за выполненные задания 1, 2.</w:t>
      </w:r>
    </w:p>
    <w:p w:rsidR="00726920" w:rsidRDefault="00726920" w:rsidP="00726920">
      <w:r>
        <w:t>Оценка 3 ставиться за выполненные задания 1, 2 и в 3 задании заполнен и выведен массив(</w:t>
      </w:r>
      <w:r w:rsidRPr="00652089">
        <w:t>блок-схема и программа)</w:t>
      </w:r>
      <w:r>
        <w:t>)</w:t>
      </w:r>
    </w:p>
    <w:p w:rsidR="00726920" w:rsidRDefault="00726920" w:rsidP="00726920">
      <w:r>
        <w:t xml:space="preserve">Оценка 4 ставиться за выполненные задания 1, 2 и 3, но есть недочеты или в 3 задании только </w:t>
      </w:r>
      <w:r w:rsidRPr="00652089">
        <w:t>блок-схема и</w:t>
      </w:r>
      <w:r>
        <w:t>ли программа.</w:t>
      </w:r>
    </w:p>
    <w:p w:rsidR="00726920" w:rsidRDefault="00726920" w:rsidP="00726920">
      <w:r>
        <w:t>Оценка 5 ставиться за выполненные задания 1, 2 и 3.</w:t>
      </w:r>
    </w:p>
    <w:p w:rsidR="00726920" w:rsidRPr="00652089" w:rsidRDefault="00726920" w:rsidP="00726920"/>
    <w:p w:rsidR="00726920" w:rsidRPr="00652089" w:rsidRDefault="00726920" w:rsidP="00726920">
      <w:pPr>
        <w:jc w:val="center"/>
      </w:pPr>
      <w:r w:rsidRPr="00652089">
        <w:t>Практическая работа №1 «Одномерные массивы»</w:t>
      </w:r>
    </w:p>
    <w:p w:rsidR="00726920" w:rsidRPr="00652089" w:rsidRDefault="00726920" w:rsidP="00726920">
      <w:r w:rsidRPr="00652089">
        <w:t>Дан массив целых чисел.  Найти :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сумму элементов массива, больших числа А, А вводится с клавиатуры;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сумму элементов массива, принадлежащих промежутку от А до В;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максимальный элемент массива и его номер, при условии, что все элементы различны;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номера всех элементов массива с максимальным значением;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сумму элементов массива с к1-го по к2, к1, к2 вводятся с клавиатуры;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количество нечетных элементов массива;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количество отрицательных элементов массива;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lastRenderedPageBreak/>
        <w:t>сумму первых пяти элементов массива;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все элементы, кратные 3 или 5, и их количество;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сумму всех четных элементов массива, стоящих на четных местах, то есть имеющих четные номера;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сумму всех четных элементов массива (или сумму элементов, кратных заданному числу);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сумму положительных элементов массива;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сумму элементов, имеющих нечетное значение;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сумму элементов, имеющих нечетные индексы;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сумму положительных элементов, значения которых меньше 10;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удвоенную сумму положительных элементов;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сумму отрицательных элементов;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индексы тех элементов, значения которых больше заданного числа А;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количество элементов массива, значения которых больше заданного числа А и кратных 5;</w:t>
      </w:r>
    </w:p>
    <w:p w:rsidR="00726920" w:rsidRPr="00652089" w:rsidRDefault="00726920" w:rsidP="00331E2D">
      <w:pPr>
        <w:pStyle w:val="aff2"/>
        <w:numPr>
          <w:ilvl w:val="0"/>
          <w:numId w:val="52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индексы тех элементов, значения которых кратны 3 и 5;</w:t>
      </w:r>
    </w:p>
    <w:p w:rsidR="00726920" w:rsidRPr="00652089" w:rsidRDefault="00726920" w:rsidP="00726920"/>
    <w:p w:rsidR="00726920" w:rsidRPr="00652089" w:rsidRDefault="00726920" w:rsidP="00726920">
      <w:pPr>
        <w:ind w:left="360"/>
        <w:jc w:val="center"/>
      </w:pPr>
      <w:r w:rsidRPr="00652089">
        <w:t>Практическая работа №2 «Одномерные массивы»</w:t>
      </w:r>
    </w:p>
    <w:p w:rsidR="00726920" w:rsidRPr="00652089" w:rsidRDefault="00726920" w:rsidP="00331E2D">
      <w:pPr>
        <w:pStyle w:val="aff2"/>
        <w:numPr>
          <w:ilvl w:val="0"/>
          <w:numId w:val="53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В массиве записаны результаты 20 игр футбольной команды (если игра окончилась выигрышем данной команды, то записано число 3, проигрышем – 2, если игра закончилась вничью – 1). Определить количество выигрышей, количество ничьих и количество проигрышей данной команды.</w:t>
      </w:r>
    </w:p>
    <w:p w:rsidR="00726920" w:rsidRPr="00652089" w:rsidRDefault="00726920" w:rsidP="00331E2D">
      <w:pPr>
        <w:pStyle w:val="aff2"/>
        <w:numPr>
          <w:ilvl w:val="0"/>
          <w:numId w:val="53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Изменить знак у максимального по модулю элемента массива. Минимальный элемент массива удвоить.</w:t>
      </w:r>
    </w:p>
    <w:p w:rsidR="00726920" w:rsidRPr="00652089" w:rsidRDefault="00726920" w:rsidP="00331E2D">
      <w:pPr>
        <w:pStyle w:val="aff2"/>
        <w:numPr>
          <w:ilvl w:val="0"/>
          <w:numId w:val="53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Известен возраст группы людей в списке. Какой человек указан в списке раньше: самый старший или самый младший? (Должны учитываться первые из людей одинакового возраста.)</w:t>
      </w:r>
    </w:p>
    <w:p w:rsidR="00726920" w:rsidRPr="00652089" w:rsidRDefault="00726920" w:rsidP="00331E2D">
      <w:pPr>
        <w:pStyle w:val="aff2"/>
        <w:numPr>
          <w:ilvl w:val="0"/>
          <w:numId w:val="53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В массиве хранится информация о среднедневной температуре за каждый день февраля. Определить даты двух самых холодных дней.</w:t>
      </w:r>
    </w:p>
    <w:p w:rsidR="00726920" w:rsidRPr="00652089" w:rsidRDefault="00726920" w:rsidP="00331E2D">
      <w:pPr>
        <w:pStyle w:val="aff2"/>
        <w:numPr>
          <w:ilvl w:val="0"/>
          <w:numId w:val="53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Известны данные о вместимости (в Мб) и стоимости (в руб.)  каждого из 22 типов жестких магнитных дисков («винчестеров»). Напечатать вместимость тех винчестеров, которые стоят больше p рублей.</w:t>
      </w:r>
    </w:p>
    <w:p w:rsidR="00726920" w:rsidRPr="00652089" w:rsidRDefault="00726920" w:rsidP="00726920">
      <w:pPr>
        <w:ind w:left="360"/>
        <w:jc w:val="center"/>
      </w:pPr>
      <w:r w:rsidRPr="00652089">
        <w:t>Практическая работа №3 «Одномерные массивы»</w:t>
      </w:r>
    </w:p>
    <w:p w:rsidR="00726920" w:rsidRPr="00652089" w:rsidRDefault="00726920" w:rsidP="00331E2D">
      <w:pPr>
        <w:pStyle w:val="aff2"/>
        <w:numPr>
          <w:ilvl w:val="0"/>
          <w:numId w:val="54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 xml:space="preserve">Дан массив целых чисел. </w:t>
      </w:r>
    </w:p>
    <w:p w:rsidR="00726920" w:rsidRPr="00652089" w:rsidRDefault="00726920" w:rsidP="00331E2D">
      <w:pPr>
        <w:pStyle w:val="aff2"/>
        <w:numPr>
          <w:ilvl w:val="0"/>
          <w:numId w:val="54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Упорядочить элементы массива по возрастанию.</w:t>
      </w:r>
    </w:p>
    <w:p w:rsidR="00726920" w:rsidRPr="00652089" w:rsidRDefault="00726920" w:rsidP="00331E2D">
      <w:pPr>
        <w:pStyle w:val="aff2"/>
        <w:numPr>
          <w:ilvl w:val="0"/>
          <w:numId w:val="54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Упорядочить элементы массива по убыванию.</w:t>
      </w:r>
    </w:p>
    <w:p w:rsidR="00726920" w:rsidRPr="00652089" w:rsidRDefault="00726920" w:rsidP="00331E2D">
      <w:pPr>
        <w:pStyle w:val="aff2"/>
        <w:numPr>
          <w:ilvl w:val="0"/>
          <w:numId w:val="54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Первую половину массива упорядочить по убыванию, а вторую по возрастанию</w:t>
      </w:r>
    </w:p>
    <w:p w:rsidR="00726920" w:rsidRPr="00652089" w:rsidRDefault="00726920" w:rsidP="00726920"/>
    <w:p w:rsidR="00726920" w:rsidRPr="00652089" w:rsidRDefault="00726920" w:rsidP="00726920">
      <w:pPr>
        <w:ind w:left="360"/>
        <w:jc w:val="center"/>
      </w:pPr>
      <w:r w:rsidRPr="00652089">
        <w:t>Практическая работа «Двумерные массивы»</w:t>
      </w:r>
    </w:p>
    <w:p w:rsidR="00726920" w:rsidRPr="00652089" w:rsidRDefault="00726920" w:rsidP="00331E2D">
      <w:pPr>
        <w:pStyle w:val="aff2"/>
        <w:numPr>
          <w:ilvl w:val="0"/>
          <w:numId w:val="55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Дан двухмерный массив целых чисел. Составить программу :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>а) вывода на экран элемента, расположенного в правом верхнем углу массива;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>б) вывода на экран элемента, расположенного в левом нижнем углу массива;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>в) вывода на экран любого элемента второй строки массива;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>г) вывода на экран любого элемента третьего столбца массива;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>д) вывода на экран любого элемента массива.</w:t>
      </w:r>
    </w:p>
    <w:p w:rsidR="00726920" w:rsidRPr="00652089" w:rsidRDefault="00726920" w:rsidP="00331E2D">
      <w:pPr>
        <w:pStyle w:val="aff2"/>
        <w:numPr>
          <w:ilvl w:val="0"/>
          <w:numId w:val="55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lastRenderedPageBreak/>
        <w:t>Дан двухмерный вещественный массив. Поменять местами :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 xml:space="preserve">      а) элементы, расположенные в верхнем правом и нижнем левом углах;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 xml:space="preserve">      б) элементы, расположенные в нижнем правом и верхнем левом углах;  </w:t>
      </w:r>
    </w:p>
    <w:p w:rsidR="00726920" w:rsidRPr="00652089" w:rsidRDefault="00726920" w:rsidP="00331E2D">
      <w:pPr>
        <w:pStyle w:val="aff2"/>
        <w:numPr>
          <w:ilvl w:val="0"/>
          <w:numId w:val="55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Известен номер строки, на которой расположен элемент главной диагонали двумерного массива целых чисел. Вывести на экран значение этого элемента.</w:t>
      </w:r>
    </w:p>
    <w:p w:rsidR="00726920" w:rsidRPr="00652089" w:rsidRDefault="00726920" w:rsidP="00331E2D">
      <w:pPr>
        <w:pStyle w:val="aff2"/>
        <w:numPr>
          <w:ilvl w:val="0"/>
          <w:numId w:val="55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Вывести на экран (в одну строку) :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 xml:space="preserve">      а) все элементы главной диагонали целочисленного массива, начиная с элемента, расположенного в левом верхнем углу;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 xml:space="preserve">    б) все элементы главной диагонали вещественного массива, начиная с элемента, расположенного в правом нижнем углу.   </w:t>
      </w:r>
    </w:p>
    <w:p w:rsidR="00726920" w:rsidRPr="00652089" w:rsidRDefault="00726920" w:rsidP="00331E2D">
      <w:pPr>
        <w:pStyle w:val="aff2"/>
        <w:numPr>
          <w:ilvl w:val="0"/>
          <w:numId w:val="55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Заменить значения всех элементов главной диагонали целочисленного массива на нулевые.</w:t>
      </w:r>
    </w:p>
    <w:p w:rsidR="00726920" w:rsidRPr="00652089" w:rsidRDefault="00726920" w:rsidP="00331E2D">
      <w:pPr>
        <w:pStyle w:val="aff2"/>
        <w:numPr>
          <w:ilvl w:val="0"/>
          <w:numId w:val="55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Заменить значения всех элементов побочной диагонали целочисленного массива на значения, равные 100.</w:t>
      </w:r>
    </w:p>
    <w:p w:rsidR="00726920" w:rsidRPr="00652089" w:rsidRDefault="00726920" w:rsidP="00331E2D">
      <w:pPr>
        <w:pStyle w:val="aff2"/>
        <w:numPr>
          <w:ilvl w:val="0"/>
          <w:numId w:val="55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Определить :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 xml:space="preserve">        а) сумму элементов главной диагонали вещественного  массива;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 xml:space="preserve">        б) сумму элементов побочной диагонали целочисленного массива;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 xml:space="preserve">        в) среднее арифметическое элементов главной диагонали массива целых чисел;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 xml:space="preserve">        г) среднее арифметическое элементов побочной диагонали вещественного массива;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 xml:space="preserve">         д) минимальный (максимальный) элемент главной диагонали целого массива;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 xml:space="preserve">        е) максимальный (минимальный) элемент побочной диагонали вещественного  массива;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 xml:space="preserve">        ж) координаты первого максимального элемента главной диагонали вещественного массива;</w:t>
      </w:r>
    </w:p>
    <w:p w:rsidR="00726920" w:rsidRPr="00652089" w:rsidRDefault="00726920" w:rsidP="00726920">
      <w:pPr>
        <w:pStyle w:val="aff2"/>
        <w:rPr>
          <w:szCs w:val="24"/>
        </w:rPr>
      </w:pPr>
      <w:r w:rsidRPr="00652089">
        <w:rPr>
          <w:szCs w:val="24"/>
        </w:rPr>
        <w:t xml:space="preserve">         з) координаты первого минимального элемента главной диагонали целочисленного массива.</w:t>
      </w:r>
    </w:p>
    <w:p w:rsidR="00726920" w:rsidRPr="00652089" w:rsidRDefault="00726920" w:rsidP="00331E2D">
      <w:pPr>
        <w:pStyle w:val="aff2"/>
        <w:numPr>
          <w:ilvl w:val="0"/>
          <w:numId w:val="55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Верно ли, что сумма элементов главной диагонали целочисленного массива не превышает 100?</w:t>
      </w:r>
    </w:p>
    <w:p w:rsidR="00726920" w:rsidRPr="00652089" w:rsidRDefault="00726920" w:rsidP="00331E2D">
      <w:pPr>
        <w:pStyle w:val="aff2"/>
        <w:numPr>
          <w:ilvl w:val="0"/>
          <w:numId w:val="55"/>
        </w:numPr>
        <w:spacing w:after="200" w:line="276" w:lineRule="auto"/>
        <w:contextualSpacing/>
        <w:jc w:val="left"/>
        <w:rPr>
          <w:szCs w:val="24"/>
        </w:rPr>
      </w:pPr>
      <w:r w:rsidRPr="00652089">
        <w:rPr>
          <w:szCs w:val="24"/>
        </w:rPr>
        <w:t>Заполнить двумерный массив размером 7х7 следующим образом :</w:t>
      </w:r>
    </w:p>
    <w:tbl>
      <w:tblPr>
        <w:tblW w:w="0" w:type="auto"/>
        <w:jc w:val="center"/>
        <w:tblInd w:w="53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89"/>
        <w:gridCol w:w="389"/>
        <w:gridCol w:w="389"/>
        <w:gridCol w:w="389"/>
        <w:gridCol w:w="389"/>
        <w:gridCol w:w="389"/>
        <w:gridCol w:w="390"/>
      </w:tblGrid>
      <w:tr w:rsidR="00726920" w:rsidRPr="00652089" w:rsidTr="00726920">
        <w:trPr>
          <w:trHeight w:val="545"/>
          <w:jc w:val="center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1</w:t>
            </w:r>
          </w:p>
        </w:tc>
      </w:tr>
      <w:tr w:rsidR="00726920" w:rsidRPr="00652089" w:rsidTr="00726920">
        <w:trPr>
          <w:jc w:val="center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</w:tr>
      <w:tr w:rsidR="00726920" w:rsidRPr="00652089" w:rsidTr="00726920">
        <w:trPr>
          <w:jc w:val="center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</w:tr>
      <w:tr w:rsidR="00726920" w:rsidRPr="00652089" w:rsidTr="00726920">
        <w:trPr>
          <w:jc w:val="center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</w:tr>
      <w:tr w:rsidR="00726920" w:rsidRPr="00652089" w:rsidTr="00726920">
        <w:trPr>
          <w:jc w:val="center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</w:tr>
      <w:tr w:rsidR="00726920" w:rsidRPr="00652089" w:rsidTr="00726920">
        <w:trPr>
          <w:jc w:val="center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</w:tr>
      <w:tr w:rsidR="00726920" w:rsidRPr="00652089" w:rsidTr="00726920">
        <w:trPr>
          <w:trHeight w:val="297"/>
          <w:jc w:val="center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0" w:rsidRPr="00652089" w:rsidRDefault="00726920" w:rsidP="00726920">
            <w:pPr>
              <w:ind w:left="426" w:hanging="426"/>
              <w:jc w:val="center"/>
              <w:rPr>
                <w:rFonts w:eastAsia="Calibri"/>
              </w:rPr>
            </w:pPr>
            <w:r w:rsidRPr="00652089">
              <w:rPr>
                <w:rFonts w:eastAsia="Calibri"/>
              </w:rPr>
              <w:t>1</w:t>
            </w:r>
          </w:p>
        </w:tc>
      </w:tr>
    </w:tbl>
    <w:p w:rsidR="00726920" w:rsidRPr="00652089" w:rsidRDefault="00726920" w:rsidP="00726920">
      <w:pPr>
        <w:ind w:left="360"/>
        <w:jc w:val="center"/>
      </w:pPr>
      <w:r w:rsidRPr="00652089">
        <w:t>Самостоятельная работа №1 по теме «Алгоритмы обработки массивов»</w:t>
      </w:r>
    </w:p>
    <w:tbl>
      <w:tblPr>
        <w:tblW w:w="0" w:type="auto"/>
        <w:tblInd w:w="3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605"/>
        <w:gridCol w:w="4606"/>
      </w:tblGrid>
      <w:tr w:rsidR="00726920" w:rsidRPr="00652089" w:rsidTr="00726920">
        <w:tc>
          <w:tcPr>
            <w:tcW w:w="4960" w:type="dxa"/>
          </w:tcPr>
          <w:p w:rsidR="00726920" w:rsidRPr="00726920" w:rsidRDefault="00726920" w:rsidP="00726920">
            <w:pPr>
              <w:jc w:val="center"/>
              <w:rPr>
                <w:b/>
              </w:rPr>
            </w:pPr>
            <w:r w:rsidRPr="00726920">
              <w:rPr>
                <w:b/>
              </w:rPr>
              <w:t>Вариант 1</w:t>
            </w:r>
          </w:p>
          <w:p w:rsidR="00726920" w:rsidRPr="00652089" w:rsidRDefault="00726920" w:rsidP="00726920">
            <w:pPr>
              <w:shd w:val="clear" w:color="auto" w:fill="FFFFFF"/>
              <w:spacing w:line="257" w:lineRule="exact"/>
              <w:ind w:right="50"/>
              <w:jc w:val="both"/>
            </w:pPr>
            <w:r w:rsidRPr="00652089">
              <w:t xml:space="preserve">Массив А из 12 элементов заполнить целыми случайными числами из интервала </w:t>
            </w:r>
            <w:r w:rsidRPr="00652089">
              <w:br/>
              <w:t>( -13,20). Полученный массив распечатать. Найти сумму значений   первой   половины.   Подсчитать   количество  значений&gt; 1 (блок-схема и программа)</w:t>
            </w:r>
          </w:p>
        </w:tc>
        <w:tc>
          <w:tcPr>
            <w:tcW w:w="4961" w:type="dxa"/>
          </w:tcPr>
          <w:p w:rsidR="00726920" w:rsidRPr="00726920" w:rsidRDefault="00726920" w:rsidP="00726920">
            <w:pPr>
              <w:jc w:val="center"/>
              <w:rPr>
                <w:b/>
              </w:rPr>
            </w:pPr>
            <w:r w:rsidRPr="00726920">
              <w:rPr>
                <w:b/>
              </w:rPr>
              <w:t>Вариант 2</w:t>
            </w:r>
          </w:p>
          <w:p w:rsidR="00726920" w:rsidRPr="00652089" w:rsidRDefault="00726920" w:rsidP="00726920">
            <w:r w:rsidRPr="00652089">
              <w:t xml:space="preserve">Массив В из 15 элементов заполнить целыми случайными числами из интервала </w:t>
            </w:r>
            <w:r w:rsidRPr="00652089">
              <w:br/>
              <w:t>( -5, 21). Полученный массив распечатать. Найти произведение последних 7 значений. Найти сумму значений  &lt; 12. (блок-схема и программа)</w:t>
            </w:r>
          </w:p>
        </w:tc>
      </w:tr>
      <w:tr w:rsidR="00726920" w:rsidRPr="00652089" w:rsidTr="00726920">
        <w:tc>
          <w:tcPr>
            <w:tcW w:w="4960" w:type="dxa"/>
          </w:tcPr>
          <w:p w:rsidR="00726920" w:rsidRPr="00726920" w:rsidRDefault="00726920" w:rsidP="00726920">
            <w:pPr>
              <w:jc w:val="center"/>
              <w:rPr>
                <w:b/>
              </w:rPr>
            </w:pPr>
            <w:r w:rsidRPr="00726920">
              <w:rPr>
                <w:b/>
              </w:rPr>
              <w:lastRenderedPageBreak/>
              <w:t>Вариант 3</w:t>
            </w:r>
          </w:p>
          <w:p w:rsidR="00726920" w:rsidRPr="00652089" w:rsidRDefault="00726920" w:rsidP="00726920">
            <w:pPr>
              <w:shd w:val="clear" w:color="auto" w:fill="FFFFFF"/>
              <w:spacing w:line="257" w:lineRule="exact"/>
              <w:ind w:right="50"/>
              <w:jc w:val="both"/>
            </w:pPr>
            <w:r w:rsidRPr="00652089">
              <w:t xml:space="preserve">Массив С из 13 элементов заполнить целыми случайными числами из интервала </w:t>
            </w:r>
            <w:r w:rsidRPr="00652089">
              <w:br/>
              <w:t>( -1 , 17). Полученный массив распечатать. Найти сумму значений, взятых с четных мест. Найти произведение  значений &gt;6 (блок-схема и программа)</w:t>
            </w:r>
          </w:p>
        </w:tc>
        <w:tc>
          <w:tcPr>
            <w:tcW w:w="4961" w:type="dxa"/>
          </w:tcPr>
          <w:p w:rsidR="00726920" w:rsidRPr="00726920" w:rsidRDefault="00726920" w:rsidP="00726920">
            <w:pPr>
              <w:jc w:val="center"/>
              <w:rPr>
                <w:b/>
              </w:rPr>
            </w:pPr>
            <w:r w:rsidRPr="00726920">
              <w:rPr>
                <w:b/>
              </w:rPr>
              <w:t>Вариант 4</w:t>
            </w:r>
          </w:p>
          <w:p w:rsidR="00726920" w:rsidRPr="00652089" w:rsidRDefault="00726920" w:rsidP="00726920">
            <w:pPr>
              <w:shd w:val="clear" w:color="auto" w:fill="FFFFFF"/>
              <w:spacing w:line="257" w:lineRule="exact"/>
              <w:ind w:right="50"/>
              <w:jc w:val="both"/>
            </w:pPr>
            <w:r w:rsidRPr="00652089">
              <w:t xml:space="preserve">Массив D из 22 элементов заполнить целыми случайными числами из интервала </w:t>
            </w:r>
            <w:r w:rsidRPr="00652089">
              <w:br/>
              <w:t>( 2, 30). Полученный массив распечатать. Найти произведение значений, взятых с нечетных мест. Подсчитать количество значений &lt; 21. (блок-схема и программа)</w:t>
            </w:r>
          </w:p>
        </w:tc>
      </w:tr>
    </w:tbl>
    <w:p w:rsidR="00726920" w:rsidRDefault="00726920" w:rsidP="00726920">
      <w:r w:rsidRPr="00652089">
        <w:t>Критерии оценивания:</w:t>
      </w:r>
    </w:p>
    <w:p w:rsidR="00726920" w:rsidRDefault="00726920" w:rsidP="00726920">
      <w:r>
        <w:t>Оценка 3 ставиться, если заполнен и выведен массив (</w:t>
      </w:r>
      <w:r w:rsidRPr="00652089">
        <w:t>блок-схема и программа)</w:t>
      </w:r>
    </w:p>
    <w:p w:rsidR="00726920" w:rsidRDefault="00726920" w:rsidP="00726920">
      <w:r>
        <w:t>Оценка 4 ставиться, если заполнен, выведен массив, найдена сумма или произведение без условия (</w:t>
      </w:r>
      <w:r w:rsidRPr="00652089">
        <w:t>блок-схема и программа)</w:t>
      </w:r>
      <w:r>
        <w:t xml:space="preserve"> </w:t>
      </w:r>
    </w:p>
    <w:p w:rsidR="00726920" w:rsidRDefault="00726920" w:rsidP="00726920">
      <w:r>
        <w:t>Оценка 5 ставиться за полностью выполненное задание.</w:t>
      </w:r>
    </w:p>
    <w:p w:rsidR="00726920" w:rsidRDefault="00726920" w:rsidP="00726920">
      <w:pPr>
        <w:ind w:left="360"/>
        <w:jc w:val="center"/>
      </w:pPr>
    </w:p>
    <w:p w:rsidR="00726920" w:rsidRPr="00652089" w:rsidRDefault="00726920" w:rsidP="00726920">
      <w:pPr>
        <w:ind w:left="360"/>
        <w:jc w:val="center"/>
      </w:pPr>
      <w:r w:rsidRPr="00652089">
        <w:t>Самостоятельная работа №2 по теме «Алгоритмы обработки массивов»</w:t>
      </w:r>
    </w:p>
    <w:tbl>
      <w:tblPr>
        <w:tblW w:w="0" w:type="auto"/>
        <w:tblInd w:w="3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613"/>
        <w:gridCol w:w="4598"/>
      </w:tblGrid>
      <w:tr w:rsidR="00726920" w:rsidRPr="00652089" w:rsidTr="00726920">
        <w:tc>
          <w:tcPr>
            <w:tcW w:w="4962" w:type="dxa"/>
          </w:tcPr>
          <w:p w:rsidR="00726920" w:rsidRPr="00726920" w:rsidRDefault="00726920" w:rsidP="00726920">
            <w:pPr>
              <w:shd w:val="clear" w:color="auto" w:fill="FFFFFF"/>
              <w:spacing w:line="257" w:lineRule="exact"/>
              <w:ind w:right="50"/>
              <w:jc w:val="center"/>
              <w:rPr>
                <w:b/>
              </w:rPr>
            </w:pPr>
            <w:r w:rsidRPr="00726920">
              <w:rPr>
                <w:b/>
              </w:rPr>
              <w:t>Вариант 1</w:t>
            </w:r>
          </w:p>
          <w:p w:rsidR="00726920" w:rsidRPr="00652089" w:rsidRDefault="00726920" w:rsidP="00726920">
            <w:pPr>
              <w:shd w:val="clear" w:color="auto" w:fill="FFFFFF"/>
              <w:spacing w:line="257" w:lineRule="exact"/>
              <w:ind w:left="5" w:right="50"/>
              <w:jc w:val="both"/>
            </w:pPr>
            <w:r w:rsidRPr="00652089">
              <w:t>Массив А из 27 элементов заполнить целыми случайными числами из интервала ( -5, 17). Полученный массив распечатать. Найти максимальное значение и его порядковый номер в массиве, Найти минимальное значение и его номер в первой трети массива.</w:t>
            </w:r>
          </w:p>
        </w:tc>
        <w:tc>
          <w:tcPr>
            <w:tcW w:w="4959" w:type="dxa"/>
          </w:tcPr>
          <w:p w:rsidR="00726920" w:rsidRPr="00726920" w:rsidRDefault="00726920" w:rsidP="00726920">
            <w:pPr>
              <w:shd w:val="clear" w:color="auto" w:fill="FFFFFF"/>
              <w:spacing w:line="257" w:lineRule="exact"/>
              <w:ind w:right="50"/>
              <w:jc w:val="center"/>
              <w:rPr>
                <w:b/>
              </w:rPr>
            </w:pPr>
            <w:r w:rsidRPr="00726920">
              <w:rPr>
                <w:b/>
              </w:rPr>
              <w:t>Вариант 2</w:t>
            </w:r>
          </w:p>
          <w:p w:rsidR="00726920" w:rsidRPr="00652089" w:rsidRDefault="00726920" w:rsidP="00726920">
            <w:pPr>
              <w:shd w:val="clear" w:color="auto" w:fill="FFFFFF"/>
              <w:spacing w:line="257" w:lineRule="exact"/>
              <w:ind w:left="5" w:right="50"/>
              <w:jc w:val="both"/>
            </w:pPr>
            <w:r w:rsidRPr="00652089">
              <w:t>Массив В из 35 элементов заполнить целыми случайными числами из интервала (-15, 35). Полученный массив распечатать. Найти минимальное значение и его порядковый номер в массиве. Найти максимальное значение и его номер среди значений, стоящих на четных местах.</w:t>
            </w:r>
          </w:p>
        </w:tc>
      </w:tr>
      <w:tr w:rsidR="00726920" w:rsidRPr="00652089" w:rsidTr="00726920">
        <w:tc>
          <w:tcPr>
            <w:tcW w:w="4962" w:type="dxa"/>
          </w:tcPr>
          <w:p w:rsidR="00726920" w:rsidRPr="00726920" w:rsidRDefault="00726920" w:rsidP="00726920">
            <w:pPr>
              <w:shd w:val="clear" w:color="auto" w:fill="FFFFFF"/>
              <w:spacing w:line="257" w:lineRule="exact"/>
              <w:ind w:right="50"/>
              <w:jc w:val="center"/>
              <w:rPr>
                <w:b/>
              </w:rPr>
            </w:pPr>
            <w:r w:rsidRPr="00726920">
              <w:rPr>
                <w:b/>
              </w:rPr>
              <w:t>Вариант 3</w:t>
            </w:r>
          </w:p>
          <w:p w:rsidR="00726920" w:rsidRPr="00652089" w:rsidRDefault="00726920" w:rsidP="00726920">
            <w:pPr>
              <w:shd w:val="clear" w:color="auto" w:fill="FFFFFF"/>
              <w:spacing w:line="257" w:lineRule="exact"/>
              <w:ind w:left="112" w:right="50"/>
              <w:jc w:val="both"/>
            </w:pPr>
            <w:r w:rsidRPr="00652089">
              <w:t>Массив С из 30 элементов заполнить целыми случайными числами из интервала (-10, 8). Полученный массив распечатать. Найти максимальное значение и его порядковый номер в массиве. Найти минимальное значение и его порядковый, номер во второй половине массива.</w:t>
            </w:r>
          </w:p>
        </w:tc>
        <w:tc>
          <w:tcPr>
            <w:tcW w:w="4959" w:type="dxa"/>
          </w:tcPr>
          <w:p w:rsidR="00726920" w:rsidRPr="00726920" w:rsidRDefault="00726920" w:rsidP="00726920">
            <w:pPr>
              <w:shd w:val="clear" w:color="auto" w:fill="FFFFFF"/>
              <w:spacing w:line="257" w:lineRule="exact"/>
              <w:ind w:right="50"/>
              <w:jc w:val="center"/>
              <w:rPr>
                <w:b/>
              </w:rPr>
            </w:pPr>
            <w:r w:rsidRPr="00726920">
              <w:rPr>
                <w:b/>
              </w:rPr>
              <w:t>Вариант 4</w:t>
            </w:r>
          </w:p>
          <w:p w:rsidR="00726920" w:rsidRPr="00652089" w:rsidRDefault="00726920" w:rsidP="00726920">
            <w:pPr>
              <w:shd w:val="clear" w:color="auto" w:fill="FFFFFF"/>
              <w:spacing w:line="257" w:lineRule="exact"/>
              <w:ind w:right="50"/>
              <w:jc w:val="both"/>
            </w:pPr>
            <w:r w:rsidRPr="00652089">
              <w:t>Массив D из 27 элементов заполнить целыми случайными числами из интервала (-2, 25). Полученный массив распечатать. Найти минимальное значение и его порядковый номер в массиве. Найти максимальное значение и его номер среди значений, стоящих на нечетных местах.</w:t>
            </w:r>
          </w:p>
        </w:tc>
      </w:tr>
    </w:tbl>
    <w:p w:rsidR="00726920" w:rsidRDefault="00726920" w:rsidP="00726920">
      <w:r w:rsidRPr="00652089">
        <w:t>Критерии оценивания:</w:t>
      </w:r>
    </w:p>
    <w:p w:rsidR="00726920" w:rsidRDefault="00726920" w:rsidP="00726920">
      <w:r>
        <w:t>Оценка 3 ставиться, если заполнен и выведен массив(</w:t>
      </w:r>
      <w:r w:rsidRPr="00652089">
        <w:t>блок-схема и программа)</w:t>
      </w:r>
    </w:p>
    <w:p w:rsidR="00726920" w:rsidRDefault="00726920" w:rsidP="00726920">
      <w:r>
        <w:t>Оценка 4 ставиться, если заполнен, выведен массив, найден максимальный или минимальный элемент и его номер во всем массиве (</w:t>
      </w:r>
      <w:r w:rsidRPr="00652089">
        <w:t>блок-схема и программа)</w:t>
      </w:r>
      <w:r>
        <w:t xml:space="preserve"> </w:t>
      </w:r>
    </w:p>
    <w:p w:rsidR="00726920" w:rsidRPr="00652089" w:rsidRDefault="00726920" w:rsidP="00726920">
      <w:r>
        <w:t>Оценка 5 ставиться за полностью выполненное задание.</w:t>
      </w:r>
    </w:p>
    <w:p w:rsidR="00726920" w:rsidRPr="00726920" w:rsidRDefault="00726920" w:rsidP="00726920">
      <w:pPr>
        <w:rPr>
          <w:b/>
        </w:rPr>
      </w:pPr>
    </w:p>
    <w:sectPr w:rsidR="00726920" w:rsidRPr="00726920" w:rsidSect="008245AA">
      <w:pgSz w:w="11906" w:h="16838"/>
      <w:pgMar w:top="1134" w:right="850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font13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2861A14"/>
    <w:name w:val="WW8Num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  <w:lang w:val="en-U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4"/>
        <w:lang w:val="en-US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sz w:val="24"/>
        <w:szCs w:val="24"/>
      </w:rPr>
    </w:lvl>
  </w:abstractNum>
  <w:abstractNum w:abstractNumId="33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4"/>
        <w:lang w:val="en-US"/>
      </w:r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en-US"/>
      </w:rPr>
    </w:lvl>
  </w:abstractNum>
  <w:abstractNum w:abstractNumId="36">
    <w:nsid w:val="00000026"/>
    <w:multiLevelType w:val="singleLevel"/>
    <w:tmpl w:val="00000026"/>
    <w:name w:val="WW8Num38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</w:abstractNum>
  <w:abstractNum w:abstractNumId="37">
    <w:nsid w:val="00000028"/>
    <w:multiLevelType w:val="multilevel"/>
    <w:tmpl w:val="00000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>
    <w:nsid w:val="011A0382"/>
    <w:multiLevelType w:val="hybridMultilevel"/>
    <w:tmpl w:val="1472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B8480C"/>
    <w:multiLevelType w:val="hybridMultilevel"/>
    <w:tmpl w:val="22EE4806"/>
    <w:lvl w:ilvl="0" w:tplc="D18687CC">
      <w:start w:val="1"/>
      <w:numFmt w:val="russianLower"/>
      <w:lvlText w:val="%1."/>
      <w:lvlJc w:val="left"/>
      <w:pPr>
        <w:ind w:left="68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581" w:hanging="360"/>
      </w:pPr>
    </w:lvl>
    <w:lvl w:ilvl="2" w:tplc="0419001B" w:tentative="1">
      <w:start w:val="1"/>
      <w:numFmt w:val="lowerRoman"/>
      <w:lvlText w:val="%3."/>
      <w:lvlJc w:val="right"/>
      <w:pPr>
        <w:ind w:left="8301" w:hanging="180"/>
      </w:pPr>
    </w:lvl>
    <w:lvl w:ilvl="3" w:tplc="0419000F" w:tentative="1">
      <w:start w:val="1"/>
      <w:numFmt w:val="decimal"/>
      <w:lvlText w:val="%4."/>
      <w:lvlJc w:val="left"/>
      <w:pPr>
        <w:ind w:left="9021" w:hanging="360"/>
      </w:pPr>
    </w:lvl>
    <w:lvl w:ilvl="4" w:tplc="04190019" w:tentative="1">
      <w:start w:val="1"/>
      <w:numFmt w:val="lowerLetter"/>
      <w:lvlText w:val="%5."/>
      <w:lvlJc w:val="left"/>
      <w:pPr>
        <w:ind w:left="9741" w:hanging="360"/>
      </w:pPr>
    </w:lvl>
    <w:lvl w:ilvl="5" w:tplc="0419001B" w:tentative="1">
      <w:start w:val="1"/>
      <w:numFmt w:val="lowerRoman"/>
      <w:lvlText w:val="%6."/>
      <w:lvlJc w:val="right"/>
      <w:pPr>
        <w:ind w:left="10461" w:hanging="180"/>
      </w:pPr>
    </w:lvl>
    <w:lvl w:ilvl="6" w:tplc="0419000F" w:tentative="1">
      <w:start w:val="1"/>
      <w:numFmt w:val="decimal"/>
      <w:lvlText w:val="%7."/>
      <w:lvlJc w:val="left"/>
      <w:pPr>
        <w:ind w:left="11181" w:hanging="360"/>
      </w:pPr>
    </w:lvl>
    <w:lvl w:ilvl="7" w:tplc="04190019" w:tentative="1">
      <w:start w:val="1"/>
      <w:numFmt w:val="lowerLetter"/>
      <w:lvlText w:val="%8."/>
      <w:lvlJc w:val="left"/>
      <w:pPr>
        <w:ind w:left="11901" w:hanging="360"/>
      </w:pPr>
    </w:lvl>
    <w:lvl w:ilvl="8" w:tplc="0419001B" w:tentative="1">
      <w:start w:val="1"/>
      <w:numFmt w:val="lowerRoman"/>
      <w:lvlText w:val="%9."/>
      <w:lvlJc w:val="right"/>
      <w:pPr>
        <w:ind w:left="12621" w:hanging="180"/>
      </w:pPr>
    </w:lvl>
  </w:abstractNum>
  <w:abstractNum w:abstractNumId="40">
    <w:nsid w:val="083228B2"/>
    <w:multiLevelType w:val="hybridMultilevel"/>
    <w:tmpl w:val="1472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9E721E9"/>
    <w:multiLevelType w:val="hybridMultilevel"/>
    <w:tmpl w:val="227691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8C260A"/>
    <w:multiLevelType w:val="hybridMultilevel"/>
    <w:tmpl w:val="6DB67F5E"/>
    <w:lvl w:ilvl="0" w:tplc="F6944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2AC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0AD70FD"/>
    <w:multiLevelType w:val="hybridMultilevel"/>
    <w:tmpl w:val="28965548"/>
    <w:lvl w:ilvl="0" w:tplc="D80017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22C5DB3"/>
    <w:multiLevelType w:val="hybridMultilevel"/>
    <w:tmpl w:val="A964D10A"/>
    <w:lvl w:ilvl="0" w:tplc="2FB47E2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29505F9"/>
    <w:multiLevelType w:val="hybridMultilevel"/>
    <w:tmpl w:val="803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09D4E9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54"/>
        </w:tabs>
        <w:ind w:left="1854" w:hanging="720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47">
    <w:nsid w:val="244107D2"/>
    <w:multiLevelType w:val="hybridMultilevel"/>
    <w:tmpl w:val="69A4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5242D2"/>
    <w:multiLevelType w:val="hybridMultilevel"/>
    <w:tmpl w:val="4788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E81E1F"/>
    <w:multiLevelType w:val="hybridMultilevel"/>
    <w:tmpl w:val="FEDAB444"/>
    <w:lvl w:ilvl="0" w:tplc="0D62E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5C06F8"/>
    <w:multiLevelType w:val="hybridMultilevel"/>
    <w:tmpl w:val="1E7848C4"/>
    <w:lvl w:ilvl="0" w:tplc="E3FCD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5320CD"/>
    <w:multiLevelType w:val="hybridMultilevel"/>
    <w:tmpl w:val="103C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A6401C7"/>
    <w:multiLevelType w:val="hybridMultilevel"/>
    <w:tmpl w:val="CDA6EC72"/>
    <w:lvl w:ilvl="0" w:tplc="ED7E78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0C7288"/>
    <w:multiLevelType w:val="hybridMultilevel"/>
    <w:tmpl w:val="0FE64D8C"/>
    <w:lvl w:ilvl="0" w:tplc="04CE9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3E4604B"/>
    <w:multiLevelType w:val="hybridMultilevel"/>
    <w:tmpl w:val="803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5F36E50"/>
    <w:multiLevelType w:val="hybridMultilevel"/>
    <w:tmpl w:val="86CA8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670184E"/>
    <w:multiLevelType w:val="hybridMultilevel"/>
    <w:tmpl w:val="57FAA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7405529"/>
    <w:multiLevelType w:val="hybridMultilevel"/>
    <w:tmpl w:val="9B8016A0"/>
    <w:lvl w:ilvl="0" w:tplc="9AEE4AAE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8C10E8B"/>
    <w:multiLevelType w:val="hybridMultilevel"/>
    <w:tmpl w:val="290AB15C"/>
    <w:lvl w:ilvl="0" w:tplc="B78865E2">
      <w:start w:val="1"/>
      <w:numFmt w:val="russianLower"/>
      <w:lvlText w:val="%1."/>
      <w:lvlJc w:val="left"/>
      <w:pPr>
        <w:ind w:left="39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59">
    <w:nsid w:val="39FF19B3"/>
    <w:multiLevelType w:val="hybridMultilevel"/>
    <w:tmpl w:val="60F62EFE"/>
    <w:lvl w:ilvl="0" w:tplc="9AEE4AAE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43D91B91"/>
    <w:multiLevelType w:val="hybridMultilevel"/>
    <w:tmpl w:val="22EE4806"/>
    <w:lvl w:ilvl="0" w:tplc="D18687CC">
      <w:start w:val="1"/>
      <w:numFmt w:val="russianLower"/>
      <w:lvlText w:val="%1."/>
      <w:lvlJc w:val="left"/>
      <w:pPr>
        <w:ind w:left="68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581" w:hanging="360"/>
      </w:pPr>
    </w:lvl>
    <w:lvl w:ilvl="2" w:tplc="0419001B" w:tentative="1">
      <w:start w:val="1"/>
      <w:numFmt w:val="lowerRoman"/>
      <w:lvlText w:val="%3."/>
      <w:lvlJc w:val="right"/>
      <w:pPr>
        <w:ind w:left="8301" w:hanging="180"/>
      </w:pPr>
    </w:lvl>
    <w:lvl w:ilvl="3" w:tplc="0419000F" w:tentative="1">
      <w:start w:val="1"/>
      <w:numFmt w:val="decimal"/>
      <w:lvlText w:val="%4."/>
      <w:lvlJc w:val="left"/>
      <w:pPr>
        <w:ind w:left="9021" w:hanging="360"/>
      </w:pPr>
    </w:lvl>
    <w:lvl w:ilvl="4" w:tplc="04190019" w:tentative="1">
      <w:start w:val="1"/>
      <w:numFmt w:val="lowerLetter"/>
      <w:lvlText w:val="%5."/>
      <w:lvlJc w:val="left"/>
      <w:pPr>
        <w:ind w:left="9741" w:hanging="360"/>
      </w:pPr>
    </w:lvl>
    <w:lvl w:ilvl="5" w:tplc="0419001B" w:tentative="1">
      <w:start w:val="1"/>
      <w:numFmt w:val="lowerRoman"/>
      <w:lvlText w:val="%6."/>
      <w:lvlJc w:val="right"/>
      <w:pPr>
        <w:ind w:left="10461" w:hanging="180"/>
      </w:pPr>
    </w:lvl>
    <w:lvl w:ilvl="6" w:tplc="0419000F" w:tentative="1">
      <w:start w:val="1"/>
      <w:numFmt w:val="decimal"/>
      <w:lvlText w:val="%7."/>
      <w:lvlJc w:val="left"/>
      <w:pPr>
        <w:ind w:left="11181" w:hanging="360"/>
      </w:pPr>
    </w:lvl>
    <w:lvl w:ilvl="7" w:tplc="04190019" w:tentative="1">
      <w:start w:val="1"/>
      <w:numFmt w:val="lowerLetter"/>
      <w:lvlText w:val="%8."/>
      <w:lvlJc w:val="left"/>
      <w:pPr>
        <w:ind w:left="11901" w:hanging="360"/>
      </w:pPr>
    </w:lvl>
    <w:lvl w:ilvl="8" w:tplc="0419001B" w:tentative="1">
      <w:start w:val="1"/>
      <w:numFmt w:val="lowerRoman"/>
      <w:lvlText w:val="%9."/>
      <w:lvlJc w:val="right"/>
      <w:pPr>
        <w:ind w:left="12621" w:hanging="180"/>
      </w:pPr>
    </w:lvl>
  </w:abstractNum>
  <w:abstractNum w:abstractNumId="61">
    <w:nsid w:val="46265373"/>
    <w:multiLevelType w:val="hybridMultilevel"/>
    <w:tmpl w:val="8806F7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9C96F7B"/>
    <w:multiLevelType w:val="hybridMultilevel"/>
    <w:tmpl w:val="4788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A5D23D9"/>
    <w:multiLevelType w:val="hybridMultilevel"/>
    <w:tmpl w:val="0DACF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C080DAC"/>
    <w:multiLevelType w:val="hybridMultilevel"/>
    <w:tmpl w:val="290AB15C"/>
    <w:lvl w:ilvl="0" w:tplc="B78865E2">
      <w:start w:val="1"/>
      <w:numFmt w:val="russianLower"/>
      <w:lvlText w:val="%1."/>
      <w:lvlJc w:val="left"/>
      <w:pPr>
        <w:ind w:left="39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65">
    <w:nsid w:val="4E4A40C5"/>
    <w:multiLevelType w:val="hybridMultilevel"/>
    <w:tmpl w:val="230CC750"/>
    <w:lvl w:ilvl="0" w:tplc="4A40F4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3A2A1F"/>
    <w:multiLevelType w:val="hybridMultilevel"/>
    <w:tmpl w:val="E9286ABC"/>
    <w:lvl w:ilvl="0" w:tplc="937C8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5932E75"/>
    <w:multiLevelType w:val="hybridMultilevel"/>
    <w:tmpl w:val="4788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ADE3EBF"/>
    <w:multiLevelType w:val="hybridMultilevel"/>
    <w:tmpl w:val="1472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B89734A"/>
    <w:multiLevelType w:val="hybridMultilevel"/>
    <w:tmpl w:val="673021E8"/>
    <w:lvl w:ilvl="0" w:tplc="2FB47E28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BD07F73"/>
    <w:multiLevelType w:val="hybridMultilevel"/>
    <w:tmpl w:val="A4F859B6"/>
    <w:lvl w:ilvl="0" w:tplc="33469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9A4D3D"/>
    <w:multiLevelType w:val="hybridMultilevel"/>
    <w:tmpl w:val="C99C0D4A"/>
    <w:lvl w:ilvl="0" w:tplc="D18687CC">
      <w:start w:val="1"/>
      <w:numFmt w:val="russianLower"/>
      <w:lvlText w:val="%1."/>
      <w:lvlJc w:val="left"/>
      <w:pPr>
        <w:ind w:left="99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9AEE4AAE">
      <w:start w:val="1"/>
      <w:numFmt w:val="russianLower"/>
      <w:lvlText w:val="%5."/>
      <w:lvlJc w:val="left"/>
      <w:pPr>
        <w:ind w:left="6719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72">
    <w:nsid w:val="5EC73410"/>
    <w:multiLevelType w:val="hybridMultilevel"/>
    <w:tmpl w:val="803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FEF285A"/>
    <w:multiLevelType w:val="hybridMultilevel"/>
    <w:tmpl w:val="1472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0A30B3C"/>
    <w:multiLevelType w:val="hybridMultilevel"/>
    <w:tmpl w:val="4336ECBA"/>
    <w:lvl w:ilvl="0" w:tplc="04CE9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63539E9"/>
    <w:multiLevelType w:val="hybridMultilevel"/>
    <w:tmpl w:val="D5DC0522"/>
    <w:lvl w:ilvl="0" w:tplc="9AEE4AAE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>
    <w:nsid w:val="66B15597"/>
    <w:multiLevelType w:val="hybridMultilevel"/>
    <w:tmpl w:val="4788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A83EDA"/>
    <w:multiLevelType w:val="hybridMultilevel"/>
    <w:tmpl w:val="803AAE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8">
    <w:nsid w:val="7E1126D5"/>
    <w:multiLevelType w:val="hybridMultilevel"/>
    <w:tmpl w:val="6DB67F5E"/>
    <w:lvl w:ilvl="0" w:tplc="F6944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2AC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32"/>
  </w:num>
  <w:num w:numId="14">
    <w:abstractNumId w:val="46"/>
  </w:num>
  <w:num w:numId="15">
    <w:abstractNumId w:val="37"/>
  </w:num>
  <w:num w:numId="16">
    <w:abstractNumId w:val="70"/>
  </w:num>
  <w:num w:numId="17">
    <w:abstractNumId w:val="50"/>
  </w:num>
  <w:num w:numId="18">
    <w:abstractNumId w:val="47"/>
  </w:num>
  <w:num w:numId="19">
    <w:abstractNumId w:val="49"/>
  </w:num>
  <w:num w:numId="20">
    <w:abstractNumId w:val="58"/>
  </w:num>
  <w:num w:numId="21">
    <w:abstractNumId w:val="64"/>
  </w:num>
  <w:num w:numId="22">
    <w:abstractNumId w:val="39"/>
  </w:num>
  <w:num w:numId="23">
    <w:abstractNumId w:val="60"/>
  </w:num>
  <w:num w:numId="24">
    <w:abstractNumId w:val="71"/>
  </w:num>
  <w:num w:numId="25">
    <w:abstractNumId w:val="75"/>
  </w:num>
  <w:num w:numId="26">
    <w:abstractNumId w:val="57"/>
  </w:num>
  <w:num w:numId="27">
    <w:abstractNumId w:val="59"/>
  </w:num>
  <w:num w:numId="28">
    <w:abstractNumId w:val="69"/>
  </w:num>
  <w:num w:numId="29">
    <w:abstractNumId w:val="44"/>
  </w:num>
  <w:num w:numId="30">
    <w:abstractNumId w:val="61"/>
  </w:num>
  <w:num w:numId="31">
    <w:abstractNumId w:val="56"/>
  </w:num>
  <w:num w:numId="32">
    <w:abstractNumId w:val="42"/>
  </w:num>
  <w:num w:numId="33">
    <w:abstractNumId w:val="66"/>
  </w:num>
  <w:num w:numId="34">
    <w:abstractNumId w:val="53"/>
  </w:num>
  <w:num w:numId="35">
    <w:abstractNumId w:val="78"/>
  </w:num>
  <w:num w:numId="36">
    <w:abstractNumId w:val="41"/>
  </w:num>
  <w:num w:numId="37">
    <w:abstractNumId w:val="63"/>
  </w:num>
  <w:num w:numId="38">
    <w:abstractNumId w:val="74"/>
  </w:num>
  <w:num w:numId="39">
    <w:abstractNumId w:val="65"/>
  </w:num>
  <w:num w:numId="40">
    <w:abstractNumId w:val="52"/>
  </w:num>
  <w:num w:numId="41">
    <w:abstractNumId w:val="72"/>
  </w:num>
  <w:num w:numId="42">
    <w:abstractNumId w:val="45"/>
  </w:num>
  <w:num w:numId="43">
    <w:abstractNumId w:val="55"/>
  </w:num>
  <w:num w:numId="44">
    <w:abstractNumId w:val="51"/>
  </w:num>
  <w:num w:numId="45">
    <w:abstractNumId w:val="43"/>
  </w:num>
  <w:num w:numId="46">
    <w:abstractNumId w:val="54"/>
  </w:num>
  <w:num w:numId="47">
    <w:abstractNumId w:val="77"/>
  </w:num>
  <w:num w:numId="48">
    <w:abstractNumId w:val="68"/>
  </w:num>
  <w:num w:numId="49">
    <w:abstractNumId w:val="38"/>
  </w:num>
  <w:num w:numId="50">
    <w:abstractNumId w:val="40"/>
  </w:num>
  <w:num w:numId="51">
    <w:abstractNumId w:val="73"/>
  </w:num>
  <w:num w:numId="52">
    <w:abstractNumId w:val="48"/>
  </w:num>
  <w:num w:numId="53">
    <w:abstractNumId w:val="67"/>
  </w:num>
  <w:num w:numId="54">
    <w:abstractNumId w:val="62"/>
  </w:num>
  <w:num w:numId="55">
    <w:abstractNumId w:val="76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C9F"/>
    <w:rsid w:val="000547AD"/>
    <w:rsid w:val="00054865"/>
    <w:rsid w:val="00073F47"/>
    <w:rsid w:val="00094112"/>
    <w:rsid w:val="00111511"/>
    <w:rsid w:val="001515E7"/>
    <w:rsid w:val="001607F2"/>
    <w:rsid w:val="00161B1C"/>
    <w:rsid w:val="00186C9F"/>
    <w:rsid w:val="001B43C3"/>
    <w:rsid w:val="00263EE4"/>
    <w:rsid w:val="002F0D2F"/>
    <w:rsid w:val="002F5A6B"/>
    <w:rsid w:val="00317331"/>
    <w:rsid w:val="00331E2D"/>
    <w:rsid w:val="00354BBE"/>
    <w:rsid w:val="00373E78"/>
    <w:rsid w:val="003D3A09"/>
    <w:rsid w:val="0040057F"/>
    <w:rsid w:val="0045268F"/>
    <w:rsid w:val="0047309F"/>
    <w:rsid w:val="004E0DC8"/>
    <w:rsid w:val="0061052C"/>
    <w:rsid w:val="00611826"/>
    <w:rsid w:val="006F02C8"/>
    <w:rsid w:val="00715A7E"/>
    <w:rsid w:val="00726920"/>
    <w:rsid w:val="008245AA"/>
    <w:rsid w:val="008662EC"/>
    <w:rsid w:val="008A2E7A"/>
    <w:rsid w:val="00906972"/>
    <w:rsid w:val="009842E0"/>
    <w:rsid w:val="00AC6CB1"/>
    <w:rsid w:val="00B5646A"/>
    <w:rsid w:val="00BF7A13"/>
    <w:rsid w:val="00C6108B"/>
    <w:rsid w:val="00D03AA4"/>
    <w:rsid w:val="00D3146F"/>
    <w:rsid w:val="00D8296B"/>
    <w:rsid w:val="00EA25E5"/>
    <w:rsid w:val="00F1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1" type="connector" idref="#_x0000_s1066"/>
        <o:r id="V:Rule2" type="connector" idref="#_x0000_s1065">
          <o:proxy start="" idref="#_x0000_s1042" connectloc="3"/>
          <o:proxy end="" idref="#_x0000_s1051" connectloc="0"/>
        </o:r>
        <o:r id="V:Rule3" type="connector" idref="#_x0000_s1064">
          <o:proxy start="" idref="#_x0000_s1042" connectloc="1"/>
          <o:proxy end="" idref="#_x0000_s1054" connectloc="0"/>
        </o:r>
        <o:r id="V:Rule4" type="connector" idref="#_x0000_s1062">
          <o:proxy start="" idref="#_x0000_s1045" connectloc="2"/>
          <o:proxy end="" idref="#_x0000_s1042" connectloc="0"/>
        </o:r>
        <o:r id="V:Rule5" type="connector" idref="#_x0000_s1096">
          <o:proxy start="" idref="#_x0000_s1073" connectloc="3"/>
          <o:proxy end="" idref="#_x0000_s1082" connectloc="0"/>
        </o:r>
        <o:r id="V:Rule6" type="connector" idref="#_x0000_s1097"/>
        <o:r id="V:Rule7" type="connector" idref="#_x0000_s1093">
          <o:proxy start="" idref="#_x0000_s1076" connectloc="2"/>
          <o:proxy end="" idref="#_x0000_s1073" connectloc="0"/>
        </o:r>
        <o:r id="V:Rule8" type="connector" idref="#_x0000_s1095">
          <o:proxy start="" idref="#_x0000_s1073" connectloc="1"/>
          <o:proxy end="" idref="#_x0000_s1085" connectloc="0"/>
        </o:r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AA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1">
    <w:name w:val="heading 1"/>
    <w:next w:val="a0"/>
    <w:qFormat/>
    <w:rsid w:val="008245AA"/>
    <w:pPr>
      <w:keepNext/>
      <w:widowControl w:val="0"/>
      <w:tabs>
        <w:tab w:val="left" w:pos="0"/>
      </w:tabs>
      <w:suppressAutoHyphens/>
      <w:spacing w:before="240" w:after="60" w:line="276" w:lineRule="auto"/>
      <w:ind w:left="432" w:hanging="432"/>
      <w:outlineLvl w:val="0"/>
    </w:pPr>
    <w:rPr>
      <w:rFonts w:ascii="Arial" w:eastAsia="DejaVu Sans" w:hAnsi="Arial" w:cs="font138"/>
      <w:b/>
      <w:bCs/>
      <w:kern w:val="1"/>
      <w:sz w:val="32"/>
      <w:szCs w:val="32"/>
      <w:lang w:eastAsia="zh-CN"/>
    </w:rPr>
  </w:style>
  <w:style w:type="paragraph" w:styleId="2">
    <w:name w:val="heading 2"/>
    <w:next w:val="a0"/>
    <w:qFormat/>
    <w:rsid w:val="008245AA"/>
    <w:pPr>
      <w:keepNext/>
      <w:widowControl w:val="0"/>
      <w:tabs>
        <w:tab w:val="left" w:pos="0"/>
      </w:tabs>
      <w:suppressAutoHyphens/>
      <w:spacing w:before="240" w:after="60" w:line="276" w:lineRule="auto"/>
      <w:ind w:left="576" w:hanging="576"/>
      <w:outlineLvl w:val="1"/>
    </w:pPr>
    <w:rPr>
      <w:rFonts w:ascii="Cambria" w:eastAsia="DejaVu Sans" w:hAnsi="Cambria" w:cs="font138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next w:val="a0"/>
    <w:qFormat/>
    <w:rsid w:val="008245AA"/>
    <w:pPr>
      <w:keepNext/>
      <w:widowControl w:val="0"/>
      <w:tabs>
        <w:tab w:val="left" w:pos="0"/>
      </w:tabs>
      <w:suppressAutoHyphens/>
      <w:spacing w:before="240" w:after="60" w:line="276" w:lineRule="auto"/>
      <w:ind w:left="720" w:hanging="720"/>
      <w:outlineLvl w:val="2"/>
    </w:pPr>
    <w:rPr>
      <w:rFonts w:ascii="Arial" w:eastAsia="DejaVu Sans" w:hAnsi="Arial" w:cs="font138"/>
      <w:b/>
      <w:bCs/>
      <w:kern w:val="1"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8245AA"/>
    <w:pPr>
      <w:spacing w:after="120"/>
    </w:pPr>
  </w:style>
  <w:style w:type="character" w:customStyle="1" w:styleId="a4">
    <w:name w:val="Основной текст Знак"/>
    <w:basedOn w:val="a1"/>
    <w:link w:val="a0"/>
    <w:rsid w:val="00726920"/>
    <w:rPr>
      <w:kern w:val="1"/>
      <w:sz w:val="24"/>
      <w:szCs w:val="24"/>
      <w:lang w:eastAsia="zh-CN"/>
    </w:rPr>
  </w:style>
  <w:style w:type="character" w:customStyle="1" w:styleId="WW8Num1z0">
    <w:name w:val="WW8Num1z0"/>
    <w:rsid w:val="008245AA"/>
  </w:style>
  <w:style w:type="character" w:customStyle="1" w:styleId="WW8Num1z1">
    <w:name w:val="WW8Num1z1"/>
    <w:rsid w:val="008245AA"/>
  </w:style>
  <w:style w:type="character" w:customStyle="1" w:styleId="WW8Num1z2">
    <w:name w:val="WW8Num1z2"/>
    <w:rsid w:val="008245AA"/>
  </w:style>
  <w:style w:type="character" w:customStyle="1" w:styleId="WW8Num1z3">
    <w:name w:val="WW8Num1z3"/>
    <w:rsid w:val="008245AA"/>
  </w:style>
  <w:style w:type="character" w:customStyle="1" w:styleId="WW8Num1z4">
    <w:name w:val="WW8Num1z4"/>
    <w:rsid w:val="008245AA"/>
  </w:style>
  <w:style w:type="character" w:customStyle="1" w:styleId="WW8Num1z5">
    <w:name w:val="WW8Num1z5"/>
    <w:rsid w:val="008245AA"/>
  </w:style>
  <w:style w:type="character" w:customStyle="1" w:styleId="WW8Num1z6">
    <w:name w:val="WW8Num1z6"/>
    <w:rsid w:val="008245AA"/>
  </w:style>
  <w:style w:type="character" w:customStyle="1" w:styleId="WW8Num1z7">
    <w:name w:val="WW8Num1z7"/>
    <w:rsid w:val="008245AA"/>
  </w:style>
  <w:style w:type="character" w:customStyle="1" w:styleId="WW8Num1z8">
    <w:name w:val="WW8Num1z8"/>
    <w:rsid w:val="008245AA"/>
  </w:style>
  <w:style w:type="character" w:customStyle="1" w:styleId="WW8Num2z0">
    <w:name w:val="WW8Num2z0"/>
    <w:rsid w:val="008245AA"/>
    <w:rPr>
      <w:sz w:val="24"/>
      <w:szCs w:val="24"/>
    </w:rPr>
  </w:style>
  <w:style w:type="character" w:customStyle="1" w:styleId="WW8Num2z1">
    <w:name w:val="WW8Num2z1"/>
    <w:rsid w:val="008245AA"/>
    <w:rPr>
      <w:rFonts w:cs="Times New Roman"/>
      <w:b/>
      <w:sz w:val="24"/>
      <w:szCs w:val="24"/>
    </w:rPr>
  </w:style>
  <w:style w:type="character" w:customStyle="1" w:styleId="WW8Num2z2">
    <w:name w:val="WW8Num2z2"/>
    <w:rsid w:val="008245AA"/>
    <w:rPr>
      <w:rFonts w:cs="Times New Roman"/>
    </w:rPr>
  </w:style>
  <w:style w:type="character" w:customStyle="1" w:styleId="WW8Num2z3">
    <w:name w:val="WW8Num2z3"/>
    <w:rsid w:val="008245AA"/>
  </w:style>
  <w:style w:type="character" w:customStyle="1" w:styleId="WW8Num2z4">
    <w:name w:val="WW8Num2z4"/>
    <w:rsid w:val="008245AA"/>
  </w:style>
  <w:style w:type="character" w:customStyle="1" w:styleId="WW8Num2z5">
    <w:name w:val="WW8Num2z5"/>
    <w:rsid w:val="008245AA"/>
  </w:style>
  <w:style w:type="character" w:customStyle="1" w:styleId="WW8Num2z6">
    <w:name w:val="WW8Num2z6"/>
    <w:rsid w:val="008245AA"/>
  </w:style>
  <w:style w:type="character" w:customStyle="1" w:styleId="WW8Num2z7">
    <w:name w:val="WW8Num2z7"/>
    <w:rsid w:val="008245AA"/>
  </w:style>
  <w:style w:type="character" w:customStyle="1" w:styleId="WW8Num2z8">
    <w:name w:val="WW8Num2z8"/>
    <w:rsid w:val="008245AA"/>
  </w:style>
  <w:style w:type="character" w:customStyle="1" w:styleId="WW8Num3z0">
    <w:name w:val="WW8Num3z0"/>
    <w:rsid w:val="008245AA"/>
  </w:style>
  <w:style w:type="character" w:customStyle="1" w:styleId="WW8Num3z1">
    <w:name w:val="WW8Num3z1"/>
    <w:rsid w:val="008245AA"/>
  </w:style>
  <w:style w:type="character" w:customStyle="1" w:styleId="WW8Num3z2">
    <w:name w:val="WW8Num3z2"/>
    <w:rsid w:val="008245AA"/>
  </w:style>
  <w:style w:type="character" w:customStyle="1" w:styleId="WW8Num3z3">
    <w:name w:val="WW8Num3z3"/>
    <w:rsid w:val="008245AA"/>
  </w:style>
  <w:style w:type="character" w:customStyle="1" w:styleId="WW8Num3z4">
    <w:name w:val="WW8Num3z4"/>
    <w:rsid w:val="008245AA"/>
  </w:style>
  <w:style w:type="character" w:customStyle="1" w:styleId="WW8Num3z5">
    <w:name w:val="WW8Num3z5"/>
    <w:rsid w:val="008245AA"/>
  </w:style>
  <w:style w:type="character" w:customStyle="1" w:styleId="WW8Num3z6">
    <w:name w:val="WW8Num3z6"/>
    <w:rsid w:val="008245AA"/>
  </w:style>
  <w:style w:type="character" w:customStyle="1" w:styleId="WW8Num3z7">
    <w:name w:val="WW8Num3z7"/>
    <w:rsid w:val="008245AA"/>
  </w:style>
  <w:style w:type="character" w:customStyle="1" w:styleId="WW8Num3z8">
    <w:name w:val="WW8Num3z8"/>
    <w:rsid w:val="008245AA"/>
  </w:style>
  <w:style w:type="character" w:customStyle="1" w:styleId="WW8Num4z0">
    <w:name w:val="WW8Num4z0"/>
    <w:rsid w:val="008245AA"/>
  </w:style>
  <w:style w:type="character" w:customStyle="1" w:styleId="WW8Num4z1">
    <w:name w:val="WW8Num4z1"/>
    <w:rsid w:val="008245AA"/>
  </w:style>
  <w:style w:type="character" w:customStyle="1" w:styleId="WW8Num4z2">
    <w:name w:val="WW8Num4z2"/>
    <w:rsid w:val="008245AA"/>
  </w:style>
  <w:style w:type="character" w:customStyle="1" w:styleId="WW8Num4z3">
    <w:name w:val="WW8Num4z3"/>
    <w:rsid w:val="008245AA"/>
  </w:style>
  <w:style w:type="character" w:customStyle="1" w:styleId="WW8Num4z4">
    <w:name w:val="WW8Num4z4"/>
    <w:rsid w:val="008245AA"/>
  </w:style>
  <w:style w:type="character" w:customStyle="1" w:styleId="WW8Num4z5">
    <w:name w:val="WW8Num4z5"/>
    <w:rsid w:val="008245AA"/>
  </w:style>
  <w:style w:type="character" w:customStyle="1" w:styleId="WW8Num4z6">
    <w:name w:val="WW8Num4z6"/>
    <w:rsid w:val="008245AA"/>
  </w:style>
  <w:style w:type="character" w:customStyle="1" w:styleId="WW8Num4z7">
    <w:name w:val="WW8Num4z7"/>
    <w:rsid w:val="008245AA"/>
  </w:style>
  <w:style w:type="character" w:customStyle="1" w:styleId="WW8Num4z8">
    <w:name w:val="WW8Num4z8"/>
    <w:rsid w:val="008245AA"/>
  </w:style>
  <w:style w:type="character" w:customStyle="1" w:styleId="WW8Num5z0">
    <w:name w:val="WW8Num5z0"/>
    <w:rsid w:val="008245AA"/>
    <w:rPr>
      <w:position w:val="0"/>
      <w:sz w:val="20"/>
      <w:vertAlign w:val="baseline"/>
      <w:lang w:val="en-US"/>
    </w:rPr>
  </w:style>
  <w:style w:type="character" w:customStyle="1" w:styleId="WW8Num6z0">
    <w:name w:val="WW8Num6z0"/>
    <w:rsid w:val="008245AA"/>
  </w:style>
  <w:style w:type="character" w:customStyle="1" w:styleId="WW8Num7z0">
    <w:name w:val="WW8Num7z0"/>
    <w:rsid w:val="008245AA"/>
    <w:rPr>
      <w:sz w:val="24"/>
      <w:szCs w:val="24"/>
    </w:rPr>
  </w:style>
  <w:style w:type="character" w:customStyle="1" w:styleId="WW8Num8z0">
    <w:name w:val="WW8Num8z0"/>
    <w:rsid w:val="008245AA"/>
  </w:style>
  <w:style w:type="character" w:customStyle="1" w:styleId="WW8Num9z0">
    <w:name w:val="WW8Num9z0"/>
    <w:rsid w:val="008245AA"/>
  </w:style>
  <w:style w:type="character" w:customStyle="1" w:styleId="WW8Num10z0">
    <w:name w:val="WW8Num10z0"/>
    <w:rsid w:val="008245AA"/>
  </w:style>
  <w:style w:type="character" w:customStyle="1" w:styleId="WW8Num11z0">
    <w:name w:val="WW8Num11z0"/>
    <w:rsid w:val="008245AA"/>
  </w:style>
  <w:style w:type="character" w:customStyle="1" w:styleId="WW8Num12z0">
    <w:name w:val="WW8Num12z0"/>
    <w:rsid w:val="008245AA"/>
  </w:style>
  <w:style w:type="character" w:customStyle="1" w:styleId="WW8Num13z0">
    <w:name w:val="WW8Num13z0"/>
    <w:rsid w:val="008245AA"/>
  </w:style>
  <w:style w:type="character" w:customStyle="1" w:styleId="WW8Num14z0">
    <w:name w:val="WW8Num14z0"/>
    <w:rsid w:val="008245AA"/>
  </w:style>
  <w:style w:type="character" w:customStyle="1" w:styleId="WW8Num15z0">
    <w:name w:val="WW8Num15z0"/>
    <w:rsid w:val="008245AA"/>
  </w:style>
  <w:style w:type="character" w:customStyle="1" w:styleId="WW8Num15z1">
    <w:name w:val="WW8Num15z1"/>
    <w:rsid w:val="008245AA"/>
  </w:style>
  <w:style w:type="character" w:customStyle="1" w:styleId="WW8Num15z2">
    <w:name w:val="WW8Num15z2"/>
    <w:rsid w:val="008245AA"/>
  </w:style>
  <w:style w:type="character" w:customStyle="1" w:styleId="WW8Num15z3">
    <w:name w:val="WW8Num15z3"/>
    <w:rsid w:val="008245AA"/>
  </w:style>
  <w:style w:type="character" w:customStyle="1" w:styleId="WW8Num15z4">
    <w:name w:val="WW8Num15z4"/>
    <w:rsid w:val="008245AA"/>
  </w:style>
  <w:style w:type="character" w:customStyle="1" w:styleId="WW8Num15z5">
    <w:name w:val="WW8Num15z5"/>
    <w:rsid w:val="008245AA"/>
  </w:style>
  <w:style w:type="character" w:customStyle="1" w:styleId="WW8Num15z6">
    <w:name w:val="WW8Num15z6"/>
    <w:rsid w:val="008245AA"/>
  </w:style>
  <w:style w:type="character" w:customStyle="1" w:styleId="WW8Num15z7">
    <w:name w:val="WW8Num15z7"/>
    <w:rsid w:val="008245AA"/>
  </w:style>
  <w:style w:type="character" w:customStyle="1" w:styleId="WW8Num15z8">
    <w:name w:val="WW8Num15z8"/>
    <w:rsid w:val="008245AA"/>
  </w:style>
  <w:style w:type="character" w:customStyle="1" w:styleId="WW8Num16z0">
    <w:name w:val="WW8Num16z0"/>
    <w:rsid w:val="008245AA"/>
  </w:style>
  <w:style w:type="character" w:customStyle="1" w:styleId="WW8Num16z1">
    <w:name w:val="WW8Num16z1"/>
    <w:rsid w:val="008245AA"/>
  </w:style>
  <w:style w:type="character" w:customStyle="1" w:styleId="WW8Num16z2">
    <w:name w:val="WW8Num16z2"/>
    <w:rsid w:val="008245AA"/>
  </w:style>
  <w:style w:type="character" w:customStyle="1" w:styleId="WW8Num16z3">
    <w:name w:val="WW8Num16z3"/>
    <w:rsid w:val="008245AA"/>
  </w:style>
  <w:style w:type="character" w:customStyle="1" w:styleId="WW8Num16z4">
    <w:name w:val="WW8Num16z4"/>
    <w:rsid w:val="008245AA"/>
  </w:style>
  <w:style w:type="character" w:customStyle="1" w:styleId="WW8Num16z5">
    <w:name w:val="WW8Num16z5"/>
    <w:rsid w:val="008245AA"/>
  </w:style>
  <w:style w:type="character" w:customStyle="1" w:styleId="WW8Num16z6">
    <w:name w:val="WW8Num16z6"/>
    <w:rsid w:val="008245AA"/>
  </w:style>
  <w:style w:type="character" w:customStyle="1" w:styleId="WW8Num16z7">
    <w:name w:val="WW8Num16z7"/>
    <w:rsid w:val="008245AA"/>
  </w:style>
  <w:style w:type="character" w:customStyle="1" w:styleId="WW8Num16z8">
    <w:name w:val="WW8Num16z8"/>
    <w:rsid w:val="008245AA"/>
  </w:style>
  <w:style w:type="character" w:customStyle="1" w:styleId="WW8Num17z0">
    <w:name w:val="WW8Num17z0"/>
    <w:rsid w:val="008245AA"/>
  </w:style>
  <w:style w:type="character" w:customStyle="1" w:styleId="WW8Num17z1">
    <w:name w:val="WW8Num17z1"/>
    <w:rsid w:val="008245AA"/>
  </w:style>
  <w:style w:type="character" w:customStyle="1" w:styleId="WW8Num17z2">
    <w:name w:val="WW8Num17z2"/>
    <w:rsid w:val="008245AA"/>
  </w:style>
  <w:style w:type="character" w:customStyle="1" w:styleId="WW8Num17z3">
    <w:name w:val="WW8Num17z3"/>
    <w:rsid w:val="008245AA"/>
  </w:style>
  <w:style w:type="character" w:customStyle="1" w:styleId="WW8Num17z4">
    <w:name w:val="WW8Num17z4"/>
    <w:rsid w:val="008245AA"/>
  </w:style>
  <w:style w:type="character" w:customStyle="1" w:styleId="WW8Num17z5">
    <w:name w:val="WW8Num17z5"/>
    <w:rsid w:val="008245AA"/>
  </w:style>
  <w:style w:type="character" w:customStyle="1" w:styleId="WW8Num17z6">
    <w:name w:val="WW8Num17z6"/>
    <w:rsid w:val="008245AA"/>
  </w:style>
  <w:style w:type="character" w:customStyle="1" w:styleId="WW8Num17z7">
    <w:name w:val="WW8Num17z7"/>
    <w:rsid w:val="008245AA"/>
  </w:style>
  <w:style w:type="character" w:customStyle="1" w:styleId="WW8Num17z8">
    <w:name w:val="WW8Num17z8"/>
    <w:rsid w:val="008245AA"/>
  </w:style>
  <w:style w:type="character" w:customStyle="1" w:styleId="WW8Num18z0">
    <w:name w:val="WW8Num18z0"/>
    <w:rsid w:val="008245AA"/>
    <w:rPr>
      <w:rFonts w:ascii="Symbol" w:hAnsi="Symbol" w:cs="Symbol"/>
      <w:color w:val="000000"/>
      <w:szCs w:val="24"/>
      <w:lang w:val="en-US"/>
    </w:rPr>
  </w:style>
  <w:style w:type="character" w:customStyle="1" w:styleId="WW8Num19z0">
    <w:name w:val="WW8Num19z0"/>
    <w:rsid w:val="008245AA"/>
  </w:style>
  <w:style w:type="character" w:customStyle="1" w:styleId="WW8Num19z1">
    <w:name w:val="WW8Num19z1"/>
    <w:rsid w:val="008245AA"/>
  </w:style>
  <w:style w:type="character" w:customStyle="1" w:styleId="WW8Num19z2">
    <w:name w:val="WW8Num19z2"/>
    <w:rsid w:val="008245AA"/>
  </w:style>
  <w:style w:type="character" w:customStyle="1" w:styleId="WW8Num19z3">
    <w:name w:val="WW8Num19z3"/>
    <w:rsid w:val="008245AA"/>
  </w:style>
  <w:style w:type="character" w:customStyle="1" w:styleId="WW8Num19z4">
    <w:name w:val="WW8Num19z4"/>
    <w:rsid w:val="008245AA"/>
  </w:style>
  <w:style w:type="character" w:customStyle="1" w:styleId="WW8Num19z5">
    <w:name w:val="WW8Num19z5"/>
    <w:rsid w:val="008245AA"/>
  </w:style>
  <w:style w:type="character" w:customStyle="1" w:styleId="WW8Num19z6">
    <w:name w:val="WW8Num19z6"/>
    <w:rsid w:val="008245AA"/>
  </w:style>
  <w:style w:type="character" w:customStyle="1" w:styleId="WW8Num19z7">
    <w:name w:val="WW8Num19z7"/>
    <w:rsid w:val="008245AA"/>
  </w:style>
  <w:style w:type="character" w:customStyle="1" w:styleId="WW8Num19z8">
    <w:name w:val="WW8Num19z8"/>
    <w:rsid w:val="008245AA"/>
  </w:style>
  <w:style w:type="character" w:customStyle="1" w:styleId="WW8Num20z0">
    <w:name w:val="WW8Num20z0"/>
    <w:rsid w:val="008245AA"/>
  </w:style>
  <w:style w:type="character" w:customStyle="1" w:styleId="WW8Num20z1">
    <w:name w:val="WW8Num20z1"/>
    <w:rsid w:val="008245AA"/>
  </w:style>
  <w:style w:type="character" w:customStyle="1" w:styleId="WW8Num20z2">
    <w:name w:val="WW8Num20z2"/>
    <w:rsid w:val="008245AA"/>
  </w:style>
  <w:style w:type="character" w:customStyle="1" w:styleId="WW8Num20z3">
    <w:name w:val="WW8Num20z3"/>
    <w:rsid w:val="008245AA"/>
  </w:style>
  <w:style w:type="character" w:customStyle="1" w:styleId="WW8Num20z4">
    <w:name w:val="WW8Num20z4"/>
    <w:rsid w:val="008245AA"/>
  </w:style>
  <w:style w:type="character" w:customStyle="1" w:styleId="WW8Num20z5">
    <w:name w:val="WW8Num20z5"/>
    <w:rsid w:val="008245AA"/>
  </w:style>
  <w:style w:type="character" w:customStyle="1" w:styleId="WW8Num20z6">
    <w:name w:val="WW8Num20z6"/>
    <w:rsid w:val="008245AA"/>
  </w:style>
  <w:style w:type="character" w:customStyle="1" w:styleId="WW8Num20z7">
    <w:name w:val="WW8Num20z7"/>
    <w:rsid w:val="008245AA"/>
  </w:style>
  <w:style w:type="character" w:customStyle="1" w:styleId="WW8Num20z8">
    <w:name w:val="WW8Num20z8"/>
    <w:rsid w:val="008245AA"/>
  </w:style>
  <w:style w:type="character" w:customStyle="1" w:styleId="WW8Num21z0">
    <w:name w:val="WW8Num21z0"/>
    <w:rsid w:val="008245AA"/>
  </w:style>
  <w:style w:type="character" w:customStyle="1" w:styleId="WW8Num21z1">
    <w:name w:val="WW8Num21z1"/>
    <w:rsid w:val="008245AA"/>
  </w:style>
  <w:style w:type="character" w:customStyle="1" w:styleId="WW8Num21z2">
    <w:name w:val="WW8Num21z2"/>
    <w:rsid w:val="008245AA"/>
  </w:style>
  <w:style w:type="character" w:customStyle="1" w:styleId="WW8Num21z3">
    <w:name w:val="WW8Num21z3"/>
    <w:rsid w:val="008245AA"/>
  </w:style>
  <w:style w:type="character" w:customStyle="1" w:styleId="WW8Num21z4">
    <w:name w:val="WW8Num21z4"/>
    <w:rsid w:val="008245AA"/>
  </w:style>
  <w:style w:type="character" w:customStyle="1" w:styleId="WW8Num21z5">
    <w:name w:val="WW8Num21z5"/>
    <w:rsid w:val="008245AA"/>
  </w:style>
  <w:style w:type="character" w:customStyle="1" w:styleId="WW8Num21z6">
    <w:name w:val="WW8Num21z6"/>
    <w:rsid w:val="008245AA"/>
  </w:style>
  <w:style w:type="character" w:customStyle="1" w:styleId="WW8Num21z7">
    <w:name w:val="WW8Num21z7"/>
    <w:rsid w:val="008245AA"/>
  </w:style>
  <w:style w:type="character" w:customStyle="1" w:styleId="WW8Num21z8">
    <w:name w:val="WW8Num21z8"/>
    <w:rsid w:val="008245AA"/>
  </w:style>
  <w:style w:type="character" w:customStyle="1" w:styleId="WW8Num22z0">
    <w:name w:val="WW8Num22z0"/>
    <w:rsid w:val="008245AA"/>
  </w:style>
  <w:style w:type="character" w:customStyle="1" w:styleId="WW8Num22z1">
    <w:name w:val="WW8Num22z1"/>
    <w:rsid w:val="008245AA"/>
  </w:style>
  <w:style w:type="character" w:customStyle="1" w:styleId="WW8Num22z2">
    <w:name w:val="WW8Num22z2"/>
    <w:rsid w:val="008245AA"/>
  </w:style>
  <w:style w:type="character" w:customStyle="1" w:styleId="WW8Num22z3">
    <w:name w:val="WW8Num22z3"/>
    <w:rsid w:val="008245AA"/>
  </w:style>
  <w:style w:type="character" w:customStyle="1" w:styleId="WW8Num22z4">
    <w:name w:val="WW8Num22z4"/>
    <w:rsid w:val="008245AA"/>
  </w:style>
  <w:style w:type="character" w:customStyle="1" w:styleId="WW8Num22z5">
    <w:name w:val="WW8Num22z5"/>
    <w:rsid w:val="008245AA"/>
  </w:style>
  <w:style w:type="character" w:customStyle="1" w:styleId="WW8Num22z6">
    <w:name w:val="WW8Num22z6"/>
    <w:rsid w:val="008245AA"/>
  </w:style>
  <w:style w:type="character" w:customStyle="1" w:styleId="WW8Num22z7">
    <w:name w:val="WW8Num22z7"/>
    <w:rsid w:val="008245AA"/>
  </w:style>
  <w:style w:type="character" w:customStyle="1" w:styleId="WW8Num22z8">
    <w:name w:val="WW8Num22z8"/>
    <w:rsid w:val="008245AA"/>
  </w:style>
  <w:style w:type="character" w:customStyle="1" w:styleId="WW8Num23z0">
    <w:name w:val="WW8Num23z0"/>
    <w:rsid w:val="008245AA"/>
  </w:style>
  <w:style w:type="character" w:customStyle="1" w:styleId="WW8Num23z1">
    <w:name w:val="WW8Num23z1"/>
    <w:rsid w:val="008245AA"/>
  </w:style>
  <w:style w:type="character" w:customStyle="1" w:styleId="WW8Num23z2">
    <w:name w:val="WW8Num23z2"/>
    <w:rsid w:val="008245AA"/>
  </w:style>
  <w:style w:type="character" w:customStyle="1" w:styleId="WW8Num23z3">
    <w:name w:val="WW8Num23z3"/>
    <w:rsid w:val="008245AA"/>
  </w:style>
  <w:style w:type="character" w:customStyle="1" w:styleId="WW8Num23z4">
    <w:name w:val="WW8Num23z4"/>
    <w:rsid w:val="008245AA"/>
  </w:style>
  <w:style w:type="character" w:customStyle="1" w:styleId="WW8Num23z5">
    <w:name w:val="WW8Num23z5"/>
    <w:rsid w:val="008245AA"/>
  </w:style>
  <w:style w:type="character" w:customStyle="1" w:styleId="WW8Num23z6">
    <w:name w:val="WW8Num23z6"/>
    <w:rsid w:val="008245AA"/>
  </w:style>
  <w:style w:type="character" w:customStyle="1" w:styleId="WW8Num23z7">
    <w:name w:val="WW8Num23z7"/>
    <w:rsid w:val="008245AA"/>
  </w:style>
  <w:style w:type="character" w:customStyle="1" w:styleId="WW8Num23z8">
    <w:name w:val="WW8Num23z8"/>
    <w:rsid w:val="008245AA"/>
  </w:style>
  <w:style w:type="character" w:customStyle="1" w:styleId="WW8Num24z0">
    <w:name w:val="WW8Num24z0"/>
    <w:rsid w:val="008245AA"/>
  </w:style>
  <w:style w:type="character" w:customStyle="1" w:styleId="WW8Num24z1">
    <w:name w:val="WW8Num24z1"/>
    <w:rsid w:val="008245AA"/>
  </w:style>
  <w:style w:type="character" w:customStyle="1" w:styleId="WW8Num24z2">
    <w:name w:val="WW8Num24z2"/>
    <w:rsid w:val="008245AA"/>
  </w:style>
  <w:style w:type="character" w:customStyle="1" w:styleId="WW8Num24z3">
    <w:name w:val="WW8Num24z3"/>
    <w:rsid w:val="008245AA"/>
  </w:style>
  <w:style w:type="character" w:customStyle="1" w:styleId="WW8Num24z4">
    <w:name w:val="WW8Num24z4"/>
    <w:rsid w:val="008245AA"/>
  </w:style>
  <w:style w:type="character" w:customStyle="1" w:styleId="WW8Num24z5">
    <w:name w:val="WW8Num24z5"/>
    <w:rsid w:val="008245AA"/>
  </w:style>
  <w:style w:type="character" w:customStyle="1" w:styleId="WW8Num24z6">
    <w:name w:val="WW8Num24z6"/>
    <w:rsid w:val="008245AA"/>
  </w:style>
  <w:style w:type="character" w:customStyle="1" w:styleId="WW8Num24z7">
    <w:name w:val="WW8Num24z7"/>
    <w:rsid w:val="008245AA"/>
  </w:style>
  <w:style w:type="character" w:customStyle="1" w:styleId="WW8Num24z8">
    <w:name w:val="WW8Num24z8"/>
    <w:rsid w:val="008245AA"/>
  </w:style>
  <w:style w:type="character" w:customStyle="1" w:styleId="WW8Num25z0">
    <w:name w:val="WW8Num25z0"/>
    <w:rsid w:val="008245AA"/>
    <w:rPr>
      <w:rFonts w:ascii="Symbol" w:hAnsi="Symbol" w:cs="Symbol"/>
    </w:rPr>
  </w:style>
  <w:style w:type="character" w:customStyle="1" w:styleId="WW8Num26z0">
    <w:name w:val="WW8Num26z0"/>
    <w:rsid w:val="008245AA"/>
  </w:style>
  <w:style w:type="character" w:customStyle="1" w:styleId="WW8Num26z1">
    <w:name w:val="WW8Num26z1"/>
    <w:rsid w:val="008245AA"/>
  </w:style>
  <w:style w:type="character" w:customStyle="1" w:styleId="WW8Num26z2">
    <w:name w:val="WW8Num26z2"/>
    <w:rsid w:val="008245AA"/>
  </w:style>
  <w:style w:type="character" w:customStyle="1" w:styleId="WW8Num26z3">
    <w:name w:val="WW8Num26z3"/>
    <w:rsid w:val="008245AA"/>
  </w:style>
  <w:style w:type="character" w:customStyle="1" w:styleId="WW8Num26z4">
    <w:name w:val="WW8Num26z4"/>
    <w:rsid w:val="008245AA"/>
  </w:style>
  <w:style w:type="character" w:customStyle="1" w:styleId="WW8Num26z5">
    <w:name w:val="WW8Num26z5"/>
    <w:rsid w:val="008245AA"/>
  </w:style>
  <w:style w:type="character" w:customStyle="1" w:styleId="WW8Num26z6">
    <w:name w:val="WW8Num26z6"/>
    <w:rsid w:val="008245AA"/>
  </w:style>
  <w:style w:type="character" w:customStyle="1" w:styleId="WW8Num26z7">
    <w:name w:val="WW8Num26z7"/>
    <w:rsid w:val="008245AA"/>
  </w:style>
  <w:style w:type="character" w:customStyle="1" w:styleId="WW8Num26z8">
    <w:name w:val="WW8Num26z8"/>
    <w:rsid w:val="008245AA"/>
  </w:style>
  <w:style w:type="character" w:customStyle="1" w:styleId="WW8Num27z0">
    <w:name w:val="WW8Num27z0"/>
    <w:rsid w:val="008245AA"/>
  </w:style>
  <w:style w:type="character" w:customStyle="1" w:styleId="WW8Num27z1">
    <w:name w:val="WW8Num27z1"/>
    <w:rsid w:val="008245AA"/>
  </w:style>
  <w:style w:type="character" w:customStyle="1" w:styleId="WW8Num27z2">
    <w:name w:val="WW8Num27z2"/>
    <w:rsid w:val="008245AA"/>
  </w:style>
  <w:style w:type="character" w:customStyle="1" w:styleId="WW8Num27z3">
    <w:name w:val="WW8Num27z3"/>
    <w:rsid w:val="008245AA"/>
  </w:style>
  <w:style w:type="character" w:customStyle="1" w:styleId="WW8Num27z4">
    <w:name w:val="WW8Num27z4"/>
    <w:rsid w:val="008245AA"/>
  </w:style>
  <w:style w:type="character" w:customStyle="1" w:styleId="WW8Num27z5">
    <w:name w:val="WW8Num27z5"/>
    <w:rsid w:val="008245AA"/>
  </w:style>
  <w:style w:type="character" w:customStyle="1" w:styleId="WW8Num27z6">
    <w:name w:val="WW8Num27z6"/>
    <w:rsid w:val="008245AA"/>
  </w:style>
  <w:style w:type="character" w:customStyle="1" w:styleId="WW8Num27z7">
    <w:name w:val="WW8Num27z7"/>
    <w:rsid w:val="008245AA"/>
  </w:style>
  <w:style w:type="character" w:customStyle="1" w:styleId="WW8Num27z8">
    <w:name w:val="WW8Num27z8"/>
    <w:rsid w:val="008245AA"/>
  </w:style>
  <w:style w:type="character" w:customStyle="1" w:styleId="WW8Num28z0">
    <w:name w:val="WW8Num28z0"/>
    <w:rsid w:val="008245AA"/>
  </w:style>
  <w:style w:type="character" w:customStyle="1" w:styleId="WW8Num28z1">
    <w:name w:val="WW8Num28z1"/>
    <w:rsid w:val="008245AA"/>
  </w:style>
  <w:style w:type="character" w:customStyle="1" w:styleId="WW8Num28z2">
    <w:name w:val="WW8Num28z2"/>
    <w:rsid w:val="008245AA"/>
  </w:style>
  <w:style w:type="character" w:customStyle="1" w:styleId="WW8Num28z3">
    <w:name w:val="WW8Num28z3"/>
    <w:rsid w:val="008245AA"/>
  </w:style>
  <w:style w:type="character" w:customStyle="1" w:styleId="WW8Num28z4">
    <w:name w:val="WW8Num28z4"/>
    <w:rsid w:val="008245AA"/>
  </w:style>
  <w:style w:type="character" w:customStyle="1" w:styleId="WW8Num28z5">
    <w:name w:val="WW8Num28z5"/>
    <w:rsid w:val="008245AA"/>
  </w:style>
  <w:style w:type="character" w:customStyle="1" w:styleId="WW8Num28z6">
    <w:name w:val="WW8Num28z6"/>
    <w:rsid w:val="008245AA"/>
  </w:style>
  <w:style w:type="character" w:customStyle="1" w:styleId="WW8Num28z7">
    <w:name w:val="WW8Num28z7"/>
    <w:rsid w:val="008245AA"/>
  </w:style>
  <w:style w:type="character" w:customStyle="1" w:styleId="WW8Num28z8">
    <w:name w:val="WW8Num28z8"/>
    <w:rsid w:val="008245AA"/>
  </w:style>
  <w:style w:type="character" w:customStyle="1" w:styleId="WW8Num29z0">
    <w:name w:val="WW8Num29z0"/>
    <w:rsid w:val="008245AA"/>
  </w:style>
  <w:style w:type="character" w:customStyle="1" w:styleId="WW8Num29z1">
    <w:name w:val="WW8Num29z1"/>
    <w:rsid w:val="008245AA"/>
  </w:style>
  <w:style w:type="character" w:customStyle="1" w:styleId="WW8Num29z2">
    <w:name w:val="WW8Num29z2"/>
    <w:rsid w:val="008245AA"/>
  </w:style>
  <w:style w:type="character" w:customStyle="1" w:styleId="WW8Num29z3">
    <w:name w:val="WW8Num29z3"/>
    <w:rsid w:val="008245AA"/>
  </w:style>
  <w:style w:type="character" w:customStyle="1" w:styleId="WW8Num29z4">
    <w:name w:val="WW8Num29z4"/>
    <w:rsid w:val="008245AA"/>
  </w:style>
  <w:style w:type="character" w:customStyle="1" w:styleId="WW8Num29z5">
    <w:name w:val="WW8Num29z5"/>
    <w:rsid w:val="008245AA"/>
  </w:style>
  <w:style w:type="character" w:customStyle="1" w:styleId="WW8Num29z6">
    <w:name w:val="WW8Num29z6"/>
    <w:rsid w:val="008245AA"/>
  </w:style>
  <w:style w:type="character" w:customStyle="1" w:styleId="WW8Num29z7">
    <w:name w:val="WW8Num29z7"/>
    <w:rsid w:val="008245AA"/>
  </w:style>
  <w:style w:type="character" w:customStyle="1" w:styleId="WW8Num29z8">
    <w:name w:val="WW8Num29z8"/>
    <w:rsid w:val="008245AA"/>
  </w:style>
  <w:style w:type="character" w:customStyle="1" w:styleId="WW8Num30z0">
    <w:name w:val="WW8Num30z0"/>
    <w:rsid w:val="008245AA"/>
  </w:style>
  <w:style w:type="character" w:customStyle="1" w:styleId="WW8Num30z1">
    <w:name w:val="WW8Num30z1"/>
    <w:rsid w:val="008245AA"/>
  </w:style>
  <w:style w:type="character" w:customStyle="1" w:styleId="WW8Num30z2">
    <w:name w:val="WW8Num30z2"/>
    <w:rsid w:val="008245AA"/>
  </w:style>
  <w:style w:type="character" w:customStyle="1" w:styleId="WW8Num30z3">
    <w:name w:val="WW8Num30z3"/>
    <w:rsid w:val="008245AA"/>
  </w:style>
  <w:style w:type="character" w:customStyle="1" w:styleId="WW8Num30z4">
    <w:name w:val="WW8Num30z4"/>
    <w:rsid w:val="008245AA"/>
  </w:style>
  <w:style w:type="character" w:customStyle="1" w:styleId="WW8Num30z5">
    <w:name w:val="WW8Num30z5"/>
    <w:rsid w:val="008245AA"/>
  </w:style>
  <w:style w:type="character" w:customStyle="1" w:styleId="WW8Num30z6">
    <w:name w:val="WW8Num30z6"/>
    <w:rsid w:val="008245AA"/>
  </w:style>
  <w:style w:type="character" w:customStyle="1" w:styleId="WW8Num30z7">
    <w:name w:val="WW8Num30z7"/>
    <w:rsid w:val="008245AA"/>
  </w:style>
  <w:style w:type="character" w:customStyle="1" w:styleId="WW8Num30z8">
    <w:name w:val="WW8Num30z8"/>
    <w:rsid w:val="008245AA"/>
  </w:style>
  <w:style w:type="character" w:customStyle="1" w:styleId="WW8Num31z0">
    <w:name w:val="WW8Num31z0"/>
    <w:rsid w:val="008245AA"/>
  </w:style>
  <w:style w:type="character" w:customStyle="1" w:styleId="WW8Num31z1">
    <w:name w:val="WW8Num31z1"/>
    <w:rsid w:val="008245AA"/>
  </w:style>
  <w:style w:type="character" w:customStyle="1" w:styleId="WW8Num31z2">
    <w:name w:val="WW8Num31z2"/>
    <w:rsid w:val="008245AA"/>
  </w:style>
  <w:style w:type="character" w:customStyle="1" w:styleId="WW8Num31z3">
    <w:name w:val="WW8Num31z3"/>
    <w:rsid w:val="008245AA"/>
  </w:style>
  <w:style w:type="character" w:customStyle="1" w:styleId="WW8Num31z4">
    <w:name w:val="WW8Num31z4"/>
    <w:rsid w:val="008245AA"/>
  </w:style>
  <w:style w:type="character" w:customStyle="1" w:styleId="WW8Num31z5">
    <w:name w:val="WW8Num31z5"/>
    <w:rsid w:val="008245AA"/>
  </w:style>
  <w:style w:type="character" w:customStyle="1" w:styleId="WW8Num31z6">
    <w:name w:val="WW8Num31z6"/>
    <w:rsid w:val="008245AA"/>
  </w:style>
  <w:style w:type="character" w:customStyle="1" w:styleId="WW8Num31z7">
    <w:name w:val="WW8Num31z7"/>
    <w:rsid w:val="008245AA"/>
  </w:style>
  <w:style w:type="character" w:customStyle="1" w:styleId="WW8Num31z8">
    <w:name w:val="WW8Num31z8"/>
    <w:rsid w:val="008245AA"/>
  </w:style>
  <w:style w:type="character" w:customStyle="1" w:styleId="WW8Num32z0">
    <w:name w:val="WW8Num32z0"/>
    <w:rsid w:val="008245AA"/>
    <w:rPr>
      <w:rFonts w:ascii="Symbol" w:hAnsi="Symbol" w:cs="Symbol"/>
    </w:rPr>
  </w:style>
  <w:style w:type="character" w:customStyle="1" w:styleId="WW8Num33z0">
    <w:name w:val="WW8Num33z0"/>
    <w:rsid w:val="008245AA"/>
    <w:rPr>
      <w:rFonts w:ascii="Symbol" w:hAnsi="Symbol" w:cs="Symbol"/>
    </w:rPr>
  </w:style>
  <w:style w:type="character" w:customStyle="1" w:styleId="WW8Num34z0">
    <w:name w:val="WW8Num34z0"/>
    <w:rsid w:val="008245AA"/>
    <w:rPr>
      <w:rFonts w:ascii="Symbol" w:hAnsi="Symbol" w:cs="Symbol"/>
      <w:sz w:val="24"/>
      <w:szCs w:val="24"/>
    </w:rPr>
  </w:style>
  <w:style w:type="character" w:customStyle="1" w:styleId="WW8Num35z0">
    <w:name w:val="WW8Num35z0"/>
    <w:rsid w:val="008245AA"/>
    <w:rPr>
      <w:rFonts w:ascii="Symbol" w:hAnsi="Symbol" w:cs="Symbol"/>
      <w:color w:val="000000"/>
      <w:szCs w:val="24"/>
      <w:lang w:val="en-US"/>
    </w:rPr>
  </w:style>
  <w:style w:type="character" w:customStyle="1" w:styleId="WW8Num36z0">
    <w:name w:val="WW8Num36z0"/>
    <w:rsid w:val="008245AA"/>
  </w:style>
  <w:style w:type="character" w:customStyle="1" w:styleId="WW8Num36z1">
    <w:name w:val="WW8Num36z1"/>
    <w:rsid w:val="008245AA"/>
  </w:style>
  <w:style w:type="character" w:customStyle="1" w:styleId="WW8Num36z2">
    <w:name w:val="WW8Num36z2"/>
    <w:rsid w:val="008245AA"/>
  </w:style>
  <w:style w:type="character" w:customStyle="1" w:styleId="WW8Num36z3">
    <w:name w:val="WW8Num36z3"/>
    <w:rsid w:val="008245AA"/>
  </w:style>
  <w:style w:type="character" w:customStyle="1" w:styleId="WW8Num36z4">
    <w:name w:val="WW8Num36z4"/>
    <w:rsid w:val="008245AA"/>
  </w:style>
  <w:style w:type="character" w:customStyle="1" w:styleId="WW8Num36z5">
    <w:name w:val="WW8Num36z5"/>
    <w:rsid w:val="008245AA"/>
  </w:style>
  <w:style w:type="character" w:customStyle="1" w:styleId="WW8Num36z6">
    <w:name w:val="WW8Num36z6"/>
    <w:rsid w:val="008245AA"/>
  </w:style>
  <w:style w:type="character" w:customStyle="1" w:styleId="WW8Num36z7">
    <w:name w:val="WW8Num36z7"/>
    <w:rsid w:val="008245AA"/>
  </w:style>
  <w:style w:type="character" w:customStyle="1" w:styleId="WW8Num36z8">
    <w:name w:val="WW8Num36z8"/>
    <w:rsid w:val="008245AA"/>
  </w:style>
  <w:style w:type="character" w:customStyle="1" w:styleId="WW8Num37z0">
    <w:name w:val="WW8Num37z0"/>
    <w:rsid w:val="008245AA"/>
    <w:rPr>
      <w:rFonts w:ascii="Symbol" w:hAnsi="Symbol" w:cs="Symbol"/>
      <w:sz w:val="24"/>
      <w:szCs w:val="24"/>
      <w:lang w:val="en-US"/>
    </w:rPr>
  </w:style>
  <w:style w:type="character" w:customStyle="1" w:styleId="WW8Num38z0">
    <w:name w:val="WW8Num38z0"/>
    <w:rsid w:val="008245AA"/>
    <w:rPr>
      <w:rFonts w:ascii="Symbol" w:hAnsi="Symbol" w:cs="Symbol"/>
      <w:lang w:val="en-US"/>
    </w:rPr>
  </w:style>
  <w:style w:type="character" w:customStyle="1" w:styleId="WW8Num39z0">
    <w:name w:val="WW8Num39z0"/>
    <w:rsid w:val="008245AA"/>
  </w:style>
  <w:style w:type="character" w:customStyle="1" w:styleId="WW8Num39z1">
    <w:name w:val="WW8Num39z1"/>
    <w:rsid w:val="008245AA"/>
  </w:style>
  <w:style w:type="character" w:customStyle="1" w:styleId="WW8Num39z2">
    <w:name w:val="WW8Num39z2"/>
    <w:rsid w:val="008245AA"/>
  </w:style>
  <w:style w:type="character" w:customStyle="1" w:styleId="WW8Num39z3">
    <w:name w:val="WW8Num39z3"/>
    <w:rsid w:val="008245AA"/>
  </w:style>
  <w:style w:type="character" w:customStyle="1" w:styleId="WW8Num39z4">
    <w:name w:val="WW8Num39z4"/>
    <w:rsid w:val="008245AA"/>
  </w:style>
  <w:style w:type="character" w:customStyle="1" w:styleId="WW8Num39z5">
    <w:name w:val="WW8Num39z5"/>
    <w:rsid w:val="008245AA"/>
  </w:style>
  <w:style w:type="character" w:customStyle="1" w:styleId="WW8Num39z6">
    <w:name w:val="WW8Num39z6"/>
    <w:rsid w:val="008245AA"/>
  </w:style>
  <w:style w:type="character" w:customStyle="1" w:styleId="WW8Num39z7">
    <w:name w:val="WW8Num39z7"/>
    <w:rsid w:val="008245AA"/>
  </w:style>
  <w:style w:type="character" w:customStyle="1" w:styleId="WW8Num39z8">
    <w:name w:val="WW8Num39z8"/>
    <w:rsid w:val="008245AA"/>
  </w:style>
  <w:style w:type="character" w:customStyle="1" w:styleId="30">
    <w:name w:val="Основной шрифт абзаца3"/>
    <w:rsid w:val="008245AA"/>
  </w:style>
  <w:style w:type="character" w:customStyle="1" w:styleId="WW8Num18z1">
    <w:name w:val="WW8Num18z1"/>
    <w:rsid w:val="008245AA"/>
    <w:rPr>
      <w:rFonts w:ascii="Courier New" w:hAnsi="Courier New" w:cs="Courier New"/>
    </w:rPr>
  </w:style>
  <w:style w:type="character" w:customStyle="1" w:styleId="WW8Num18z2">
    <w:name w:val="WW8Num18z2"/>
    <w:rsid w:val="008245AA"/>
    <w:rPr>
      <w:rFonts w:ascii="Wingdings" w:hAnsi="Wingdings" w:cs="Wingdings"/>
    </w:rPr>
  </w:style>
  <w:style w:type="character" w:customStyle="1" w:styleId="WW8Num35z1">
    <w:name w:val="WW8Num35z1"/>
    <w:rsid w:val="008245AA"/>
    <w:rPr>
      <w:rFonts w:ascii="Courier New" w:hAnsi="Courier New" w:cs="Courier New"/>
    </w:rPr>
  </w:style>
  <w:style w:type="character" w:customStyle="1" w:styleId="WW8Num35z2">
    <w:name w:val="WW8Num35z2"/>
    <w:rsid w:val="008245AA"/>
    <w:rPr>
      <w:rFonts w:ascii="Wingdings" w:hAnsi="Wingdings" w:cs="Wingdings"/>
    </w:rPr>
  </w:style>
  <w:style w:type="character" w:customStyle="1" w:styleId="WW8Num38z1">
    <w:name w:val="WW8Num38z1"/>
    <w:rsid w:val="008245AA"/>
    <w:rPr>
      <w:rFonts w:ascii="Courier New" w:hAnsi="Courier New" w:cs="Courier New"/>
    </w:rPr>
  </w:style>
  <w:style w:type="character" w:customStyle="1" w:styleId="WW8Num38z2">
    <w:name w:val="WW8Num38z2"/>
    <w:rsid w:val="008245AA"/>
    <w:rPr>
      <w:rFonts w:ascii="Wingdings" w:hAnsi="Wingdings" w:cs="Wingdings"/>
    </w:rPr>
  </w:style>
  <w:style w:type="character" w:customStyle="1" w:styleId="WW8Num40z0">
    <w:name w:val="WW8Num40z0"/>
    <w:rsid w:val="008245AA"/>
    <w:rPr>
      <w:rFonts w:ascii="Symbol" w:hAnsi="Symbol" w:cs="Symbol"/>
    </w:rPr>
  </w:style>
  <w:style w:type="character" w:customStyle="1" w:styleId="WW8Num40z1">
    <w:name w:val="WW8Num40z1"/>
    <w:rsid w:val="008245AA"/>
    <w:rPr>
      <w:rFonts w:ascii="Wingdings" w:hAnsi="Wingdings" w:cs="Wingdings"/>
    </w:rPr>
  </w:style>
  <w:style w:type="character" w:customStyle="1" w:styleId="WW8Num40z4">
    <w:name w:val="WW8Num40z4"/>
    <w:rsid w:val="008245AA"/>
    <w:rPr>
      <w:rFonts w:ascii="Courier New" w:hAnsi="Courier New" w:cs="Courier New"/>
    </w:rPr>
  </w:style>
  <w:style w:type="character" w:customStyle="1" w:styleId="WW8Num41z0">
    <w:name w:val="WW8Num41z0"/>
    <w:rsid w:val="008245AA"/>
    <w:rPr>
      <w:rFonts w:ascii="Symbol" w:hAnsi="Symbol" w:cs="Symbol"/>
    </w:rPr>
  </w:style>
  <w:style w:type="character" w:customStyle="1" w:styleId="WW8Num41z1">
    <w:name w:val="WW8Num41z1"/>
    <w:rsid w:val="008245AA"/>
    <w:rPr>
      <w:rFonts w:ascii="Courier New" w:hAnsi="Courier New" w:cs="Courier New"/>
    </w:rPr>
  </w:style>
  <w:style w:type="character" w:customStyle="1" w:styleId="WW8Num41z2">
    <w:name w:val="WW8Num41z2"/>
    <w:rsid w:val="008245AA"/>
    <w:rPr>
      <w:rFonts w:ascii="Wingdings" w:hAnsi="Wingdings" w:cs="Wingdings"/>
    </w:rPr>
  </w:style>
  <w:style w:type="character" w:customStyle="1" w:styleId="WW8Num43z0">
    <w:name w:val="WW8Num43z0"/>
    <w:rsid w:val="008245AA"/>
    <w:rPr>
      <w:rFonts w:ascii="Symbol" w:hAnsi="Symbol" w:cs="Symbol"/>
    </w:rPr>
  </w:style>
  <w:style w:type="character" w:customStyle="1" w:styleId="WW8Num43z1">
    <w:name w:val="WW8Num43z1"/>
    <w:rsid w:val="008245AA"/>
    <w:rPr>
      <w:rFonts w:ascii="Courier New" w:hAnsi="Courier New" w:cs="Courier New"/>
    </w:rPr>
  </w:style>
  <w:style w:type="character" w:customStyle="1" w:styleId="WW8Num43z2">
    <w:name w:val="WW8Num43z2"/>
    <w:rsid w:val="008245AA"/>
    <w:rPr>
      <w:rFonts w:ascii="Wingdings" w:hAnsi="Wingdings" w:cs="Wingdings"/>
    </w:rPr>
  </w:style>
  <w:style w:type="character" w:customStyle="1" w:styleId="WW8Num46z0">
    <w:name w:val="WW8Num46z0"/>
    <w:rsid w:val="008245AA"/>
    <w:rPr>
      <w:rFonts w:ascii="Symbol" w:hAnsi="Symbol" w:cs="Symbol"/>
    </w:rPr>
  </w:style>
  <w:style w:type="character" w:customStyle="1" w:styleId="WW8Num46z1">
    <w:name w:val="WW8Num46z1"/>
    <w:rsid w:val="008245AA"/>
    <w:rPr>
      <w:rFonts w:ascii="Courier New" w:hAnsi="Courier New" w:cs="Courier New"/>
    </w:rPr>
  </w:style>
  <w:style w:type="character" w:customStyle="1" w:styleId="WW8Num46z2">
    <w:name w:val="WW8Num46z2"/>
    <w:rsid w:val="008245AA"/>
    <w:rPr>
      <w:rFonts w:ascii="Wingdings" w:hAnsi="Wingdings" w:cs="Wingdings"/>
    </w:rPr>
  </w:style>
  <w:style w:type="character" w:customStyle="1" w:styleId="20">
    <w:name w:val="Основной шрифт абзаца2"/>
    <w:rsid w:val="008245AA"/>
  </w:style>
  <w:style w:type="character" w:customStyle="1" w:styleId="Absatz-Standardschriftart">
    <w:name w:val="Absatz-Standardschriftart"/>
    <w:rsid w:val="008245AA"/>
  </w:style>
  <w:style w:type="character" w:customStyle="1" w:styleId="10">
    <w:name w:val="Основной шрифт абзаца1"/>
    <w:rsid w:val="008245AA"/>
  </w:style>
  <w:style w:type="character" w:customStyle="1" w:styleId="DocumentMap">
    <w:name w:val="DocumentMap"/>
    <w:rsid w:val="008245AA"/>
  </w:style>
  <w:style w:type="character" w:customStyle="1" w:styleId="11">
    <w:name w:val="Нет списка1"/>
    <w:rsid w:val="008245AA"/>
  </w:style>
  <w:style w:type="character" w:customStyle="1" w:styleId="12">
    <w:name w:val="Заголовок 1 Знак"/>
    <w:rsid w:val="008245AA"/>
    <w:rPr>
      <w:rFonts w:ascii="Arial" w:eastAsia="Times New Roman" w:hAnsi="Arial"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rsid w:val="008245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rsid w:val="008245A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5">
    <w:name w:val="Текст сноски Знак"/>
    <w:rsid w:val="008245AA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нак сноски1"/>
    <w:rsid w:val="008245AA"/>
    <w:rPr>
      <w:vertAlign w:val="superscript"/>
    </w:rPr>
  </w:style>
  <w:style w:type="character" w:customStyle="1" w:styleId="ListLabel1">
    <w:name w:val="ListLabel 1"/>
    <w:rsid w:val="008245AA"/>
    <w:rPr>
      <w:rFonts w:cs="Times New Roman"/>
      <w:b/>
      <w:sz w:val="28"/>
      <w:szCs w:val="28"/>
    </w:rPr>
  </w:style>
  <w:style w:type="character" w:customStyle="1" w:styleId="ListLabel2">
    <w:name w:val="ListLabel 2"/>
    <w:rsid w:val="008245AA"/>
    <w:rPr>
      <w:rFonts w:cs="Times New Roman"/>
    </w:rPr>
  </w:style>
  <w:style w:type="character" w:customStyle="1" w:styleId="a6">
    <w:name w:val="Символ сноски"/>
    <w:rsid w:val="008245AA"/>
  </w:style>
  <w:style w:type="character" w:customStyle="1" w:styleId="22">
    <w:name w:val="Знак сноски2"/>
    <w:rsid w:val="008245AA"/>
    <w:rPr>
      <w:vertAlign w:val="superscript"/>
    </w:rPr>
  </w:style>
  <w:style w:type="character" w:customStyle="1" w:styleId="a7">
    <w:name w:val="Символы концевой сноски"/>
    <w:rsid w:val="008245AA"/>
    <w:rPr>
      <w:vertAlign w:val="superscript"/>
    </w:rPr>
  </w:style>
  <w:style w:type="character" w:customStyle="1" w:styleId="WW-">
    <w:name w:val="WW-Символы концевой сноски"/>
    <w:rsid w:val="008245AA"/>
  </w:style>
  <w:style w:type="character" w:customStyle="1" w:styleId="a8">
    <w:name w:val="Маркеры списка"/>
    <w:rsid w:val="008245AA"/>
    <w:rPr>
      <w:rFonts w:ascii="OpenSymbol" w:eastAsia="OpenSymbol" w:hAnsi="OpenSymbol" w:cs="OpenSymbol"/>
    </w:rPr>
  </w:style>
  <w:style w:type="character" w:customStyle="1" w:styleId="14">
    <w:name w:val="Знак концевой сноски1"/>
    <w:rsid w:val="008245AA"/>
    <w:rPr>
      <w:vertAlign w:val="superscript"/>
    </w:rPr>
  </w:style>
  <w:style w:type="character" w:customStyle="1" w:styleId="FontStyle57">
    <w:name w:val="Font Style57"/>
    <w:rsid w:val="008245AA"/>
    <w:rPr>
      <w:rFonts w:ascii="Times New Roman" w:hAnsi="Times New Roman" w:cs="Times New Roman"/>
      <w:sz w:val="22"/>
      <w:szCs w:val="22"/>
    </w:rPr>
  </w:style>
  <w:style w:type="character" w:customStyle="1" w:styleId="a9">
    <w:name w:val="Название Знак"/>
    <w:rsid w:val="008245AA"/>
    <w:rPr>
      <w:sz w:val="32"/>
    </w:rPr>
  </w:style>
  <w:style w:type="character" w:customStyle="1" w:styleId="aa">
    <w:name w:val="Подзаголовок Знак"/>
    <w:rsid w:val="008245AA"/>
    <w:rPr>
      <w:rFonts w:ascii="Cambria" w:eastAsia="Times New Roman" w:hAnsi="Cambria" w:cs="Times New Roman"/>
      <w:kern w:val="1"/>
      <w:sz w:val="24"/>
      <w:szCs w:val="24"/>
    </w:rPr>
  </w:style>
  <w:style w:type="character" w:customStyle="1" w:styleId="FontStyle56">
    <w:name w:val="Font Style56"/>
    <w:rsid w:val="008245AA"/>
    <w:rPr>
      <w:rFonts w:ascii="Times New Roman" w:hAnsi="Times New Roman" w:cs="Times New Roman"/>
      <w:b/>
      <w:bCs/>
      <w:sz w:val="22"/>
      <w:szCs w:val="22"/>
    </w:rPr>
  </w:style>
  <w:style w:type="character" w:customStyle="1" w:styleId="ab">
    <w:name w:val="Текст выноски Знак"/>
    <w:uiPriority w:val="99"/>
    <w:rsid w:val="008245AA"/>
    <w:rPr>
      <w:rFonts w:ascii="Tahoma" w:hAnsi="Tahoma" w:cs="Tahoma"/>
      <w:kern w:val="1"/>
      <w:sz w:val="16"/>
      <w:szCs w:val="16"/>
    </w:rPr>
  </w:style>
  <w:style w:type="character" w:customStyle="1" w:styleId="32">
    <w:name w:val="Знак сноски3"/>
    <w:rsid w:val="008245AA"/>
    <w:rPr>
      <w:vertAlign w:val="superscript"/>
    </w:rPr>
  </w:style>
  <w:style w:type="character" w:customStyle="1" w:styleId="ac">
    <w:name w:val="Символ нумерации"/>
    <w:rsid w:val="008245AA"/>
  </w:style>
  <w:style w:type="paragraph" w:customStyle="1" w:styleId="ad">
    <w:name w:val="Заголовок"/>
    <w:basedOn w:val="a"/>
    <w:next w:val="a0"/>
    <w:rsid w:val="008245A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e">
    <w:name w:val="List"/>
    <w:basedOn w:val="a0"/>
    <w:rsid w:val="008245AA"/>
  </w:style>
  <w:style w:type="paragraph" w:styleId="af">
    <w:name w:val="caption"/>
    <w:basedOn w:val="a"/>
    <w:next w:val="af0"/>
    <w:qFormat/>
    <w:rsid w:val="008245AA"/>
    <w:pPr>
      <w:spacing w:line="240" w:lineRule="auto"/>
      <w:jc w:val="center"/>
    </w:pPr>
    <w:rPr>
      <w:sz w:val="32"/>
      <w:szCs w:val="20"/>
    </w:rPr>
  </w:style>
  <w:style w:type="paragraph" w:styleId="af0">
    <w:name w:val="Subtitle"/>
    <w:basedOn w:val="a"/>
    <w:next w:val="a"/>
    <w:qFormat/>
    <w:rsid w:val="008245AA"/>
    <w:pPr>
      <w:spacing w:after="60"/>
      <w:jc w:val="center"/>
    </w:pPr>
    <w:rPr>
      <w:rFonts w:ascii="Cambria" w:hAnsi="Cambria" w:cs="Cambria"/>
    </w:rPr>
  </w:style>
  <w:style w:type="paragraph" w:customStyle="1" w:styleId="33">
    <w:name w:val="Указатель3"/>
    <w:basedOn w:val="a"/>
    <w:rsid w:val="008245AA"/>
    <w:pPr>
      <w:suppressLineNumbers/>
    </w:pPr>
    <w:rPr>
      <w:rFonts w:cs="FreeSans"/>
    </w:rPr>
  </w:style>
  <w:style w:type="paragraph" w:customStyle="1" w:styleId="23">
    <w:name w:val="Название2"/>
    <w:basedOn w:val="a"/>
    <w:rsid w:val="008245AA"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24">
    <w:name w:val="Указатель2"/>
    <w:basedOn w:val="a"/>
    <w:rsid w:val="008245AA"/>
    <w:pPr>
      <w:suppressLineNumbers/>
    </w:pPr>
    <w:rPr>
      <w:rFonts w:ascii="Arial" w:hAnsi="Arial" w:cs="Arial"/>
    </w:rPr>
  </w:style>
  <w:style w:type="paragraph" w:customStyle="1" w:styleId="15">
    <w:name w:val="Название1"/>
    <w:basedOn w:val="a"/>
    <w:rsid w:val="008245AA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8245AA"/>
    <w:pPr>
      <w:suppressLineNumbers/>
    </w:pPr>
  </w:style>
  <w:style w:type="paragraph" w:customStyle="1" w:styleId="17">
    <w:name w:val="Текст сноски1"/>
    <w:rsid w:val="008245AA"/>
    <w:pPr>
      <w:widowControl w:val="0"/>
      <w:suppressAutoHyphens/>
      <w:spacing w:after="200" w:line="276" w:lineRule="auto"/>
    </w:pPr>
    <w:rPr>
      <w:rFonts w:ascii="Calibri" w:eastAsia="DejaVu Sans" w:hAnsi="Calibri" w:cs="font138"/>
      <w:kern w:val="1"/>
      <w:lang w:eastAsia="zh-CN"/>
    </w:rPr>
  </w:style>
  <w:style w:type="paragraph" w:customStyle="1" w:styleId="18">
    <w:name w:val="Абзац списка1"/>
    <w:rsid w:val="008245AA"/>
    <w:pPr>
      <w:widowControl w:val="0"/>
      <w:suppressAutoHyphens/>
      <w:spacing w:after="200" w:line="276" w:lineRule="auto"/>
      <w:ind w:left="720"/>
    </w:pPr>
    <w:rPr>
      <w:rFonts w:ascii="Calibri" w:eastAsia="Calibri" w:hAnsi="Calibri" w:cs="font138"/>
      <w:kern w:val="1"/>
      <w:sz w:val="22"/>
      <w:szCs w:val="22"/>
      <w:lang w:eastAsia="zh-CN"/>
    </w:rPr>
  </w:style>
  <w:style w:type="paragraph" w:styleId="af1">
    <w:name w:val="footnote text"/>
    <w:basedOn w:val="a"/>
    <w:rsid w:val="008245AA"/>
    <w:pPr>
      <w:suppressLineNumbers/>
      <w:ind w:left="283" w:hanging="283"/>
    </w:pPr>
    <w:rPr>
      <w:sz w:val="20"/>
      <w:szCs w:val="20"/>
    </w:rPr>
  </w:style>
  <w:style w:type="paragraph" w:customStyle="1" w:styleId="af2">
    <w:name w:val="???????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000000"/>
      <w:kern w:val="1"/>
      <w:sz w:val="36"/>
      <w:szCs w:val="36"/>
      <w:lang w:eastAsia="zh-CN"/>
    </w:rPr>
  </w:style>
  <w:style w:type="paragraph" w:customStyle="1" w:styleId="af3">
    <w:name w:val="?????? ?? ????????"/>
    <w:basedOn w:val="af2"/>
    <w:rsid w:val="008245AA"/>
  </w:style>
  <w:style w:type="paragraph" w:customStyle="1" w:styleId="af4">
    <w:name w:val="?????? ? ?????"/>
    <w:basedOn w:val="af2"/>
    <w:rsid w:val="008245AA"/>
  </w:style>
  <w:style w:type="paragraph" w:customStyle="1" w:styleId="af5">
    <w:name w:val="?????? ??? ???????"/>
    <w:basedOn w:val="af2"/>
    <w:rsid w:val="008245AA"/>
  </w:style>
  <w:style w:type="paragraph" w:customStyle="1" w:styleId="af6">
    <w:name w:val="?????"/>
    <w:basedOn w:val="af2"/>
    <w:rsid w:val="008245AA"/>
  </w:style>
  <w:style w:type="paragraph" w:customStyle="1" w:styleId="af7">
    <w:name w:val="???????? ?????"/>
    <w:basedOn w:val="af2"/>
    <w:rsid w:val="008245AA"/>
  </w:style>
  <w:style w:type="paragraph" w:customStyle="1" w:styleId="af8">
    <w:name w:val="???????????? ?????? ?? ??????"/>
    <w:basedOn w:val="af2"/>
    <w:rsid w:val="008245AA"/>
  </w:style>
  <w:style w:type="paragraph" w:customStyle="1" w:styleId="af9">
    <w:name w:val="?????? ?????? ? ????????"/>
    <w:basedOn w:val="af2"/>
    <w:rsid w:val="008245AA"/>
    <w:pPr>
      <w:ind w:firstLine="340"/>
    </w:pPr>
  </w:style>
  <w:style w:type="paragraph" w:customStyle="1" w:styleId="afa">
    <w:name w:val="?????????"/>
    <w:basedOn w:val="af2"/>
    <w:rsid w:val="008245AA"/>
  </w:style>
  <w:style w:type="paragraph" w:customStyle="1" w:styleId="19">
    <w:name w:val="????????? 1"/>
    <w:basedOn w:val="af2"/>
    <w:rsid w:val="008245AA"/>
    <w:pPr>
      <w:jc w:val="center"/>
    </w:pPr>
  </w:style>
  <w:style w:type="paragraph" w:customStyle="1" w:styleId="25">
    <w:name w:val="????????? 2"/>
    <w:basedOn w:val="af2"/>
    <w:rsid w:val="008245AA"/>
    <w:pPr>
      <w:spacing w:before="57" w:after="57"/>
      <w:ind w:right="113"/>
      <w:jc w:val="center"/>
    </w:pPr>
  </w:style>
  <w:style w:type="paragraph" w:customStyle="1" w:styleId="WW-0">
    <w:name w:val="WW-?????????"/>
    <w:basedOn w:val="af2"/>
    <w:rsid w:val="008245AA"/>
    <w:pPr>
      <w:spacing w:before="238" w:after="119"/>
    </w:pPr>
  </w:style>
  <w:style w:type="paragraph" w:customStyle="1" w:styleId="WW-1">
    <w:name w:val="WW-????????? 1"/>
    <w:basedOn w:val="af2"/>
    <w:rsid w:val="008245AA"/>
    <w:pPr>
      <w:spacing w:before="238" w:after="119"/>
    </w:pPr>
  </w:style>
  <w:style w:type="paragraph" w:customStyle="1" w:styleId="WW-2">
    <w:name w:val="WW-????????? 2"/>
    <w:basedOn w:val="af2"/>
    <w:rsid w:val="008245AA"/>
    <w:pPr>
      <w:spacing w:before="238" w:after="119"/>
    </w:pPr>
  </w:style>
  <w:style w:type="paragraph" w:customStyle="1" w:styleId="afb">
    <w:name w:val="????????? ?????"/>
    <w:basedOn w:val="af2"/>
    <w:rsid w:val="008245AA"/>
  </w:style>
  <w:style w:type="paragraph" w:customStyle="1" w:styleId="LTGliederung1">
    <w:name w:val="???????~LT~Gliederung 1"/>
    <w:rsid w:val="008245AA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rsid w:val="008245AA"/>
    <w:pPr>
      <w:spacing w:before="139"/>
      <w:ind w:left="117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8245AA"/>
    <w:pPr>
      <w:spacing w:before="120"/>
      <w:ind w:left="180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8245AA"/>
    <w:pPr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8245AA"/>
    <w:pPr>
      <w:spacing w:before="90"/>
      <w:ind w:left="3240"/>
    </w:pPr>
    <w:rPr>
      <w:sz w:val="36"/>
      <w:szCs w:val="36"/>
    </w:rPr>
  </w:style>
  <w:style w:type="paragraph" w:customStyle="1" w:styleId="LTGliederung6">
    <w:name w:val="???????~LT~Gliederung 6"/>
    <w:basedOn w:val="LTGliederung5"/>
    <w:rsid w:val="008245AA"/>
  </w:style>
  <w:style w:type="paragraph" w:customStyle="1" w:styleId="LTGliederung7">
    <w:name w:val="???????~LT~Gliederung 7"/>
    <w:basedOn w:val="LTGliederung6"/>
    <w:rsid w:val="008245AA"/>
  </w:style>
  <w:style w:type="paragraph" w:customStyle="1" w:styleId="LTGliederung8">
    <w:name w:val="???????~LT~Gliederung 8"/>
    <w:basedOn w:val="LTGliederung7"/>
    <w:rsid w:val="008245AA"/>
  </w:style>
  <w:style w:type="paragraph" w:customStyle="1" w:styleId="LTGliederung9">
    <w:name w:val="???????~LT~Gliederung 9"/>
    <w:basedOn w:val="LTGliederung8"/>
    <w:rsid w:val="008245AA"/>
  </w:style>
  <w:style w:type="paragraph" w:customStyle="1" w:styleId="LTTitel">
    <w:name w:val="???????~LT~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zh-CN"/>
    </w:rPr>
  </w:style>
  <w:style w:type="paragraph" w:customStyle="1" w:styleId="LTUntertitel">
    <w:name w:val="???????~LT~Unter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LTNotizen">
    <w:name w:val="???????~LT~Notizen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zh-CN"/>
    </w:rPr>
  </w:style>
  <w:style w:type="paragraph" w:customStyle="1" w:styleId="LTHintergrundobjekte">
    <w:name w:val="???????~LT~Hintergrundobjekte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kern w:val="1"/>
      <w:sz w:val="36"/>
      <w:szCs w:val="36"/>
      <w:lang w:eastAsia="zh-CN"/>
    </w:rPr>
  </w:style>
  <w:style w:type="paragraph" w:customStyle="1" w:styleId="LTHintergrund">
    <w:name w:val="???????~LT~Hintergrund"/>
    <w:rsid w:val="008245AA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WW-10">
    <w:name w:val="WW-?????????1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zh-CN"/>
    </w:rPr>
  </w:style>
  <w:style w:type="paragraph" w:customStyle="1" w:styleId="afc">
    <w:name w:val="????????????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afd">
    <w:name w:val="??????? ????"/>
    <w:rsid w:val="008245AA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afe">
    <w:name w:val="???"/>
    <w:rsid w:val="008245AA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aff">
    <w:name w:val="??????????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zh-CN"/>
    </w:rPr>
  </w:style>
  <w:style w:type="paragraph" w:customStyle="1" w:styleId="WW-11">
    <w:name w:val="WW-????????? 11"/>
    <w:rsid w:val="008245AA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WW-21">
    <w:name w:val="WW-????????? 21"/>
    <w:basedOn w:val="WW-11"/>
    <w:rsid w:val="008245AA"/>
    <w:pPr>
      <w:spacing w:before="139"/>
      <w:ind w:left="1170"/>
    </w:pPr>
    <w:rPr>
      <w:sz w:val="56"/>
      <w:szCs w:val="56"/>
    </w:rPr>
  </w:style>
  <w:style w:type="paragraph" w:customStyle="1" w:styleId="34">
    <w:name w:val="????????? 3"/>
    <w:basedOn w:val="WW-21"/>
    <w:rsid w:val="008245AA"/>
    <w:pPr>
      <w:spacing w:before="120"/>
      <w:ind w:left="1800"/>
    </w:pPr>
    <w:rPr>
      <w:sz w:val="48"/>
      <w:szCs w:val="48"/>
    </w:rPr>
  </w:style>
  <w:style w:type="paragraph" w:customStyle="1" w:styleId="4">
    <w:name w:val="????????? 4"/>
    <w:basedOn w:val="34"/>
    <w:rsid w:val="008245AA"/>
    <w:pPr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"/>
    <w:rsid w:val="008245AA"/>
    <w:pPr>
      <w:spacing w:before="90"/>
      <w:ind w:left="3240"/>
    </w:pPr>
    <w:rPr>
      <w:sz w:val="36"/>
      <w:szCs w:val="36"/>
    </w:rPr>
  </w:style>
  <w:style w:type="paragraph" w:customStyle="1" w:styleId="6">
    <w:name w:val="????????? 6"/>
    <w:basedOn w:val="5"/>
    <w:rsid w:val="008245AA"/>
  </w:style>
  <w:style w:type="paragraph" w:customStyle="1" w:styleId="7">
    <w:name w:val="????????? 7"/>
    <w:basedOn w:val="6"/>
    <w:rsid w:val="008245AA"/>
  </w:style>
  <w:style w:type="paragraph" w:customStyle="1" w:styleId="8">
    <w:name w:val="????????? 8"/>
    <w:basedOn w:val="7"/>
    <w:rsid w:val="008245AA"/>
  </w:style>
  <w:style w:type="paragraph" w:customStyle="1" w:styleId="9">
    <w:name w:val="????????? 9"/>
    <w:basedOn w:val="8"/>
    <w:rsid w:val="008245AA"/>
  </w:style>
  <w:style w:type="paragraph" w:customStyle="1" w:styleId="1LTGliederung1">
    <w:name w:val="?????????1~LT~Gliederung 1"/>
    <w:rsid w:val="008245AA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rsid w:val="008245AA"/>
    <w:pPr>
      <w:spacing w:before="139"/>
      <w:ind w:left="1170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8245AA"/>
    <w:pPr>
      <w:spacing w:before="120"/>
      <w:ind w:left="180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8245AA"/>
    <w:pPr>
      <w:spacing w:before="100"/>
      <w:ind w:left="252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8245AA"/>
    <w:pPr>
      <w:spacing w:before="90"/>
      <w:ind w:left="3240"/>
    </w:pPr>
    <w:rPr>
      <w:sz w:val="36"/>
      <w:szCs w:val="36"/>
    </w:rPr>
  </w:style>
  <w:style w:type="paragraph" w:customStyle="1" w:styleId="1LTGliederung6">
    <w:name w:val="?????????1~LT~Gliederung 6"/>
    <w:basedOn w:val="1LTGliederung5"/>
    <w:rsid w:val="008245AA"/>
  </w:style>
  <w:style w:type="paragraph" w:customStyle="1" w:styleId="1LTGliederung7">
    <w:name w:val="?????????1~LT~Gliederung 7"/>
    <w:basedOn w:val="1LTGliederung6"/>
    <w:rsid w:val="008245AA"/>
  </w:style>
  <w:style w:type="paragraph" w:customStyle="1" w:styleId="1LTGliederung8">
    <w:name w:val="?????????1~LT~Gliederung 8"/>
    <w:basedOn w:val="1LTGliederung7"/>
    <w:rsid w:val="008245AA"/>
  </w:style>
  <w:style w:type="paragraph" w:customStyle="1" w:styleId="1LTGliederung9">
    <w:name w:val="?????????1~LT~Gliederung 9"/>
    <w:basedOn w:val="1LTGliederung8"/>
    <w:rsid w:val="008245AA"/>
  </w:style>
  <w:style w:type="paragraph" w:customStyle="1" w:styleId="1LTTitel">
    <w:name w:val="?????????1~LT~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zh-CN"/>
    </w:rPr>
  </w:style>
  <w:style w:type="paragraph" w:customStyle="1" w:styleId="1LTUntertitel">
    <w:name w:val="?????????1~LT~Unter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1LTNotizen">
    <w:name w:val="?????????1~LT~Notizen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zh-CN"/>
    </w:rPr>
  </w:style>
  <w:style w:type="paragraph" w:customStyle="1" w:styleId="1LTHintergrundobjekte">
    <w:name w:val="?????????1~LT~Hintergrundobjekte"/>
    <w:rsid w:val="008245AA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1LTHintergrund">
    <w:name w:val="?????????1~LT~Hintergrund"/>
    <w:rsid w:val="008245AA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2LTGliederung1">
    <w:name w:val="?????????2~LT~Gliederung 1"/>
    <w:rsid w:val="008245AA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2LTGliederung2">
    <w:name w:val="?????????2~LT~Gliederung 2"/>
    <w:basedOn w:val="2LTGliederung1"/>
    <w:rsid w:val="008245AA"/>
    <w:pPr>
      <w:spacing w:before="139"/>
      <w:ind w:left="1170"/>
    </w:pPr>
    <w:rPr>
      <w:sz w:val="56"/>
      <w:szCs w:val="56"/>
    </w:rPr>
  </w:style>
  <w:style w:type="paragraph" w:customStyle="1" w:styleId="2LTGliederung3">
    <w:name w:val="?????????2~LT~Gliederung 3"/>
    <w:basedOn w:val="2LTGliederung2"/>
    <w:rsid w:val="008245AA"/>
    <w:pPr>
      <w:spacing w:before="120"/>
      <w:ind w:left="180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rsid w:val="008245AA"/>
    <w:pPr>
      <w:spacing w:before="100"/>
      <w:ind w:left="2520"/>
    </w:pPr>
    <w:rPr>
      <w:sz w:val="40"/>
      <w:szCs w:val="40"/>
    </w:rPr>
  </w:style>
  <w:style w:type="paragraph" w:customStyle="1" w:styleId="2LTGliederung5">
    <w:name w:val="?????????2~LT~Gliederung 5"/>
    <w:basedOn w:val="2LTGliederung4"/>
    <w:rsid w:val="008245AA"/>
    <w:pPr>
      <w:spacing w:before="90"/>
      <w:ind w:left="3240"/>
    </w:pPr>
    <w:rPr>
      <w:sz w:val="36"/>
      <w:szCs w:val="36"/>
    </w:rPr>
  </w:style>
  <w:style w:type="paragraph" w:customStyle="1" w:styleId="2LTGliederung6">
    <w:name w:val="?????????2~LT~Gliederung 6"/>
    <w:basedOn w:val="2LTGliederung5"/>
    <w:rsid w:val="008245AA"/>
  </w:style>
  <w:style w:type="paragraph" w:customStyle="1" w:styleId="2LTGliederung7">
    <w:name w:val="?????????2~LT~Gliederung 7"/>
    <w:basedOn w:val="2LTGliederung6"/>
    <w:rsid w:val="008245AA"/>
  </w:style>
  <w:style w:type="paragraph" w:customStyle="1" w:styleId="2LTGliederung8">
    <w:name w:val="?????????2~LT~Gliederung 8"/>
    <w:basedOn w:val="2LTGliederung7"/>
    <w:rsid w:val="008245AA"/>
  </w:style>
  <w:style w:type="paragraph" w:customStyle="1" w:styleId="2LTGliederung9">
    <w:name w:val="?????????2~LT~Gliederung 9"/>
    <w:basedOn w:val="2LTGliederung8"/>
    <w:rsid w:val="008245AA"/>
  </w:style>
  <w:style w:type="paragraph" w:customStyle="1" w:styleId="2LTTitel">
    <w:name w:val="?????????2~LT~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zh-CN"/>
    </w:rPr>
  </w:style>
  <w:style w:type="paragraph" w:customStyle="1" w:styleId="2LTUntertitel">
    <w:name w:val="?????????2~LT~Unter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2LTNotizen">
    <w:name w:val="?????????2~LT~Notizen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zh-CN"/>
    </w:rPr>
  </w:style>
  <w:style w:type="paragraph" w:customStyle="1" w:styleId="2LTHintergrundobjekte">
    <w:name w:val="?????????2~LT~Hintergrundobjekte"/>
    <w:rsid w:val="008245AA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2LTHintergrund">
    <w:name w:val="?????????2~LT~Hintergrund"/>
    <w:rsid w:val="008245AA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3LTGliederung1">
    <w:name w:val="?????????3~LT~Gliederung 1"/>
    <w:rsid w:val="008245AA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FBEEC9"/>
      <w:kern w:val="1"/>
      <w:sz w:val="64"/>
      <w:szCs w:val="64"/>
      <w:lang w:eastAsia="zh-CN"/>
    </w:rPr>
  </w:style>
  <w:style w:type="paragraph" w:customStyle="1" w:styleId="3LTGliederung2">
    <w:name w:val="?????????3~LT~Gliederung 2"/>
    <w:basedOn w:val="3LTGliederung1"/>
    <w:rsid w:val="008245AA"/>
    <w:pPr>
      <w:spacing w:before="139"/>
      <w:ind w:left="1170"/>
    </w:pPr>
    <w:rPr>
      <w:sz w:val="56"/>
      <w:szCs w:val="56"/>
    </w:rPr>
  </w:style>
  <w:style w:type="paragraph" w:customStyle="1" w:styleId="3LTGliederung3">
    <w:name w:val="?????????3~LT~Gliederung 3"/>
    <w:basedOn w:val="3LTGliederung2"/>
    <w:rsid w:val="008245AA"/>
    <w:pPr>
      <w:spacing w:before="120"/>
      <w:ind w:left="1800"/>
    </w:pPr>
    <w:rPr>
      <w:sz w:val="48"/>
      <w:szCs w:val="48"/>
    </w:rPr>
  </w:style>
  <w:style w:type="paragraph" w:customStyle="1" w:styleId="3LTGliederung4">
    <w:name w:val="?????????3~LT~Gliederung 4"/>
    <w:basedOn w:val="3LTGliederung3"/>
    <w:rsid w:val="008245AA"/>
    <w:pPr>
      <w:spacing w:before="100"/>
      <w:ind w:left="2520"/>
    </w:pPr>
    <w:rPr>
      <w:sz w:val="40"/>
      <w:szCs w:val="40"/>
    </w:rPr>
  </w:style>
  <w:style w:type="paragraph" w:customStyle="1" w:styleId="3LTGliederung5">
    <w:name w:val="?????????3~LT~Gliederung 5"/>
    <w:basedOn w:val="3LTGliederung4"/>
    <w:rsid w:val="008245AA"/>
    <w:pPr>
      <w:spacing w:before="90"/>
      <w:ind w:left="3240"/>
    </w:pPr>
    <w:rPr>
      <w:sz w:val="36"/>
      <w:szCs w:val="36"/>
    </w:rPr>
  </w:style>
  <w:style w:type="paragraph" w:customStyle="1" w:styleId="3LTGliederung6">
    <w:name w:val="?????????3~LT~Gliederung 6"/>
    <w:basedOn w:val="3LTGliederung5"/>
    <w:rsid w:val="008245AA"/>
  </w:style>
  <w:style w:type="paragraph" w:customStyle="1" w:styleId="3LTGliederung7">
    <w:name w:val="?????????3~LT~Gliederung 7"/>
    <w:basedOn w:val="3LTGliederung6"/>
    <w:rsid w:val="008245AA"/>
  </w:style>
  <w:style w:type="paragraph" w:customStyle="1" w:styleId="3LTGliederung8">
    <w:name w:val="?????????3~LT~Gliederung 8"/>
    <w:basedOn w:val="3LTGliederung7"/>
    <w:rsid w:val="008245AA"/>
  </w:style>
  <w:style w:type="paragraph" w:customStyle="1" w:styleId="3LTGliederung9">
    <w:name w:val="?????????3~LT~Gliederung 9"/>
    <w:basedOn w:val="3LTGliederung8"/>
    <w:rsid w:val="008245AA"/>
  </w:style>
  <w:style w:type="paragraph" w:customStyle="1" w:styleId="3LTTitel">
    <w:name w:val="?????????3~LT~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FBEEC9"/>
      <w:kern w:val="1"/>
      <w:sz w:val="72"/>
      <w:szCs w:val="72"/>
      <w:lang w:eastAsia="zh-CN"/>
    </w:rPr>
  </w:style>
  <w:style w:type="paragraph" w:customStyle="1" w:styleId="3LTUntertitel">
    <w:name w:val="?????????3~LT~Unter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FBEEC9"/>
      <w:kern w:val="1"/>
      <w:sz w:val="64"/>
      <w:szCs w:val="64"/>
      <w:lang w:eastAsia="zh-CN"/>
    </w:rPr>
  </w:style>
  <w:style w:type="paragraph" w:customStyle="1" w:styleId="3LTNotizen">
    <w:name w:val="?????????3~LT~Notizen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zh-CN"/>
    </w:rPr>
  </w:style>
  <w:style w:type="paragraph" w:customStyle="1" w:styleId="3LTHintergrundobjekte">
    <w:name w:val="?????????3~LT~Hintergrundobjekte"/>
    <w:rsid w:val="008245AA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3LTHintergrund">
    <w:name w:val="?????????3~LT~Hintergrund"/>
    <w:rsid w:val="008245AA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4LTGliederung1">
    <w:name w:val="?????????4~LT~Gliederung 1"/>
    <w:rsid w:val="008245AA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4LTGliederung2">
    <w:name w:val="?????????4~LT~Gliederung 2"/>
    <w:basedOn w:val="4LTGliederung1"/>
    <w:rsid w:val="008245AA"/>
    <w:pPr>
      <w:spacing w:before="139"/>
      <w:ind w:left="1170"/>
    </w:pPr>
    <w:rPr>
      <w:sz w:val="56"/>
      <w:szCs w:val="56"/>
    </w:rPr>
  </w:style>
  <w:style w:type="paragraph" w:customStyle="1" w:styleId="4LTGliederung3">
    <w:name w:val="?????????4~LT~Gliederung 3"/>
    <w:basedOn w:val="4LTGliederung2"/>
    <w:rsid w:val="008245AA"/>
    <w:pPr>
      <w:spacing w:before="120"/>
      <w:ind w:left="1800"/>
    </w:pPr>
    <w:rPr>
      <w:sz w:val="48"/>
      <w:szCs w:val="48"/>
    </w:rPr>
  </w:style>
  <w:style w:type="paragraph" w:customStyle="1" w:styleId="4LTGliederung4">
    <w:name w:val="?????????4~LT~Gliederung 4"/>
    <w:basedOn w:val="4LTGliederung3"/>
    <w:rsid w:val="008245AA"/>
    <w:pPr>
      <w:spacing w:before="100"/>
      <w:ind w:left="2520"/>
    </w:pPr>
    <w:rPr>
      <w:sz w:val="40"/>
      <w:szCs w:val="40"/>
    </w:rPr>
  </w:style>
  <w:style w:type="paragraph" w:customStyle="1" w:styleId="4LTGliederung5">
    <w:name w:val="?????????4~LT~Gliederung 5"/>
    <w:basedOn w:val="4LTGliederung4"/>
    <w:rsid w:val="008245AA"/>
    <w:pPr>
      <w:spacing w:before="90"/>
      <w:ind w:left="3240"/>
    </w:pPr>
    <w:rPr>
      <w:sz w:val="36"/>
      <w:szCs w:val="36"/>
    </w:rPr>
  </w:style>
  <w:style w:type="paragraph" w:customStyle="1" w:styleId="4LTGliederung6">
    <w:name w:val="?????????4~LT~Gliederung 6"/>
    <w:basedOn w:val="4LTGliederung5"/>
    <w:rsid w:val="008245AA"/>
  </w:style>
  <w:style w:type="paragraph" w:customStyle="1" w:styleId="4LTGliederung7">
    <w:name w:val="?????????4~LT~Gliederung 7"/>
    <w:basedOn w:val="4LTGliederung6"/>
    <w:rsid w:val="008245AA"/>
  </w:style>
  <w:style w:type="paragraph" w:customStyle="1" w:styleId="4LTGliederung8">
    <w:name w:val="?????????4~LT~Gliederung 8"/>
    <w:basedOn w:val="4LTGliederung7"/>
    <w:rsid w:val="008245AA"/>
  </w:style>
  <w:style w:type="paragraph" w:customStyle="1" w:styleId="4LTGliederung9">
    <w:name w:val="?????????4~LT~Gliederung 9"/>
    <w:basedOn w:val="4LTGliederung8"/>
    <w:rsid w:val="008245AA"/>
  </w:style>
  <w:style w:type="paragraph" w:customStyle="1" w:styleId="4LTTitel">
    <w:name w:val="?????????4~LT~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zh-CN"/>
    </w:rPr>
  </w:style>
  <w:style w:type="paragraph" w:customStyle="1" w:styleId="4LTUntertitel">
    <w:name w:val="?????????4~LT~Unter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4LTNotizen">
    <w:name w:val="?????????4~LT~Notizen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zh-CN"/>
    </w:rPr>
  </w:style>
  <w:style w:type="paragraph" w:customStyle="1" w:styleId="4LTHintergrundobjekte">
    <w:name w:val="?????????4~LT~Hintergrundobjekte"/>
    <w:rsid w:val="008245AA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4LTHintergrund">
    <w:name w:val="?????????4~LT~Hintergrund"/>
    <w:rsid w:val="008245AA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5LTGliederung1">
    <w:name w:val="?????????5~LT~Gliederung 1"/>
    <w:rsid w:val="008245AA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5LTGliederung2">
    <w:name w:val="?????????5~LT~Gliederung 2"/>
    <w:basedOn w:val="5LTGliederung1"/>
    <w:rsid w:val="008245AA"/>
    <w:pPr>
      <w:spacing w:before="139"/>
      <w:ind w:left="1170"/>
    </w:pPr>
    <w:rPr>
      <w:sz w:val="56"/>
      <w:szCs w:val="56"/>
    </w:rPr>
  </w:style>
  <w:style w:type="paragraph" w:customStyle="1" w:styleId="5LTGliederung3">
    <w:name w:val="?????????5~LT~Gliederung 3"/>
    <w:basedOn w:val="5LTGliederung2"/>
    <w:rsid w:val="008245AA"/>
    <w:pPr>
      <w:spacing w:before="120"/>
      <w:ind w:left="1800"/>
    </w:pPr>
    <w:rPr>
      <w:sz w:val="48"/>
      <w:szCs w:val="48"/>
    </w:rPr>
  </w:style>
  <w:style w:type="paragraph" w:customStyle="1" w:styleId="5LTGliederung4">
    <w:name w:val="?????????5~LT~Gliederung 4"/>
    <w:basedOn w:val="5LTGliederung3"/>
    <w:rsid w:val="008245AA"/>
    <w:pPr>
      <w:spacing w:before="100"/>
      <w:ind w:left="2520"/>
    </w:pPr>
    <w:rPr>
      <w:sz w:val="40"/>
      <w:szCs w:val="40"/>
    </w:rPr>
  </w:style>
  <w:style w:type="paragraph" w:customStyle="1" w:styleId="5LTGliederung5">
    <w:name w:val="?????????5~LT~Gliederung 5"/>
    <w:basedOn w:val="5LTGliederung4"/>
    <w:rsid w:val="008245AA"/>
    <w:pPr>
      <w:spacing w:before="90"/>
      <w:ind w:left="3240"/>
    </w:pPr>
    <w:rPr>
      <w:sz w:val="36"/>
      <w:szCs w:val="36"/>
    </w:rPr>
  </w:style>
  <w:style w:type="paragraph" w:customStyle="1" w:styleId="5LTGliederung6">
    <w:name w:val="?????????5~LT~Gliederung 6"/>
    <w:basedOn w:val="5LTGliederung5"/>
    <w:rsid w:val="008245AA"/>
  </w:style>
  <w:style w:type="paragraph" w:customStyle="1" w:styleId="5LTGliederung7">
    <w:name w:val="?????????5~LT~Gliederung 7"/>
    <w:basedOn w:val="5LTGliederung6"/>
    <w:rsid w:val="008245AA"/>
  </w:style>
  <w:style w:type="paragraph" w:customStyle="1" w:styleId="5LTGliederung8">
    <w:name w:val="?????????5~LT~Gliederung 8"/>
    <w:basedOn w:val="5LTGliederung7"/>
    <w:rsid w:val="008245AA"/>
  </w:style>
  <w:style w:type="paragraph" w:customStyle="1" w:styleId="5LTGliederung9">
    <w:name w:val="?????????5~LT~Gliederung 9"/>
    <w:basedOn w:val="5LTGliederung8"/>
    <w:rsid w:val="008245AA"/>
  </w:style>
  <w:style w:type="paragraph" w:customStyle="1" w:styleId="5LTTitel">
    <w:name w:val="?????????5~LT~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zh-CN"/>
    </w:rPr>
  </w:style>
  <w:style w:type="paragraph" w:customStyle="1" w:styleId="5LTUntertitel">
    <w:name w:val="?????????5~LT~Unter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5LTNotizen">
    <w:name w:val="?????????5~LT~Notizen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zh-CN"/>
    </w:rPr>
  </w:style>
  <w:style w:type="paragraph" w:customStyle="1" w:styleId="5LTHintergrundobjekte">
    <w:name w:val="?????????5~LT~Hintergrundobjekte"/>
    <w:rsid w:val="008245AA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5LTHintergrund">
    <w:name w:val="?????????5~LT~Hintergrund"/>
    <w:rsid w:val="008245AA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6LTGliederung1">
    <w:name w:val="?????????6~LT~Gliederung 1"/>
    <w:rsid w:val="008245AA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6LTGliederung2">
    <w:name w:val="?????????6~LT~Gliederung 2"/>
    <w:basedOn w:val="6LTGliederung1"/>
    <w:rsid w:val="008245AA"/>
    <w:pPr>
      <w:spacing w:before="139"/>
      <w:ind w:left="1170"/>
    </w:pPr>
    <w:rPr>
      <w:sz w:val="56"/>
      <w:szCs w:val="56"/>
    </w:rPr>
  </w:style>
  <w:style w:type="paragraph" w:customStyle="1" w:styleId="6LTGliederung3">
    <w:name w:val="?????????6~LT~Gliederung 3"/>
    <w:basedOn w:val="6LTGliederung2"/>
    <w:rsid w:val="008245AA"/>
    <w:pPr>
      <w:spacing w:before="120"/>
      <w:ind w:left="1800"/>
    </w:pPr>
    <w:rPr>
      <w:sz w:val="48"/>
      <w:szCs w:val="48"/>
    </w:rPr>
  </w:style>
  <w:style w:type="paragraph" w:customStyle="1" w:styleId="6LTGliederung4">
    <w:name w:val="?????????6~LT~Gliederung 4"/>
    <w:basedOn w:val="6LTGliederung3"/>
    <w:rsid w:val="008245AA"/>
    <w:pPr>
      <w:spacing w:before="100"/>
      <w:ind w:left="2520"/>
    </w:pPr>
    <w:rPr>
      <w:sz w:val="40"/>
      <w:szCs w:val="40"/>
    </w:rPr>
  </w:style>
  <w:style w:type="paragraph" w:customStyle="1" w:styleId="6LTGliederung5">
    <w:name w:val="?????????6~LT~Gliederung 5"/>
    <w:basedOn w:val="6LTGliederung4"/>
    <w:rsid w:val="008245AA"/>
    <w:pPr>
      <w:spacing w:before="90"/>
      <w:ind w:left="3240"/>
    </w:pPr>
    <w:rPr>
      <w:sz w:val="36"/>
      <w:szCs w:val="36"/>
    </w:rPr>
  </w:style>
  <w:style w:type="paragraph" w:customStyle="1" w:styleId="6LTGliederung6">
    <w:name w:val="?????????6~LT~Gliederung 6"/>
    <w:basedOn w:val="6LTGliederung5"/>
    <w:rsid w:val="008245AA"/>
  </w:style>
  <w:style w:type="paragraph" w:customStyle="1" w:styleId="6LTGliederung7">
    <w:name w:val="?????????6~LT~Gliederung 7"/>
    <w:basedOn w:val="6LTGliederung6"/>
    <w:rsid w:val="008245AA"/>
  </w:style>
  <w:style w:type="paragraph" w:customStyle="1" w:styleId="6LTGliederung8">
    <w:name w:val="?????????6~LT~Gliederung 8"/>
    <w:basedOn w:val="6LTGliederung7"/>
    <w:rsid w:val="008245AA"/>
  </w:style>
  <w:style w:type="paragraph" w:customStyle="1" w:styleId="6LTGliederung9">
    <w:name w:val="?????????6~LT~Gliederung 9"/>
    <w:basedOn w:val="6LTGliederung8"/>
    <w:rsid w:val="008245AA"/>
  </w:style>
  <w:style w:type="paragraph" w:customStyle="1" w:styleId="6LTTitel">
    <w:name w:val="?????????6~LT~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zh-CN"/>
    </w:rPr>
  </w:style>
  <w:style w:type="paragraph" w:customStyle="1" w:styleId="6LTUntertitel">
    <w:name w:val="?????????6~LT~Unter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6LTNotizen">
    <w:name w:val="?????????6~LT~Notizen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zh-CN"/>
    </w:rPr>
  </w:style>
  <w:style w:type="paragraph" w:customStyle="1" w:styleId="6LTHintergrundobjekte">
    <w:name w:val="?????????6~LT~Hintergrundobjekte"/>
    <w:rsid w:val="008245AA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6LTHintergrund">
    <w:name w:val="?????????6~LT~Hintergrund"/>
    <w:rsid w:val="008245AA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7LTGliederung1">
    <w:name w:val="?????????7~LT~Gliederung 1"/>
    <w:rsid w:val="008245AA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7LTGliederung2">
    <w:name w:val="?????????7~LT~Gliederung 2"/>
    <w:basedOn w:val="7LTGliederung1"/>
    <w:rsid w:val="008245AA"/>
    <w:pPr>
      <w:spacing w:before="139"/>
      <w:ind w:left="1170"/>
    </w:pPr>
    <w:rPr>
      <w:sz w:val="56"/>
      <w:szCs w:val="56"/>
    </w:rPr>
  </w:style>
  <w:style w:type="paragraph" w:customStyle="1" w:styleId="7LTGliederung3">
    <w:name w:val="?????????7~LT~Gliederung 3"/>
    <w:basedOn w:val="7LTGliederung2"/>
    <w:rsid w:val="008245AA"/>
    <w:pPr>
      <w:spacing w:before="120"/>
      <w:ind w:left="1800"/>
    </w:pPr>
    <w:rPr>
      <w:sz w:val="48"/>
      <w:szCs w:val="48"/>
    </w:rPr>
  </w:style>
  <w:style w:type="paragraph" w:customStyle="1" w:styleId="7LTGliederung4">
    <w:name w:val="?????????7~LT~Gliederung 4"/>
    <w:basedOn w:val="7LTGliederung3"/>
    <w:rsid w:val="008245AA"/>
    <w:pPr>
      <w:spacing w:before="100"/>
      <w:ind w:left="2520"/>
    </w:pPr>
    <w:rPr>
      <w:sz w:val="40"/>
      <w:szCs w:val="40"/>
    </w:rPr>
  </w:style>
  <w:style w:type="paragraph" w:customStyle="1" w:styleId="7LTGliederung5">
    <w:name w:val="?????????7~LT~Gliederung 5"/>
    <w:basedOn w:val="7LTGliederung4"/>
    <w:rsid w:val="008245AA"/>
    <w:pPr>
      <w:spacing w:before="90"/>
      <w:ind w:left="3240"/>
    </w:pPr>
    <w:rPr>
      <w:sz w:val="36"/>
      <w:szCs w:val="36"/>
    </w:rPr>
  </w:style>
  <w:style w:type="paragraph" w:customStyle="1" w:styleId="7LTGliederung6">
    <w:name w:val="?????????7~LT~Gliederung 6"/>
    <w:basedOn w:val="7LTGliederung5"/>
    <w:rsid w:val="008245AA"/>
  </w:style>
  <w:style w:type="paragraph" w:customStyle="1" w:styleId="7LTGliederung7">
    <w:name w:val="?????????7~LT~Gliederung 7"/>
    <w:basedOn w:val="7LTGliederung6"/>
    <w:rsid w:val="008245AA"/>
  </w:style>
  <w:style w:type="paragraph" w:customStyle="1" w:styleId="7LTGliederung8">
    <w:name w:val="?????????7~LT~Gliederung 8"/>
    <w:basedOn w:val="7LTGliederung7"/>
    <w:rsid w:val="008245AA"/>
  </w:style>
  <w:style w:type="paragraph" w:customStyle="1" w:styleId="7LTGliederung9">
    <w:name w:val="?????????7~LT~Gliederung 9"/>
    <w:basedOn w:val="7LTGliederung8"/>
    <w:rsid w:val="008245AA"/>
  </w:style>
  <w:style w:type="paragraph" w:customStyle="1" w:styleId="7LTTitel">
    <w:name w:val="?????????7~LT~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zh-CN"/>
    </w:rPr>
  </w:style>
  <w:style w:type="paragraph" w:customStyle="1" w:styleId="7LTUntertitel">
    <w:name w:val="?????????7~LT~Unter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7LTNotizen">
    <w:name w:val="?????????7~LT~Notizen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zh-CN"/>
    </w:rPr>
  </w:style>
  <w:style w:type="paragraph" w:customStyle="1" w:styleId="7LTHintergrundobjekte">
    <w:name w:val="?????????7~LT~Hintergrundobjekte"/>
    <w:rsid w:val="008245AA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7LTHintergrund">
    <w:name w:val="?????????7~LT~Hintergrund"/>
    <w:rsid w:val="008245AA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8LTGliederung1">
    <w:name w:val="?????????8~LT~Gliederung 1"/>
    <w:rsid w:val="008245AA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8LTGliederung2">
    <w:name w:val="?????????8~LT~Gliederung 2"/>
    <w:basedOn w:val="8LTGliederung1"/>
    <w:rsid w:val="008245AA"/>
    <w:pPr>
      <w:spacing w:before="139"/>
      <w:ind w:left="1170"/>
    </w:pPr>
    <w:rPr>
      <w:sz w:val="56"/>
      <w:szCs w:val="56"/>
    </w:rPr>
  </w:style>
  <w:style w:type="paragraph" w:customStyle="1" w:styleId="8LTGliederung3">
    <w:name w:val="?????????8~LT~Gliederung 3"/>
    <w:basedOn w:val="8LTGliederung2"/>
    <w:rsid w:val="008245AA"/>
    <w:pPr>
      <w:spacing w:before="120"/>
      <w:ind w:left="1800"/>
    </w:pPr>
    <w:rPr>
      <w:sz w:val="48"/>
      <w:szCs w:val="48"/>
    </w:rPr>
  </w:style>
  <w:style w:type="paragraph" w:customStyle="1" w:styleId="8LTGliederung4">
    <w:name w:val="?????????8~LT~Gliederung 4"/>
    <w:basedOn w:val="8LTGliederung3"/>
    <w:rsid w:val="008245AA"/>
    <w:pPr>
      <w:spacing w:before="100"/>
      <w:ind w:left="2520"/>
    </w:pPr>
    <w:rPr>
      <w:sz w:val="40"/>
      <w:szCs w:val="40"/>
    </w:rPr>
  </w:style>
  <w:style w:type="paragraph" w:customStyle="1" w:styleId="8LTGliederung5">
    <w:name w:val="?????????8~LT~Gliederung 5"/>
    <w:basedOn w:val="8LTGliederung4"/>
    <w:rsid w:val="008245AA"/>
    <w:pPr>
      <w:spacing w:before="90"/>
      <w:ind w:left="3240"/>
    </w:pPr>
    <w:rPr>
      <w:sz w:val="36"/>
      <w:szCs w:val="36"/>
    </w:rPr>
  </w:style>
  <w:style w:type="paragraph" w:customStyle="1" w:styleId="8LTGliederung6">
    <w:name w:val="?????????8~LT~Gliederung 6"/>
    <w:basedOn w:val="8LTGliederung5"/>
    <w:rsid w:val="008245AA"/>
  </w:style>
  <w:style w:type="paragraph" w:customStyle="1" w:styleId="8LTGliederung7">
    <w:name w:val="?????????8~LT~Gliederung 7"/>
    <w:basedOn w:val="8LTGliederung6"/>
    <w:rsid w:val="008245AA"/>
  </w:style>
  <w:style w:type="paragraph" w:customStyle="1" w:styleId="8LTGliederung8">
    <w:name w:val="?????????8~LT~Gliederung 8"/>
    <w:basedOn w:val="8LTGliederung7"/>
    <w:rsid w:val="008245AA"/>
  </w:style>
  <w:style w:type="paragraph" w:customStyle="1" w:styleId="8LTGliederung9">
    <w:name w:val="?????????8~LT~Gliederung 9"/>
    <w:basedOn w:val="8LTGliederung8"/>
    <w:rsid w:val="008245AA"/>
  </w:style>
  <w:style w:type="paragraph" w:customStyle="1" w:styleId="8LTTitel">
    <w:name w:val="?????????8~LT~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zh-CN"/>
    </w:rPr>
  </w:style>
  <w:style w:type="paragraph" w:customStyle="1" w:styleId="8LTUntertitel">
    <w:name w:val="?????????8~LT~Untertitel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8LTNotizen">
    <w:name w:val="?????????8~LT~Notizen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DejaVu Sans" w:eastAsia="DejaVu Sans" w:hAnsi="DejaVu Sans" w:cs="DejaVu Sans"/>
      <w:color w:val="000000"/>
      <w:kern w:val="1"/>
      <w:sz w:val="24"/>
      <w:szCs w:val="24"/>
      <w:lang w:eastAsia="zh-CN"/>
    </w:rPr>
  </w:style>
  <w:style w:type="paragraph" w:customStyle="1" w:styleId="8LTHintergrundobjekte">
    <w:name w:val="?????????8~LT~Hintergrundobjekte"/>
    <w:rsid w:val="008245AA"/>
    <w:pPr>
      <w:widowControl w:val="0"/>
      <w:suppressAutoHyphens/>
      <w:autoSpaceDE w:val="0"/>
      <w:spacing w:after="200" w:line="276" w:lineRule="auto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8LTHintergrund">
    <w:name w:val="?????????8~LT~Hintergrund"/>
    <w:rsid w:val="008245AA"/>
    <w:pPr>
      <w:widowControl w:val="0"/>
      <w:suppressAutoHyphens/>
      <w:autoSpaceDE w:val="0"/>
      <w:spacing w:after="200" w:line="276" w:lineRule="auto"/>
      <w:jc w:val="center"/>
    </w:pPr>
    <w:rPr>
      <w:rFonts w:ascii="Calibri" w:eastAsia="DejaVu Sans" w:hAnsi="Calibri" w:cs="font138"/>
      <w:kern w:val="1"/>
      <w:sz w:val="22"/>
      <w:szCs w:val="22"/>
      <w:lang w:eastAsia="zh-CN"/>
    </w:rPr>
  </w:style>
  <w:style w:type="paragraph" w:customStyle="1" w:styleId="WW-12">
    <w:name w:val="WW-?????????12"/>
    <w:basedOn w:val="af2"/>
    <w:rsid w:val="008245AA"/>
    <w:pPr>
      <w:spacing w:before="238" w:after="119"/>
    </w:pPr>
  </w:style>
  <w:style w:type="paragraph" w:customStyle="1" w:styleId="WW-112">
    <w:name w:val="WW-????????? 112"/>
    <w:basedOn w:val="af2"/>
    <w:rsid w:val="008245AA"/>
    <w:pPr>
      <w:spacing w:before="238" w:after="119"/>
    </w:pPr>
  </w:style>
  <w:style w:type="paragraph" w:customStyle="1" w:styleId="WW-212">
    <w:name w:val="WW-????????? 212"/>
    <w:basedOn w:val="af2"/>
    <w:rsid w:val="008245AA"/>
    <w:pPr>
      <w:spacing w:before="238" w:after="119"/>
    </w:pPr>
  </w:style>
  <w:style w:type="paragraph" w:customStyle="1" w:styleId="WW-123">
    <w:name w:val="WW-?????????123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zh-CN"/>
    </w:rPr>
  </w:style>
  <w:style w:type="paragraph" w:customStyle="1" w:styleId="WW-1123">
    <w:name w:val="WW-????????? 1123"/>
    <w:rsid w:val="008245AA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WW-2123">
    <w:name w:val="WW-????????? 2123"/>
    <w:basedOn w:val="WW-1123"/>
    <w:rsid w:val="008245AA"/>
    <w:pPr>
      <w:spacing w:before="139"/>
      <w:ind w:left="1170"/>
    </w:pPr>
    <w:rPr>
      <w:sz w:val="56"/>
      <w:szCs w:val="56"/>
    </w:rPr>
  </w:style>
  <w:style w:type="paragraph" w:customStyle="1" w:styleId="WW-1234">
    <w:name w:val="WW-?????????1234"/>
    <w:basedOn w:val="af2"/>
    <w:rsid w:val="008245AA"/>
    <w:pPr>
      <w:spacing w:before="238" w:after="119"/>
    </w:pPr>
  </w:style>
  <w:style w:type="paragraph" w:customStyle="1" w:styleId="WW-11234">
    <w:name w:val="WW-????????? 11234"/>
    <w:basedOn w:val="af2"/>
    <w:rsid w:val="008245AA"/>
    <w:pPr>
      <w:spacing w:before="238" w:after="119"/>
    </w:pPr>
  </w:style>
  <w:style w:type="paragraph" w:customStyle="1" w:styleId="WW-21234">
    <w:name w:val="WW-????????? 21234"/>
    <w:basedOn w:val="af2"/>
    <w:rsid w:val="008245AA"/>
    <w:pPr>
      <w:spacing w:before="238" w:after="119"/>
    </w:pPr>
  </w:style>
  <w:style w:type="paragraph" w:customStyle="1" w:styleId="WW-12345">
    <w:name w:val="WW-?????????12345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zh-CN"/>
    </w:rPr>
  </w:style>
  <w:style w:type="paragraph" w:customStyle="1" w:styleId="WW-112345">
    <w:name w:val="WW-????????? 112345"/>
    <w:rsid w:val="008245AA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WW-212345">
    <w:name w:val="WW-????????? 212345"/>
    <w:basedOn w:val="WW-112345"/>
    <w:rsid w:val="008245AA"/>
    <w:pPr>
      <w:spacing w:before="139"/>
      <w:ind w:left="1170"/>
    </w:pPr>
    <w:rPr>
      <w:sz w:val="56"/>
      <w:szCs w:val="56"/>
    </w:rPr>
  </w:style>
  <w:style w:type="paragraph" w:customStyle="1" w:styleId="WW-123456">
    <w:name w:val="WW-?????????123456"/>
    <w:basedOn w:val="af2"/>
    <w:rsid w:val="008245AA"/>
    <w:pPr>
      <w:spacing w:before="238" w:after="119"/>
    </w:pPr>
  </w:style>
  <w:style w:type="paragraph" w:customStyle="1" w:styleId="WW-1123456">
    <w:name w:val="WW-????????? 1123456"/>
    <w:basedOn w:val="af2"/>
    <w:rsid w:val="008245AA"/>
    <w:pPr>
      <w:spacing w:before="238" w:after="119"/>
    </w:pPr>
  </w:style>
  <w:style w:type="paragraph" w:customStyle="1" w:styleId="WW-2123456">
    <w:name w:val="WW-????????? 2123456"/>
    <w:basedOn w:val="af2"/>
    <w:rsid w:val="008245AA"/>
    <w:pPr>
      <w:spacing w:before="238" w:after="119"/>
    </w:pPr>
  </w:style>
  <w:style w:type="paragraph" w:customStyle="1" w:styleId="WW-1234567">
    <w:name w:val="WW-?????????1234567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zh-CN"/>
    </w:rPr>
  </w:style>
  <w:style w:type="paragraph" w:customStyle="1" w:styleId="WW-11234567">
    <w:name w:val="WW-????????? 11234567"/>
    <w:rsid w:val="008245AA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WW-21234567">
    <w:name w:val="WW-????????? 21234567"/>
    <w:basedOn w:val="WW-11234567"/>
    <w:rsid w:val="008245AA"/>
    <w:pPr>
      <w:spacing w:before="139"/>
      <w:ind w:left="1170"/>
    </w:pPr>
    <w:rPr>
      <w:sz w:val="56"/>
      <w:szCs w:val="56"/>
    </w:rPr>
  </w:style>
  <w:style w:type="paragraph" w:customStyle="1" w:styleId="WW-12345678">
    <w:name w:val="WW-?????????12345678"/>
    <w:basedOn w:val="af2"/>
    <w:rsid w:val="008245AA"/>
    <w:pPr>
      <w:spacing w:before="238" w:after="119"/>
    </w:pPr>
  </w:style>
  <w:style w:type="paragraph" w:customStyle="1" w:styleId="WW-112345678">
    <w:name w:val="WW-????????? 112345678"/>
    <w:basedOn w:val="af2"/>
    <w:rsid w:val="008245AA"/>
    <w:pPr>
      <w:spacing w:before="238" w:after="119"/>
    </w:pPr>
  </w:style>
  <w:style w:type="paragraph" w:customStyle="1" w:styleId="WW-212345678">
    <w:name w:val="WW-????????? 212345678"/>
    <w:basedOn w:val="af2"/>
    <w:rsid w:val="008245AA"/>
    <w:pPr>
      <w:spacing w:before="238" w:after="119"/>
    </w:pPr>
  </w:style>
  <w:style w:type="paragraph" w:customStyle="1" w:styleId="WW-123456789">
    <w:name w:val="WW-?????????123456789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zh-CN"/>
    </w:rPr>
  </w:style>
  <w:style w:type="paragraph" w:customStyle="1" w:styleId="WW-1123456789">
    <w:name w:val="WW-????????? 1123456789"/>
    <w:rsid w:val="008245AA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WW-2123456789">
    <w:name w:val="WW-????????? 2123456789"/>
    <w:basedOn w:val="WW-1123456789"/>
    <w:rsid w:val="008245AA"/>
    <w:pPr>
      <w:spacing w:before="139"/>
      <w:ind w:left="1170"/>
    </w:pPr>
    <w:rPr>
      <w:sz w:val="56"/>
      <w:szCs w:val="56"/>
    </w:rPr>
  </w:style>
  <w:style w:type="paragraph" w:customStyle="1" w:styleId="WW-12345678910">
    <w:name w:val="WW-?????????12345678910"/>
    <w:basedOn w:val="af2"/>
    <w:rsid w:val="008245AA"/>
    <w:pPr>
      <w:spacing w:before="238" w:after="119"/>
    </w:pPr>
  </w:style>
  <w:style w:type="paragraph" w:customStyle="1" w:styleId="WW-112345678910">
    <w:name w:val="WW-????????? 112345678910"/>
    <w:basedOn w:val="af2"/>
    <w:rsid w:val="008245AA"/>
    <w:pPr>
      <w:spacing w:before="238" w:after="119"/>
    </w:pPr>
  </w:style>
  <w:style w:type="paragraph" w:customStyle="1" w:styleId="WW-212345678910">
    <w:name w:val="WW-????????? 212345678910"/>
    <w:basedOn w:val="af2"/>
    <w:rsid w:val="008245AA"/>
    <w:pPr>
      <w:spacing w:before="238" w:after="119"/>
    </w:pPr>
  </w:style>
  <w:style w:type="paragraph" w:customStyle="1" w:styleId="WW-1234567891011">
    <w:name w:val="WW-?????????1234567891011"/>
    <w:rsid w:val="008245A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DejaVu Sans" w:eastAsia="DejaVu Sans" w:hAnsi="DejaVu Sans" w:cs="DejaVu Sans"/>
      <w:color w:val="4E3B30"/>
      <w:kern w:val="1"/>
      <w:sz w:val="72"/>
      <w:szCs w:val="72"/>
      <w:lang w:eastAsia="zh-CN"/>
    </w:rPr>
  </w:style>
  <w:style w:type="paragraph" w:customStyle="1" w:styleId="WW-11234567891011">
    <w:name w:val="WW-????????? 11234567891011"/>
    <w:rsid w:val="008245AA"/>
    <w:pPr>
      <w:widowControl w:val="0"/>
      <w:tabs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  <w:tab w:val="left" w:pos="15480"/>
        <w:tab w:val="left" w:pos="16920"/>
      </w:tabs>
      <w:suppressAutoHyphens/>
      <w:autoSpaceDE w:val="0"/>
      <w:spacing w:before="160"/>
      <w:ind w:left="540"/>
    </w:pPr>
    <w:rPr>
      <w:rFonts w:ascii="DejaVu Sans" w:eastAsia="DejaVu Sans" w:hAnsi="DejaVu Sans" w:cs="DejaVu Sans"/>
      <w:color w:val="4E3B30"/>
      <w:kern w:val="1"/>
      <w:sz w:val="64"/>
      <w:szCs w:val="64"/>
      <w:lang w:eastAsia="zh-CN"/>
    </w:rPr>
  </w:style>
  <w:style w:type="paragraph" w:customStyle="1" w:styleId="WW-21234567891011">
    <w:name w:val="WW-????????? 21234567891011"/>
    <w:basedOn w:val="WW-11234567891011"/>
    <w:rsid w:val="008245AA"/>
    <w:pPr>
      <w:spacing w:before="139"/>
      <w:ind w:left="1170"/>
    </w:pPr>
    <w:rPr>
      <w:sz w:val="56"/>
      <w:szCs w:val="56"/>
    </w:rPr>
  </w:style>
  <w:style w:type="paragraph" w:customStyle="1" w:styleId="aff0">
    <w:name w:val="Содержимое таблицы"/>
    <w:basedOn w:val="a"/>
    <w:rsid w:val="008245AA"/>
    <w:pPr>
      <w:suppressLineNumbers/>
    </w:pPr>
  </w:style>
  <w:style w:type="paragraph" w:customStyle="1" w:styleId="aff1">
    <w:name w:val="Заголовок таблицы"/>
    <w:basedOn w:val="aff0"/>
    <w:rsid w:val="008245AA"/>
    <w:pPr>
      <w:jc w:val="center"/>
    </w:pPr>
    <w:rPr>
      <w:b/>
      <w:bCs/>
    </w:rPr>
  </w:style>
  <w:style w:type="paragraph" w:customStyle="1" w:styleId="Style44">
    <w:name w:val="Style44"/>
    <w:basedOn w:val="a"/>
    <w:rsid w:val="008245AA"/>
    <w:pPr>
      <w:widowControl w:val="0"/>
      <w:suppressAutoHyphens w:val="0"/>
      <w:autoSpaceDE w:val="0"/>
      <w:spacing w:line="274" w:lineRule="exact"/>
      <w:jc w:val="both"/>
    </w:pPr>
  </w:style>
  <w:style w:type="paragraph" w:styleId="aff2">
    <w:name w:val="List Paragraph"/>
    <w:basedOn w:val="a"/>
    <w:uiPriority w:val="34"/>
    <w:qFormat/>
    <w:rsid w:val="008245AA"/>
    <w:pPr>
      <w:suppressAutoHyphens w:val="0"/>
      <w:spacing w:line="240" w:lineRule="auto"/>
      <w:ind w:left="720" w:firstLine="567"/>
      <w:jc w:val="both"/>
    </w:pPr>
    <w:rPr>
      <w:rFonts w:eastAsia="Calibri"/>
      <w:szCs w:val="22"/>
    </w:rPr>
  </w:style>
  <w:style w:type="paragraph" w:customStyle="1" w:styleId="aff3">
    <w:name w:val="Знак Знак Знак Знак Знак Знак Знак"/>
    <w:basedOn w:val="a"/>
    <w:rsid w:val="008245A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4">
    <w:name w:val="Balloon Text"/>
    <w:basedOn w:val="a"/>
    <w:uiPriority w:val="99"/>
    <w:rsid w:val="008245A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f5">
    <w:name w:val="Блочная цитата"/>
    <w:basedOn w:val="a"/>
    <w:rsid w:val="008245AA"/>
    <w:pPr>
      <w:spacing w:after="283"/>
      <w:ind w:left="567" w:right="567"/>
    </w:pPr>
  </w:style>
  <w:style w:type="paragraph" w:styleId="aff6">
    <w:name w:val="Title"/>
    <w:basedOn w:val="ad"/>
    <w:next w:val="a0"/>
    <w:qFormat/>
    <w:rsid w:val="008245AA"/>
    <w:pPr>
      <w:jc w:val="center"/>
    </w:pPr>
    <w:rPr>
      <w:b/>
      <w:bCs/>
      <w:sz w:val="56"/>
      <w:szCs w:val="56"/>
    </w:rPr>
  </w:style>
  <w:style w:type="table" w:styleId="aff7">
    <w:name w:val="Table Grid"/>
    <w:basedOn w:val="a2"/>
    <w:uiPriority w:val="59"/>
    <w:rsid w:val="007269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Body Text 3"/>
    <w:basedOn w:val="a"/>
    <w:link w:val="36"/>
    <w:uiPriority w:val="99"/>
    <w:unhideWhenUsed/>
    <w:rsid w:val="00726920"/>
    <w:pPr>
      <w:suppressAutoHyphens w:val="0"/>
      <w:spacing w:after="120" w:line="276" w:lineRule="auto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6">
    <w:name w:val="Основной текст 3 Знак"/>
    <w:basedOn w:val="a1"/>
    <w:link w:val="35"/>
    <w:uiPriority w:val="99"/>
    <w:rsid w:val="00726920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ff8">
    <w:name w:val="Основной текст с отступом Знак"/>
    <w:basedOn w:val="a1"/>
    <w:link w:val="aff9"/>
    <w:uiPriority w:val="99"/>
    <w:semiHidden/>
    <w:rsid w:val="00726920"/>
    <w:rPr>
      <w:rFonts w:ascii="Calibri" w:eastAsia="Calibri" w:hAnsi="Calibri" w:cs="Times New Roman"/>
      <w:sz w:val="22"/>
      <w:szCs w:val="22"/>
      <w:lang w:eastAsia="en-US"/>
    </w:rPr>
  </w:style>
  <w:style w:type="paragraph" w:styleId="aff9">
    <w:name w:val="Body Text Indent"/>
    <w:basedOn w:val="a"/>
    <w:link w:val="aff8"/>
    <w:uiPriority w:val="99"/>
    <w:semiHidden/>
    <w:unhideWhenUsed/>
    <w:rsid w:val="00726920"/>
    <w:pPr>
      <w:suppressAutoHyphens w:val="0"/>
      <w:spacing w:after="120" w:line="276" w:lineRule="auto"/>
      <w:ind w:left="283"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24" Type="http://schemas.openxmlformats.org/officeDocument/2006/relationships/image" Target="media/image14.png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38</Pages>
  <Words>8957</Words>
  <Characters>51061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2017-02-25T11:31:00Z</cp:lastPrinted>
  <dcterms:created xsi:type="dcterms:W3CDTF">2017-01-31T06:49:00Z</dcterms:created>
  <dcterms:modified xsi:type="dcterms:W3CDTF">2017-02-25T11:31:00Z</dcterms:modified>
</cp:coreProperties>
</file>