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ГБПОУ «Дзержинский педагогический колледж»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Утвержден</w:t>
      </w:r>
    </w:p>
    <w:p w:rsidR="00551399" w:rsidRPr="00E94FEF" w:rsidRDefault="00551399" w:rsidP="007D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Зам. директора ГБПОУ ДПК</w:t>
      </w:r>
    </w:p>
    <w:p w:rsidR="00551399" w:rsidRPr="00E94FEF" w:rsidRDefault="00551399" w:rsidP="007D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                          /Н.Л. Абрамова/</w:t>
      </w:r>
    </w:p>
    <w:p w:rsidR="00551399" w:rsidRPr="00E94FEF" w:rsidRDefault="00551399" w:rsidP="007D03DE">
      <w:pPr>
        <w:tabs>
          <w:tab w:val="left" w:pos="73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«    »  ___________     201__ г.                                                 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A7" w:rsidRPr="00E94FEF" w:rsidRDefault="004056A7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A7" w:rsidRPr="00E94FEF" w:rsidRDefault="004056A7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A7" w:rsidRPr="00E94FEF" w:rsidRDefault="004056A7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4056A7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4056A7" w:rsidRPr="00E94FEF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94FEF">
        <w:rPr>
          <w:rFonts w:ascii="Times New Roman" w:hAnsi="Times New Roman" w:cs="Times New Roman"/>
          <w:sz w:val="24"/>
          <w:szCs w:val="24"/>
        </w:rPr>
        <w:t xml:space="preserve">аттестации 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по учебной дисциплине ОП.01 Экономика организации</w:t>
      </w:r>
    </w:p>
    <w:p w:rsidR="004056A7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по специальности 09.02.05 Прикладная информатика (по отраслям)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Форма проведения оценочной процедуры: </w:t>
      </w:r>
      <w:r w:rsidR="004056A7" w:rsidRPr="00E94FEF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E94FEF">
        <w:rPr>
          <w:rFonts w:ascii="Times New Roman" w:hAnsi="Times New Roman" w:cs="Times New Roman"/>
          <w:sz w:val="24"/>
          <w:szCs w:val="24"/>
        </w:rPr>
        <w:t>экзамен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A7" w:rsidRPr="00E94FEF" w:rsidRDefault="004056A7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Дзержинск, 201</w:t>
      </w:r>
      <w:r w:rsidR="004056A7" w:rsidRPr="00E94FEF">
        <w:rPr>
          <w:rFonts w:ascii="Times New Roman" w:hAnsi="Times New Roman" w:cs="Times New Roman"/>
          <w:sz w:val="24"/>
          <w:szCs w:val="24"/>
        </w:rPr>
        <w:t>4г.</w:t>
      </w:r>
    </w:p>
    <w:p w:rsidR="004056A7" w:rsidRPr="00E94FEF" w:rsidRDefault="004056A7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A7" w:rsidRPr="00E94FEF" w:rsidRDefault="004056A7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r w:rsidRPr="00E94FEF">
        <w:rPr>
          <w:rFonts w:ascii="Times New Roman" w:hAnsi="Times New Roman" w:cs="Times New Roman"/>
          <w:sz w:val="24"/>
          <w:szCs w:val="24"/>
        </w:rPr>
        <w:tab/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ГБПОУ ДПК ____преподаватель___ В.В. Даранова_______________ 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Эксперты от работодателя: 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</w:tblGrid>
      <w:tr w:rsidR="00551399" w:rsidRPr="00E94FEF" w:rsidTr="00292BE5">
        <w:tc>
          <w:tcPr>
            <w:tcW w:w="8028" w:type="dxa"/>
            <w:shd w:val="clear" w:color="auto" w:fill="auto"/>
          </w:tcPr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предметно-цикловой комиссии _________________________________________________________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Председатель ПЦК ________________________ /______________/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E94FEF" w:rsidTr="00292BE5">
        <w:tc>
          <w:tcPr>
            <w:tcW w:w="8028" w:type="dxa"/>
            <w:shd w:val="clear" w:color="auto" w:fill="auto"/>
          </w:tcPr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Одобрено Экспертным советом колледжа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hAnsi="Times New Roman" w:cs="Times New Roman"/>
          <w:sz w:val="24"/>
          <w:szCs w:val="24"/>
        </w:rPr>
        <w:t xml:space="preserve">.Паспорт </w:t>
      </w:r>
      <w:r w:rsidR="00D1318B">
        <w:rPr>
          <w:rFonts w:ascii="Times New Roman" w:hAnsi="Times New Roman" w:cs="Times New Roman"/>
          <w:sz w:val="24"/>
          <w:szCs w:val="24"/>
        </w:rPr>
        <w:t>фонда</w:t>
      </w:r>
      <w:r w:rsidRPr="00E94FEF">
        <w:rPr>
          <w:rFonts w:ascii="Times New Roman" w:hAnsi="Times New Roman" w:cs="Times New Roman"/>
          <w:sz w:val="24"/>
          <w:szCs w:val="24"/>
        </w:rPr>
        <w:t xml:space="preserve"> оценочных средств</w:t>
      </w:r>
    </w:p>
    <w:p w:rsidR="00551399" w:rsidRPr="00E94FEF" w:rsidRDefault="00551399" w:rsidP="007D03DE">
      <w:pPr>
        <w:pStyle w:val="11"/>
        <w:tabs>
          <w:tab w:val="left" w:pos="801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1.1 Область применения…………………………………………………………..</w:t>
      </w:r>
    </w:p>
    <w:p w:rsidR="00551399" w:rsidRPr="00E94FEF" w:rsidRDefault="00551399" w:rsidP="007D03DE">
      <w:pPr>
        <w:pStyle w:val="2"/>
        <w:tabs>
          <w:tab w:val="left" w:pos="14742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94FE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 Показатели оценки освоенных знаний и умений 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II. Комплект материалов оценочных средств (КОС) для организации контроля и оценки в форме экзамена</w:t>
      </w:r>
    </w:p>
    <w:p w:rsidR="00551399" w:rsidRPr="00E94FEF" w:rsidRDefault="00551399" w:rsidP="007D0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2.1. Паспорт КОС</w:t>
      </w:r>
    </w:p>
    <w:p w:rsidR="00551399" w:rsidRPr="00E94FEF" w:rsidRDefault="00551399" w:rsidP="007D0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2.2.</w:t>
      </w:r>
      <w:r w:rsidR="004056A7" w:rsidRPr="00E94FEF">
        <w:rPr>
          <w:rFonts w:ascii="Times New Roman" w:hAnsi="Times New Roman" w:cs="Times New Roman"/>
          <w:sz w:val="24"/>
          <w:szCs w:val="24"/>
        </w:rPr>
        <w:t xml:space="preserve"> </w:t>
      </w:r>
      <w:r w:rsidRPr="00E94FEF">
        <w:rPr>
          <w:rFonts w:ascii="Times New Roman" w:hAnsi="Times New Roman" w:cs="Times New Roman"/>
          <w:sz w:val="24"/>
          <w:szCs w:val="24"/>
        </w:rPr>
        <w:t>Организация контроля и оценки в ходе экзамена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    2.3. Контрольно-измерительные материалы для оценки сформированности освоенных знаний и умений в ходе экзамена    </w:t>
      </w:r>
    </w:p>
    <w:p w:rsidR="00551399" w:rsidRPr="00E94FEF" w:rsidRDefault="00551399" w:rsidP="007D0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4FEF">
        <w:rPr>
          <w:rFonts w:ascii="Times New Roman" w:hAnsi="Times New Roman" w:cs="Times New Roman"/>
          <w:sz w:val="24"/>
          <w:szCs w:val="24"/>
        </w:rPr>
        <w:t>. Контрольно-измерительные материалы  для текущего контроля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8B" w:rsidRDefault="00D1318B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8B" w:rsidRDefault="00D1318B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8B" w:rsidRDefault="00D1318B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Pr="00E94FEF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D1318B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 Паспорт фонда</w:t>
      </w:r>
      <w:r w:rsidR="00551399" w:rsidRPr="00E94FEF">
        <w:rPr>
          <w:rFonts w:ascii="Times New Roman" w:hAnsi="Times New Roman" w:cs="Times New Roman"/>
          <w:b/>
          <w:sz w:val="24"/>
          <w:szCs w:val="24"/>
        </w:rPr>
        <w:t xml:space="preserve"> оценочных средств </w:t>
      </w:r>
    </w:p>
    <w:p w:rsidR="00551399" w:rsidRPr="00E94FEF" w:rsidRDefault="00551399" w:rsidP="007D03DE">
      <w:pPr>
        <w:pStyle w:val="11"/>
        <w:tabs>
          <w:tab w:val="left" w:pos="801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EF">
        <w:rPr>
          <w:rFonts w:ascii="Times New Roman" w:hAnsi="Times New Roman" w:cs="Times New Roman"/>
          <w:b/>
          <w:sz w:val="24"/>
          <w:szCs w:val="24"/>
        </w:rPr>
        <w:t>1.1 Область применения</w:t>
      </w: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DejaVu Sans" w:hAnsi="Times New Roman" w:cs="Times New Roman"/>
          <w:bCs/>
          <w:sz w:val="24"/>
          <w:szCs w:val="24"/>
          <w:lang w:eastAsia="ru-RU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</w:t>
      </w:r>
      <w:r w:rsidRPr="00E94FEF">
        <w:rPr>
          <w:rFonts w:ascii="Times New Roman" w:eastAsia="DejaVu Sans" w:hAnsi="Times New Roman" w:cs="Times New Roman"/>
          <w:bCs/>
          <w:sz w:val="24"/>
          <w:szCs w:val="24"/>
        </w:rPr>
        <w:t xml:space="preserve">по специальности  </w:t>
      </w:r>
      <w:r w:rsidRPr="00E94FEF">
        <w:rPr>
          <w:rFonts w:ascii="Times New Roman" w:hAnsi="Times New Roman" w:cs="Times New Roman"/>
          <w:sz w:val="24"/>
          <w:szCs w:val="24"/>
        </w:rPr>
        <w:t xml:space="preserve">09.02.05 Прикладная информатика (по отраслям) </w:t>
      </w:r>
      <w:r w:rsidRPr="00E94FEF">
        <w:rPr>
          <w:rFonts w:ascii="Times New Roman" w:eastAsia="DejaVu Sans" w:hAnsi="Times New Roman" w:cs="Times New Roman"/>
          <w:bCs/>
          <w:sz w:val="24"/>
          <w:szCs w:val="24"/>
          <w:lang w:eastAsia="ru-RU"/>
        </w:rPr>
        <w:t xml:space="preserve">и программы учебной дисциплины </w:t>
      </w:r>
      <w:r w:rsidRPr="00E94FEF">
        <w:rPr>
          <w:rFonts w:ascii="Times New Roman" w:hAnsi="Times New Roman" w:cs="Times New Roman"/>
          <w:sz w:val="24"/>
          <w:szCs w:val="24"/>
        </w:rPr>
        <w:t>ОП.01 Экономика организации</w:t>
      </w:r>
      <w:r w:rsidRPr="00E94FEF">
        <w:rPr>
          <w:rFonts w:ascii="Times New Roman" w:eastAsia="DejaVu Sans" w:hAnsi="Times New Roman" w:cs="Times New Roman"/>
          <w:bCs/>
          <w:sz w:val="24"/>
          <w:szCs w:val="24"/>
          <w:lang w:eastAsia="ru-RU"/>
        </w:rPr>
        <w:t>.</w:t>
      </w: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комплект оценочных средств </w:t>
      </w:r>
      <w:r w:rsidRPr="00E94FEF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Pr="00E94FEF">
        <w:rPr>
          <w:rFonts w:ascii="Times New Roman" w:hAnsi="Times New Roman" w:cs="Times New Roman"/>
          <w:i/>
          <w:sz w:val="24"/>
          <w:szCs w:val="24"/>
        </w:rPr>
        <w:t xml:space="preserve">экзамена </w:t>
      </w:r>
      <w:r w:rsidRPr="00E94FEF">
        <w:rPr>
          <w:rFonts w:ascii="Times New Roman" w:hAnsi="Times New Roman" w:cs="Times New Roman"/>
          <w:sz w:val="24"/>
          <w:szCs w:val="24"/>
        </w:rPr>
        <w:t xml:space="preserve">и контрольно-измерительные материалы для зачета и текущего контроля.  </w:t>
      </w: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Фонд оценочных средств  позволяет оценивать освоение умений, усвоение знаний, сформированность элементов ОК и ПК.</w:t>
      </w: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pStyle w:val="2"/>
        <w:tabs>
          <w:tab w:val="left" w:pos="14742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94FEF">
        <w:rPr>
          <w:rFonts w:ascii="Times New Roman" w:hAnsi="Times New Roman" w:cs="Times New Roman"/>
          <w:i w:val="0"/>
          <w:sz w:val="24"/>
          <w:szCs w:val="24"/>
        </w:rPr>
        <w:t xml:space="preserve">1.2. Показатели оценки освоенных знаний и умений </w:t>
      </w:r>
    </w:p>
    <w:p w:rsidR="00551399" w:rsidRPr="00E94FEF" w:rsidRDefault="00551399" w:rsidP="007D03DE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39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843"/>
        <w:gridCol w:w="2410"/>
        <w:gridCol w:w="4394"/>
      </w:tblGrid>
      <w:tr w:rsidR="00551399" w:rsidRPr="00080A42" w:rsidTr="00080A42">
        <w:trPr>
          <w:trHeight w:val="655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(объекты оценивания)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551399" w:rsidRPr="00080A42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551399" w:rsidRPr="00080A42" w:rsidTr="00292BE5">
        <w:tc>
          <w:tcPr>
            <w:tcW w:w="9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551399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определять организационно-правовые формы организаций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проводит анализ различных организационно-правовых форм, используя знания организационной структуры системы управления персоналом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Практическое занятие. Экспертная оценка выполнения практического задания: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Задание № 2.</w:t>
            </w:r>
          </w:p>
          <w:p w:rsidR="00551399" w:rsidRPr="00080A42" w:rsidRDefault="00551399" w:rsidP="00D1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Оформить таблицу: «Структура организационно-правовых форм»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Самостоятельная работа: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организаций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1.2.</w:t>
            </w:r>
          </w:p>
        </w:tc>
      </w:tr>
      <w:tr w:rsidR="00551399" w:rsidRPr="00080A42" w:rsidTr="00666ABD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планировать деятельность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осуществляет планирование работников, деятельности структурного подразделения в целом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Практическое занятие. Экспертная оценка выполнения практического задания: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9. Планирование деятельности организации. Изучение структуры и содержания бизнес-плана.  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Задание № 1. Составление бизнес-плана заставляет вновь вернуться к вопросам: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Так ли уж хороша идея?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кого рассчитан новый продукт (услуги)?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Найдет ли этот продукт своего покупателя?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 кем придется конкурировать?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работа: </w:t>
            </w:r>
          </w:p>
          <w:p w:rsidR="00551399" w:rsidRPr="00080A42" w:rsidRDefault="00551399" w:rsidP="007D03D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1: </w:t>
            </w:r>
          </w:p>
          <w:p w:rsidR="00551399" w:rsidRPr="00080A42" w:rsidRDefault="00551399" w:rsidP="007D03D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Бизнес-план. Бизнес-план как одна из основных форм внутрифирменного планирования. 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Задания к самостоятельной работе. </w:t>
            </w:r>
          </w:p>
          <w:p w:rsidR="00551399" w:rsidRPr="00080A42" w:rsidRDefault="00551399" w:rsidP="007D03DE">
            <w:pPr>
              <w:pStyle w:val="a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Разработать все разделы (от титульного листа до плана по рискам) бизнес-плана с выведением планового конечного финансового результата деятельности организации и аргументированными выводами.</w:t>
            </w:r>
          </w:p>
          <w:p w:rsidR="00551399" w:rsidRPr="00080A42" w:rsidRDefault="00551399" w:rsidP="007D03DE">
            <w:pPr>
              <w:pStyle w:val="a7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Промежуточный  контроль:</w:t>
            </w:r>
          </w:p>
          <w:p w:rsidR="00551399" w:rsidRPr="00080A42" w:rsidRDefault="00551399" w:rsidP="00080A4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 w:rsidR="00080A4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определять состав материальных, трудовых и финансовых ресурсов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определяет материальные, трудовые, финансовые ресурсы организации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Практическое занятие. Экспертная оценка выполнения практического задания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Определите годовую сумму амортизационных отчислений и норму амортизации на основе следующих данных: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в момент приобретения, тыс. руб. – 25, срок службы                                                                                             - 10 лет, затраты на модернизацию за амортизационный период, тыс. руб. – 3, остаточная стоимость оборудования, тыс. руб.                                    1,5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Определите среднегодовую стоимость ОПФ, стоимость ОПФ на конец года, коэффициент ввода и выбытия по следующие данным, млн. руб.: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Стоимость ОПФ на начало года                                                 210 тыс. руб.,  ввод новых ОПФ с 1 мая                                                                  15 тыс.руб., выбытие по причине физического износа ОПФ с 1 августа – 12тыс.руб.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приведенным в таблице, определите плановую и отчетную фондоотдачу, фондоемкость, фондовооруженность. </w:t>
            </w:r>
          </w:p>
          <w:p w:rsidR="00551399" w:rsidRPr="00080A42" w:rsidRDefault="00551399" w:rsidP="00D1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Дайте оценку эффективности использования ОПФ.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Самостоятельная работа: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 база организации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1.3.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Промежуточный  контроль:</w:t>
            </w:r>
          </w:p>
          <w:p w:rsidR="00551399" w:rsidRPr="00080A42" w:rsidRDefault="00080A42" w:rsidP="00080A4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Экзамен: </w:t>
            </w:r>
          </w:p>
        </w:tc>
      </w:tr>
      <w:tr w:rsidR="00551399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заполнять первичные документы по экономической деятельности организации;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заполняет  документы по экономической деятельности организации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Экспертная оценка выполнения практического задания: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Задание № 2.  Составить бизнес-план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399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рассчитывать по принятой методике основные технико-экономические показатели деятельности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определяет издержки производства, осуществляет ценообразование, рассчитывает прибыль, рентабельность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Практическое занятие. Экспертная оценка выполнения практического задания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Определите структуру ОПФ, прогрессивность структуры ОПФ на основе следующих данных:</w:t>
            </w:r>
          </w:p>
          <w:p w:rsidR="00551399" w:rsidRPr="00080A42" w:rsidRDefault="00551399" w:rsidP="00240E2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Тема самостоятельной работы № 2: Планирование деятельности организации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2.3.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551399" w:rsidRPr="00080A42" w:rsidRDefault="00551399" w:rsidP="00080A42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Экзамен:</w:t>
            </w:r>
          </w:p>
        </w:tc>
      </w:tr>
      <w:tr w:rsidR="00551399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 и 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необходимую экономическую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проводит анализ 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информации, делает аргументированные выводы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проверку освоения 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умений;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работа. Выполнение доклада.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Тема самостоятельной работы № 1: 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Оборотные средства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к самостоятельной работе: 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Поиск заданной информации в интернете и ее оформление в виде реферата или презентации на тему: «Особенности  оборотных средств организации».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Трудовые ресурсы и производительность труда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Составление кроссворда по пройденному учебному материалу темы 1.5.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Издержки производства и себестоимость продукции, услуг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2.1.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Повторить основные теоретические положения по теме 2.1</w:t>
            </w:r>
            <w:r w:rsidRPr="00080A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51399" w:rsidRPr="00080A42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2.1.</w:t>
            </w:r>
          </w:p>
        </w:tc>
      </w:tr>
    </w:tbl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6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1984"/>
        <w:gridCol w:w="2127"/>
        <w:gridCol w:w="15"/>
        <w:gridCol w:w="3387"/>
      </w:tblGrid>
      <w:tr w:rsidR="00551399" w:rsidRPr="00080A42" w:rsidTr="00292BE5">
        <w:tc>
          <w:tcPr>
            <w:tcW w:w="9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сущности организации как основного звена экономики отраслей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определяет сущность организации; 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-сравнивает организации командной экономики и рыночной экономики;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66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теста: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Тема самостоятельной работы № 1: 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Особенности предпринимательской деятельности. 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к самостоятельной работе: </w:t>
            </w:r>
          </w:p>
          <w:p w:rsidR="00551399" w:rsidRPr="00080A42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Написание рефератов на темы «Качества предпринимателя», «Ценные бумаги. Акции»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организаций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1.2.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551399" w:rsidRPr="00497885" w:rsidRDefault="00497885" w:rsidP="007D03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основных принципов построения экономической системы 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принципы построения экономической системы организации; 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формы и типы организаций;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выполненного теста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551399" w:rsidRPr="00080A42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Тема самостоятельной работы № 1: Сущность организации как основного звена экономики отрасли: понятие, его основные признаки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Задания к самостоятельной работе: </w:t>
            </w:r>
          </w:p>
          <w:p w:rsidR="00551399" w:rsidRPr="00080A42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Написание рефератов и подготовка презентаций на темы: «Перспективы развития отрасли», «Классификация предприятия»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Отраслевые особенности организации предприятия в рыночной экономике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1.1.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551399" w:rsidRPr="00497885" w:rsidRDefault="00551399" w:rsidP="00497885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 w:rsidRPr="00080A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-управления основными и оборотными средствами и оценку эффективности их  использования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-ориентируется в понимании основных и оборотных средств;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-анализирует особенности основных и оборотных средств;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-рассчитывает эффективность этих средств;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выполненного теста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 № 2 по теме 1.3. Материально-техническая база организации.</w:t>
            </w:r>
          </w:p>
          <w:p w:rsidR="00551399" w:rsidRPr="00080A42" w:rsidRDefault="00551399" w:rsidP="00D1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551399" w:rsidRPr="00497885" w:rsidRDefault="00497885" w:rsidP="004978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-организации производственных и технологических процессов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-раскрывает организацию производственно-технологического процесса;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ориентируется в типах производства;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теста:</w:t>
            </w:r>
          </w:p>
          <w:p w:rsidR="00551399" w:rsidRPr="00080A42" w:rsidRDefault="00551399" w:rsidP="00D1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 № 1 по теме 1.1. Отраслевые особенности организации предприятия в рыночной экономике (согласны/ не согласны).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Тема самостоятельной работы № 1: 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Особенности предпринимательской деятельности. 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к самостоятельной работе: </w:t>
            </w:r>
          </w:p>
          <w:p w:rsidR="00551399" w:rsidRPr="00080A42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Написание рефератов на темы «Качества предпринимателя», «Ценные бумаги. Акции»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организаций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1.2.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4056A7" w:rsidRPr="00080A42" w:rsidRDefault="00551399" w:rsidP="00240E23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Экзамен: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399" w:rsidRPr="00080A42" w:rsidRDefault="007D03DE" w:rsidP="00497885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 7, задание 1.1. </w:t>
            </w:r>
          </w:p>
        </w:tc>
      </w:tr>
      <w:tr w:rsidR="00551399" w:rsidRPr="00080A42" w:rsidTr="0049788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состава материальных, трудовых и финансовых ресурсов организации показатели  их эффективного использования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-определяет состав материальных затрат, трудовых, финансовых затрат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497885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Тема самостоятельной работы № 2:</w:t>
            </w: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1399" w:rsidRPr="00497885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Повторить основные теоретические положения по теме 2.1</w:t>
            </w:r>
            <w:r w:rsidRPr="0049788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51399" w:rsidRPr="00497885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2.1.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Промежуточный  контроль:</w:t>
            </w:r>
          </w:p>
          <w:p w:rsidR="00551399" w:rsidRPr="00497885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Экзамен: </w:t>
            </w:r>
          </w:p>
          <w:p w:rsidR="00551399" w:rsidRPr="00080A42" w:rsidRDefault="00497885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Билет № 3 задания 1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способов экономии ресурсов, энергосберегающих технологий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способы экономии ресурсов (прибыль и рентабельность организации)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характеризует роль энергосберегающих технологий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 Практическая работа № 6. Расчет издержек обращения</w:t>
            </w:r>
          </w:p>
          <w:p w:rsidR="00551399" w:rsidRPr="00080A42" w:rsidRDefault="004056A7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  <w:r w:rsidR="00551399" w:rsidRPr="00080A42">
              <w:rPr>
                <w:rFonts w:ascii="Times New Roman" w:hAnsi="Times New Roman" w:cs="Times New Roman"/>
                <w:sz w:val="20"/>
                <w:szCs w:val="20"/>
              </w:rPr>
              <w:t>Произвести расчет издержек.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Записи и расчеты вести в тетради для практических работ.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Сделать аргументированные выводы.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практической работы</w:t>
            </w:r>
          </w:p>
          <w:p w:rsidR="004056A7" w:rsidRPr="00080A42" w:rsidRDefault="004056A7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теста: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Способы экономии ресурсов на предприятии?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а) бережное отношение к имуществу фирмы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б) рациональный выбор поставщика с умеренными ценами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в) экономия воды, электроэнергии</w:t>
            </w:r>
          </w:p>
          <w:p w:rsidR="00551399" w:rsidRPr="00666ABD" w:rsidRDefault="00551399" w:rsidP="0066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г) все ответы верны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-механизмов ценообразования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-воспроизводит алгоритм  калькуляции себестоимости одного товара;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занятие: Практическое занятие №7. Определение цены товара. </w:t>
            </w:r>
          </w:p>
          <w:p w:rsidR="00551399" w:rsidRPr="00080A42" w:rsidRDefault="00551399" w:rsidP="00D1318B">
            <w:pPr>
              <w:tabs>
                <w:tab w:val="left" w:pos="0"/>
                <w:tab w:val="left" w:pos="60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Тестирование. Экспертная оценка теста: 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551399" w:rsidRPr="00497885" w:rsidRDefault="00551399" w:rsidP="007D0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056A7" w:rsidRPr="00497885" w:rsidRDefault="00551399" w:rsidP="007D0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 5 задание 1.1. </w:t>
            </w:r>
          </w:p>
          <w:p w:rsidR="00551399" w:rsidRPr="00497885" w:rsidRDefault="00497885" w:rsidP="004978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Билет № 10 задание № 1.1.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форм оплаты труда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-ориентируется в Трудовом кодексе РФ;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-определяет повременную, сдельную оплаты труда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5. Расчет заработной платы персонала</w:t>
            </w:r>
          </w:p>
          <w:p w:rsidR="00551399" w:rsidRPr="00080A42" w:rsidRDefault="00551399" w:rsidP="007D03DE">
            <w:pPr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№ 4. Вариант № 2 задание № 4. Экспертная оценка теста: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Тема самостоятельной работы № 2: </w:t>
            </w:r>
          </w:p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Трудовые ресурсы и производительность труда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Составление кроссворда по пройденному учебному материалу темы 1.5.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контроль: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Экзамен: </w:t>
            </w:r>
          </w:p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10, задание 1.2.</w:t>
            </w:r>
          </w:p>
          <w:p w:rsidR="00551399" w:rsidRPr="00497885" w:rsidRDefault="00497885" w:rsidP="004978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15, задание № 1.2.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основных технико-экономические показатели деятельности организации и методику их расчета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технико-экономические показатели организации и методику их расчета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497885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497885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 Практическое занятие №8. Расчет прибыли и рентабельности отдельных видов товаров</w:t>
            </w:r>
          </w:p>
          <w:p w:rsidR="00551399" w:rsidRPr="00497885" w:rsidRDefault="00551399" w:rsidP="007D03DE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399" w:rsidRPr="00666ABD" w:rsidRDefault="00551399" w:rsidP="00666ABD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885">
              <w:rPr>
                <w:rFonts w:ascii="Times New Roman" w:hAnsi="Times New Roman"/>
                <w:sz w:val="20"/>
                <w:szCs w:val="20"/>
              </w:rPr>
              <w:t xml:space="preserve">Тестирование № 5. Экспертная оценка теста: </w:t>
            </w:r>
          </w:p>
          <w:p w:rsidR="00551399" w:rsidRPr="00497885" w:rsidRDefault="00551399" w:rsidP="00240E2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Промежуточный контроль:</w:t>
            </w:r>
          </w:p>
          <w:p w:rsidR="00551399" w:rsidRPr="00497885" w:rsidRDefault="00551399" w:rsidP="00240E2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Экзамен: </w:t>
            </w:r>
          </w:p>
          <w:p w:rsidR="00551399" w:rsidRPr="00497885" w:rsidRDefault="00551399" w:rsidP="00240E2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7-9, задание № 1.1.</w:t>
            </w:r>
          </w:p>
          <w:p w:rsidR="00551399" w:rsidRPr="00497885" w:rsidRDefault="00551399" w:rsidP="00240E2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12, задание № 1.1.</w:t>
            </w:r>
          </w:p>
          <w:p w:rsidR="00551399" w:rsidRPr="00497885" w:rsidRDefault="00551399" w:rsidP="007D03DE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16, задание № 1.1.</w:t>
            </w:r>
            <w:r w:rsidRPr="00080A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51399" w:rsidRPr="00080A42" w:rsidTr="00292BE5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аспектов развития отрасли, организации хозяйствующих субъектов в рыночной экономике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основные направления развития отрасли;</w:t>
            </w:r>
          </w:p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воспроизводит порядок организации экономики предприятия на современном этапе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1399" w:rsidRPr="00080A42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занятие: Практическое занятие № 9. Планирование деятельности организации. Изучение структуры и содержания бизнес-плана.  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Тестирование. Экспертная оценка теста № 1.</w:t>
            </w:r>
          </w:p>
          <w:p w:rsidR="00551399" w:rsidRPr="00080A42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Тема самостоятельной работы № 2: </w:t>
            </w:r>
          </w:p>
          <w:p w:rsidR="00551399" w:rsidRPr="00080A42" w:rsidRDefault="00551399" w:rsidP="007D03D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Отраслевые особенности организации предприятия в рыночной экономике</w:t>
            </w:r>
          </w:p>
          <w:p w:rsidR="00551399" w:rsidRPr="00080A42" w:rsidRDefault="00551399" w:rsidP="007D03D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Задания к самостоятельной работе: Оформление терминологического словаря по основным понятиям, терминам главы 1.1.</w:t>
            </w:r>
          </w:p>
          <w:p w:rsidR="004056A7" w:rsidRPr="00666ABD" w:rsidRDefault="00551399" w:rsidP="00666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Промежуточный  контроль:</w:t>
            </w:r>
            <w:r w:rsidRPr="00497885">
              <w:rPr>
                <w:sz w:val="20"/>
                <w:szCs w:val="20"/>
              </w:rPr>
              <w:t xml:space="preserve"> </w:t>
            </w:r>
          </w:p>
          <w:p w:rsidR="00551399" w:rsidRPr="00497885" w:rsidRDefault="00551399" w:rsidP="004978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497885"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кзамен:</w:t>
            </w:r>
            <w:r w:rsidR="0049788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pStyle w:val="2"/>
        <w:tabs>
          <w:tab w:val="left" w:pos="460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1.2. Проверка сформированности ПК и ОК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812"/>
      </w:tblGrid>
      <w:tr w:rsidR="00551399" w:rsidRPr="00D1318B" w:rsidTr="009F3878">
        <w:tc>
          <w:tcPr>
            <w:tcW w:w="1809" w:type="dxa"/>
            <w:vAlign w:val="center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>ПК и ОК</w:t>
            </w:r>
          </w:p>
        </w:tc>
        <w:tc>
          <w:tcPr>
            <w:tcW w:w="1985" w:type="dxa"/>
            <w:vAlign w:val="center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(знания, умения, </w:t>
            </w:r>
          </w:p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навыки)</w:t>
            </w:r>
          </w:p>
        </w:tc>
        <w:tc>
          <w:tcPr>
            <w:tcW w:w="5812" w:type="dxa"/>
            <w:vAlign w:val="center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проверки усвоенных знаний и освоенных умений как элементов ПК</w:t>
            </w:r>
          </w:p>
        </w:tc>
      </w:tr>
      <w:tr w:rsidR="00551399" w:rsidRPr="00D1318B" w:rsidTr="009F3878">
        <w:tc>
          <w:tcPr>
            <w:tcW w:w="1809" w:type="dxa"/>
            <w:vMerge w:val="restart"/>
          </w:tcPr>
          <w:p w:rsidR="00551399" w:rsidRPr="00D1318B" w:rsidRDefault="00551399" w:rsidP="007D0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18B">
              <w:rPr>
                <w:rFonts w:ascii="Times New Roman" w:hAnsi="Times New Roman" w:cs="Times New Roman"/>
              </w:rPr>
              <w:t>ПК 4.1. Управлять содержанием проекта.</w:t>
            </w:r>
          </w:p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определять организационно-правовые формы организаций;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№1. Определение организационно-правовых форм организаций. Производственная структура организации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 Определить организационно-правовые формы организаций, оформить таблицу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 по изучению организационно-правовых форм бизнеса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-планировать деятельность организации;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9. Планирование деятельности организации. Изучение структуры и содержания бизнес-плана.  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Составить бизнес-план вновь открываемой фирмы.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находить и использовать необходимую экономическую информацию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издержки фирмы.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прибыль и рентабельность продаж фирмы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- определять состав материальных, трудовых и финансовых ресурсов организации;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Задание: 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Рассчитать основные технико-экономические показатели деятельности организации.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Задание: Определить состав трудовых ресурсов фирмы.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прибыль и рентабельность продаж фирмы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заполнять первичные документы по экономической деятельности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1399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издержки фирмы.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1399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прибыль и рентабельность продаж фирмы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сущность организации как основного звена экономики отраслей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numPr>
                <w:ilvl w:val="0"/>
                <w:numId w:val="18"/>
              </w:numPr>
              <w:ind w:left="0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основные принципы построения экономической системы организации;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предприятия».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управление основными и оборотными средствами, методы оценки эффективности  их использования;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20.Понятие оборотных фондов и фондов обращения.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Подготовка докладов и презентаций  по теме «Особенности  оборотных средств организации»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организацию производственного и технологического процессов;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8.Организация производственного и технологического процессов. Производственная структура организации (предприятия), факторы ее определяющие. Элементы производственной структуры.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организации производственного и технологического процессов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состав материальных, трудовых и финансовых ресурсов организации показатели их эффективного использования;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25. Состав материальных ресурсов организации. Производственный персонал организации (предприятия). Планирование численности и состава персонала.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43. Прибыль организации (предприятия) – основной показатель результатов хозяйственной деятельности. Выручка доходов и прибыль организации. Планирование прибыли и ее распределение 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состава материальных, трудовых и финансовых ресурсов организации показатели их эффективного использования</w:t>
            </w:r>
          </w:p>
        </w:tc>
      </w:tr>
      <w:tr w:rsidR="00551399" w:rsidRPr="00D1318B" w:rsidTr="009F3878">
        <w:tc>
          <w:tcPr>
            <w:tcW w:w="1809" w:type="dxa"/>
            <w:vMerge w:val="restart"/>
          </w:tcPr>
          <w:p w:rsidR="00551399" w:rsidRPr="00D1318B" w:rsidRDefault="00551399" w:rsidP="007D0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18B">
              <w:rPr>
                <w:rFonts w:ascii="Times New Roman" w:hAnsi="Times New Roman" w:cs="Times New Roman"/>
              </w:rPr>
              <w:lastRenderedPageBreak/>
              <w:t>ПК 4.2. Управлять сроками и стоимостью проекта.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 - рассчитывать по принятой методике основные технико-экономические показатели деятельности организации.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основные технико-экономические показателеи деятельности организации: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Определить состав трудовых ресурсов фирмы.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прибыль и рентабельность продаж фирмы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 - определять состав материальных, трудовых и финансовых ресурсов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основные технико-экономические показатели деятельности организации: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Определить состав трудовых ресурсов фирмы.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прибыль и рентабельность продаж фирмы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 на темы материальных, трудовых и финансовых ресурсов организации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  - способы экономии ресурсов, в том числе основные энергосберегающие технологии;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37. Экономическая сущность издержек обращения; классификация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способов экономии ресурсов, в том числе основных энергосберегающих технологий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363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- механизмы ценообразования;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38.Понятие о себестоимости продукции, работ и услуг. Состав и структура затрат по экономическим элементам и по статьям калькуляции. Виды себестоимости продукции, работ и услуг. Факторы и пути снижения себестоимости.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№7/42. Определение цены товара. Заполнение документов по экономической деятельности организации.</w:t>
            </w:r>
          </w:p>
          <w:p w:rsidR="00957772" w:rsidRPr="00D1318B" w:rsidRDefault="00957772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Задание: Рассчитать цену товара. Оформить документы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механизмов ценообразования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363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- формы оплаты труда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 Формы оплаты труда и системы заработной платы.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bCs/>
                <w:sz w:val="20"/>
                <w:szCs w:val="20"/>
              </w:rPr>
              <w:t>СР: Работа с экономической литературой по изучению форм оплаты труда</w:t>
            </w:r>
          </w:p>
        </w:tc>
      </w:tr>
      <w:tr w:rsidR="00551399" w:rsidRPr="00D1318B" w:rsidTr="00080A42">
        <w:trPr>
          <w:trHeight w:val="3392"/>
        </w:trPr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  - основные технико-экономические показатели деятельности организации и методику их расчета;</w:t>
            </w: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</w:p>
          <w:p w:rsidR="00551399" w:rsidRPr="00D1318B" w:rsidRDefault="00551399" w:rsidP="00D1318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25. Состав материальных ресурсов организации. Производственный персонал организации (предприятия). Планирование численности и состава персонала.</w:t>
            </w:r>
          </w:p>
          <w:p w:rsidR="00551399" w:rsidRPr="00D1318B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43. Прибыль организации (предприятия) – основной показатель результатов хозяйственной деятельности. Выручка доходов и прибыль организации. Планирование прибыли и ее распределение в организации</w:t>
            </w:r>
          </w:p>
          <w:p w:rsidR="00551399" w:rsidRPr="00D1318B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772" w:rsidRPr="00D1318B" w:rsidRDefault="00551399" w:rsidP="007D0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состава материальных, трудовых и финансовых ресурсов организации показатели их эффективного использования</w:t>
            </w:r>
            <w:r w:rsidR="00957772" w:rsidRPr="00D131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1399" w:rsidRPr="00D1318B" w:rsidTr="009F3878">
        <w:tc>
          <w:tcPr>
            <w:tcW w:w="1809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   - аспекты развития отрасли, организацию хозяйствующих субъектов в рыночной экономике.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4.Факторы, влияющие на экономическую эффективность каждой из форм организации производства в отрасли. Организация хозяйствующих субъектов в рыночной экономике.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аспектов развития отрасли, организации хозяйствующих субъектов в рыночной экономике.</w:t>
            </w:r>
          </w:p>
        </w:tc>
      </w:tr>
      <w:tr w:rsidR="00551399" w:rsidRPr="00D1318B" w:rsidTr="009F3878">
        <w:tc>
          <w:tcPr>
            <w:tcW w:w="1809" w:type="dxa"/>
            <w:vMerge w:val="restart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ПК 4.3. Управлять качеством </w:t>
            </w: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1318B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определять организационно-правовые формы организаций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№1. Определение организационно-правовых форм организаций. Производственная структура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 по изучению организационно-правовых форм бизнеса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-планировать деятельность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9. Планирование деятельности организации. Изучение структуры и содержания бизнес-плана.  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находить и использовать необходимую экономическую информацию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определять состав материальных, трудовых и финансовых ресурсов организации; 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заполнять первичные документы по экономической дея</w:t>
            </w:r>
            <w:r w:rsidRPr="00D1318B">
              <w:rPr>
                <w:sz w:val="20"/>
                <w:szCs w:val="20"/>
              </w:rPr>
              <w:lastRenderedPageBreak/>
              <w:t>тельности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№8. Расчет прибыли и рентабельности 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ConsPlusNormal"/>
              <w:ind w:firstLine="567"/>
              <w:rPr>
                <w:rFonts w:ascii="Times New Roman" w:hAnsi="Times New Roman" w:cs="Times New Roman"/>
                <w:b/>
              </w:rPr>
            </w:pPr>
            <w:r w:rsidRPr="00D1318B">
              <w:rPr>
                <w:rFonts w:ascii="Times New Roman" w:hAnsi="Times New Roman" w:cs="Times New Roman"/>
                <w:b/>
              </w:rPr>
              <w:t>Знать: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сущность организации как основного звена экономики отраслей</w:t>
            </w:r>
          </w:p>
        </w:tc>
        <w:tc>
          <w:tcPr>
            <w:tcW w:w="5812" w:type="dxa"/>
          </w:tcPr>
          <w:p w:rsidR="00551399" w:rsidRPr="00D1318B" w:rsidRDefault="00551399" w:rsidP="00D1318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основные принципы построения экономической системы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предприятия».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управление основными и оборотными средствами, методы оценки эффективности  их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20.Понятие оборотных фондов и фондов обращения.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Подготовка докладов и презентаций  по теме «Особенности  оборотных средств организации»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организацию производственного и технологического процессов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8.Организация производственного и технологического процессов. Производственная структура организации (предприятия), факторы ее определяющие. Элементы производственной структуры.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организации производственного и технологического процессов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состав материальных, трудовых и финансовых ресурсов организации показатели их эффективного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25. Состав материальных ресурсов организации. Производственный персонал организации (предприятия). Планирование численности и состава персонала.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43. Прибыль организации (предприятия) – основной показатель результатов хозяйственной деятельности. Выручка доходов и прибыль организации. Планирование прибыли и ее распределение 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состава материальных, трудовых и финансовых ресурсов организации показатели их эффективного использования</w:t>
            </w:r>
          </w:p>
        </w:tc>
      </w:tr>
      <w:tr w:rsidR="00551399" w:rsidRPr="00D1318B" w:rsidTr="009F3878">
        <w:tc>
          <w:tcPr>
            <w:tcW w:w="1809" w:type="dxa"/>
            <w:vMerge w:val="restart"/>
          </w:tcPr>
          <w:p w:rsidR="00551399" w:rsidRPr="00D1318B" w:rsidRDefault="00551399" w:rsidP="007D0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18B">
              <w:rPr>
                <w:rFonts w:ascii="Times New Roman" w:hAnsi="Times New Roman" w:cs="Times New Roman"/>
              </w:rPr>
              <w:t xml:space="preserve">ПК 4.4. Управлять ресурсами проекта.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jc w:val="center"/>
              <w:rPr>
                <w:sz w:val="20"/>
                <w:szCs w:val="20"/>
              </w:rPr>
            </w:pPr>
            <w:r w:rsidRPr="00D1318B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определять организационно-правовые формы организаций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№1. Определение организационно-правовых форм организаций. Производственная структура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 по изучению организационно-правовых форм бизнеса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-планировать деятельность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9. Планирование деятельности организации. Изучение структуры и содержания бизнес-плана.  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находить и </w:t>
            </w:r>
            <w:r w:rsidRPr="00D1318B">
              <w:rPr>
                <w:sz w:val="20"/>
                <w:szCs w:val="20"/>
              </w:rPr>
              <w:lastRenderedPageBreak/>
              <w:t>использовать необходимую экономическую информацию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- определять состав материальных, трудовых и финансовых ресурсов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заполнять первичные документы по экономической деятельности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jc w:val="center"/>
              <w:rPr>
                <w:sz w:val="20"/>
                <w:szCs w:val="20"/>
              </w:rPr>
            </w:pPr>
            <w:r w:rsidRPr="00D1318B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сущность организации как основного звена экономики отраслей</w:t>
            </w:r>
          </w:p>
        </w:tc>
        <w:tc>
          <w:tcPr>
            <w:tcW w:w="5812" w:type="dxa"/>
          </w:tcPr>
          <w:p w:rsidR="00551399" w:rsidRPr="00D1318B" w:rsidRDefault="00551399" w:rsidP="00D1318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основные принципы построения экономической системы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предприятия».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управление основными и оборотными средствами, методы оценки эффективности  их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20.Понятие оборотных фондов и фондов обращения.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Подготовка докладов и презентаций  по теме «Особенности  оборотных средств организации»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организацию производственного и технологического процессов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8.Организация производственного и технологического процессов. Производственная структура организации (предприятия), факторы ее определяющие. Элементы производственной структуры.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организации производственного и технологического процессов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- состав материальных, трудовых и финансовых ресурсов организации показатели их </w:t>
            </w:r>
            <w:r w:rsidRPr="00D1318B">
              <w:rPr>
                <w:sz w:val="20"/>
                <w:szCs w:val="20"/>
              </w:rPr>
              <w:lastRenderedPageBreak/>
              <w:t>эффективного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25. Состав материальных ресурсов организации. Производственный персонал организации (предприятия). Планирование 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и состава персонала.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43. Прибыль организации (предприятия) – основной показатель результатов хозяйственной деятельности. Выручка доходов и прибыль организации. Планирование прибыли и ее распределение 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состава материальных, трудовых и финансовых ресурсов организации показатели их эффективного использования</w:t>
            </w:r>
          </w:p>
        </w:tc>
      </w:tr>
      <w:tr w:rsidR="00551399" w:rsidRPr="00D1318B" w:rsidTr="009F3878">
        <w:tc>
          <w:tcPr>
            <w:tcW w:w="1809" w:type="dxa"/>
            <w:vMerge w:val="restart"/>
          </w:tcPr>
          <w:p w:rsidR="00551399" w:rsidRPr="00D1318B" w:rsidRDefault="00551399" w:rsidP="007D0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18B">
              <w:rPr>
                <w:rFonts w:ascii="Times New Roman" w:hAnsi="Times New Roman" w:cs="Times New Roman"/>
              </w:rPr>
              <w:lastRenderedPageBreak/>
              <w:t>ПК 4.5. Управлять персоналом проекта.</w:t>
            </w: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rPr>
                <w:sz w:val="20"/>
                <w:szCs w:val="20"/>
              </w:rPr>
            </w:pPr>
            <w:r w:rsidRPr="00D1318B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определять организационно-правовые формы организаций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№1. Определение организационно-правовых форм организаций. Производственная структура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 по изучению организационно-правовых форм бизнеса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планировать деятельность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9. Планирование деятельности организации. Изучение структуры и содержания бизнес-плана.  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находить и использовать необходимую экономическую информацию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 xml:space="preserve">          - определять состав материальных, трудовых и финансовых ресурсов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№2. Расчет основных технико-экономических показателей деятельности организации: расчет показателей эффективного использования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Определение состава трудовых ресурсов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Работа с экономической и учебной литературой, интернет-ресурсами. Подготовка рефератов, презентаций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заполнять первичные документы по экономической деятельности организации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№6. Расчет издержек обращения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№8. Расчет прибыли и рентабельности отдельных видов товаров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(СР): Разработка бизнес-плана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hanging="181"/>
              <w:jc w:val="center"/>
              <w:rPr>
                <w:sz w:val="20"/>
                <w:szCs w:val="20"/>
              </w:rPr>
            </w:pPr>
            <w:r w:rsidRPr="00D1318B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сущность организации как основного звена экономики отраслей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1.Сущность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основные принципы построения экономической системы организа</w:t>
            </w:r>
            <w:r w:rsidRPr="00D1318B">
              <w:rPr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2.</w:t>
            </w: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организации как основного звена экономики отрасли: понятие, его основные признаки. 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построения экономической системы организации.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Написание рефератов и подготовка презентаций на темы: «Перспективы развития отрасли», «Классификация предприятия».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управление основными и оборотными средствами, методы оценки эффективности  их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20.Понятие оборотных фондов и фондов обращения.</w:t>
            </w: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Подготовка докладов и презентаций  по теме «Особенности  оборотных средств организации»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организацию производственного и технологического процессов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8.Организация производственного и технологического процессов. Производственная структура организации (предприятия), факторы ее определяющие. Элементы производственной структуры.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организации производственного и технологического процессов</w:t>
            </w:r>
          </w:p>
        </w:tc>
      </w:tr>
      <w:tr w:rsidR="00551399" w:rsidRPr="00D1318B" w:rsidTr="009F3878">
        <w:tc>
          <w:tcPr>
            <w:tcW w:w="1809" w:type="dxa"/>
            <w:vMerge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399" w:rsidRPr="00D1318B" w:rsidRDefault="00551399" w:rsidP="007D03DE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D1318B">
              <w:rPr>
                <w:sz w:val="20"/>
                <w:szCs w:val="20"/>
              </w:rPr>
              <w:t>- состав материальных, трудовых и финансовых ресурсов организации показатели их эффективного использования</w:t>
            </w:r>
          </w:p>
        </w:tc>
        <w:tc>
          <w:tcPr>
            <w:tcW w:w="5812" w:type="dxa"/>
          </w:tcPr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12.Управление основными и оборотными средствами. Основные фонды: сущность и назначение. Классификация основных фондов. Виды стоимостных оценок основных фондов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25. Состав материальных ресурсов организации. Производственный персонал организации (предприятия). Планирование численности и состава персонала.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43. Прибыль организации (предприятия) – основной показатель результатов хозяйственной деятельности. Выручка доходов и прибыль организации. Планирование прибыли и ее распределение в организации</w:t>
            </w: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99" w:rsidRPr="00D1318B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18B">
              <w:rPr>
                <w:rFonts w:ascii="Times New Roman" w:hAnsi="Times New Roman" w:cs="Times New Roman"/>
                <w:sz w:val="20"/>
                <w:szCs w:val="20"/>
              </w:rPr>
              <w:t>СР: Работа с экономической и учебной литературой, интернет-ресурсами по изучению состава материальных, трудовых и финансовых ресурсов организации показатели их эффективного использования</w:t>
            </w:r>
          </w:p>
        </w:tc>
      </w:tr>
    </w:tbl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EF">
        <w:rPr>
          <w:rFonts w:ascii="Times New Roman" w:hAnsi="Times New Roman" w:cs="Times New Roman"/>
          <w:b/>
          <w:sz w:val="24"/>
          <w:szCs w:val="24"/>
        </w:rPr>
        <w:t>II. Комплект оценочных средств (КОС) для организации контроля и оценки в форме экзамена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осуществляется в форме экзамена. </w:t>
      </w: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Позволяет оценивать освоение умений, усвоение знаний, сформированность элементов ОК и ПК.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b/>
          <w:bCs/>
          <w:sz w:val="24"/>
          <w:szCs w:val="24"/>
        </w:rPr>
        <w:t>2.1. Паспорт комплекта оценочных средства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EF">
        <w:rPr>
          <w:rFonts w:ascii="Times New Roman" w:hAnsi="Times New Roman" w:cs="Times New Roman"/>
          <w:b/>
          <w:sz w:val="24"/>
          <w:szCs w:val="24"/>
        </w:rPr>
        <w:t>2.1.1.Показатели оценки освоенных знаний и умений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9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51"/>
        <w:gridCol w:w="992"/>
        <w:gridCol w:w="992"/>
        <w:gridCol w:w="1261"/>
        <w:gridCol w:w="881"/>
        <w:gridCol w:w="3387"/>
        <w:gridCol w:w="283"/>
      </w:tblGrid>
      <w:tr w:rsidR="00080A42" w:rsidRPr="00080A42" w:rsidTr="00080A42">
        <w:trPr>
          <w:trHeight w:val="655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A42" w:rsidRPr="00080A42" w:rsidRDefault="00080A42" w:rsidP="0008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A42" w:rsidRPr="00080A42" w:rsidRDefault="00080A42" w:rsidP="000B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A42" w:rsidRPr="00080A42" w:rsidRDefault="00080A42" w:rsidP="000B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080A42" w:rsidRPr="00080A42" w:rsidRDefault="00080A42" w:rsidP="000B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A42" w:rsidRPr="00080A42" w:rsidRDefault="00080A42" w:rsidP="000B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080A42" w:rsidRPr="00080A42" w:rsidRDefault="00080A42" w:rsidP="000B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080A42" w:rsidRPr="00080A42" w:rsidTr="00080A42">
        <w:tc>
          <w:tcPr>
            <w:tcW w:w="98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080A42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планировать деятельность организации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осуществляет планирование работников, деятельности структурного подразделения в целом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Промежуточный  контроль: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№7 </w:t>
            </w:r>
          </w:p>
          <w:p w:rsidR="00080A42" w:rsidRPr="00080A42" w:rsidRDefault="00080A42" w:rsidP="000B0B73">
            <w:pPr>
              <w:spacing w:after="0" w:line="240" w:lineRule="auto"/>
              <w:ind w:hanging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. Выполните теоретические задания (раскройте теорию вопроса):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Рассчитать планируемую сумму поступления товарных запасов ЗАО «Финист», если по плану то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варные запасы на начало – 75 тыс. руб., объем реализации – 680 тыс. руб., товарные запасы на конец – 450 тыс. руб. 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№16. 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Рассчитать планируемую прибыль организации, если уровень рентабельности по плану – 8%, объем плановых работ 25 млн. руб.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Решение: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общей Экономической рентабельности (прибыльности) предприятия выполняется по формуле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 = П/Т * 100, где Ро — общая экономическая рентабельность хозяйственной деятельности предприятия;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— сумма прибыли (валовой или чистой);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— объем работ (без НДС)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 (Х / 25) * 100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 100Х / 2500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=Х/25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 = 25 * 8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= 200 млн. руб.</w:t>
            </w:r>
          </w:p>
        </w:tc>
      </w:tr>
      <w:tr w:rsidR="00080A42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определять состав материальных, трудовых и финансовых ресурсов организации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определяет материальные, трудовые, финансовые ресурсы организации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Промежуточный  контроль:</w:t>
            </w:r>
          </w:p>
          <w:p w:rsidR="00080A42" w:rsidRPr="00080A42" w:rsidRDefault="00080A42" w:rsidP="000B0B7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 xml:space="preserve">Экзамен: 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№17: 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Задание №2:Выполните практическое задание: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Рассчитать сумму страховых взносов в Пенсионный Фонд и Фонд социального страхования, если общий доход ООО «Восток» составил 96200 руб.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Билет №18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Задание№2:Выполните практическое задание: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закупила оборудование на 250 тыс. руб., доставка оборудования – 1,5 тыс. руб., установка – 3,0 тыс. руб. Норма амортизации в год – 16 %. Определить первоначальную и остаточную стоимость оборудования через 3 года работы.</w:t>
            </w:r>
          </w:p>
        </w:tc>
      </w:tr>
      <w:tr w:rsidR="00080A42" w:rsidRPr="00080A42" w:rsidTr="00080A4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рассчитывать по принятой методике основные технико-экономические показатели деятельности организации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определяет издержки производства, осуществляет ценообразование, рассчитывает прибыль, рентабельность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умений;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080A42" w:rsidRDefault="00080A42" w:rsidP="000B0B7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Экзамен: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№19 задание № 2: 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производительность труда </w:t>
            </w:r>
            <w:r w:rsidRPr="00080A42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ООО "Ока". 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Сделать аргументированные выводы</w:t>
            </w:r>
          </w:p>
          <w:tbl>
            <w:tblPr>
              <w:tblW w:w="4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851"/>
              <w:gridCol w:w="992"/>
              <w:gridCol w:w="567"/>
              <w:gridCol w:w="708"/>
            </w:tblGrid>
            <w:tr w:rsidR="00080A42" w:rsidRPr="00080A42" w:rsidTr="000B0B73">
              <w:tc>
                <w:tcPr>
                  <w:tcW w:w="1258" w:type="dxa"/>
                  <w:vMerge w:val="restart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План</w:t>
                  </w:r>
                </w:p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Факт</w:t>
                  </w:r>
                </w:p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Отклонения</w:t>
                  </w:r>
                </w:p>
              </w:tc>
            </w:tr>
            <w:tr w:rsidR="00080A42" w:rsidRPr="00080A42" w:rsidTr="000B0B73">
              <w:tc>
                <w:tcPr>
                  <w:tcW w:w="1258" w:type="dxa"/>
                  <w:vMerge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 сумме</w:t>
                  </w:r>
                </w:p>
              </w:tc>
              <w:tc>
                <w:tcPr>
                  <w:tcW w:w="708" w:type="dxa"/>
                  <w:vAlign w:val="center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%</w:t>
                  </w:r>
                </w:p>
              </w:tc>
            </w:tr>
            <w:tr w:rsidR="00080A42" w:rsidRPr="00080A42" w:rsidTr="000B0B73">
              <w:tc>
                <w:tcPr>
                  <w:tcW w:w="125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5</w:t>
                  </w:r>
                </w:p>
              </w:tc>
            </w:tr>
            <w:tr w:rsidR="00080A42" w:rsidRPr="00080A42" w:rsidTr="000B0B73">
              <w:tc>
                <w:tcPr>
                  <w:tcW w:w="1258" w:type="dxa"/>
                </w:tcPr>
                <w:p w:rsidR="00080A42" w:rsidRPr="00080A42" w:rsidRDefault="00080A42" w:rsidP="000B0B73">
                  <w:pPr>
                    <w:tabs>
                      <w:tab w:val="left" w:pos="6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Объем продаж  </w:t>
                  </w:r>
                </w:p>
              </w:tc>
              <w:tc>
                <w:tcPr>
                  <w:tcW w:w="851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4451,8</w:t>
                  </w:r>
                </w:p>
              </w:tc>
              <w:tc>
                <w:tcPr>
                  <w:tcW w:w="992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5164,0</w:t>
                  </w:r>
                </w:p>
              </w:tc>
              <w:tc>
                <w:tcPr>
                  <w:tcW w:w="567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0A42" w:rsidRPr="00080A42" w:rsidTr="000B0B73">
              <w:tc>
                <w:tcPr>
                  <w:tcW w:w="125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Среднесписочная численность </w:t>
                  </w:r>
                </w:p>
              </w:tc>
              <w:tc>
                <w:tcPr>
                  <w:tcW w:w="851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0A42" w:rsidRPr="00080A42" w:rsidTr="000B0B73">
              <w:tc>
                <w:tcPr>
                  <w:tcW w:w="125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0A4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Производительность труда </w:t>
                  </w:r>
                </w:p>
              </w:tc>
              <w:tc>
                <w:tcPr>
                  <w:tcW w:w="851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80A42" w:rsidRPr="00080A42" w:rsidRDefault="00080A42" w:rsidP="000B0B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0A42" w:rsidRPr="00080A42" w:rsidRDefault="00080A42" w:rsidP="000B0B73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№18: 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закупила оборудование на 250 тыс. руб., доставка оборудования – 1,5 тыс. руб., установка – 3,0 тыс. руб. Норма амортизации в год – 16 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%. Определить первоначальную и остаточную стоимость оборудования через 3 года работы.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№15 задание № 2: </w:t>
            </w:r>
          </w:p>
          <w:p w:rsidR="00080A42" w:rsidRPr="00080A42" w:rsidRDefault="00080A42" w:rsidP="000B0B73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pStyle w:val="a7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Рассчитать сумму относительной экономии (перерасхода средств) ООО «Авис», если фактический объем продаж составил 1264 тыс. руб., плановый уровень издержек обращения – 47%, фактический уровень издержек – 45%.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№21 задание № 2: 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Организация-поставщик отпустил покупателю 127 кг товара А по цене 108 руб. 59 коп. за 1 кг, предоставив при отпуске скидку в 5 %. Рассчитать сумму скидки и сумму для оплаты поставщику.</w:t>
            </w:r>
          </w:p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Билет №25 задание № 2: </w:t>
            </w:r>
          </w:p>
          <w:p w:rsidR="00080A42" w:rsidRPr="00080A42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практическое задание</w:t>
            </w:r>
          </w:p>
          <w:p w:rsidR="00080A42" w:rsidRPr="00080A42" w:rsidRDefault="00080A42" w:rsidP="000B0B73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0A42">
              <w:rPr>
                <w:rFonts w:ascii="Times New Roman" w:hAnsi="Times New Roman"/>
                <w:sz w:val="20"/>
                <w:szCs w:val="20"/>
              </w:rPr>
              <w:t>Рассчитать чистую прибыль предприятия, если выручка составила 100 тыс. руб., себестоимость – 30 тыс. руб., валовая прибыль - ?, управленческие расходы – 5 тыс. руб., прибыль - ?, прочие доходы – 10 тыс. руб., прочие расходы – 15 тыс. руб., прибыль до налогообложения - ?, налоги (20%) - ?, чистая прибыль - ?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95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сущности организации как основного звена экономики отраслей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определяет сущность организации; 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-сравнивает организации командной экономики и рыночной экономики;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26 задание 1.1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.Выполните теоретические задания (раскройте теорию вопроса):</w:t>
            </w:r>
          </w:p>
          <w:p w:rsidR="00080A42" w:rsidRPr="00080A42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организации как основного звена экономики отрасли: понятие, его основные признаки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основных принципов построения экономической системы организации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принципы построения экономической системы организации; 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формы и типы организаций;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497885" w:rsidRDefault="00080A42" w:rsidP="000B0B73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Экзамен: </w:t>
            </w:r>
          </w:p>
          <w:p w:rsidR="00080A42" w:rsidRPr="00080A42" w:rsidRDefault="00080A42" w:rsidP="000B0B73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Билет № 26. Задание 1.2. 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организации как основного звена экономики отрасли: понятие, его основные признаки. Основные принципы построения экономической системы организации.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-управления основными и оборотными средствами и оценку эффективности их  использования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-ориентируется в понимании основных и оборотных средств;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-анализирует особенности основных и оборотных средств;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-рассчитывает эффективность этих средств;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497885" w:rsidP="00497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0A42"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9, задание № 1.2.</w:t>
            </w:r>
          </w:p>
          <w:p w:rsidR="00080A42" w:rsidRPr="00497885" w:rsidRDefault="00080A42" w:rsidP="000B0B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1. Показатели эффективности использования оборотных средств.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2. Основные фонды: сущность, назначение, классификация.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-организации производственных и технологических процессов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-раскрывает организацию производственно-технологического процесса;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ориентируется в типах производства;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080A42" w:rsidRDefault="00080A42" w:rsidP="000B0B73">
            <w:pPr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Зачет: 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Вариант № 1, задание № 5. </w:t>
            </w:r>
          </w:p>
          <w:p w:rsidR="00080A42" w:rsidRPr="00080A42" w:rsidRDefault="00080A42" w:rsidP="000B0B73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b/>
                <w:sz w:val="20"/>
                <w:szCs w:val="20"/>
              </w:rPr>
              <w:t>Экзамен: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0A42" w:rsidRPr="00080A42" w:rsidRDefault="00080A42" w:rsidP="000B0B73">
            <w:pPr>
              <w:widowControl w:val="0"/>
              <w:numPr>
                <w:ilvl w:val="2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 7, задание 1.1. Сущность организации как основного звена экономики отрасли: понятие, его основные признаки. Основные принципы построения экономической </w:t>
            </w:r>
            <w:r w:rsidRPr="00080A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системы организации.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состава материальных, трудовых и финансовых ресурсов организации показатели  их эффективного использования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-определяет состав материальных затрат, трудовых, финансовых затрат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497885" w:rsidRDefault="00080A42" w:rsidP="000B0B7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3 задания 1</w:t>
            </w:r>
          </w:p>
          <w:p w:rsidR="00080A42" w:rsidRPr="00080A42" w:rsidRDefault="00080A42" w:rsidP="000B0B73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Состав материальных ресурсов организации.</w:t>
            </w: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способов экономии ресурсов, энергосберегающих технологий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способы экономии ресурсов (прибыль и рентабельность организации)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характеризует роль энергосберегающих технологий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Экзамен: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Билет № 16 задание № 1.2.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Билет № 22 задание 1.2.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сущность издержек обращения, их классификация.</w:t>
            </w:r>
          </w:p>
          <w:p w:rsidR="00080A42" w:rsidRPr="00080A42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Состав трудовых ресурсов организации.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-механизмов ценообразования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-воспроизводит алгоритм  калькуляции себестоимости одного товара;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контроль: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Экзамен: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 5 задание 1.1. 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Билет № 10 задание № 1.1. 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и функции цены как экономической категории. Виды цен. Механизм ценообразования в условиях рыночной экономики.</w:t>
            </w:r>
          </w:p>
          <w:p w:rsidR="00080A42" w:rsidRPr="00080A42" w:rsidRDefault="00080A42" w:rsidP="000B0B73">
            <w:pPr>
              <w:widowControl w:val="0"/>
              <w:numPr>
                <w:ilvl w:val="1"/>
                <w:numId w:val="2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Ценовая политика при ценообразовании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форм оплаты труда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-ориентируется в Трудовом кодексе РФ;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-определяет повременную, сдельную оплаты труда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контроль: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10, задание 1.2.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15, задание № 1.2.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2.Формы и системы оплаты труда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3. Организация оплаты труда на предприятиях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основных технико-экономические показатели деятельности организации и методику их расчета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технико-экономические показатели организации и методику их расчета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Промежуточный контроль:</w:t>
            </w:r>
          </w:p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7-9, задание № 1.1.</w:t>
            </w:r>
          </w:p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Билет № 12, задание № 1.1.</w:t>
            </w:r>
          </w:p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Билет № 16, задание № 1.1. </w:t>
            </w:r>
          </w:p>
          <w:p w:rsidR="00080A42" w:rsidRPr="00497885" w:rsidRDefault="00080A42" w:rsidP="000B0B73">
            <w:pPr>
              <w:widowControl w:val="0"/>
              <w:numPr>
                <w:ilvl w:val="4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Рентабельность: понятие, виды и показатели рентабельности.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Основные экономические показатели деятельности организации 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3. Номенклатура и состав издержек обращения по видам затрат</w:t>
            </w:r>
          </w:p>
          <w:p w:rsidR="00080A42" w:rsidRPr="00497885" w:rsidRDefault="00080A42" w:rsidP="000B0B73">
            <w:pPr>
              <w:widowControl w:val="0"/>
              <w:numPr>
                <w:ilvl w:val="3"/>
                <w:numId w:val="2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4. Прибыль предприятия: сущность, источники. Факторы, влияющие на прибыль.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>5. Рентабельность: понятие, виды и показатели рентабельности</w:t>
            </w:r>
          </w:p>
        </w:tc>
      </w:tr>
      <w:tr w:rsidR="00080A42" w:rsidRPr="00080A42" w:rsidTr="00080A42">
        <w:trPr>
          <w:gridAfter w:val="1"/>
          <w:wAfter w:w="283" w:type="dxa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аспектов развития отрасли, организации хозяйствующих субъектов в рыночной экономике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раскрывает основные направления развития отрасли;</w:t>
            </w:r>
          </w:p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- воспроизводит порядок организации экономики предприятия на современном этапе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A42" w:rsidRPr="00080A42" w:rsidRDefault="00080A42" w:rsidP="000B0B7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2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Экзамен: 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1.Организация производственного и технологического процессов</w:t>
            </w:r>
          </w:p>
          <w:p w:rsidR="00080A42" w:rsidRPr="00497885" w:rsidRDefault="00080A42" w:rsidP="000B0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2. Организация хозяйствующих субъектов в рыночной экономике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3. Аспекты развития ИТ-отрасли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080A42" w:rsidRPr="00497885" w:rsidRDefault="00080A42" w:rsidP="000B0B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4. Организация хозяйствующих субъектов в рыночной экономике</w:t>
            </w:r>
            <w:r w:rsidRPr="0049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080A42" w:rsidRPr="00080A42" w:rsidRDefault="00080A42" w:rsidP="000B0B7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885">
              <w:rPr>
                <w:rFonts w:ascii="Times New Roman" w:hAnsi="Times New Roman" w:cs="Times New Roman"/>
                <w:sz w:val="20"/>
                <w:szCs w:val="20"/>
              </w:rPr>
              <w:t>5. Аспекты развития ИТ-отрасли.</w:t>
            </w:r>
          </w:p>
        </w:tc>
      </w:tr>
    </w:tbl>
    <w:p w:rsidR="00551399" w:rsidRDefault="00551399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885" w:rsidRDefault="00497885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BD" w:rsidRPr="00E94FEF" w:rsidRDefault="00666ABD" w:rsidP="007D0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FE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Организация контроля и оценки в ходе экзамена</w:t>
      </w:r>
    </w:p>
    <w:p w:rsidR="00551399" w:rsidRPr="00E94FEF" w:rsidRDefault="00551399" w:rsidP="007D03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E94FEF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проводится </w:t>
      </w:r>
      <w:r w:rsidRPr="00E94FEF">
        <w:rPr>
          <w:rFonts w:ascii="Times New Roman" w:hAnsi="Times New Roman" w:cs="Times New Roman"/>
          <w:iCs/>
          <w:sz w:val="24"/>
          <w:szCs w:val="24"/>
        </w:rPr>
        <w:t xml:space="preserve">в 7-м семестре (на 4-м курсе) и </w:t>
      </w:r>
      <w:r w:rsidRPr="00E94FEF">
        <w:rPr>
          <w:rFonts w:ascii="Times New Roman" w:hAnsi="Times New Roman" w:cs="Times New Roman"/>
          <w:sz w:val="24"/>
          <w:szCs w:val="24"/>
        </w:rPr>
        <w:t>предполагает положительный результат итога выполнения трех заданий: два задания теоретического характера, третье задание – на умение решать практикоориентированные задачи с аргументацией вывода по основным разделам и темам учебной дисциплины  ОП.01 Экономика организации по специальности 09.02.05. Прикладная информатика (по отраслям).</w:t>
      </w:r>
    </w:p>
    <w:p w:rsidR="00551399" w:rsidRPr="00E94FEF" w:rsidRDefault="00551399" w:rsidP="007D03DE">
      <w:pPr>
        <w:pStyle w:val="Standard"/>
        <w:spacing w:line="240" w:lineRule="auto"/>
        <w:jc w:val="both"/>
      </w:pPr>
    </w:p>
    <w:p w:rsidR="00551399" w:rsidRPr="00E94FEF" w:rsidRDefault="00551399" w:rsidP="007D03DE">
      <w:pPr>
        <w:pStyle w:val="Standard"/>
        <w:spacing w:line="240" w:lineRule="auto"/>
        <w:ind w:firstLine="604"/>
        <w:jc w:val="both"/>
      </w:pPr>
      <w:r w:rsidRPr="00E94FEF">
        <w:t>Задания № 1 и № 2 включает вопросы теоретического характера, направленные для проверки знаний в области: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363"/>
      </w:pPr>
      <w:r w:rsidRPr="00E94FEF">
        <w:t xml:space="preserve"> - сущности организации, как основного звена экономики отраслей;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363"/>
      </w:pPr>
      <w:r w:rsidRPr="00E94FEF">
        <w:t xml:space="preserve">- основных принципов построения экономической системы организации;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363"/>
      </w:pPr>
      <w:r w:rsidRPr="00E94FEF">
        <w:t xml:space="preserve">- управления основными и оборотными средствами и оценку эффективности  их использования;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363"/>
      </w:pPr>
      <w:r w:rsidRPr="00E94FEF">
        <w:t xml:space="preserve">- организации производственного и технологического процессов;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</w:pPr>
      <w:r w:rsidRPr="00E94FEF">
        <w:t xml:space="preserve">         - состава материальных, трудовых и финансовых ресурсов организации, показатели их эффективного использования;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</w:pPr>
      <w:r w:rsidRPr="00E94FEF">
        <w:t xml:space="preserve">         - способов экономии ресурсов, энергосберегающие технологии;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363"/>
      </w:pPr>
      <w:r w:rsidRPr="00E94FEF">
        <w:t xml:space="preserve">- механизма ценообразования, формы оплаты труда;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</w:pPr>
      <w:r w:rsidRPr="00E94FEF">
        <w:t xml:space="preserve">         - основных технико-экономические показатели деятельности организации и методику их расчета;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</w:pPr>
      <w:r w:rsidRPr="00E94FEF">
        <w:t xml:space="preserve">          -аспектов развития отрасли, организацию хозяйствующих субъектов в рыночной эко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</w:pPr>
    </w:p>
    <w:p w:rsidR="00551399" w:rsidRPr="00E94FEF" w:rsidRDefault="00551399" w:rsidP="007D03DE">
      <w:pPr>
        <w:pStyle w:val="a8"/>
        <w:spacing w:before="0" w:beforeAutospacing="0" w:after="0" w:afterAutospacing="0"/>
        <w:ind w:hanging="181"/>
        <w:jc w:val="both"/>
      </w:pPr>
      <w:r w:rsidRPr="00E94FEF">
        <w:t xml:space="preserve">              Задание № 3 включает решение практикоориентированной задачи, позволяющей проконтролировать умение: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 xml:space="preserve">- определять организационно-правовые формы организаций;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>- планировать деятельность организации;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 xml:space="preserve">- определять состав материальных, трудовых и финансовых ресурсов организации; 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>- заполнять первичные документы по экономической деятельности организации;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>- рассчитывать по принятой методологии основные технико-экономические показатели деятельности организации;</w:t>
      </w:r>
    </w:p>
    <w:p w:rsidR="00551399" w:rsidRPr="00E94FEF" w:rsidRDefault="00551399" w:rsidP="007D03DE">
      <w:pPr>
        <w:pStyle w:val="a8"/>
        <w:spacing w:before="0" w:beforeAutospacing="0" w:after="0" w:afterAutospacing="0"/>
        <w:ind w:firstLine="426"/>
      </w:pPr>
      <w:r w:rsidRPr="00E94FEF">
        <w:t xml:space="preserve"> - находить и использовать необходимую экономическую информацию;</w:t>
      </w:r>
    </w:p>
    <w:p w:rsidR="00666ABD" w:rsidRDefault="00666ABD" w:rsidP="007D03DE">
      <w:pPr>
        <w:pStyle w:val="Standard"/>
        <w:spacing w:line="240" w:lineRule="auto"/>
        <w:jc w:val="both"/>
        <w:rPr>
          <w:b/>
        </w:rPr>
      </w:pPr>
    </w:p>
    <w:p w:rsidR="00551399" w:rsidRPr="00E94FEF" w:rsidRDefault="00551399" w:rsidP="007D03DE">
      <w:pPr>
        <w:pStyle w:val="Standard"/>
        <w:spacing w:line="240" w:lineRule="auto"/>
        <w:jc w:val="both"/>
        <w:rPr>
          <w:b/>
        </w:rPr>
      </w:pPr>
      <w:r w:rsidRPr="00E94FEF">
        <w:rPr>
          <w:b/>
        </w:rPr>
        <w:t>2.3. Контрольно-измерительные материалы для оценки сформированности освоенных знаний и умений, элементов ПК и ОК в ходе экзамена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</w:t>
      </w:r>
    </w:p>
    <w:p w:rsidR="00551399" w:rsidRPr="00E94FEF" w:rsidRDefault="00551399" w:rsidP="00240E23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1.Особенности предпринимательской деятельности.</w:t>
      </w:r>
    </w:p>
    <w:p w:rsidR="00551399" w:rsidRPr="00E94FEF" w:rsidRDefault="00551399" w:rsidP="007D03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2.Оборотные средства: значение, классификация.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Рассчитать заработную плату работнику, если его оклад 14500руб., из 21 дня по графику отработано 18. За фактически отработанное время выплачена премия в размере 40%. Указать форму и систему оплаты труда.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0"/>
          <w:numId w:val="24"/>
        </w:numPr>
        <w:suppressAutoHyphens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предприятия</w:t>
      </w:r>
    </w:p>
    <w:p w:rsidR="00551399" w:rsidRPr="00E94FEF" w:rsidRDefault="00551399" w:rsidP="00240E23">
      <w:pPr>
        <w:widowControl w:val="0"/>
        <w:numPr>
          <w:ilvl w:val="0"/>
          <w:numId w:val="24"/>
        </w:numPr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Виды стоимости оценок основных фондо</w:t>
      </w:r>
      <w:r w:rsidRPr="00E94FEF">
        <w:rPr>
          <w:rFonts w:ascii="Times New Roman" w:hAnsi="Times New Roman" w:cs="Times New Roman"/>
          <w:sz w:val="24"/>
          <w:szCs w:val="24"/>
        </w:rPr>
        <w:t>в</w:t>
      </w:r>
    </w:p>
    <w:p w:rsidR="00551399" w:rsidRPr="00E94FEF" w:rsidRDefault="00551399" w:rsidP="007D03D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Выручка от продажи продукции составила 100 миллионов рублей, издержки – 20 млн. рублей, оплата труда рабочих – 30 млн. рублей. Найти прибыль и рентабельность.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0"/>
          <w:numId w:val="2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Производительность труда в организации</w:t>
      </w:r>
    </w:p>
    <w:p w:rsidR="00551399" w:rsidRPr="00E94FEF" w:rsidRDefault="00551399" w:rsidP="00240E23">
      <w:pPr>
        <w:widowControl w:val="0"/>
        <w:numPr>
          <w:ilvl w:val="0"/>
          <w:numId w:val="2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Структура бизнес-плана</w:t>
      </w:r>
    </w:p>
    <w:p w:rsidR="00551399" w:rsidRPr="00E94FEF" w:rsidRDefault="00551399" w:rsidP="007D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 xml:space="preserve">Рассчитать средние товарные запасы ООО «Ласточка» за 2-й квартал, если товарные запасы на 01.04.- 49750 руб.; на 01.05.- 48900 руб.; на 01.06.- 48850 руб.; на 01.07.- 49400 руб. 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1"/>
          <w:numId w:val="22"/>
        </w:numPr>
        <w:suppressAutoHyphens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Организация оплаты труда на предприятиях</w:t>
      </w:r>
    </w:p>
    <w:p w:rsidR="00551399" w:rsidRPr="00E94FEF" w:rsidRDefault="00551399" w:rsidP="00240E23">
      <w:pPr>
        <w:widowControl w:val="0"/>
        <w:numPr>
          <w:ilvl w:val="1"/>
          <w:numId w:val="22"/>
        </w:numPr>
        <w:suppressAutoHyphens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Экономическая сущность издержек обращения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399" w:rsidRPr="00E94FEF" w:rsidRDefault="00551399" w:rsidP="00240E23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Определить уровень валового дохода, если объем продаж ООО «Салют» составляет 800000 рублей, сумма валового дохода 56000 рублей.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4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1"/>
          <w:numId w:val="4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Ценовая политика при ценообразовании</w:t>
      </w:r>
    </w:p>
    <w:p w:rsidR="00551399" w:rsidRPr="00E94FEF" w:rsidRDefault="00551399" w:rsidP="00240E23">
      <w:pPr>
        <w:widowControl w:val="0"/>
        <w:numPr>
          <w:ilvl w:val="1"/>
          <w:numId w:val="4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Организация хозяйствующих субъектов в рыночной экономике</w:t>
      </w: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4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Проанализировать состояние товарных запасов в абсолютном и относительном выражении, если норматив товарных запасов ООО «Дружба» в 1-м квартале составил 30 тыс. руб., фактически – 32 тыс. руб.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pStyle w:val="TableContents"/>
        <w:numPr>
          <w:ilvl w:val="1"/>
          <w:numId w:val="44"/>
        </w:numPr>
        <w:ind w:left="0" w:firstLine="414"/>
        <w:jc w:val="both"/>
        <w:rPr>
          <w:rFonts w:ascii="Times New Roman" w:hAnsi="Times New Roman" w:cs="Times New Roman"/>
        </w:rPr>
      </w:pPr>
      <w:r w:rsidRPr="00E94FEF">
        <w:rPr>
          <w:rFonts w:ascii="Times New Roman" w:hAnsi="Times New Roman" w:cs="Times New Roman"/>
        </w:rPr>
        <w:t xml:space="preserve">Состав материальных ресурсов организации. </w:t>
      </w:r>
    </w:p>
    <w:p w:rsidR="00551399" w:rsidRPr="00E94FEF" w:rsidRDefault="00551399" w:rsidP="00240E23">
      <w:pPr>
        <w:pStyle w:val="TableContents"/>
        <w:numPr>
          <w:ilvl w:val="1"/>
          <w:numId w:val="44"/>
        </w:numPr>
        <w:ind w:left="0" w:firstLine="414"/>
        <w:jc w:val="both"/>
        <w:rPr>
          <w:rFonts w:ascii="Times New Roman" w:hAnsi="Times New Roman" w:cs="Times New Roman"/>
        </w:rPr>
      </w:pPr>
      <w:r w:rsidRPr="00E94FEF">
        <w:rPr>
          <w:rFonts w:ascii="Times New Roman" w:hAnsi="Times New Roman" w:cs="Times New Roman"/>
        </w:rPr>
        <w:t>Показатели эффективности использования основных фондов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Выручка от реализации продукции составила 100 тыс. рублей, материальные затраты – 50 тыс. рублей, накладные расходы – 10 тыс. рублей, затраты на заработную плату – 10 тыс. рублей. Рассчитать прибыль.</w:t>
      </w:r>
    </w:p>
    <w:p w:rsidR="00551399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ABD" w:rsidRDefault="00666ABD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ABD" w:rsidRPr="00E94FEF" w:rsidRDefault="00666ABD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lastRenderedPageBreak/>
        <w:t>БИЛЕТ № 7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pStyle w:val="a7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  <w:lang w:val="en-US"/>
        </w:rPr>
        <w:t>I</w:t>
      </w:r>
      <w:r w:rsidRPr="00E94FEF">
        <w:rPr>
          <w:rFonts w:ascii="Times New Roman" w:hAnsi="Times New Roman"/>
          <w:sz w:val="24"/>
          <w:szCs w:val="24"/>
        </w:rPr>
        <w:t>.          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2"/>
          <w:numId w:val="44"/>
        </w:numPr>
        <w:suppressAutoHyphens/>
        <w:spacing w:after="0" w:line="240" w:lineRule="auto"/>
        <w:ind w:left="0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Рентабельность: понятие, виды и показатели рентабельности</w:t>
      </w:r>
    </w:p>
    <w:p w:rsidR="00551399" w:rsidRPr="00E94FEF" w:rsidRDefault="00551399" w:rsidP="00240E23">
      <w:pPr>
        <w:widowControl w:val="0"/>
        <w:numPr>
          <w:ilvl w:val="2"/>
          <w:numId w:val="44"/>
        </w:numPr>
        <w:suppressAutoHyphens/>
        <w:spacing w:after="0" w:line="240" w:lineRule="auto"/>
        <w:ind w:left="0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Определение состава трудовых ресурсов организации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Рассчитать планируемую сумму поступления товарных запасов ЗАО «Финист», если по плану товарные запасы на начало – 75 тыс. руб., объем реализации – 680 тыс. руб., товарные запасы на конец – 450 тыс. руб.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7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3"/>
          <w:numId w:val="4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Прибыль предприятия: сущность, источники. Факторы, влияющие на прибыль.</w:t>
      </w:r>
    </w:p>
    <w:p w:rsidR="00551399" w:rsidRPr="00E94FEF" w:rsidRDefault="00551399" w:rsidP="00240E23">
      <w:pPr>
        <w:widowControl w:val="0"/>
        <w:numPr>
          <w:ilvl w:val="3"/>
          <w:numId w:val="4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Методы нормирования оборотных средств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Рабочий Галкин отработал в декабре 23 рабочих дня. Часовая тарифная ставка повременщика 68,9 руб. Рассчитать заработную плату Галкина, указать форму и систему оплаты труда.</w:t>
      </w:r>
    </w:p>
    <w:p w:rsidR="00551399" w:rsidRPr="00E94FEF" w:rsidRDefault="00551399" w:rsidP="00080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4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Номенклатура и состав издержек обращения по видам затрат</w:t>
      </w:r>
    </w:p>
    <w:p w:rsidR="00551399" w:rsidRPr="00E94FEF" w:rsidRDefault="00551399" w:rsidP="00240E23">
      <w:pPr>
        <w:widowControl w:val="0"/>
        <w:numPr>
          <w:ilvl w:val="4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Основные фонды: сущность, назначение, классификация.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tabs>
          <w:tab w:val="left" w:pos="3960"/>
          <w:tab w:val="left" w:pos="4935"/>
          <w:tab w:val="left" w:pos="60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Средний товарный запас 2-ого квартала ООО «Авис» - 5000 руб., товарооборот 2-го квартала - 25000 руб. Рассчитать показатели товарооборачиваемости в днях и в количестве оборотов.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10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30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5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Сущность и функции цены как экономической категории. Виды цен. Механизм ценообразования в условиях рыночной экономики.</w:t>
      </w:r>
    </w:p>
    <w:p w:rsidR="00551399" w:rsidRPr="00E94FEF" w:rsidRDefault="00551399" w:rsidP="00240E23">
      <w:pPr>
        <w:widowControl w:val="0"/>
        <w:numPr>
          <w:ilvl w:val="5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Формы и системы оплаты труда</w:t>
      </w: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ООО «Рассвет» получило валовой доход в сумме 127 тыс. руб., издержки составили 78 тыс. руб., получен доход от реализации оборудования – 3148 руб., на расчетный счет поступил штраф – 674 руб., списан убыток от дебиторской задолженности – 1369 руб., получены %-ты по депозитам – 2570 руб.</w:t>
      </w:r>
    </w:p>
    <w:p w:rsidR="00551399" w:rsidRPr="00E94FEF" w:rsidRDefault="00551399" w:rsidP="007D03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Рассчитать прибыль от продаж, балансовую прибыль, налог на прибыль, отчисления в федеральный бюджет, бюджет субъектов РФ, чистую прибыль ПОП.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</w:p>
    <w:p w:rsidR="00551399" w:rsidRPr="00E94FEF" w:rsidRDefault="00551399" w:rsidP="00240E23">
      <w:pPr>
        <w:widowControl w:val="0"/>
        <w:numPr>
          <w:ilvl w:val="0"/>
          <w:numId w:val="29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6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lastRenderedPageBreak/>
        <w:t>Внутрифирменное планирование: составные элементы, этапы, виды, основные принципы.</w:t>
      </w:r>
    </w:p>
    <w:p w:rsidR="00551399" w:rsidRPr="00E94FEF" w:rsidRDefault="00551399" w:rsidP="00240E23">
      <w:pPr>
        <w:widowControl w:val="0"/>
        <w:numPr>
          <w:ilvl w:val="6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Показатели эффективности использования оборотных средств.</w:t>
      </w:r>
    </w:p>
    <w:p w:rsidR="00551399" w:rsidRPr="00E94FEF" w:rsidRDefault="00551399" w:rsidP="007D03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Рассчитать заработную плату бухгалтера ООО «Дружба», если оклад его составляет 4300 руб. Из 22 дней по графику отработал – 16. За фактически отработанное время выплачена премия в размере 25 процентов. Указать форму оплаты труда и ее систему. 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E94FEF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399" w:rsidRPr="00E94FEF" w:rsidRDefault="00551399" w:rsidP="00240E23">
      <w:pPr>
        <w:widowControl w:val="0"/>
        <w:numPr>
          <w:ilvl w:val="0"/>
          <w:numId w:val="31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7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Основные экономические показатели деятельности организации </w:t>
      </w:r>
    </w:p>
    <w:p w:rsidR="00551399" w:rsidRPr="00E94FEF" w:rsidRDefault="00551399" w:rsidP="00240E23">
      <w:pPr>
        <w:widowControl w:val="0"/>
        <w:numPr>
          <w:ilvl w:val="7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Организация производственного и технологического процессов</w:t>
      </w:r>
    </w:p>
    <w:p w:rsidR="00551399" w:rsidRPr="00E94FEF" w:rsidRDefault="00551399" w:rsidP="007D03DE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II. </w:t>
      </w: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080A42" w:rsidRDefault="00551399" w:rsidP="00080A42">
      <w:pPr>
        <w:pStyle w:val="a8"/>
        <w:shd w:val="clear" w:color="auto" w:fill="FFFFFF"/>
        <w:spacing w:before="0" w:beforeAutospacing="0" w:after="0" w:afterAutospacing="0"/>
        <w:jc w:val="both"/>
      </w:pPr>
      <w:r w:rsidRPr="00E94FEF">
        <w:t>Площадь земельного участка фирмы «Астра» – 460кв. м. Фирма льгот по уплате налога не имеет. Рассчитать сумму земельного налога, если ставка налога за 1 га (1000</w:t>
      </w:r>
      <w:r w:rsidR="00080A42">
        <w:t>0кв. м) составляет – 216375руб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399" w:rsidRPr="00E94FEF" w:rsidRDefault="00551399" w:rsidP="00240E23">
      <w:pPr>
        <w:widowControl w:val="0"/>
        <w:numPr>
          <w:ilvl w:val="0"/>
          <w:numId w:val="32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8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Номенклатура и состав издержек обращения по видам затрат.</w:t>
      </w:r>
    </w:p>
    <w:p w:rsidR="006A289C" w:rsidRPr="00E94FEF" w:rsidRDefault="00551399" w:rsidP="00240E23">
      <w:pPr>
        <w:widowControl w:val="0"/>
        <w:numPr>
          <w:ilvl w:val="8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Организация: цель деятельности, основные экономические характеристики (форма собственности, степень экономической свободы, форма деятельности, форма хозяйствования).</w:t>
      </w:r>
    </w:p>
    <w:p w:rsidR="00551399" w:rsidRPr="00E94FEF" w:rsidRDefault="00551399" w:rsidP="007D03DE">
      <w:pPr>
        <w:widowControl w:val="0"/>
        <w:suppressAutoHyphens/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 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Рассчитать коэффициенты обновления и выбытия основных фондов ООО «Рассвет», если стоимость основных фондов на конец года составила 13790560 руб., стоимость основных фондов, вводимых в действие в течение года – 1680250 руб., стоимость основных фондов, ликвидируемых в течение года – 560250 руб., стоимость основных фондов на начало года – 14260460 руб.</w:t>
      </w:r>
    </w:p>
    <w:p w:rsidR="006A289C" w:rsidRPr="00E94FEF" w:rsidRDefault="006A289C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399" w:rsidRPr="00E94FEF" w:rsidRDefault="00551399" w:rsidP="00240E23">
      <w:pPr>
        <w:widowControl w:val="0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2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Показателей эффективности использования оборотных фондов.</w:t>
      </w:r>
    </w:p>
    <w:p w:rsidR="00551399" w:rsidRPr="00E94FEF" w:rsidRDefault="00551399" w:rsidP="00240E23">
      <w:pPr>
        <w:widowControl w:val="0"/>
        <w:numPr>
          <w:ilvl w:val="2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Сущность организации как основного звена экономики отрасли: понятие, его основные признаки. Основные принципы построения экономической системы организации.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FEF">
        <w:rPr>
          <w:rStyle w:val="apple-converted-space"/>
          <w:rFonts w:ascii="Times New Roman" w:hAnsi="Times New Roman"/>
          <w:sz w:val="24"/>
          <w:szCs w:val="24"/>
        </w:rPr>
        <w:t>Р</w:t>
      </w:r>
      <w:r w:rsidRPr="00E94FEF">
        <w:rPr>
          <w:rFonts w:ascii="Times New Roman" w:hAnsi="Times New Roman"/>
          <w:sz w:val="24"/>
          <w:szCs w:val="24"/>
        </w:rPr>
        <w:t>асценка за единицу продукции при норме 150 единиц  90 руб. Свыше 150 единиц расценка увеличивается на 12%. Фактически рабочий изготовил 190 единиц. Рассчитать зарплату работку, указав ее форму и систему оплаты труда.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lastRenderedPageBreak/>
        <w:t>БИЛЕТ № 15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94FEF">
        <w:rPr>
          <w:rFonts w:ascii="Times New Roman" w:hAnsi="Times New Roman" w:cs="Times New Roman"/>
          <w:sz w:val="24"/>
          <w:szCs w:val="24"/>
        </w:rPr>
        <w:t>Аспекты развития ИТ-отрасли</w:t>
      </w: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 xml:space="preserve">2. </w:t>
      </w:r>
      <w:r w:rsidRPr="00E94FEF">
        <w:rPr>
          <w:rFonts w:ascii="Times New Roman" w:eastAsia="Calibri" w:hAnsi="Times New Roman" w:cs="Times New Roman"/>
          <w:sz w:val="24"/>
          <w:szCs w:val="24"/>
        </w:rPr>
        <w:t>Порядок расчета заработной платы по повременной форме оплаты труда и ее системам на предприятиях в условиях рыночной экономики.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Рассчитать сумму относительной экономии (перерасхода средств) ООО «Авис», если фактический объем продаж составил 1264 тыс. руб., плановый уровень издержек обращения – 47%, фактический уровень издержек – 45%.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16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4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Рентабельность: понятие, виды и показатели рентабельности.</w:t>
      </w:r>
    </w:p>
    <w:p w:rsidR="00551399" w:rsidRPr="00E94FEF" w:rsidRDefault="00551399" w:rsidP="00240E23">
      <w:pPr>
        <w:widowControl w:val="0"/>
        <w:numPr>
          <w:ilvl w:val="4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Состав трудовых ресурсов организации.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планируемую прибыль организации, если уровень рентабельности по плану – 8%, объем плановых работ 25 млн. руб.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17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5"/>
          <w:numId w:val="22"/>
        </w:numPr>
        <w:tabs>
          <w:tab w:val="clear" w:pos="2160"/>
          <w:tab w:val="num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Классификация издержек обращения. Номенклатура и состав издержек обращения по видам затрат.</w:t>
      </w:r>
    </w:p>
    <w:p w:rsidR="00551399" w:rsidRPr="00E94FEF" w:rsidRDefault="00551399" w:rsidP="00240E23">
      <w:pPr>
        <w:widowControl w:val="0"/>
        <w:numPr>
          <w:ilvl w:val="5"/>
          <w:numId w:val="22"/>
        </w:numPr>
        <w:tabs>
          <w:tab w:val="clear" w:pos="2160"/>
          <w:tab w:val="num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Показатели эффективного использования трудовых ресурсов. Производительность труда: понятие, классификация, методы измерения.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сумму страховых взносов в Пенсионный Фонд и Фонд социального страхования, если общий доход ООО «Восток» составил 96200 руб.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18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6"/>
          <w:numId w:val="22"/>
        </w:numPr>
        <w:tabs>
          <w:tab w:val="clear" w:pos="2520"/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Основные экономические показатели деятельности организации: понятие, их характеристика, порядок расчета.</w:t>
      </w:r>
    </w:p>
    <w:p w:rsidR="00551399" w:rsidRPr="00E94FEF" w:rsidRDefault="00551399" w:rsidP="00240E23">
      <w:pPr>
        <w:widowControl w:val="0"/>
        <w:numPr>
          <w:ilvl w:val="6"/>
          <w:numId w:val="22"/>
        </w:numPr>
        <w:tabs>
          <w:tab w:val="clear" w:pos="2520"/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Мотивация персонала.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Организация закупила оборудование на 250 тыс. руб., доставка оборудования – 1,5 тыс. руб., установка – 3,0 тыс. руб. Норма амортизации в год – 16 %. Определить первоначальную и остаточную стоимость оборудования через 3 года работы.</w:t>
      </w:r>
    </w:p>
    <w:p w:rsidR="00551399" w:rsidRPr="00E94FEF" w:rsidRDefault="00551399" w:rsidP="007D03DE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19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7"/>
          <w:numId w:val="22"/>
        </w:numPr>
        <w:tabs>
          <w:tab w:val="clear" w:pos="2880"/>
          <w:tab w:val="num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Сущность амортизации, методы ее расчета.</w:t>
      </w:r>
    </w:p>
    <w:p w:rsidR="00551399" w:rsidRPr="00E94FEF" w:rsidRDefault="00551399" w:rsidP="00240E23">
      <w:pPr>
        <w:widowControl w:val="0"/>
        <w:numPr>
          <w:ilvl w:val="7"/>
          <w:numId w:val="22"/>
        </w:numPr>
        <w:tabs>
          <w:tab w:val="clear" w:pos="2880"/>
          <w:tab w:val="num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lastRenderedPageBreak/>
        <w:t>Налоги, уплачиваемые организацией (предприятием) в бюджет: понятие, элементы, уровни взимания, порядок расчета.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производительность труда </w:t>
      </w:r>
      <w:r w:rsidRPr="00E94F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ООО "Ока". </w:t>
      </w:r>
      <w:r w:rsidRPr="00E94FEF">
        <w:rPr>
          <w:rFonts w:ascii="Times New Roman" w:eastAsia="Calibri" w:hAnsi="Times New Roman" w:cs="Times New Roman"/>
          <w:sz w:val="24"/>
          <w:szCs w:val="24"/>
        </w:rPr>
        <w:t>Сделать аргументированные выводы</w:t>
      </w:r>
    </w:p>
    <w:tbl>
      <w:tblPr>
        <w:tblW w:w="8346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276"/>
        <w:gridCol w:w="1275"/>
        <w:gridCol w:w="1276"/>
        <w:gridCol w:w="1134"/>
      </w:tblGrid>
      <w:tr w:rsidR="00551399" w:rsidRPr="00E94FEF" w:rsidTr="00292BE5">
        <w:tc>
          <w:tcPr>
            <w:tcW w:w="3385" w:type="dxa"/>
            <w:vMerge w:val="restart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vMerge w:val="restart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gridSpan w:val="2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551399" w:rsidRPr="00E94FEF" w:rsidTr="00292BE5">
        <w:tc>
          <w:tcPr>
            <w:tcW w:w="3385" w:type="dxa"/>
            <w:vMerge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По сумме</w:t>
            </w:r>
          </w:p>
        </w:tc>
        <w:tc>
          <w:tcPr>
            <w:tcW w:w="1134" w:type="dxa"/>
            <w:vAlign w:val="center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551399" w:rsidRPr="00E94FEF" w:rsidTr="00292BE5">
        <w:tc>
          <w:tcPr>
            <w:tcW w:w="3385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51399" w:rsidRPr="00E94FEF" w:rsidTr="00292BE5">
        <w:tc>
          <w:tcPr>
            <w:tcW w:w="3385" w:type="dxa"/>
          </w:tcPr>
          <w:p w:rsidR="00551399" w:rsidRPr="00E94FEF" w:rsidRDefault="00551399" w:rsidP="007D03DE">
            <w:pPr>
              <w:tabs>
                <w:tab w:val="left" w:pos="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продаж  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4451,8</w:t>
            </w:r>
          </w:p>
        </w:tc>
        <w:tc>
          <w:tcPr>
            <w:tcW w:w="1275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5164,0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399" w:rsidRPr="00E94FEF" w:rsidTr="00292BE5">
        <w:tc>
          <w:tcPr>
            <w:tcW w:w="3385" w:type="dxa"/>
          </w:tcPr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399" w:rsidRPr="00E94FEF" w:rsidTr="00292BE5">
        <w:tc>
          <w:tcPr>
            <w:tcW w:w="3385" w:type="dxa"/>
          </w:tcPr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Производительность труда </w:t>
            </w: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399" w:rsidRPr="00E94FEF" w:rsidRDefault="00551399" w:rsidP="007D0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8"/>
          <w:numId w:val="22"/>
        </w:numPr>
        <w:tabs>
          <w:tab w:val="clear" w:pos="3240"/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Нематериальные активы: значение, виды.</w:t>
      </w:r>
    </w:p>
    <w:p w:rsidR="00551399" w:rsidRPr="00E94FEF" w:rsidRDefault="00551399" w:rsidP="00240E23">
      <w:pPr>
        <w:widowControl w:val="0"/>
        <w:numPr>
          <w:ilvl w:val="8"/>
          <w:numId w:val="22"/>
        </w:numPr>
        <w:tabs>
          <w:tab w:val="clear" w:pos="3240"/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организаций (предприятий): хозяйственные товарищества, хозяйственные общества, производственные кооперативы, государственные и муниципальные унитарные предприятия, акционерное общество: сущность и особенности функционирования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Рассчитайте за квартал показатели оборачиваемости в днях и оборотах, если объем продаж ООО «Квартет» составил 6800,0 тыс. руб., среднегодовая стоимость оборотных средств – 80,0 тыс. руб.</w:t>
      </w:r>
    </w:p>
    <w:p w:rsidR="00080A42" w:rsidRDefault="00080A42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0A42" w:rsidRDefault="00080A42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БИЛЕТ № </w:t>
      </w:r>
      <w:r w:rsidRPr="00E94FEF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E94FE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теоретические задания (раскройте теорию вопроса):</w:t>
      </w:r>
    </w:p>
    <w:p w:rsidR="00551399" w:rsidRPr="00E94FEF" w:rsidRDefault="00551399" w:rsidP="00240E23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Показатели оборачиваемости оборотных средств: понятие, их характеристика, порядок расчета.</w:t>
      </w:r>
    </w:p>
    <w:p w:rsidR="00551399" w:rsidRPr="00E94FEF" w:rsidRDefault="00551399" w:rsidP="00240E23">
      <w:pPr>
        <w:widowControl w:val="0"/>
        <w:numPr>
          <w:ilvl w:val="0"/>
          <w:numId w:val="42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</w:rPr>
        <w:t>Аспекты развития ИТ-отрасли.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240E23">
      <w:pPr>
        <w:widowControl w:val="0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Организация-поставщик отпустил покупателю 127 кг товара А по цене 108 руб. 59 коп. за 1 кг, предоставив при отпуске скидку в 5 %. Рассчитать сумму скидки и сумму для оплаты поставщику.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22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 Методы измерения производительности труда.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 Экономическая сущность издержек обращения, их классификация.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практическое задание</w:t>
      </w:r>
    </w:p>
    <w:p w:rsidR="00551399" w:rsidRPr="00E94FEF" w:rsidRDefault="00551399" w:rsidP="007D03DE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Цена закупки оборудования 569320 руб., стоимость доставки 3700 руб., установка – 3810 руб. Норма амортизации в год – 16 %. Рассчитать остаточную стоимость через 4 годы эксплуатации.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lastRenderedPageBreak/>
        <w:t>БИЛЕТ № 23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 Сущность заработной платы, принципы и методы ее начисления и планирования.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 Факторы и резервы роста производительности труда.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практическое задание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Предприятие реализовало 500 изделий. Себестоимость одного изделия 14 руб. Цена изделия 18 руб.  Рассчитать прибыль от реализации.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24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 Функциональные подразделения организации.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 Оценка эффективности использования ОФ.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практическое задание</w:t>
      </w:r>
    </w:p>
    <w:p w:rsidR="00551399" w:rsidRPr="00E94FEF" w:rsidRDefault="00551399" w:rsidP="007D03DE">
      <w:pPr>
        <w:pStyle w:val="a7"/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 xml:space="preserve">Рассчитать средние товарные запасы ООО «Ласточка» за 2-й квартал, если товарные запасы на 01.04.- 49750 руб.; на 01.05.- 48900 руб.; на 01.06.- 48850 руб.; на 01.07.- 49400 руб.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25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94FEF">
        <w:rPr>
          <w:rFonts w:ascii="Times New Roman" w:hAnsi="Times New Roman" w:cs="Times New Roman"/>
          <w:sz w:val="24"/>
          <w:szCs w:val="24"/>
        </w:rPr>
        <w:t>Организация хозяйствующих субъектов в рыночной экономике</w:t>
      </w:r>
      <w:r w:rsidRPr="00E94F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 Риски предприятия: виды, пути их преодоления.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практическое задание</w:t>
      </w:r>
    </w:p>
    <w:p w:rsidR="00551399" w:rsidRPr="00E94FEF" w:rsidRDefault="00551399" w:rsidP="007D03DE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Рассчитать чистую прибыль предприятия, если выручка составила 100 тыс. руб., себестоимость – 30 тыс. руб., валовая прибыль - ?, управленческие расходы – 5 тыс. руб., прибыль - ?, прочие доходы – 10 тыс. руб., прочие расходы – 15 тыс. руб., прибыль до налогообложения - ?, налоги (20%) - ?, чистая прибыль - ?</w:t>
      </w:r>
    </w:p>
    <w:p w:rsidR="00551399" w:rsidRPr="00E94FEF" w:rsidRDefault="00551399" w:rsidP="007D0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БИЛЕТ № 26</w:t>
      </w:r>
    </w:p>
    <w:p w:rsidR="00551399" w:rsidRPr="00E94FEF" w:rsidRDefault="00551399" w:rsidP="007D0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теоретические задания (раскройте теорию вопроса):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1. Сущность организации как основного звена экономики отрасли: понятие, его основные признаки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eastAsia="Calibri" w:hAnsi="Times New Roman" w:cs="Times New Roman"/>
          <w:sz w:val="24"/>
          <w:szCs w:val="24"/>
        </w:rPr>
        <w:t>2. Основные принципы построения экономической системы организации.</w:t>
      </w: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399" w:rsidRPr="00E94FEF" w:rsidRDefault="00551399" w:rsidP="007D0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F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4FEF">
        <w:rPr>
          <w:rFonts w:ascii="Times New Roman" w:eastAsia="Calibri" w:hAnsi="Times New Roman" w:cs="Times New Roman"/>
          <w:sz w:val="24"/>
          <w:szCs w:val="24"/>
        </w:rPr>
        <w:t>.Выполните практическое задание</w:t>
      </w:r>
    </w:p>
    <w:p w:rsidR="00551399" w:rsidRPr="00E94FEF" w:rsidRDefault="00551399" w:rsidP="00E94FE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4FEF">
        <w:rPr>
          <w:rFonts w:ascii="Times New Roman" w:hAnsi="Times New Roman"/>
          <w:sz w:val="24"/>
          <w:szCs w:val="24"/>
        </w:rPr>
        <w:t>Оклад работника 9000 руб. Из 22 рабочих дней отработал 20. За отработанное время выплачена премия – 70% от оклада. Рассчитать зарплату по повременно-премиальной системе оплаты труда.</w:t>
      </w:r>
    </w:p>
    <w:p w:rsidR="00551399" w:rsidRPr="00E94FEF" w:rsidRDefault="00551399" w:rsidP="007D03D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51399" w:rsidRPr="00E94FEF" w:rsidTr="00292BE5">
        <w:tc>
          <w:tcPr>
            <w:tcW w:w="9214" w:type="dxa"/>
            <w:shd w:val="clear" w:color="auto" w:fill="auto"/>
          </w:tcPr>
          <w:p w:rsidR="00551399" w:rsidRPr="00E94FEF" w:rsidRDefault="00551399" w:rsidP="007D03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99" w:rsidRPr="00E94FEF" w:rsidRDefault="00551399" w:rsidP="007D03DE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94FE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Пакет экзаменатора</w:t>
            </w:r>
          </w:p>
          <w:p w:rsidR="00551399" w:rsidRPr="00E94FEF" w:rsidRDefault="00551399" w:rsidP="007D03DE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99" w:rsidRPr="00E94FEF" w:rsidRDefault="00551399" w:rsidP="007D03DE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Место выполнения задания: 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на уроке.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Максимальное время выполнения задания: 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20 мин.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проводится </w:t>
            </w:r>
            <w:r w:rsidRPr="00E94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экзаменационным билетам. 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bCs/>
                <w:sz w:val="24"/>
                <w:szCs w:val="24"/>
              </w:rPr>
              <w:t>Билет состоит из трех заданий: 2 теоретических вопроса и 1 практическое задание</w:t>
            </w: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проводится одновременно для всей учебной группы путем предваритель</w:t>
            </w:r>
            <w:r w:rsidR="00AD772E"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>ной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подготовки и выполнения задани</w:t>
            </w:r>
            <w:r w:rsidR="00AD772E"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теоретического характера и решение практикоориентированной задачи</w:t>
            </w:r>
            <w:r w:rsidR="00AD772E"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бумаге,</w:t>
            </w:r>
            <w:r w:rsidRPr="00E94F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предоставляются письменно, защита выполненных заданий производится устно.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Количество вариантов задания  - 26.</w:t>
            </w:r>
          </w:p>
          <w:p w:rsidR="00551399" w:rsidRPr="00E94FEF" w:rsidRDefault="00551399" w:rsidP="007D03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Оборудование: бумага, ручки, калькулятор.</w:t>
            </w:r>
          </w:p>
          <w:p w:rsidR="00551399" w:rsidRPr="00E94FEF" w:rsidRDefault="00551399" w:rsidP="007D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58" w:rsidRPr="00E94FEF" w:rsidRDefault="008D1A58" w:rsidP="00080A42">
            <w:pPr>
              <w:snapToGri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экзамена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Оценка «5» ставится, если: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 xml:space="preserve">-теоретический ответ студента по УД полностью соответствует заявленным критериям; 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- правильно выполнено практическое задание;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Оценка «4» ставится, если: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 xml:space="preserve">-теоретический ответ студента по УД соответствует заявленным критериям, но в ответе студент допускает отдельные неточности в изложении материала или студент допускает 2-3 ошибки в изложении фактического материала; незначительно нарушает логику изложения материала; 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- правильно выполнено практическое задание;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Оценка «3» ставится, если: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- теоретический ответ студента по УД частично соответствует заявленным критериям; при этом в ответе студент допускает неточности (более 5) или ошибки (более 3) в изложении материала, отдельные нарушения логики изложения;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- допущены 1-2 ошибки в практическом задании;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Оценка «2» ставится, если:</w:t>
            </w:r>
          </w:p>
          <w:p w:rsidR="008D1A58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теоретический ответ студента по УД не соответствует заявленным критериям; при этом в ответе студент допускает большое количество неточностей и ошибок в изложении теоретического материала, нарушения логики изложения материала; неполноту, нераскрытость материала; </w:t>
            </w:r>
          </w:p>
          <w:p w:rsidR="00551399" w:rsidRPr="00E94FEF" w:rsidRDefault="008D1A58" w:rsidP="007D03DE">
            <w:pPr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EF">
              <w:rPr>
                <w:rFonts w:ascii="Times New Roman" w:hAnsi="Times New Roman" w:cs="Times New Roman"/>
                <w:sz w:val="24"/>
                <w:szCs w:val="24"/>
              </w:rPr>
              <w:t>- практическое задание выполнено частично или не выполнено;</w:t>
            </w:r>
          </w:p>
        </w:tc>
      </w:tr>
    </w:tbl>
    <w:p w:rsidR="00551399" w:rsidRPr="00E94FEF" w:rsidRDefault="00551399" w:rsidP="007D03D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sectPr w:rsidR="00551399" w:rsidRPr="00E94FEF" w:rsidSect="0024275F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8B" w:rsidRDefault="00D1318B" w:rsidP="00255BB0">
      <w:pPr>
        <w:spacing w:after="0" w:line="240" w:lineRule="auto"/>
      </w:pPr>
      <w:r>
        <w:separator/>
      </w:r>
    </w:p>
  </w:endnote>
  <w:endnote w:type="continuationSeparator" w:id="0">
    <w:p w:rsidR="00D1318B" w:rsidRDefault="00D1318B" w:rsidP="0025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Hei"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font150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8B" w:rsidRDefault="00D1318B" w:rsidP="00255BB0">
      <w:pPr>
        <w:spacing w:after="0" w:line="240" w:lineRule="auto"/>
      </w:pPr>
      <w:r>
        <w:separator/>
      </w:r>
    </w:p>
  </w:footnote>
  <w:footnote w:type="continuationSeparator" w:id="0">
    <w:p w:rsidR="00D1318B" w:rsidRDefault="00D1318B" w:rsidP="0025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B41B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Open He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color w:val="000000"/>
        <w:kern w:val="1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5EE28C9E"/>
    <w:name w:val="WW8Num9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bCs w:val="0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1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5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2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0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3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8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39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1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2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3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5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6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47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9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0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Cs w:val="24"/>
      </w:rPr>
    </w:lvl>
  </w:abstractNum>
  <w:abstractNum w:abstractNumId="5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3" w15:restartNumberingAfterBreak="0">
    <w:nsid w:val="01CE5E0E"/>
    <w:multiLevelType w:val="hybridMultilevel"/>
    <w:tmpl w:val="3B2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268054E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3F3336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70A365B"/>
    <w:multiLevelType w:val="hybridMultilevel"/>
    <w:tmpl w:val="458C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927431B"/>
    <w:multiLevelType w:val="multilevel"/>
    <w:tmpl w:val="6BEA7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B37E2F"/>
    <w:multiLevelType w:val="hybridMultilevel"/>
    <w:tmpl w:val="9104D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065C95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496A4C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3B19F8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F56C60"/>
    <w:multiLevelType w:val="hybridMultilevel"/>
    <w:tmpl w:val="0D5C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3F3BF2"/>
    <w:multiLevelType w:val="multilevel"/>
    <w:tmpl w:val="0466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C441537"/>
    <w:multiLevelType w:val="hybridMultilevel"/>
    <w:tmpl w:val="01E6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976731"/>
    <w:multiLevelType w:val="hybridMultilevel"/>
    <w:tmpl w:val="713C7BE8"/>
    <w:lvl w:ilvl="0" w:tplc="02782864">
      <w:start w:val="1"/>
      <w:numFmt w:val="upperRoman"/>
      <w:lvlText w:val="%1."/>
      <w:lvlJc w:val="left"/>
      <w:pPr>
        <w:ind w:left="360" w:hanging="360"/>
      </w:pPr>
      <w:rPr>
        <w:rFonts w:ascii="Times New Roman" w:eastAsia="Open He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46738A0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460FA9"/>
    <w:multiLevelType w:val="hybridMultilevel"/>
    <w:tmpl w:val="1F8467CC"/>
    <w:lvl w:ilvl="0" w:tplc="FC1202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6B111DA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4C5386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DB058C"/>
    <w:multiLevelType w:val="multilevel"/>
    <w:tmpl w:val="F86A8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95B3262"/>
    <w:multiLevelType w:val="hybridMultilevel"/>
    <w:tmpl w:val="0AD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A16452A"/>
    <w:multiLevelType w:val="hybridMultilevel"/>
    <w:tmpl w:val="8DF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F95482"/>
    <w:multiLevelType w:val="multilevel"/>
    <w:tmpl w:val="7570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246775D"/>
    <w:multiLevelType w:val="hybridMultilevel"/>
    <w:tmpl w:val="1D6A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9A55B7"/>
    <w:multiLevelType w:val="hybridMultilevel"/>
    <w:tmpl w:val="A7E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DE7C05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D85015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FD05EC"/>
    <w:multiLevelType w:val="hybridMultilevel"/>
    <w:tmpl w:val="9076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F4363C"/>
    <w:multiLevelType w:val="hybridMultilevel"/>
    <w:tmpl w:val="01E63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FA5C3C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B655AA"/>
    <w:multiLevelType w:val="hybridMultilevel"/>
    <w:tmpl w:val="DE4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54EC6"/>
    <w:multiLevelType w:val="hybridMultilevel"/>
    <w:tmpl w:val="911E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2F44FB"/>
    <w:multiLevelType w:val="hybridMultilevel"/>
    <w:tmpl w:val="E6D633D2"/>
    <w:lvl w:ilvl="0" w:tplc="FC1202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87494B"/>
    <w:multiLevelType w:val="hybridMultilevel"/>
    <w:tmpl w:val="07E89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A58C2"/>
    <w:multiLevelType w:val="multilevel"/>
    <w:tmpl w:val="DEB41B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Open He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5B4296D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0E3ECA"/>
    <w:multiLevelType w:val="multilevel"/>
    <w:tmpl w:val="0C3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C796589"/>
    <w:multiLevelType w:val="multilevel"/>
    <w:tmpl w:val="7CB2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Open He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5CF26E37"/>
    <w:multiLevelType w:val="multilevel"/>
    <w:tmpl w:val="007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F2273E4"/>
    <w:multiLevelType w:val="hybridMultilevel"/>
    <w:tmpl w:val="9A7866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612D00"/>
    <w:multiLevelType w:val="hybridMultilevel"/>
    <w:tmpl w:val="FAA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822F34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1C62CE"/>
    <w:multiLevelType w:val="hybridMultilevel"/>
    <w:tmpl w:val="A636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5E5390"/>
    <w:multiLevelType w:val="multilevel"/>
    <w:tmpl w:val="177C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2A249D"/>
    <w:multiLevelType w:val="hybridMultilevel"/>
    <w:tmpl w:val="7D4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F76080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87A"/>
    <w:multiLevelType w:val="multilevel"/>
    <w:tmpl w:val="02B4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8554B0A"/>
    <w:multiLevelType w:val="hybridMultilevel"/>
    <w:tmpl w:val="F1841CB0"/>
    <w:lvl w:ilvl="0" w:tplc="2660A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9911C24"/>
    <w:multiLevelType w:val="hybridMultilevel"/>
    <w:tmpl w:val="8CEE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ED7C23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286F0F"/>
    <w:multiLevelType w:val="hybridMultilevel"/>
    <w:tmpl w:val="DFF65AB0"/>
    <w:lvl w:ilvl="0" w:tplc="FC120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512961"/>
    <w:multiLevelType w:val="multilevel"/>
    <w:tmpl w:val="3EA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9"/>
  </w:num>
  <w:num w:numId="3">
    <w:abstractNumId w:val="58"/>
  </w:num>
  <w:num w:numId="4">
    <w:abstractNumId w:val="78"/>
  </w:num>
  <w:num w:numId="5">
    <w:abstractNumId w:val="62"/>
  </w:num>
  <w:num w:numId="6">
    <w:abstractNumId w:val="90"/>
  </w:num>
  <w:num w:numId="7">
    <w:abstractNumId w:val="91"/>
  </w:num>
  <w:num w:numId="8">
    <w:abstractNumId w:val="93"/>
  </w:num>
  <w:num w:numId="9">
    <w:abstractNumId w:val="71"/>
  </w:num>
  <w:num w:numId="10">
    <w:abstractNumId w:val="84"/>
  </w:num>
  <w:num w:numId="11">
    <w:abstractNumId w:val="95"/>
  </w:num>
  <w:num w:numId="12">
    <w:abstractNumId w:val="75"/>
  </w:num>
  <w:num w:numId="13">
    <w:abstractNumId w:val="81"/>
  </w:num>
  <w:num w:numId="14">
    <w:abstractNumId w:val="82"/>
  </w:num>
  <w:num w:numId="15">
    <w:abstractNumId w:val="72"/>
  </w:num>
  <w:num w:numId="16">
    <w:abstractNumId w:val="79"/>
  </w:num>
  <w:num w:numId="17">
    <w:abstractNumId w:val="64"/>
  </w:num>
  <w:num w:numId="18">
    <w:abstractNumId w:val="8"/>
  </w:num>
  <w:num w:numId="19">
    <w:abstractNumId w:val="55"/>
  </w:num>
  <w:num w:numId="20">
    <w:abstractNumId w:val="56"/>
  </w:num>
  <w:num w:numId="21">
    <w:abstractNumId w:val="0"/>
  </w:num>
  <w:num w:numId="22">
    <w:abstractNumId w:val="88"/>
  </w:num>
  <w:num w:numId="23">
    <w:abstractNumId w:val="65"/>
  </w:num>
  <w:num w:numId="24">
    <w:abstractNumId w:val="53"/>
  </w:num>
  <w:num w:numId="25">
    <w:abstractNumId w:val="92"/>
  </w:num>
  <w:num w:numId="26">
    <w:abstractNumId w:val="100"/>
  </w:num>
  <w:num w:numId="27">
    <w:abstractNumId w:val="60"/>
  </w:num>
  <w:num w:numId="28">
    <w:abstractNumId w:val="68"/>
  </w:num>
  <w:num w:numId="29">
    <w:abstractNumId w:val="54"/>
  </w:num>
  <w:num w:numId="30">
    <w:abstractNumId w:val="66"/>
  </w:num>
  <w:num w:numId="31">
    <w:abstractNumId w:val="59"/>
  </w:num>
  <w:num w:numId="32">
    <w:abstractNumId w:val="61"/>
  </w:num>
  <w:num w:numId="33">
    <w:abstractNumId w:val="96"/>
  </w:num>
  <w:num w:numId="34">
    <w:abstractNumId w:val="80"/>
  </w:num>
  <w:num w:numId="35">
    <w:abstractNumId w:val="76"/>
  </w:num>
  <w:num w:numId="36">
    <w:abstractNumId w:val="69"/>
  </w:num>
  <w:num w:numId="37">
    <w:abstractNumId w:val="101"/>
  </w:num>
  <w:num w:numId="38">
    <w:abstractNumId w:val="86"/>
  </w:num>
  <w:num w:numId="39">
    <w:abstractNumId w:val="77"/>
  </w:num>
  <w:num w:numId="40">
    <w:abstractNumId w:val="83"/>
  </w:num>
  <w:num w:numId="41">
    <w:abstractNumId w:val="67"/>
  </w:num>
  <w:num w:numId="42">
    <w:abstractNumId w:val="98"/>
  </w:num>
  <w:num w:numId="43">
    <w:abstractNumId w:val="74"/>
  </w:num>
  <w:num w:numId="44">
    <w:abstractNumId w:val="85"/>
  </w:num>
  <w:num w:numId="45">
    <w:abstractNumId w:val="73"/>
  </w:num>
  <w:num w:numId="46">
    <w:abstractNumId w:val="102"/>
  </w:num>
  <w:num w:numId="47">
    <w:abstractNumId w:val="63"/>
  </w:num>
  <w:num w:numId="48">
    <w:abstractNumId w:val="57"/>
  </w:num>
  <w:num w:numId="49">
    <w:abstractNumId w:val="97"/>
  </w:num>
  <w:num w:numId="50">
    <w:abstractNumId w:val="70"/>
  </w:num>
  <w:num w:numId="51">
    <w:abstractNumId w:val="87"/>
  </w:num>
  <w:num w:numId="52">
    <w:abstractNumId w:val="94"/>
  </w:num>
  <w:num w:numId="53">
    <w:abstractNumId w:val="8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75F"/>
    <w:rsid w:val="0000546B"/>
    <w:rsid w:val="00022CCE"/>
    <w:rsid w:val="0002606A"/>
    <w:rsid w:val="00030E0A"/>
    <w:rsid w:val="00034846"/>
    <w:rsid w:val="00050771"/>
    <w:rsid w:val="00051733"/>
    <w:rsid w:val="00052E59"/>
    <w:rsid w:val="00072AD1"/>
    <w:rsid w:val="0007698C"/>
    <w:rsid w:val="00080A42"/>
    <w:rsid w:val="00085B90"/>
    <w:rsid w:val="00091BD5"/>
    <w:rsid w:val="000A712B"/>
    <w:rsid w:val="000B063D"/>
    <w:rsid w:val="000C2599"/>
    <w:rsid w:val="000D6416"/>
    <w:rsid w:val="000E1F96"/>
    <w:rsid w:val="000E5CC6"/>
    <w:rsid w:val="00106C9A"/>
    <w:rsid w:val="0011526E"/>
    <w:rsid w:val="0013319D"/>
    <w:rsid w:val="00142790"/>
    <w:rsid w:val="001526E3"/>
    <w:rsid w:val="001531C8"/>
    <w:rsid w:val="00167256"/>
    <w:rsid w:val="001D325A"/>
    <w:rsid w:val="001D4B73"/>
    <w:rsid w:val="001F69E0"/>
    <w:rsid w:val="002013BC"/>
    <w:rsid w:val="00240E23"/>
    <w:rsid w:val="0024275F"/>
    <w:rsid w:val="00253C69"/>
    <w:rsid w:val="00255BB0"/>
    <w:rsid w:val="00256DCA"/>
    <w:rsid w:val="00270C92"/>
    <w:rsid w:val="00292BE5"/>
    <w:rsid w:val="002A7E11"/>
    <w:rsid w:val="002C6962"/>
    <w:rsid w:val="002D4871"/>
    <w:rsid w:val="002F4CED"/>
    <w:rsid w:val="00302113"/>
    <w:rsid w:val="00314A06"/>
    <w:rsid w:val="0031706E"/>
    <w:rsid w:val="003258BF"/>
    <w:rsid w:val="003340BB"/>
    <w:rsid w:val="00336B0D"/>
    <w:rsid w:val="00354F9C"/>
    <w:rsid w:val="003819E8"/>
    <w:rsid w:val="00390AE1"/>
    <w:rsid w:val="00392B30"/>
    <w:rsid w:val="003A6AB3"/>
    <w:rsid w:val="003A7906"/>
    <w:rsid w:val="003B5639"/>
    <w:rsid w:val="003E57FE"/>
    <w:rsid w:val="003F6627"/>
    <w:rsid w:val="004038D4"/>
    <w:rsid w:val="004056A7"/>
    <w:rsid w:val="00414617"/>
    <w:rsid w:val="004501C2"/>
    <w:rsid w:val="00466E23"/>
    <w:rsid w:val="0047678F"/>
    <w:rsid w:val="004808EC"/>
    <w:rsid w:val="00497885"/>
    <w:rsid w:val="004A0610"/>
    <w:rsid w:val="004B5C40"/>
    <w:rsid w:val="004D20E1"/>
    <w:rsid w:val="004F300E"/>
    <w:rsid w:val="004F5369"/>
    <w:rsid w:val="00514A3A"/>
    <w:rsid w:val="00514DB4"/>
    <w:rsid w:val="0052652B"/>
    <w:rsid w:val="00551399"/>
    <w:rsid w:val="00562294"/>
    <w:rsid w:val="005717BB"/>
    <w:rsid w:val="00596CD9"/>
    <w:rsid w:val="005A06AF"/>
    <w:rsid w:val="005A2428"/>
    <w:rsid w:val="005D7650"/>
    <w:rsid w:val="005D7CA2"/>
    <w:rsid w:val="005E0442"/>
    <w:rsid w:val="005E5665"/>
    <w:rsid w:val="00610F9B"/>
    <w:rsid w:val="0061283E"/>
    <w:rsid w:val="00633BFF"/>
    <w:rsid w:val="00645E76"/>
    <w:rsid w:val="00651B27"/>
    <w:rsid w:val="00652420"/>
    <w:rsid w:val="006536F7"/>
    <w:rsid w:val="00664D10"/>
    <w:rsid w:val="00666ABD"/>
    <w:rsid w:val="0068292E"/>
    <w:rsid w:val="0069781D"/>
    <w:rsid w:val="006A289C"/>
    <w:rsid w:val="006C6CFE"/>
    <w:rsid w:val="006D3C76"/>
    <w:rsid w:val="006E6BA5"/>
    <w:rsid w:val="00700E77"/>
    <w:rsid w:val="00704DFA"/>
    <w:rsid w:val="007054F3"/>
    <w:rsid w:val="00715260"/>
    <w:rsid w:val="00721BC6"/>
    <w:rsid w:val="0072567C"/>
    <w:rsid w:val="007444EA"/>
    <w:rsid w:val="00773248"/>
    <w:rsid w:val="007735A9"/>
    <w:rsid w:val="00774F49"/>
    <w:rsid w:val="007936FE"/>
    <w:rsid w:val="007A7577"/>
    <w:rsid w:val="007B3932"/>
    <w:rsid w:val="007D03DE"/>
    <w:rsid w:val="007D2F56"/>
    <w:rsid w:val="007D452C"/>
    <w:rsid w:val="007F2ECF"/>
    <w:rsid w:val="0080393B"/>
    <w:rsid w:val="00813A88"/>
    <w:rsid w:val="00813CA2"/>
    <w:rsid w:val="00816684"/>
    <w:rsid w:val="00817D5F"/>
    <w:rsid w:val="00821DE9"/>
    <w:rsid w:val="008272F0"/>
    <w:rsid w:val="008332D8"/>
    <w:rsid w:val="008336F7"/>
    <w:rsid w:val="00844625"/>
    <w:rsid w:val="008504D3"/>
    <w:rsid w:val="008509E1"/>
    <w:rsid w:val="008568B1"/>
    <w:rsid w:val="008614A5"/>
    <w:rsid w:val="00891C7C"/>
    <w:rsid w:val="008A1D6D"/>
    <w:rsid w:val="008C264C"/>
    <w:rsid w:val="008C388A"/>
    <w:rsid w:val="008D1A58"/>
    <w:rsid w:val="008E7099"/>
    <w:rsid w:val="008F115D"/>
    <w:rsid w:val="009009A9"/>
    <w:rsid w:val="00900C01"/>
    <w:rsid w:val="00917213"/>
    <w:rsid w:val="00957772"/>
    <w:rsid w:val="009606B1"/>
    <w:rsid w:val="00961F24"/>
    <w:rsid w:val="009860FE"/>
    <w:rsid w:val="009967F9"/>
    <w:rsid w:val="009B61C5"/>
    <w:rsid w:val="009C4E95"/>
    <w:rsid w:val="009D339A"/>
    <w:rsid w:val="009D3C3E"/>
    <w:rsid w:val="009E7CD7"/>
    <w:rsid w:val="009F300C"/>
    <w:rsid w:val="009F3878"/>
    <w:rsid w:val="00A26EAC"/>
    <w:rsid w:val="00A26EC2"/>
    <w:rsid w:val="00A319EB"/>
    <w:rsid w:val="00A346F4"/>
    <w:rsid w:val="00A34FA4"/>
    <w:rsid w:val="00A358CA"/>
    <w:rsid w:val="00A35B95"/>
    <w:rsid w:val="00A35C4D"/>
    <w:rsid w:val="00A37E78"/>
    <w:rsid w:val="00A65D81"/>
    <w:rsid w:val="00A65F5A"/>
    <w:rsid w:val="00A8723B"/>
    <w:rsid w:val="00A904B3"/>
    <w:rsid w:val="00AA20AB"/>
    <w:rsid w:val="00AA51DB"/>
    <w:rsid w:val="00AC33E3"/>
    <w:rsid w:val="00AD5A92"/>
    <w:rsid w:val="00AD772E"/>
    <w:rsid w:val="00AD7F33"/>
    <w:rsid w:val="00AF1818"/>
    <w:rsid w:val="00AF522C"/>
    <w:rsid w:val="00AF6187"/>
    <w:rsid w:val="00AF63D9"/>
    <w:rsid w:val="00B329AE"/>
    <w:rsid w:val="00B34CA8"/>
    <w:rsid w:val="00B37738"/>
    <w:rsid w:val="00B40AD0"/>
    <w:rsid w:val="00B55B7C"/>
    <w:rsid w:val="00B61FD5"/>
    <w:rsid w:val="00B65DAE"/>
    <w:rsid w:val="00B748BD"/>
    <w:rsid w:val="00B96AE0"/>
    <w:rsid w:val="00BC004C"/>
    <w:rsid w:val="00BD3967"/>
    <w:rsid w:val="00BD7268"/>
    <w:rsid w:val="00BF5242"/>
    <w:rsid w:val="00C16C2E"/>
    <w:rsid w:val="00C349DE"/>
    <w:rsid w:val="00C416B7"/>
    <w:rsid w:val="00C476F1"/>
    <w:rsid w:val="00C507E6"/>
    <w:rsid w:val="00C578B8"/>
    <w:rsid w:val="00C71C15"/>
    <w:rsid w:val="00C74031"/>
    <w:rsid w:val="00C82E37"/>
    <w:rsid w:val="00C87B70"/>
    <w:rsid w:val="00C9725F"/>
    <w:rsid w:val="00CA0840"/>
    <w:rsid w:val="00CB1D0A"/>
    <w:rsid w:val="00CC1D0C"/>
    <w:rsid w:val="00CC6B8B"/>
    <w:rsid w:val="00CC7EE7"/>
    <w:rsid w:val="00CF04E4"/>
    <w:rsid w:val="00D1318B"/>
    <w:rsid w:val="00D2074E"/>
    <w:rsid w:val="00D245A0"/>
    <w:rsid w:val="00D309F6"/>
    <w:rsid w:val="00D50661"/>
    <w:rsid w:val="00D57CDD"/>
    <w:rsid w:val="00D7074E"/>
    <w:rsid w:val="00D755D6"/>
    <w:rsid w:val="00D834C7"/>
    <w:rsid w:val="00D85289"/>
    <w:rsid w:val="00D853A8"/>
    <w:rsid w:val="00D878F3"/>
    <w:rsid w:val="00DA103A"/>
    <w:rsid w:val="00DE219D"/>
    <w:rsid w:val="00DE5D14"/>
    <w:rsid w:val="00DE7921"/>
    <w:rsid w:val="00E2096C"/>
    <w:rsid w:val="00E26395"/>
    <w:rsid w:val="00E62E68"/>
    <w:rsid w:val="00E75A78"/>
    <w:rsid w:val="00E81240"/>
    <w:rsid w:val="00E84971"/>
    <w:rsid w:val="00E94FEF"/>
    <w:rsid w:val="00E95E48"/>
    <w:rsid w:val="00E962B1"/>
    <w:rsid w:val="00E967A1"/>
    <w:rsid w:val="00EB60B4"/>
    <w:rsid w:val="00ED3448"/>
    <w:rsid w:val="00ED73BB"/>
    <w:rsid w:val="00EE2062"/>
    <w:rsid w:val="00EE6609"/>
    <w:rsid w:val="00F06F53"/>
    <w:rsid w:val="00F215C9"/>
    <w:rsid w:val="00F366BE"/>
    <w:rsid w:val="00F5491B"/>
    <w:rsid w:val="00F57E88"/>
    <w:rsid w:val="00F63FFE"/>
    <w:rsid w:val="00FB4801"/>
    <w:rsid w:val="00FD1999"/>
    <w:rsid w:val="00FD379D"/>
    <w:rsid w:val="00FD6E47"/>
    <w:rsid w:val="00FE01B2"/>
    <w:rsid w:val="00FF15AB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B33F"/>
  <w15:docId w15:val="{986BCA8C-5286-4AB5-966D-C53C7ED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F6"/>
  </w:style>
  <w:style w:type="paragraph" w:styleId="1">
    <w:name w:val="heading 1"/>
    <w:basedOn w:val="a"/>
    <w:next w:val="a"/>
    <w:link w:val="10"/>
    <w:uiPriority w:val="9"/>
    <w:qFormat/>
    <w:rsid w:val="00744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0"/>
    <w:link w:val="20"/>
    <w:qFormat/>
    <w:rsid w:val="000E1F96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E1F96"/>
    <w:rPr>
      <w:rFonts w:ascii="Cambria" w:eastAsia="DejaVu Sans" w:hAnsi="Cambria" w:cs="font150"/>
      <w:b/>
      <w:bCs/>
      <w:i/>
      <w:iCs/>
      <w:kern w:val="1"/>
      <w:sz w:val="28"/>
      <w:szCs w:val="28"/>
      <w:lang w:eastAsia="ar-SA"/>
    </w:rPr>
  </w:style>
  <w:style w:type="paragraph" w:customStyle="1" w:styleId="11">
    <w:name w:val="Абзац списка1"/>
    <w:rsid w:val="000E1F96"/>
    <w:pPr>
      <w:widowControl w:val="0"/>
      <w:suppressAutoHyphens/>
      <w:ind w:left="720"/>
    </w:pPr>
    <w:rPr>
      <w:rFonts w:ascii="Calibri" w:eastAsia="Calibri" w:hAnsi="Calibri" w:cs="font15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E1F9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E1F96"/>
  </w:style>
  <w:style w:type="paragraph" w:customStyle="1" w:styleId="a5">
    <w:name w:val="Содержимое таблицы"/>
    <w:basedOn w:val="a"/>
    <w:rsid w:val="00255BB0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255BB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FontStyle48">
    <w:name w:val="Font Style48"/>
    <w:rsid w:val="0072567C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E75A7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8">
    <w:name w:val="Normal (Web)"/>
    <w:basedOn w:val="a"/>
    <w:uiPriority w:val="99"/>
    <w:unhideWhenUsed/>
    <w:rsid w:val="00AC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C33E3"/>
    <w:rPr>
      <w:b/>
      <w:bCs/>
    </w:rPr>
  </w:style>
  <w:style w:type="table" w:styleId="aa">
    <w:name w:val="Table Grid"/>
    <w:basedOn w:val="a2"/>
    <w:uiPriority w:val="59"/>
    <w:rsid w:val="00FD37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D37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476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1"/>
    <w:rsid w:val="0047678F"/>
  </w:style>
  <w:style w:type="character" w:styleId="ad">
    <w:name w:val="Subtle Emphasis"/>
    <w:basedOn w:val="a1"/>
    <w:uiPriority w:val="19"/>
    <w:qFormat/>
    <w:rsid w:val="00167256"/>
    <w:rPr>
      <w:i/>
      <w:iCs/>
      <w:color w:val="808080" w:themeColor="text1" w:themeTint="7F"/>
    </w:rPr>
  </w:style>
  <w:style w:type="paragraph" w:customStyle="1" w:styleId="ConsPlusNormal">
    <w:name w:val="ConsPlusNormal"/>
    <w:rsid w:val="00ED7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354F9C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D57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Основной шрифт абзаца1"/>
    <w:rsid w:val="00D57CDD"/>
  </w:style>
  <w:style w:type="paragraph" w:styleId="31">
    <w:name w:val="Body Text Indent 3"/>
    <w:basedOn w:val="a"/>
    <w:link w:val="32"/>
    <w:uiPriority w:val="99"/>
    <w:semiHidden/>
    <w:unhideWhenUsed/>
    <w:rsid w:val="00D57CDD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57CDD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ae">
    <w:name w:val="очистить все"/>
    <w:basedOn w:val="a"/>
    <w:rsid w:val="00D57CDD"/>
    <w:pPr>
      <w:spacing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Standard">
    <w:name w:val="Standard"/>
    <w:rsid w:val="007D2F56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744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1"/>
    <w:uiPriority w:val="99"/>
    <w:semiHidden/>
    <w:unhideWhenUsed/>
    <w:rsid w:val="0080393B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392B30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2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7889836">
                      <w:marLeft w:val="113"/>
                      <w:marRight w:val="113"/>
                      <w:marTop w:val="113"/>
                      <w:marBottom w:val="113"/>
                      <w:divBdr>
                        <w:top w:val="single" w:sz="6" w:space="8" w:color="DDDDDD"/>
                        <w:left w:val="single" w:sz="6" w:space="6" w:color="DDDDDD"/>
                        <w:bottom w:val="single" w:sz="6" w:space="8" w:color="DDDDDD"/>
                        <w:right w:val="single" w:sz="6" w:space="6" w:color="DDDDDD"/>
                      </w:divBdr>
                      <w:divsChild>
                        <w:div w:id="162635104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E854-D723-4200-95EC-4E8D1CC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27</Pages>
  <Words>8859</Words>
  <Characters>50498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195</cp:revision>
  <cp:lastPrinted>2019-04-17T21:08:00Z</cp:lastPrinted>
  <dcterms:created xsi:type="dcterms:W3CDTF">2019-01-27T14:54:00Z</dcterms:created>
  <dcterms:modified xsi:type="dcterms:W3CDTF">2019-04-17T21:16:00Z</dcterms:modified>
</cp:coreProperties>
</file>