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  <w:r w:rsidRPr="00F66C85">
        <w:rPr>
          <w:b/>
          <w:kern w:val="0"/>
          <w:lang w:eastAsia="ru-RU"/>
        </w:rPr>
        <w:t>ГБ</w:t>
      </w:r>
      <w:r w:rsidR="00E42542" w:rsidRPr="00F66C85">
        <w:rPr>
          <w:b/>
          <w:kern w:val="0"/>
          <w:lang w:eastAsia="ru-RU"/>
        </w:rPr>
        <w:t>П</w:t>
      </w:r>
      <w:r w:rsidRPr="00F66C85">
        <w:rPr>
          <w:b/>
          <w:kern w:val="0"/>
          <w:lang w:eastAsia="ru-RU"/>
        </w:rPr>
        <w:t>ОУ «Дзержинский педагогический колледж»</w:t>
      </w:r>
    </w:p>
    <w:p w:rsidR="00C24945" w:rsidRPr="00F66C85" w:rsidRDefault="00C24945" w:rsidP="00C24945">
      <w:pPr>
        <w:suppressAutoHyphens w:val="0"/>
        <w:spacing w:line="360" w:lineRule="auto"/>
        <w:jc w:val="both"/>
        <w:rPr>
          <w:kern w:val="0"/>
          <w:lang w:eastAsia="ru-RU"/>
        </w:rPr>
      </w:pPr>
    </w:p>
    <w:p w:rsidR="00C24945" w:rsidRPr="00F66C85" w:rsidRDefault="00C24945" w:rsidP="00A865AB">
      <w:pPr>
        <w:suppressAutoHyphens w:val="0"/>
        <w:spacing w:line="360" w:lineRule="auto"/>
        <w:ind w:left="5387"/>
        <w:jc w:val="both"/>
        <w:rPr>
          <w:i/>
          <w:kern w:val="0"/>
          <w:lang w:eastAsia="ru-RU"/>
        </w:rPr>
      </w:pPr>
      <w:r w:rsidRPr="00F66C85">
        <w:rPr>
          <w:i/>
          <w:kern w:val="0"/>
          <w:lang w:eastAsia="ru-RU"/>
        </w:rPr>
        <w:t>Утверждаю</w:t>
      </w:r>
    </w:p>
    <w:p w:rsidR="00C24945" w:rsidRPr="00F66C85" w:rsidRDefault="00C24945" w:rsidP="00A865AB">
      <w:pPr>
        <w:suppressAutoHyphens w:val="0"/>
        <w:spacing w:line="360" w:lineRule="auto"/>
        <w:ind w:left="5387"/>
        <w:jc w:val="both"/>
        <w:rPr>
          <w:i/>
          <w:kern w:val="0"/>
          <w:lang w:eastAsia="ru-RU"/>
        </w:rPr>
      </w:pPr>
      <w:r w:rsidRPr="00F66C85">
        <w:rPr>
          <w:i/>
          <w:kern w:val="0"/>
          <w:lang w:eastAsia="ru-RU"/>
        </w:rPr>
        <w:t>Директор ГБОУ СПО ДПК</w:t>
      </w:r>
    </w:p>
    <w:p w:rsidR="00C24945" w:rsidRPr="00F66C85" w:rsidRDefault="00C24945" w:rsidP="00A865AB">
      <w:pPr>
        <w:suppressAutoHyphens w:val="0"/>
        <w:spacing w:line="360" w:lineRule="auto"/>
        <w:ind w:left="5387"/>
        <w:jc w:val="both"/>
        <w:rPr>
          <w:i/>
          <w:kern w:val="0"/>
          <w:lang w:eastAsia="ru-RU"/>
        </w:rPr>
      </w:pPr>
      <w:r w:rsidRPr="00F66C85">
        <w:rPr>
          <w:i/>
          <w:kern w:val="0"/>
          <w:lang w:eastAsia="ru-RU"/>
        </w:rPr>
        <w:t>________________/М.А.Тарасов /</w:t>
      </w:r>
    </w:p>
    <w:p w:rsidR="00C24945" w:rsidRPr="00F66C85" w:rsidRDefault="00C24945" w:rsidP="00A865AB">
      <w:pPr>
        <w:suppressAutoHyphens w:val="0"/>
        <w:spacing w:line="360" w:lineRule="auto"/>
        <w:ind w:left="5387"/>
        <w:jc w:val="both"/>
        <w:rPr>
          <w:i/>
          <w:kern w:val="0"/>
          <w:lang w:eastAsia="ru-RU"/>
        </w:rPr>
      </w:pPr>
      <w:r w:rsidRPr="00F66C85">
        <w:rPr>
          <w:i/>
          <w:kern w:val="0"/>
          <w:lang w:eastAsia="ru-RU"/>
        </w:rPr>
        <w:t>«_______»_____________20_____ г.</w:t>
      </w: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i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  <w:r w:rsidRPr="00F66C85">
        <w:rPr>
          <w:b/>
          <w:kern w:val="0"/>
          <w:lang w:eastAsia="ru-RU"/>
        </w:rPr>
        <w:t>Комплект оценочных средств</w:t>
      </w:r>
    </w:p>
    <w:p w:rsidR="00C24945" w:rsidRPr="00F66C85" w:rsidRDefault="00C24945" w:rsidP="00C24945">
      <w:pPr>
        <w:suppressAutoHyphens w:val="0"/>
        <w:spacing w:line="360" w:lineRule="auto"/>
        <w:jc w:val="both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both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240" w:lineRule="auto"/>
        <w:rPr>
          <w:i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240" w:lineRule="auto"/>
        <w:jc w:val="center"/>
        <w:rPr>
          <w:i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F66C85">
        <w:rPr>
          <w:b/>
          <w:kern w:val="0"/>
          <w:lang w:eastAsia="ru-RU"/>
        </w:rPr>
        <w:t>Оценочные средства</w:t>
      </w:r>
    </w:p>
    <w:p w:rsidR="00C24945" w:rsidRPr="00F66C85" w:rsidRDefault="00C24945" w:rsidP="00C24945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EB2E4C" w:rsidRPr="00F66C85" w:rsidRDefault="00C24945" w:rsidP="00C24945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F66C85">
        <w:rPr>
          <w:kern w:val="0"/>
          <w:lang w:eastAsia="ru-RU"/>
        </w:rPr>
        <w:t>для проведения</w:t>
      </w:r>
      <w:r w:rsidRPr="00F66C85">
        <w:rPr>
          <w:i/>
          <w:kern w:val="0"/>
          <w:lang w:eastAsia="ru-RU"/>
        </w:rPr>
        <w:t xml:space="preserve"> промежуточной и итоговой </w:t>
      </w:r>
      <w:r w:rsidRPr="00F66C85">
        <w:rPr>
          <w:kern w:val="0"/>
          <w:lang w:eastAsia="ru-RU"/>
        </w:rPr>
        <w:t xml:space="preserve">аттестации </w:t>
      </w:r>
    </w:p>
    <w:p w:rsidR="00C24945" w:rsidRPr="00F66C85" w:rsidRDefault="00C24945" w:rsidP="00C24945">
      <w:pPr>
        <w:suppressAutoHyphens w:val="0"/>
        <w:spacing w:line="240" w:lineRule="auto"/>
        <w:jc w:val="center"/>
        <w:rPr>
          <w:i/>
          <w:kern w:val="0"/>
          <w:lang w:eastAsia="ru-RU"/>
        </w:rPr>
      </w:pPr>
      <w:r w:rsidRPr="00F66C85">
        <w:rPr>
          <w:kern w:val="0"/>
          <w:lang w:eastAsia="ru-RU"/>
        </w:rPr>
        <w:t>по</w:t>
      </w:r>
      <w:r w:rsidRPr="00F66C85">
        <w:rPr>
          <w:i/>
          <w:kern w:val="0"/>
          <w:lang w:eastAsia="ru-RU"/>
        </w:rPr>
        <w:t>_</w:t>
      </w:r>
      <w:r w:rsidR="00247F45" w:rsidRPr="00F66C85">
        <w:rPr>
          <w:b/>
          <w:i/>
          <w:kern w:val="0"/>
          <w:lang w:eastAsia="ru-RU"/>
        </w:rPr>
        <w:t>ПМ</w:t>
      </w:r>
      <w:r w:rsidRPr="00F66C85">
        <w:rPr>
          <w:b/>
          <w:i/>
          <w:kern w:val="0"/>
          <w:lang w:eastAsia="ru-RU"/>
        </w:rPr>
        <w:t xml:space="preserve"> 0</w:t>
      </w:r>
      <w:r w:rsidR="00E42542" w:rsidRPr="00F66C85">
        <w:rPr>
          <w:b/>
          <w:i/>
          <w:kern w:val="0"/>
          <w:lang w:eastAsia="ru-RU"/>
        </w:rPr>
        <w:t>4</w:t>
      </w:r>
      <w:r w:rsidRPr="00F66C85">
        <w:rPr>
          <w:b/>
          <w:i/>
          <w:kern w:val="0"/>
          <w:lang w:eastAsia="ru-RU"/>
        </w:rPr>
        <w:t xml:space="preserve">. </w:t>
      </w:r>
      <w:r w:rsidR="00E42542" w:rsidRPr="00F66C85">
        <w:rPr>
          <w:b/>
          <w:i/>
        </w:rPr>
        <w:t>Управление проектной деятельностью</w:t>
      </w:r>
    </w:p>
    <w:p w:rsidR="00C24945" w:rsidRPr="00F66C85" w:rsidRDefault="00C24945" w:rsidP="00C24945">
      <w:pPr>
        <w:suppressAutoHyphens w:val="0"/>
        <w:spacing w:line="240" w:lineRule="auto"/>
        <w:jc w:val="center"/>
        <w:rPr>
          <w:i/>
          <w:kern w:val="0"/>
          <w:lang w:eastAsia="ru-RU"/>
        </w:rPr>
      </w:pPr>
      <w:r w:rsidRPr="00F66C85">
        <w:rPr>
          <w:i/>
          <w:kern w:val="0"/>
          <w:lang w:eastAsia="ru-RU"/>
        </w:rPr>
        <w:t xml:space="preserve">специальность: </w:t>
      </w:r>
      <w:r w:rsidR="00E42542" w:rsidRPr="00F66C85">
        <w:rPr>
          <w:i/>
          <w:kern w:val="0"/>
          <w:lang w:eastAsia="ru-RU"/>
        </w:rPr>
        <w:t>09.02.05</w:t>
      </w:r>
      <w:r w:rsidRPr="00F66C85">
        <w:rPr>
          <w:i/>
          <w:kern w:val="0"/>
          <w:lang w:eastAsia="ru-RU"/>
        </w:rPr>
        <w:t xml:space="preserve"> Прикладная информатика (</w:t>
      </w:r>
      <w:r w:rsidR="00E42542" w:rsidRPr="00F66C85">
        <w:rPr>
          <w:i/>
          <w:kern w:val="0"/>
          <w:lang w:eastAsia="ru-RU"/>
        </w:rPr>
        <w:t>по отраслям</w:t>
      </w:r>
      <w:r w:rsidRPr="00F66C85">
        <w:rPr>
          <w:i/>
          <w:kern w:val="0"/>
          <w:lang w:eastAsia="ru-RU"/>
        </w:rPr>
        <w:t>)</w:t>
      </w:r>
    </w:p>
    <w:p w:rsidR="00C24945" w:rsidRPr="00F66C85" w:rsidRDefault="00C24945" w:rsidP="00C24945">
      <w:pPr>
        <w:suppressAutoHyphens w:val="0"/>
        <w:spacing w:line="240" w:lineRule="auto"/>
        <w:jc w:val="center"/>
        <w:rPr>
          <w:i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kern w:val="0"/>
          <w:lang w:eastAsia="ru-RU"/>
        </w:rPr>
      </w:pPr>
      <w:r w:rsidRPr="00F66C85">
        <w:rPr>
          <w:b/>
          <w:kern w:val="0"/>
          <w:lang w:eastAsia="ru-RU"/>
        </w:rPr>
        <w:t>Дзержинск, 201</w:t>
      </w:r>
      <w:r w:rsidR="008966D7">
        <w:rPr>
          <w:b/>
          <w:kern w:val="0"/>
          <w:lang w:eastAsia="ru-RU"/>
        </w:rPr>
        <w:t>5</w:t>
      </w:r>
      <w:r w:rsidRPr="00F66C85">
        <w:rPr>
          <w:kern w:val="0"/>
          <w:lang w:eastAsia="ru-RU"/>
        </w:rPr>
        <w:br w:type="page"/>
      </w:r>
    </w:p>
    <w:p w:rsidR="00E42542" w:rsidRPr="00F66C85" w:rsidRDefault="00C24945" w:rsidP="00E42542">
      <w:pPr>
        <w:suppressAutoHyphens w:val="0"/>
        <w:spacing w:line="360" w:lineRule="auto"/>
        <w:jc w:val="both"/>
        <w:rPr>
          <w:kern w:val="0"/>
          <w:lang w:eastAsia="ru-RU"/>
        </w:rPr>
      </w:pPr>
      <w:r w:rsidRPr="00F66C85">
        <w:rPr>
          <w:kern w:val="0"/>
          <w:lang w:eastAsia="ru-RU"/>
        </w:rPr>
        <w:lastRenderedPageBreak/>
        <w:t xml:space="preserve">Комплект контрольно-оценочных средств разработан на основе </w:t>
      </w:r>
      <w:r w:rsidR="00E42542" w:rsidRPr="00F66C85">
        <w:rPr>
          <w:kern w:val="0"/>
          <w:lang w:eastAsia="ru-RU"/>
        </w:rPr>
        <w:t xml:space="preserve">Федерального государственного образовательного стандарта по специальности среднего профессионального образования (далее – СПО) </w:t>
      </w:r>
    </w:p>
    <w:p w:rsidR="00C24945" w:rsidRPr="00F66C85" w:rsidRDefault="00E42542" w:rsidP="00E42542">
      <w:pPr>
        <w:suppressAutoHyphens w:val="0"/>
        <w:spacing w:line="360" w:lineRule="auto"/>
        <w:jc w:val="both"/>
        <w:rPr>
          <w:i/>
          <w:kern w:val="0"/>
          <w:lang w:eastAsia="ru-RU"/>
        </w:rPr>
      </w:pPr>
      <w:r w:rsidRPr="00F66C85">
        <w:rPr>
          <w:b/>
          <w:kern w:val="0"/>
          <w:lang w:eastAsia="ru-RU"/>
        </w:rPr>
        <w:t xml:space="preserve">09.02.05 Прикладная информатика (по отраслям) </w:t>
      </w:r>
      <w:r w:rsidRPr="00F66C85">
        <w:rPr>
          <w:kern w:val="0"/>
          <w:lang w:eastAsia="ru-RU"/>
        </w:rPr>
        <w:t xml:space="preserve">Организация-разработчик: ГБПОУ Дзержинский педагогический колледж </w:t>
      </w:r>
      <w:r w:rsidR="00C24945" w:rsidRPr="00F66C85">
        <w:rPr>
          <w:kern w:val="0"/>
          <w:lang w:eastAsia="ru-RU"/>
        </w:rPr>
        <w:t xml:space="preserve">программы </w:t>
      </w:r>
      <w:r w:rsidR="00C24945" w:rsidRPr="00F66C85">
        <w:rPr>
          <w:i/>
          <w:kern w:val="0"/>
          <w:lang w:eastAsia="ru-RU"/>
        </w:rPr>
        <w:t>профессионального модуля ПМ 0</w:t>
      </w:r>
      <w:r w:rsidRPr="00F66C85">
        <w:rPr>
          <w:i/>
          <w:kern w:val="0"/>
          <w:lang w:eastAsia="ru-RU"/>
        </w:rPr>
        <w:t>4</w:t>
      </w:r>
      <w:r w:rsidR="00C24945" w:rsidRPr="00F66C85">
        <w:rPr>
          <w:i/>
          <w:kern w:val="0"/>
          <w:lang w:eastAsia="ru-RU"/>
        </w:rPr>
        <w:t xml:space="preserve">. </w:t>
      </w:r>
      <w:r w:rsidRPr="00F66C85">
        <w:rPr>
          <w:i/>
          <w:kern w:val="0"/>
          <w:lang w:eastAsia="ru-RU"/>
        </w:rPr>
        <w:t>Управление проектной деятельностью</w:t>
      </w:r>
      <w:r w:rsidR="00C24945" w:rsidRPr="00F66C85">
        <w:rPr>
          <w:i/>
          <w:kern w:val="0"/>
          <w:lang w:eastAsia="ru-RU"/>
        </w:rPr>
        <w:t xml:space="preserve"> </w:t>
      </w:r>
    </w:p>
    <w:p w:rsidR="00C24945" w:rsidRPr="00F66C85" w:rsidRDefault="00C24945" w:rsidP="00C24945">
      <w:pPr>
        <w:suppressAutoHyphens w:val="0"/>
        <w:spacing w:line="360" w:lineRule="auto"/>
        <w:rPr>
          <w:b/>
          <w:bCs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rPr>
          <w:b/>
          <w:bCs/>
          <w:kern w:val="0"/>
          <w:lang w:eastAsia="ru-RU"/>
        </w:rPr>
      </w:pPr>
      <w:r w:rsidRPr="00F66C85">
        <w:rPr>
          <w:b/>
          <w:bCs/>
          <w:kern w:val="0"/>
          <w:lang w:eastAsia="ru-RU"/>
        </w:rPr>
        <w:t xml:space="preserve">Разработчики: </w:t>
      </w:r>
      <w:r w:rsidRPr="00F66C85">
        <w:rPr>
          <w:b/>
          <w:bCs/>
          <w:kern w:val="0"/>
          <w:lang w:eastAsia="ru-RU"/>
        </w:rPr>
        <w:tab/>
      </w:r>
    </w:p>
    <w:p w:rsidR="00C24945" w:rsidRPr="00F66C85" w:rsidRDefault="00C24945" w:rsidP="00C24945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66C85">
        <w:rPr>
          <w:kern w:val="0"/>
          <w:lang w:eastAsia="ru-RU"/>
        </w:rPr>
        <w:t>_ГБ</w:t>
      </w:r>
      <w:r w:rsidR="00E42542" w:rsidRPr="00F66C85">
        <w:rPr>
          <w:kern w:val="0"/>
          <w:lang w:eastAsia="ru-RU"/>
        </w:rPr>
        <w:t>П</w:t>
      </w:r>
      <w:r w:rsidRPr="00F66C85">
        <w:rPr>
          <w:kern w:val="0"/>
          <w:lang w:eastAsia="ru-RU"/>
        </w:rPr>
        <w:t>ОУ ДПК ____преподаватель___ Н.В.</w:t>
      </w:r>
      <w:r w:rsidR="007E4BAC" w:rsidRPr="00F66C85">
        <w:rPr>
          <w:kern w:val="0"/>
          <w:lang w:eastAsia="ru-RU"/>
        </w:rPr>
        <w:t>Семенова</w:t>
      </w:r>
      <w:r w:rsidRPr="00F66C85">
        <w:rPr>
          <w:kern w:val="0"/>
          <w:lang w:eastAsia="ru-RU"/>
        </w:rPr>
        <w:t xml:space="preserve">_______________ </w:t>
      </w:r>
    </w:p>
    <w:p w:rsidR="00C24945" w:rsidRPr="00F66C85" w:rsidRDefault="00C24945" w:rsidP="00C24945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C24945" w:rsidRPr="00F66C85" w:rsidRDefault="00C24945" w:rsidP="00C24945">
      <w:pPr>
        <w:tabs>
          <w:tab w:val="left" w:pos="6225"/>
        </w:tabs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tabs>
          <w:tab w:val="left" w:pos="6225"/>
        </w:tabs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tabs>
          <w:tab w:val="left" w:pos="6225"/>
        </w:tabs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tabs>
          <w:tab w:val="left" w:pos="6225"/>
        </w:tabs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tabs>
          <w:tab w:val="left" w:pos="6225"/>
        </w:tabs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F66C85">
        <w:rPr>
          <w:b/>
          <w:bCs/>
          <w:kern w:val="0"/>
          <w:lang w:eastAsia="ru-RU"/>
        </w:rPr>
        <w:t>Эксперты от работодателя</w:t>
      </w:r>
      <w:r w:rsidRPr="00F66C85">
        <w:rPr>
          <w:kern w:val="0"/>
          <w:vertAlign w:val="superscript"/>
          <w:lang w:eastAsia="ru-RU"/>
        </w:rPr>
        <w:footnoteReference w:id="1"/>
      </w:r>
      <w:r w:rsidRPr="00F66C85">
        <w:rPr>
          <w:b/>
          <w:bCs/>
          <w:kern w:val="0"/>
          <w:lang w:eastAsia="ru-RU"/>
        </w:rPr>
        <w:t xml:space="preserve">: </w:t>
      </w:r>
    </w:p>
    <w:p w:rsidR="00C24945" w:rsidRPr="00F66C85" w:rsidRDefault="00C24945" w:rsidP="00C24945">
      <w:pPr>
        <w:suppressAutoHyphens w:val="0"/>
        <w:spacing w:line="240" w:lineRule="auto"/>
        <w:ind w:firstLine="180"/>
        <w:rPr>
          <w:kern w:val="0"/>
          <w:lang w:eastAsia="ru-RU"/>
        </w:rPr>
      </w:pPr>
      <w:r w:rsidRPr="00F66C85">
        <w:rPr>
          <w:kern w:val="0"/>
          <w:lang w:eastAsia="ru-RU"/>
        </w:rPr>
        <w:t>____________________ ___________________ _________________________</w:t>
      </w:r>
    </w:p>
    <w:p w:rsidR="00C24945" w:rsidRPr="00F66C85" w:rsidRDefault="00C24945" w:rsidP="00C24945">
      <w:pPr>
        <w:tabs>
          <w:tab w:val="left" w:pos="6225"/>
        </w:tabs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 (место работы) (занимаемая должность) (инициалы, фамилия)</w:t>
      </w:r>
    </w:p>
    <w:p w:rsidR="00C24945" w:rsidRPr="00F66C85" w:rsidRDefault="00C24945" w:rsidP="00C24945">
      <w:pPr>
        <w:suppressAutoHyphens w:val="0"/>
        <w:spacing w:line="240" w:lineRule="auto"/>
        <w:ind w:firstLine="180"/>
        <w:rPr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240" w:lineRule="auto"/>
        <w:ind w:firstLine="180"/>
        <w:rPr>
          <w:kern w:val="0"/>
          <w:lang w:eastAsia="ru-RU"/>
        </w:rPr>
      </w:pPr>
      <w:r w:rsidRPr="00F66C85">
        <w:rPr>
          <w:kern w:val="0"/>
          <w:lang w:eastAsia="ru-RU"/>
        </w:rPr>
        <w:t>____________________ ___________________ _________________________</w:t>
      </w:r>
    </w:p>
    <w:p w:rsidR="00C24945" w:rsidRPr="00F66C85" w:rsidRDefault="00C24945" w:rsidP="00C24945">
      <w:pPr>
        <w:tabs>
          <w:tab w:val="left" w:pos="6225"/>
        </w:tabs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 (место работы) (занимаемая должность) (инициалы, фамилия)</w:t>
      </w:r>
    </w:p>
    <w:p w:rsidR="00C24945" w:rsidRPr="00F66C85" w:rsidRDefault="00C24945" w:rsidP="00C24945">
      <w:pPr>
        <w:suppressAutoHyphens w:val="0"/>
        <w:spacing w:line="360" w:lineRule="auto"/>
        <w:ind w:firstLine="709"/>
        <w:jc w:val="both"/>
        <w:rPr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jc w:val="center"/>
        <w:rPr>
          <w:b/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360" w:lineRule="auto"/>
        <w:rPr>
          <w:b/>
          <w:kern w:val="0"/>
          <w:lang w:eastAsia="ru-RU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C24945" w:rsidRPr="00F66C85" w:rsidTr="00C24945">
        <w:tc>
          <w:tcPr>
            <w:tcW w:w="8028" w:type="dxa"/>
          </w:tcPr>
          <w:p w:rsidR="00C24945" w:rsidRPr="00F66C85" w:rsidRDefault="00C24945" w:rsidP="00C2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rPr>
                <w:i/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Рассмотрено на заседании предметно-цикловой комиссии _________________________________________________________</w:t>
            </w:r>
          </w:p>
          <w:p w:rsidR="00C24945" w:rsidRPr="00F66C85" w:rsidRDefault="00C24945" w:rsidP="00C2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Протокол №_______ от «_____» _________ 20____г.</w:t>
            </w:r>
          </w:p>
          <w:p w:rsidR="00C24945" w:rsidRPr="00F66C85" w:rsidRDefault="00C24945" w:rsidP="00C2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Председатель ПЦК ________________________ /______________/</w:t>
            </w:r>
          </w:p>
          <w:p w:rsidR="00C24945" w:rsidRPr="00F66C85" w:rsidRDefault="00C24945" w:rsidP="00C2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C24945" w:rsidRPr="00F66C85" w:rsidTr="00C24945">
        <w:tc>
          <w:tcPr>
            <w:tcW w:w="8028" w:type="dxa"/>
          </w:tcPr>
          <w:p w:rsidR="00C24945" w:rsidRPr="00F66C85" w:rsidRDefault="00C24945" w:rsidP="00C2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kern w:val="0"/>
                <w:lang w:eastAsia="ru-RU"/>
              </w:rPr>
            </w:pPr>
          </w:p>
          <w:p w:rsidR="00C24945" w:rsidRPr="00F66C85" w:rsidRDefault="00C24945" w:rsidP="00C2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Одобрено Экспертным советом колледжа</w:t>
            </w:r>
          </w:p>
          <w:p w:rsidR="00C24945" w:rsidRPr="00F66C85" w:rsidRDefault="00C24945" w:rsidP="00C2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Протокол №_______ от «_____» _________ 20____г.</w:t>
            </w:r>
          </w:p>
          <w:p w:rsidR="00C24945" w:rsidRPr="00F66C85" w:rsidRDefault="008C4E43" w:rsidP="00C2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Зам. директора по учебно-научной работе_____________/И.В.Тухман/</w:t>
            </w:r>
          </w:p>
        </w:tc>
      </w:tr>
    </w:tbl>
    <w:p w:rsidR="00C24945" w:rsidRPr="00F66C85" w:rsidRDefault="00C24945" w:rsidP="00C24945">
      <w:pPr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line="240" w:lineRule="auto"/>
        <w:rPr>
          <w:kern w:val="0"/>
          <w:lang w:eastAsia="ru-RU"/>
        </w:rPr>
      </w:pPr>
    </w:p>
    <w:p w:rsidR="00C24945" w:rsidRPr="00F66C85" w:rsidRDefault="00C24945" w:rsidP="00C24945">
      <w:pPr>
        <w:suppressAutoHyphens w:val="0"/>
        <w:spacing w:after="200" w:line="276" w:lineRule="auto"/>
        <w:rPr>
          <w:b/>
          <w:kern w:val="0"/>
          <w:lang w:eastAsia="ru-RU"/>
        </w:rPr>
      </w:pPr>
      <w:r w:rsidRPr="00F66C85">
        <w:rPr>
          <w:b/>
          <w:kern w:val="0"/>
          <w:lang w:eastAsia="ru-RU"/>
        </w:rPr>
        <w:br w:type="page"/>
      </w:r>
    </w:p>
    <w:p w:rsidR="00C24945" w:rsidRPr="00F66C85" w:rsidRDefault="00C24945" w:rsidP="00C24945">
      <w:pPr>
        <w:suppressAutoHyphens w:val="0"/>
        <w:spacing w:line="240" w:lineRule="auto"/>
        <w:rPr>
          <w:i/>
          <w:iCs/>
          <w:noProof/>
          <w:kern w:val="0"/>
          <w:lang w:eastAsia="ru-RU"/>
        </w:rPr>
      </w:pPr>
      <w:r w:rsidRPr="00F66C85">
        <w:rPr>
          <w:b/>
          <w:kern w:val="0"/>
          <w:lang w:eastAsia="ru-RU"/>
        </w:rPr>
        <w:lastRenderedPageBreak/>
        <w:t xml:space="preserve">Содержание </w:t>
      </w:r>
      <w:r w:rsidR="002F2AED" w:rsidRPr="00F66C85">
        <w:rPr>
          <w:b/>
          <w:i/>
          <w:kern w:val="0"/>
          <w:lang w:eastAsia="ru-RU"/>
        </w:rPr>
        <w:fldChar w:fldCharType="begin"/>
      </w:r>
      <w:r w:rsidRPr="00F66C85">
        <w:rPr>
          <w:b/>
          <w:i/>
          <w:kern w:val="0"/>
          <w:lang w:eastAsia="ru-RU"/>
        </w:rPr>
        <w:instrText xml:space="preserve"> TOC \o "1-3" \h \z \u </w:instrText>
      </w:r>
      <w:r w:rsidR="002F2AED" w:rsidRPr="00F66C85">
        <w:rPr>
          <w:b/>
          <w:i/>
          <w:kern w:val="0"/>
          <w:lang w:eastAsia="ru-RU"/>
        </w:rPr>
        <w:fldChar w:fldCharType="separate"/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i/>
          <w:noProof/>
          <w:kern w:val="0"/>
          <w:lang w:eastAsia="ru-RU"/>
        </w:rPr>
      </w:pP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 xml:space="preserve">I. Паспорт </w:t>
      </w:r>
      <w:r w:rsidR="008966D7">
        <w:rPr>
          <w:noProof/>
          <w:kern w:val="0"/>
          <w:lang w:eastAsia="ru-RU"/>
        </w:rPr>
        <w:t xml:space="preserve">фонда </w:t>
      </w:r>
      <w:r w:rsidR="008C4E43" w:rsidRPr="00F66C85">
        <w:rPr>
          <w:noProof/>
          <w:kern w:val="0"/>
          <w:lang w:eastAsia="ru-RU"/>
        </w:rPr>
        <w:t>оценочных средств</w:t>
      </w:r>
      <w:r w:rsidR="008C4E43" w:rsidRPr="00F66C85">
        <w:rPr>
          <w:noProof/>
          <w:kern w:val="0"/>
          <w:lang w:eastAsia="ru-RU"/>
        </w:rPr>
        <w:tab/>
        <w:t>4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>1.1. Результаты освоения программы профессионально</w:t>
      </w:r>
      <w:r w:rsidR="008C4E43" w:rsidRPr="00F66C85">
        <w:rPr>
          <w:noProof/>
          <w:kern w:val="0"/>
          <w:lang w:eastAsia="ru-RU"/>
        </w:rPr>
        <w:t>го модуля, подлежащие проверке</w:t>
      </w:r>
      <w:r w:rsidR="008C4E43" w:rsidRPr="00F66C85">
        <w:rPr>
          <w:noProof/>
          <w:kern w:val="0"/>
          <w:lang w:eastAsia="ru-RU"/>
        </w:rPr>
        <w:tab/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>1.1.1. Вид</w:t>
      </w:r>
      <w:r w:rsidR="008C4E43" w:rsidRPr="00F66C85">
        <w:rPr>
          <w:noProof/>
          <w:kern w:val="0"/>
          <w:lang w:eastAsia="ru-RU"/>
        </w:rPr>
        <w:t xml:space="preserve"> профессиональной деятельности</w:t>
      </w:r>
      <w:r w:rsidR="008C4E43" w:rsidRPr="00F66C85">
        <w:rPr>
          <w:noProof/>
          <w:kern w:val="0"/>
          <w:lang w:eastAsia="ru-RU"/>
        </w:rPr>
        <w:tab/>
        <w:t>4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>1.1.2. Профессиональные и общие компетенци</w:t>
      </w:r>
      <w:r w:rsidR="008C4E43" w:rsidRPr="00F66C85">
        <w:rPr>
          <w:noProof/>
          <w:kern w:val="0"/>
          <w:lang w:eastAsia="ru-RU"/>
        </w:rPr>
        <w:t>и</w:t>
      </w:r>
      <w:r w:rsidR="008C4E43" w:rsidRPr="00F66C85">
        <w:rPr>
          <w:noProof/>
          <w:kern w:val="0"/>
          <w:lang w:eastAsia="ru-RU"/>
        </w:rPr>
        <w:tab/>
        <w:t>4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>1.2. Формы промежуточной аттестац</w:t>
      </w:r>
      <w:r w:rsidR="008C4E43" w:rsidRPr="00F66C85">
        <w:rPr>
          <w:noProof/>
          <w:kern w:val="0"/>
          <w:lang w:eastAsia="ru-RU"/>
        </w:rPr>
        <w:t>ии по профессиональному модулю</w:t>
      </w:r>
      <w:r w:rsidR="008C4E43" w:rsidRPr="00F66C85">
        <w:rPr>
          <w:noProof/>
          <w:kern w:val="0"/>
          <w:lang w:eastAsia="ru-RU"/>
        </w:rPr>
        <w:tab/>
        <w:t>7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 xml:space="preserve">II. </w:t>
      </w:r>
      <w:r w:rsidR="008966D7">
        <w:rPr>
          <w:noProof/>
          <w:kern w:val="0"/>
          <w:lang w:eastAsia="ru-RU"/>
        </w:rPr>
        <w:t>Комплект оценочных средств для оценки</w:t>
      </w:r>
      <w:r w:rsidR="005271C6" w:rsidRPr="00F66C85">
        <w:rPr>
          <w:noProof/>
          <w:kern w:val="0"/>
          <w:lang w:eastAsia="ru-RU"/>
        </w:rPr>
        <w:t xml:space="preserve"> освоения междисциплинарного курса</w:t>
      </w:r>
      <w:r w:rsidR="008C4E43" w:rsidRPr="00F66C85">
        <w:rPr>
          <w:noProof/>
          <w:kern w:val="0"/>
          <w:lang w:eastAsia="ru-RU"/>
        </w:rPr>
        <w:tab/>
        <w:t>8</w:t>
      </w:r>
    </w:p>
    <w:p w:rsidR="00247F45" w:rsidRPr="00F66C85" w:rsidRDefault="00C24945" w:rsidP="00247F45">
      <w:pPr>
        <w:suppressAutoHyphens w:val="0"/>
        <w:autoSpaceDE w:val="0"/>
        <w:autoSpaceDN w:val="0"/>
        <w:adjustRightInd w:val="0"/>
        <w:spacing w:line="240" w:lineRule="auto"/>
        <w:jc w:val="both"/>
      </w:pPr>
      <w:r w:rsidRPr="00F66C85">
        <w:rPr>
          <w:noProof/>
          <w:kern w:val="0"/>
          <w:lang w:eastAsia="ru-RU"/>
        </w:rPr>
        <w:t xml:space="preserve">2.1.Комплект  </w:t>
      </w:r>
      <w:r w:rsidR="005271C6" w:rsidRPr="00F66C85">
        <w:rPr>
          <w:noProof/>
          <w:kern w:val="0"/>
          <w:lang w:eastAsia="ru-RU"/>
        </w:rPr>
        <w:t xml:space="preserve">КИМ </w:t>
      </w:r>
      <w:r w:rsidR="00247F45" w:rsidRPr="00F66C85">
        <w:rPr>
          <w:noProof/>
          <w:kern w:val="0"/>
          <w:lang w:eastAsia="ru-RU"/>
        </w:rPr>
        <w:t xml:space="preserve"> для оценки МДК </w:t>
      </w:r>
      <w:r w:rsidR="00247F45" w:rsidRPr="00F66C85">
        <w:t xml:space="preserve">Разработка, внедрение и адаптация </w:t>
      </w:r>
    </w:p>
    <w:p w:rsidR="00247F45" w:rsidRPr="00F66C85" w:rsidRDefault="00247F45" w:rsidP="00247F45">
      <w:pPr>
        <w:suppressAutoHyphens w:val="0"/>
        <w:autoSpaceDE w:val="0"/>
        <w:autoSpaceDN w:val="0"/>
        <w:adjustRightInd w:val="0"/>
        <w:spacing w:line="240" w:lineRule="auto"/>
        <w:jc w:val="both"/>
      </w:pPr>
      <w:r w:rsidRPr="00F66C85">
        <w:t>программного обеспечения отраслевой направленности в форме дифференцированного</w:t>
      </w:r>
    </w:p>
    <w:p w:rsidR="00247F45" w:rsidRPr="00F66C85" w:rsidRDefault="00247F45" w:rsidP="00247F45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F66C85">
        <w:t>зачета……</w:t>
      </w:r>
      <w:r w:rsidRPr="00F66C85">
        <w:rPr>
          <w:i/>
        </w:rPr>
        <w:t>………………</w:t>
      </w:r>
      <w:r w:rsidR="008C4E43" w:rsidRPr="00F66C85">
        <w:rPr>
          <w:i/>
        </w:rPr>
        <w:t>…………………………………………………………………………………..</w:t>
      </w:r>
      <w:r w:rsidR="008C4E43" w:rsidRPr="00F66C85">
        <w:t>12</w:t>
      </w:r>
    </w:p>
    <w:p w:rsidR="00247F45" w:rsidRPr="00F66C85" w:rsidRDefault="00247F45" w:rsidP="00247F45">
      <w:pPr>
        <w:suppressAutoHyphens w:val="0"/>
        <w:autoSpaceDE w:val="0"/>
        <w:autoSpaceDN w:val="0"/>
        <w:adjustRightInd w:val="0"/>
        <w:spacing w:line="240" w:lineRule="auto"/>
        <w:jc w:val="both"/>
      </w:pPr>
      <w:r w:rsidRPr="00F66C85">
        <w:rPr>
          <w:noProof/>
          <w:kern w:val="0"/>
          <w:lang w:eastAsia="ru-RU"/>
        </w:rPr>
        <w:t xml:space="preserve">2.2. Комплект  КИМ  для оценки МДК </w:t>
      </w:r>
      <w:r w:rsidRPr="00F66C85">
        <w:t xml:space="preserve">Разработка, внедрение и адаптация </w:t>
      </w:r>
    </w:p>
    <w:p w:rsidR="00C24945" w:rsidRPr="00F66C85" w:rsidRDefault="00247F45" w:rsidP="00247F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t>программного обеспечения отраслевой направленности в форме экзамена</w:t>
      </w:r>
      <w:r w:rsidR="008C4E43" w:rsidRPr="00F66C85">
        <w:rPr>
          <w:noProof/>
          <w:kern w:val="0"/>
          <w:lang w:eastAsia="ru-RU"/>
        </w:rPr>
        <w:tab/>
        <w:t>…..27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 xml:space="preserve">III. </w:t>
      </w:r>
      <w:r w:rsidR="008966D7">
        <w:rPr>
          <w:noProof/>
          <w:kern w:val="0"/>
          <w:lang w:eastAsia="ru-RU"/>
        </w:rPr>
        <w:t>Комплект оценочных средств для оценки</w:t>
      </w:r>
      <w:r w:rsidRPr="00F66C85">
        <w:rPr>
          <w:noProof/>
          <w:kern w:val="0"/>
          <w:lang w:eastAsia="ru-RU"/>
        </w:rPr>
        <w:t xml:space="preserve"> по учебн</w:t>
      </w:r>
      <w:r w:rsidR="008C4E43" w:rsidRPr="00F66C85">
        <w:rPr>
          <w:noProof/>
          <w:kern w:val="0"/>
          <w:lang w:eastAsia="ru-RU"/>
        </w:rPr>
        <w:t>ой и производственной практике</w:t>
      </w:r>
      <w:r w:rsidR="008C4E43" w:rsidRPr="00F66C85">
        <w:rPr>
          <w:noProof/>
          <w:kern w:val="0"/>
          <w:lang w:eastAsia="ru-RU"/>
        </w:rPr>
        <w:tab/>
        <w:t>49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>3.1.</w:t>
      </w:r>
      <w:r w:rsidR="005271C6" w:rsidRPr="00F66C85">
        <w:rPr>
          <w:noProof/>
          <w:kern w:val="0"/>
          <w:lang w:eastAsia="ru-RU"/>
        </w:rPr>
        <w:t xml:space="preserve">Оценка </w:t>
      </w:r>
      <w:r w:rsidRPr="00F66C85">
        <w:rPr>
          <w:noProof/>
          <w:kern w:val="0"/>
          <w:lang w:eastAsia="ru-RU"/>
        </w:rPr>
        <w:t xml:space="preserve"> по </w:t>
      </w:r>
      <w:r w:rsidR="005271C6" w:rsidRPr="00F66C85">
        <w:rPr>
          <w:noProof/>
          <w:kern w:val="0"/>
          <w:lang w:eastAsia="ru-RU"/>
        </w:rPr>
        <w:t>учебной практике</w:t>
      </w:r>
      <w:r w:rsidR="008C4E43" w:rsidRPr="00F66C85">
        <w:rPr>
          <w:noProof/>
          <w:kern w:val="0"/>
          <w:lang w:eastAsia="ru-RU"/>
        </w:rPr>
        <w:t>……………………………………………………………..50</w:t>
      </w:r>
      <w:r w:rsidR="00904084" w:rsidRPr="00F66C85">
        <w:rPr>
          <w:noProof/>
          <w:kern w:val="0"/>
          <w:lang w:eastAsia="ru-RU"/>
        </w:rPr>
        <w:t>.</w:t>
      </w:r>
    </w:p>
    <w:p w:rsidR="005271C6" w:rsidRPr="00F66C85" w:rsidRDefault="005271C6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>3.2. Оценка по производственной практике………………………………………………….</w:t>
      </w:r>
      <w:r w:rsidR="008C4E43" w:rsidRPr="00F66C85">
        <w:rPr>
          <w:noProof/>
          <w:kern w:val="0"/>
          <w:lang w:eastAsia="ru-RU"/>
        </w:rPr>
        <w:t>51</w:t>
      </w:r>
    </w:p>
    <w:p w:rsidR="00904084" w:rsidRPr="00F66C85" w:rsidRDefault="00904084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>IV. Оценка курсовой работы…………………………………………………………………..</w:t>
      </w:r>
      <w:r w:rsidR="008C4E43" w:rsidRPr="00F66C85">
        <w:rPr>
          <w:noProof/>
          <w:kern w:val="0"/>
          <w:lang w:eastAsia="ru-RU"/>
        </w:rPr>
        <w:t>57</w:t>
      </w:r>
    </w:p>
    <w:p w:rsidR="00C24945" w:rsidRPr="00F66C85" w:rsidRDefault="00904084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val="en-US" w:eastAsia="ru-RU"/>
        </w:rPr>
        <w:t>V</w:t>
      </w:r>
      <w:r w:rsidRPr="00F66C85">
        <w:rPr>
          <w:noProof/>
          <w:kern w:val="0"/>
          <w:lang w:eastAsia="ru-RU"/>
        </w:rPr>
        <w:t xml:space="preserve">. </w:t>
      </w:r>
      <w:r w:rsidR="008966D7">
        <w:rPr>
          <w:noProof/>
          <w:kern w:val="0"/>
          <w:lang w:eastAsia="ru-RU"/>
        </w:rPr>
        <w:t xml:space="preserve">Комплект оценочных средств для </w:t>
      </w:r>
      <w:r w:rsidR="008C4E43" w:rsidRPr="00F66C85">
        <w:rPr>
          <w:noProof/>
          <w:kern w:val="0"/>
          <w:lang w:eastAsia="ru-RU"/>
        </w:rPr>
        <w:t>экзамена (квалификационного)</w:t>
      </w:r>
      <w:r w:rsidR="008C4E43" w:rsidRPr="00F66C85">
        <w:rPr>
          <w:noProof/>
          <w:kern w:val="0"/>
          <w:lang w:eastAsia="ru-RU"/>
        </w:rPr>
        <w:tab/>
        <w:t>…..60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 xml:space="preserve">4.1. </w:t>
      </w:r>
      <w:r w:rsidR="005271C6" w:rsidRPr="00F66C85">
        <w:rPr>
          <w:noProof/>
          <w:kern w:val="0"/>
          <w:lang w:eastAsia="ru-RU"/>
        </w:rPr>
        <w:t xml:space="preserve">Организация </w:t>
      </w:r>
      <w:r w:rsidRPr="00F66C85">
        <w:rPr>
          <w:noProof/>
          <w:kern w:val="0"/>
          <w:lang w:eastAsia="ru-RU"/>
        </w:rPr>
        <w:t>эк</w:t>
      </w:r>
      <w:r w:rsidR="008C4E43" w:rsidRPr="00F66C85">
        <w:rPr>
          <w:noProof/>
          <w:kern w:val="0"/>
          <w:lang w:eastAsia="ru-RU"/>
        </w:rPr>
        <w:t>замена (квалификационного)</w:t>
      </w:r>
      <w:r w:rsidR="008C4E43" w:rsidRPr="00F66C85">
        <w:rPr>
          <w:noProof/>
          <w:kern w:val="0"/>
          <w:lang w:eastAsia="ru-RU"/>
        </w:rPr>
        <w:tab/>
        <w:t>60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>Приложения</w:t>
      </w:r>
      <w:r w:rsidR="008C4E43" w:rsidRPr="00F66C85">
        <w:rPr>
          <w:noProof/>
          <w:kern w:val="0"/>
          <w:lang w:eastAsia="ru-RU"/>
        </w:rPr>
        <w:t>…………………………………………………………………………………….64</w:t>
      </w:r>
    </w:p>
    <w:p w:rsidR="008C4E43" w:rsidRPr="00F66C85" w:rsidRDefault="008966D7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>
        <w:rPr>
          <w:noProof/>
          <w:kern w:val="0"/>
          <w:lang w:eastAsia="ru-RU"/>
        </w:rPr>
        <w:t xml:space="preserve">Контрольно-измерительные </w:t>
      </w:r>
      <w:r w:rsidR="008C4E43" w:rsidRPr="00F66C85">
        <w:rPr>
          <w:noProof/>
          <w:kern w:val="0"/>
          <w:lang w:eastAsia="ru-RU"/>
        </w:rPr>
        <w:t>материалы для текущей аттестации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noProof/>
          <w:kern w:val="0"/>
          <w:lang w:eastAsia="ru-RU"/>
        </w:rPr>
      </w:pPr>
      <w:r w:rsidRPr="00F66C85">
        <w:rPr>
          <w:noProof/>
          <w:kern w:val="0"/>
          <w:lang w:eastAsia="ru-RU"/>
        </w:rPr>
        <w:t>Форма оценочной ведомости (заполняется на каждого обучающегося)</w:t>
      </w:r>
    </w:p>
    <w:p w:rsidR="00C24945" w:rsidRPr="00F66C85" w:rsidRDefault="00C24945" w:rsidP="00C24945">
      <w:pPr>
        <w:tabs>
          <w:tab w:val="right" w:leader="dot" w:pos="9269"/>
        </w:tabs>
        <w:suppressAutoHyphens w:val="0"/>
        <w:spacing w:line="240" w:lineRule="auto"/>
        <w:rPr>
          <w:i/>
          <w:noProof/>
          <w:kern w:val="0"/>
          <w:lang w:eastAsia="ru-RU"/>
        </w:rPr>
      </w:pPr>
    </w:p>
    <w:p w:rsidR="00C24945" w:rsidRPr="00F66C85" w:rsidRDefault="002F2AED" w:rsidP="00C24945">
      <w:pPr>
        <w:keepNext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line="240" w:lineRule="auto"/>
        <w:ind w:firstLine="284"/>
        <w:jc w:val="center"/>
        <w:outlineLvl w:val="0"/>
        <w:rPr>
          <w:i/>
          <w:kern w:val="0"/>
          <w:lang w:eastAsia="ru-RU"/>
        </w:rPr>
      </w:pPr>
      <w:r w:rsidRPr="00F66C85">
        <w:rPr>
          <w:i/>
          <w:kern w:val="0"/>
          <w:lang w:eastAsia="ru-RU"/>
        </w:rPr>
        <w:fldChar w:fldCharType="end"/>
      </w:r>
    </w:p>
    <w:p w:rsidR="00C24945" w:rsidRPr="00F66C85" w:rsidRDefault="00C24945" w:rsidP="00C24945">
      <w:pPr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br w:type="page"/>
      </w:r>
    </w:p>
    <w:p w:rsidR="00C24945" w:rsidRPr="00F66C85" w:rsidRDefault="00C24945" w:rsidP="00C24945">
      <w:pPr>
        <w:keepNext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line="240" w:lineRule="auto"/>
        <w:ind w:firstLine="284"/>
        <w:jc w:val="center"/>
        <w:outlineLvl w:val="0"/>
        <w:rPr>
          <w:b/>
          <w:bCs/>
          <w:kern w:val="0"/>
          <w:lang w:eastAsia="ru-RU"/>
        </w:rPr>
      </w:pPr>
      <w:r w:rsidRPr="00F66C85">
        <w:rPr>
          <w:b/>
          <w:bCs/>
          <w:kern w:val="0"/>
          <w:lang w:eastAsia="ru-RU"/>
        </w:rPr>
        <w:lastRenderedPageBreak/>
        <w:t xml:space="preserve"> I. Паспорт </w:t>
      </w:r>
      <w:r w:rsidR="008966D7">
        <w:rPr>
          <w:b/>
          <w:bCs/>
          <w:kern w:val="0"/>
          <w:lang w:eastAsia="ru-RU"/>
        </w:rPr>
        <w:t xml:space="preserve">фонда </w:t>
      </w:r>
      <w:r w:rsidRPr="00F66C85">
        <w:rPr>
          <w:b/>
          <w:bCs/>
          <w:kern w:val="0"/>
          <w:lang w:eastAsia="ru-RU"/>
        </w:rPr>
        <w:t>оценочных средств для профессионального модуля</w:t>
      </w:r>
    </w:p>
    <w:p w:rsidR="00C24945" w:rsidRPr="00F66C85" w:rsidRDefault="00C24945" w:rsidP="00C2494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before="240" w:after="60" w:line="240" w:lineRule="auto"/>
        <w:jc w:val="both"/>
        <w:outlineLvl w:val="1"/>
        <w:rPr>
          <w:b/>
          <w:bCs/>
          <w:iCs/>
          <w:kern w:val="0"/>
          <w:lang w:eastAsia="ru-RU"/>
        </w:rPr>
      </w:pPr>
      <w:r w:rsidRPr="00F66C85">
        <w:rPr>
          <w:b/>
          <w:bCs/>
          <w:iCs/>
          <w:kern w:val="0"/>
          <w:lang w:eastAsia="ru-RU"/>
        </w:rPr>
        <w:t>1.1. Результаты освоения программы профессионального модуля, подлежащие проверке</w:t>
      </w:r>
    </w:p>
    <w:p w:rsidR="00C24945" w:rsidRPr="00F66C85" w:rsidRDefault="00C24945" w:rsidP="00C2494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before="240" w:after="60" w:line="240" w:lineRule="auto"/>
        <w:outlineLvl w:val="2"/>
        <w:rPr>
          <w:b/>
          <w:bCs/>
          <w:kern w:val="0"/>
          <w:lang w:eastAsia="ru-RU"/>
        </w:rPr>
      </w:pPr>
      <w:r w:rsidRPr="00F66C85">
        <w:rPr>
          <w:b/>
          <w:bCs/>
          <w:kern w:val="0"/>
          <w:lang w:eastAsia="ru-RU"/>
        </w:rPr>
        <w:t>1.1.1. Вид профессиональной деятельности</w:t>
      </w:r>
    </w:p>
    <w:p w:rsidR="00C24945" w:rsidRPr="008966D7" w:rsidRDefault="00C24945" w:rsidP="008966D7">
      <w:pPr>
        <w:suppressAutoHyphens w:val="0"/>
        <w:spacing w:line="360" w:lineRule="auto"/>
        <w:jc w:val="both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Результатом освоения профессионального модуля является готовность студента к выполнению вида профессиональной деятельности </w:t>
      </w:r>
      <w:r w:rsidR="00E42542" w:rsidRPr="00F66C85">
        <w:rPr>
          <w:b/>
          <w:bCs/>
          <w:kern w:val="0"/>
          <w:lang w:eastAsia="ru-RU"/>
        </w:rPr>
        <w:t>Управление проектной деятельностью.</w:t>
      </w:r>
    </w:p>
    <w:p w:rsidR="00C24945" w:rsidRPr="00F66C85" w:rsidRDefault="00C24945" w:rsidP="00C24945">
      <w:pPr>
        <w:keepNext/>
        <w:numPr>
          <w:ilvl w:val="0"/>
          <w:numId w:val="1"/>
        </w:numPr>
        <w:tabs>
          <w:tab w:val="clear" w:pos="0"/>
        </w:tabs>
        <w:suppressAutoHyphens w:val="0"/>
        <w:spacing w:before="240" w:after="60" w:line="360" w:lineRule="auto"/>
        <w:outlineLvl w:val="2"/>
        <w:rPr>
          <w:b/>
          <w:bCs/>
          <w:kern w:val="0"/>
          <w:lang w:eastAsia="ru-RU"/>
        </w:rPr>
      </w:pPr>
      <w:r w:rsidRPr="00F66C85">
        <w:rPr>
          <w:b/>
          <w:bCs/>
          <w:kern w:val="0"/>
          <w:lang w:eastAsia="ru-RU"/>
        </w:rPr>
        <w:t>1.1.2. Профессиональные и общие компетенции</w:t>
      </w:r>
    </w:p>
    <w:p w:rsidR="00C24945" w:rsidRPr="00F66C85" w:rsidRDefault="00C24945" w:rsidP="00C24945">
      <w:pPr>
        <w:suppressAutoHyphens w:val="0"/>
        <w:spacing w:line="360" w:lineRule="auto"/>
        <w:ind w:firstLine="720"/>
        <w:jc w:val="both"/>
        <w:rPr>
          <w:kern w:val="0"/>
          <w:lang w:eastAsia="ru-RU"/>
        </w:rPr>
      </w:pPr>
      <w:r w:rsidRPr="00F66C85">
        <w:rPr>
          <w:kern w:val="0"/>
          <w:lang w:eastAsia="ru-RU"/>
        </w:rPr>
        <w:t>В результате освоения программы профессионального модуля у студентов должны быть сформированы следующие компетенции.</w:t>
      </w:r>
    </w:p>
    <w:p w:rsidR="0021615E" w:rsidRPr="00F66C85" w:rsidRDefault="0021615E" w:rsidP="002161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C85">
        <w:rPr>
          <w:rFonts w:ascii="Times New Roman" w:hAnsi="Times New Roman" w:cs="Times New Roman"/>
          <w:sz w:val="24"/>
          <w:szCs w:val="24"/>
        </w:rPr>
        <w:t>Таблица 1.</w:t>
      </w:r>
    </w:p>
    <w:p w:rsidR="007E4E1B" w:rsidRPr="00F66C85" w:rsidRDefault="007E4E1B" w:rsidP="002161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66C8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21615E" w:rsidRPr="00F66C85">
        <w:rPr>
          <w:rFonts w:ascii="Times New Roman" w:hAnsi="Times New Roman" w:cs="Times New Roman"/>
          <w:sz w:val="24"/>
          <w:szCs w:val="24"/>
        </w:rPr>
        <w:t>оценки сформированности ПК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30"/>
        <w:gridCol w:w="4012"/>
        <w:gridCol w:w="3395"/>
      </w:tblGrid>
      <w:tr w:rsidR="00E42542" w:rsidRPr="002830BA" w:rsidTr="00E425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542" w:rsidRPr="002830BA" w:rsidRDefault="00E42542" w:rsidP="00E42542">
            <w:pPr>
              <w:snapToGrid w:val="0"/>
              <w:rPr>
                <w:b/>
                <w:bCs/>
              </w:rPr>
            </w:pPr>
            <w:r w:rsidRPr="002830BA">
              <w:rPr>
                <w:b/>
                <w:bCs/>
              </w:rPr>
              <w:t>Результаты (освоенные профессиональные компетенции)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42542" w:rsidRPr="002830BA" w:rsidRDefault="00E42542" w:rsidP="00E42542">
            <w:pPr>
              <w:snapToGrid w:val="0"/>
              <w:jc w:val="both"/>
              <w:rPr>
                <w:b/>
              </w:rPr>
            </w:pPr>
            <w:r w:rsidRPr="002830BA">
              <w:rPr>
                <w:b/>
              </w:rPr>
              <w:t>Основные показатели оценки результата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2542" w:rsidRPr="002830BA" w:rsidRDefault="00E42542" w:rsidP="00E42542">
            <w:pPr>
              <w:snapToGrid w:val="0"/>
              <w:rPr>
                <w:b/>
              </w:rPr>
            </w:pPr>
            <w:r w:rsidRPr="002830BA">
              <w:rPr>
                <w:b/>
              </w:rPr>
              <w:t>Формы и методы контроля и оценки</w:t>
            </w:r>
          </w:p>
        </w:tc>
      </w:tr>
      <w:tr w:rsidR="00E42542" w:rsidRPr="00F66C85" w:rsidTr="00E425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  <w:r w:rsidRPr="00F66C85">
              <w:rPr>
                <w:b/>
                <w:bCs/>
              </w:rPr>
              <w:t>ПК 4.1. Управлять содержанием проекта.</w:t>
            </w:r>
          </w:p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Составляет план управления содержанием проекта в соответствии с миссией и целями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Выполняет структурирование и организацию иерархической структуры проектных работ (целей) и определяет связи между ними в соответствии с жизненным циклом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Определяет структуру базовых подсистем проекта (сроки, стоимость, ресурсы) в соответствии с целью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Вырабатывает альтернативы выполнения проектной работы;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Вырабатывает корректирующие и предупреждающие мероприятия в рамках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Сопоставляет поставленные цели и текущие результаты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Применяет системы управления изменениями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Определяет процедуру верификации и приемки результатов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Определяет состав проектных операций: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Определяет допустимые шаблоны проектных операций;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Определяет список контрольных событий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b/>
              </w:rPr>
            </w:pPr>
            <w:r w:rsidRPr="002830BA">
              <w:rPr>
                <w:rStyle w:val="aa"/>
                <w:b w:val="0"/>
                <w:u w:val="none"/>
              </w:rPr>
              <w:t>Определяет взаимосвязи и последовательности проектных операций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b/>
              </w:rPr>
            </w:pPr>
            <w:r w:rsidRPr="002830BA">
              <w:rPr>
                <w:rStyle w:val="aa"/>
                <w:b w:val="0"/>
                <w:u w:val="none"/>
              </w:rPr>
              <w:t>Использует  программное обеспечение управления проектами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2542" w:rsidRPr="00F66C85" w:rsidRDefault="00E42542" w:rsidP="00E42542">
            <w:pPr>
              <w:snapToGrid w:val="0"/>
            </w:pPr>
            <w:r w:rsidRPr="00F66C85">
              <w:t>Экзамен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 xml:space="preserve">Экспертное наблюдение и оценка выполнения работ на практических занятиях, учебной и производственной практике 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Экзамен (квалификационный)</w:t>
            </w:r>
          </w:p>
        </w:tc>
      </w:tr>
      <w:tr w:rsidR="00E42542" w:rsidRPr="00F66C85" w:rsidTr="00E425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542" w:rsidRPr="00F66C85" w:rsidRDefault="00E42542" w:rsidP="00E42542">
            <w:pPr>
              <w:snapToGrid w:val="0"/>
              <w:rPr>
                <w:rStyle w:val="aa"/>
                <w:b w:val="0"/>
                <w:bCs/>
              </w:rPr>
            </w:pPr>
            <w:r w:rsidRPr="00F66C85">
              <w:rPr>
                <w:rStyle w:val="aa"/>
                <w:b w:val="0"/>
                <w:bCs/>
              </w:rPr>
              <w:lastRenderedPageBreak/>
              <w:t xml:space="preserve">ПК 4.2. </w:t>
            </w:r>
            <w:r w:rsidRPr="00F66C85">
              <w:rPr>
                <w:b/>
                <w:bCs/>
              </w:rPr>
              <w:t>Управлять сроками и стоимостью проекта.</w:t>
            </w:r>
          </w:p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t>О</w:t>
            </w:r>
            <w:r w:rsidRPr="002830BA">
              <w:rPr>
                <w:rStyle w:val="aa"/>
                <w:b w:val="0"/>
                <w:u w:val="none"/>
              </w:rPr>
              <w:t>пределяет длительность проектных операций;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Составляет и оптимизирует расписание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Составляет и согласовывает бюджет проекта: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Анализирует отклонения по срокам и стоимости проектных операций;</w:t>
            </w:r>
          </w:p>
          <w:p w:rsidR="00E42542" w:rsidRPr="002830BA" w:rsidRDefault="00E42542" w:rsidP="00E42542">
            <w:pPr>
              <w:snapToGrid w:val="0"/>
              <w:jc w:val="both"/>
            </w:pPr>
            <w:r w:rsidRPr="002830BA">
              <w:rPr>
                <w:rStyle w:val="aa"/>
                <w:b w:val="0"/>
                <w:u w:val="none"/>
              </w:rPr>
              <w:t>Вырабатывает и принимает решение о выполнении корректирующих действий;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2542" w:rsidRPr="00F66C85" w:rsidRDefault="00E42542" w:rsidP="00E42542">
            <w:pPr>
              <w:snapToGrid w:val="0"/>
            </w:pPr>
            <w:r w:rsidRPr="00F66C85">
              <w:t>Экзамен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Экспертное наблюдение и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 xml:space="preserve">оценка выполнения работ на практических занятиях, учебной и производственной практике 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Экзамен (квалификационный)</w:t>
            </w:r>
          </w:p>
        </w:tc>
      </w:tr>
      <w:tr w:rsidR="00E42542" w:rsidRPr="00F66C85" w:rsidTr="00E425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  <w:r w:rsidRPr="00F66C85">
              <w:rPr>
                <w:b/>
                <w:bCs/>
              </w:rPr>
              <w:t>ПК 4.3.Управлять качеством проекта.</w:t>
            </w:r>
          </w:p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Составляет и реализует план управления качеством;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Проводит анализ прибыли и затрат, бенчмаркинг;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Определяет факторы, оказывающие влияние на продукт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Определяет стоимость качества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Определяет список процедур контроля качества;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Управляет процессом определения качества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b/>
              </w:rPr>
            </w:pPr>
            <w:r w:rsidRPr="002830BA">
              <w:rPr>
                <w:rStyle w:val="aa"/>
                <w:b w:val="0"/>
                <w:u w:val="none"/>
              </w:rPr>
              <w:t>Вырабатывает и принимает решение о выполнении корректирующих действий;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2542" w:rsidRPr="00F66C85" w:rsidRDefault="00E42542" w:rsidP="00E42542">
            <w:pPr>
              <w:snapToGrid w:val="0"/>
            </w:pPr>
            <w:r w:rsidRPr="00F66C85">
              <w:t>Экзамен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Экспертное наблюдение и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 xml:space="preserve">оценка выполнения работ на практических занятиях, учебной и производственной практике 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Экзамен (квалификационный)</w:t>
            </w:r>
          </w:p>
        </w:tc>
      </w:tr>
      <w:tr w:rsidR="00E42542" w:rsidRPr="00F66C85" w:rsidTr="00E425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  <w:r w:rsidRPr="00F66C85">
              <w:rPr>
                <w:b/>
                <w:bCs/>
              </w:rPr>
              <w:t xml:space="preserve">ПК.4.4. Управлять ресурсами проекта. </w:t>
            </w:r>
          </w:p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Управляет коммуникационными ресурсами проекта в соответствиями с принципами делового общения;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Управляет закупками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Управляет поставками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Составляет дерево ресурсов;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Обеспечивает своевременность поставок ресурсов;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Осуществляет поиск поставщиков ресурсов;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 xml:space="preserve">Управляет контрактами и договорами с поставщиками; Управляет комплектностью поставок ресурсов;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2542" w:rsidRPr="00F66C85" w:rsidRDefault="00E42542" w:rsidP="00E42542">
            <w:pPr>
              <w:snapToGrid w:val="0"/>
            </w:pPr>
            <w:r w:rsidRPr="00F66C85">
              <w:t>Экзамен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Экспертное наблюдение и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 xml:space="preserve">оценка выполнения работ на практических занятиях, учебной и производственной практике 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Экзамен (квалификационный)</w:t>
            </w:r>
          </w:p>
        </w:tc>
      </w:tr>
      <w:tr w:rsidR="00E42542" w:rsidRPr="00F66C85" w:rsidTr="00E425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  <w:r w:rsidRPr="00F66C85">
              <w:rPr>
                <w:b/>
                <w:bCs/>
              </w:rPr>
              <w:t>ПК. 4.5.Управлять персоналом проекта</w:t>
            </w:r>
          </w:p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Составляет план управления кадровым обеспечением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b/>
              </w:rPr>
            </w:pPr>
            <w:r w:rsidRPr="002830BA">
              <w:rPr>
                <w:rStyle w:val="aa"/>
                <w:b w:val="0"/>
                <w:u w:val="none"/>
              </w:rPr>
              <w:t>Определяет роль, ответственность и подотчетность участников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Формирует схемы взыскания и поощрения участников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Составляет организационные диаграммы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Формирует стратегию обучения участников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Осуществляет набор команды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Формирует виртуальную проектную среду;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 xml:space="preserve">Осуществляет контроль и </w:t>
            </w:r>
            <w:r w:rsidRPr="002830BA">
              <w:rPr>
                <w:rStyle w:val="aa"/>
                <w:b w:val="0"/>
                <w:u w:val="none"/>
              </w:rPr>
              <w:lastRenderedPageBreak/>
              <w:t>координацию деятельности членов команды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Разрешает конфликты в проектной команде;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Формирует корректирующие действия по управлению персоналом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Организует рефлексию участников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2542" w:rsidRPr="00F66C85" w:rsidRDefault="00E42542" w:rsidP="00E42542">
            <w:pPr>
              <w:snapToGrid w:val="0"/>
            </w:pPr>
            <w:r w:rsidRPr="00F66C85">
              <w:lastRenderedPageBreak/>
              <w:t>Экзамен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Экспертное наблюдение и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 xml:space="preserve">оценка выполнения работ на практических занятиях, учебной и производственной практике 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Экзамен (квалификационный)</w:t>
            </w:r>
          </w:p>
        </w:tc>
      </w:tr>
      <w:tr w:rsidR="00E42542" w:rsidRPr="00F66C85" w:rsidTr="00E425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542" w:rsidRPr="00F66C85" w:rsidRDefault="00E42542" w:rsidP="00E42542">
            <w:pPr>
              <w:snapToGrid w:val="0"/>
              <w:rPr>
                <w:b/>
                <w:bCs/>
              </w:rPr>
            </w:pPr>
            <w:r w:rsidRPr="00F66C85">
              <w:rPr>
                <w:b/>
                <w:bCs/>
              </w:rPr>
              <w:t>ПК 4.6. Управлять рисками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Определяет подходы, инструменты и источники данных, используемые для управления рисками;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Осуществляет планирование управления рисками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 xml:space="preserve">Составляет матрицу вероятности и последствий рисков; 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Проводить количественный и качественный анализ рисков;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Составляет и управляет перечнем потенциальных действий по реагированию на риски проекта;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Выбирает наиболее подходящую стратегию реагирования на риски;</w:t>
            </w:r>
          </w:p>
          <w:p w:rsidR="00E42542" w:rsidRPr="002830BA" w:rsidRDefault="00E42542" w:rsidP="00E42542">
            <w:pPr>
              <w:snapToGrid w:val="0"/>
              <w:jc w:val="both"/>
              <w:rPr>
                <w:rStyle w:val="aa"/>
                <w:b w:val="0"/>
                <w:u w:val="none"/>
              </w:rPr>
            </w:pPr>
            <w:r w:rsidRPr="002830BA">
              <w:rPr>
                <w:rStyle w:val="aa"/>
                <w:b w:val="0"/>
                <w:u w:val="none"/>
              </w:rPr>
              <w:t>Осуществляет мониторинг рисков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2542" w:rsidRPr="00F66C85" w:rsidRDefault="00E42542" w:rsidP="00E42542">
            <w:pPr>
              <w:snapToGrid w:val="0"/>
            </w:pPr>
            <w:r w:rsidRPr="00F66C85">
              <w:t>Экзамен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Экспертное наблюдение и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 xml:space="preserve">оценка выполнения работ на практических занятиях, учебной и производственной практике </w:t>
            </w:r>
          </w:p>
          <w:p w:rsidR="00E42542" w:rsidRPr="00F66C85" w:rsidRDefault="00E42542" w:rsidP="00E42542">
            <w:pPr>
              <w:snapToGrid w:val="0"/>
            </w:pPr>
            <w:r w:rsidRPr="00F66C85">
              <w:t>Экзамен (квалификационный)</w:t>
            </w:r>
          </w:p>
        </w:tc>
      </w:tr>
    </w:tbl>
    <w:p w:rsidR="00802DA9" w:rsidRPr="00F66C85" w:rsidRDefault="00802DA9" w:rsidP="00802DA9"/>
    <w:p w:rsidR="007E4E1B" w:rsidRPr="00F66C85" w:rsidRDefault="007E4E1B" w:rsidP="007E4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7E4E1B" w:rsidRPr="00F66C85" w:rsidRDefault="0021615E" w:rsidP="0021615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720"/>
        <w:jc w:val="right"/>
        <w:rPr>
          <w:b/>
        </w:rPr>
      </w:pPr>
      <w:r w:rsidRPr="00F66C85">
        <w:rPr>
          <w:b/>
        </w:rPr>
        <w:t>Таблица 2.</w:t>
      </w:r>
    </w:p>
    <w:p w:rsidR="0021615E" w:rsidRPr="00F66C85" w:rsidRDefault="0021615E" w:rsidP="0021615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720"/>
        <w:jc w:val="center"/>
        <w:rPr>
          <w:b/>
        </w:rPr>
      </w:pPr>
      <w:r w:rsidRPr="00F66C85">
        <w:rPr>
          <w:b/>
        </w:rPr>
        <w:t>Показатели оценки сформированности ОК</w:t>
      </w:r>
    </w:p>
    <w:tbl>
      <w:tblPr>
        <w:tblW w:w="4904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2942"/>
        <w:gridCol w:w="3756"/>
        <w:gridCol w:w="3243"/>
      </w:tblGrid>
      <w:tr w:rsidR="00E42542" w:rsidRPr="00F66C85" w:rsidTr="008966D7"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</w:rPr>
            </w:pPr>
            <w:r w:rsidRPr="00F66C85">
              <w:rPr>
                <w:b/>
                <w:bCs/>
              </w:rPr>
              <w:t>Результаты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</w:rPr>
            </w:pPr>
            <w:r w:rsidRPr="00F66C8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Cs/>
              </w:rPr>
            </w:pPr>
            <w:r w:rsidRPr="00F66C85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32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i/>
              </w:rPr>
            </w:pPr>
            <w:r w:rsidRPr="00F66C85">
              <w:rPr>
                <w:b/>
              </w:rPr>
              <w:t xml:space="preserve">Формы и методы контроля и оценки </w:t>
            </w:r>
          </w:p>
        </w:tc>
      </w:tr>
      <w:tr w:rsidR="00E42542" w:rsidRPr="00F66C85" w:rsidTr="008966D7">
        <w:trPr>
          <w:trHeight w:val="637"/>
        </w:trPr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Демонстрирует интерес к будущей профессии при выполнении практических заданий;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Cs/>
              </w:rPr>
              <w:t>Проявляет активность, инициативность в процессе выполнения практико-ориентированных заданий;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Cs/>
              </w:rPr>
              <w:t>Имеет положительные отзывы по итогам производственной практики;</w:t>
            </w:r>
          </w:p>
        </w:tc>
        <w:tc>
          <w:tcPr>
            <w:tcW w:w="1632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Экспертное наблюдение и оценка на практических занятиях при выполнении работ по учебной и производственной практике. Квалификационный экзамен.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Экзамен по МДК.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Практическое задание.</w:t>
            </w:r>
          </w:p>
        </w:tc>
      </w:tr>
      <w:tr w:rsidR="00E42542" w:rsidRPr="00F66C85" w:rsidTr="008966D7">
        <w:trPr>
          <w:trHeight w:val="637"/>
        </w:trPr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Обосновывает выбор и применения методов и способов решения профессиональных задач в области разработки технологических процессов;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Демонстрирует эффективности и качества выполнения </w:t>
            </w:r>
            <w:r w:rsidRPr="00F66C85">
              <w:lastRenderedPageBreak/>
              <w:t>профессиональных задач;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Cs/>
              </w:rPr>
              <w:t>Разбивает поставленную цель на задачи;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Cs/>
              </w:rPr>
              <w:t>Планирует деятельность в соответствии с поставленными задачами;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Cs/>
              </w:rPr>
              <w:t>Определяет условия, необходимые для решения профессиональных задач;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Экспертное наблюдение и оценка на практических занятиях при выполнении работ по учебной и производственной практике Квалификационный экзамен.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Экзамен по МДК.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Практическое задание.</w:t>
            </w:r>
          </w:p>
        </w:tc>
      </w:tr>
      <w:tr w:rsidR="00E42542" w:rsidRPr="00F66C85" w:rsidTr="008966D7">
        <w:trPr>
          <w:trHeight w:val="637"/>
        </w:trPr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Демонстрирует способности принимать решение в стандартных и нестандартных ситуациях и нести за них ответственность;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Демонстрирует эффективности и качества выполнения профессиональных задач;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Экспертное наблюдение и оценка на практических занятиях при выполнении работ по учебной и производственной практике Квалификационный экзамен.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Экзамен по МДК.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Практическое задание.</w:t>
            </w:r>
          </w:p>
        </w:tc>
      </w:tr>
      <w:tr w:rsidR="00E42542" w:rsidRPr="00F66C85" w:rsidTr="008966D7">
        <w:trPr>
          <w:trHeight w:val="637"/>
        </w:trPr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ОК 4. Осуществлять поиск, анализ и оценку информации, необходимой для постановки и решения задач, профессионального и личностного развития.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Проводит поиски использование необходимой информации для эффективного выполнения профессиональных задач, профессионального и личностного развития, включая электронные;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Экспертное наблюдение и оценка на практических занятиях при выполнении работ по учебной и производственной практике Квалификационный экзамен.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Экзамен по МДК.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Практическое задание. </w:t>
            </w:r>
          </w:p>
        </w:tc>
      </w:tr>
      <w:tr w:rsidR="00E42542" w:rsidRPr="00F66C85" w:rsidTr="008966D7">
        <w:trPr>
          <w:trHeight w:val="637"/>
        </w:trPr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Демонстрирует навыки использования информационно-коммуникационных технологий в профессиональной деятельности;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Экспертное наблюдение и оценка на практических занятиях при выполнении работ по учебной и производственной практике Квалификационный экзамен.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Экзамен по МДК.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Практическое задание.</w:t>
            </w:r>
          </w:p>
        </w:tc>
      </w:tr>
      <w:tr w:rsidR="00E42542" w:rsidRPr="00F66C85" w:rsidTr="008966D7">
        <w:trPr>
          <w:trHeight w:val="637"/>
        </w:trPr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Взаимодействует с обучающимися, преподавателями в ходе обучения;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Cs/>
              </w:rPr>
              <w:t>Работает в коллективе и команде,  обеспечивает ее сплочение, эффективно общается с  коллегами;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Экспертное наблюдение и оценка на практических занятиях при выполнении работ по учебной и производственной практике Квалификационный экзамен.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Экзамен по МДК.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Практическое задание.</w:t>
            </w:r>
          </w:p>
        </w:tc>
      </w:tr>
      <w:tr w:rsidR="00E42542" w:rsidRPr="00F66C85" w:rsidTr="008966D7">
        <w:trPr>
          <w:trHeight w:val="637"/>
        </w:trPr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Проявляет ответственность за работу подчиненных, результат выполнения заданий;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Cs/>
              </w:rPr>
              <w:t xml:space="preserve">Ставит цели, мотивирует деятельность подчиненных,  организовывает и контролирует их работу с принятием на себя ответственности за </w:t>
            </w:r>
            <w:r w:rsidRPr="00F66C85">
              <w:rPr>
                <w:bCs/>
              </w:rPr>
              <w:lastRenderedPageBreak/>
              <w:t>результат выполнения ими заданий;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Экспертное наблюдение и оценка на практических занятиях при выполнении работ по учебной и производственной практике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Квалификационный экзамен.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Экзамен по МДК.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Практическое задание.</w:t>
            </w:r>
          </w:p>
        </w:tc>
      </w:tr>
      <w:tr w:rsidR="00E42542" w:rsidRPr="00F66C85" w:rsidTr="008966D7">
        <w:trPr>
          <w:trHeight w:val="637"/>
        </w:trPr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Cs/>
              </w:rPr>
              <w:t>Самостоятельно определяет задачи профессионального и личностного развития, занимается  самообразованием, осознанно планирует повышение квалификации;</w:t>
            </w:r>
          </w:p>
        </w:tc>
        <w:tc>
          <w:tcPr>
            <w:tcW w:w="16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Экспертное наблюдение и оценка на практических занятиях при выполнении работ по учебной и производственной практике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Квалификационный экзамен.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Экзамен по МДК.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Практическое задание.</w:t>
            </w:r>
          </w:p>
        </w:tc>
      </w:tr>
      <w:tr w:rsidR="00E42542" w:rsidRPr="00F66C85" w:rsidTr="008966D7">
        <w:trPr>
          <w:trHeight w:val="637"/>
        </w:trPr>
        <w:tc>
          <w:tcPr>
            <w:tcW w:w="14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ОК 9. Быть готовым к смене технологий в профессиональной деятельности.</w:t>
            </w:r>
          </w:p>
        </w:tc>
        <w:tc>
          <w:tcPr>
            <w:tcW w:w="1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Проявляет интерес к инновациям в области профессиональной деятельности;</w:t>
            </w:r>
          </w:p>
          <w:p w:rsidR="00E42542" w:rsidRPr="00F66C85" w:rsidRDefault="00E42542" w:rsidP="008166F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Cs/>
              </w:rPr>
              <w:t>Готов к смене технологий в профессиональной деятельности;</w:t>
            </w:r>
          </w:p>
        </w:tc>
        <w:tc>
          <w:tcPr>
            <w:tcW w:w="16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Экспертное наблюдение и оценка на практических занятиях при выполнении работ по учебной и производственной практике Квалификационный экзамен.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Экзамен по МДК.</w:t>
            </w:r>
          </w:p>
          <w:p w:rsidR="00E42542" w:rsidRPr="00F66C85" w:rsidRDefault="00E42542" w:rsidP="00E425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Практическое задание.</w:t>
            </w:r>
          </w:p>
        </w:tc>
      </w:tr>
    </w:tbl>
    <w:p w:rsidR="007429F2" w:rsidRPr="00F66C85" w:rsidRDefault="007429F2" w:rsidP="007E4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7429F2" w:rsidRPr="00F66C85" w:rsidRDefault="007429F2" w:rsidP="007429F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iCs/>
        </w:rPr>
      </w:pPr>
      <w:r w:rsidRPr="00F66C85">
        <w:rPr>
          <w:rFonts w:eastAsia="Calibri"/>
          <w:b/>
          <w:bCs/>
          <w:iCs/>
        </w:rPr>
        <w:t>1.2. Формы промежуточной аттестации по профессиональному модулю</w:t>
      </w:r>
    </w:p>
    <w:p w:rsidR="007429F2" w:rsidRPr="00F66C85" w:rsidRDefault="007429F2" w:rsidP="007429F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</w:rPr>
      </w:pPr>
      <w:r w:rsidRPr="00F66C85">
        <w:rPr>
          <w:rFonts w:eastAsia="Calibri"/>
        </w:rPr>
        <w:t>Обязательной формой аттестации по итогам освоения программы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 / не освоен».</w:t>
      </w:r>
    </w:p>
    <w:p w:rsidR="007429F2" w:rsidRPr="00F66C85" w:rsidRDefault="007429F2" w:rsidP="007429F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</w:rPr>
      </w:pPr>
      <w:r w:rsidRPr="00F66C85">
        <w:rPr>
          <w:rFonts w:eastAsia="Calibri"/>
        </w:rPr>
        <w:t>Для составных элементов профессионального модуля предусмотрена промежуточная аттестация.</w:t>
      </w:r>
    </w:p>
    <w:p w:rsidR="00A865AB" w:rsidRPr="00F66C85" w:rsidRDefault="00A865AB" w:rsidP="007429F2">
      <w:pPr>
        <w:keepNext/>
        <w:suppressAutoHyphens w:val="0"/>
        <w:autoSpaceDE w:val="0"/>
        <w:autoSpaceDN w:val="0"/>
        <w:adjustRightInd w:val="0"/>
        <w:spacing w:line="240" w:lineRule="auto"/>
        <w:ind w:firstLine="567"/>
        <w:jc w:val="right"/>
        <w:rPr>
          <w:b/>
          <w:kern w:val="0"/>
          <w:lang w:eastAsia="ru-RU"/>
        </w:rPr>
      </w:pPr>
    </w:p>
    <w:p w:rsidR="00D23D1B" w:rsidRPr="00F66C85" w:rsidRDefault="00D23D1B" w:rsidP="007429F2">
      <w:pPr>
        <w:keepNext/>
        <w:suppressAutoHyphens w:val="0"/>
        <w:autoSpaceDE w:val="0"/>
        <w:autoSpaceDN w:val="0"/>
        <w:adjustRightInd w:val="0"/>
        <w:spacing w:line="240" w:lineRule="auto"/>
        <w:ind w:firstLine="567"/>
        <w:jc w:val="right"/>
        <w:rPr>
          <w:b/>
          <w:kern w:val="0"/>
          <w:lang w:eastAsia="ru-RU"/>
        </w:rPr>
      </w:pPr>
      <w:r w:rsidRPr="00F66C85">
        <w:rPr>
          <w:b/>
          <w:kern w:val="0"/>
          <w:lang w:eastAsia="ru-RU"/>
        </w:rPr>
        <w:t xml:space="preserve">Таблица </w:t>
      </w:r>
      <w:r w:rsidR="007429F2" w:rsidRPr="00F66C85">
        <w:rPr>
          <w:b/>
          <w:kern w:val="0"/>
          <w:lang w:eastAsia="ru-RU"/>
        </w:rPr>
        <w:t>3</w:t>
      </w:r>
      <w:r w:rsidRPr="00F66C85">
        <w:rPr>
          <w:b/>
          <w:kern w:val="0"/>
          <w:lang w:eastAsia="ru-RU"/>
        </w:rPr>
        <w:t>.</w:t>
      </w:r>
    </w:p>
    <w:p w:rsidR="00D23D1B" w:rsidRPr="00F66C85" w:rsidRDefault="00D23D1B" w:rsidP="007429F2">
      <w:pPr>
        <w:keepNext/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  <w:r w:rsidRPr="00F66C85">
        <w:rPr>
          <w:b/>
          <w:kern w:val="0"/>
          <w:lang w:eastAsia="ru-RU"/>
        </w:rPr>
        <w:t>Формы промежуточной аттестации при освоении профессионального модуля</w:t>
      </w: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5511"/>
        <w:gridCol w:w="4094"/>
      </w:tblGrid>
      <w:tr w:rsidR="00D23D1B" w:rsidRPr="00F66C85" w:rsidTr="00A865AB">
        <w:trPr>
          <w:jc w:val="center"/>
        </w:trPr>
        <w:tc>
          <w:tcPr>
            <w:tcW w:w="0" w:type="auto"/>
            <w:vAlign w:val="center"/>
          </w:tcPr>
          <w:p w:rsidR="00D23D1B" w:rsidRPr="00F66C85" w:rsidRDefault="00D23D1B" w:rsidP="002461E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kern w:val="0"/>
                <w:lang w:eastAsia="ru-RU"/>
              </w:rPr>
            </w:pPr>
            <w:r w:rsidRPr="00F66C85">
              <w:rPr>
                <w:b/>
                <w:kern w:val="0"/>
                <w:lang w:eastAsia="ru-RU"/>
              </w:rPr>
              <w:t>Элементы модуля, профессиональный модуль</w:t>
            </w:r>
          </w:p>
        </w:tc>
        <w:tc>
          <w:tcPr>
            <w:tcW w:w="0" w:type="auto"/>
            <w:vAlign w:val="center"/>
          </w:tcPr>
          <w:p w:rsidR="00D23D1B" w:rsidRPr="00F66C85" w:rsidRDefault="00D23D1B" w:rsidP="002461E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kern w:val="0"/>
                <w:lang w:eastAsia="ru-RU"/>
              </w:rPr>
            </w:pPr>
            <w:r w:rsidRPr="00F66C85">
              <w:rPr>
                <w:b/>
                <w:kern w:val="0"/>
                <w:lang w:eastAsia="ru-RU"/>
              </w:rPr>
              <w:t>Формы промежуточной аттестации</w:t>
            </w:r>
          </w:p>
        </w:tc>
      </w:tr>
      <w:tr w:rsidR="00D23D1B" w:rsidRPr="00F66C85" w:rsidTr="00A865AB">
        <w:trPr>
          <w:jc w:val="center"/>
        </w:trPr>
        <w:tc>
          <w:tcPr>
            <w:tcW w:w="0" w:type="auto"/>
          </w:tcPr>
          <w:p w:rsidR="00D23D1B" w:rsidRPr="00F66C85" w:rsidRDefault="00D23D1B" w:rsidP="00E4254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МДК 0</w:t>
            </w:r>
            <w:r w:rsidR="00E42542" w:rsidRPr="00F66C85">
              <w:rPr>
                <w:kern w:val="0"/>
                <w:lang w:eastAsia="ru-RU"/>
              </w:rPr>
              <w:t>4</w:t>
            </w:r>
            <w:r w:rsidRPr="00F66C85">
              <w:rPr>
                <w:kern w:val="0"/>
                <w:lang w:eastAsia="ru-RU"/>
              </w:rPr>
              <w:t xml:space="preserve">.01. </w:t>
            </w:r>
            <w:r w:rsidR="00E42542" w:rsidRPr="00F66C85">
              <w:rPr>
                <w:i/>
              </w:rPr>
              <w:t>Управление проектной деятельностью</w:t>
            </w:r>
          </w:p>
        </w:tc>
        <w:tc>
          <w:tcPr>
            <w:tcW w:w="0" w:type="auto"/>
          </w:tcPr>
          <w:p w:rsidR="00D23D1B" w:rsidRPr="00F66C85" w:rsidRDefault="002461E4" w:rsidP="00C33ED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Дифференцированный зачет</w:t>
            </w:r>
          </w:p>
          <w:p w:rsidR="00802DA9" w:rsidRPr="00F66C85" w:rsidRDefault="00802DA9" w:rsidP="00C33ED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Экзамен</w:t>
            </w:r>
          </w:p>
        </w:tc>
      </w:tr>
      <w:tr w:rsidR="00D23D1B" w:rsidRPr="00F66C85" w:rsidTr="00A865AB">
        <w:trPr>
          <w:jc w:val="center"/>
        </w:trPr>
        <w:tc>
          <w:tcPr>
            <w:tcW w:w="0" w:type="auto"/>
          </w:tcPr>
          <w:p w:rsidR="00D23D1B" w:rsidRPr="00F66C85" w:rsidRDefault="00D23D1B" w:rsidP="00C33ED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Учебная практика</w:t>
            </w:r>
          </w:p>
        </w:tc>
        <w:tc>
          <w:tcPr>
            <w:tcW w:w="0" w:type="auto"/>
          </w:tcPr>
          <w:p w:rsidR="00D23D1B" w:rsidRPr="00F66C85" w:rsidRDefault="00E737E2" w:rsidP="00C33ED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З</w:t>
            </w:r>
            <w:r w:rsidR="007D2CC8" w:rsidRPr="00F66C85">
              <w:rPr>
                <w:kern w:val="0"/>
                <w:lang w:eastAsia="ru-RU"/>
              </w:rPr>
              <w:t>ачет</w:t>
            </w:r>
          </w:p>
        </w:tc>
      </w:tr>
      <w:tr w:rsidR="00D23D1B" w:rsidRPr="00F66C85" w:rsidTr="00A865AB">
        <w:trPr>
          <w:jc w:val="center"/>
        </w:trPr>
        <w:tc>
          <w:tcPr>
            <w:tcW w:w="0" w:type="auto"/>
          </w:tcPr>
          <w:p w:rsidR="00D23D1B" w:rsidRPr="00F66C85" w:rsidRDefault="00D23D1B" w:rsidP="00C33ED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</w:tcPr>
          <w:p w:rsidR="00D23D1B" w:rsidRPr="00F66C85" w:rsidRDefault="007D2CC8" w:rsidP="00C33ED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F66C85">
              <w:rPr>
                <w:kern w:val="0"/>
                <w:lang w:eastAsia="ru-RU"/>
              </w:rPr>
              <w:t>Дифференцированный зачет</w:t>
            </w:r>
          </w:p>
        </w:tc>
      </w:tr>
      <w:tr w:rsidR="00D23D1B" w:rsidRPr="00F66C85" w:rsidTr="00A865AB">
        <w:trPr>
          <w:jc w:val="center"/>
        </w:trPr>
        <w:tc>
          <w:tcPr>
            <w:tcW w:w="0" w:type="auto"/>
          </w:tcPr>
          <w:p w:rsidR="00D23D1B" w:rsidRPr="00F66C85" w:rsidRDefault="00D23D1B" w:rsidP="00E4254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F66C85">
              <w:rPr>
                <w:b/>
                <w:kern w:val="0"/>
                <w:lang w:eastAsia="ru-RU"/>
              </w:rPr>
              <w:t>ПМ. 0</w:t>
            </w:r>
            <w:r w:rsidR="00E42542" w:rsidRPr="00F66C85">
              <w:rPr>
                <w:b/>
                <w:kern w:val="0"/>
                <w:lang w:eastAsia="ru-RU"/>
              </w:rPr>
              <w:t>4</w:t>
            </w:r>
            <w:r w:rsidRPr="00F66C85">
              <w:rPr>
                <w:b/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23D1B" w:rsidRPr="00F66C85" w:rsidRDefault="002461E4" w:rsidP="00C33ED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F66C85">
              <w:rPr>
                <w:b/>
                <w:kern w:val="0"/>
                <w:lang w:eastAsia="ru-RU"/>
              </w:rPr>
              <w:t>Экзамен квалификационный</w:t>
            </w:r>
          </w:p>
        </w:tc>
      </w:tr>
    </w:tbl>
    <w:p w:rsidR="00D23D1B" w:rsidRPr="00F66C85" w:rsidRDefault="00D23D1B" w:rsidP="00C33ED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7429F2" w:rsidRPr="00F66C85" w:rsidRDefault="007429F2" w:rsidP="007429F2">
      <w:pPr>
        <w:jc w:val="center"/>
        <w:rPr>
          <w:b/>
        </w:rPr>
      </w:pPr>
      <w:bookmarkStart w:id="0" w:name="_Toc306743763"/>
    </w:p>
    <w:p w:rsidR="00F809B1" w:rsidRPr="00F66C85" w:rsidRDefault="00F809B1">
      <w:pPr>
        <w:suppressAutoHyphens w:val="0"/>
        <w:spacing w:line="240" w:lineRule="auto"/>
        <w:rPr>
          <w:b/>
        </w:rPr>
      </w:pPr>
      <w:r w:rsidRPr="00F66C85">
        <w:rPr>
          <w:b/>
        </w:rPr>
        <w:br w:type="page"/>
      </w:r>
    </w:p>
    <w:p w:rsidR="007429F2" w:rsidRPr="008966D7" w:rsidRDefault="00F809B1" w:rsidP="008966D7">
      <w:pPr>
        <w:jc w:val="center"/>
        <w:rPr>
          <w:b/>
        </w:rPr>
      </w:pPr>
      <w:r w:rsidRPr="008966D7">
        <w:rPr>
          <w:b/>
          <w:lang w:val="en-US"/>
        </w:rPr>
        <w:lastRenderedPageBreak/>
        <w:t>II</w:t>
      </w:r>
      <w:r w:rsidRPr="008966D7">
        <w:rPr>
          <w:b/>
        </w:rPr>
        <w:t xml:space="preserve">. </w:t>
      </w:r>
      <w:r w:rsidR="008966D7" w:rsidRPr="008966D7">
        <w:rPr>
          <w:b/>
        </w:rPr>
        <w:t>Комплект оценочных средств для оценки</w:t>
      </w:r>
      <w:r w:rsidRPr="008966D7">
        <w:rPr>
          <w:b/>
        </w:rPr>
        <w:t xml:space="preserve"> освоения междисциплинарного курса</w:t>
      </w:r>
    </w:p>
    <w:bookmarkEnd w:id="0"/>
    <w:p w:rsidR="007429F2" w:rsidRPr="008966D7" w:rsidRDefault="00802DA9" w:rsidP="008966D7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  <w:r w:rsidRPr="008966D7">
        <w:rPr>
          <w:b/>
          <w:i/>
        </w:rPr>
        <w:t>МДК 0</w:t>
      </w:r>
      <w:r w:rsidR="00E42542" w:rsidRPr="008966D7">
        <w:rPr>
          <w:b/>
          <w:i/>
        </w:rPr>
        <w:t>4</w:t>
      </w:r>
      <w:r w:rsidRPr="008966D7">
        <w:rPr>
          <w:b/>
          <w:i/>
        </w:rPr>
        <w:t xml:space="preserve">.01 </w:t>
      </w:r>
      <w:r w:rsidR="00E42542" w:rsidRPr="008966D7">
        <w:rPr>
          <w:b/>
          <w:i/>
        </w:rPr>
        <w:t>Управление проектной деятельностью</w:t>
      </w:r>
    </w:p>
    <w:p w:rsidR="008966D7" w:rsidRDefault="008966D7" w:rsidP="001A5C14">
      <w:pPr>
        <w:spacing w:line="240" w:lineRule="auto"/>
        <w:ind w:firstLine="567"/>
        <w:jc w:val="both"/>
        <w:rPr>
          <w:b/>
        </w:rPr>
      </w:pPr>
    </w:p>
    <w:p w:rsidR="001A5C14" w:rsidRPr="00F66C85" w:rsidRDefault="008966D7" w:rsidP="001A5C14">
      <w:pPr>
        <w:spacing w:line="240" w:lineRule="auto"/>
        <w:ind w:firstLine="567"/>
        <w:jc w:val="both"/>
        <w:rPr>
          <w:b/>
        </w:rPr>
      </w:pPr>
      <w:r>
        <w:rPr>
          <w:b/>
        </w:rPr>
        <w:t>Паспорт КОС</w:t>
      </w:r>
    </w:p>
    <w:p w:rsidR="001A5C14" w:rsidRPr="00F66C85" w:rsidRDefault="001A5C14" w:rsidP="001A5C14">
      <w:pPr>
        <w:spacing w:line="240" w:lineRule="auto"/>
        <w:ind w:firstLine="567"/>
        <w:jc w:val="both"/>
        <w:rPr>
          <w:b/>
        </w:rPr>
      </w:pPr>
      <w:r w:rsidRPr="00F66C85">
        <w:rPr>
          <w:b/>
        </w:rPr>
        <w:t>1. Область применения</w:t>
      </w:r>
    </w:p>
    <w:p w:rsidR="001A5C14" w:rsidRPr="00F66C85" w:rsidRDefault="001A5C14" w:rsidP="001A5C14">
      <w:pPr>
        <w:spacing w:line="240" w:lineRule="auto"/>
        <w:ind w:firstLine="567"/>
        <w:jc w:val="both"/>
        <w:rPr>
          <w:i/>
        </w:rPr>
      </w:pPr>
      <w:r w:rsidRPr="00F66C85">
        <w:t xml:space="preserve">Комплект контрольно-оценочных средств предназначен для проверки результатов освоения </w:t>
      </w:r>
      <w:r w:rsidR="00802DA9" w:rsidRPr="00F66C85">
        <w:rPr>
          <w:i/>
        </w:rPr>
        <w:t>МДК 0</w:t>
      </w:r>
      <w:r w:rsidR="00E42542" w:rsidRPr="00F66C85">
        <w:rPr>
          <w:i/>
        </w:rPr>
        <w:t>4</w:t>
      </w:r>
      <w:r w:rsidR="00802DA9" w:rsidRPr="00F66C85">
        <w:rPr>
          <w:i/>
        </w:rPr>
        <w:t>.01</w:t>
      </w:r>
      <w:r w:rsidR="00E42542" w:rsidRPr="00F66C85">
        <w:rPr>
          <w:i/>
        </w:rPr>
        <w:t xml:space="preserve"> Управление проектной деятельностью </w:t>
      </w:r>
      <w:r w:rsidRPr="00F66C85">
        <w:t>по специальности</w:t>
      </w:r>
      <w:r w:rsidRPr="00F66C85">
        <w:rPr>
          <w:i/>
        </w:rPr>
        <w:t xml:space="preserve"> </w:t>
      </w:r>
      <w:r w:rsidR="00E42542" w:rsidRPr="00F66C85">
        <w:rPr>
          <w:i/>
        </w:rPr>
        <w:t>09.02.05</w:t>
      </w:r>
      <w:r w:rsidRPr="00F66C85">
        <w:rPr>
          <w:i/>
        </w:rPr>
        <w:t xml:space="preserve"> Прикладная информатика (</w:t>
      </w:r>
      <w:r w:rsidR="00E42542" w:rsidRPr="00F66C85">
        <w:rPr>
          <w:i/>
        </w:rPr>
        <w:t>по отраслям</w:t>
      </w:r>
      <w:r w:rsidRPr="00F66C85">
        <w:rPr>
          <w:i/>
        </w:rPr>
        <w:t>)</w:t>
      </w:r>
    </w:p>
    <w:p w:rsidR="00155EB4" w:rsidRPr="00F66C85" w:rsidRDefault="00155EB4" w:rsidP="001A5C14">
      <w:pPr>
        <w:spacing w:line="240" w:lineRule="auto"/>
        <w:ind w:firstLine="567"/>
        <w:jc w:val="both"/>
        <w:rPr>
          <w:i/>
        </w:rPr>
      </w:pPr>
      <w:r w:rsidRPr="00F66C85">
        <w:t>Комплект контрольно-оценочных средств позволяет оценивать освоение умений и усвоение знаний.</w:t>
      </w:r>
    </w:p>
    <w:p w:rsidR="001A5C14" w:rsidRPr="00F66C85" w:rsidRDefault="001A5C14" w:rsidP="001A5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</w:rPr>
      </w:pPr>
      <w:r w:rsidRPr="00F66C85">
        <w:rPr>
          <w:b/>
        </w:rPr>
        <w:t>Таблица 4.</w:t>
      </w:r>
    </w:p>
    <w:p w:rsidR="001A5C14" w:rsidRPr="00F66C85" w:rsidRDefault="001A5C14" w:rsidP="001A5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 w:rsidRPr="00F66C85">
        <w:rPr>
          <w:b/>
        </w:rPr>
        <w:t>Показатели оценки освоенных умений и знаний</w:t>
      </w:r>
    </w:p>
    <w:p w:rsidR="00802DA9" w:rsidRPr="00F66C85" w:rsidRDefault="00802DA9" w:rsidP="001A5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3510"/>
        <w:gridCol w:w="3699"/>
        <w:gridCol w:w="2928"/>
      </w:tblGrid>
      <w:tr w:rsidR="00BB6A6E" w:rsidRPr="00F66C85" w:rsidTr="008966D7">
        <w:tc>
          <w:tcPr>
            <w:tcW w:w="3510" w:type="dxa"/>
          </w:tcPr>
          <w:p w:rsidR="00BB6A6E" w:rsidRPr="00F66C85" w:rsidRDefault="00BB6A6E" w:rsidP="00BB6A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  <w:r w:rsidRPr="00F66C85">
              <w:rPr>
                <w:b/>
              </w:rPr>
              <w:t>Результаты (освоенные умения и усвоенные знания)</w:t>
            </w:r>
          </w:p>
        </w:tc>
        <w:tc>
          <w:tcPr>
            <w:tcW w:w="3699" w:type="dxa"/>
          </w:tcPr>
          <w:p w:rsidR="00BB6A6E" w:rsidRPr="00F66C85" w:rsidRDefault="00BB6A6E" w:rsidP="00BB6A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  <w:r w:rsidRPr="00F66C85">
              <w:rPr>
                <w:b/>
              </w:rPr>
              <w:t>Основные показатели</w:t>
            </w:r>
          </w:p>
        </w:tc>
        <w:tc>
          <w:tcPr>
            <w:tcW w:w="2928" w:type="dxa"/>
          </w:tcPr>
          <w:p w:rsidR="00BB6A6E" w:rsidRPr="00F66C85" w:rsidRDefault="00BB6A6E" w:rsidP="00BB6A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  <w:r w:rsidRPr="00F66C85">
              <w:rPr>
                <w:b/>
              </w:rPr>
              <w:t>Формы, методы контроля и оценки</w:t>
            </w:r>
          </w:p>
        </w:tc>
      </w:tr>
      <w:tr w:rsidR="00BB6A6E" w:rsidRPr="00F66C85" w:rsidTr="008966D7">
        <w:tc>
          <w:tcPr>
            <w:tcW w:w="3510" w:type="dxa"/>
          </w:tcPr>
          <w:p w:rsidR="00BB6A6E" w:rsidRPr="00F66C85" w:rsidRDefault="00BB6A6E" w:rsidP="00BB6A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/>
              </w:rPr>
              <w:t xml:space="preserve">умения </w:t>
            </w:r>
          </w:p>
        </w:tc>
        <w:tc>
          <w:tcPr>
            <w:tcW w:w="3699" w:type="dxa"/>
          </w:tcPr>
          <w:p w:rsidR="00BB6A6E" w:rsidRPr="00F66C85" w:rsidRDefault="00BB6A6E" w:rsidP="00BB6A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</w:p>
        </w:tc>
        <w:tc>
          <w:tcPr>
            <w:tcW w:w="2928" w:type="dxa"/>
          </w:tcPr>
          <w:p w:rsidR="00BB6A6E" w:rsidRPr="00F66C85" w:rsidRDefault="00BB6A6E" w:rsidP="00BB6A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</w:p>
        </w:tc>
      </w:tr>
      <w:tr w:rsidR="00BB6A6E" w:rsidRPr="00F66C85" w:rsidTr="008966D7">
        <w:tc>
          <w:tcPr>
            <w:tcW w:w="3510" w:type="dxa"/>
          </w:tcPr>
          <w:p w:rsidR="00BB6A6E" w:rsidRPr="00F66C85" w:rsidRDefault="00BB6A6E" w:rsidP="00BB6A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составлять план управления содержанием проекта: </w:t>
            </w:r>
          </w:p>
        </w:tc>
        <w:tc>
          <w:tcPr>
            <w:tcW w:w="3699" w:type="dxa"/>
          </w:tcPr>
          <w:p w:rsidR="00BB6A6E" w:rsidRPr="00F66C85" w:rsidRDefault="00BB6A6E" w:rsidP="00017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выбирает проект, определяет цели и задачи проекта, разрабатывает технико-экономическое обоснование, формирует цели проекта, разрабатывает устав проекта, используя шаблон, организовыва</w:t>
            </w:r>
            <w:r w:rsidR="000174C9" w:rsidRPr="00F66C85">
              <w:t>ет</w:t>
            </w:r>
            <w:r w:rsidRPr="00F66C85">
              <w:t xml:space="preserve"> и проводит результативное интервью в соответствии с шаблоном, разрабатыва</w:t>
            </w:r>
            <w:r w:rsidR="000174C9" w:rsidRPr="00F66C85">
              <w:t>ет</w:t>
            </w:r>
            <w:r w:rsidRPr="00F66C85">
              <w:t xml:space="preserve"> техническое задание;</w:t>
            </w:r>
          </w:p>
        </w:tc>
        <w:tc>
          <w:tcPr>
            <w:tcW w:w="2928" w:type="dxa"/>
          </w:tcPr>
          <w:p w:rsidR="00BB6A6E" w:rsidRPr="00F66C85" w:rsidRDefault="00F90E3C" w:rsidP="00F90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 по темам «</w:t>
            </w:r>
            <w:r w:rsidRPr="00F66C85">
              <w:t>технико-экономическое обоснование</w:t>
            </w:r>
            <w:r>
              <w:t xml:space="preserve"> проекта», «</w:t>
            </w:r>
            <w:r w:rsidRPr="00F66C85">
              <w:t>цели проекта</w:t>
            </w:r>
            <w:r>
              <w:t>»</w:t>
            </w:r>
            <w:r w:rsidRPr="00F66C85">
              <w:t xml:space="preserve">, </w:t>
            </w:r>
            <w:r>
              <w:t>«</w:t>
            </w:r>
            <w:r w:rsidRPr="00F66C85">
              <w:t>устав проекта</w:t>
            </w:r>
            <w:r>
              <w:t>», зачетная работа, экзамен по МДК</w:t>
            </w:r>
          </w:p>
        </w:tc>
      </w:tr>
      <w:tr w:rsidR="00BB6A6E" w:rsidRPr="00F66C85" w:rsidTr="008966D7">
        <w:tc>
          <w:tcPr>
            <w:tcW w:w="3510" w:type="dxa"/>
          </w:tcPr>
          <w:p w:rsidR="00BB6A6E" w:rsidRPr="00F66C85" w:rsidRDefault="00BB6A6E" w:rsidP="00017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выполнять структурирование и организацию иерархической структуры проектных работ (целей) и определять связи между ними: </w:t>
            </w:r>
          </w:p>
        </w:tc>
        <w:tc>
          <w:tcPr>
            <w:tcW w:w="3699" w:type="dxa"/>
          </w:tcPr>
          <w:p w:rsidR="00BB6A6E" w:rsidRPr="00F66C85" w:rsidRDefault="000174C9" w:rsidP="00017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матрицы приоритетов, определяет содержание проекта, строит иерархическую структуру работ;</w:t>
            </w:r>
          </w:p>
        </w:tc>
        <w:tc>
          <w:tcPr>
            <w:tcW w:w="2928" w:type="dxa"/>
          </w:tcPr>
          <w:p w:rsidR="00BB6A6E" w:rsidRPr="00F66C85" w:rsidRDefault="00F90E3C" w:rsidP="00BB6A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</w:t>
            </w:r>
            <w:r w:rsidR="009E4E88">
              <w:t xml:space="preserve"> и самостоятельные</w:t>
            </w:r>
            <w:r>
              <w:t xml:space="preserve"> работы, зачетная работа, экзамен по МДК</w:t>
            </w:r>
            <w:r w:rsidR="009E4E88">
              <w:t>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структуру базовых подсистем проекта (сроки, стоимость, ресурсы);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Ставит в соответствие базовые подсистемы проекта с их фу</w:t>
            </w:r>
            <w:r>
              <w:t>н</w:t>
            </w:r>
            <w:r w:rsidRPr="00F66C85">
              <w:t>кциями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вырабатывать альтернативы выполнения проектной работы;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наиболее рациональные пути решения проблем проекта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вырабатывать корректирующие и предупреждающие мероприятия в рамках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мероприятия, которые позволят минимизировать риски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сопоставлять поставленные цели и текущие результаты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пирамиду целей</w:t>
            </w:r>
          </w:p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Выполняет </w:t>
            </w:r>
            <w:r w:rsidRPr="00F66C85">
              <w:rPr>
                <w:lang w:val="en-US"/>
              </w:rPr>
              <w:t>SWOT</w:t>
            </w:r>
            <w:r w:rsidRPr="00F66C85">
              <w:t>-анализ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зачетная работа, экзамен </w:t>
            </w:r>
            <w:r>
              <w:lastRenderedPageBreak/>
              <w:t>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применять системы управления изменениями проекта;</w:t>
            </w:r>
          </w:p>
        </w:tc>
        <w:tc>
          <w:tcPr>
            <w:tcW w:w="3699" w:type="dxa"/>
            <w:shd w:val="clear" w:color="auto" w:fill="auto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реализует эффективную взаимосвязь между участниками проекта; разграничивает роли и ответственности, связанные с каждым изменением; отслеживает влияние изменений на временные и стоимостные показатели проекта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процедуру верификации и приемки результатов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Формирует набор стандартов или правил, определяющих выполнение задачи с приемлемым уровнем качества.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управлять выполнением работ по проекту;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доводит до участников проекта плановые задания и контролирует их реализации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состав проектных операций;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составляет перечень операций, из которых состоит выполнение различных этапов проекта,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допустимые шаблоны проектных операций;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Выбирает шаблоны проектных операций наиболее подходящие для данного вида деятельности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список контрольных событий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Составляет список контрольных событий, выбирает из предложенных событий те, которые могут являться контрольными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взаимосвязи и последовательности проектных операций;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иерархическую структуру работ</w:t>
            </w:r>
          </w:p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сетевой график проекта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использовать программное обеспечение управления проектами;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Создает диаграммы Ганта, создает расписание проекта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длительность проектных операций;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сетевой график проекта и расписание проекта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зачетная работа, экзамен по МДК, учебная и </w:t>
            </w:r>
            <w:r>
              <w:lastRenderedPageBreak/>
              <w:t>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составлять и оптимизировать расписание проекта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переводить набор работ в сетевой график проекта, составлять расписание проекта, оптимизировать расписание проекта;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составлять и согласовывать бюджет проекта: 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подсчитывает затраты, разрабатывает сметы проекта;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анализировать отклонения по срокам и стоимости проектных операций;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Использует методику освоенного объема для определения отклонения по стоимости, отклонения по срокам, коэффициент выполнения бюджета, коэффициент выполнения календарного плана 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вырабатывать и принимать решение о выполнении корректирующих действий;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Вносит изменения в бюджет плановых операций, вносит изменения в расписание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и реализовывать план управления качеством;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Создает план тестирования, составляет требования качества, определяет процедуры аудита качества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проводить анализ прибыли и затрат, бенчмаркинг;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соотношение между прибылями и затратами проекта, выполняет сравнение планируемого и текущего проекта с аналогичными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экзамен по МДК,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определять факторы, оказывающие влияние на продукт проекта 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диаграммы причинно-следственных связей;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экзамен по МДК,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стоимость качества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pStyle w:val="2"/>
              <w:pBdr>
                <w:bottom w:val="single" w:sz="12" w:space="11" w:color="F5F5F5"/>
              </w:pBdr>
              <w:spacing w:before="0" w:after="0" w:line="240" w:lineRule="auto"/>
              <w:textAlignment w:val="baseline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6C8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Определяет затраты на предотвращение, затраты на оценку, </w:t>
            </w:r>
            <w:r w:rsidRPr="00F66C8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затраты, обусловленные неудовлетворительным качеством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список процедур контроля качества;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Разрабатывает контрольный список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управлять процессом определения качества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Разрабатывает метрики качества, осуществляет проверку соответствия и проверку отклонения 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вырабатывать и принимать решение о выполнении корректирующих действий;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Вносит изменения в бюджет, расписание проекта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работы, экзамен по МДК, производственная </w:t>
            </w:r>
            <w:r>
              <w:lastRenderedPageBreak/>
              <w:t>практика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управлять коммуникационными ресурсами проекта;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Идентифицирует участников проекта, определяет их степень влияния на проект, определяет стратегию работы с ними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управлять закупками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Выполняет анализ «сделать или купить», составляет план закупок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</w:t>
            </w:r>
            <w:r w:rsidR="00646ACC">
              <w:t xml:space="preserve">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управлять поставками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Составляет график поставок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дерево ресурсов;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Осуществляет структуризацию ресурсов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экзамен по МДК,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обеспечивать своевременность поставок ресурсов;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Соотносит планируемый график поставок с реальным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</w:t>
            </w:r>
            <w:r w:rsidR="00646ACC">
              <w:t xml:space="preserve">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осуществлять поиск поставщиков ресурсов;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Формирует базу поставщиков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организовывать конкурсы и тендеры на поставку ресурсов;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Различает виды торгов, определяет тендерную документацию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управлять контрактами и договорами с поставщиками;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наиболее рискованные контракты для поставщика и потребителя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</w:t>
            </w:r>
            <w:r w:rsidR="00646ACC">
              <w:t xml:space="preserve">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управлять комплектностью поставок ресурсов;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полный набор необходимых ресурсов для выполнения работ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план управления кадровым обеспечением проекта;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Включает в план роли, ответственность и подотчетность участников проекта, потребности в обучение, взыскания и поощрения, календарь ресурсов, пополнение команды и освобождение членов и др.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роли, ответственность и подотчетность участников проекта;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организационную диаграмму и матрицу ответственности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формировать схемы взыскания и поощрения участников проекта;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Рассчитывает премию, определяет причины и порядок наложения взыскания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организационные диаграммы проекта;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Организационная диаграмма содержит роли и ответственность всех участников проекта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формировать стратегию обучения участников проекта;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color w:val="000000"/>
                <w:shd w:val="clear" w:color="auto" w:fill="FFFFFF"/>
              </w:rPr>
              <w:t>Определяет программы обучения членов команды и получения ими сертификатов, наличие которых способствует успешному выполнению проекта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осуществлять набор команды проекта;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color w:val="000000"/>
                <w:shd w:val="clear" w:color="auto" w:fill="FFFFFF"/>
              </w:rPr>
              <w:t xml:space="preserve">определяет схему, по которой будут задействованы имеющиеся человеческие ресурсы организации (или они будут набираться извне на контрактной </w:t>
            </w:r>
            <w:r w:rsidRPr="00F66C85">
              <w:rPr>
                <w:color w:val="000000"/>
                <w:shd w:val="clear" w:color="auto" w:fill="FFFFFF"/>
              </w:rPr>
              <w:lastRenderedPageBreak/>
              <w:t>основе) и какова</w:t>
            </w:r>
            <w:r w:rsidRPr="00F66C85">
              <w:rPr>
                <w:rStyle w:val="spelling-content-entity"/>
                <w:color w:val="000000"/>
                <w:shd w:val="clear" w:color="auto" w:fill="FFFFFF"/>
              </w:rPr>
              <w:t> </w:t>
            </w:r>
            <w:bookmarkStart w:id="1" w:name="keyword140"/>
            <w:bookmarkEnd w:id="1"/>
            <w:r w:rsidRPr="00F66C85">
              <w:rPr>
                <w:i/>
                <w:iCs/>
                <w:color w:val="000000"/>
                <w:shd w:val="clear" w:color="auto" w:fill="FFFFFF"/>
              </w:rPr>
              <w:t>стоимость</w:t>
            </w:r>
            <w:r w:rsidRPr="00F66C85">
              <w:rPr>
                <w:color w:val="000000"/>
                <w:shd w:val="clear" w:color="auto" w:fill="FFFFFF"/>
              </w:rPr>
              <w:t>, соответствующая каждому уровню знаний (квалификации), который необходим для проекта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lastRenderedPageBreak/>
              <w:t>Практические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формировать виртуальную проектную среду;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Использует облачные технологии для формирования проектной среды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осуществлять контроль и координацию деятельности членов команды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роли сотрудников и их обязанности в проекте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разрешать конфликты в проектной команде;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структуру и динамику конфликта, по которым вырабатывает адекватные действия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формировать корректирующие действия по управлению персоналом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Формирует корректирующие действия, которые приводят к улучшения сроков, стоимости или качеству проекта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</w:t>
            </w:r>
            <w:r w:rsidR="00646ACC">
              <w:t xml:space="preserve"> работы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организовывать рефлексию участников проекта;</w:t>
            </w:r>
          </w:p>
        </w:tc>
        <w:tc>
          <w:tcPr>
            <w:tcW w:w="3699" w:type="dxa"/>
          </w:tcPr>
          <w:p w:rsidR="00646ACC" w:rsidRPr="00646ACC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646ACC">
              <w:t>Формирует вопросы, приводящие к конструктивной рефлексии участников проекта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подходы, инструменты и источники данных, используемые для управления рисками;</w:t>
            </w:r>
          </w:p>
        </w:tc>
        <w:tc>
          <w:tcPr>
            <w:tcW w:w="3699" w:type="dxa"/>
          </w:tcPr>
          <w:p w:rsidR="00646ACC" w:rsidRPr="00646ACC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646ACC">
              <w:t xml:space="preserve">Создает </w:t>
            </w:r>
            <w:r w:rsidRPr="00646ACC">
              <w:rPr>
                <w:shd w:val="clear" w:color="auto" w:fill="FFFFFF"/>
              </w:rPr>
              <w:t>шкалы оценки последствий риска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осуществлять планирование управления рисками проекта;</w:t>
            </w:r>
          </w:p>
        </w:tc>
        <w:tc>
          <w:tcPr>
            <w:tcW w:w="3699" w:type="dxa"/>
          </w:tcPr>
          <w:p w:rsidR="00646ACC" w:rsidRPr="00646ACC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646ACC">
              <w:rPr>
                <w:shd w:val="clear" w:color="auto" w:fill="FFFFFF"/>
              </w:rPr>
              <w:t>определяет входы, выходы, инструменты и методы плана управления рисками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матрицу вероятности и последствий рисков;</w:t>
            </w:r>
          </w:p>
        </w:tc>
        <w:tc>
          <w:tcPr>
            <w:tcW w:w="3699" w:type="dxa"/>
          </w:tcPr>
          <w:p w:rsidR="009E4E88" w:rsidRPr="00646ACC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646ACC">
              <w:t>Определяет вероятности и степени воздействия рисков на проект</w:t>
            </w:r>
          </w:p>
        </w:tc>
        <w:tc>
          <w:tcPr>
            <w:tcW w:w="2928" w:type="dxa"/>
          </w:tcPr>
          <w:p w:rsidR="009E4E88" w:rsidRPr="00F66C85" w:rsidRDefault="009E4E88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</w:t>
            </w:r>
            <w:r w:rsidR="00646ACC">
              <w:t xml:space="preserve"> работы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проводить количественный и качественный анализы рисков;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степень важности рисков и способ реагирования, определяет вероятность их возникновения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и управлять перечнем потенциальных действий по реагированию на риски проекта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дерево решений;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</w:t>
            </w:r>
          </w:p>
        </w:tc>
      </w:tr>
      <w:tr w:rsidR="00646ACC" w:rsidRPr="00F66C85" w:rsidTr="008966D7">
        <w:tc>
          <w:tcPr>
            <w:tcW w:w="3510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выбирать наиболее подходящую стратегию реагирования на риски;</w:t>
            </w:r>
          </w:p>
        </w:tc>
        <w:tc>
          <w:tcPr>
            <w:tcW w:w="3699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Выбранная стратегия планирования реагирования соответствует типам рисков, рентабельности ресурсов и временным параметрам</w:t>
            </w:r>
          </w:p>
        </w:tc>
        <w:tc>
          <w:tcPr>
            <w:tcW w:w="2928" w:type="dxa"/>
          </w:tcPr>
          <w:p w:rsidR="00646ACC" w:rsidRPr="00F66C85" w:rsidRDefault="00646ACC" w:rsidP="00646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осуществлять мониторинг рисков проекта;</w:t>
            </w:r>
          </w:p>
        </w:tc>
        <w:tc>
          <w:tcPr>
            <w:tcW w:w="3699" w:type="dxa"/>
          </w:tcPr>
          <w:p w:rsidR="00D006F9" w:rsidRPr="00F90E3C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90E3C">
              <w:rPr>
                <w:shd w:val="clear" w:color="auto" w:fill="FFFFFF"/>
              </w:rPr>
              <w:t>определяет, какие риски способны повлиять на проект, и документирует характеристики этих рисков, определяет остаточные риски</w:t>
            </w:r>
          </w:p>
        </w:tc>
        <w:tc>
          <w:tcPr>
            <w:tcW w:w="2928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  <w:r w:rsidRPr="00F66C85">
              <w:rPr>
                <w:b/>
              </w:rPr>
              <w:t>знать: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теорию и модели жизненного цикла проекта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Дает определение понятию ЖЦ проекта, называет этапы ЖЦ в </w:t>
            </w:r>
            <w:r w:rsidRPr="00F66C85">
              <w:lastRenderedPageBreak/>
              <w:t>разныхмоделях</w:t>
            </w:r>
          </w:p>
        </w:tc>
        <w:tc>
          <w:tcPr>
            <w:tcW w:w="2928" w:type="dxa"/>
          </w:tcPr>
          <w:p w:rsidR="00D006F9" w:rsidRPr="00F66C85" w:rsidRDefault="0002707E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lastRenderedPageBreak/>
              <w:t>Самостоятельные</w:t>
            </w:r>
            <w:r w:rsidR="00D006F9">
              <w:t xml:space="preserve"> работы</w:t>
            </w:r>
            <w:r>
              <w:t>, устный опрос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классификацию проектов;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Приводит примеры типов проектов в разных классификациях</w:t>
            </w:r>
          </w:p>
        </w:tc>
        <w:tc>
          <w:tcPr>
            <w:tcW w:w="2928" w:type="dxa"/>
          </w:tcPr>
          <w:p w:rsidR="009E4E88" w:rsidRPr="00F66C85" w:rsidRDefault="009E4E88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  <w:r w:rsidR="00301A98">
              <w:t>, устный опрос</w:t>
            </w:r>
            <w:r>
              <w:t>, зачетная работа, экзамен по МДК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этапы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этапы проекта</w:t>
            </w:r>
          </w:p>
        </w:tc>
        <w:tc>
          <w:tcPr>
            <w:tcW w:w="2928" w:type="dxa"/>
          </w:tcPr>
          <w:p w:rsidR="009E4E88" w:rsidRPr="00F66C85" w:rsidRDefault="009E4E88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процесс управления проектами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основные элементы проектной деятельности; называет основные вехи в истории управления проектами</w:t>
            </w:r>
          </w:p>
        </w:tc>
        <w:tc>
          <w:tcPr>
            <w:tcW w:w="2928" w:type="dxa"/>
          </w:tcPr>
          <w:p w:rsidR="009E4E88" w:rsidRPr="00F66C85" w:rsidRDefault="0002707E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Устный опрос, </w:t>
            </w:r>
            <w:r w:rsidR="009E4E88">
              <w:t>самостоятельные работы, зачетная работа,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информационные системы управления проектом (ИСУП): 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Воспроизводит ключевые определения и структуру ИСУП</w:t>
            </w:r>
          </w:p>
        </w:tc>
        <w:tc>
          <w:tcPr>
            <w:tcW w:w="2928" w:type="dxa"/>
          </w:tcPr>
          <w:p w:rsidR="009E4E88" w:rsidRPr="00F66C85" w:rsidRDefault="009E4E88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  <w:r w:rsidR="0002707E">
              <w:t>, устный опрос</w:t>
            </w:r>
            <w:r>
              <w:t>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внешние факторы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факторы ближнего и дальнего окружения</w:t>
            </w:r>
          </w:p>
        </w:tc>
        <w:tc>
          <w:tcPr>
            <w:tcW w:w="2928" w:type="dxa"/>
          </w:tcPr>
          <w:p w:rsidR="009E4E88" w:rsidRPr="00F66C85" w:rsidRDefault="009E4E88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  <w:r w:rsidR="0002707E">
              <w:t>, устный опрос</w:t>
            </w:r>
            <w:r>
              <w:t>, зачетная работа, экзамен по МДК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активы организационного процесса;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Называет основные активы</w:t>
            </w:r>
          </w:p>
        </w:tc>
        <w:tc>
          <w:tcPr>
            <w:tcW w:w="2928" w:type="dxa"/>
          </w:tcPr>
          <w:p w:rsidR="009E4E88" w:rsidRPr="00F66C85" w:rsidRDefault="0002707E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Устный опрос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организационные процедуры, относящиеся к планированию и управлению содержанием проекта: 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основные процедуры и их составляющие (технико-экономическое обоснование, цель проекта, анализ участников проекта, планирование проекта, техническое задание проекта)</w:t>
            </w:r>
          </w:p>
        </w:tc>
        <w:tc>
          <w:tcPr>
            <w:tcW w:w="2928" w:type="dxa"/>
          </w:tcPr>
          <w:p w:rsidR="009E4E88" w:rsidRPr="00F66C85" w:rsidRDefault="009E4E88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существующие шаблоны проектных операций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Использует шаблон адаптации модели жизненного цикла информационной системы, устав проекта, требования к уставу проекта, шаблон проекта, шаблон протокола интервью, схему и рекомендации по проведению интервью</w:t>
            </w:r>
          </w:p>
        </w:tc>
        <w:tc>
          <w:tcPr>
            <w:tcW w:w="2928" w:type="dxa"/>
          </w:tcPr>
          <w:p w:rsidR="009E4E88" w:rsidRPr="00F66C85" w:rsidRDefault="009E4E88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</w:t>
            </w:r>
            <w:r w:rsidR="00D006F9">
              <w:t xml:space="preserve">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методы определения взаимосвязей операций: 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Различает расстановку приоритетов проекта, структурирование работ по этапам, формирование списка работ (операций) проекта;</w:t>
            </w:r>
          </w:p>
        </w:tc>
        <w:tc>
          <w:tcPr>
            <w:tcW w:w="2928" w:type="dxa"/>
          </w:tcPr>
          <w:p w:rsidR="009E4E88" w:rsidRPr="00F66C85" w:rsidRDefault="009E4E88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экзамен по МДК, учебная и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текущую стоимость ресурсов;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Воспроизводит способы определения текущей стоимости ресурсов</w:t>
            </w:r>
          </w:p>
        </w:tc>
        <w:tc>
          <w:tcPr>
            <w:tcW w:w="2928" w:type="dxa"/>
          </w:tcPr>
          <w:p w:rsidR="009E4E88" w:rsidRPr="00F66C85" w:rsidRDefault="009E4E88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экзамен по МДК, </w:t>
            </w:r>
            <w:r w:rsidR="0002707E">
              <w:t xml:space="preserve">устный опрос, </w:t>
            </w:r>
            <w:r>
              <w:t>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существующее программное обеспечение управления проектами;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Называет современное ПО управления проектами, основные преимущества и недостатки</w:t>
            </w:r>
          </w:p>
        </w:tc>
        <w:tc>
          <w:tcPr>
            <w:tcW w:w="2928" w:type="dxa"/>
          </w:tcPr>
          <w:p w:rsidR="009E4E88" w:rsidRPr="00F66C85" w:rsidRDefault="0002707E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Устный опрос, </w:t>
            </w:r>
            <w:r w:rsidR="009E4E88">
              <w:t>самостоятельные работы, экзамен по МДК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методы определения </w:t>
            </w:r>
            <w:r w:rsidRPr="00F66C85">
              <w:lastRenderedPageBreak/>
              <w:t>длительности операций;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shd w:val="clear" w:color="auto" w:fill="FFFFFF"/>
              <w:spacing w:line="240" w:lineRule="atLeast"/>
            </w:pPr>
            <w:r w:rsidRPr="00F66C85">
              <w:lastRenderedPageBreak/>
              <w:t xml:space="preserve">Может воспроизвести </w:t>
            </w:r>
            <w:r w:rsidRPr="00F66C85">
              <w:rPr>
                <w:color w:val="000000"/>
              </w:rPr>
              <w:t xml:space="preserve">оценку по </w:t>
            </w:r>
            <w:r w:rsidRPr="00F66C85">
              <w:rPr>
                <w:color w:val="000000"/>
              </w:rPr>
              <w:lastRenderedPageBreak/>
              <w:t>аналогам, параметрическую оценку, оценку по трем точкам</w:t>
            </w:r>
          </w:p>
        </w:tc>
        <w:tc>
          <w:tcPr>
            <w:tcW w:w="2928" w:type="dxa"/>
          </w:tcPr>
          <w:p w:rsidR="009E4E88" w:rsidRPr="00F66C85" w:rsidRDefault="009E4E88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lastRenderedPageBreak/>
              <w:t xml:space="preserve">Практические и </w:t>
            </w:r>
            <w:r>
              <w:lastRenderedPageBreak/>
              <w:t xml:space="preserve">самостоятельные работы, </w:t>
            </w:r>
            <w:r w:rsidR="0002707E">
              <w:t xml:space="preserve">устный опрос, </w:t>
            </w:r>
            <w:r>
              <w:t>экзамен по МДК, производственная практика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методы и правила стоимостной оценки;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Выполняет оценку сверху-вниз, снизу-вверх, бенчмаркинг,  параметрическую</w:t>
            </w:r>
          </w:p>
        </w:tc>
        <w:tc>
          <w:tcPr>
            <w:tcW w:w="2928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методы составления расписания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диаграмму Ганта</w:t>
            </w:r>
          </w:p>
        </w:tc>
        <w:tc>
          <w:tcPr>
            <w:tcW w:w="2928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методы управления расписанием проекта;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линию исполнения проекта, диаграмму контрольных событий</w:t>
            </w:r>
          </w:p>
        </w:tc>
        <w:tc>
          <w:tcPr>
            <w:tcW w:w="2928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стандарты качества проектов;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Называет госты в системе качества</w:t>
            </w:r>
          </w:p>
        </w:tc>
        <w:tc>
          <w:tcPr>
            <w:tcW w:w="2928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работы, </w:t>
            </w:r>
            <w:r w:rsidR="0002707E">
              <w:t xml:space="preserve">устный опрос </w:t>
            </w:r>
            <w:r>
              <w:t>экзамен по МДК, производственная практика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критерии приемки проекта;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Выполняет анализ критериев приемки проекта</w:t>
            </w:r>
          </w:p>
        </w:tc>
        <w:tc>
          <w:tcPr>
            <w:tcW w:w="2928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методы управления качеством проекта;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Составляет контрольные списки качества</w:t>
            </w:r>
          </w:p>
        </w:tc>
        <w:tc>
          <w:tcPr>
            <w:tcW w:w="2928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инструменты и методы контроля качества проекта;</w:t>
            </w:r>
          </w:p>
        </w:tc>
        <w:tc>
          <w:tcPr>
            <w:tcW w:w="3699" w:type="dxa"/>
          </w:tcPr>
          <w:p w:rsidR="00D006F9" w:rsidRPr="00F66C85" w:rsidRDefault="00D006F9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Различает </w:t>
            </w:r>
            <w:r w:rsidR="0002707E">
              <w:t>п</w:t>
            </w:r>
            <w:r w:rsidRPr="00F66C85">
              <w:t>ричинно-следственную диаграмму (диаграмму Исикавы), диаграмму Паретто, контрольные карты</w:t>
            </w:r>
          </w:p>
        </w:tc>
        <w:tc>
          <w:tcPr>
            <w:tcW w:w="2928" w:type="dxa"/>
          </w:tcPr>
          <w:p w:rsidR="00D006F9" w:rsidRPr="00F66C85" w:rsidRDefault="00D006F9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работы, </w:t>
            </w:r>
            <w:r w:rsidR="0002707E">
              <w:t xml:space="preserve">устный опрос, </w:t>
            </w:r>
            <w:r>
              <w:t>производственная практика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инструменты качества проекта;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Различает аудит качества и анализ процесса</w:t>
            </w:r>
          </w:p>
        </w:tc>
        <w:tc>
          <w:tcPr>
            <w:tcW w:w="2928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цепочки обратной связи и препятствия при коммуникации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препятствия для активного взаимодействия</w:t>
            </w:r>
          </w:p>
        </w:tc>
        <w:tc>
          <w:tcPr>
            <w:tcW w:w="2928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ресурсные потребности проектных операций;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дерево ресурсов и календарь ресурсов</w:t>
            </w:r>
          </w:p>
        </w:tc>
        <w:tc>
          <w:tcPr>
            <w:tcW w:w="2928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D006F9" w:rsidRPr="00F66C85" w:rsidTr="008966D7">
        <w:tc>
          <w:tcPr>
            <w:tcW w:w="3510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законодательство Российской Федерации в области организации конкурсов и тендеров;</w:t>
            </w:r>
          </w:p>
        </w:tc>
        <w:tc>
          <w:tcPr>
            <w:tcW w:w="3699" w:type="dxa"/>
          </w:tcPr>
          <w:p w:rsidR="00D006F9" w:rsidRPr="00F66C85" w:rsidRDefault="00D006F9" w:rsidP="00D00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Называет типы госзакупок и их характеристики</w:t>
            </w:r>
          </w:p>
        </w:tc>
        <w:tc>
          <w:tcPr>
            <w:tcW w:w="2928" w:type="dxa"/>
          </w:tcPr>
          <w:p w:rsidR="00D006F9" w:rsidRPr="00F66C85" w:rsidRDefault="00D006F9" w:rsidP="00F610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работы, </w:t>
            </w:r>
            <w:r w:rsidR="0002707E">
              <w:t xml:space="preserve">устный опрос, </w:t>
            </w:r>
            <w:r>
              <w:t>экзамен по МДК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правила и процедуры управления ресурсными запасами;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виды ограничений на ресурсы</w:t>
            </w:r>
          </w:p>
        </w:tc>
        <w:tc>
          <w:tcPr>
            <w:tcW w:w="2928" w:type="dxa"/>
          </w:tcPr>
          <w:p w:rsidR="009E4E88" w:rsidRPr="00F66C85" w:rsidRDefault="009E4E88" w:rsidP="00F610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</w:t>
            </w:r>
            <w:r w:rsidR="00F61099">
              <w:t xml:space="preserve">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корпоративную культуру и структуру организации;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Характеризует основные организационные структуры: линейную, функциональную, адаптивную</w:t>
            </w:r>
          </w:p>
        </w:tc>
        <w:tc>
          <w:tcPr>
            <w:tcW w:w="2928" w:type="dxa"/>
          </w:tcPr>
          <w:p w:rsidR="009E4E88" w:rsidRPr="00F66C85" w:rsidRDefault="009E4E88" w:rsidP="00F610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ограничения кадровой политики организации;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Воспроизводит факторы внешней и внутренней среды проекта</w:t>
            </w:r>
          </w:p>
        </w:tc>
        <w:tc>
          <w:tcPr>
            <w:tcW w:w="2928" w:type="dxa"/>
          </w:tcPr>
          <w:p w:rsidR="009E4E88" w:rsidRPr="00F66C85" w:rsidRDefault="009E4E88" w:rsidP="00F610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</w:t>
            </w:r>
            <w:r w:rsidR="00F61099">
              <w:t xml:space="preserve"> работы</w:t>
            </w:r>
            <w:r w:rsidR="0002707E">
              <w:t>, устный опрос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требования к ресурсам проектных операций;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дерево ресурсов и календарь ресурсов</w:t>
            </w:r>
          </w:p>
        </w:tc>
        <w:tc>
          <w:tcPr>
            <w:tcW w:w="2928" w:type="dxa"/>
          </w:tcPr>
          <w:p w:rsidR="009E4E88" w:rsidRPr="00F66C85" w:rsidRDefault="009E4E88" w:rsidP="00F610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формы и методы распределения ролей и ответственности среди членов команды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матрицу ответственности</w:t>
            </w:r>
          </w:p>
        </w:tc>
        <w:tc>
          <w:tcPr>
            <w:tcW w:w="2928" w:type="dxa"/>
          </w:tcPr>
          <w:p w:rsidR="009E4E88" w:rsidRPr="00F66C85" w:rsidRDefault="009E4E88" w:rsidP="00F610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теорию организации;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Характеризует основные организационные структуры: линейную, функциональную, адаптивную</w:t>
            </w:r>
          </w:p>
        </w:tc>
        <w:tc>
          <w:tcPr>
            <w:tcW w:w="2928" w:type="dxa"/>
          </w:tcPr>
          <w:p w:rsidR="009E4E88" w:rsidRPr="00F66C85" w:rsidRDefault="009E4E88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</w:t>
            </w:r>
            <w:r w:rsidR="0002707E">
              <w:t xml:space="preserve">устный опрос, </w:t>
            </w:r>
            <w:r>
              <w:t>экзамен по МДК, производственная практика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методы налаживания связей;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методы налаживания внутренних коммуникаций</w:t>
            </w:r>
          </w:p>
        </w:tc>
        <w:tc>
          <w:tcPr>
            <w:tcW w:w="2928" w:type="dxa"/>
          </w:tcPr>
          <w:p w:rsidR="009E4E88" w:rsidRPr="00F66C85" w:rsidRDefault="009E4E88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  <w:r w:rsidR="0002707E">
              <w:t>, устный опрос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методы формирования и сплочения команды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Воспроизводит основные принципы формирования команды. Различает четыре основных подхода к формированию команды: - целеполагающий (основанный на целях); - межличностный; - ролевой; - проблемно – ориентированный.</w:t>
            </w:r>
          </w:p>
        </w:tc>
        <w:tc>
          <w:tcPr>
            <w:tcW w:w="2928" w:type="dxa"/>
          </w:tcPr>
          <w:p w:rsidR="009E4E88" w:rsidRPr="00F66C85" w:rsidRDefault="009E4E88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</w:t>
            </w:r>
            <w:r w:rsidR="0002707E">
              <w:t>, устный опрос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технологии работы виртуальных проектных команд;</w:t>
            </w:r>
          </w:p>
        </w:tc>
        <w:tc>
          <w:tcPr>
            <w:tcW w:w="3699" w:type="dxa"/>
          </w:tcPr>
          <w:p w:rsidR="009E4E88" w:rsidRPr="00F66C85" w:rsidRDefault="009E4E88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Выделяет </w:t>
            </w:r>
            <w:r w:rsidR="00AD7A64">
              <w:t>ИТ</w:t>
            </w:r>
            <w:r w:rsidRPr="00F66C85">
              <w:t>-возможности, анализирует психологические проблемы</w:t>
            </w:r>
          </w:p>
        </w:tc>
        <w:tc>
          <w:tcPr>
            <w:tcW w:w="2928" w:type="dxa"/>
          </w:tcPr>
          <w:p w:rsidR="009E4E88" w:rsidRPr="00F66C85" w:rsidRDefault="009E4E88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</w:t>
            </w:r>
            <w:r w:rsidR="00AD7A64">
              <w:t xml:space="preserve"> работы</w:t>
            </w:r>
            <w:r w:rsidR="0002707E">
              <w:t>, устный опрос</w:t>
            </w:r>
          </w:p>
        </w:tc>
      </w:tr>
      <w:tr w:rsidR="00AD7A64" w:rsidRPr="00F66C85" w:rsidTr="008966D7">
        <w:tc>
          <w:tcPr>
            <w:tcW w:w="3510" w:type="dxa"/>
          </w:tcPr>
          <w:p w:rsidR="00AD7A64" w:rsidRPr="00F66C85" w:rsidRDefault="00AD7A64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основы конфликтологии;</w:t>
            </w:r>
          </w:p>
        </w:tc>
        <w:tc>
          <w:tcPr>
            <w:tcW w:w="3699" w:type="dxa"/>
          </w:tcPr>
          <w:p w:rsidR="00AD7A64" w:rsidRPr="00F66C85" w:rsidRDefault="00AD7A64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функции конфликта, характеризует способы регулирования конфликтов</w:t>
            </w:r>
          </w:p>
        </w:tc>
        <w:tc>
          <w:tcPr>
            <w:tcW w:w="2928" w:type="dxa"/>
          </w:tcPr>
          <w:p w:rsidR="00AD7A64" w:rsidRPr="00F66C85" w:rsidRDefault="00AD7A64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  <w:r w:rsidR="0002707E">
              <w:t>, устный опрос</w:t>
            </w:r>
          </w:p>
        </w:tc>
      </w:tr>
      <w:tr w:rsidR="00AD7A64" w:rsidRPr="00F66C85" w:rsidTr="008966D7">
        <w:tc>
          <w:tcPr>
            <w:tcW w:w="3510" w:type="dxa"/>
          </w:tcPr>
          <w:p w:rsidR="00AD7A64" w:rsidRPr="00F66C85" w:rsidRDefault="00AD7A64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методики и технологии организации рефлексии;</w:t>
            </w:r>
          </w:p>
        </w:tc>
        <w:tc>
          <w:tcPr>
            <w:tcW w:w="3699" w:type="dxa"/>
          </w:tcPr>
          <w:p w:rsidR="00AD7A64" w:rsidRPr="00F66C85" w:rsidRDefault="00AD7A64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Характеризует анкетирование,  интервью, плюс-минус-интересно с точки зрения организации рефлексии</w:t>
            </w:r>
          </w:p>
        </w:tc>
        <w:tc>
          <w:tcPr>
            <w:tcW w:w="2928" w:type="dxa"/>
          </w:tcPr>
          <w:p w:rsidR="00AD7A64" w:rsidRPr="00F66C85" w:rsidRDefault="00AD7A64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  <w:r w:rsidR="0002707E">
              <w:t>, устный опрос</w:t>
            </w:r>
          </w:p>
        </w:tc>
      </w:tr>
      <w:tr w:rsidR="00AD7A64" w:rsidRPr="00F66C85" w:rsidTr="008966D7">
        <w:tc>
          <w:tcPr>
            <w:tcW w:w="3510" w:type="dxa"/>
          </w:tcPr>
          <w:p w:rsidR="00AD7A64" w:rsidRPr="00F66C85" w:rsidRDefault="00AD7A64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категории проектных рисков;</w:t>
            </w:r>
          </w:p>
        </w:tc>
        <w:tc>
          <w:tcPr>
            <w:tcW w:w="3699" w:type="dxa"/>
          </w:tcPr>
          <w:p w:rsidR="00AD7A64" w:rsidRPr="00F66C85" w:rsidRDefault="00AD7A64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виды рисков в различных классификациях</w:t>
            </w:r>
          </w:p>
        </w:tc>
        <w:tc>
          <w:tcPr>
            <w:tcW w:w="2928" w:type="dxa"/>
          </w:tcPr>
          <w:p w:rsidR="00AD7A64" w:rsidRPr="00F66C85" w:rsidRDefault="00AD7A64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  <w:r w:rsidR="0002707E">
              <w:t>, устный опрос</w:t>
            </w:r>
          </w:p>
        </w:tc>
      </w:tr>
      <w:tr w:rsidR="00AD7A64" w:rsidRPr="00F66C85" w:rsidTr="008966D7">
        <w:tc>
          <w:tcPr>
            <w:tcW w:w="3510" w:type="dxa"/>
          </w:tcPr>
          <w:p w:rsidR="00AD7A64" w:rsidRPr="00F66C85" w:rsidRDefault="00AD7A64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методы сбора информации о рисках;</w:t>
            </w:r>
          </w:p>
        </w:tc>
        <w:tc>
          <w:tcPr>
            <w:tcW w:w="3699" w:type="dxa"/>
          </w:tcPr>
          <w:p w:rsidR="00AD7A64" w:rsidRPr="00F66C85" w:rsidRDefault="00AD7A64" w:rsidP="00AD7A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Дает характеристику следующим методам Мозговой штурм, </w:t>
            </w:r>
            <w:r w:rsidRPr="00663BE6">
              <w:t>Метод Дельфи</w:t>
            </w:r>
            <w:r w:rsidRPr="00F66C85">
              <w:t xml:space="preserve">, </w:t>
            </w:r>
            <w:r w:rsidRPr="00663BE6">
              <w:t>Метод номинальных групп</w:t>
            </w:r>
            <w:r w:rsidRPr="00F66C85">
              <w:t xml:space="preserve">, </w:t>
            </w:r>
            <w:r w:rsidRPr="00663BE6">
              <w:t xml:space="preserve"> Карточки Кроуфорда.</w:t>
            </w:r>
            <w:r w:rsidRPr="00F66C85">
              <w:t xml:space="preserve"> </w:t>
            </w:r>
            <w:r w:rsidRPr="00663BE6">
              <w:t>Анализ сильных и слабых сторон, возможностей и угроз (анализ SWOT). Анализ контрольных списков.</w:t>
            </w:r>
            <w:r w:rsidRPr="00F66C85">
              <w:t> </w:t>
            </w:r>
            <w:bookmarkStart w:id="2" w:name="keyword47"/>
            <w:bookmarkEnd w:id="2"/>
            <w:r w:rsidRPr="00663BE6">
              <w:t xml:space="preserve">Метод аналогии. </w:t>
            </w:r>
          </w:p>
        </w:tc>
        <w:tc>
          <w:tcPr>
            <w:tcW w:w="2928" w:type="dxa"/>
          </w:tcPr>
          <w:p w:rsidR="00AD7A64" w:rsidRPr="00F66C85" w:rsidRDefault="00AD7A64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</w:t>
            </w:r>
            <w:r w:rsidR="0002707E">
              <w:t xml:space="preserve">устный опрос 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методы отображения рисков с помощью диаграмм;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Отображает риски с помощью диаграмм причинно-следственных связей, блок-схемы процессов</w:t>
            </w:r>
          </w:p>
        </w:tc>
        <w:tc>
          <w:tcPr>
            <w:tcW w:w="2928" w:type="dxa"/>
          </w:tcPr>
          <w:p w:rsidR="009E4E88" w:rsidRPr="00F66C85" w:rsidRDefault="009E4E88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методики количественного и качественного анализа проектных рисков;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матрицу оценки рисков, матрицу вероятности, дерево решения</w:t>
            </w:r>
          </w:p>
        </w:tc>
        <w:tc>
          <w:tcPr>
            <w:tcW w:w="2928" w:type="dxa"/>
          </w:tcPr>
          <w:p w:rsidR="009E4E88" w:rsidRPr="00F66C85" w:rsidRDefault="009E4E88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</w:t>
            </w:r>
            <w:r w:rsidR="0002707E">
              <w:t xml:space="preserve">устный опрос 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инструменты управления рисками проекта;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Определяет </w:t>
            </w:r>
            <w:r w:rsidRPr="00F66C85">
              <w:rPr>
                <w:color w:val="252525"/>
                <w:shd w:val="clear" w:color="auto" w:fill="FFFFFF"/>
              </w:rPr>
              <w:t>Базовые методы риск-менеджмента: отказ от риска, снижение, передача и принятие.</w:t>
            </w:r>
          </w:p>
        </w:tc>
        <w:tc>
          <w:tcPr>
            <w:tcW w:w="2928" w:type="dxa"/>
          </w:tcPr>
          <w:p w:rsidR="009E4E88" w:rsidRPr="00F66C85" w:rsidRDefault="009E4E88" w:rsidP="000270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</w:t>
            </w:r>
            <w:r w:rsidR="0002707E">
              <w:t xml:space="preserve">устный 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стратегии реагирования на риски;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Характеризует стратегии реагирования на положительные и отрицательные риски</w:t>
            </w:r>
          </w:p>
        </w:tc>
        <w:tc>
          <w:tcPr>
            <w:tcW w:w="2928" w:type="dxa"/>
          </w:tcPr>
          <w:p w:rsidR="009E4E88" w:rsidRPr="00F66C85" w:rsidRDefault="0002707E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Устный опрос</w:t>
            </w:r>
          </w:p>
        </w:tc>
      </w:tr>
      <w:tr w:rsidR="009E4E88" w:rsidRPr="00F66C85" w:rsidTr="008966D7">
        <w:tc>
          <w:tcPr>
            <w:tcW w:w="3510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методы снижения рисков.</w:t>
            </w:r>
          </w:p>
        </w:tc>
        <w:tc>
          <w:tcPr>
            <w:tcW w:w="3699" w:type="dxa"/>
          </w:tcPr>
          <w:p w:rsidR="009E4E88" w:rsidRPr="00F66C85" w:rsidRDefault="009E4E88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Характеризует следующие методы: распределение рисков, диверсификация, страхование и хеджирование, организация защиты коммерческой тайны.</w:t>
            </w:r>
          </w:p>
        </w:tc>
        <w:tc>
          <w:tcPr>
            <w:tcW w:w="2928" w:type="dxa"/>
          </w:tcPr>
          <w:p w:rsidR="009E4E88" w:rsidRPr="00F66C85" w:rsidRDefault="0002707E" w:rsidP="009E4E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Устный опрос</w:t>
            </w:r>
          </w:p>
        </w:tc>
      </w:tr>
    </w:tbl>
    <w:p w:rsidR="001A5C14" w:rsidRPr="00F66C85" w:rsidRDefault="001A5C14" w:rsidP="001A5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155EB4" w:rsidRPr="00F66C85" w:rsidRDefault="00155EB4" w:rsidP="00954DE8">
      <w:pPr>
        <w:pStyle w:val="affb"/>
        <w:numPr>
          <w:ilvl w:val="0"/>
          <w:numId w:val="2"/>
        </w:numPr>
        <w:tabs>
          <w:tab w:val="left" w:pos="2552"/>
        </w:tabs>
        <w:rPr>
          <w:b/>
        </w:rPr>
      </w:pPr>
      <w:r w:rsidRPr="00F66C85">
        <w:rPr>
          <w:b/>
        </w:rPr>
        <w:t xml:space="preserve">Организация контроля и оценки </w:t>
      </w:r>
    </w:p>
    <w:p w:rsidR="00894ACA" w:rsidRPr="00F66C85" w:rsidRDefault="00894ACA" w:rsidP="00894ACA">
      <w:pPr>
        <w:pStyle w:val="affb"/>
        <w:tabs>
          <w:tab w:val="left" w:pos="2552"/>
        </w:tabs>
        <w:rPr>
          <w:b/>
        </w:rPr>
      </w:pPr>
      <w:r w:rsidRPr="00F66C85">
        <w:rPr>
          <w:b/>
        </w:rPr>
        <w:t>2.1.Организация контроля и оценки в форме</w:t>
      </w:r>
      <w:r w:rsidR="00CB2F27" w:rsidRPr="00F66C85">
        <w:rPr>
          <w:b/>
        </w:rPr>
        <w:t xml:space="preserve"> </w:t>
      </w:r>
      <w:r w:rsidRPr="00F66C85">
        <w:rPr>
          <w:b/>
        </w:rPr>
        <w:t>дифференцированного зачета</w:t>
      </w:r>
      <w:r w:rsidRPr="00F66C85">
        <w:t>.</w:t>
      </w:r>
    </w:p>
    <w:p w:rsidR="00011390" w:rsidRPr="00F66C85" w:rsidRDefault="00011390" w:rsidP="00011390">
      <w:pPr>
        <w:ind w:firstLine="567"/>
        <w:jc w:val="both"/>
      </w:pPr>
      <w:r w:rsidRPr="00F66C85">
        <w:t xml:space="preserve">Промежуточный контроль освоения междисциплинарного курса </w:t>
      </w:r>
      <w:r w:rsidR="00812597" w:rsidRPr="00F66C85">
        <w:rPr>
          <w:b/>
        </w:rPr>
        <w:t>в первом семестре</w:t>
      </w:r>
      <w:r w:rsidR="00CB2F27" w:rsidRPr="00F66C85">
        <w:rPr>
          <w:b/>
        </w:rPr>
        <w:t xml:space="preserve"> </w:t>
      </w:r>
      <w:r w:rsidRPr="00F66C85">
        <w:t xml:space="preserve">осуществляется в форме </w:t>
      </w:r>
      <w:r w:rsidRPr="00F66C85">
        <w:rPr>
          <w:b/>
        </w:rPr>
        <w:t>дифференцированного зачета</w:t>
      </w:r>
      <w:r w:rsidRPr="00F66C85">
        <w:t>.</w:t>
      </w:r>
    </w:p>
    <w:p w:rsidR="00011390" w:rsidRPr="00F66C85" w:rsidRDefault="00011390" w:rsidP="00011390">
      <w:pPr>
        <w:ind w:firstLine="567"/>
        <w:jc w:val="both"/>
      </w:pPr>
      <w:r w:rsidRPr="00F66C85">
        <w:t>Зачет проводится  в виде  выполнения тест</w:t>
      </w:r>
      <w:r w:rsidR="004C504A" w:rsidRPr="00F66C85">
        <w:t>а</w:t>
      </w:r>
      <w:r w:rsidRPr="00F66C85">
        <w:t xml:space="preserve"> </w:t>
      </w:r>
      <w:r w:rsidR="004C504A" w:rsidRPr="00F66C85">
        <w:t>и практического задания</w:t>
      </w:r>
      <w:r w:rsidRPr="00F66C85">
        <w:t>.</w:t>
      </w:r>
    </w:p>
    <w:p w:rsidR="00011390" w:rsidRPr="00F66C85" w:rsidRDefault="00011390" w:rsidP="00011390">
      <w:pPr>
        <w:ind w:firstLine="567"/>
        <w:jc w:val="both"/>
        <w:rPr>
          <w:color w:val="FF0000"/>
        </w:rPr>
      </w:pPr>
      <w:r w:rsidRPr="00F66C85">
        <w:t>В комплекте тестовых заданий используются следующие формы тестовых заданий: выбор одного или нескольких вариантов ответа из предложенного множества.</w:t>
      </w:r>
    </w:p>
    <w:p w:rsidR="00011390" w:rsidRPr="00F66C85" w:rsidRDefault="00011390" w:rsidP="00011390">
      <w:pPr>
        <w:ind w:firstLine="567"/>
        <w:jc w:val="both"/>
      </w:pPr>
      <w:r w:rsidRPr="00F66C85">
        <w:t>Условием положительной аттестации на зачете  является положительная оценка усвоения всех знаний и освоения всех умений по всем контролируемым показателям.</w:t>
      </w:r>
    </w:p>
    <w:p w:rsidR="00B94073" w:rsidRPr="00F66C85" w:rsidRDefault="00B94073" w:rsidP="00B94073"/>
    <w:p w:rsidR="006E45AB" w:rsidRPr="00F66C85" w:rsidRDefault="006E45AB">
      <w:pPr>
        <w:suppressAutoHyphens w:val="0"/>
        <w:spacing w:line="240" w:lineRule="auto"/>
        <w:rPr>
          <w:b/>
        </w:rPr>
      </w:pPr>
      <w:r w:rsidRPr="00F66C85">
        <w:rPr>
          <w:b/>
        </w:rPr>
        <w:br w:type="page"/>
      </w:r>
    </w:p>
    <w:p w:rsidR="00812597" w:rsidRPr="00F66C85" w:rsidRDefault="008966D7" w:rsidP="006E45AB">
      <w:pPr>
        <w:jc w:val="center"/>
        <w:rPr>
          <w:b/>
          <w:i/>
        </w:rPr>
      </w:pPr>
      <w:r>
        <w:rPr>
          <w:b/>
        </w:rPr>
        <w:lastRenderedPageBreak/>
        <w:t>Контрольно-измерительные  материалы</w:t>
      </w:r>
      <w:r w:rsidR="00812597" w:rsidRPr="00F66C85">
        <w:rPr>
          <w:b/>
        </w:rPr>
        <w:t xml:space="preserve"> для оценки освоенных знаний и умений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Наука и искусство руководства и координации людских и материальных ресурсов на протяжении жизненного цикла проекта путем применения современных методов и техники управления для достижения определенных в проекте результатов по составу и объему работ, стоимости, времени, качеству и удовлетворению участников проекта – это…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Управление проектом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Свойство проекта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Проект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Портфель проектов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В каких годах в России зародилось управление проектами?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30-е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40-е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50-е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70-е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В каких годах Россия стала полноправным членом сообщества управления проектами?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50-е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70-е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90-е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2000-е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То новое, что появляется в результате проектирования – это…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Субъект проектирования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Объект проектирования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Цель проектирования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Носители управленческой деятельности, ставящие своей целью преобразование действительности – это…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Субъект проектирования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Объект проектирования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Цель проектирования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Выберите из предложенных вариантов те, которые относятся дальнему окружению проекта</w:t>
      </w:r>
    </w:p>
    <w:p w:rsidR="004C504A" w:rsidRPr="00F66C85" w:rsidRDefault="004C504A" w:rsidP="008166F3">
      <w:pPr>
        <w:numPr>
          <w:ilvl w:val="1"/>
          <w:numId w:val="14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Экология</w:t>
      </w:r>
    </w:p>
    <w:p w:rsidR="004C504A" w:rsidRPr="00F66C85" w:rsidRDefault="004C504A" w:rsidP="008166F3">
      <w:pPr>
        <w:numPr>
          <w:ilvl w:val="1"/>
          <w:numId w:val="14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Сфера финансов</w:t>
      </w:r>
    </w:p>
    <w:p w:rsidR="004C504A" w:rsidRPr="00F66C85" w:rsidRDefault="004C504A" w:rsidP="008166F3">
      <w:pPr>
        <w:numPr>
          <w:ilvl w:val="1"/>
          <w:numId w:val="14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Сфера обеспечения</w:t>
      </w:r>
    </w:p>
    <w:p w:rsidR="004C504A" w:rsidRPr="00F66C85" w:rsidRDefault="004C504A" w:rsidP="008166F3">
      <w:pPr>
        <w:numPr>
          <w:ilvl w:val="1"/>
          <w:numId w:val="14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Культура</w:t>
      </w:r>
    </w:p>
    <w:p w:rsidR="004C504A" w:rsidRPr="00F66C85" w:rsidRDefault="004C504A" w:rsidP="008166F3">
      <w:pPr>
        <w:numPr>
          <w:ilvl w:val="1"/>
          <w:numId w:val="14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Руководство предприятия</w:t>
      </w:r>
    </w:p>
    <w:p w:rsidR="004C504A" w:rsidRPr="00F66C85" w:rsidRDefault="004C504A" w:rsidP="008166F3">
      <w:pPr>
        <w:numPr>
          <w:ilvl w:val="1"/>
          <w:numId w:val="14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Политика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Выберите из предложенных вариантов те, которые относятся ближнему окружению проекта</w:t>
      </w:r>
    </w:p>
    <w:p w:rsidR="004C504A" w:rsidRPr="00F66C85" w:rsidRDefault="004C504A" w:rsidP="008166F3">
      <w:pPr>
        <w:numPr>
          <w:ilvl w:val="1"/>
          <w:numId w:val="13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Экономика</w:t>
      </w:r>
    </w:p>
    <w:p w:rsidR="004C504A" w:rsidRPr="00F66C85" w:rsidRDefault="004C504A" w:rsidP="008166F3">
      <w:pPr>
        <w:numPr>
          <w:ilvl w:val="1"/>
          <w:numId w:val="13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Законы и право</w:t>
      </w:r>
    </w:p>
    <w:p w:rsidR="004C504A" w:rsidRPr="00F66C85" w:rsidRDefault="004C504A" w:rsidP="008166F3">
      <w:pPr>
        <w:numPr>
          <w:ilvl w:val="1"/>
          <w:numId w:val="13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Сфера изготовления</w:t>
      </w:r>
    </w:p>
    <w:p w:rsidR="004C504A" w:rsidRPr="00F66C85" w:rsidRDefault="004C504A" w:rsidP="008166F3">
      <w:pPr>
        <w:numPr>
          <w:ilvl w:val="1"/>
          <w:numId w:val="13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Сфера инфраструктуры</w:t>
      </w:r>
    </w:p>
    <w:p w:rsidR="004C504A" w:rsidRPr="00F66C85" w:rsidRDefault="004C504A" w:rsidP="008166F3">
      <w:pPr>
        <w:numPr>
          <w:ilvl w:val="1"/>
          <w:numId w:val="13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Наука и техника</w:t>
      </w:r>
    </w:p>
    <w:p w:rsidR="004C504A" w:rsidRPr="00F66C85" w:rsidRDefault="004C504A" w:rsidP="008166F3">
      <w:pPr>
        <w:numPr>
          <w:ilvl w:val="1"/>
          <w:numId w:val="13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Команда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Какой вид проектов подвержен наибольшему влиянию факторов окружения</w:t>
      </w:r>
    </w:p>
    <w:p w:rsidR="004C504A" w:rsidRPr="00F66C85" w:rsidRDefault="004C504A" w:rsidP="008166F3">
      <w:pPr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Организационный</w:t>
      </w:r>
    </w:p>
    <w:p w:rsidR="004C504A" w:rsidRPr="00F66C85" w:rsidRDefault="004C504A" w:rsidP="008166F3">
      <w:pPr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Социальный</w:t>
      </w:r>
    </w:p>
    <w:p w:rsidR="004C504A" w:rsidRPr="00F66C85" w:rsidRDefault="004C504A" w:rsidP="008166F3">
      <w:pPr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Экономический</w:t>
      </w:r>
    </w:p>
    <w:p w:rsidR="004C504A" w:rsidRPr="00F66C85" w:rsidRDefault="004C504A" w:rsidP="008166F3">
      <w:pPr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lastRenderedPageBreak/>
        <w:t>Инновационный</w:t>
      </w:r>
    </w:p>
    <w:p w:rsidR="004C504A" w:rsidRPr="00F66C85" w:rsidRDefault="004C504A" w:rsidP="008166F3">
      <w:pPr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Инвестиционный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Что такое стратегия проекта?</w:t>
      </w:r>
    </w:p>
    <w:p w:rsidR="004C504A" w:rsidRPr="00F66C85" w:rsidRDefault="004C504A" w:rsidP="008166F3">
      <w:pPr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Организационная схема управления проектом.</w:t>
      </w:r>
    </w:p>
    <w:p w:rsidR="004C504A" w:rsidRPr="00F66C85" w:rsidRDefault="004C504A" w:rsidP="008166F3">
      <w:pPr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Центральное звено в выработке направлений действий с целью получения обозначенных миссией результатов проекта.</w:t>
      </w:r>
    </w:p>
    <w:p w:rsidR="004C504A" w:rsidRPr="00F66C85" w:rsidRDefault="004C504A" w:rsidP="008166F3">
      <w:pPr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Действия, выполняемые в ходе реализации проекта, направленные на достижение наивысшего уровня качества производимого продукта.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Что такое миссия проекта?</w:t>
      </w:r>
    </w:p>
    <w:p w:rsidR="004C504A" w:rsidRPr="00F66C85" w:rsidRDefault="004C504A" w:rsidP="008166F3">
      <w:pPr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Совокупность всех целей реализуемого проекта с учетом используемых ресурсов в определенные сроки</w:t>
      </w:r>
    </w:p>
    <w:p w:rsidR="004C504A" w:rsidRPr="00F66C85" w:rsidRDefault="004C504A" w:rsidP="008166F3">
      <w:pPr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Соответствие результата, полученного в ходе выполнения проекта, с поставленной при его планировании генеральной целью.</w:t>
      </w:r>
    </w:p>
    <w:p w:rsidR="004C504A" w:rsidRPr="00F66C85" w:rsidRDefault="004C504A" w:rsidP="008166F3">
      <w:pPr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Основная, наиболее общая причина его реализации с точки зрения будущего использования результатов проекта.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 какому этапу ЖЦ проекта относится создание и реализация системы измерения, учета, прогнозирования и выявления отклонений в границах реализации проекта, сметы расходов и графика производства работ для своевременного принятия корректирующих мер?</w:t>
      </w:r>
    </w:p>
    <w:p w:rsidR="004C504A" w:rsidRPr="00F66C85" w:rsidRDefault="004C504A" w:rsidP="008166F3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Инициация</w:t>
      </w:r>
    </w:p>
    <w:p w:rsidR="004C504A" w:rsidRPr="00F66C85" w:rsidRDefault="004C504A" w:rsidP="008166F3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Разработка и планирование</w:t>
      </w:r>
    </w:p>
    <w:p w:rsidR="004C504A" w:rsidRPr="00F66C85" w:rsidRDefault="004C504A" w:rsidP="008166F3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Выполнение работ проекта</w:t>
      </w:r>
    </w:p>
    <w:p w:rsidR="004C504A" w:rsidRPr="00F66C85" w:rsidRDefault="004C504A" w:rsidP="008166F3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Контроль</w:t>
      </w:r>
    </w:p>
    <w:p w:rsidR="004C504A" w:rsidRPr="00F66C85" w:rsidRDefault="004C504A" w:rsidP="008166F3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Завершение проекта</w:t>
      </w:r>
    </w:p>
    <w:p w:rsidR="004C504A" w:rsidRPr="00F66C85" w:rsidRDefault="004C504A" w:rsidP="008166F3">
      <w:pPr>
        <w:numPr>
          <w:ilvl w:val="0"/>
          <w:numId w:val="18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Гарантийные обязательства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 какому этапу ЖЦ проекта относится зарождение и продвижение проекта и его частей, а также подготовительная работа для последующего планирования и проектирования?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Инициация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Разработка и планирование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Выполнение работ проекта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Контроль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Завершение проекта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Гарантийные обязательства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Что такое критический путь?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группа операций, выполнение которых не может быть начато до завершения предшествующих операций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группа операций, для выполнения которых требуется привлечение дополнительных ресурсов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группа операций, которые не могут быть задержаны без изменения даты завершения всего проекта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Для чего используется базовый план?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для определения базовых задач проекта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для сравнения хода выполнения нескольких проектов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для выявления отклонений фактических сроков выполнения операций от плановых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Какая информация используется для построения линии исполнения?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состав участников проекта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базовое расписание в формате диаграммы Ганта</w:t>
      </w:r>
    </w:p>
    <w:p w:rsidR="004C504A" w:rsidRPr="00F66C85" w:rsidRDefault="004C504A" w:rsidP="008166F3">
      <w:pPr>
        <w:numPr>
          <w:ilvl w:val="1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lastRenderedPageBreak/>
        <w:t>отчеты о ходе выполнения проекта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Последовательность операций, имеющих нулевой временной резерв – это…</w:t>
      </w:r>
    </w:p>
    <w:p w:rsidR="004C504A" w:rsidRPr="00F66C85" w:rsidRDefault="004C504A" w:rsidP="008166F3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Контрольные точки</w:t>
      </w:r>
    </w:p>
    <w:p w:rsidR="004C504A" w:rsidRPr="00F66C85" w:rsidRDefault="004C504A" w:rsidP="008166F3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Критический путь</w:t>
      </w:r>
    </w:p>
    <w:p w:rsidR="004C504A" w:rsidRPr="00F66C85" w:rsidRDefault="004C504A" w:rsidP="008166F3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Линия исполнения</w:t>
      </w:r>
    </w:p>
    <w:p w:rsidR="004C504A" w:rsidRPr="00F66C85" w:rsidRDefault="004C504A" w:rsidP="008166F3">
      <w:pPr>
        <w:numPr>
          <w:ilvl w:val="0"/>
          <w:numId w:val="19"/>
        </w:numPr>
        <w:suppressAutoHyphens w:val="0"/>
        <w:spacing w:after="200" w:line="276" w:lineRule="auto"/>
        <w:contextualSpacing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Сетевой график</w:t>
      </w:r>
    </w:p>
    <w:p w:rsidR="004C504A" w:rsidRPr="00F66C85" w:rsidRDefault="004C504A" w:rsidP="008166F3">
      <w:pPr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Какое из перечисленных действий должно быть выполнено позже других при разработке расписания?</w:t>
      </w:r>
    </w:p>
    <w:p w:rsidR="004C504A" w:rsidRPr="00F66C85" w:rsidRDefault="004C504A" w:rsidP="008166F3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определение длительности каждой операции</w:t>
      </w:r>
    </w:p>
    <w:p w:rsidR="004C504A" w:rsidRPr="00F66C85" w:rsidRDefault="004C504A" w:rsidP="008166F3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определение критического пути</w:t>
      </w:r>
    </w:p>
    <w:p w:rsidR="004C504A" w:rsidRPr="00F66C85" w:rsidRDefault="004C504A" w:rsidP="008166F3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F66C85">
        <w:rPr>
          <w:rFonts w:eastAsiaTheme="minorHAnsi"/>
          <w:kern w:val="0"/>
          <w:lang w:eastAsia="en-US"/>
        </w:rPr>
        <w:t>определение перечня операций, которые должны быть включены в расписание</w:t>
      </w:r>
    </w:p>
    <w:p w:rsidR="004C504A" w:rsidRPr="00F66C85" w:rsidRDefault="004C504A" w:rsidP="008166F3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color w:val="000000"/>
          <w:kern w:val="0"/>
          <w:lang w:eastAsia="ru-RU"/>
        </w:rPr>
      </w:pPr>
      <w:r w:rsidRPr="00F66C85">
        <w:rPr>
          <w:rFonts w:eastAsiaTheme="minorHAnsi"/>
          <w:kern w:val="0"/>
          <w:lang w:eastAsia="en-US"/>
        </w:rPr>
        <w:t>определение</w:t>
      </w:r>
      <w:r w:rsidRPr="00F66C85">
        <w:rPr>
          <w:rFonts w:eastAsiaTheme="minorHAnsi"/>
          <w:color w:val="000000"/>
          <w:kern w:val="0"/>
          <w:lang w:eastAsia="ru-RU"/>
        </w:rPr>
        <w:t xml:space="preserve"> взаимосвязи операций</w:t>
      </w:r>
    </w:p>
    <w:p w:rsidR="004C504A" w:rsidRPr="00F66C85" w:rsidRDefault="004C504A" w:rsidP="004C504A">
      <w:pPr>
        <w:rPr>
          <w:b/>
        </w:rPr>
      </w:pPr>
      <w:r w:rsidRPr="00F66C85">
        <w:rPr>
          <w:b/>
        </w:rPr>
        <w:t>Практическое задание</w:t>
      </w:r>
    </w:p>
    <w:p w:rsidR="004C504A" w:rsidRPr="00F66C85" w:rsidRDefault="004C504A" w:rsidP="004C504A">
      <w:pPr>
        <w:rPr>
          <w:b/>
        </w:rPr>
      </w:pPr>
      <w:r w:rsidRPr="00F66C85">
        <w:rPr>
          <w:b/>
        </w:rPr>
        <w:t>1 вариант</w:t>
      </w:r>
    </w:p>
    <w:p w:rsidR="004C504A" w:rsidRPr="00F66C85" w:rsidRDefault="004C504A" w:rsidP="008166F3">
      <w:pPr>
        <w:numPr>
          <w:ilvl w:val="0"/>
          <w:numId w:val="10"/>
        </w:numPr>
      </w:pPr>
      <w:r w:rsidRPr="00F66C85">
        <w:t>Постройте сетевой график проекта по представленной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360"/>
        <w:gridCol w:w="360"/>
        <w:gridCol w:w="360"/>
        <w:gridCol w:w="360"/>
        <w:gridCol w:w="540"/>
        <w:gridCol w:w="360"/>
        <w:gridCol w:w="540"/>
        <w:gridCol w:w="540"/>
        <w:gridCol w:w="540"/>
        <w:gridCol w:w="540"/>
      </w:tblGrid>
      <w:tr w:rsidR="004C504A" w:rsidRPr="00F66C85" w:rsidTr="007B0256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Работа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5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6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7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8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9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10</w:t>
            </w:r>
          </w:p>
        </w:tc>
      </w:tr>
      <w:tr w:rsidR="004C504A" w:rsidRPr="00F66C85" w:rsidTr="007B0256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Предшественники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/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2,4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3,4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5,6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6,7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8,9</w:t>
            </w:r>
          </w:p>
        </w:tc>
      </w:tr>
    </w:tbl>
    <w:p w:rsidR="004C504A" w:rsidRPr="00F66C85" w:rsidRDefault="004C504A" w:rsidP="004C504A"/>
    <w:p w:rsidR="004C504A" w:rsidRPr="00F66C85" w:rsidRDefault="004C504A" w:rsidP="008166F3">
      <w:pPr>
        <w:numPr>
          <w:ilvl w:val="0"/>
          <w:numId w:val="10"/>
        </w:numPr>
      </w:pPr>
      <w:r w:rsidRPr="00F66C85">
        <w:t>На рисунке изображен сетевой график работ, а в таблице – длительности работ. Определите критический путь.</w:t>
      </w:r>
    </w:p>
    <w:p w:rsidR="004C504A" w:rsidRPr="00F66C85" w:rsidRDefault="004C504A" w:rsidP="004C504A">
      <w:r w:rsidRPr="00F66C85">
        <w:rPr>
          <w:noProof/>
          <w:lang w:eastAsia="ru-RU"/>
        </w:rPr>
        <w:drawing>
          <wp:inline distT="0" distB="0" distL="0" distR="0">
            <wp:extent cx="3590925" cy="2171700"/>
            <wp:effectExtent l="0" t="0" r="9525" b="0"/>
            <wp:docPr id="256" name="Рисунок 256" descr="http://www.intuit.ru/EDI/30_10_16_3/1477779705-19779/book_of_problems/519/objects/2/files/t2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intuit.ru/EDI/30_10_16_3/1477779705-19779/book_of_problems/519/objects/2/files/t2-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4" r="20173"/>
                    <a:stretch/>
                  </pic:blipFill>
                  <pic:spPr bwMode="auto">
                    <a:xfrm>
                      <a:off x="0" y="0"/>
                      <a:ext cx="3590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4C504A" w:rsidRPr="00F66C85" w:rsidTr="007B0256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Работа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5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6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7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8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9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10</w:t>
            </w:r>
          </w:p>
        </w:tc>
      </w:tr>
      <w:tr w:rsidR="004C504A" w:rsidRPr="00F66C85" w:rsidTr="007B0256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Длительность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0</w:t>
            </w:r>
          </w:p>
        </w:tc>
      </w:tr>
    </w:tbl>
    <w:p w:rsidR="004C504A" w:rsidRPr="00F66C85" w:rsidRDefault="004C504A" w:rsidP="004C504A"/>
    <w:p w:rsidR="004C504A" w:rsidRPr="00F66C85" w:rsidRDefault="004C504A" w:rsidP="004C504A">
      <w:pPr>
        <w:rPr>
          <w:b/>
        </w:rPr>
      </w:pPr>
    </w:p>
    <w:p w:rsidR="004C504A" w:rsidRPr="00F66C85" w:rsidRDefault="004C504A" w:rsidP="004C504A">
      <w:pPr>
        <w:rPr>
          <w:b/>
        </w:rPr>
      </w:pPr>
      <w:r w:rsidRPr="00F66C85">
        <w:rPr>
          <w:b/>
        </w:rPr>
        <w:t>2 вариант</w:t>
      </w:r>
    </w:p>
    <w:p w:rsidR="004C504A" w:rsidRPr="00F66C85" w:rsidRDefault="004C504A" w:rsidP="008166F3">
      <w:pPr>
        <w:numPr>
          <w:ilvl w:val="0"/>
          <w:numId w:val="11"/>
        </w:numPr>
      </w:pPr>
      <w:r w:rsidRPr="00F66C85">
        <w:t>Постройте сетевой график проекта по представленной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360"/>
        <w:gridCol w:w="360"/>
        <w:gridCol w:w="360"/>
        <w:gridCol w:w="360"/>
        <w:gridCol w:w="360"/>
        <w:gridCol w:w="360"/>
        <w:gridCol w:w="540"/>
        <w:gridCol w:w="540"/>
        <w:gridCol w:w="720"/>
        <w:gridCol w:w="540"/>
      </w:tblGrid>
      <w:tr w:rsidR="004C504A" w:rsidRPr="00F66C85" w:rsidTr="007B0256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Работа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5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6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7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8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9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10</w:t>
            </w:r>
          </w:p>
        </w:tc>
      </w:tr>
      <w:tr w:rsidR="004C504A" w:rsidRPr="00F66C85" w:rsidTr="007B0256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Предшественники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/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3,4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5,6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3,6,7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504A" w:rsidRPr="00F66C85" w:rsidRDefault="004C504A" w:rsidP="004C504A">
            <w:r w:rsidRPr="00F66C85">
              <w:t>8,9</w:t>
            </w:r>
          </w:p>
        </w:tc>
      </w:tr>
    </w:tbl>
    <w:p w:rsidR="004C504A" w:rsidRPr="00F66C85" w:rsidRDefault="004C504A" w:rsidP="004C504A"/>
    <w:p w:rsidR="004C504A" w:rsidRPr="00F66C85" w:rsidRDefault="004C504A" w:rsidP="008166F3">
      <w:pPr>
        <w:numPr>
          <w:ilvl w:val="0"/>
          <w:numId w:val="11"/>
        </w:numPr>
      </w:pPr>
      <w:r w:rsidRPr="00F66C85">
        <w:t>На рисунке изображен сетевой график работ, а в таблице – длительности работ. Определите критический путь.</w:t>
      </w:r>
    </w:p>
    <w:p w:rsidR="004C504A" w:rsidRPr="00F66C85" w:rsidRDefault="004C504A" w:rsidP="004C504A">
      <w:r w:rsidRPr="00F66C85">
        <w:rPr>
          <w:noProof/>
          <w:lang w:eastAsia="ru-RU"/>
        </w:rPr>
        <w:lastRenderedPageBreak/>
        <w:drawing>
          <wp:inline distT="0" distB="0" distL="0" distR="0">
            <wp:extent cx="3629025" cy="2171700"/>
            <wp:effectExtent l="0" t="0" r="9525" b="0"/>
            <wp:docPr id="257" name="Рисунок 257" descr="http://www.intuit.ru/EDI/30_10_16_3/1477779705-19779/book_of_problems/519/objects/2/files/t2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intuit.ru/EDI/30_10_16_3/1477779705-19779/book_of_problems/519/objects/2/files/t2-1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r="20173"/>
                    <a:stretch/>
                  </pic:blipFill>
                  <pic:spPr bwMode="auto">
                    <a:xfrm>
                      <a:off x="0" y="0"/>
                      <a:ext cx="3629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4C504A" w:rsidRPr="00F66C85" w:rsidTr="007B0256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Работа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4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5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6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7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8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9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10</w:t>
            </w:r>
          </w:p>
        </w:tc>
      </w:tr>
      <w:tr w:rsidR="004C504A" w:rsidRPr="00F66C85" w:rsidTr="007B0256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Длительность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1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3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2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504A" w:rsidRPr="00F66C85" w:rsidRDefault="004C504A" w:rsidP="004C504A">
            <w:r w:rsidRPr="00F66C85">
              <w:t>0</w:t>
            </w:r>
          </w:p>
        </w:tc>
      </w:tr>
    </w:tbl>
    <w:p w:rsidR="004C504A" w:rsidRPr="00F66C85" w:rsidRDefault="004C504A" w:rsidP="004C504A"/>
    <w:p w:rsidR="00812597" w:rsidRPr="00F66C85" w:rsidRDefault="00812597" w:rsidP="00812597"/>
    <w:p w:rsidR="00812597" w:rsidRPr="00F66C85" w:rsidRDefault="00812597" w:rsidP="00812597">
      <w:pPr>
        <w:jc w:val="center"/>
        <w:rPr>
          <w:b/>
        </w:rPr>
      </w:pPr>
      <w:r w:rsidRPr="00F66C85">
        <w:rPr>
          <w:b/>
        </w:rPr>
        <w:t>Пакет экзаменатора</w:t>
      </w:r>
    </w:p>
    <w:p w:rsidR="00812597" w:rsidRPr="00F66C85" w:rsidRDefault="00812597" w:rsidP="00812597">
      <w:pPr>
        <w:snapToGrid w:val="0"/>
        <w:jc w:val="both"/>
        <w:rPr>
          <w:b/>
          <w:bCs/>
        </w:rPr>
      </w:pPr>
    </w:p>
    <w:p w:rsidR="00812597" w:rsidRPr="00F66C85" w:rsidRDefault="00812597" w:rsidP="00812597">
      <w:pPr>
        <w:jc w:val="both"/>
        <w:rPr>
          <w:b/>
          <w:bCs/>
        </w:rPr>
      </w:pPr>
      <w:r w:rsidRPr="00F66C85">
        <w:rPr>
          <w:b/>
          <w:bCs/>
        </w:rPr>
        <w:t>Условия выполнения задания</w:t>
      </w:r>
    </w:p>
    <w:p w:rsidR="00812597" w:rsidRPr="00F66C85" w:rsidRDefault="00812597" w:rsidP="00812597">
      <w:pPr>
        <w:ind w:firstLine="567"/>
        <w:jc w:val="both"/>
      </w:pPr>
      <w:r w:rsidRPr="00F66C85">
        <w:t xml:space="preserve">Зачет проводится </w:t>
      </w:r>
      <w:r w:rsidR="004C504A" w:rsidRPr="00F66C85">
        <w:t xml:space="preserve">письменно </w:t>
      </w:r>
      <w:r w:rsidRPr="00F66C85">
        <w:rPr>
          <w:bCs/>
        </w:rPr>
        <w:t>п</w:t>
      </w:r>
      <w:r w:rsidRPr="00F66C85">
        <w:t xml:space="preserve">утем выполнения тестовых заданий </w:t>
      </w:r>
      <w:r w:rsidR="004C504A" w:rsidRPr="00F66C85">
        <w:t>и практических заданий</w:t>
      </w:r>
      <w:r w:rsidRPr="00F66C85">
        <w:t>.</w:t>
      </w:r>
    </w:p>
    <w:p w:rsidR="00812597" w:rsidRPr="00F66C85" w:rsidRDefault="00812597" w:rsidP="00812597">
      <w:pPr>
        <w:ind w:firstLine="567"/>
        <w:jc w:val="both"/>
      </w:pPr>
      <w:r w:rsidRPr="00F66C85">
        <w:t xml:space="preserve">Выполнение зачета оценивается на основании отметки за тест и отметки за </w:t>
      </w:r>
      <w:r w:rsidR="004C504A" w:rsidRPr="00F66C85">
        <w:t>практическую</w:t>
      </w:r>
      <w:r w:rsidRPr="00F66C85">
        <w:t xml:space="preserve"> работу, причем вторая отметка имеет преимущество. </w:t>
      </w:r>
    </w:p>
    <w:p w:rsidR="00812597" w:rsidRPr="00F66C85" w:rsidRDefault="00812597" w:rsidP="00812597">
      <w:pPr>
        <w:ind w:firstLine="567"/>
        <w:jc w:val="both"/>
      </w:pPr>
      <w:r w:rsidRPr="00F66C85">
        <w:t xml:space="preserve">Ответы на вопросы теста предоставляются в электронном виде на сайте </w:t>
      </w:r>
      <w:r w:rsidRPr="00F66C85">
        <w:rPr>
          <w:lang w:val="en-US"/>
        </w:rPr>
        <w:t>test</w:t>
      </w:r>
      <w:r w:rsidRPr="00F66C85">
        <w:t>.</w:t>
      </w:r>
      <w:r w:rsidRPr="00F66C85">
        <w:rPr>
          <w:lang w:val="en-US"/>
        </w:rPr>
        <w:t>dpk</w:t>
      </w:r>
      <w:r w:rsidRPr="00F66C85">
        <w:t>.</w:t>
      </w:r>
      <w:r w:rsidRPr="00F66C85">
        <w:rPr>
          <w:lang w:val="en-US"/>
        </w:rPr>
        <w:t>su</w:t>
      </w:r>
      <w:r w:rsidRPr="00F66C85">
        <w:t>/</w:t>
      </w:r>
      <w:r w:rsidRPr="00F66C85">
        <w:rPr>
          <w:lang w:val="en-US"/>
        </w:rPr>
        <w:t>moodle</w:t>
      </w:r>
      <w:r w:rsidRPr="00F66C85">
        <w:t>.</w:t>
      </w:r>
    </w:p>
    <w:p w:rsidR="00812597" w:rsidRPr="00F66C85" w:rsidRDefault="00812597" w:rsidP="00812597">
      <w:pPr>
        <w:ind w:firstLine="567"/>
        <w:jc w:val="both"/>
      </w:pPr>
      <w:r w:rsidRPr="00F66C85">
        <w:t xml:space="preserve">Вопросы </w:t>
      </w:r>
      <w:r w:rsidR="004C504A" w:rsidRPr="00F66C85">
        <w:t xml:space="preserve">теста </w:t>
      </w:r>
      <w:r w:rsidRPr="00F66C85">
        <w:t xml:space="preserve">оцениваются </w:t>
      </w:r>
      <w:r w:rsidR="004C504A" w:rsidRPr="00F66C85">
        <w:t>в</w:t>
      </w:r>
      <w:r w:rsidRPr="00F66C85">
        <w:t xml:space="preserve"> 1 балл. Максимальное количество баллов за весь тест – </w:t>
      </w:r>
      <w:r w:rsidR="004C504A" w:rsidRPr="00F66C85">
        <w:t>17</w:t>
      </w:r>
      <w:r w:rsidRPr="00F66C85">
        <w:t xml:space="preserve">. Для положительного результата необходимо набрать больше </w:t>
      </w:r>
      <w:r w:rsidR="004C504A" w:rsidRPr="00F66C85">
        <w:t>8</w:t>
      </w:r>
      <w:r w:rsidRPr="00F66C85">
        <w:t xml:space="preserve">,5 баллов. Это оценивается отметкой «3».  Отметкой «4» оцениваются результаты от </w:t>
      </w:r>
      <w:r w:rsidR="004C504A" w:rsidRPr="00F66C85">
        <w:t>13</w:t>
      </w:r>
      <w:r w:rsidRPr="00F66C85">
        <w:t xml:space="preserve"> баллов, отметкой «5» - от 1</w:t>
      </w:r>
      <w:r w:rsidR="004C504A" w:rsidRPr="00F66C85">
        <w:t>5</w:t>
      </w:r>
      <w:r w:rsidRPr="00F66C85">
        <w:t xml:space="preserve"> баллов.</w:t>
      </w:r>
      <w:r w:rsidR="00CB2F27" w:rsidRPr="00F66C85">
        <w:t xml:space="preserve"> </w:t>
      </w:r>
    </w:p>
    <w:p w:rsidR="00812597" w:rsidRPr="00F66C85" w:rsidRDefault="00812597" w:rsidP="00812597">
      <w:pPr>
        <w:ind w:firstLine="567"/>
        <w:jc w:val="both"/>
        <w:rPr>
          <w:bCs/>
        </w:rPr>
      </w:pPr>
    </w:p>
    <w:p w:rsidR="00812597" w:rsidRPr="008966D7" w:rsidRDefault="00812597" w:rsidP="00812597">
      <w:pPr>
        <w:tabs>
          <w:tab w:val="right" w:pos="9355"/>
        </w:tabs>
        <w:rPr>
          <w:b/>
        </w:rPr>
      </w:pPr>
      <w:r w:rsidRPr="008966D7">
        <w:rPr>
          <w:b/>
        </w:rPr>
        <w:t xml:space="preserve">Критерии оценивания </w:t>
      </w:r>
      <w:r w:rsidR="007B0256" w:rsidRPr="008966D7">
        <w:rPr>
          <w:b/>
        </w:rPr>
        <w:t>практической</w:t>
      </w:r>
      <w:r w:rsidRPr="008966D7">
        <w:rPr>
          <w:b/>
        </w:rPr>
        <w:t xml:space="preserve"> работы:</w:t>
      </w:r>
    </w:p>
    <w:p w:rsidR="00812597" w:rsidRPr="008966D7" w:rsidRDefault="00812597" w:rsidP="00954DE8">
      <w:pPr>
        <w:pStyle w:val="310"/>
        <w:numPr>
          <w:ilvl w:val="0"/>
          <w:numId w:val="4"/>
        </w:numPr>
        <w:tabs>
          <w:tab w:val="right" w:pos="9355"/>
        </w:tabs>
        <w:rPr>
          <w:sz w:val="24"/>
          <w:szCs w:val="24"/>
        </w:rPr>
      </w:pPr>
      <w:r w:rsidRPr="008966D7">
        <w:rPr>
          <w:b/>
          <w:sz w:val="24"/>
          <w:szCs w:val="24"/>
        </w:rPr>
        <w:t>5 «отлично»</w:t>
      </w:r>
      <w:r w:rsidRPr="008966D7">
        <w:rPr>
          <w:sz w:val="24"/>
          <w:szCs w:val="24"/>
        </w:rPr>
        <w:t xml:space="preserve"> ставится, если </w:t>
      </w:r>
      <w:r w:rsidR="007B0256" w:rsidRPr="008966D7">
        <w:rPr>
          <w:sz w:val="24"/>
          <w:szCs w:val="24"/>
        </w:rPr>
        <w:t>оба задания выполнены</w:t>
      </w:r>
      <w:r w:rsidRPr="008966D7">
        <w:rPr>
          <w:sz w:val="24"/>
          <w:szCs w:val="24"/>
        </w:rPr>
        <w:t>.</w:t>
      </w:r>
    </w:p>
    <w:p w:rsidR="00812597" w:rsidRPr="008966D7" w:rsidRDefault="00812597" w:rsidP="00954DE8">
      <w:pPr>
        <w:pStyle w:val="310"/>
        <w:numPr>
          <w:ilvl w:val="0"/>
          <w:numId w:val="4"/>
        </w:numPr>
        <w:tabs>
          <w:tab w:val="right" w:pos="9355"/>
        </w:tabs>
        <w:rPr>
          <w:sz w:val="24"/>
          <w:szCs w:val="24"/>
        </w:rPr>
      </w:pPr>
      <w:r w:rsidRPr="008966D7">
        <w:rPr>
          <w:b/>
          <w:sz w:val="24"/>
          <w:szCs w:val="24"/>
        </w:rPr>
        <w:t>4 «хорошо»</w:t>
      </w:r>
      <w:r w:rsidRPr="008966D7">
        <w:rPr>
          <w:sz w:val="24"/>
          <w:szCs w:val="24"/>
        </w:rPr>
        <w:t xml:space="preserve"> ставится, если </w:t>
      </w:r>
      <w:r w:rsidR="007B0256" w:rsidRPr="008966D7">
        <w:rPr>
          <w:sz w:val="24"/>
          <w:szCs w:val="24"/>
        </w:rPr>
        <w:t>ошибки в выполненных заданиях носят вычислительный характер</w:t>
      </w:r>
      <w:r w:rsidRPr="008966D7">
        <w:rPr>
          <w:sz w:val="24"/>
          <w:szCs w:val="24"/>
        </w:rPr>
        <w:t>.</w:t>
      </w:r>
    </w:p>
    <w:p w:rsidR="00812597" w:rsidRPr="008966D7" w:rsidRDefault="00812597" w:rsidP="00954DE8">
      <w:pPr>
        <w:pStyle w:val="310"/>
        <w:numPr>
          <w:ilvl w:val="0"/>
          <w:numId w:val="4"/>
        </w:numPr>
        <w:tabs>
          <w:tab w:val="right" w:pos="9355"/>
        </w:tabs>
        <w:rPr>
          <w:sz w:val="24"/>
          <w:szCs w:val="24"/>
        </w:rPr>
      </w:pPr>
      <w:r w:rsidRPr="008966D7">
        <w:rPr>
          <w:b/>
          <w:sz w:val="24"/>
          <w:szCs w:val="24"/>
        </w:rPr>
        <w:t>3 «удовлетворительно»</w:t>
      </w:r>
      <w:r w:rsidRPr="008966D7">
        <w:rPr>
          <w:sz w:val="24"/>
          <w:szCs w:val="24"/>
        </w:rPr>
        <w:t xml:space="preserve"> ставится, если </w:t>
      </w:r>
      <w:r w:rsidR="007B0256" w:rsidRPr="008966D7">
        <w:rPr>
          <w:sz w:val="24"/>
          <w:szCs w:val="24"/>
        </w:rPr>
        <w:t>выполнено полностью одно из заданий, а решение второго имеет логические ошибки или не выполнено вовсе</w:t>
      </w:r>
      <w:r w:rsidRPr="008966D7">
        <w:rPr>
          <w:sz w:val="24"/>
          <w:szCs w:val="24"/>
        </w:rPr>
        <w:t>.</w:t>
      </w:r>
    </w:p>
    <w:p w:rsidR="00812597" w:rsidRPr="008966D7" w:rsidRDefault="00812597" w:rsidP="00954DE8">
      <w:pPr>
        <w:pStyle w:val="310"/>
        <w:numPr>
          <w:ilvl w:val="0"/>
          <w:numId w:val="4"/>
        </w:numPr>
        <w:tabs>
          <w:tab w:val="right" w:pos="9355"/>
        </w:tabs>
        <w:rPr>
          <w:sz w:val="24"/>
          <w:szCs w:val="24"/>
        </w:rPr>
      </w:pPr>
      <w:r w:rsidRPr="008966D7">
        <w:rPr>
          <w:b/>
          <w:sz w:val="24"/>
          <w:szCs w:val="24"/>
        </w:rPr>
        <w:t>2 «неудовлетворительно»</w:t>
      </w:r>
      <w:r w:rsidRPr="008966D7">
        <w:rPr>
          <w:sz w:val="24"/>
          <w:szCs w:val="24"/>
        </w:rPr>
        <w:t xml:space="preserve"> ставится, если </w:t>
      </w:r>
      <w:r w:rsidR="007B0256" w:rsidRPr="008966D7">
        <w:rPr>
          <w:sz w:val="24"/>
          <w:szCs w:val="24"/>
        </w:rPr>
        <w:t>решения заданий отсутствуют или оба решения имеют логические ошибки</w:t>
      </w:r>
      <w:r w:rsidRPr="008966D7">
        <w:rPr>
          <w:sz w:val="24"/>
          <w:szCs w:val="24"/>
        </w:rPr>
        <w:t>.</w:t>
      </w:r>
    </w:p>
    <w:p w:rsidR="007B0256" w:rsidRPr="00F66C85" w:rsidRDefault="007B0256" w:rsidP="007B0256">
      <w:pPr>
        <w:ind w:firstLine="567"/>
      </w:pPr>
    </w:p>
    <w:p w:rsidR="007B0256" w:rsidRPr="00F66C85" w:rsidRDefault="007B0256" w:rsidP="007B0256">
      <w:pPr>
        <w:ind w:firstLine="567"/>
      </w:pPr>
      <w:r w:rsidRPr="00F66C85">
        <w:t>Время выполнения зачетной работы - 2 академических часа (90 минут) с перерывом между тестом и практическим заданием.</w:t>
      </w:r>
    </w:p>
    <w:p w:rsidR="007B0256" w:rsidRPr="00F66C85" w:rsidRDefault="007B0256" w:rsidP="007B0256">
      <w:pPr>
        <w:ind w:firstLine="567"/>
        <w:rPr>
          <w:bCs/>
        </w:rPr>
      </w:pPr>
      <w:r w:rsidRPr="00F66C85">
        <w:rPr>
          <w:bCs/>
        </w:rPr>
        <w:t>Оборудование: бумага, ручки, компьютеры с выходом в Интернет.</w:t>
      </w:r>
    </w:p>
    <w:p w:rsidR="006E45AB" w:rsidRPr="00F66C85" w:rsidRDefault="006E45AB">
      <w:pPr>
        <w:suppressAutoHyphens w:val="0"/>
        <w:spacing w:line="240" w:lineRule="auto"/>
      </w:pPr>
      <w:r w:rsidRPr="00F66C85">
        <w:br w:type="page"/>
      </w:r>
    </w:p>
    <w:p w:rsidR="00812597" w:rsidRPr="00F66C85" w:rsidRDefault="00812597" w:rsidP="00812597">
      <w:pPr>
        <w:tabs>
          <w:tab w:val="right" w:pos="9355"/>
        </w:tabs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9"/>
        <w:gridCol w:w="1964"/>
        <w:gridCol w:w="2276"/>
      </w:tblGrid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rPr>
                <w:b/>
                <w:kern w:val="0"/>
                <w:lang w:eastAsia="zh-CN"/>
              </w:rPr>
            </w:pPr>
            <w:r>
              <w:rPr>
                <w:b/>
              </w:rPr>
              <w:t>Задания (номер)</w:t>
            </w:r>
          </w:p>
          <w:p w:rsidR="00CE2896" w:rsidRDefault="00CE2896">
            <w:pPr>
              <w:spacing w:line="256" w:lineRule="auto"/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Предмет(ы)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rPr>
                <w:b/>
              </w:rPr>
            </w:pPr>
            <w:r>
              <w:rPr>
                <w:b/>
              </w:rPr>
              <w:t>Критерии оценки: правильный ответ</w:t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Наука и искусство руководства и координации людских и материальных ресурсов на протяжении жизненного цикла проекта путем применения современных методов и техники управления для достижения определенных в проекте результатов по составу и объему работ, стоимости, времени, качеству и удовлетворению участников проекта – это…</w:t>
            </w:r>
          </w:p>
          <w:p w:rsidR="00CE2896" w:rsidRDefault="00CE2896" w:rsidP="00CE2896">
            <w:pPr>
              <w:numPr>
                <w:ilvl w:val="1"/>
                <w:numId w:val="73"/>
              </w:numPr>
              <w:spacing w:line="256" w:lineRule="auto"/>
              <w:ind w:left="0" w:firstLine="0"/>
              <w:jc w:val="both"/>
            </w:pPr>
            <w:r>
              <w:t>Управление проектом</w:t>
            </w:r>
          </w:p>
          <w:p w:rsidR="00CE2896" w:rsidRDefault="00CE2896" w:rsidP="00CE2896">
            <w:pPr>
              <w:numPr>
                <w:ilvl w:val="1"/>
                <w:numId w:val="73"/>
              </w:numPr>
              <w:spacing w:line="256" w:lineRule="auto"/>
              <w:ind w:left="0" w:firstLine="0"/>
              <w:jc w:val="both"/>
            </w:pPr>
            <w:r>
              <w:t>Свойство проекта</w:t>
            </w:r>
          </w:p>
          <w:p w:rsidR="00CE2896" w:rsidRDefault="00CE2896" w:rsidP="00CE2896">
            <w:pPr>
              <w:numPr>
                <w:ilvl w:val="1"/>
                <w:numId w:val="73"/>
              </w:numPr>
              <w:spacing w:line="256" w:lineRule="auto"/>
              <w:ind w:left="0" w:firstLine="0"/>
              <w:jc w:val="both"/>
            </w:pPr>
            <w:r>
              <w:t>Проект</w:t>
            </w:r>
          </w:p>
          <w:p w:rsidR="00CE2896" w:rsidRDefault="00CE2896" w:rsidP="00CE2896">
            <w:pPr>
              <w:numPr>
                <w:ilvl w:val="1"/>
                <w:numId w:val="73"/>
              </w:numPr>
              <w:spacing w:line="256" w:lineRule="auto"/>
              <w:ind w:left="0" w:firstLine="0"/>
              <w:jc w:val="both"/>
              <w:rPr>
                <w:bCs/>
              </w:rPr>
            </w:pPr>
            <w:r>
              <w:t>Портфель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rPr>
                <w:bCs/>
              </w:rPr>
            </w:pPr>
            <w:r>
              <w:t>процесс управления проектами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t>Управление проектом</w:t>
            </w:r>
          </w:p>
          <w:p w:rsidR="00CE2896" w:rsidRDefault="00CE2896">
            <w:pPr>
              <w:spacing w:line="256" w:lineRule="auto"/>
              <w:ind w:left="96"/>
              <w:rPr>
                <w:bCs/>
                <w:lang w:val="en-US"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В каких годах в России зародилось управление проектами?</w:t>
            </w:r>
          </w:p>
          <w:p w:rsidR="00CE2896" w:rsidRDefault="00CE2896" w:rsidP="00CE2896">
            <w:pPr>
              <w:numPr>
                <w:ilvl w:val="1"/>
                <w:numId w:val="74"/>
              </w:numPr>
              <w:spacing w:line="256" w:lineRule="auto"/>
              <w:ind w:left="0" w:firstLine="0"/>
              <w:jc w:val="both"/>
            </w:pPr>
            <w:r>
              <w:t>30-е</w:t>
            </w:r>
          </w:p>
          <w:p w:rsidR="00CE2896" w:rsidRDefault="00CE2896" w:rsidP="00CE2896">
            <w:pPr>
              <w:numPr>
                <w:ilvl w:val="1"/>
                <w:numId w:val="74"/>
              </w:numPr>
              <w:spacing w:line="256" w:lineRule="auto"/>
              <w:ind w:left="0" w:firstLine="0"/>
              <w:jc w:val="both"/>
            </w:pPr>
            <w:r>
              <w:t>40-е</w:t>
            </w:r>
          </w:p>
          <w:p w:rsidR="00CE2896" w:rsidRDefault="00CE2896" w:rsidP="00CE2896">
            <w:pPr>
              <w:numPr>
                <w:ilvl w:val="1"/>
                <w:numId w:val="74"/>
              </w:numPr>
              <w:spacing w:line="256" w:lineRule="auto"/>
              <w:ind w:left="0" w:firstLine="0"/>
              <w:jc w:val="both"/>
            </w:pPr>
            <w:r>
              <w:t>50-е</w:t>
            </w:r>
          </w:p>
          <w:p w:rsidR="00CE2896" w:rsidRDefault="00CE2896" w:rsidP="00CE2896">
            <w:pPr>
              <w:numPr>
                <w:ilvl w:val="1"/>
                <w:numId w:val="74"/>
              </w:numPr>
              <w:spacing w:line="256" w:lineRule="auto"/>
              <w:ind w:left="0" w:firstLine="0"/>
              <w:jc w:val="both"/>
            </w:pPr>
            <w:r>
              <w:t>70-е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процесс управления проектами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t>30-е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В каких годах Россия стала полноправным членом сообщества управления проектами?</w:t>
            </w:r>
          </w:p>
          <w:p w:rsidR="00CE2896" w:rsidRDefault="00CE2896" w:rsidP="00CE2896">
            <w:pPr>
              <w:numPr>
                <w:ilvl w:val="1"/>
                <w:numId w:val="75"/>
              </w:numPr>
              <w:spacing w:line="256" w:lineRule="auto"/>
              <w:ind w:left="0" w:firstLine="0"/>
              <w:jc w:val="both"/>
            </w:pPr>
            <w:r>
              <w:t>50-е</w:t>
            </w:r>
          </w:p>
          <w:p w:rsidR="00CE2896" w:rsidRDefault="00CE2896" w:rsidP="00CE2896">
            <w:pPr>
              <w:numPr>
                <w:ilvl w:val="1"/>
                <w:numId w:val="75"/>
              </w:numPr>
              <w:spacing w:line="256" w:lineRule="auto"/>
              <w:ind w:left="0" w:firstLine="0"/>
              <w:jc w:val="both"/>
            </w:pPr>
            <w:r>
              <w:t>70-е</w:t>
            </w:r>
          </w:p>
          <w:p w:rsidR="00CE2896" w:rsidRDefault="00CE2896" w:rsidP="00CE2896">
            <w:pPr>
              <w:numPr>
                <w:ilvl w:val="1"/>
                <w:numId w:val="75"/>
              </w:numPr>
              <w:spacing w:line="256" w:lineRule="auto"/>
              <w:ind w:left="0" w:firstLine="0"/>
              <w:jc w:val="both"/>
            </w:pPr>
            <w:r>
              <w:t>90-е</w:t>
            </w:r>
          </w:p>
          <w:p w:rsidR="00CE2896" w:rsidRDefault="00CE2896" w:rsidP="00CE2896">
            <w:pPr>
              <w:numPr>
                <w:ilvl w:val="1"/>
                <w:numId w:val="75"/>
              </w:numPr>
              <w:spacing w:line="256" w:lineRule="auto"/>
              <w:ind w:left="0" w:firstLine="0"/>
              <w:jc w:val="both"/>
            </w:pPr>
            <w:r>
              <w:t>2000-е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процесс управления проектами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t>90-е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То новое, что появляется в результате проектирования – это…</w:t>
            </w:r>
          </w:p>
          <w:p w:rsidR="00CE2896" w:rsidRDefault="00CE2896" w:rsidP="00CE2896">
            <w:pPr>
              <w:numPr>
                <w:ilvl w:val="0"/>
                <w:numId w:val="76"/>
              </w:numPr>
              <w:spacing w:line="256" w:lineRule="auto"/>
              <w:ind w:left="0" w:firstLine="0"/>
              <w:jc w:val="both"/>
            </w:pPr>
            <w:r>
              <w:t>Субъект проектирования</w:t>
            </w:r>
          </w:p>
          <w:p w:rsidR="00CE2896" w:rsidRDefault="00CE2896" w:rsidP="00CE2896">
            <w:pPr>
              <w:numPr>
                <w:ilvl w:val="0"/>
                <w:numId w:val="76"/>
              </w:numPr>
              <w:spacing w:line="256" w:lineRule="auto"/>
              <w:ind w:left="0" w:firstLine="0"/>
              <w:jc w:val="both"/>
            </w:pPr>
            <w:r>
              <w:t>Объект проектирования</w:t>
            </w:r>
          </w:p>
          <w:p w:rsidR="00CE2896" w:rsidRDefault="00CE2896" w:rsidP="00CE2896">
            <w:pPr>
              <w:numPr>
                <w:ilvl w:val="0"/>
                <w:numId w:val="76"/>
              </w:numPr>
              <w:spacing w:line="256" w:lineRule="auto"/>
              <w:ind w:left="0" w:firstLine="0"/>
              <w:jc w:val="both"/>
            </w:pPr>
            <w:r>
              <w:t>Цель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процесс управления проектами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ind w:left="96"/>
              <w:rPr>
                <w:bCs/>
              </w:rPr>
            </w:pPr>
            <w:r>
              <w:t>Цель проектирования</w:t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Носители управленческой деятельности, ставящие своей целью преобразование действительности – это…</w:t>
            </w:r>
          </w:p>
          <w:p w:rsidR="00CE2896" w:rsidRDefault="00CE2896" w:rsidP="00CE2896">
            <w:pPr>
              <w:numPr>
                <w:ilvl w:val="0"/>
                <w:numId w:val="77"/>
              </w:numPr>
              <w:spacing w:line="256" w:lineRule="auto"/>
              <w:ind w:left="0" w:firstLine="0"/>
              <w:jc w:val="both"/>
            </w:pPr>
            <w:r>
              <w:t>Субъект проектирования</w:t>
            </w:r>
          </w:p>
          <w:p w:rsidR="00CE2896" w:rsidRDefault="00CE2896" w:rsidP="00CE2896">
            <w:pPr>
              <w:numPr>
                <w:ilvl w:val="0"/>
                <w:numId w:val="77"/>
              </w:numPr>
              <w:spacing w:line="256" w:lineRule="auto"/>
              <w:ind w:left="0" w:firstLine="0"/>
              <w:jc w:val="both"/>
            </w:pPr>
            <w:r>
              <w:t>Объект проектирования</w:t>
            </w:r>
          </w:p>
          <w:p w:rsidR="00CE2896" w:rsidRDefault="00CE2896" w:rsidP="00CE2896">
            <w:pPr>
              <w:numPr>
                <w:ilvl w:val="0"/>
                <w:numId w:val="77"/>
              </w:numPr>
              <w:spacing w:line="256" w:lineRule="auto"/>
              <w:ind w:left="0" w:firstLine="0"/>
              <w:jc w:val="both"/>
            </w:pPr>
            <w:r>
              <w:t>Цель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процесс управления проектами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t>Субъект проектирования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Выберите из предложенных вариантов те, которые относятся дальнему окружению проекта</w:t>
            </w:r>
          </w:p>
          <w:p w:rsidR="00CE2896" w:rsidRDefault="00CE2896" w:rsidP="00CE2896">
            <w:pPr>
              <w:numPr>
                <w:ilvl w:val="0"/>
                <w:numId w:val="78"/>
              </w:numPr>
              <w:spacing w:line="256" w:lineRule="auto"/>
              <w:ind w:left="0" w:firstLine="0"/>
              <w:jc w:val="both"/>
            </w:pPr>
            <w:r>
              <w:t>Экология</w:t>
            </w:r>
          </w:p>
          <w:p w:rsidR="00CE2896" w:rsidRDefault="00CE2896" w:rsidP="00CE2896">
            <w:pPr>
              <w:numPr>
                <w:ilvl w:val="0"/>
                <w:numId w:val="78"/>
              </w:numPr>
              <w:spacing w:line="256" w:lineRule="auto"/>
              <w:ind w:left="0" w:firstLine="0"/>
              <w:jc w:val="both"/>
            </w:pPr>
            <w:r>
              <w:t>Сфера финансов</w:t>
            </w:r>
          </w:p>
          <w:p w:rsidR="00CE2896" w:rsidRDefault="00CE2896" w:rsidP="00CE2896">
            <w:pPr>
              <w:numPr>
                <w:ilvl w:val="0"/>
                <w:numId w:val="78"/>
              </w:numPr>
              <w:spacing w:line="256" w:lineRule="auto"/>
              <w:ind w:left="0" w:firstLine="0"/>
              <w:jc w:val="both"/>
            </w:pPr>
            <w:r>
              <w:t>Сфера обеспечения</w:t>
            </w:r>
          </w:p>
          <w:p w:rsidR="00CE2896" w:rsidRDefault="00CE2896" w:rsidP="00CE2896">
            <w:pPr>
              <w:numPr>
                <w:ilvl w:val="0"/>
                <w:numId w:val="78"/>
              </w:numPr>
              <w:spacing w:line="256" w:lineRule="auto"/>
              <w:ind w:left="0" w:firstLine="0"/>
              <w:jc w:val="both"/>
            </w:pPr>
            <w:r>
              <w:t>Культура</w:t>
            </w:r>
          </w:p>
          <w:p w:rsidR="00CE2896" w:rsidRDefault="00CE2896" w:rsidP="00CE2896">
            <w:pPr>
              <w:numPr>
                <w:ilvl w:val="0"/>
                <w:numId w:val="78"/>
              </w:numPr>
              <w:spacing w:line="256" w:lineRule="auto"/>
              <w:ind w:left="0" w:firstLine="0"/>
              <w:jc w:val="both"/>
            </w:pPr>
            <w:r>
              <w:t>Руководство предприятия</w:t>
            </w:r>
          </w:p>
          <w:p w:rsidR="00CE2896" w:rsidRDefault="00CE2896" w:rsidP="00CE2896">
            <w:pPr>
              <w:numPr>
                <w:ilvl w:val="0"/>
                <w:numId w:val="78"/>
              </w:numPr>
              <w:spacing w:line="256" w:lineRule="auto"/>
              <w:ind w:left="0" w:firstLine="0"/>
              <w:jc w:val="both"/>
            </w:pPr>
            <w:r>
              <w:t>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rPr>
                <w:bCs/>
              </w:rPr>
            </w:pPr>
            <w:r>
              <w:t>внешние факторы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ind w:left="96"/>
            </w:pPr>
            <w:r>
              <w:t>Экология</w:t>
            </w:r>
          </w:p>
          <w:p w:rsidR="00CE2896" w:rsidRDefault="00CE2896">
            <w:pPr>
              <w:spacing w:line="256" w:lineRule="auto"/>
              <w:ind w:left="96"/>
            </w:pPr>
            <w:r>
              <w:t>Культура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  <w:r>
              <w:t>Политика</w:t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Выберите из предложенных вариантов те, которые относятся ближнему окружению проекта</w:t>
            </w:r>
          </w:p>
          <w:p w:rsidR="00CE2896" w:rsidRDefault="00CE2896" w:rsidP="00CE2896">
            <w:pPr>
              <w:numPr>
                <w:ilvl w:val="0"/>
                <w:numId w:val="79"/>
              </w:numPr>
              <w:spacing w:line="256" w:lineRule="auto"/>
              <w:ind w:left="0" w:firstLine="0"/>
              <w:jc w:val="both"/>
            </w:pPr>
            <w:r>
              <w:t>Экономика</w:t>
            </w:r>
          </w:p>
          <w:p w:rsidR="00CE2896" w:rsidRDefault="00CE2896" w:rsidP="00CE2896">
            <w:pPr>
              <w:numPr>
                <w:ilvl w:val="0"/>
                <w:numId w:val="79"/>
              </w:numPr>
              <w:spacing w:line="256" w:lineRule="auto"/>
              <w:ind w:left="0" w:firstLine="0"/>
              <w:jc w:val="both"/>
            </w:pPr>
            <w:r>
              <w:t>Законы и право</w:t>
            </w:r>
          </w:p>
          <w:p w:rsidR="00CE2896" w:rsidRDefault="00CE2896" w:rsidP="00CE2896">
            <w:pPr>
              <w:numPr>
                <w:ilvl w:val="0"/>
                <w:numId w:val="79"/>
              </w:numPr>
              <w:spacing w:line="256" w:lineRule="auto"/>
              <w:ind w:left="0" w:firstLine="0"/>
              <w:jc w:val="both"/>
            </w:pPr>
            <w:r>
              <w:t>Сфера изготовления</w:t>
            </w:r>
          </w:p>
          <w:p w:rsidR="00CE2896" w:rsidRDefault="00CE2896" w:rsidP="00CE2896">
            <w:pPr>
              <w:numPr>
                <w:ilvl w:val="0"/>
                <w:numId w:val="79"/>
              </w:numPr>
              <w:spacing w:line="256" w:lineRule="auto"/>
              <w:ind w:left="0" w:firstLine="0"/>
              <w:jc w:val="both"/>
            </w:pPr>
            <w:r>
              <w:lastRenderedPageBreak/>
              <w:t>Сфера инфраструктуры</w:t>
            </w:r>
          </w:p>
          <w:p w:rsidR="00CE2896" w:rsidRDefault="00CE2896" w:rsidP="00CE2896">
            <w:pPr>
              <w:numPr>
                <w:ilvl w:val="0"/>
                <w:numId w:val="79"/>
              </w:numPr>
              <w:spacing w:line="256" w:lineRule="auto"/>
              <w:ind w:left="0" w:firstLine="0"/>
              <w:jc w:val="both"/>
            </w:pPr>
            <w:r>
              <w:t>Наука и техника</w:t>
            </w:r>
          </w:p>
          <w:p w:rsidR="00CE2896" w:rsidRDefault="00CE2896" w:rsidP="00CE2896">
            <w:pPr>
              <w:numPr>
                <w:ilvl w:val="0"/>
                <w:numId w:val="79"/>
              </w:numPr>
              <w:spacing w:line="256" w:lineRule="auto"/>
              <w:ind w:left="0" w:firstLine="0"/>
              <w:jc w:val="both"/>
            </w:pPr>
            <w:r>
              <w:t>Команда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rPr>
                <w:bCs/>
              </w:rPr>
            </w:pPr>
            <w:r>
              <w:lastRenderedPageBreak/>
              <w:t>внешние факторы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ind w:left="96"/>
            </w:pPr>
            <w:r>
              <w:t>Сфера изготовления</w:t>
            </w:r>
          </w:p>
          <w:p w:rsidR="00CE2896" w:rsidRDefault="00CE2896">
            <w:pPr>
              <w:spacing w:line="256" w:lineRule="auto"/>
              <w:ind w:left="96"/>
            </w:pPr>
            <w:r>
              <w:t>Сфера инфраструктуры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  <w:r>
              <w:t>Команда</w:t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Какой вид проектов подвержен наибольшему влиянию факторов окружения</w:t>
            </w:r>
          </w:p>
          <w:p w:rsidR="00CE2896" w:rsidRDefault="00CE2896" w:rsidP="00CE2896">
            <w:pPr>
              <w:numPr>
                <w:ilvl w:val="0"/>
                <w:numId w:val="80"/>
              </w:numPr>
              <w:spacing w:line="256" w:lineRule="auto"/>
              <w:ind w:left="0" w:firstLine="0"/>
              <w:jc w:val="both"/>
            </w:pPr>
            <w:r>
              <w:t>Организационный</w:t>
            </w:r>
          </w:p>
          <w:p w:rsidR="00CE2896" w:rsidRDefault="00CE2896" w:rsidP="00CE2896">
            <w:pPr>
              <w:numPr>
                <w:ilvl w:val="0"/>
                <w:numId w:val="80"/>
              </w:numPr>
              <w:spacing w:line="256" w:lineRule="auto"/>
              <w:ind w:left="0" w:firstLine="0"/>
              <w:jc w:val="both"/>
            </w:pPr>
            <w:r>
              <w:t>Социальный</w:t>
            </w:r>
          </w:p>
          <w:p w:rsidR="00CE2896" w:rsidRDefault="00CE2896" w:rsidP="00CE2896">
            <w:pPr>
              <w:numPr>
                <w:ilvl w:val="0"/>
                <w:numId w:val="80"/>
              </w:numPr>
              <w:spacing w:line="256" w:lineRule="auto"/>
              <w:ind w:left="0" w:firstLine="0"/>
              <w:jc w:val="both"/>
            </w:pPr>
            <w:r>
              <w:t>Экономический</w:t>
            </w:r>
          </w:p>
          <w:p w:rsidR="00CE2896" w:rsidRDefault="00CE2896" w:rsidP="00CE2896">
            <w:pPr>
              <w:numPr>
                <w:ilvl w:val="0"/>
                <w:numId w:val="80"/>
              </w:numPr>
              <w:spacing w:line="256" w:lineRule="auto"/>
              <w:ind w:left="0" w:firstLine="0"/>
              <w:jc w:val="both"/>
            </w:pPr>
            <w:r>
              <w:t>Инновационный</w:t>
            </w:r>
          </w:p>
          <w:p w:rsidR="00CE2896" w:rsidRDefault="00CE2896" w:rsidP="00CE2896">
            <w:pPr>
              <w:numPr>
                <w:ilvl w:val="0"/>
                <w:numId w:val="80"/>
              </w:numPr>
              <w:spacing w:line="256" w:lineRule="auto"/>
              <w:ind w:left="0" w:firstLine="0"/>
              <w:jc w:val="both"/>
            </w:pPr>
            <w:r>
              <w:t>Инвестиционный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rPr>
                <w:bCs/>
              </w:rPr>
            </w:pPr>
            <w:r>
              <w:t>классификацию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t>Социальный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Что такое стратегия проекта?</w:t>
            </w:r>
          </w:p>
          <w:p w:rsidR="00CE2896" w:rsidRDefault="00CE2896" w:rsidP="00CE2896">
            <w:pPr>
              <w:numPr>
                <w:ilvl w:val="0"/>
                <w:numId w:val="81"/>
              </w:numPr>
              <w:spacing w:line="256" w:lineRule="auto"/>
              <w:ind w:left="0" w:firstLine="0"/>
              <w:jc w:val="both"/>
            </w:pPr>
            <w:r>
              <w:t>Организационная схема управления проектом.</w:t>
            </w:r>
          </w:p>
          <w:p w:rsidR="00CE2896" w:rsidRDefault="00CE2896" w:rsidP="00CE2896">
            <w:pPr>
              <w:numPr>
                <w:ilvl w:val="0"/>
                <w:numId w:val="81"/>
              </w:numPr>
              <w:spacing w:line="256" w:lineRule="auto"/>
              <w:ind w:left="0" w:firstLine="0"/>
              <w:jc w:val="both"/>
            </w:pPr>
            <w:r>
              <w:t>Центральное звено в выработке направлений действий с целью получения обозначенных миссией результатов проекта.</w:t>
            </w:r>
          </w:p>
          <w:p w:rsidR="00CE2896" w:rsidRDefault="00CE2896" w:rsidP="00CE2896">
            <w:pPr>
              <w:numPr>
                <w:ilvl w:val="0"/>
                <w:numId w:val="81"/>
              </w:numPr>
              <w:spacing w:line="256" w:lineRule="auto"/>
              <w:ind w:left="0" w:firstLine="0"/>
              <w:jc w:val="both"/>
            </w:pPr>
            <w:r>
              <w:t>Действия, выполняемые в ходе реализации проекта, направленные на достижение наивысшего уровня качества производимого продукта.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rPr>
                <w:bCs/>
              </w:rPr>
            </w:pPr>
            <w:r>
              <w:t>процесс управления проектами, организационные процедуры, относящиеся к планированию и управлению содержанием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ind w:left="96"/>
              <w:rPr>
                <w:bCs/>
              </w:rPr>
            </w:pPr>
            <w:r>
              <w:t>Центральное звено в выработке направлений действий с целью получения обозначенных миссией результатов проекта</w:t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Что такое миссия проекта?</w:t>
            </w:r>
          </w:p>
          <w:p w:rsidR="00CE2896" w:rsidRDefault="00CE2896" w:rsidP="00CE2896">
            <w:pPr>
              <w:numPr>
                <w:ilvl w:val="0"/>
                <w:numId w:val="82"/>
              </w:numPr>
              <w:spacing w:line="256" w:lineRule="auto"/>
              <w:ind w:left="0" w:firstLine="0"/>
              <w:jc w:val="both"/>
            </w:pPr>
            <w:r>
              <w:t>Совокупность всех целей реализуемого проекта с учетом используемых ресурсов в определенные сроки</w:t>
            </w:r>
          </w:p>
          <w:p w:rsidR="00CE2896" w:rsidRDefault="00CE2896" w:rsidP="00CE2896">
            <w:pPr>
              <w:numPr>
                <w:ilvl w:val="0"/>
                <w:numId w:val="82"/>
              </w:numPr>
              <w:spacing w:line="256" w:lineRule="auto"/>
              <w:ind w:left="0" w:firstLine="0"/>
              <w:jc w:val="both"/>
            </w:pPr>
            <w:r>
              <w:t>Соответствие результата, полученного в ходе выполнения проекта, с поставленной при его планировании генеральной целью.</w:t>
            </w:r>
          </w:p>
          <w:p w:rsidR="00CE2896" w:rsidRDefault="00CE2896" w:rsidP="00CE2896">
            <w:pPr>
              <w:numPr>
                <w:ilvl w:val="0"/>
                <w:numId w:val="82"/>
              </w:numPr>
              <w:spacing w:line="256" w:lineRule="auto"/>
              <w:ind w:left="0" w:firstLine="0"/>
              <w:jc w:val="both"/>
            </w:pPr>
            <w:r>
              <w:t>Основная, наиболее общая причина его реализации с точки зрения будущего использования результатов проекта.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 xml:space="preserve">процесс управления проектами, организационные процедуры, относящиеся к планированию и управлению содержанием проекта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ind w:left="96"/>
              <w:rPr>
                <w:bCs/>
              </w:rPr>
            </w:pPr>
            <w:r>
              <w:t>Основная, наиболее общая причина его реализации с точки зрения будущего использования результатов проекта.</w:t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К какому этапу ЖЦ проекта относится создание и реализация системы измерения, учета, прогнозирования и выявления отклонений в границах реализации проекта, сметы расходов и графика производства работ для своевременного принятия корректирующих мер?</w:t>
            </w:r>
          </w:p>
          <w:p w:rsidR="00CE2896" w:rsidRDefault="00CE2896" w:rsidP="00CE2896">
            <w:pPr>
              <w:numPr>
                <w:ilvl w:val="0"/>
                <w:numId w:val="83"/>
              </w:numPr>
              <w:spacing w:line="256" w:lineRule="auto"/>
              <w:ind w:left="0" w:firstLine="0"/>
              <w:jc w:val="both"/>
            </w:pPr>
            <w:r>
              <w:t>Инициация</w:t>
            </w:r>
          </w:p>
          <w:p w:rsidR="00CE2896" w:rsidRDefault="00CE2896" w:rsidP="00CE2896">
            <w:pPr>
              <w:numPr>
                <w:ilvl w:val="0"/>
                <w:numId w:val="83"/>
              </w:numPr>
              <w:spacing w:line="256" w:lineRule="auto"/>
              <w:ind w:left="0" w:firstLine="0"/>
              <w:jc w:val="both"/>
            </w:pPr>
            <w:r>
              <w:t>Разработка и планирование</w:t>
            </w:r>
          </w:p>
          <w:p w:rsidR="00CE2896" w:rsidRDefault="00CE2896" w:rsidP="00CE2896">
            <w:pPr>
              <w:numPr>
                <w:ilvl w:val="0"/>
                <w:numId w:val="83"/>
              </w:numPr>
              <w:spacing w:line="256" w:lineRule="auto"/>
              <w:ind w:left="0" w:firstLine="0"/>
              <w:jc w:val="both"/>
            </w:pPr>
            <w:r>
              <w:t>Выполнение работ проекта</w:t>
            </w:r>
          </w:p>
          <w:p w:rsidR="00CE2896" w:rsidRDefault="00CE2896" w:rsidP="00CE2896">
            <w:pPr>
              <w:numPr>
                <w:ilvl w:val="0"/>
                <w:numId w:val="83"/>
              </w:numPr>
              <w:spacing w:line="256" w:lineRule="auto"/>
              <w:ind w:left="0" w:firstLine="0"/>
              <w:jc w:val="both"/>
            </w:pPr>
            <w:r>
              <w:t>Контроль</w:t>
            </w:r>
          </w:p>
          <w:p w:rsidR="00CE2896" w:rsidRDefault="00CE2896" w:rsidP="00CE2896">
            <w:pPr>
              <w:numPr>
                <w:ilvl w:val="0"/>
                <w:numId w:val="83"/>
              </w:numPr>
              <w:spacing w:line="256" w:lineRule="auto"/>
              <w:ind w:left="0" w:firstLine="0"/>
              <w:jc w:val="both"/>
            </w:pPr>
            <w:r>
              <w:t>Завершение проекта</w:t>
            </w:r>
          </w:p>
          <w:p w:rsidR="00CE2896" w:rsidRDefault="00CE2896" w:rsidP="00CE2896">
            <w:pPr>
              <w:numPr>
                <w:ilvl w:val="0"/>
                <w:numId w:val="83"/>
              </w:numPr>
              <w:spacing w:line="256" w:lineRule="auto"/>
              <w:ind w:left="0" w:firstLine="0"/>
              <w:jc w:val="both"/>
            </w:pPr>
            <w:r>
              <w:t>Гарантийные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теорию и модели жизненного цикла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t>Контроль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К какому этапу ЖЦ проекта относится зарождение и продвижение проекта и его частей, а также подготовительная работа для последующего планирования и проектирования?</w:t>
            </w:r>
          </w:p>
          <w:p w:rsidR="00CE2896" w:rsidRDefault="00CE2896" w:rsidP="00CE2896">
            <w:pPr>
              <w:numPr>
                <w:ilvl w:val="0"/>
                <w:numId w:val="84"/>
              </w:numPr>
              <w:spacing w:line="256" w:lineRule="auto"/>
              <w:ind w:left="0" w:firstLine="0"/>
              <w:jc w:val="both"/>
            </w:pPr>
            <w:r>
              <w:t>Инициация</w:t>
            </w:r>
          </w:p>
          <w:p w:rsidR="00CE2896" w:rsidRDefault="00CE2896" w:rsidP="00CE2896">
            <w:pPr>
              <w:numPr>
                <w:ilvl w:val="0"/>
                <w:numId w:val="84"/>
              </w:numPr>
              <w:spacing w:line="256" w:lineRule="auto"/>
              <w:ind w:left="0" w:firstLine="0"/>
              <w:jc w:val="both"/>
            </w:pPr>
            <w:r>
              <w:t>Разработка и планирование</w:t>
            </w:r>
          </w:p>
          <w:p w:rsidR="00CE2896" w:rsidRDefault="00CE2896" w:rsidP="00CE2896">
            <w:pPr>
              <w:numPr>
                <w:ilvl w:val="0"/>
                <w:numId w:val="84"/>
              </w:numPr>
              <w:spacing w:line="256" w:lineRule="auto"/>
              <w:ind w:left="0" w:firstLine="0"/>
              <w:jc w:val="both"/>
            </w:pPr>
            <w:r>
              <w:t>Выполнение работ проекта</w:t>
            </w:r>
          </w:p>
          <w:p w:rsidR="00CE2896" w:rsidRDefault="00CE2896" w:rsidP="00CE2896">
            <w:pPr>
              <w:numPr>
                <w:ilvl w:val="0"/>
                <w:numId w:val="84"/>
              </w:numPr>
              <w:spacing w:line="256" w:lineRule="auto"/>
              <w:ind w:left="0" w:firstLine="0"/>
              <w:jc w:val="both"/>
            </w:pPr>
            <w:r>
              <w:t>Контроль</w:t>
            </w:r>
          </w:p>
          <w:p w:rsidR="00CE2896" w:rsidRDefault="00CE2896" w:rsidP="00CE2896">
            <w:pPr>
              <w:numPr>
                <w:ilvl w:val="0"/>
                <w:numId w:val="84"/>
              </w:numPr>
              <w:spacing w:line="256" w:lineRule="auto"/>
              <w:ind w:left="0" w:firstLine="0"/>
              <w:jc w:val="both"/>
            </w:pPr>
            <w:r>
              <w:t>Завершение проекта</w:t>
            </w:r>
          </w:p>
          <w:p w:rsidR="00CE2896" w:rsidRDefault="00CE2896" w:rsidP="00CE2896">
            <w:pPr>
              <w:numPr>
                <w:ilvl w:val="0"/>
                <w:numId w:val="84"/>
              </w:numPr>
              <w:spacing w:line="256" w:lineRule="auto"/>
              <w:ind w:left="0" w:firstLine="0"/>
              <w:jc w:val="both"/>
            </w:pPr>
            <w:r>
              <w:lastRenderedPageBreak/>
              <w:t>Гарантийные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lastRenderedPageBreak/>
              <w:t>теорию и модели жизненного цикла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t>Инициация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Что такое критический путь?</w:t>
            </w:r>
          </w:p>
          <w:p w:rsidR="00CE2896" w:rsidRDefault="00CE2896" w:rsidP="00CE2896">
            <w:pPr>
              <w:numPr>
                <w:ilvl w:val="0"/>
                <w:numId w:val="85"/>
              </w:numPr>
              <w:spacing w:line="256" w:lineRule="auto"/>
              <w:ind w:left="0" w:firstLine="0"/>
              <w:jc w:val="both"/>
            </w:pPr>
            <w:r>
              <w:t>группа операций, выполнение которых не может быть начато до завершения предшествующих операций</w:t>
            </w:r>
          </w:p>
          <w:p w:rsidR="00CE2896" w:rsidRDefault="00CE2896" w:rsidP="00CE2896">
            <w:pPr>
              <w:numPr>
                <w:ilvl w:val="0"/>
                <w:numId w:val="85"/>
              </w:numPr>
              <w:spacing w:line="256" w:lineRule="auto"/>
              <w:ind w:left="0" w:firstLine="0"/>
              <w:jc w:val="both"/>
            </w:pPr>
            <w:r>
              <w:t>группа операций, для выполнения которых требуется привлечение дополнительных ресурсов</w:t>
            </w:r>
          </w:p>
          <w:p w:rsidR="00CE2896" w:rsidRDefault="00CE2896" w:rsidP="00CE2896">
            <w:pPr>
              <w:numPr>
                <w:ilvl w:val="0"/>
                <w:numId w:val="85"/>
              </w:numPr>
              <w:spacing w:line="256" w:lineRule="auto"/>
              <w:ind w:left="0" w:firstLine="0"/>
              <w:jc w:val="both"/>
            </w:pPr>
            <w:r>
              <w:t>группа операций, которые не могут быть задержаны без изменения даты завершения всего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методы определения взаимосвязей операций</w:t>
            </w:r>
          </w:p>
          <w:p w:rsidR="00CE2896" w:rsidRDefault="00CE2896">
            <w:pPr>
              <w:spacing w:line="256" w:lineRule="auto"/>
            </w:pPr>
            <w:r>
              <w:t xml:space="preserve"> методы составления расписания проекта;</w:t>
            </w:r>
          </w:p>
          <w:p w:rsidR="00CE2896" w:rsidRDefault="00CE2896">
            <w:pPr>
              <w:spacing w:line="256" w:lineRule="auto"/>
            </w:pPr>
            <w:r>
              <w:t>методы управления расписанием проекта;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ind w:left="96"/>
              <w:rPr>
                <w:bCs/>
              </w:rPr>
            </w:pPr>
            <w:r>
              <w:t>группа операций, которые не могут быть задержаны без изменения даты завершения всего проекта</w:t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Для чего используется базовый план?</w:t>
            </w:r>
          </w:p>
          <w:p w:rsidR="00CE2896" w:rsidRDefault="00CE2896" w:rsidP="00CE2896">
            <w:pPr>
              <w:numPr>
                <w:ilvl w:val="0"/>
                <w:numId w:val="86"/>
              </w:numPr>
              <w:spacing w:line="256" w:lineRule="auto"/>
              <w:ind w:left="0" w:firstLine="0"/>
              <w:jc w:val="both"/>
            </w:pPr>
            <w:r>
              <w:t>для определения базовых задач проекта</w:t>
            </w:r>
          </w:p>
          <w:p w:rsidR="00CE2896" w:rsidRDefault="00CE2896" w:rsidP="00CE2896">
            <w:pPr>
              <w:numPr>
                <w:ilvl w:val="0"/>
                <w:numId w:val="86"/>
              </w:numPr>
              <w:spacing w:line="256" w:lineRule="auto"/>
              <w:ind w:left="0" w:firstLine="0"/>
              <w:jc w:val="both"/>
            </w:pPr>
            <w:r>
              <w:t>для сравнения хода выполнения нескольких проектов</w:t>
            </w:r>
          </w:p>
          <w:p w:rsidR="00CE2896" w:rsidRDefault="00CE2896" w:rsidP="00CE2896">
            <w:pPr>
              <w:numPr>
                <w:ilvl w:val="0"/>
                <w:numId w:val="86"/>
              </w:numPr>
              <w:spacing w:line="256" w:lineRule="auto"/>
              <w:ind w:left="0" w:firstLine="0"/>
              <w:jc w:val="both"/>
            </w:pPr>
            <w:r>
              <w:t>для выявления отклонений фактических сроков выполнения операций от плановых</w:t>
            </w:r>
          </w:p>
          <w:p w:rsidR="00CE2896" w:rsidRDefault="00CE2896">
            <w:pPr>
              <w:spacing w:line="25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существующие шаблоны проектных операций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t>для выявления отклонений фактических сроков выполнения операций от плановых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Какая информация используется для построения линии исполнения?</w:t>
            </w:r>
          </w:p>
          <w:p w:rsidR="00CE2896" w:rsidRDefault="00CE2896" w:rsidP="00CE2896">
            <w:pPr>
              <w:numPr>
                <w:ilvl w:val="0"/>
                <w:numId w:val="87"/>
              </w:numPr>
              <w:spacing w:line="256" w:lineRule="auto"/>
              <w:ind w:left="0" w:firstLine="0"/>
              <w:jc w:val="both"/>
            </w:pPr>
            <w:r>
              <w:t>состав участников проекта</w:t>
            </w:r>
          </w:p>
          <w:p w:rsidR="00CE2896" w:rsidRDefault="00CE2896" w:rsidP="00CE2896">
            <w:pPr>
              <w:numPr>
                <w:ilvl w:val="0"/>
                <w:numId w:val="87"/>
              </w:numPr>
              <w:spacing w:line="256" w:lineRule="auto"/>
              <w:ind w:left="0" w:firstLine="0"/>
              <w:jc w:val="both"/>
            </w:pPr>
            <w:r>
              <w:t>базовое расписание в формате диаграммы Ганта</w:t>
            </w:r>
          </w:p>
          <w:p w:rsidR="00CE2896" w:rsidRDefault="00CE2896" w:rsidP="00CE2896">
            <w:pPr>
              <w:numPr>
                <w:ilvl w:val="0"/>
                <w:numId w:val="87"/>
              </w:numPr>
              <w:spacing w:line="256" w:lineRule="auto"/>
              <w:ind w:left="0" w:firstLine="0"/>
              <w:jc w:val="both"/>
            </w:pPr>
            <w:r>
              <w:t>отчеты о ходе выполнения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существующие шаблоны проектных операций, методы составления расписания проекта; методы управления расписанием проекта;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ind w:left="96"/>
            </w:pPr>
            <w:r>
              <w:t>базовое расписание в формате диаграммы Ганта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  <w:r>
              <w:t>отчеты о ходе выполнения проекта</w:t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Последовательность операций, имеющих нулевой временной резерв – это…</w:t>
            </w:r>
          </w:p>
          <w:p w:rsidR="00CE2896" w:rsidRDefault="00CE2896" w:rsidP="00CE2896">
            <w:pPr>
              <w:numPr>
                <w:ilvl w:val="0"/>
                <w:numId w:val="88"/>
              </w:numPr>
              <w:spacing w:line="256" w:lineRule="auto"/>
              <w:ind w:left="0" w:firstLine="0"/>
              <w:jc w:val="both"/>
            </w:pPr>
            <w:r>
              <w:t>Контрольные точки</w:t>
            </w:r>
          </w:p>
          <w:p w:rsidR="00CE2896" w:rsidRDefault="00CE2896" w:rsidP="00CE2896">
            <w:pPr>
              <w:numPr>
                <w:ilvl w:val="0"/>
                <w:numId w:val="88"/>
              </w:numPr>
              <w:spacing w:line="256" w:lineRule="auto"/>
              <w:ind w:left="0" w:firstLine="0"/>
              <w:jc w:val="both"/>
            </w:pPr>
            <w:r>
              <w:t>Критический путь</w:t>
            </w:r>
          </w:p>
          <w:p w:rsidR="00CE2896" w:rsidRDefault="00CE2896" w:rsidP="00CE2896">
            <w:pPr>
              <w:numPr>
                <w:ilvl w:val="0"/>
                <w:numId w:val="88"/>
              </w:numPr>
              <w:spacing w:line="256" w:lineRule="auto"/>
              <w:ind w:left="0" w:firstLine="0"/>
              <w:jc w:val="both"/>
            </w:pPr>
            <w:r>
              <w:t>Линия исполнения</w:t>
            </w:r>
          </w:p>
          <w:p w:rsidR="00CE2896" w:rsidRDefault="00CE2896" w:rsidP="00CE2896">
            <w:pPr>
              <w:numPr>
                <w:ilvl w:val="0"/>
                <w:numId w:val="88"/>
              </w:numPr>
              <w:spacing w:line="256" w:lineRule="auto"/>
              <w:ind w:left="0" w:firstLine="0"/>
              <w:jc w:val="both"/>
            </w:pPr>
            <w:r>
              <w:t>Сетевой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методы определения взаимосвязей операций</w:t>
            </w:r>
          </w:p>
          <w:p w:rsidR="00CE2896" w:rsidRDefault="00CE2896">
            <w:pPr>
              <w:spacing w:line="256" w:lineRule="auto"/>
            </w:pPr>
            <w:r>
              <w:t xml:space="preserve"> методы составления расписания проекта;</w:t>
            </w:r>
          </w:p>
          <w:p w:rsidR="00CE2896" w:rsidRDefault="00CE2896">
            <w:pPr>
              <w:spacing w:line="256" w:lineRule="auto"/>
            </w:pPr>
            <w:r>
              <w:t>методы управления расписанием проекта;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t>Критический путь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numPr>
                <w:ilvl w:val="0"/>
                <w:numId w:val="73"/>
              </w:numPr>
              <w:spacing w:line="256" w:lineRule="auto"/>
              <w:ind w:left="0" w:firstLine="0"/>
              <w:jc w:val="both"/>
            </w:pPr>
            <w:r>
              <w:t>Какое из перечисленных действий должно быть выполнено позже других при разработке расписания?</w:t>
            </w:r>
          </w:p>
          <w:p w:rsidR="00CE2896" w:rsidRDefault="00CE2896" w:rsidP="00CE2896">
            <w:pPr>
              <w:numPr>
                <w:ilvl w:val="0"/>
                <w:numId w:val="89"/>
              </w:numPr>
              <w:spacing w:line="256" w:lineRule="auto"/>
              <w:ind w:left="0" w:firstLine="0"/>
              <w:jc w:val="both"/>
            </w:pPr>
            <w:r>
              <w:t>определение длительности каждой операции</w:t>
            </w:r>
          </w:p>
          <w:p w:rsidR="00CE2896" w:rsidRDefault="00CE2896" w:rsidP="00CE2896">
            <w:pPr>
              <w:numPr>
                <w:ilvl w:val="0"/>
                <w:numId w:val="89"/>
              </w:numPr>
              <w:spacing w:line="256" w:lineRule="auto"/>
              <w:ind w:left="0" w:firstLine="0"/>
              <w:jc w:val="both"/>
            </w:pPr>
            <w:r>
              <w:t>определение критического пути</w:t>
            </w:r>
          </w:p>
          <w:p w:rsidR="00CE2896" w:rsidRDefault="00CE2896" w:rsidP="00CE2896">
            <w:pPr>
              <w:numPr>
                <w:ilvl w:val="0"/>
                <w:numId w:val="89"/>
              </w:numPr>
              <w:spacing w:line="256" w:lineRule="auto"/>
              <w:ind w:left="0" w:firstLine="0"/>
              <w:jc w:val="both"/>
            </w:pPr>
            <w:r>
              <w:t>определение перечня операций, которые должны быть включены в расписание</w:t>
            </w:r>
          </w:p>
          <w:p w:rsidR="00CE2896" w:rsidRDefault="00CE2896" w:rsidP="00CE2896">
            <w:pPr>
              <w:numPr>
                <w:ilvl w:val="0"/>
                <w:numId w:val="89"/>
              </w:numPr>
              <w:spacing w:line="256" w:lineRule="auto"/>
              <w:ind w:left="0" w:firstLine="0"/>
              <w:jc w:val="both"/>
            </w:pPr>
            <w:r>
              <w:t>определение взаимосвязи операций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t>методы определения взаимосвязей операций</w:t>
            </w:r>
          </w:p>
          <w:p w:rsidR="00CE2896" w:rsidRDefault="00CE2896">
            <w:pPr>
              <w:spacing w:line="256" w:lineRule="auto"/>
            </w:pPr>
            <w:r>
              <w:t xml:space="preserve"> методы составления расписания проекта;</w:t>
            </w:r>
          </w:p>
          <w:p w:rsidR="00CE2896" w:rsidRDefault="00CE2896">
            <w:pPr>
              <w:spacing w:line="256" w:lineRule="auto"/>
            </w:pPr>
            <w:r>
              <w:t xml:space="preserve">методы </w:t>
            </w:r>
            <w:r>
              <w:lastRenderedPageBreak/>
              <w:t>управления расписанием проекта;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</w:pPr>
            <w:r>
              <w:lastRenderedPageBreak/>
              <w:t>определение критического пути</w:t>
            </w:r>
          </w:p>
          <w:p w:rsidR="00CE2896" w:rsidRDefault="00CE2896">
            <w:pPr>
              <w:spacing w:line="256" w:lineRule="auto"/>
              <w:ind w:left="96"/>
              <w:rPr>
                <w:bCs/>
              </w:rPr>
            </w:pP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</w:pPr>
            <w:r>
              <w:t>1 вариант</w:t>
            </w:r>
          </w:p>
          <w:p w:rsidR="00CE2896" w:rsidRDefault="00CE2896" w:rsidP="00CE2896">
            <w:pPr>
              <w:numPr>
                <w:ilvl w:val="0"/>
                <w:numId w:val="90"/>
              </w:numPr>
              <w:spacing w:line="256" w:lineRule="auto"/>
              <w:jc w:val="both"/>
            </w:pPr>
            <w:r>
              <w:t>Постройте сетевой график проекта по представленной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1"/>
              <w:gridCol w:w="320"/>
              <w:gridCol w:w="320"/>
              <w:gridCol w:w="320"/>
              <w:gridCol w:w="320"/>
              <w:gridCol w:w="440"/>
              <w:gridCol w:w="320"/>
              <w:gridCol w:w="440"/>
              <w:gridCol w:w="440"/>
              <w:gridCol w:w="440"/>
              <w:gridCol w:w="440"/>
            </w:tblGrid>
            <w:tr w:rsidR="00CE289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Работа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CE289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Предшественники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8,9</w:t>
                  </w:r>
                </w:p>
              </w:tc>
            </w:tr>
          </w:tbl>
          <w:p w:rsidR="00CE2896" w:rsidRDefault="00CE2896">
            <w:pPr>
              <w:spacing w:line="256" w:lineRule="auto"/>
              <w:rPr>
                <w:lang w:eastAsia="zh-CN"/>
              </w:rPr>
            </w:pPr>
          </w:p>
          <w:p w:rsidR="00CE2896" w:rsidRDefault="00CE2896">
            <w:pPr>
              <w:spacing w:line="25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 w:rsidP="00CE2896">
            <w:pPr>
              <w:spacing w:line="256" w:lineRule="auto"/>
            </w:pPr>
            <w:r>
              <w:t>методы составления расписания проекта;</w:t>
            </w:r>
          </w:p>
          <w:p w:rsidR="00CE2896" w:rsidRDefault="00CE2896" w:rsidP="00CE2896">
            <w:pPr>
              <w:spacing w:line="256" w:lineRule="auto"/>
            </w:pPr>
            <w:r>
              <w:t>методы управления расписанием проекта;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666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9" t="41064" r="43559" b="33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 w:rsidP="00CE2896">
            <w:pPr>
              <w:pStyle w:val="aff2"/>
              <w:numPr>
                <w:ilvl w:val="0"/>
                <w:numId w:val="91"/>
              </w:numPr>
              <w:shd w:val="clear" w:color="auto" w:fill="FFFFFF"/>
              <w:spacing w:line="256" w:lineRule="auto"/>
              <w:contextualSpacing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 рисунке изображен сетевой график работ, а в таблице – длительности работ. Определите критический путь.</w:t>
            </w:r>
          </w:p>
          <w:p w:rsidR="00CE2896" w:rsidRDefault="00CE2896">
            <w:pPr>
              <w:pStyle w:val="aff2"/>
              <w:shd w:val="clear" w:color="auto" w:fill="FFFFFF"/>
              <w:spacing w:line="256" w:lineRule="auto"/>
              <w:ind w:firstLine="0"/>
              <w:jc w:val="lef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152525"/>
                  <wp:effectExtent l="0" t="0" r="0" b="0"/>
                  <wp:docPr id="6" name="Рисунок 6" descr="http://www.intuit.ru/EDI/30_10_16_3/1477779705-19779/book_of_problems/519/objects/2/files/t2-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intuit.ru/EDI/30_10_16_3/1477779705-19779/book_of_problems/519/objects/2/files/t2-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4" r="20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400"/>
            </w:tblGrid>
            <w:tr w:rsidR="00CE289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Работа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</w:tr>
            <w:tr w:rsidR="00CE289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Длительность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CE2896" w:rsidRDefault="00CE2896">
            <w:pPr>
              <w:spacing w:line="256" w:lineRule="auto"/>
              <w:rPr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 w:rsidP="00CE2896">
            <w:pPr>
              <w:spacing w:line="256" w:lineRule="auto"/>
            </w:pPr>
            <w:r>
              <w:t>методы составления расписания проекта;</w:t>
            </w:r>
          </w:p>
          <w:p w:rsidR="00CE2896" w:rsidRDefault="00CE2896" w:rsidP="00CE2896">
            <w:pPr>
              <w:spacing w:line="256" w:lineRule="auto"/>
            </w:pPr>
            <w:r>
              <w:t>методы управления расписанием проекта;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ind w:left="96"/>
              <w:rPr>
                <w:lang w:val="en-US"/>
              </w:rPr>
            </w:pPr>
            <w:r>
              <w:rPr>
                <w:lang w:val="en-US"/>
              </w:rPr>
              <w:t>1-2-7-9-10</w:t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 w:rsidP="00CE2896">
            <w:pPr>
              <w:numPr>
                <w:ilvl w:val="0"/>
                <w:numId w:val="92"/>
              </w:numPr>
              <w:spacing w:line="256" w:lineRule="auto"/>
              <w:jc w:val="both"/>
            </w:pPr>
            <w:r>
              <w:t>Постройте сетевой график проекта по представленной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1"/>
              <w:gridCol w:w="320"/>
              <w:gridCol w:w="320"/>
              <w:gridCol w:w="320"/>
              <w:gridCol w:w="320"/>
              <w:gridCol w:w="440"/>
              <w:gridCol w:w="320"/>
              <w:gridCol w:w="440"/>
              <w:gridCol w:w="440"/>
              <w:gridCol w:w="560"/>
              <w:gridCol w:w="440"/>
            </w:tblGrid>
            <w:tr w:rsidR="00CE289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Работа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CE289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Предшественники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2,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3,6,7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pacing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8,9</w:t>
                  </w:r>
                </w:p>
              </w:tc>
            </w:tr>
          </w:tbl>
          <w:p w:rsidR="00CE2896" w:rsidRDefault="00CE2896">
            <w:pPr>
              <w:spacing w:line="256" w:lineRule="auto"/>
              <w:rPr>
                <w:lang w:eastAsia="zh-CN"/>
              </w:rPr>
            </w:pPr>
          </w:p>
          <w:p w:rsidR="00CE2896" w:rsidRDefault="00CE2896">
            <w:pPr>
              <w:spacing w:line="25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 w:rsidP="00CE2896">
            <w:pPr>
              <w:spacing w:line="256" w:lineRule="auto"/>
            </w:pPr>
            <w:r>
              <w:t>методы составления расписания проекта;</w:t>
            </w:r>
          </w:p>
          <w:p w:rsidR="00CE2896" w:rsidRDefault="00CE2896" w:rsidP="00CE2896">
            <w:pPr>
              <w:spacing w:line="256" w:lineRule="auto"/>
            </w:pPr>
            <w:r>
              <w:t>методы управления расписанием проекта;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>
            <w:pPr>
              <w:spacing w:line="256" w:lineRule="auto"/>
              <w:ind w:left="96"/>
              <w:rPr>
                <w:noProof/>
                <w:lang w:eastAsia="ru-RU"/>
              </w:rPr>
            </w:pPr>
          </w:p>
          <w:p w:rsidR="00CE2896" w:rsidRDefault="00CE2896">
            <w:pPr>
              <w:spacing w:line="256" w:lineRule="auto"/>
              <w:ind w:left="-3"/>
              <w:rPr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3975" cy="619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3" t="40210" r="46445" b="35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896" w:rsidTr="00CE28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 w:rsidP="00CE2896">
            <w:pPr>
              <w:pStyle w:val="aff2"/>
              <w:numPr>
                <w:ilvl w:val="0"/>
                <w:numId w:val="93"/>
              </w:numPr>
              <w:shd w:val="clear" w:color="auto" w:fill="FFFFFF"/>
              <w:spacing w:line="256" w:lineRule="auto"/>
              <w:contextualSpacing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 рисунке изображен сетевой график работ, а в таблице – длительности работ. Определите критический путь.</w:t>
            </w:r>
          </w:p>
          <w:p w:rsidR="00CE2896" w:rsidRDefault="00CE2896">
            <w:pPr>
              <w:pStyle w:val="aff2"/>
              <w:shd w:val="clear" w:color="auto" w:fill="FFFFFF"/>
              <w:spacing w:line="256" w:lineRule="auto"/>
              <w:ind w:firstLine="0"/>
              <w:jc w:val="lef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7825" cy="990600"/>
                  <wp:effectExtent l="0" t="0" r="0" b="0"/>
                  <wp:docPr id="3" name="Рисунок 3" descr="http://www.intuit.ru/EDI/30_10_16_3/1477779705-19779/book_of_problems/519/objects/2/files/t2-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intuit.ru/EDI/30_10_16_3/1477779705-19779/book_of_problems/519/objects/2/files/t2-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28" r="20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400"/>
            </w:tblGrid>
            <w:tr w:rsidR="00CE289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Работа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</w:tr>
            <w:tr w:rsidR="00CE289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Длительность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CE2896" w:rsidRDefault="00CE2896">
                  <w:pPr>
                    <w:suppressAutoHyphens w:val="0"/>
                    <w:spacing w:line="256" w:lineRule="auto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CE2896" w:rsidRDefault="00CE2896">
            <w:pPr>
              <w:shd w:val="clear" w:color="auto" w:fill="FFFFFF"/>
              <w:suppressAutoHyphens w:val="0"/>
              <w:spacing w:line="256" w:lineRule="auto"/>
              <w:rPr>
                <w:lang w:eastAsia="ru-RU"/>
              </w:rPr>
            </w:pPr>
          </w:p>
          <w:p w:rsidR="00CE2896" w:rsidRDefault="00CE2896">
            <w:pPr>
              <w:spacing w:line="256" w:lineRule="auto"/>
              <w:rPr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Default="00CE2896" w:rsidP="00CE2896">
            <w:pPr>
              <w:spacing w:line="256" w:lineRule="auto"/>
            </w:pPr>
            <w:r>
              <w:t>методы составления расписания проекта;</w:t>
            </w:r>
          </w:p>
          <w:p w:rsidR="00CE2896" w:rsidRDefault="00CE2896" w:rsidP="00CE2896">
            <w:pPr>
              <w:spacing w:line="256" w:lineRule="auto"/>
            </w:pPr>
            <w:r>
              <w:t>методы управления расписанием проекта;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6" w:rsidRDefault="00CE2896">
            <w:pPr>
              <w:spacing w:line="256" w:lineRule="auto"/>
              <w:ind w:left="96"/>
              <w:rPr>
                <w:lang w:val="en-US"/>
              </w:rPr>
            </w:pPr>
            <w:r>
              <w:rPr>
                <w:lang w:val="en-US"/>
              </w:rPr>
              <w:t>1-3-7-9-10</w:t>
            </w:r>
          </w:p>
        </w:tc>
      </w:tr>
    </w:tbl>
    <w:p w:rsidR="00CE2896" w:rsidRDefault="00CE2896" w:rsidP="00CE2896">
      <w:pPr>
        <w:rPr>
          <w:lang w:eastAsia="zh-CN"/>
        </w:rPr>
      </w:pPr>
    </w:p>
    <w:p w:rsidR="00812597" w:rsidRDefault="00812597" w:rsidP="00812597">
      <w:pPr>
        <w:tabs>
          <w:tab w:val="right" w:pos="9355"/>
        </w:tabs>
      </w:pPr>
    </w:p>
    <w:p w:rsidR="00CE2896" w:rsidRDefault="00CE2896" w:rsidP="00812597">
      <w:pPr>
        <w:tabs>
          <w:tab w:val="right" w:pos="9355"/>
        </w:tabs>
      </w:pPr>
    </w:p>
    <w:p w:rsidR="00CE2896" w:rsidRDefault="00CE2896" w:rsidP="00812597">
      <w:pPr>
        <w:tabs>
          <w:tab w:val="right" w:pos="9355"/>
        </w:tabs>
      </w:pPr>
    </w:p>
    <w:p w:rsidR="00CE2896" w:rsidRDefault="00CE2896" w:rsidP="00812597">
      <w:pPr>
        <w:tabs>
          <w:tab w:val="right" w:pos="9355"/>
        </w:tabs>
      </w:pPr>
    </w:p>
    <w:p w:rsidR="00CE2896" w:rsidRDefault="00CE2896" w:rsidP="00812597">
      <w:pPr>
        <w:tabs>
          <w:tab w:val="right" w:pos="9355"/>
        </w:tabs>
      </w:pPr>
    </w:p>
    <w:p w:rsidR="00CE2896" w:rsidRDefault="00CE2896" w:rsidP="00812597">
      <w:pPr>
        <w:tabs>
          <w:tab w:val="right" w:pos="9355"/>
        </w:tabs>
      </w:pPr>
    </w:p>
    <w:p w:rsidR="00CE2896" w:rsidRDefault="00CE2896" w:rsidP="00812597">
      <w:pPr>
        <w:tabs>
          <w:tab w:val="right" w:pos="9355"/>
        </w:tabs>
      </w:pPr>
      <w:bookmarkStart w:id="3" w:name="_GoBack"/>
      <w:bookmarkEnd w:id="3"/>
    </w:p>
    <w:p w:rsidR="00CE2896" w:rsidRPr="00F66C85" w:rsidRDefault="00CE2896" w:rsidP="00812597">
      <w:pPr>
        <w:tabs>
          <w:tab w:val="right" w:pos="9355"/>
        </w:tabs>
      </w:pPr>
    </w:p>
    <w:p w:rsidR="00812597" w:rsidRPr="008966D7" w:rsidRDefault="00894ACA" w:rsidP="008966D7">
      <w:pPr>
        <w:pStyle w:val="aff2"/>
        <w:numPr>
          <w:ilvl w:val="1"/>
          <w:numId w:val="11"/>
        </w:numPr>
        <w:rPr>
          <w:b/>
        </w:rPr>
      </w:pPr>
      <w:r w:rsidRPr="008966D7">
        <w:rPr>
          <w:b/>
        </w:rPr>
        <w:t>Организация контроля и оценки в форме экзамена</w:t>
      </w:r>
    </w:p>
    <w:p w:rsidR="00812597" w:rsidRPr="00F66C85" w:rsidRDefault="00812597" w:rsidP="00812597">
      <w:pPr>
        <w:jc w:val="both"/>
      </w:pPr>
      <w:r w:rsidRPr="00F66C85">
        <w:t xml:space="preserve">Промежуточный контроль освоения междисциплинарного курса </w:t>
      </w:r>
      <w:r w:rsidRPr="00F66C85">
        <w:rPr>
          <w:b/>
        </w:rPr>
        <w:t>во втором семестре</w:t>
      </w:r>
      <w:r w:rsidR="00CB2F27" w:rsidRPr="00F66C85">
        <w:rPr>
          <w:b/>
        </w:rPr>
        <w:t xml:space="preserve"> </w:t>
      </w:r>
      <w:r w:rsidRPr="00F66C85">
        <w:t xml:space="preserve">осуществляется в форме </w:t>
      </w:r>
      <w:r w:rsidRPr="00F66C85">
        <w:rPr>
          <w:b/>
        </w:rPr>
        <w:t>экзамена</w:t>
      </w:r>
      <w:r w:rsidRPr="00F66C85">
        <w:t>.</w:t>
      </w:r>
    </w:p>
    <w:p w:rsidR="002830BA" w:rsidRPr="002830BA" w:rsidRDefault="00CB1FD7" w:rsidP="00CB1FD7">
      <w:pPr>
        <w:suppressAutoHyphens w:val="0"/>
        <w:spacing w:line="240" w:lineRule="auto"/>
        <w:ind w:left="426" w:hanging="142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Экзамен проводится в форме тестирования.</w:t>
      </w:r>
    </w:p>
    <w:p w:rsidR="002830BA" w:rsidRPr="002830BA" w:rsidRDefault="002830BA" w:rsidP="00CB1FD7">
      <w:pPr>
        <w:suppressAutoHyphens w:val="0"/>
        <w:spacing w:line="240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2830BA">
        <w:rPr>
          <w:rFonts w:eastAsiaTheme="minorHAnsi"/>
          <w:kern w:val="0"/>
          <w:lang w:eastAsia="en-US"/>
        </w:rPr>
        <w:t>В комплекте тестовых заданий используются следующие формы тестовых заданий: выбор одного (часть А) и нескольких вариантов ответа из предложенного множества (часть В).</w:t>
      </w:r>
    </w:p>
    <w:p w:rsidR="002830BA" w:rsidRPr="002830BA" w:rsidRDefault="002830BA" w:rsidP="00CB1FD7">
      <w:pPr>
        <w:suppressAutoHyphens w:val="0"/>
        <w:spacing w:line="240" w:lineRule="auto"/>
        <w:jc w:val="both"/>
        <w:rPr>
          <w:rFonts w:eastAsiaTheme="minorHAnsi"/>
          <w:kern w:val="0"/>
          <w:lang w:eastAsia="en-US"/>
        </w:rPr>
      </w:pPr>
      <w:r w:rsidRPr="002830BA">
        <w:rPr>
          <w:rFonts w:eastAsiaTheme="minorHAnsi"/>
          <w:kern w:val="0"/>
          <w:lang w:eastAsia="en-US"/>
        </w:rPr>
        <w:t>Условием положительной аттестации на экзамене  является положительная        оценка усвоения всех знаний и освоения всех умений по всем контролируемым показателям.</w:t>
      </w:r>
    </w:p>
    <w:p w:rsidR="00CB1FD7" w:rsidRDefault="00CB1FD7" w:rsidP="002830BA">
      <w:pPr>
        <w:suppressAutoHyphens w:val="0"/>
        <w:spacing w:line="240" w:lineRule="auto"/>
        <w:rPr>
          <w:rFonts w:eastAsiaTheme="minorHAnsi"/>
          <w:b/>
          <w:kern w:val="0"/>
          <w:lang w:eastAsia="en-US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rFonts w:eastAsiaTheme="minorHAnsi"/>
          <w:b/>
          <w:kern w:val="0"/>
          <w:lang w:eastAsia="en-US"/>
        </w:rPr>
      </w:pPr>
      <w:r w:rsidRPr="002830BA">
        <w:rPr>
          <w:rFonts w:eastAsiaTheme="minorHAnsi"/>
          <w:b/>
          <w:kern w:val="0"/>
          <w:lang w:eastAsia="en-US"/>
        </w:rPr>
        <w:t>Контрольно-измерительные материалы для экзамена</w:t>
      </w:r>
    </w:p>
    <w:p w:rsidR="002830BA" w:rsidRPr="002830BA" w:rsidRDefault="002830BA" w:rsidP="002830BA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Вариант 1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u w:val="single"/>
          <w:lang w:eastAsia="ru-RU"/>
        </w:rPr>
        <w:t>Часть 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А1. </w:t>
      </w:r>
      <w:r w:rsidRPr="002830BA">
        <w:rPr>
          <w:color w:val="000000"/>
          <w:kern w:val="0"/>
          <w:lang w:eastAsia="ru-RU"/>
        </w:rPr>
        <w:t>Что не рассматривает сфера проектного управления: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1) Ресурсы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2) Качество предоставляемого продукта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3) Стоимость, Время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4) Обоснование инвестиций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5) Риски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А2. </w:t>
      </w:r>
      <w:r w:rsidRPr="002830BA">
        <w:rPr>
          <w:color w:val="000000"/>
          <w:kern w:val="0"/>
          <w:lang w:eastAsia="ru-RU"/>
        </w:rPr>
        <w:t>Жизненный цикл проекта – это:</w:t>
      </w:r>
      <w:r w:rsidRPr="002830BA">
        <w:rPr>
          <w:kern w:val="0"/>
          <w:lang w:eastAsia="ru-RU"/>
        </w:rPr>
        <w:t>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1) стадия проектирования проекта</w:t>
      </w:r>
      <w:r w:rsidRPr="002830BA">
        <w:rPr>
          <w:kern w:val="0"/>
          <w:lang w:eastAsia="ru-RU"/>
        </w:rPr>
        <w:t>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2) временной промежуток между моментом обоснования инвестиций и моментом, когда они окупились</w:t>
      </w:r>
      <w:r w:rsidRPr="002830BA">
        <w:rPr>
          <w:kern w:val="0"/>
          <w:lang w:eastAsia="ru-RU"/>
        </w:rPr>
        <w:t>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временной промежуток между моментом появления, зарождения проекта и моментом его ликвидации, завершения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временной промежуток между моментом получения задания от заказчика и моментом сдачи проекта заказчику</w:t>
      </w:r>
      <w:r w:rsidRPr="002830BA">
        <w:rPr>
          <w:kern w:val="0"/>
          <w:lang w:eastAsia="ru-RU"/>
        </w:rPr>
        <w:t>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А3. </w:t>
      </w:r>
      <w:r w:rsidRPr="002830BA">
        <w:rPr>
          <w:color w:val="000000"/>
          <w:kern w:val="0"/>
          <w:lang w:eastAsia="ru-RU"/>
        </w:rPr>
        <w:t>Календарное планирование не включает в себя: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1) планирование содержания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2) определение последовательности работ и построение сетевого графика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3) определение потребностей в ресурсах (люди, машины, механизмы, материалы и т.д.) и расчет затрат и трудозатрат по проекту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определение себестоимости продукта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А4. </w:t>
      </w:r>
      <w:r w:rsidRPr="002830BA">
        <w:rPr>
          <w:color w:val="000000"/>
          <w:kern w:val="0"/>
          <w:lang w:eastAsia="ru-RU"/>
        </w:rPr>
        <w:t>Принцип «метода критического пути» заключается в: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1) Анализе вероятностных параметров длительностей задач лежащих на критическом пути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2) Анализе вероятностных параметров стоимостей задач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Анализе расписания задач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Анализе длительностей задач, составляющих критический путь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А5. </w:t>
      </w:r>
      <w:r w:rsidRPr="002830BA">
        <w:rPr>
          <w:color w:val="000000"/>
          <w:kern w:val="0"/>
          <w:lang w:eastAsia="ru-RU"/>
        </w:rPr>
        <w:t>Какое распределение имеет конченый показатель средней длительности проекта рассчитанный по методу ПЕРТ: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1) Гауссовское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2) Пуассоновское распределение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Нормальное распределение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Треугольное распределение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А6</w:t>
      </w:r>
      <w:r w:rsidRPr="002830BA">
        <w:rPr>
          <w:kern w:val="0"/>
          <w:lang w:eastAsia="ru-RU"/>
        </w:rPr>
        <w:t xml:space="preserve">. </w:t>
      </w:r>
      <w:r w:rsidRPr="002830BA">
        <w:rPr>
          <w:color w:val="000000"/>
          <w:kern w:val="0"/>
          <w:lang w:eastAsia="ru-RU"/>
        </w:rPr>
        <w:t>Что служит горизонтальной осью диаграммы Ганта: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1) Перечень ресурсов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2) Перечень задач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Длительность проекта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Предшествующие задачи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А7. </w:t>
      </w:r>
      <w:r w:rsidRPr="002830BA">
        <w:rPr>
          <w:color w:val="000000"/>
          <w:kern w:val="0"/>
          <w:lang w:eastAsia="ru-RU"/>
        </w:rPr>
        <w:t>Какое представление является основным в MS Project: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lastRenderedPageBreak/>
        <w:t xml:space="preserve">1) Диаграмма Ганта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2) Использование Ресурсов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3) Использование задач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Сетевой график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А8. </w:t>
      </w:r>
      <w:r w:rsidRPr="002830BA">
        <w:rPr>
          <w:color w:val="000000"/>
          <w:kern w:val="0"/>
          <w:lang w:eastAsia="ru-RU"/>
        </w:rPr>
        <w:t>Трудовые ресурсы не включают: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1) Людей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2) Издержки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3) Машин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Оборудование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А9. </w:t>
      </w:r>
      <w:r w:rsidRPr="002830BA">
        <w:rPr>
          <w:color w:val="000000"/>
          <w:kern w:val="0"/>
          <w:lang w:eastAsia="ru-RU"/>
        </w:rPr>
        <w:t>Материальные ресурсы позволяют моделировать: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1) Потребность в материалах и затраты на них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2) Оплату заказчиков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Оплату работ по проекту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Оплату работникам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А10. </w:t>
      </w:r>
      <w:r w:rsidRPr="002830BA">
        <w:rPr>
          <w:color w:val="000000"/>
          <w:kern w:val="0"/>
          <w:lang w:eastAsia="ru-RU"/>
        </w:rPr>
        <w:t>Для задач с фиксированными трудозатратами не справедливо: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При изменении объема работ пересчитывается длительность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При изменении длительности пересчитывается объем ресурсов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При изменении длительности и объема ресурсов трудозатраты не меняются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4) При изменении длительности и объема ресурсов трудозатраты изменяются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 11.</w:t>
      </w:r>
      <w:r w:rsidRPr="002830BA">
        <w:rPr>
          <w:kern w:val="0"/>
          <w:lang w:eastAsia="ru-RU"/>
        </w:rPr>
        <w:t xml:space="preserve"> </w:t>
      </w:r>
      <w:r w:rsidRPr="002830BA">
        <w:rPr>
          <w:color w:val="000000"/>
          <w:kern w:val="0"/>
          <w:lang w:eastAsia="ru-RU"/>
        </w:rPr>
        <w:t>Базовый план образуется: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Самостоятельно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Из фактического плана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Текущего плана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Как разность между фактическим и текущим планом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 12.</w:t>
      </w:r>
      <w:r w:rsidRPr="002830BA">
        <w:rPr>
          <w:kern w:val="0"/>
          <w:lang w:eastAsia="ru-RU"/>
        </w:rPr>
        <w:t xml:space="preserve"> </w:t>
      </w:r>
      <w:r w:rsidRPr="002830BA">
        <w:rPr>
          <w:color w:val="000000"/>
          <w:kern w:val="0"/>
          <w:lang w:eastAsia="ru-RU"/>
        </w:rPr>
        <w:t>Перегруженные ресурсы в MS Project: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1) Выделяются красным цветом и индикатором красный человечек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Не выделяются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3) Выделяются зеленым цветом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Выделяются оранжевым цветом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А.13</w:t>
      </w:r>
      <w:r w:rsidRPr="002830BA">
        <w:rPr>
          <w:kern w:val="0"/>
          <w:lang w:eastAsia="ru-RU"/>
        </w:rPr>
        <w:t xml:space="preserve"> </w:t>
      </w:r>
      <w:r w:rsidRPr="002830BA">
        <w:rPr>
          <w:color w:val="000000"/>
          <w:kern w:val="0"/>
          <w:lang w:eastAsia="ru-RU"/>
        </w:rPr>
        <w:t>Какое поле не является настраиваемым: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1) Базовая длительность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Код структуры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Начало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Текст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А.14</w:t>
      </w:r>
      <w:r w:rsidRPr="002830BA">
        <w:rPr>
          <w:kern w:val="0"/>
          <w:lang w:eastAsia="ru-RU"/>
        </w:rPr>
        <w:t xml:space="preserve"> </w:t>
      </w:r>
      <w:r w:rsidRPr="002830BA">
        <w:rPr>
          <w:color w:val="000000"/>
          <w:kern w:val="0"/>
          <w:lang w:eastAsia="ru-RU"/>
        </w:rPr>
        <w:t>Основными составляющими процесса управления риском не является: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Выявление источников риска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Анализ и оценка риска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Определение реакции на риск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4) Сетевое планирование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А.15</w:t>
      </w:r>
      <w:r w:rsidRPr="002830BA">
        <w:rPr>
          <w:kern w:val="0"/>
          <w:lang w:eastAsia="ru-RU"/>
        </w:rPr>
        <w:t xml:space="preserve"> </w:t>
      </w:r>
      <w:r w:rsidRPr="002830BA">
        <w:rPr>
          <w:color w:val="000000"/>
          <w:kern w:val="0"/>
          <w:lang w:eastAsia="ru-RU"/>
        </w:rPr>
        <w:t>Сокращение времени работы над проектом достигается: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1) сокращением одного или большего количества действий (операций) на критическом пути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сокращением одного или большего количества произвольных действий (операций)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сокращением одного или большего количества действий (операций) на некритическом пути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сокращением одного или большего количества действий (операций) на критическом пути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А.16</w:t>
      </w:r>
      <w:r w:rsidRPr="002830BA">
        <w:rPr>
          <w:kern w:val="0"/>
          <w:lang w:eastAsia="ru-RU"/>
        </w:rPr>
        <w:t xml:space="preserve"> </w:t>
      </w:r>
      <w:r w:rsidRPr="002830BA">
        <w:rPr>
          <w:color w:val="000000"/>
          <w:kern w:val="0"/>
          <w:lang w:eastAsia="ru-RU"/>
        </w:rPr>
        <w:t>Зависят ли резервы управления от сметных резервов: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Да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2) Нет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3) Иногда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Часто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А.17 </w:t>
      </w:r>
      <w:r w:rsidRPr="002830BA">
        <w:rPr>
          <w:color w:val="000000"/>
          <w:kern w:val="0"/>
          <w:lang w:eastAsia="ru-RU"/>
        </w:rPr>
        <w:t>Риски в расписании не включают следующие виды рисков: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1) привлечение к работам неопытных сотрудников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наличие задач с предварительными длительностями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наличие задач со слишком короткой длительностью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наличие слишком длинных задач, в которых задействовано большое количество ресурсов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А.18 </w:t>
      </w:r>
      <w:r w:rsidRPr="002830BA">
        <w:rPr>
          <w:color w:val="000000"/>
          <w:kern w:val="0"/>
          <w:lang w:eastAsia="ru-RU"/>
        </w:rPr>
        <w:t>Для какого из методов вычисления реальных сроков задач, вероятность достижения сроков является величиной постоянной: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Метода критического пути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2) ПЕРТ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Метод моделирования Монте-Карло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Метод Пауля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А.19 </w:t>
      </w:r>
      <w:r w:rsidRPr="002830BA">
        <w:rPr>
          <w:color w:val="000000"/>
          <w:kern w:val="0"/>
          <w:lang w:eastAsia="ru-RU"/>
        </w:rPr>
        <w:t>Возможно ли использование метода ПЕРТ в среде MS Project 2010: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Да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2) Нет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Возможно, но с некоторыми ограничениями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Не часто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А.20</w:t>
      </w:r>
      <w:r w:rsidRPr="002830BA">
        <w:rPr>
          <w:kern w:val="0"/>
          <w:lang w:eastAsia="ru-RU"/>
        </w:rPr>
        <w:t xml:space="preserve"> </w:t>
      </w:r>
      <w:r w:rsidRPr="002830BA">
        <w:rPr>
          <w:color w:val="000000"/>
          <w:kern w:val="0"/>
          <w:lang w:eastAsia="ru-RU"/>
        </w:rPr>
        <w:t>Трудозатраты рассчитываются по формуле: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Трудозатраты = Длительность / Единицы назначений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Трудозатраты = (Длительность)2 × Единицы назначений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Трудозатраты = Длительность × Единицы назначений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Трудозатраты = (Длительность)8 × Единицы назначений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u w:val="single"/>
          <w:lang w:eastAsia="ru-RU"/>
        </w:rPr>
        <w:t>Часть В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В.1</w:t>
      </w:r>
      <w:r w:rsidRPr="002830BA">
        <w:rPr>
          <w:kern w:val="0"/>
          <w:lang w:eastAsia="ru-RU"/>
        </w:rPr>
        <w:t xml:space="preserve"> </w:t>
      </w:r>
      <w:r w:rsidRPr="002830BA">
        <w:rPr>
          <w:b/>
          <w:bCs/>
          <w:kern w:val="0"/>
          <w:lang w:eastAsia="ru-RU"/>
        </w:rPr>
        <w:t>.</w:t>
      </w:r>
      <w:r w:rsidRPr="002830BA">
        <w:rPr>
          <w:kern w:val="0"/>
          <w:lang w:eastAsia="ru-RU"/>
        </w:rPr>
        <w:t>… - совокупность продуктов и услуг, намеченных к производству в проекте.</w:t>
      </w:r>
      <w:r w:rsidRPr="002830BA">
        <w:rPr>
          <w:kern w:val="0"/>
          <w:lang w:eastAsia="ru-RU"/>
        </w:rPr>
        <w:br/>
        <w:t>1) цели</w:t>
      </w:r>
      <w:r w:rsidRPr="002830BA">
        <w:rPr>
          <w:kern w:val="0"/>
          <w:lang w:eastAsia="ru-RU"/>
        </w:rPr>
        <w:br/>
        <w:t>2) предметная область</w:t>
      </w:r>
      <w:r w:rsidRPr="002830BA">
        <w:rPr>
          <w:kern w:val="0"/>
          <w:lang w:eastAsia="ru-RU"/>
        </w:rPr>
        <w:br/>
        <w:t>3) объем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затраты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В.2 </w:t>
      </w:r>
      <w:r w:rsidRPr="002830BA">
        <w:rPr>
          <w:kern w:val="0"/>
          <w:lang w:eastAsia="ru-RU"/>
        </w:rPr>
        <w:t>… - организационная структура проекта, возглавляемая управляющим проекта и создаваемая на период осуществления или одной из стадий проекта.</w:t>
      </w:r>
      <w:r w:rsidRPr="002830BA">
        <w:rPr>
          <w:kern w:val="0"/>
          <w:lang w:eastAsia="ru-RU"/>
        </w:rPr>
        <w:br/>
        <w:t>1) команда проекта</w:t>
      </w:r>
      <w:r w:rsidRPr="002830BA">
        <w:rPr>
          <w:kern w:val="0"/>
          <w:lang w:eastAsia="ru-RU"/>
        </w:rPr>
        <w:br/>
        <w:t>2) команда управления проектом</w:t>
      </w:r>
      <w:r w:rsidRPr="002830BA">
        <w:rPr>
          <w:kern w:val="0"/>
          <w:lang w:eastAsia="ru-RU"/>
        </w:rPr>
        <w:br/>
        <w:t>3) команда менеджмента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команда финансирования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В.3 </w:t>
      </w:r>
      <w:r w:rsidRPr="002830BA">
        <w:rPr>
          <w:kern w:val="0"/>
          <w:lang w:eastAsia="ru-RU"/>
        </w:rPr>
        <w:t>Самый … из всех полных путей называется критическим путем:</w:t>
      </w:r>
      <w:r w:rsidRPr="002830BA">
        <w:rPr>
          <w:kern w:val="0"/>
          <w:lang w:eastAsia="ru-RU"/>
        </w:rPr>
        <w:br/>
        <w:t>1) короткий</w:t>
      </w:r>
      <w:r w:rsidRPr="002830BA">
        <w:rPr>
          <w:kern w:val="0"/>
          <w:lang w:eastAsia="ru-RU"/>
        </w:rPr>
        <w:br/>
        <w:t>2) продолжительный</w:t>
      </w:r>
      <w:r w:rsidRPr="002830BA">
        <w:rPr>
          <w:kern w:val="0"/>
          <w:lang w:eastAsia="ru-RU"/>
        </w:rPr>
        <w:br/>
        <w:t>3) средний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извилистый</w:t>
      </w:r>
      <w:r w:rsidRPr="002830BA">
        <w:rPr>
          <w:kern w:val="0"/>
          <w:lang w:eastAsia="ru-RU"/>
        </w:rPr>
        <w:br/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В.4 </w:t>
      </w:r>
      <w:r w:rsidRPr="002830BA">
        <w:rPr>
          <w:kern w:val="0"/>
          <w:lang w:eastAsia="ru-RU"/>
        </w:rPr>
        <w:t>Прогнозы ..... дают представление о том, к достижению каких результатов приведет принятие каждого из имеющихся инвестиционных решений, т.е. как данное решение повлияет на показатели деятельности предприятия</w:t>
      </w:r>
      <w:r w:rsidRPr="002830BA">
        <w:rPr>
          <w:kern w:val="0"/>
          <w:lang w:eastAsia="ru-RU"/>
        </w:rPr>
        <w:br/>
        <w:t>1) влияния</w:t>
      </w:r>
      <w:r w:rsidRPr="002830BA">
        <w:rPr>
          <w:kern w:val="0"/>
          <w:lang w:eastAsia="ru-RU"/>
        </w:rPr>
        <w:br/>
        <w:t>2) развития</w:t>
      </w:r>
      <w:r w:rsidRPr="002830BA">
        <w:rPr>
          <w:kern w:val="0"/>
          <w:lang w:eastAsia="ru-RU"/>
        </w:rPr>
        <w:br/>
        <w:t>3) стратегии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торможения</w:t>
      </w:r>
      <w:r w:rsidRPr="002830BA">
        <w:rPr>
          <w:kern w:val="0"/>
          <w:lang w:eastAsia="ru-RU"/>
        </w:rPr>
        <w:br/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В.5 </w:t>
      </w:r>
      <w:r w:rsidRPr="002830BA">
        <w:rPr>
          <w:kern w:val="0"/>
          <w:lang w:eastAsia="ru-RU"/>
        </w:rPr>
        <w:t>… - элемент структуры сетевого графика, используемый исключительно для указания логической связи отдельных событий:</w:t>
      </w:r>
      <w:r w:rsidRPr="002830BA">
        <w:rPr>
          <w:kern w:val="0"/>
          <w:lang w:eastAsia="ru-RU"/>
        </w:rPr>
        <w:br/>
        <w:t>1) фиктивное событие</w:t>
      </w:r>
      <w:r w:rsidRPr="002830BA">
        <w:rPr>
          <w:kern w:val="0"/>
          <w:lang w:eastAsia="ru-RU"/>
        </w:rPr>
        <w:br/>
      </w:r>
      <w:r w:rsidRPr="002830BA">
        <w:rPr>
          <w:kern w:val="0"/>
          <w:lang w:eastAsia="ru-RU"/>
        </w:rPr>
        <w:lastRenderedPageBreak/>
        <w:t>2) фиктивная работа</w:t>
      </w:r>
      <w:r w:rsidRPr="002830BA">
        <w:rPr>
          <w:kern w:val="0"/>
          <w:lang w:eastAsia="ru-RU"/>
        </w:rPr>
        <w:br/>
        <w:t>3) фиктивный результат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фиктивное прогнозирование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В.6 </w:t>
      </w:r>
      <w:r w:rsidRPr="002830BA">
        <w:rPr>
          <w:kern w:val="0"/>
          <w:lang w:eastAsia="ru-RU"/>
        </w:rPr>
        <w:t>Полный резерв времени выполнения работы- это максимально возможный запас времени для выполнения данной работы сверх продолжительности самой работы при условии, что в результате такой задержки конечное для данной работы событие наступит ________, чем в свой поздний срок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не позднее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2)не раньше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позднее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раньше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В.7 </w:t>
      </w:r>
      <w:r w:rsidRPr="002830BA">
        <w:rPr>
          <w:kern w:val="0"/>
          <w:lang w:eastAsia="ru-RU"/>
        </w:rPr>
        <w:t>Какие существуют ограничения при реализации проекта?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культурологические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логистические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время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нормативно-правовые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5) финансовые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В.8</w:t>
      </w:r>
      <w:r w:rsidRPr="002830BA">
        <w:rPr>
          <w:kern w:val="0"/>
          <w:lang w:eastAsia="ru-RU"/>
        </w:rPr>
        <w:t xml:space="preserve"> Основные причины появления (источники идей) проектов: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избыточные ресурсы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инициатива предпринимателей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реакция на политическое давление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растущие доходы потребителей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В.9</w:t>
      </w:r>
      <w:r w:rsidRPr="002830BA">
        <w:rPr>
          <w:kern w:val="0"/>
          <w:lang w:eastAsia="ru-RU"/>
        </w:rPr>
        <w:t xml:space="preserve"> Укажите причины, по которым идея проекта может быть отклонена: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постоянно растущий спрос на продукцию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отсутствие четких временных границ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высокая стоимость сырья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чрезмерный риск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5) чрезмерно высокая стоимость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В.10</w:t>
      </w:r>
      <w:r w:rsidRPr="002830BA">
        <w:rPr>
          <w:kern w:val="0"/>
          <w:lang w:eastAsia="ru-RU"/>
        </w:rPr>
        <w:t xml:space="preserve"> В процессе формирования инвестиционного замысла проекта должны быть получены ответы на одни из следующих вопросов: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основные потребители продукции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предполагаемые объемы сбыта продукции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срок окупаемости;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доходность проекта;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5) цель и объект инвестирования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Вариант 2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u w:val="single"/>
          <w:lang w:eastAsia="ru-RU"/>
        </w:rPr>
        <w:t>Часть 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А.1 </w:t>
      </w:r>
      <w:r w:rsidRPr="002830BA">
        <w:rPr>
          <w:color w:val="000000"/>
          <w:kern w:val="0"/>
          <w:lang w:eastAsia="ru-RU"/>
        </w:rPr>
        <w:t>Управляемыми параметрами проекта не являются: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объемы и виды работ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стоимость, издержки, расходы по проекту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качество проектных решений, применяемых ресурсов, компонентов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4) Все варианты правильны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А2. </w:t>
      </w:r>
      <w:r w:rsidRPr="002830BA">
        <w:rPr>
          <w:color w:val="000000"/>
          <w:kern w:val="0"/>
          <w:lang w:eastAsia="ru-RU"/>
        </w:rPr>
        <w:t>Что является основной целью сетевого планирования: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Управление трудозатратами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2) Снижение до минимума времени реализации проекта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Максимизация прибыли от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Определение последовательностей выполнения работ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lastRenderedPageBreak/>
        <w:t>А.3</w:t>
      </w:r>
      <w:r w:rsidRPr="002830BA">
        <w:rPr>
          <w:kern w:val="0"/>
          <w:lang w:eastAsia="ru-RU"/>
        </w:rPr>
        <w:t xml:space="preserve"> Какой тип сетевой диаграммы используется в среде MS Project: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1) «Действие в узлах»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Переходной тип диаграммы от «действия на стрелках» к «действию в узлах»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Диаграмма Ганта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Диаграмма «Действие на стрелках»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А.4</w:t>
      </w:r>
      <w:r w:rsidRPr="002830BA">
        <w:rPr>
          <w:kern w:val="0"/>
          <w:lang w:eastAsia="ru-RU"/>
        </w:rPr>
        <w:t xml:space="preserve"> Основная цель «метода критического пути» заключается в: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Равномерном назначении ресурсов на задачи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Снижении издержек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Минимизации востребованных ресурсов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Минимизации сроков проекта – верный ответ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А.5 </w:t>
      </w:r>
      <w:r w:rsidRPr="002830BA">
        <w:rPr>
          <w:color w:val="000000"/>
          <w:kern w:val="0"/>
          <w:lang w:eastAsia="ru-RU"/>
        </w:rPr>
        <w:t>Какая работа называется критической: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Длительность которой максимальна в проекте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Стоимость которой максимальна в проекте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Работа с максимальными трудозатратами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4) Работа, для которой задержка ее начала приведет к задержке срока окончания проекта в целом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А.6</w:t>
      </w:r>
      <w:r w:rsidRPr="002830BA">
        <w:rPr>
          <w:color w:val="000000"/>
          <w:kern w:val="0"/>
          <w:lang w:eastAsia="ru-RU"/>
        </w:rPr>
        <w:t xml:space="preserve"> Какое распределение имеет конченый показатель средней длительности проекта рассчитанный методом моделирования Монте-Карло: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Треугольное распределение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Вета-распределение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Пуассоновское распределение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Нормальное распределение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А.7</w:t>
      </w:r>
      <w:r w:rsidRPr="002830BA">
        <w:rPr>
          <w:color w:val="000000"/>
          <w:kern w:val="0"/>
          <w:lang w:eastAsia="ru-RU"/>
        </w:rPr>
        <w:t xml:space="preserve"> Моделирование проектов в Microsoft Project 2010 не позволяет решить следующую задачу: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1) Рассчитать инвестиционную привлекательность проекта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рассчитать бюджет проекта и распределение запланированных затрат во времени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рассчитать распределение во времени потребностей проекта в основных материалах и оборудовании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определить оптимальный состав ресурсов (людей и механизмов) проекта и распределение во времени их плановой загрузки и количественного состава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А.8 </w:t>
      </w:r>
      <w:r w:rsidRPr="002830BA">
        <w:rPr>
          <w:color w:val="000000"/>
          <w:kern w:val="0"/>
          <w:lang w:eastAsia="ru-RU"/>
        </w:rPr>
        <w:t>Что служит вертикальной осью диаграммы Ганта: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Перечень ресурсов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Длительности задач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Перечень задач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Длительность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А.9</w:t>
      </w:r>
      <w:r w:rsidRPr="002830BA">
        <w:rPr>
          <w:color w:val="000000"/>
          <w:kern w:val="0"/>
          <w:lang w:eastAsia="ru-RU"/>
        </w:rPr>
        <w:t xml:space="preserve"> Суммарная задача состоит из: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Нескольких ресурсов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Нескольких вариантов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Нескольких затрат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4) Нескольких задач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А.10</w:t>
      </w:r>
      <w:r w:rsidRPr="002830BA">
        <w:rPr>
          <w:color w:val="000000"/>
          <w:kern w:val="0"/>
          <w:lang w:eastAsia="ru-RU"/>
        </w:rPr>
        <w:t xml:space="preserve"> Определите взаимосвязь между «Представлениями» и «Таблицами» в MS Project: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1) Параметр «Таблицы» изменяет отображаемые параметры в «Представлениях»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Параметр «Таблицы» дополняет отображаемые параметры в «Представлениях»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Параметр «Таблицы» игнорирует отображаемые параметры в «Представлениях»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Параметр «Таблицы» выполняет переход между «Представлениями»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А.11</w:t>
      </w:r>
      <w:r w:rsidRPr="002830BA">
        <w:rPr>
          <w:color w:val="000000"/>
          <w:kern w:val="0"/>
          <w:lang w:eastAsia="ru-RU"/>
        </w:rPr>
        <w:t xml:space="preserve"> Какое представление отсутствует в MS Project: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Диаграмма Ганта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Использование Ресурсов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lastRenderedPageBreak/>
        <w:t>3) Использование задач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Сеть ПЕРТ –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А.12</w:t>
      </w:r>
      <w:r w:rsidRPr="002830BA">
        <w:rPr>
          <w:color w:val="000000"/>
          <w:kern w:val="0"/>
          <w:lang w:eastAsia="ru-RU"/>
        </w:rPr>
        <w:t xml:space="preserve"> К каким методам сводиться структуризация проекта: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Горизонтальное и вертикальное планирование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Вертикальное планирование и планирование «снизу-вверх»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Вертикальное планирование и планирование «сверху-вниз»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4) Планирование «сверху-вниз» и «снизу-вверх»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А.13</w:t>
      </w:r>
      <w:r w:rsidRPr="002830BA">
        <w:rPr>
          <w:color w:val="000000"/>
          <w:kern w:val="0"/>
          <w:lang w:eastAsia="ru-RU"/>
        </w:rPr>
        <w:t xml:space="preserve"> Что не является ограничением для планируемых задач: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Окончание не ранее заданной даты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Начало не ранее заданной даты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Фиксированная длительность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Фиксированное начало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А.14</w:t>
      </w:r>
      <w:r w:rsidRPr="002830BA">
        <w:rPr>
          <w:color w:val="000000"/>
          <w:kern w:val="0"/>
          <w:lang w:eastAsia="ru-RU"/>
        </w:rPr>
        <w:t xml:space="preserve"> Какие ресурсы не используются в MS Project: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Трудовые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Материальные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Затратные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4) Производственные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А.15</w:t>
      </w:r>
      <w:r w:rsidRPr="002830BA">
        <w:rPr>
          <w:color w:val="000000"/>
          <w:kern w:val="0"/>
          <w:lang w:eastAsia="ru-RU"/>
        </w:rPr>
        <w:t xml:space="preserve"> Предназначение затратного ресурса: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Рассчитать затраты по проекту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2) Связать определенный тип затрат с одной или несколькими задачами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Рассчитать затраты на трудовые ресурсы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Рассчитать заработную плату работников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А.16</w:t>
      </w:r>
      <w:r w:rsidRPr="002830BA">
        <w:rPr>
          <w:color w:val="000000"/>
          <w:kern w:val="0"/>
          <w:lang w:eastAsia="ru-RU"/>
        </w:rPr>
        <w:t xml:space="preserve"> Для задач с фиксированным объемом ресурсов не справедливо: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При изменении трудозатрат пересчитывается длительность, но объем ресурсов не меняется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2) При изменении трудозатрат и длительности одновременно, объем ресурсов не меняется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При изменении длительности пересчитываются трудозатраты, но объем ресурсов не меняется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При изменении графика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А.17</w:t>
      </w:r>
      <w:r w:rsidRPr="002830BA">
        <w:rPr>
          <w:color w:val="000000"/>
          <w:kern w:val="0"/>
          <w:lang w:eastAsia="ru-RU"/>
        </w:rPr>
        <w:t xml:space="preserve"> После какого назначение происходит вычисление затрат в MS Project: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После каждого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После последнего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3) После первого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Выбирается в ручном режиме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А.18</w:t>
      </w:r>
      <w:r w:rsidRPr="002830BA">
        <w:rPr>
          <w:color w:val="000000"/>
          <w:kern w:val="0"/>
          <w:lang w:eastAsia="ru-RU"/>
        </w:rPr>
        <w:t xml:space="preserve"> Для назначения материальных ресурсов необходимо ввести: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Только общее количество материального ресурса, необходимого для задачи в целом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Только скорость его потребления в заданный временной интервал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Общее количество материального ресурса, необходимого для задачи в целом и скорость его потребления в заданный временной интервал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4) Общее количество материального ресурса, необходимого для задачи в целом или скорость его потребления в заданный временной интервал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А.19</w:t>
      </w:r>
      <w:r w:rsidRPr="002830BA">
        <w:rPr>
          <w:color w:val="000000"/>
          <w:kern w:val="0"/>
          <w:lang w:eastAsia="ru-RU"/>
        </w:rPr>
        <w:t xml:space="preserve"> Microsoft Project 2010 определяет не-критический путь, как: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1) Совокупность 100% выполненных задач и задач имеющих резервы по времени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Совокупность 100% выполненных задач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Задач имеющих резервы по времени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Совокупность 50% выполненных задач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lastRenderedPageBreak/>
        <w:t>А.20</w:t>
      </w:r>
      <w:r w:rsidRPr="002830BA">
        <w:rPr>
          <w:color w:val="000000"/>
          <w:kern w:val="0"/>
          <w:lang w:eastAsia="ru-RU"/>
        </w:rPr>
        <w:t xml:space="preserve"> В колонке «Отклонение» (при выборе представления «Диаграмма Ганта» и таблицы «Затраты») отображается значение разницы затрат между колонками: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«Фиксированные затраты» и «Базовые затраты»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 xml:space="preserve">2) «Затраты» и «Базовые затраты» 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«Фиксированные затраты» и «Затраты»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color w:val="000000"/>
          <w:kern w:val="0"/>
          <w:lang w:eastAsia="ru-RU"/>
        </w:rPr>
        <w:t>4) «Базовые» и «Фиксированные»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u w:val="single"/>
          <w:lang w:eastAsia="ru-RU"/>
        </w:rPr>
        <w:t>Часть В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>В.1</w:t>
      </w:r>
      <w:r w:rsidRPr="002830BA">
        <w:rPr>
          <w:kern w:val="0"/>
          <w:lang w:eastAsia="ru-RU"/>
        </w:rPr>
        <w:t xml:space="preserve"> </w:t>
      </w:r>
      <w:r w:rsidRPr="002830BA">
        <w:rPr>
          <w:color w:val="000000"/>
          <w:kern w:val="0"/>
          <w:lang w:eastAsia="ru-RU"/>
        </w:rPr>
        <w:t>Структурное планирование не включает в себя следующие этапы: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1) разбиение проекта на совокупность отдельных работ, выполнение которых необходимо для реализации проекта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2) структуризация последовательности работ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3) оценка временных характеристик работ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оценка длительностей работ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5) назначение ресурсов на задачи – неверный ответ 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В.2 </w:t>
      </w:r>
      <w:r w:rsidRPr="002830BA">
        <w:rPr>
          <w:kern w:val="0"/>
          <w:lang w:eastAsia="ru-RU"/>
        </w:rPr>
        <w:t xml:space="preserve">Цель проекта – это </w:t>
      </w:r>
      <w:r w:rsidRPr="002830BA">
        <w:rPr>
          <w:color w:val="333333"/>
          <w:kern w:val="0"/>
          <w:lang w:eastAsia="ru-RU"/>
        </w:rPr>
        <w:t xml:space="preserve">желаемый результат деятельности, достигаемый в итоге </w:t>
      </w:r>
      <w:r w:rsidRPr="002830BA">
        <w:rPr>
          <w:kern w:val="0"/>
          <w:lang w:eastAsia="ru-RU"/>
        </w:rPr>
        <w:t>…</w:t>
      </w:r>
      <w:r w:rsidRPr="002830BA">
        <w:rPr>
          <w:color w:val="333333"/>
          <w:kern w:val="0"/>
          <w:lang w:eastAsia="ru-RU"/>
        </w:rPr>
        <w:br/>
        <w:t>1) успешного осуществления</w:t>
      </w:r>
      <w:r w:rsidRPr="002830BA">
        <w:rPr>
          <w:b/>
          <w:bCs/>
          <w:color w:val="333333"/>
          <w:kern w:val="0"/>
          <w:lang w:eastAsia="ru-RU"/>
        </w:rPr>
        <w:t> </w:t>
      </w:r>
      <w:r w:rsidRPr="002830BA">
        <w:rPr>
          <w:color w:val="333333"/>
          <w:kern w:val="0"/>
          <w:lang w:eastAsia="ru-RU"/>
        </w:rPr>
        <w:t>проекта в заданных условиях его выполнения</w:t>
      </w:r>
      <w:r w:rsidRPr="002830BA">
        <w:rPr>
          <w:color w:val="333333"/>
          <w:kern w:val="0"/>
          <w:lang w:eastAsia="ru-RU"/>
        </w:rPr>
        <w:br/>
      </w:r>
      <w:r w:rsidRPr="002830BA">
        <w:rPr>
          <w:kern w:val="0"/>
          <w:lang w:eastAsia="ru-RU"/>
        </w:rPr>
        <w:t>2) направления и основные принципы осуществления проекта</w:t>
      </w:r>
      <w:r w:rsidRPr="002830BA">
        <w:rPr>
          <w:kern w:val="0"/>
          <w:lang w:eastAsia="ru-RU"/>
        </w:rPr>
        <w:br/>
        <w:t>получение прибыли</w:t>
      </w:r>
      <w:r w:rsidRPr="002830BA">
        <w:rPr>
          <w:kern w:val="0"/>
          <w:lang w:eastAsia="ru-RU"/>
        </w:rPr>
        <w:br/>
        <w:t>3) причина существования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стимула начала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В.3 </w:t>
      </w:r>
      <w:r w:rsidRPr="002830BA">
        <w:rPr>
          <w:kern w:val="0"/>
          <w:lang w:eastAsia="ru-RU"/>
        </w:rPr>
        <w:t>Непосредственное инициирование проекта включает в себя …</w:t>
      </w:r>
      <w:r w:rsidRPr="002830BA">
        <w:rPr>
          <w:kern w:val="0"/>
          <w:lang w:eastAsia="ru-RU"/>
        </w:rPr>
        <w:br/>
        <w:t>1) Принятие решения о начале проекта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2) Определение и назначение управляющего проектом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3) Принятие решения об обеспечении ресурсами выполнения первой фазы проекта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4) Анализ проблемы и потребности в проекте</w:t>
      </w:r>
      <w:r w:rsidRPr="002830BA">
        <w:rPr>
          <w:kern w:val="0"/>
          <w:lang w:eastAsia="ru-RU"/>
        </w:rPr>
        <w:br/>
        <w:t>5) Сбор исходных данных</w:t>
      </w:r>
      <w:r w:rsidRPr="002830BA">
        <w:rPr>
          <w:kern w:val="0"/>
          <w:lang w:eastAsia="ru-RU"/>
        </w:rPr>
        <w:br/>
        <w:t>6) Организация и контроль выполнения работ</w:t>
      </w:r>
      <w:r w:rsidRPr="002830BA">
        <w:rPr>
          <w:kern w:val="0"/>
          <w:lang w:eastAsia="ru-RU"/>
        </w:rPr>
        <w:br/>
        <w:t>7) Утверждение окончательного сводного плана управления проектом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В.4 </w:t>
      </w:r>
      <w:r w:rsidRPr="002830BA">
        <w:rPr>
          <w:kern w:val="0"/>
          <w:lang w:eastAsia="ru-RU"/>
        </w:rPr>
        <w:t>Инициация проекта – это стадия процесса управления проектом, результатом которой является …</w:t>
      </w:r>
      <w:r w:rsidRPr="002830BA">
        <w:rPr>
          <w:kern w:val="0"/>
          <w:lang w:eastAsia="ru-RU"/>
        </w:rPr>
        <w:br/>
        <w:t>1) санкционирование начала проекта</w:t>
      </w:r>
      <w:r w:rsidRPr="002830BA">
        <w:rPr>
          <w:kern w:val="0"/>
          <w:lang w:eastAsia="ru-RU"/>
        </w:rPr>
        <w:br/>
        <w:t>2) утверждение сводного плана</w:t>
      </w:r>
      <w:r w:rsidRPr="002830BA">
        <w:rPr>
          <w:kern w:val="0"/>
          <w:lang w:eastAsia="ru-RU"/>
        </w:rPr>
        <w:br/>
        <w:t>3) окончание проектных работ</w:t>
      </w:r>
      <w:r w:rsidRPr="002830BA">
        <w:rPr>
          <w:kern w:val="0"/>
          <w:lang w:eastAsia="ru-RU"/>
        </w:rPr>
        <w:br/>
        <w:t>4) архивирование проектной документации и извлеченные уроки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В.5 </w:t>
      </w:r>
      <w:r w:rsidRPr="002830BA">
        <w:rPr>
          <w:kern w:val="0"/>
          <w:lang w:eastAsia="ru-RU"/>
        </w:rPr>
        <w:t>Стратегия проекта – это …</w:t>
      </w:r>
      <w:r w:rsidRPr="002830BA">
        <w:rPr>
          <w:kern w:val="0"/>
          <w:lang w:eastAsia="ru-RU"/>
        </w:rPr>
        <w:br/>
        <w:t>1) желаемый результат деятельности, достигаемый в итоге успешного осуществления проекта в заданных условиях его выполнения</w:t>
      </w:r>
      <w:r w:rsidRPr="002830BA">
        <w:rPr>
          <w:kern w:val="0"/>
          <w:lang w:eastAsia="ru-RU"/>
        </w:rPr>
        <w:br/>
        <w:t>2) направления и основные принципы осуществления проекта</w:t>
      </w:r>
      <w:r w:rsidRPr="002830BA">
        <w:rPr>
          <w:kern w:val="0"/>
          <w:lang w:eastAsia="ru-RU"/>
        </w:rPr>
        <w:br/>
        <w:t>3) получение прибыли</w:t>
      </w:r>
      <w:r w:rsidRPr="002830BA">
        <w:rPr>
          <w:kern w:val="0"/>
          <w:lang w:eastAsia="ru-RU"/>
        </w:rPr>
        <w:br/>
        <w:t>4) причина существования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В.6 </w:t>
      </w:r>
      <w:r w:rsidRPr="002830BA">
        <w:rPr>
          <w:kern w:val="0"/>
          <w:lang w:eastAsia="ru-RU"/>
        </w:rPr>
        <w:t>Задачи, которые включают формирование концепции проекта</w:t>
      </w:r>
      <w:r w:rsidRPr="002830BA">
        <w:rPr>
          <w:kern w:val="0"/>
          <w:lang w:eastAsia="ru-RU"/>
        </w:rPr>
        <w:br/>
        <w:t>1) Анализ проблемы и потребности в проекте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2) Сбор исходных данных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3) Определение целей и задач проекта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4) Разработка концепции по отдельным функциям управления проекта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5) Организация и контроль выполнения работ</w:t>
      </w:r>
      <w:r w:rsidRPr="002830BA">
        <w:rPr>
          <w:kern w:val="0"/>
          <w:lang w:eastAsia="ru-RU"/>
        </w:rPr>
        <w:br/>
        <w:t>6) Утверждение окончательного бюджета проекта</w:t>
      </w:r>
      <w:r w:rsidRPr="002830BA">
        <w:rPr>
          <w:kern w:val="0"/>
          <w:lang w:eastAsia="ru-RU"/>
        </w:rPr>
        <w:br/>
        <w:t>7) Подписание контрактов и контроль за их выполнением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lastRenderedPageBreak/>
        <w:t xml:space="preserve">В.7 </w:t>
      </w:r>
      <w:r w:rsidRPr="002830BA">
        <w:rPr>
          <w:kern w:val="0"/>
          <w:lang w:eastAsia="ru-RU"/>
        </w:rPr>
        <w:t>Критерии, которым должна соответствовать SMART-цель</w:t>
      </w:r>
      <w:r w:rsidRPr="002830BA">
        <w:rPr>
          <w:kern w:val="0"/>
          <w:lang w:eastAsia="ru-RU"/>
        </w:rPr>
        <w:br/>
        <w:t>1) Цель должна быть измеримой, т.е. должны быть указаны конкретные показатели и</w:t>
      </w:r>
      <w:r w:rsidRPr="002830BA">
        <w:rPr>
          <w:b/>
          <w:bCs/>
          <w:kern w:val="0"/>
          <w:lang w:eastAsia="ru-RU"/>
        </w:rPr>
        <w:t> </w:t>
      </w:r>
      <w:r w:rsidRPr="002830BA">
        <w:rPr>
          <w:kern w:val="0"/>
          <w:lang w:eastAsia="ru-RU"/>
        </w:rPr>
        <w:t>их значения, по которым определяется степень достижения цели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2) Цель должна быть согласована всеми заинтересованными сторонами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3) Должна быть определена дата достижения цели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4) Цель должна быть сформулирована в одном предложении</w:t>
      </w:r>
      <w:r w:rsidRPr="002830BA">
        <w:rPr>
          <w:kern w:val="0"/>
          <w:lang w:eastAsia="ru-RU"/>
        </w:rPr>
        <w:br/>
        <w:t>5) Цель должна включать в себя перечень ответственных за ее достижение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В.8 </w:t>
      </w:r>
      <w:r w:rsidRPr="002830BA">
        <w:rPr>
          <w:kern w:val="0"/>
          <w:lang w:eastAsia="ru-RU"/>
        </w:rPr>
        <w:t>Концепция проекта …</w:t>
      </w:r>
      <w:r w:rsidRPr="002830BA">
        <w:rPr>
          <w:kern w:val="0"/>
          <w:lang w:eastAsia="ru-RU"/>
        </w:rPr>
        <w:br/>
        <w:t>1) должна быть согласована ключевыми участниками проекта: заказчиком, инвестором,</w:t>
      </w:r>
      <w:r w:rsidRPr="002830BA">
        <w:rPr>
          <w:b/>
          <w:bCs/>
          <w:kern w:val="0"/>
          <w:lang w:eastAsia="ru-RU"/>
        </w:rPr>
        <w:t> </w:t>
      </w:r>
      <w:r w:rsidRPr="002830BA">
        <w:rPr>
          <w:kern w:val="0"/>
          <w:lang w:eastAsia="ru-RU"/>
        </w:rPr>
        <w:t>спонсором и др.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2) обязательно содержит описание целей проекта, его основных параметров</w:t>
      </w:r>
      <w:r w:rsidRPr="002830BA">
        <w:rPr>
          <w:b/>
          <w:bCs/>
          <w:kern w:val="0"/>
          <w:lang w:eastAsia="ru-RU"/>
        </w:rPr>
        <w:br/>
      </w:r>
      <w:r w:rsidRPr="002830BA">
        <w:rPr>
          <w:kern w:val="0"/>
          <w:lang w:eastAsia="ru-RU"/>
        </w:rPr>
        <w:t>утверждается в завершении фазы инициации проекта</w:t>
      </w:r>
      <w:r w:rsidRPr="002830BA">
        <w:rPr>
          <w:kern w:val="0"/>
          <w:lang w:eastAsia="ru-RU"/>
        </w:rPr>
        <w:br/>
        <w:t>3) обязательно содержит сводный календарный план проектных работ</w:t>
      </w:r>
      <w:r w:rsidRPr="002830BA">
        <w:rPr>
          <w:kern w:val="0"/>
          <w:lang w:eastAsia="ru-RU"/>
        </w:rPr>
        <w:br/>
        <w:t>4) обязательно должна быть оформлена в виде паспорта проекта</w:t>
      </w:r>
      <w:r w:rsidRPr="002830BA">
        <w:rPr>
          <w:kern w:val="0"/>
          <w:lang w:eastAsia="ru-RU"/>
        </w:rPr>
        <w:br/>
        <w:t>5) обязательно должна содержать концепции по управлению коммуникациями, поставками и контрактами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В.9 </w:t>
      </w:r>
      <w:r w:rsidRPr="002830BA">
        <w:rPr>
          <w:kern w:val="0"/>
          <w:lang w:eastAsia="ru-RU"/>
        </w:rPr>
        <w:t>… - отдельный человек или организация, для которых проект предпринят и которые в наибольшей степени принимают на себя проектный риск.</w:t>
      </w:r>
      <w:r w:rsidRPr="002830BA">
        <w:rPr>
          <w:kern w:val="0"/>
          <w:lang w:eastAsia="ru-RU"/>
        </w:rPr>
        <w:br/>
        <w:t>1) куратор проекта</w:t>
      </w:r>
      <w:r w:rsidRPr="002830BA">
        <w:rPr>
          <w:kern w:val="0"/>
          <w:lang w:eastAsia="ru-RU"/>
        </w:rPr>
        <w:br/>
        <w:t>2) спонсор проекта</w:t>
      </w:r>
      <w:r w:rsidRPr="002830BA">
        <w:rPr>
          <w:kern w:val="0"/>
          <w:lang w:eastAsia="ru-RU"/>
        </w:rPr>
        <w:br/>
        <w:t>3) менеджер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руководитель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b/>
          <w:bCs/>
          <w:kern w:val="0"/>
          <w:lang w:eastAsia="ru-RU"/>
        </w:rPr>
        <w:t xml:space="preserve">В.10 </w:t>
      </w:r>
      <w:r w:rsidRPr="002830BA">
        <w:rPr>
          <w:kern w:val="0"/>
          <w:lang w:eastAsia="ru-RU"/>
        </w:rPr>
        <w:t>… - документ, разработанный вышестоящей администрацией, который предоставляет менеджеру проекта право использовать ресурсы организации для выполнения работ.</w:t>
      </w:r>
      <w:r w:rsidRPr="002830BA">
        <w:rPr>
          <w:kern w:val="0"/>
          <w:lang w:eastAsia="ru-RU"/>
        </w:rPr>
        <w:br/>
        <w:t>1) план управления проектами</w:t>
      </w:r>
      <w:r w:rsidRPr="002830BA">
        <w:rPr>
          <w:kern w:val="0"/>
          <w:lang w:eastAsia="ru-RU"/>
        </w:rPr>
        <w:br/>
        <w:t>2) устав проекта</w:t>
      </w:r>
      <w:r w:rsidRPr="002830BA">
        <w:rPr>
          <w:kern w:val="0"/>
          <w:lang w:eastAsia="ru-RU"/>
        </w:rPr>
        <w:br/>
        <w:t>3) расписание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  <w:r w:rsidRPr="002830BA">
        <w:rPr>
          <w:kern w:val="0"/>
          <w:lang w:eastAsia="ru-RU"/>
        </w:rPr>
        <w:t>4) бюджет проекта</w:t>
      </w:r>
    </w:p>
    <w:p w:rsidR="002830BA" w:rsidRPr="002830BA" w:rsidRDefault="002830BA" w:rsidP="002830BA">
      <w:pPr>
        <w:suppressAutoHyphens w:val="0"/>
        <w:spacing w:line="240" w:lineRule="auto"/>
        <w:rPr>
          <w:kern w:val="0"/>
          <w:lang w:eastAsia="ru-RU"/>
        </w:rPr>
      </w:pPr>
    </w:p>
    <w:p w:rsidR="002830BA" w:rsidRPr="002830BA" w:rsidRDefault="002830BA" w:rsidP="002830BA">
      <w:pPr>
        <w:suppressAutoHyphens w:val="0"/>
        <w:spacing w:after="200" w:line="276" w:lineRule="auto"/>
        <w:jc w:val="center"/>
        <w:rPr>
          <w:rFonts w:eastAsiaTheme="minorHAnsi"/>
          <w:b/>
          <w:kern w:val="0"/>
          <w:lang w:eastAsia="en-US"/>
        </w:rPr>
      </w:pPr>
      <w:r w:rsidRPr="002830BA">
        <w:rPr>
          <w:rFonts w:eastAsiaTheme="minorHAnsi"/>
          <w:b/>
          <w:kern w:val="0"/>
          <w:lang w:eastAsia="en-US"/>
        </w:rPr>
        <w:t>Пакет экзаменатора</w:t>
      </w:r>
    </w:p>
    <w:p w:rsidR="002830BA" w:rsidRPr="002830BA" w:rsidRDefault="002830BA" w:rsidP="002830BA">
      <w:pPr>
        <w:suppressAutoHyphens w:val="0"/>
        <w:spacing w:after="200" w:line="276" w:lineRule="auto"/>
        <w:ind w:left="426"/>
        <w:jc w:val="both"/>
        <w:rPr>
          <w:rFonts w:eastAsiaTheme="minorHAnsi"/>
          <w:b/>
          <w:bCs/>
          <w:kern w:val="0"/>
          <w:lang w:eastAsia="en-US"/>
        </w:rPr>
      </w:pPr>
      <w:r w:rsidRPr="002830BA">
        <w:rPr>
          <w:rFonts w:eastAsiaTheme="minorHAnsi"/>
          <w:b/>
          <w:bCs/>
          <w:kern w:val="0"/>
          <w:lang w:eastAsia="en-US"/>
        </w:rPr>
        <w:t>Условия выполнения задания</w:t>
      </w:r>
    </w:p>
    <w:p w:rsidR="002830BA" w:rsidRPr="002830BA" w:rsidRDefault="002830BA" w:rsidP="002830BA">
      <w:pPr>
        <w:suppressAutoHyphens w:val="0"/>
        <w:spacing w:line="240" w:lineRule="auto"/>
        <w:ind w:left="426" w:firstLine="567"/>
        <w:jc w:val="both"/>
        <w:rPr>
          <w:rFonts w:eastAsiaTheme="minorHAnsi"/>
          <w:kern w:val="0"/>
          <w:lang w:eastAsia="en-US"/>
        </w:rPr>
      </w:pPr>
      <w:r w:rsidRPr="002830BA">
        <w:rPr>
          <w:rFonts w:eastAsiaTheme="minorHAnsi"/>
          <w:kern w:val="0"/>
          <w:lang w:eastAsia="en-US"/>
        </w:rPr>
        <w:t xml:space="preserve">Экзамен  проводится </w:t>
      </w:r>
      <w:r w:rsidRPr="002830BA">
        <w:rPr>
          <w:rFonts w:eastAsiaTheme="minorHAnsi"/>
          <w:bCs/>
          <w:kern w:val="0"/>
          <w:lang w:eastAsia="en-US"/>
        </w:rPr>
        <w:t>одновременно со всей группой.</w:t>
      </w:r>
      <w:r w:rsidRPr="002830BA">
        <w:rPr>
          <w:rFonts w:eastAsiaTheme="minorHAnsi"/>
          <w:kern w:val="0"/>
          <w:lang w:eastAsia="en-US"/>
        </w:rPr>
        <w:t xml:space="preserve"> Ответы на вопросы теста предоставляются в письменном виде на бланке.</w:t>
      </w:r>
    </w:p>
    <w:p w:rsidR="002830BA" w:rsidRPr="002830BA" w:rsidRDefault="002830BA" w:rsidP="002830BA">
      <w:pPr>
        <w:suppressAutoHyphens w:val="0"/>
        <w:spacing w:line="276" w:lineRule="auto"/>
        <w:ind w:firstLine="567"/>
        <w:jc w:val="both"/>
        <w:rPr>
          <w:rFonts w:eastAsiaTheme="minorHAnsi"/>
          <w:kern w:val="0"/>
          <w:lang w:eastAsia="en-US"/>
        </w:rPr>
      </w:pPr>
      <w:r w:rsidRPr="002830BA">
        <w:rPr>
          <w:rFonts w:eastAsiaTheme="minorHAnsi"/>
          <w:kern w:val="0"/>
          <w:lang w:eastAsia="en-US"/>
        </w:rPr>
        <w:t>Вопросы в части А оцениваются одним баллом, в части В-двумя. Максимальное количество баллов за часть А-20 баллов, за часть В-20 баллов. Суммарное количество баллов за два этапа-40.</w:t>
      </w:r>
    </w:p>
    <w:p w:rsidR="002830BA" w:rsidRPr="002830BA" w:rsidRDefault="002830BA" w:rsidP="002830BA">
      <w:pPr>
        <w:tabs>
          <w:tab w:val="left" w:pos="8610"/>
        </w:tabs>
        <w:suppressAutoHyphens w:val="0"/>
        <w:spacing w:line="276" w:lineRule="auto"/>
        <w:ind w:firstLine="567"/>
        <w:jc w:val="both"/>
        <w:rPr>
          <w:rFonts w:eastAsiaTheme="minorHAnsi"/>
          <w:kern w:val="0"/>
          <w:lang w:eastAsia="en-US"/>
        </w:rPr>
      </w:pPr>
      <w:r w:rsidRPr="002830BA">
        <w:rPr>
          <w:rFonts w:eastAsiaTheme="minorHAnsi"/>
          <w:kern w:val="0"/>
          <w:lang w:eastAsia="en-US"/>
        </w:rPr>
        <w:t>После суммирования баллов, отметки выставляются следующим образом:</w:t>
      </w:r>
    </w:p>
    <w:p w:rsidR="002830BA" w:rsidRPr="002830BA" w:rsidRDefault="002830BA" w:rsidP="002830BA">
      <w:pPr>
        <w:tabs>
          <w:tab w:val="right" w:pos="9355"/>
        </w:tabs>
        <w:suppressAutoHyphens w:val="0"/>
        <w:spacing w:line="240" w:lineRule="auto"/>
        <w:ind w:left="360"/>
        <w:rPr>
          <w:rFonts w:eastAsiaTheme="minorHAnsi"/>
          <w:kern w:val="0"/>
          <w:lang w:eastAsia="en-US"/>
        </w:rPr>
      </w:pPr>
      <w:r w:rsidRPr="002830BA">
        <w:rPr>
          <w:rFonts w:eastAsiaTheme="minorHAnsi"/>
          <w:kern w:val="0"/>
          <w:lang w:eastAsia="en-US"/>
        </w:rPr>
        <w:t>40-36 баллов – 5 «отлично».</w:t>
      </w:r>
    </w:p>
    <w:p w:rsidR="002830BA" w:rsidRPr="002830BA" w:rsidRDefault="002830BA" w:rsidP="002830BA">
      <w:pPr>
        <w:tabs>
          <w:tab w:val="right" w:pos="9355"/>
        </w:tabs>
        <w:suppressAutoHyphens w:val="0"/>
        <w:spacing w:line="240" w:lineRule="auto"/>
        <w:ind w:left="360"/>
        <w:rPr>
          <w:rFonts w:eastAsiaTheme="minorHAnsi"/>
          <w:kern w:val="0"/>
          <w:lang w:eastAsia="en-US"/>
        </w:rPr>
      </w:pPr>
      <w:r w:rsidRPr="002830BA">
        <w:rPr>
          <w:rFonts w:eastAsiaTheme="minorHAnsi"/>
          <w:kern w:val="0"/>
          <w:lang w:eastAsia="en-US"/>
        </w:rPr>
        <w:t>35 – 31 баллов – 4 «хорошо».</w:t>
      </w:r>
    </w:p>
    <w:p w:rsidR="002830BA" w:rsidRPr="002830BA" w:rsidRDefault="002830BA" w:rsidP="002830BA">
      <w:pPr>
        <w:tabs>
          <w:tab w:val="right" w:pos="9355"/>
        </w:tabs>
        <w:suppressAutoHyphens w:val="0"/>
        <w:spacing w:line="240" w:lineRule="auto"/>
        <w:ind w:left="360"/>
        <w:rPr>
          <w:rFonts w:eastAsiaTheme="minorHAnsi"/>
          <w:kern w:val="0"/>
          <w:lang w:eastAsia="en-US"/>
        </w:rPr>
      </w:pPr>
      <w:r w:rsidRPr="002830BA">
        <w:rPr>
          <w:rFonts w:eastAsiaTheme="minorHAnsi"/>
          <w:kern w:val="0"/>
          <w:lang w:eastAsia="en-US"/>
        </w:rPr>
        <w:t>30 – 21 балл – 3 «удовлетворительно.</w:t>
      </w:r>
    </w:p>
    <w:p w:rsidR="002830BA" w:rsidRPr="002830BA" w:rsidRDefault="002830BA" w:rsidP="002830BA">
      <w:pPr>
        <w:tabs>
          <w:tab w:val="right" w:pos="9355"/>
        </w:tabs>
        <w:suppressAutoHyphens w:val="0"/>
        <w:spacing w:line="240" w:lineRule="auto"/>
        <w:ind w:left="360"/>
        <w:rPr>
          <w:rFonts w:eastAsiaTheme="minorHAnsi"/>
          <w:kern w:val="0"/>
          <w:lang w:eastAsia="en-US"/>
        </w:rPr>
      </w:pPr>
      <w:r w:rsidRPr="002830BA">
        <w:rPr>
          <w:rFonts w:eastAsiaTheme="minorHAnsi"/>
          <w:kern w:val="0"/>
          <w:lang w:eastAsia="en-US"/>
        </w:rPr>
        <w:t>Менее 20 баллов – 2 «неудовлетворительно».</w:t>
      </w:r>
    </w:p>
    <w:p w:rsidR="002830BA" w:rsidRPr="002830BA" w:rsidRDefault="002830BA" w:rsidP="002830BA">
      <w:pPr>
        <w:tabs>
          <w:tab w:val="right" w:pos="9355"/>
        </w:tabs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2830BA">
        <w:rPr>
          <w:rFonts w:eastAsiaTheme="minorHAnsi"/>
          <w:kern w:val="0"/>
          <w:lang w:eastAsia="en-US"/>
        </w:rPr>
        <w:t>Время выполнения - 1 академический час без перерыва.</w:t>
      </w:r>
    </w:p>
    <w:p w:rsidR="002830BA" w:rsidRPr="002830BA" w:rsidRDefault="002830BA" w:rsidP="002830BA">
      <w:pPr>
        <w:suppressAutoHyphens w:val="0"/>
        <w:spacing w:line="276" w:lineRule="auto"/>
        <w:jc w:val="both"/>
        <w:rPr>
          <w:rFonts w:eastAsiaTheme="minorHAnsi"/>
          <w:bCs/>
          <w:kern w:val="0"/>
          <w:lang w:eastAsia="en-US"/>
        </w:rPr>
      </w:pPr>
      <w:r w:rsidRPr="002830BA">
        <w:rPr>
          <w:rFonts w:eastAsiaTheme="minorHAnsi"/>
          <w:bCs/>
          <w:kern w:val="0"/>
          <w:lang w:eastAsia="en-US"/>
        </w:rPr>
        <w:t>Оборудование для теоретической части: бумага, ручка.</w:t>
      </w:r>
    </w:p>
    <w:tbl>
      <w:tblPr>
        <w:tblStyle w:val="2b"/>
        <w:tblW w:w="0" w:type="auto"/>
        <w:tblLook w:val="04A0" w:firstRow="1" w:lastRow="0" w:firstColumn="1" w:lastColumn="0" w:noHBand="0" w:noVBand="1"/>
      </w:tblPr>
      <w:tblGrid>
        <w:gridCol w:w="4361"/>
        <w:gridCol w:w="3138"/>
        <w:gridCol w:w="2638"/>
      </w:tblGrid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Ответ</w:t>
            </w:r>
          </w:p>
        </w:tc>
      </w:tr>
      <w:tr w:rsidR="002830BA" w:rsidRPr="002830BA" w:rsidTr="002830B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Вариант 1</w:t>
            </w:r>
          </w:p>
        </w:tc>
      </w:tr>
      <w:tr w:rsidR="002830BA" w:rsidRPr="002830BA" w:rsidTr="002830B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Часть А 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(Выбрать один правильный ответ)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А1.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Что не рассматривает сфера проектного управления: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1) Ресурсы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2) Качество предоставляемого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продукта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3) Стоимость, Время проекта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Обоснование инвестиций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5) Риски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классификации проектов.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Обоснование инвестиций 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А2.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Жизненный цикл проекта – это: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1) стадия проектирования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2) временной промежуток между моментом обоснования инвестиций и моментом, когда они окупились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временной промежуток между моментом появления, зарождения проекта и моментом его ликвидации, завершения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временной промежуток между моментом получения задания от заказчика и моментом сдачи проекта заказчику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теории и модели жизненного цикла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временной промежуток между моментом появления, зарождения проекта и моментом его ликвидации, завершения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А3.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Календарное планирование не включает в себя: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1) планирование содержания проекта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2) определение последовательности работ и построение сетевого графика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3) определение потребностей в ресурсах (люди, машины, механизмы, материалы и т.д.) и расчет затрат и трудозатрат по проекту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определение себестоимости продукта проекта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этапов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определение себестоимости продукта проекта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А4.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Принцип «метода критического пути» заключается в: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1) Анализе вероятностных параметров длительностей задач лежащих на критическом пути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2) Анализе вероятностных параметров стоимостей задач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Анализе расписания задач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Анализе длительностей задач, составляющих критический путь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процесс управления проектами.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Анализе расписания задач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А5.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Какое распределение имеет конченый показатель средней длительности проекта рассчитанный по методу ПЕРТ: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1) Гауссовское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2) Пуассоновское распределение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Нормальное распределение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Треугольное распределение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информационных систем управления проектом.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Нормальное распределение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А6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Что служит горизонтальной осью диаграммы Ганта: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1) Перечень ресурсов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2) Перечень задач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Длительность проекта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Предшествующие задачи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ind w:firstLine="708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существующих шаблонов проектных операций.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Длительность проекта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А7.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Какое представление является основным в MS Project: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Диаграмма Ганта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2) Использование Ресурсов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3) Использование задач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Сетевой график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методов определения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взаимосвязей операций, знание существующее программное обеспечение управления проектами, знание методов отображения рисков с помощью диаграмм.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Диаграмма Ганта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А8.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Трудовые ресурсы не включают: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1) Людей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Издержки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3) Машин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Оборудование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методов составления расписания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Издержки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А9.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Материальные ресурсы позволяют моделировать: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Потребность в материалах и затраты на них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2) Оплату заказчиков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Оплату работ по проекту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Оплату работникам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критериев приемки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Потребность в материалах и затраты на них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А10.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задач с фиксированными трудозатратами не справедливо: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При изменении объема работ пересчитывается длительность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При изменении длительности пересчитывается объем ресурсов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При изменении длительности и объема ресурсов трудозатраты не меняются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При изменении длительности и объема ресурсов трудозатраты изменяются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требований к ресурсам проектных операций.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При изменении длительности и объема ресурсов трудозатраты не меняются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 11.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Базовый план образуется: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Самостоятельно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Из фактического плана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Текущего плана 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Как разность между фактическим и текущим планом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организационных процедур, относящихся к планированию и управлению содержанием проекта; внешних факторов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Текущего плана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 12.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Перегруженные ресурсы в MS Project: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Выделяются красным цветом и индикатором красный человечек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Не выделяются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3) Выделяются зеленым цветом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Выделяются оранжевым цветом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знание 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информационных систем управления проектом.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Выделяются красным цветом и индикатором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А.13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Какое поле не является настраиваемым: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Базовая длительность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Код структуры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Начало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Текст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инструментов и методов контроля качества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Базовая длительность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А.14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Основными составляющими процесса управления риском не является: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1) Выявление источников риска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Анализ и оценка риска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Определение реакции на риск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Сетевое планирование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методов снижения рисков,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знание стратегий реагирования на риски, знание инструментов управления рисками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Сетевое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планирование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А.15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Сокращение времени работы над проектом достигается: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сокращением одного или большего количества действий (операций) на критическом пути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сокращением одного или большего количества произвольных действий (операций) проекта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сокращением одного или большего количества действий (операций) на некритическом пути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сокращением одного или большего количества действий (операций) на критическом пути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методов формирования и сплочения команды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сокращением одного или большего количества действий (операций) на критическом пути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А.16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Зависят ли резервы управления от сметных резервов: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Да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Нет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3) Иногда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Часто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законодательства Российской Федерации в области организации конкурсов и тендеров.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Нет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А.17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Риски в расписании не включают следующие виды рисков: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привлечение к работам неопытных сотрудников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наличие задач с предварительными длительностями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наличие задач со слишком короткой длительностью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наличие слишком длинных задач, в которых задействовано большое количество ресурсов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корпоративной культуры и структуры предприятия.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привлечение к работам неопытных сотрудников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А.18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какого из методов вычисления реальных сроков задач, вероятность достижения сроков является величиной постоянной: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Метода критического пути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ПЕРТ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Метод моделирования Монте-Карло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Метод Пауля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категорий проектных рисков, знание технологий работы виртуальных проектных командрефлексии.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ПЕРТ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А.19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Возможно ли использование метода ПЕРТ в среде MS Project 2010: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Да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Нет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Возможно, но с некоторыми ограничениями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Не часто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существующих шаблоны проектных операций.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Нет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А.20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Трудозатраты рассчитываются по формуле: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Трудозатраты = Длительность / Единицы назначений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2) Трудозатраты = (Длительность)2 × Единицы назначений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Трудозатраты = Длительность × Единицы назначений 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Трудозатраты = (Длительность)8 × Единицы назначений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теории организации, знание методов налаживания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связей.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Трудозатраты = Длительность ×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Единицы назначений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2830B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Часть В (Выбрать несколько правильных ответов)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В.1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… - совокупность продуктов и услуг, намеченных к производству в проекте.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цели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предметная область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объем проекта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затраты проекта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терминологии,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знание методов составления расписания проекта.</w:t>
            </w: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2 балла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цели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В.2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… - организационная структура проекта, возглавляемая управляющим проекта и создаваемая на период осуществления или одной из стадий проекта.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команда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команда управления проектом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команда менеджмента проекта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команда финансирования проекта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критериев приемки проекта, знание ресурсных потребностей проектных операций.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команда менеджмента проекта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В.3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Самый … из всех полных путей называется критическим путем: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короткий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продолжительный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средний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извилистый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требований к ресурсам проектных операций.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продолжительный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В.4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Прогнозы ..... дают представление о том, к достижению каких результатов приведет принятие каждого из имеющихся инвестиционных решений, т.е. как данное решение повлияет на показатели деятельности предприятия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влияния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развития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стратегии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торможения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форм и методов распределения ролей и ответственности среди членов команды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влияние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В.5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… - элемент структуры сетевого графика, используемый исключительно для указания логической связи отдельных событий: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фиктивное событие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фиктивная работа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фиктивный результат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фиктивное прогнозирование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цепочки обратной связи и препятствия при коммуникации, знание инструментов качества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Фиктивная работа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В.6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Полный резерв времени выполнения работы- это максимально возможный запас времени для выполнения данной работы сверх продолжительности самой работы при условии, что в результате такой задержки конечное для данной работы событие наступит ________, чем в свой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поздний срок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не позднее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2)не раньше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позднее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раньше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инструментов и методов контроля качества проекта, знание методов управления качеством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Не позднее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В.7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Какие существуют ограничения при реализации проекта?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культурологические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логистические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время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нормативно-правовые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5) финансовые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tabs>
                <w:tab w:val="left" w:pos="900"/>
              </w:tabs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законодательства Российской Федерации в области организации конкурсов и тендеров.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логистические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время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нормативно-правовые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5) финансовые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В.8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Основные причины появления (источники идей) проектов: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избыточные ресурсы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инициатива предпринимателей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реакция на политическое давление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растущие доходы потребителей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внешних факторов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избыточные ресурсы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инициатива предпринимателей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реакция на политическое давление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В.9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Укажите причины, по которым идея проекта может быть отклонена: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постоянно растущий спрос на продукцию проекта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отсутствие четких временных границ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высокая стоимость сырья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чрезмерный риск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5) чрезмерно высокая стоимость проекта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внешних факторов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высокая стоимость сырья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чрезмерный риск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5) чрезмерно высокая стоимость проекта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В.10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 процессе формирования инвестиционного замысла проекта должны быть получены ответы на одни из следующих вопросов: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основные потребители продукции проекта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предполагаемые объемы сбыта продукции проекта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срок окупаемости;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доходность проекта;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5) цель и объект инвестирования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текущей стоимости ресурсов.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срок окупаемости;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доходность проекта;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5) цель и объект инвестирования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2830B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2 Вариант </w:t>
            </w:r>
          </w:p>
        </w:tc>
      </w:tr>
      <w:tr w:rsidR="002830BA" w:rsidRPr="002830BA" w:rsidTr="002830B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Часть А 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(Выбрать один правильный ответ)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А.1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Управляемыми параметрами проекта не являются: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объемы и виды работ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стоимость, издержки, расходы по проекту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качество проектных решений, применяемых ресурсов, компонентов проекта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Все варианты правильны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классификации проектов.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Все варианты правильны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А2.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Что является основной целью сетевого планирования: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Управление трудозатратами проекта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2) Снижение до минимума времени реализации проекта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Максимизация прибыли от проекта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Определение последовательностей выполнения работ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теории и модели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жизненного цикла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Снижение до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минимума времени реализации проекта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А.3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Какой тип сетевой диаграммы используется в среде MS Project: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«Действие в узлах»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Переходной тип диаграммы от «действия на стрелках» к «действию в узлах»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Диаграмма Ганта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Диаграмма «Действие на стрелках»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«Действие в узлах»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А.4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Основная цель «метода критического пути» заключается в: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Равномерном назначении ресурсов на задачи проекта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Снижении издержек проекта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Минимизации востребованных ресурсов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Минимизации сроков проекта – верный ответ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этапов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Минимизации сроков проекта – верный ответ 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А.5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Какая работа называется критической: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Длительность которой максимальна в проекте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Стоимость которой максимальна в проекте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Работа с максимальными трудозатратами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Работа, для которой задержка ее начала приведет к задержке срока окончания проекта в целом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процесс управления проектами.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Работа, для которой задержка ее начала приведет к задержке срока окончания проекта в целом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А.6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Какое распределение имеет конченый показатель средней длительности проекта рассчитанный методом моделирования Монте-Карло: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Треугольное распределение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Вета-распределение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Пуассоновское распределение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Нормальное распределение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существующих шаблонов проектных операций.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Треугольное распределение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А.7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Моделирование проектов в Microsoft Project 2010 не позволяет решить следующую задачу: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Рассчитать инвестиционную привлекательность проекта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рассчитать бюджет проекта и распределение запланированных затрат во времени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рассчитать распределение во времени потребностей проекта в основных материалах и оборудовании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определить оптимальный состав ресурсов (людей и механизмов) проекта и распределение во времени их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плановой загрузки и количественного состава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методов определения взаимосвязей операций, знание существующее программное обеспечение управления проектами, знание методов отображения рисков с помощью диаграмм.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Рассчитать инвестиционную привлекательность проекта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А.8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Что служит вертикальной осью диаграммы Ганта: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Перечень ресурсов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Длительности задач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Перечень задач 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Длительность проекта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методов определения взаимосвязей операций, знание существующее программное обеспечение управления проектами, знание методов отображения рисков с помощью диаграмм.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Перечень задач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А.9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Суммарная задача состоит из: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Нескольких ресурсов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Нескольких вариантов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Нескольких затрат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Нескольких задач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критериев приемки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Нескольких задач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А.10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Определите взаимосвязь между «Представлениями» и «Таблицами» в MS Project: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Параметр «Таблицы» изменяет отображаемые параметры в «Представлениях»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Параметр «Таблицы» дополняет отображаемые параметры в «Представлениях»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Параметр «Таблицы» игнорирует отображаемые параметры в «Представлениях»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Параметр «Таблицы» выполняет переход между «Представлениями»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знание 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информационных систем управления проектом.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Параметр «Таблицы» изменяет отображаемые параметры в «Представлениях»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А.11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Какое представление отсутствует в MS Project: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Диаграмма Ганта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Использование Ресурсов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Использование задач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Сеть ПЕРТ –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методов определения взаимосвязей операций, знание существующее программное обеспечение управления проектами, знание методов отображения рисков с помощью диаграмм.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Сеть ПЕРТ –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А.12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 каким методам сводиться структуризация проекта: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Горизонтальное и вертикальное планирование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Вертикальное планирование и планирование «снизу-вверх»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Вертикальное планирование и планирование «сверху-вниз»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Планирование «сверху-вниз» и «снизу-вверх»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знание 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информационных систем управления проектом.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Планирование «сверху-вниз» и «снизу-вверх»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А.13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Что не является ограничением для планируемых задач: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Окончание не ранее заданной даты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Начало не ранее заданной даты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3) Фиксированная длительность 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Фиксированное начало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инструментов и методов контроля качества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Фиксированная длительность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А.14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Какие ресурсы не используются в MS Project: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Трудовые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Материальные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Затратные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Производственные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знание 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информационных систем управления проектом.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А.15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Предназначение затратного ресурса: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Рассчитать затраты по проекту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Связать определенный тип затрат с одной или несколькими задачами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Рассчитать затраты на трудовые ресурсы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Рассчитать заработную плату работников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организационных процедур, относящихся к планированию и управлению содержанием проекта; внешних факторов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Рассчитать заработную плату работников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А.16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Для задач с фиксированным объемом ресурсов не справедливо: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При изменении трудозатрат пересчитывается длительность, но объем ресурсов не меняется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При изменении трудозатрат и длительности одновременно, объем ресурсов не меняется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При изменении длительности пересчитываются трудозатраты, но объем ресурсов не меняется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При изменении графика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методов формирования и сплочения команды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При изменении трудозатрат и длительности одновременно, объем ресурсов не меняется </w:t>
            </w:r>
          </w:p>
          <w:p w:rsidR="002830BA" w:rsidRPr="002830BA" w:rsidRDefault="002830BA" w:rsidP="002830BA">
            <w:pPr>
              <w:ind w:firstLine="708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А.17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После какого назначение происходит вычисление затрат в MS Project: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После каждого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После последнего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После первого 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Выбирается в ручном режиме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знание 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информационных систем управления проектом.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После первого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А.18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Для назначения материальных ресурсов необходимо ввести: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Только общее количество материального ресурса, необходимого для задачи в целом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Только скорость его потребления в заданный временной интервал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Общее количество материального ресурса, необходимого для задачи в целом и скорость его потребления в заданный временной интервал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4) Общее количество материального ресурса, необходимого для задачи в целом или скорость его потребления в заданный временной интервал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инструментов и методов контроля качества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Общее количество материального ресурса, необходимого для задачи в целом или скорость его потребления в заданный временной интервал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А.19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Microsoft Project 2010 определяет не-критический путь, как: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Совокупность 100% выполненных задач и задач имеющих резервы по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времени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Совокупность 100% выполненных задач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Задач имеющих резервы по времени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Совокупность 50% выполненных задач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методов снижения рисков, знание стратегий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реагирования на риски, знание инструментов управления рисками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1) Совокупность 100% выполненных задач и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задач имеющих резервы по времени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А.20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колонке «Отклонение» (при выборе представления «Диаграмма Ганта» и таблицы «Затраты») отображается значение разницы затрат между колонками: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«Фиксированные затраты» и «Базовые затраты»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«Затраты» и «Базовые затраты» 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«Фиксированные затраты» и «Затраты»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4) «Базовые» и «Фиксированные»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>Знание специализированной терминологии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корпоративной культуры и структуры предприятия.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балл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2) «Затраты» и «Базовые затраты» 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2830B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Часть В (Выбрать несколько правильных ответов)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В.1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Структурное планирование не включает в себя следующие этапы: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разбиение проекта на совокупность отдельных работ, выполнение которых необходимо для реализации проекта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структуризация последовательности работ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оценка временных характеристик работ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оценка длительностей работ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5) назначение ресурсов на задачи – неверный ответ 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категорий проектных рисков, знание технологий работы виртуальных проектных командрефлексии.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1) разбиение проекта на совокупность отдельных работ, выполнение которых необходимо для реализации проекта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2) структуризация последовательности работ </w:t>
            </w:r>
          </w:p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3) оценка временных характеристик работ 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оценка длительностей работ </w:t>
            </w: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В.2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Цель проекта – это желаемый результат деятельности, достигаемый в итоге …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успешного осуществления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проекта в заданных условиях его выполнения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направления и основные принципы осуществления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получение прибыли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причина существования проекта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стимула начала проекта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теории организации, знание методов налаживания связей.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успешного осуществления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проекта в заданных условиях его выполнения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В.3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Непосредственное инициирование проекта включает в себя …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Принятие решения о начале проекта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Определение и назначение управляющего проектом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Принятие решения об обеспечении ресурсами выполнения первой фазы проекта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Анализ проблемы и потребности в проекте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5) Сбор исходных данных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6) Организация и контроль выполнения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работ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7) Утверждение окончательного сводного плана управления проектом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>Знание специализированной терминологии,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знание методов составления расписания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Принятие решения о начале проекта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Определение и назначение управляющего проектом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3) Принятие решения об обеспечении ресурсами выполнения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первой фазы проекта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В.4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Инициация проекта – это стадия процесса управления проектом, результатом которой является …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санкционирование начала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утверждение сводного плана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окончание проектных работ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4) архивирование проектной документации и извлеченные уроки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требований к ресурсам проектных операций.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санкционирование начала проекта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В.5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Стратегия проекта – это …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желаемый результат деятельности, достигаемый в итоге успешного осуществления проекта в заданных условиях его выполнения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направления и основные принципы осуществления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получение прибыли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4) причина существования проекта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форм и методов распределения ролей и ответственности среди членов команды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2)направления и основные принципы осуществления проекта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В.6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Задачи, которые включает формирование концепции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Анализ проблемы и потребности в проекте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Сбор исходных данных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Определение целей и задач проекта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Разработка концепции по отдельным функциям управления проекта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5) Организация и контроль выполнения работ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6) Утверждение окончательного бюджета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7) Подписание контрактов и контроль за их выполнением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цепочки обратной связи и препятствия при коммуникации, знание инструментов качества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Анализ проблемы и потребности в проекте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Сбор исходных данных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Определение целей и задач проекта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Разработка концепции по отдельным функциям управления проекта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В.7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Критерии, которым должна соответствовать SMART-цель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Цель должна быть измеримой, т.е. должны быть указаны конкретные показатели и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их значения, по которым определяется степень достижения цели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Цель должна быть согласована всеми заинтересованными сторонами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Должна быть определена дата достижения цели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Цель должна быть сформулирована в одном предложении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5) Цель должна включать в себя перечень ответственных за ее достижение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инструментов и методов контроля качества проекта, знание методов управления качеством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1) Цель должна быть измеримой, т.е. должны быть указаны конкретные показатели и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их значения, по которым определяется степень достижения цели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Цель должна быть согласована всеми заинтересованными сторонами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3) Должна быть определена дата достижения цели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В.8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Концепция проекта …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1) должна быть согласована ключевыми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участниками проекта: заказчиком, инвестором,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спонсором и др.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обязательно содержит описание целей проекта, его основных параметров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утверждается в завершении фазы инициации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обязательно содержит сводный календарный план проектных работ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4) обязательно должна быть оформлена в виде паспорта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5) обязательно должна содержать концепции по управлению коммуникациями, поставками и контрактами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внешних факторов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1) должна быть согласована ключевыми участниками проекта: заказчиком, инвестором,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спонсором и др.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обязательно содержит описание целей проекта, его основных параметров</w:t>
            </w: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утверждается в завершении фазы инициации проекта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В.9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… - отдельный человек или организация, для которых проект предпринят и которые в наибольшей степени принимают на себя проектный риск.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куратор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спонсор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менеджер проекта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руководитель проекта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методов снижения рисков, знание стратегий реагирования на риски, знание инструментов управления рисками проекта.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спонсор проекта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830BA" w:rsidRPr="002830BA" w:rsidTr="00CB1F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В.10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… - документ, разработанный вышестоящей администрацией, который предоставляет менеджеру проекта право использовать ресурсы организации для выполнения работ.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1) план управления проектами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2) устав проекта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3) расписание проекта</w:t>
            </w:r>
          </w:p>
          <w:p w:rsidR="002830BA" w:rsidRPr="002830BA" w:rsidRDefault="002830BA" w:rsidP="002830BA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4) бюджет проекта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</w:rPr>
              <w:t xml:space="preserve">Знание специализированной терминологии, знание </w:t>
            </w: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законодательства Российской Федерации в области организации конкурсов и тендеров.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балла</w:t>
            </w:r>
          </w:p>
          <w:p w:rsidR="002830BA" w:rsidRPr="002830BA" w:rsidRDefault="002830BA" w:rsidP="002830B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30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2) устав проекта</w:t>
            </w:r>
          </w:p>
          <w:p w:rsidR="002830BA" w:rsidRPr="002830BA" w:rsidRDefault="002830BA" w:rsidP="002830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830BA" w:rsidRPr="002830BA" w:rsidRDefault="002830BA" w:rsidP="002830BA">
      <w:pPr>
        <w:suppressAutoHyphens w:val="0"/>
        <w:spacing w:after="200" w:line="276" w:lineRule="auto"/>
        <w:rPr>
          <w:rFonts w:eastAsiaTheme="minorHAnsi"/>
          <w:color w:val="C00000"/>
          <w:kern w:val="0"/>
          <w:lang w:eastAsia="en-US"/>
        </w:rPr>
      </w:pPr>
    </w:p>
    <w:p w:rsidR="002830BA" w:rsidRPr="002830BA" w:rsidRDefault="002830BA">
      <w:pPr>
        <w:suppressAutoHyphens w:val="0"/>
        <w:spacing w:line="240" w:lineRule="auto"/>
        <w:rPr>
          <w:b/>
          <w:noProof/>
          <w:kern w:val="0"/>
          <w:lang w:eastAsia="ru-RU"/>
        </w:rPr>
      </w:pPr>
    </w:p>
    <w:p w:rsidR="006E45AB" w:rsidRPr="00F66C85" w:rsidRDefault="006E45AB">
      <w:pPr>
        <w:suppressAutoHyphens w:val="0"/>
        <w:spacing w:line="240" w:lineRule="auto"/>
        <w:rPr>
          <w:rFonts w:eastAsia="Calibri"/>
          <w:b/>
          <w:noProof/>
          <w:kern w:val="0"/>
          <w:lang w:eastAsia="ru-RU"/>
        </w:rPr>
      </w:pPr>
      <w:r w:rsidRPr="00F66C85">
        <w:rPr>
          <w:b/>
          <w:noProof/>
          <w:kern w:val="0"/>
          <w:lang w:eastAsia="ru-RU"/>
        </w:rPr>
        <w:br w:type="page"/>
      </w:r>
    </w:p>
    <w:p w:rsidR="00CB1FD7" w:rsidRPr="00CB1FD7" w:rsidRDefault="00CB1FD7" w:rsidP="00CB1FD7">
      <w:pPr>
        <w:pStyle w:val="aff2"/>
        <w:numPr>
          <w:ilvl w:val="0"/>
          <w:numId w:val="11"/>
        </w:numPr>
        <w:rPr>
          <w:rFonts w:eastAsia="Open Hei"/>
          <w:lang w:bidi="hi-IN"/>
        </w:rPr>
      </w:pPr>
      <w:r w:rsidRPr="00CB1FD7">
        <w:rPr>
          <w:b/>
          <w:noProof/>
          <w:kern w:val="0"/>
          <w:lang w:eastAsia="ru-RU"/>
        </w:rPr>
        <w:lastRenderedPageBreak/>
        <w:t>Комплект оценочных средств для оценки по учебной и производственной практике</w:t>
      </w:r>
      <w:r w:rsidRPr="00CB1FD7">
        <w:rPr>
          <w:rFonts w:eastAsia="Open Hei"/>
          <w:lang w:bidi="hi-IN"/>
        </w:rPr>
        <w:t xml:space="preserve"> </w:t>
      </w:r>
    </w:p>
    <w:p w:rsidR="00CB1FD7" w:rsidRDefault="00CB1FD7" w:rsidP="008D1351">
      <w:pPr>
        <w:rPr>
          <w:rFonts w:eastAsia="Open Hei"/>
          <w:lang w:bidi="hi-IN"/>
        </w:rPr>
      </w:pPr>
    </w:p>
    <w:p w:rsidR="008D1351" w:rsidRPr="008D1351" w:rsidRDefault="008D1351" w:rsidP="008D1351">
      <w:pPr>
        <w:rPr>
          <w:rFonts w:eastAsia="Open Hei"/>
          <w:lang w:bidi="hi-IN"/>
        </w:rPr>
      </w:pPr>
      <w:r w:rsidRPr="008D1351">
        <w:rPr>
          <w:rFonts w:eastAsia="Open Hei"/>
          <w:lang w:bidi="hi-IN"/>
        </w:rPr>
        <w:t xml:space="preserve">В результате прохождения учебной и  производственной (по профилю специальности) практики обучающийся должен приобрести следующие </w:t>
      </w:r>
      <w:r w:rsidRPr="008D1351">
        <w:rPr>
          <w:rFonts w:eastAsia="Open Hei"/>
          <w:b/>
          <w:i/>
          <w:lang w:bidi="hi-IN"/>
        </w:rPr>
        <w:t>практические навыки (практический опыт)</w:t>
      </w:r>
      <w:r w:rsidRPr="008D1351">
        <w:rPr>
          <w:rFonts w:eastAsia="Open Hei"/>
          <w:lang w:bidi="hi-IN"/>
        </w:rPr>
        <w:t>:</w:t>
      </w:r>
    </w:p>
    <w:p w:rsidR="008D1351" w:rsidRPr="008D1351" w:rsidRDefault="008D1351" w:rsidP="008D1351">
      <w:pPr>
        <w:numPr>
          <w:ilvl w:val="0"/>
          <w:numId w:val="5"/>
        </w:numPr>
        <w:rPr>
          <w:rFonts w:eastAsia="Open Hei"/>
          <w:lang w:bidi="hi-IN"/>
        </w:rPr>
      </w:pPr>
      <w:r w:rsidRPr="008D1351">
        <w:rPr>
          <w:rFonts w:eastAsia="Open Hei"/>
          <w:lang w:bidi="hi-IN"/>
        </w:rPr>
        <w:t>управления содержанием проекта;</w:t>
      </w:r>
    </w:p>
    <w:p w:rsidR="008D1351" w:rsidRPr="008D1351" w:rsidRDefault="008D1351" w:rsidP="008D1351">
      <w:pPr>
        <w:numPr>
          <w:ilvl w:val="0"/>
          <w:numId w:val="5"/>
        </w:numPr>
        <w:rPr>
          <w:rFonts w:eastAsia="Open Hei"/>
          <w:lang w:bidi="hi-IN"/>
        </w:rPr>
      </w:pPr>
      <w:r w:rsidRPr="008D1351">
        <w:rPr>
          <w:rFonts w:eastAsia="Open Hei"/>
          <w:lang w:bidi="hi-IN"/>
        </w:rPr>
        <w:t>управления сроками  и стоимостью проекта;</w:t>
      </w:r>
    </w:p>
    <w:p w:rsidR="008D1351" w:rsidRPr="008D1351" w:rsidRDefault="008D1351" w:rsidP="008D1351">
      <w:pPr>
        <w:numPr>
          <w:ilvl w:val="0"/>
          <w:numId w:val="5"/>
        </w:numPr>
        <w:rPr>
          <w:rFonts w:eastAsia="Open Hei"/>
          <w:lang w:bidi="hi-IN"/>
        </w:rPr>
      </w:pPr>
      <w:r w:rsidRPr="008D1351">
        <w:rPr>
          <w:rFonts w:eastAsia="Open Hei"/>
          <w:lang w:bidi="hi-IN"/>
        </w:rPr>
        <w:t>управления  качеством проекта;</w:t>
      </w:r>
    </w:p>
    <w:p w:rsidR="008D1351" w:rsidRPr="008D1351" w:rsidRDefault="008D1351" w:rsidP="008D1351">
      <w:pPr>
        <w:numPr>
          <w:ilvl w:val="0"/>
          <w:numId w:val="5"/>
        </w:numPr>
        <w:rPr>
          <w:rFonts w:eastAsia="Open Hei"/>
          <w:lang w:bidi="hi-IN"/>
        </w:rPr>
      </w:pPr>
      <w:r w:rsidRPr="008D1351">
        <w:rPr>
          <w:rFonts w:eastAsia="Open Hei"/>
          <w:lang w:bidi="hi-IN"/>
        </w:rPr>
        <w:t>управления ресурсами проекта;</w:t>
      </w:r>
    </w:p>
    <w:p w:rsidR="008D1351" w:rsidRPr="008D1351" w:rsidRDefault="008D1351" w:rsidP="008D1351">
      <w:pPr>
        <w:numPr>
          <w:ilvl w:val="0"/>
          <w:numId w:val="5"/>
        </w:numPr>
        <w:rPr>
          <w:rFonts w:eastAsia="Open Hei"/>
          <w:lang w:bidi="hi-IN"/>
        </w:rPr>
      </w:pPr>
      <w:r w:rsidRPr="008D1351">
        <w:rPr>
          <w:rFonts w:eastAsia="Open Hei"/>
          <w:lang w:bidi="hi-IN"/>
        </w:rPr>
        <w:t>управления проектной группой;</w:t>
      </w:r>
    </w:p>
    <w:p w:rsidR="008D1351" w:rsidRPr="008D1351" w:rsidRDefault="008D1351" w:rsidP="008D1351">
      <w:pPr>
        <w:numPr>
          <w:ilvl w:val="0"/>
          <w:numId w:val="5"/>
        </w:numPr>
        <w:rPr>
          <w:rFonts w:eastAsia="Open Hei"/>
          <w:lang w:bidi="hi-IN"/>
        </w:rPr>
      </w:pPr>
      <w:r w:rsidRPr="008D1351">
        <w:rPr>
          <w:rFonts w:eastAsia="Open Hei"/>
          <w:lang w:bidi="hi-IN"/>
        </w:rPr>
        <w:t>управления  рисками проекта.</w:t>
      </w:r>
    </w:p>
    <w:p w:rsidR="00F90E3C" w:rsidRDefault="00F90E3C" w:rsidP="00F90E3C">
      <w:pPr>
        <w:rPr>
          <w:rFonts w:eastAsia="Open Hei"/>
          <w:lang w:bidi="hi-IN"/>
        </w:rPr>
      </w:pPr>
    </w:p>
    <w:p w:rsidR="007C6646" w:rsidRPr="007C6646" w:rsidRDefault="007C6646" w:rsidP="007C6646">
      <w:pPr>
        <w:jc w:val="center"/>
        <w:rPr>
          <w:rFonts w:eastAsia="Open Hei"/>
          <w:b/>
          <w:lang w:bidi="hi-IN"/>
        </w:rPr>
      </w:pPr>
      <w:r w:rsidRPr="007C6646">
        <w:rPr>
          <w:rFonts w:eastAsia="Open Hei"/>
          <w:b/>
          <w:lang w:bidi="hi-IN"/>
        </w:rPr>
        <w:t>Показатели сформированности опыта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0"/>
        <w:gridCol w:w="5250"/>
        <w:gridCol w:w="2465"/>
      </w:tblGrid>
      <w:tr w:rsidR="00F90E3C" w:rsidRPr="00A47245" w:rsidTr="00CB1FD7">
        <w:trPr>
          <w:trHeight w:val="20"/>
        </w:trPr>
        <w:tc>
          <w:tcPr>
            <w:tcW w:w="1156" w:type="pct"/>
          </w:tcPr>
          <w:p w:rsidR="00F90E3C" w:rsidRPr="00A47245" w:rsidRDefault="00F90E3C" w:rsidP="007C6646">
            <w:pPr>
              <w:pStyle w:val="Style24"/>
              <w:rPr>
                <w:b/>
              </w:rPr>
            </w:pPr>
            <w:r w:rsidRPr="00A47245">
              <w:rPr>
                <w:b/>
              </w:rPr>
              <w:t xml:space="preserve">Результаты </w:t>
            </w:r>
          </w:p>
        </w:tc>
        <w:tc>
          <w:tcPr>
            <w:tcW w:w="2615" w:type="pct"/>
          </w:tcPr>
          <w:p w:rsidR="00F90E3C" w:rsidRPr="00A47245" w:rsidRDefault="00F90E3C" w:rsidP="00F90E3C">
            <w:pPr>
              <w:pStyle w:val="Style24"/>
              <w:rPr>
                <w:b/>
              </w:rPr>
            </w:pPr>
            <w:r w:rsidRPr="00A47245">
              <w:rPr>
                <w:b/>
              </w:rPr>
              <w:t>Основные показатели оценки результата</w:t>
            </w:r>
          </w:p>
        </w:tc>
        <w:tc>
          <w:tcPr>
            <w:tcW w:w="1228" w:type="pct"/>
          </w:tcPr>
          <w:p w:rsidR="00F90E3C" w:rsidRPr="00A47245" w:rsidRDefault="00F90E3C" w:rsidP="00F90E3C">
            <w:pPr>
              <w:pStyle w:val="Style24"/>
              <w:rPr>
                <w:b/>
              </w:rPr>
            </w:pPr>
            <w:r w:rsidRPr="00A47245">
              <w:rPr>
                <w:b/>
              </w:rPr>
              <w:t>Формы и методы контроля и оценки</w:t>
            </w:r>
          </w:p>
        </w:tc>
      </w:tr>
      <w:tr w:rsidR="00F90E3C" w:rsidRPr="00A47245" w:rsidTr="00CB1FD7">
        <w:trPr>
          <w:trHeight w:val="4002"/>
        </w:trPr>
        <w:tc>
          <w:tcPr>
            <w:tcW w:w="1156" w:type="pct"/>
            <w:vMerge w:val="restart"/>
          </w:tcPr>
          <w:p w:rsidR="00F90E3C" w:rsidRDefault="00F90E3C" w:rsidP="00F90E3C">
            <w:r w:rsidRPr="00A47245">
              <w:t>ПК 4.1. Управлять содержанием проекта.</w:t>
            </w:r>
          </w:p>
          <w:p w:rsidR="007C6646" w:rsidRPr="00A47245" w:rsidRDefault="007C6646" w:rsidP="00F90E3C">
            <w:r>
              <w:t>Опыт:</w:t>
            </w:r>
          </w:p>
          <w:p w:rsidR="007C6646" w:rsidRPr="008D1351" w:rsidRDefault="007C6646" w:rsidP="007C6646">
            <w:pPr>
              <w:numPr>
                <w:ilvl w:val="0"/>
                <w:numId w:val="5"/>
              </w:numPr>
              <w:rPr>
                <w:rFonts w:eastAsia="Open Hei"/>
                <w:lang w:bidi="hi-IN"/>
              </w:rPr>
            </w:pPr>
            <w:r w:rsidRPr="008D1351">
              <w:rPr>
                <w:rFonts w:eastAsia="Open Hei"/>
                <w:lang w:bidi="hi-IN"/>
              </w:rPr>
              <w:t>управления содержанием проекта;</w:t>
            </w:r>
          </w:p>
          <w:p w:rsidR="00F90E3C" w:rsidRPr="00A47245" w:rsidRDefault="00F90E3C" w:rsidP="00F90E3C">
            <w:pPr>
              <w:pStyle w:val="Style11"/>
              <w:widowControl/>
              <w:rPr>
                <w:color w:val="FF0000"/>
              </w:rPr>
            </w:pPr>
          </w:p>
        </w:tc>
        <w:tc>
          <w:tcPr>
            <w:tcW w:w="2615" w:type="pct"/>
          </w:tcPr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Выполняет структурирование и организацию иерархической структуры проектных работ и определяет связи между ними в соответствии с жизненным циклом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структуру базовых подсистем проекта (сроки, стоимость, ресурсы) в соответствии с целью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Сопоставляет поставленные цели и текущие результаты проекта;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состав проектных операций: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список контрольных событий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</w:pPr>
            <w:r w:rsidRPr="00A47245">
              <w:rPr>
                <w:rStyle w:val="aa"/>
                <w:b w:val="0"/>
                <w:u w:val="none"/>
              </w:rPr>
              <w:t>Определяет взаимосвязи и последовательности проектных операций</w:t>
            </w:r>
          </w:p>
          <w:p w:rsidR="00F90E3C" w:rsidRPr="00A47245" w:rsidRDefault="00F90E3C" w:rsidP="00F90E3C">
            <w:pPr>
              <w:pStyle w:val="Style24"/>
              <w:jc w:val="both"/>
              <w:rPr>
                <w:color w:val="FF0000"/>
              </w:rPr>
            </w:pPr>
            <w:r w:rsidRPr="00A47245">
              <w:rPr>
                <w:rStyle w:val="aa"/>
                <w:b w:val="0"/>
                <w:u w:val="none"/>
              </w:rPr>
              <w:t>Использует  программное обеспечение управления проектами</w:t>
            </w:r>
          </w:p>
        </w:tc>
        <w:tc>
          <w:tcPr>
            <w:tcW w:w="1228" w:type="pct"/>
          </w:tcPr>
          <w:p w:rsidR="00F90E3C" w:rsidRPr="00A47245" w:rsidRDefault="00F90E3C" w:rsidP="00F90E3C">
            <w:pPr>
              <w:pStyle w:val="Style24"/>
              <w:tabs>
                <w:tab w:val="left" w:pos="1867"/>
              </w:tabs>
            </w:pPr>
            <w:r w:rsidRPr="00A47245">
              <w:t xml:space="preserve">Экспертное наблюдение и оценка выполнения работ на учебной практике </w:t>
            </w:r>
          </w:p>
          <w:p w:rsidR="00F90E3C" w:rsidRPr="00A47245" w:rsidRDefault="00F90E3C" w:rsidP="00F90E3C">
            <w:pPr>
              <w:pStyle w:val="Style24"/>
              <w:jc w:val="both"/>
              <w:rPr>
                <w:color w:val="FF0000"/>
              </w:rPr>
            </w:pPr>
          </w:p>
        </w:tc>
      </w:tr>
      <w:tr w:rsidR="00F90E3C" w:rsidRPr="00A47245" w:rsidTr="00CB1FD7">
        <w:trPr>
          <w:trHeight w:val="4002"/>
        </w:trPr>
        <w:tc>
          <w:tcPr>
            <w:tcW w:w="1156" w:type="pct"/>
            <w:vMerge/>
          </w:tcPr>
          <w:p w:rsidR="00F90E3C" w:rsidRPr="00A47245" w:rsidRDefault="00F90E3C" w:rsidP="00F90E3C"/>
        </w:tc>
        <w:tc>
          <w:tcPr>
            <w:tcW w:w="2615" w:type="pct"/>
          </w:tcPr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Выполняет структурирование и организацию иерархической структуры проектных работ и определяет связи между ними в соответствии с жизненным циклом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структуру базовых подсистем проекта (сроки, стоимость, ресурсы) в соответствии с целью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процедуру верификации и приемки результатов проекта;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состав проектных операций: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список контрольных событий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</w:pPr>
            <w:r w:rsidRPr="00A47245">
              <w:rPr>
                <w:rStyle w:val="aa"/>
                <w:b w:val="0"/>
                <w:u w:val="none"/>
              </w:rPr>
              <w:t>Определяет взаимосвязи и последовательности проектных операций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Использует  программное обеспечение управления проектами</w:t>
            </w:r>
          </w:p>
        </w:tc>
        <w:tc>
          <w:tcPr>
            <w:tcW w:w="1228" w:type="pct"/>
          </w:tcPr>
          <w:p w:rsidR="00F90E3C" w:rsidRPr="00A47245" w:rsidRDefault="00F90E3C" w:rsidP="00F90E3C">
            <w:pPr>
              <w:pStyle w:val="Style24"/>
              <w:tabs>
                <w:tab w:val="left" w:pos="1867"/>
              </w:tabs>
            </w:pPr>
            <w:r w:rsidRPr="00A47245">
              <w:t>Экспертное наблюдение и оценка выполнения работ на производственной практике , проверка документации</w:t>
            </w:r>
          </w:p>
          <w:p w:rsidR="00F90E3C" w:rsidRPr="00A47245" w:rsidRDefault="00F90E3C" w:rsidP="00F90E3C">
            <w:pPr>
              <w:pStyle w:val="Style24"/>
              <w:tabs>
                <w:tab w:val="left" w:pos="1867"/>
              </w:tabs>
            </w:pPr>
          </w:p>
        </w:tc>
      </w:tr>
      <w:tr w:rsidR="00F90E3C" w:rsidRPr="00A47245" w:rsidTr="00CB1FD7">
        <w:trPr>
          <w:trHeight w:val="1518"/>
        </w:trPr>
        <w:tc>
          <w:tcPr>
            <w:tcW w:w="1156" w:type="pct"/>
            <w:vMerge w:val="restart"/>
          </w:tcPr>
          <w:p w:rsidR="00F90E3C" w:rsidRPr="00A47245" w:rsidRDefault="00F90E3C" w:rsidP="00F90E3C">
            <w:pPr>
              <w:pStyle w:val="Style11"/>
              <w:widowControl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 xml:space="preserve">ПК 4.2. </w:t>
            </w:r>
            <w:r w:rsidRPr="00A47245">
              <w:t>Управлять сроками и стоимостью проекта.</w:t>
            </w:r>
          </w:p>
          <w:p w:rsidR="00F90E3C" w:rsidRPr="007C6646" w:rsidRDefault="007C6646" w:rsidP="00F90E3C">
            <w:pPr>
              <w:pStyle w:val="TableParagraph"/>
              <w:widowControl/>
              <w:rPr>
                <w:rFonts w:ascii="Times New Roman" w:hAnsi="Times New Roman"/>
                <w:lang w:val="ru-RU"/>
              </w:rPr>
            </w:pPr>
            <w:r w:rsidRPr="007C6646">
              <w:rPr>
                <w:rFonts w:ascii="Times New Roman" w:hAnsi="Times New Roman"/>
                <w:lang w:val="ru-RU"/>
              </w:rPr>
              <w:t>Опыт:</w:t>
            </w:r>
          </w:p>
          <w:p w:rsidR="007C6646" w:rsidRPr="008D1351" w:rsidRDefault="007C6646" w:rsidP="007C6646">
            <w:pPr>
              <w:numPr>
                <w:ilvl w:val="0"/>
                <w:numId w:val="5"/>
              </w:numPr>
              <w:rPr>
                <w:rFonts w:eastAsia="Open Hei"/>
                <w:lang w:bidi="hi-IN"/>
              </w:rPr>
            </w:pPr>
            <w:r w:rsidRPr="008D1351">
              <w:rPr>
                <w:rFonts w:eastAsia="Open Hei"/>
                <w:lang w:bidi="hi-IN"/>
              </w:rPr>
              <w:t xml:space="preserve">управления </w:t>
            </w:r>
            <w:r w:rsidRPr="008D1351">
              <w:rPr>
                <w:rFonts w:eastAsia="Open Hei"/>
                <w:lang w:bidi="hi-IN"/>
              </w:rPr>
              <w:lastRenderedPageBreak/>
              <w:t>сроками  и стоимостью проекта;</w:t>
            </w:r>
          </w:p>
          <w:p w:rsidR="007C6646" w:rsidRPr="00C25BA3" w:rsidRDefault="007C6646" w:rsidP="007C6646">
            <w:pPr>
              <w:pStyle w:val="TableParagraph"/>
              <w:widowControl/>
              <w:rPr>
                <w:color w:val="FF0000"/>
                <w:lang w:val="ru-RU"/>
              </w:rPr>
            </w:pPr>
          </w:p>
        </w:tc>
        <w:tc>
          <w:tcPr>
            <w:tcW w:w="2615" w:type="pct"/>
          </w:tcPr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bCs/>
                <w:lang w:eastAsia="en-US"/>
              </w:rPr>
              <w:lastRenderedPageBreak/>
              <w:t>О</w:t>
            </w:r>
            <w:r w:rsidRPr="00A47245">
              <w:rPr>
                <w:rStyle w:val="aa"/>
                <w:b w:val="0"/>
                <w:u w:val="none"/>
              </w:rPr>
              <w:t>пределяет длительность проектных операций;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Составляет и оптимизирует расписание проекта;</w:t>
            </w:r>
          </w:p>
          <w:p w:rsidR="00F90E3C" w:rsidRPr="00A47245" w:rsidRDefault="00F90E3C" w:rsidP="00F90E3C">
            <w:pPr>
              <w:spacing w:line="240" w:lineRule="auto"/>
              <w:rPr>
                <w:color w:val="FF0000"/>
              </w:rPr>
            </w:pPr>
            <w:r w:rsidRPr="00A47245">
              <w:rPr>
                <w:rStyle w:val="aa"/>
                <w:b w:val="0"/>
                <w:u w:val="none"/>
              </w:rPr>
              <w:t>Анализирует отклонения по срокам и стоимости проектных операций;</w:t>
            </w:r>
          </w:p>
        </w:tc>
        <w:tc>
          <w:tcPr>
            <w:tcW w:w="1228" w:type="pct"/>
          </w:tcPr>
          <w:p w:rsidR="00F90E3C" w:rsidRPr="00A47245" w:rsidRDefault="00F90E3C" w:rsidP="00F90E3C">
            <w:pPr>
              <w:pStyle w:val="Style24"/>
              <w:tabs>
                <w:tab w:val="left" w:pos="1867"/>
              </w:tabs>
            </w:pPr>
            <w:r w:rsidRPr="00A47245">
              <w:t>Экспертное наблюдение и</w:t>
            </w:r>
          </w:p>
          <w:p w:rsidR="00F90E3C" w:rsidRPr="00A47245" w:rsidRDefault="00F90E3C" w:rsidP="00F90E3C">
            <w:pPr>
              <w:pStyle w:val="Style24"/>
              <w:tabs>
                <w:tab w:val="left" w:pos="1744"/>
              </w:tabs>
              <w:rPr>
                <w:color w:val="FF0000"/>
              </w:rPr>
            </w:pPr>
            <w:r w:rsidRPr="00A47245">
              <w:t xml:space="preserve">оценка выполнения работ на учебной практике </w:t>
            </w:r>
          </w:p>
        </w:tc>
      </w:tr>
      <w:tr w:rsidR="00F90E3C" w:rsidRPr="00A47245" w:rsidTr="00CB1FD7">
        <w:trPr>
          <w:trHeight w:val="1518"/>
        </w:trPr>
        <w:tc>
          <w:tcPr>
            <w:tcW w:w="1156" w:type="pct"/>
            <w:vMerge/>
          </w:tcPr>
          <w:p w:rsidR="00F90E3C" w:rsidRPr="00A47245" w:rsidRDefault="00F90E3C" w:rsidP="00F90E3C">
            <w:pPr>
              <w:pStyle w:val="Style11"/>
              <w:widowControl/>
              <w:rPr>
                <w:rStyle w:val="aa"/>
                <w:b w:val="0"/>
                <w:u w:val="none"/>
              </w:rPr>
            </w:pPr>
          </w:p>
        </w:tc>
        <w:tc>
          <w:tcPr>
            <w:tcW w:w="2615" w:type="pct"/>
          </w:tcPr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bCs/>
                <w:lang w:eastAsia="en-US"/>
              </w:rPr>
              <w:t>О</w:t>
            </w:r>
            <w:r w:rsidRPr="00A47245">
              <w:rPr>
                <w:rStyle w:val="aa"/>
                <w:b w:val="0"/>
                <w:u w:val="none"/>
              </w:rPr>
              <w:t>пределяет длительность проектных операций;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Составляет и оптимизирует расписание проекта;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Составляет и согласовывает бюджет проекта: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Анализирует отклонения по срокам и стоимости проектных операций;</w:t>
            </w:r>
          </w:p>
          <w:p w:rsidR="00F90E3C" w:rsidRPr="00A47245" w:rsidRDefault="00F90E3C" w:rsidP="00F90E3C">
            <w:pPr>
              <w:spacing w:line="240" w:lineRule="auto"/>
              <w:rPr>
                <w:bCs/>
                <w:lang w:eastAsia="en-US"/>
              </w:rPr>
            </w:pPr>
            <w:r w:rsidRPr="00A47245">
              <w:rPr>
                <w:rStyle w:val="aa"/>
                <w:b w:val="0"/>
                <w:u w:val="none"/>
              </w:rPr>
              <w:t>Вырабатывает и принимает решение о выполнении корректирующих действий;</w:t>
            </w:r>
          </w:p>
        </w:tc>
        <w:tc>
          <w:tcPr>
            <w:tcW w:w="1228" w:type="pct"/>
          </w:tcPr>
          <w:p w:rsidR="00F90E3C" w:rsidRPr="00A47245" w:rsidRDefault="00F90E3C" w:rsidP="00F90E3C">
            <w:pPr>
              <w:pStyle w:val="Style24"/>
              <w:tabs>
                <w:tab w:val="left" w:pos="1867"/>
              </w:tabs>
            </w:pPr>
            <w:r w:rsidRPr="00A47245">
              <w:t>Экспертное наблюдение и оценка выполнения работ на производственной практике, проверка документации</w:t>
            </w:r>
          </w:p>
          <w:p w:rsidR="00F90E3C" w:rsidRPr="00A47245" w:rsidRDefault="00F90E3C" w:rsidP="00F90E3C">
            <w:pPr>
              <w:spacing w:line="240" w:lineRule="auto"/>
              <w:rPr>
                <w:bCs/>
                <w:lang w:eastAsia="en-US"/>
              </w:rPr>
            </w:pPr>
          </w:p>
        </w:tc>
      </w:tr>
      <w:tr w:rsidR="00F90E3C" w:rsidRPr="00A47245" w:rsidTr="00CB1FD7">
        <w:trPr>
          <w:trHeight w:val="1794"/>
        </w:trPr>
        <w:tc>
          <w:tcPr>
            <w:tcW w:w="1156" w:type="pct"/>
          </w:tcPr>
          <w:p w:rsidR="00F90E3C" w:rsidRPr="00A47245" w:rsidRDefault="00F90E3C" w:rsidP="00F90E3C">
            <w:pPr>
              <w:pStyle w:val="Style11"/>
              <w:widowControl/>
            </w:pPr>
            <w:r w:rsidRPr="00A47245">
              <w:t>ПК 4.3.Управлять качеством проекта.</w:t>
            </w:r>
          </w:p>
          <w:p w:rsidR="00F90E3C" w:rsidRPr="007C6646" w:rsidRDefault="007C6646" w:rsidP="00F90E3C">
            <w:pPr>
              <w:pStyle w:val="Style24"/>
            </w:pPr>
            <w:r w:rsidRPr="007C6646">
              <w:t>Опыт:</w:t>
            </w:r>
          </w:p>
          <w:p w:rsidR="007C6646" w:rsidRPr="008D1351" w:rsidRDefault="007C6646" w:rsidP="007C6646">
            <w:pPr>
              <w:numPr>
                <w:ilvl w:val="0"/>
                <w:numId w:val="5"/>
              </w:numPr>
              <w:rPr>
                <w:rFonts w:eastAsia="Open Hei"/>
                <w:lang w:bidi="hi-IN"/>
              </w:rPr>
            </w:pPr>
            <w:r w:rsidRPr="008D1351">
              <w:rPr>
                <w:rFonts w:eastAsia="Open Hei"/>
                <w:lang w:bidi="hi-IN"/>
              </w:rPr>
              <w:t>управления  качеством проекта;</w:t>
            </w:r>
          </w:p>
          <w:p w:rsidR="007C6646" w:rsidRPr="00A47245" w:rsidRDefault="007C6646" w:rsidP="007C6646">
            <w:pPr>
              <w:pStyle w:val="Style24"/>
              <w:rPr>
                <w:color w:val="FF0000"/>
              </w:rPr>
            </w:pPr>
          </w:p>
        </w:tc>
        <w:tc>
          <w:tcPr>
            <w:tcW w:w="2615" w:type="pct"/>
          </w:tcPr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Составляет и реализует план управления качеством;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Проводит анализ прибыли и затрат, бенчмаркинг;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факторы, оказывающие влияние на продукт проекта;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стоимость качества проекта;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список процедур контроля качества;</w:t>
            </w:r>
          </w:p>
          <w:p w:rsidR="00F90E3C" w:rsidRPr="00A47245" w:rsidRDefault="00F90E3C" w:rsidP="00F90E3C">
            <w:pPr>
              <w:spacing w:line="240" w:lineRule="auto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Управляет процессом определения качества проекта;</w:t>
            </w:r>
          </w:p>
        </w:tc>
        <w:tc>
          <w:tcPr>
            <w:tcW w:w="1228" w:type="pct"/>
          </w:tcPr>
          <w:p w:rsidR="00F90E3C" w:rsidRPr="00A47245" w:rsidRDefault="00F90E3C" w:rsidP="00F90E3C">
            <w:pPr>
              <w:pStyle w:val="Style24"/>
              <w:tabs>
                <w:tab w:val="left" w:pos="1867"/>
              </w:tabs>
            </w:pPr>
            <w:r w:rsidRPr="00A47245">
              <w:t>Экспертное наблюдение и оценка выполнения работ на производственной практике, проверка документации</w:t>
            </w:r>
          </w:p>
          <w:p w:rsidR="00F90E3C" w:rsidRPr="00A47245" w:rsidRDefault="00F90E3C" w:rsidP="00F90E3C">
            <w:pPr>
              <w:spacing w:line="240" w:lineRule="auto"/>
              <w:rPr>
                <w:bCs/>
                <w:lang w:eastAsia="en-US"/>
              </w:rPr>
            </w:pPr>
          </w:p>
        </w:tc>
      </w:tr>
      <w:tr w:rsidR="00F90E3C" w:rsidRPr="00A47245" w:rsidTr="00CB1FD7">
        <w:trPr>
          <w:trHeight w:val="1932"/>
        </w:trPr>
        <w:tc>
          <w:tcPr>
            <w:tcW w:w="1156" w:type="pct"/>
          </w:tcPr>
          <w:p w:rsidR="00F90E3C" w:rsidRPr="00A47245" w:rsidRDefault="00F90E3C" w:rsidP="00F90E3C">
            <w:pPr>
              <w:pStyle w:val="Style11"/>
              <w:widowControl/>
            </w:pPr>
            <w:r w:rsidRPr="00A47245">
              <w:t xml:space="preserve">ПК.4.4. Управлять ресурсами проекта. </w:t>
            </w:r>
          </w:p>
          <w:p w:rsidR="00F90E3C" w:rsidRDefault="007C6646" w:rsidP="00F90E3C">
            <w:pPr>
              <w:pStyle w:val="Style11"/>
              <w:widowControl/>
            </w:pPr>
            <w:r>
              <w:t>Опыт:</w:t>
            </w:r>
          </w:p>
          <w:p w:rsidR="007C6646" w:rsidRPr="008D1351" w:rsidRDefault="007C6646" w:rsidP="007C6646">
            <w:pPr>
              <w:numPr>
                <w:ilvl w:val="0"/>
                <w:numId w:val="5"/>
              </w:numPr>
              <w:rPr>
                <w:rFonts w:eastAsia="Open Hei"/>
                <w:lang w:bidi="hi-IN"/>
              </w:rPr>
            </w:pPr>
            <w:r w:rsidRPr="008D1351">
              <w:rPr>
                <w:rFonts w:eastAsia="Open Hei"/>
                <w:lang w:bidi="hi-IN"/>
              </w:rPr>
              <w:t>управления ресурсами проекта;</w:t>
            </w:r>
          </w:p>
          <w:p w:rsidR="007C6646" w:rsidRPr="00A47245" w:rsidRDefault="007C6646" w:rsidP="007C6646">
            <w:pPr>
              <w:pStyle w:val="Style11"/>
              <w:widowControl/>
            </w:pPr>
          </w:p>
        </w:tc>
        <w:tc>
          <w:tcPr>
            <w:tcW w:w="2615" w:type="pct"/>
          </w:tcPr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Управляет коммуникационными ресурсами проекта в соответствиями с принципами делового общения;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Управляет закупками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Управляет поставками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Составляет дерево ресурсов;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Обеспечивает своевременность поставок ресурсов;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Осуществляет поиск поставщиков ресурсов;</w:t>
            </w:r>
          </w:p>
        </w:tc>
        <w:tc>
          <w:tcPr>
            <w:tcW w:w="1228" w:type="pct"/>
          </w:tcPr>
          <w:p w:rsidR="00F90E3C" w:rsidRPr="00A47245" w:rsidRDefault="00F90E3C" w:rsidP="00F90E3C">
            <w:pPr>
              <w:pStyle w:val="Style24"/>
              <w:tabs>
                <w:tab w:val="left" w:pos="1867"/>
              </w:tabs>
            </w:pPr>
            <w:r w:rsidRPr="00A47245">
              <w:t>Экспертное наблюдение и</w:t>
            </w:r>
          </w:p>
          <w:p w:rsidR="00F90E3C" w:rsidRPr="00A47245" w:rsidRDefault="00F90E3C" w:rsidP="00F90E3C">
            <w:pPr>
              <w:pStyle w:val="Style24"/>
              <w:tabs>
                <w:tab w:val="left" w:pos="1744"/>
              </w:tabs>
              <w:rPr>
                <w:color w:val="FF0000"/>
              </w:rPr>
            </w:pPr>
            <w:r w:rsidRPr="00A47245">
              <w:t xml:space="preserve">оценка выполнения работ на учебной практике </w:t>
            </w:r>
          </w:p>
        </w:tc>
      </w:tr>
      <w:tr w:rsidR="00F90E3C" w:rsidRPr="00A47245" w:rsidTr="00CB1FD7">
        <w:trPr>
          <w:trHeight w:val="20"/>
        </w:trPr>
        <w:tc>
          <w:tcPr>
            <w:tcW w:w="1156" w:type="pct"/>
          </w:tcPr>
          <w:p w:rsidR="00F90E3C" w:rsidRPr="00A47245" w:rsidRDefault="00F90E3C" w:rsidP="00F90E3C">
            <w:pPr>
              <w:pStyle w:val="Style26"/>
              <w:widowControl/>
              <w:jc w:val="both"/>
            </w:pPr>
            <w:r w:rsidRPr="00A47245">
              <w:t>ПК. 4.5.Управлять персоналом проекта</w:t>
            </w:r>
          </w:p>
          <w:p w:rsidR="00F90E3C" w:rsidRDefault="007C6646" w:rsidP="00F90E3C">
            <w:pPr>
              <w:pStyle w:val="Style11"/>
              <w:widowControl/>
            </w:pPr>
            <w:r>
              <w:t>Опыт:</w:t>
            </w:r>
          </w:p>
          <w:p w:rsidR="007C6646" w:rsidRPr="008D1351" w:rsidRDefault="007C6646" w:rsidP="007C6646">
            <w:pPr>
              <w:numPr>
                <w:ilvl w:val="0"/>
                <w:numId w:val="5"/>
              </w:numPr>
              <w:rPr>
                <w:rFonts w:eastAsia="Open Hei"/>
                <w:lang w:bidi="hi-IN"/>
              </w:rPr>
            </w:pPr>
            <w:r w:rsidRPr="008D1351">
              <w:rPr>
                <w:rFonts w:eastAsia="Open Hei"/>
                <w:lang w:bidi="hi-IN"/>
              </w:rPr>
              <w:t>управления проектной группой;</w:t>
            </w:r>
          </w:p>
          <w:p w:rsidR="007C6646" w:rsidRPr="00A47245" w:rsidRDefault="007C6646" w:rsidP="007C6646">
            <w:pPr>
              <w:pStyle w:val="Style11"/>
              <w:widowControl/>
            </w:pPr>
          </w:p>
        </w:tc>
        <w:tc>
          <w:tcPr>
            <w:tcW w:w="2615" w:type="pct"/>
          </w:tcPr>
          <w:p w:rsidR="00F90E3C" w:rsidRPr="00A47245" w:rsidRDefault="00F90E3C" w:rsidP="00F90E3C">
            <w:r w:rsidRPr="00A47245">
              <w:rPr>
                <w:rStyle w:val="aa"/>
                <w:b w:val="0"/>
                <w:u w:val="none"/>
              </w:rPr>
              <w:t>Определяет роль, ответственность и подотчетность участников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Составляет организационные диаграммы проекта;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Формирует корректирующие действия по управлению персоналом проекта;</w:t>
            </w:r>
          </w:p>
        </w:tc>
        <w:tc>
          <w:tcPr>
            <w:tcW w:w="1228" w:type="pct"/>
          </w:tcPr>
          <w:p w:rsidR="00F90E3C" w:rsidRPr="00A47245" w:rsidRDefault="00F90E3C" w:rsidP="00F90E3C">
            <w:pPr>
              <w:pStyle w:val="Style24"/>
              <w:tabs>
                <w:tab w:val="left" w:pos="1867"/>
              </w:tabs>
            </w:pPr>
            <w:r w:rsidRPr="00A47245">
              <w:t>Экспертное наблюдение и оценка выполнения работ на производственной практике , проверка документации</w:t>
            </w:r>
          </w:p>
          <w:p w:rsidR="00F90E3C" w:rsidRPr="00A47245" w:rsidRDefault="00F90E3C" w:rsidP="00F90E3C">
            <w:pPr>
              <w:spacing w:line="240" w:lineRule="auto"/>
              <w:rPr>
                <w:bCs/>
                <w:lang w:eastAsia="en-US"/>
              </w:rPr>
            </w:pPr>
          </w:p>
        </w:tc>
      </w:tr>
      <w:tr w:rsidR="00F90E3C" w:rsidRPr="00A47245" w:rsidTr="00CB1FD7">
        <w:trPr>
          <w:trHeight w:val="20"/>
        </w:trPr>
        <w:tc>
          <w:tcPr>
            <w:tcW w:w="1156" w:type="pct"/>
          </w:tcPr>
          <w:p w:rsidR="00F90E3C" w:rsidRDefault="00F90E3C" w:rsidP="00F90E3C">
            <w:pPr>
              <w:pStyle w:val="Style26"/>
              <w:widowControl/>
              <w:jc w:val="both"/>
            </w:pPr>
            <w:r w:rsidRPr="00A47245">
              <w:t>ПК 4.6. Управлять рисками проекта</w:t>
            </w:r>
          </w:p>
          <w:p w:rsidR="007C6646" w:rsidRDefault="007C6646" w:rsidP="00F90E3C">
            <w:pPr>
              <w:pStyle w:val="Style26"/>
              <w:widowControl/>
              <w:jc w:val="both"/>
            </w:pPr>
            <w:r>
              <w:t>Опыт:</w:t>
            </w:r>
          </w:p>
          <w:p w:rsidR="007C6646" w:rsidRPr="00A47245" w:rsidRDefault="007C6646" w:rsidP="00F90E3C">
            <w:pPr>
              <w:pStyle w:val="Style26"/>
              <w:widowControl/>
              <w:jc w:val="both"/>
            </w:pPr>
            <w:r w:rsidRPr="008D1351">
              <w:rPr>
                <w:rFonts w:eastAsia="Open Hei"/>
                <w:lang w:bidi="hi-IN"/>
              </w:rPr>
              <w:t>управления  рисками проекта</w:t>
            </w:r>
          </w:p>
        </w:tc>
        <w:tc>
          <w:tcPr>
            <w:tcW w:w="2615" w:type="pct"/>
          </w:tcPr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Определяет подходы, инструменты и источники данных, используемые для управления рисками;</w:t>
            </w:r>
          </w:p>
          <w:p w:rsidR="00F90E3C" w:rsidRPr="00A47245" w:rsidRDefault="00F90E3C" w:rsidP="00F90E3C">
            <w:pPr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Проводить количественный и качественный анализ рисков;</w:t>
            </w:r>
          </w:p>
          <w:p w:rsidR="00F90E3C" w:rsidRPr="00A47245" w:rsidRDefault="00F90E3C" w:rsidP="00F90E3C">
            <w:pPr>
              <w:spacing w:line="240" w:lineRule="auto"/>
              <w:jc w:val="both"/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Выбирает наиболее подходящую стратегию реагирования на риски;</w:t>
            </w:r>
          </w:p>
          <w:p w:rsidR="00F90E3C" w:rsidRPr="00A47245" w:rsidRDefault="00F90E3C" w:rsidP="00F90E3C">
            <w:pPr>
              <w:rPr>
                <w:rStyle w:val="aa"/>
                <w:b w:val="0"/>
                <w:u w:val="none"/>
              </w:rPr>
            </w:pPr>
            <w:r w:rsidRPr="00A47245">
              <w:rPr>
                <w:rStyle w:val="aa"/>
                <w:b w:val="0"/>
                <w:u w:val="none"/>
              </w:rPr>
              <w:t>Осуществляет мониторинг рисков проекта</w:t>
            </w:r>
          </w:p>
        </w:tc>
        <w:tc>
          <w:tcPr>
            <w:tcW w:w="1228" w:type="pct"/>
          </w:tcPr>
          <w:p w:rsidR="00F90E3C" w:rsidRPr="00A47245" w:rsidRDefault="00F90E3C" w:rsidP="00F90E3C">
            <w:pPr>
              <w:pStyle w:val="Style24"/>
              <w:tabs>
                <w:tab w:val="left" w:pos="1867"/>
              </w:tabs>
            </w:pPr>
            <w:r w:rsidRPr="00A47245">
              <w:t>Экспертное наблюдение и оценка выполнения работ на производственной практике , проверка документации</w:t>
            </w:r>
          </w:p>
          <w:p w:rsidR="00F90E3C" w:rsidRPr="00A47245" w:rsidRDefault="00F90E3C" w:rsidP="00F90E3C">
            <w:pPr>
              <w:pStyle w:val="Style24"/>
              <w:jc w:val="both"/>
            </w:pPr>
          </w:p>
        </w:tc>
      </w:tr>
    </w:tbl>
    <w:p w:rsidR="00F90E3C" w:rsidRPr="008633C4" w:rsidRDefault="00F90E3C" w:rsidP="00F90E3C">
      <w:pPr>
        <w:rPr>
          <w:rFonts w:eastAsia="Open Hei"/>
          <w:lang w:bidi="hi-IN"/>
        </w:rPr>
      </w:pPr>
    </w:p>
    <w:p w:rsidR="00CB1FD7" w:rsidRPr="00F66C85" w:rsidRDefault="00CB1FD7" w:rsidP="00CB1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 w:rsidRPr="00F66C85">
        <w:rPr>
          <w:b/>
        </w:rPr>
        <w:t xml:space="preserve">Показатели оценки освоенных умений </w:t>
      </w:r>
    </w:p>
    <w:p w:rsidR="00CB1FD7" w:rsidRPr="00F66C85" w:rsidRDefault="00CB1FD7" w:rsidP="00CB1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3510"/>
        <w:gridCol w:w="3699"/>
        <w:gridCol w:w="2928"/>
      </w:tblGrid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  <w:r w:rsidRPr="00F66C85">
              <w:rPr>
                <w:b/>
              </w:rPr>
              <w:t>Результаты (освоенные умения и усвоенные знания)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  <w:r w:rsidRPr="00F66C85">
              <w:rPr>
                <w:b/>
              </w:rPr>
              <w:t>Основные показатели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  <w:r w:rsidRPr="00F66C85">
              <w:rPr>
                <w:b/>
              </w:rPr>
              <w:t>Формы, методы контроля и оценки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rPr>
                <w:b/>
              </w:rPr>
              <w:t xml:space="preserve">умения 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выполнять структурирование и организацию иерархической структуры проектных работ (целей) и определять связи между ними: 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матрицы приоритетов, определяет содержание проекта, строит иерархическую структуру работ;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структуру базовых подсистем проекта (сроки, стоимость, ресурсы);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Ставит в соответствие базовые подсистемы проекта с их фу</w:t>
            </w:r>
            <w:r>
              <w:t>н</w:t>
            </w:r>
            <w:r w:rsidRPr="00F66C85">
              <w:t>кциями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зачетная работа, экзамен </w:t>
            </w:r>
            <w:r>
              <w:lastRenderedPageBreak/>
              <w:t>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вырабатывать альтернативы выполнения проектной работы;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наиболее рациональные пути решения проблем проекта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вырабатывать корректирующие и предупреждающие мероприятия в рамках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мероприятия, которые позволят минимизировать риски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сопоставлять поставленные цели и текущие результаты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пирамиду целей</w:t>
            </w:r>
          </w:p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Выполняет </w:t>
            </w:r>
            <w:r w:rsidRPr="00F66C85">
              <w:rPr>
                <w:lang w:val="en-US"/>
              </w:rPr>
              <w:t>SWOT</w:t>
            </w:r>
            <w:r w:rsidRPr="00F66C85">
              <w:t>-анализ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применять системы управления изменениями проекта;</w:t>
            </w:r>
          </w:p>
        </w:tc>
        <w:tc>
          <w:tcPr>
            <w:tcW w:w="3699" w:type="dxa"/>
            <w:shd w:val="clear" w:color="auto" w:fill="auto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реализует эффективную взаимосвязь между участниками проекта; разграничивает роли и ответственности, связанные с каждым изменением; отслеживает влияние изменений на временные и стоимостные показатели проекта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процедуру верификации и приемки результатов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Формирует набор стандартов или правил, определяющих выполнение задачи с приемлемым уровнем качества.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управлять выполнением работ по проекту;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доводит до участников проекта плановые задания и контролирует их реализации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состав проектных операций;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составляет перечень операций, из которых состоит выполнение различных этапов проекта,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допустимые шаблоны проектных операций;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Выбирает шаблоны проектных операций наиболее подходящие для данного вида деятельности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список контрольных событий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Составляет список контрольных событий, выбирает из предложенных событий те, которые могут являться </w:t>
            </w:r>
            <w:r w:rsidRPr="00F66C85">
              <w:lastRenderedPageBreak/>
              <w:t>контрольными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lastRenderedPageBreak/>
              <w:t xml:space="preserve">Практические и самостоятельные работы, зачетная работа, экзамен по МДК, учебная и </w:t>
            </w:r>
            <w:r>
              <w:lastRenderedPageBreak/>
              <w:t>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определять взаимосвязи и последовательности проектных операций;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иерархическую структуру работ</w:t>
            </w:r>
          </w:p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сетевой график проекта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использовать программное обеспечение управления проектами;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Создает диаграммы Ганта, создает расписание проекта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длительность проектных операций;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сетевой график проекта и расписание проекта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и оптимизировать расписание проекта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переводить набор работ в сетевой график проекта, составлять расписание проекта, оптимизировать расписание проекта;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составлять и согласовывать бюджет проекта: 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подсчитывает затраты, разрабатывает сметы проекта;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анализировать отклонения по срокам и стоимости проектных операций;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Использует методику освоенного объема для определения отклонения по стоимости, отклонения по срокам, коэффициент выполнения бюджета, коэффициент выполнения календарного плана 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вырабатывать и принимать решение о выполнении корректирующих действий;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Вносит изменения в бюджет плановых операций, вносит изменения в расписание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и реализовывать план управления качеством;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Создает план тестирования, составляет требования качества, определяет процедуры аудита качества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проводить анализ прибыли и затрат, бенчмаркинг;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соотношение между прибылями и затратами проекта, выполняет сравнение планируемого и текущего проекта с аналогичными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определять факторы, оказывающие влияние на продукт проекта 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диаграммы причинно-следственных связей;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 xml:space="preserve">Практические и самостоятельные работы, экзамен по МДК, </w:t>
            </w:r>
            <w:r>
              <w:lastRenderedPageBreak/>
              <w:t>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lastRenderedPageBreak/>
              <w:t>определять стоимость качества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pStyle w:val="2"/>
              <w:pBdr>
                <w:bottom w:val="single" w:sz="12" w:space="11" w:color="F5F5F5"/>
              </w:pBdr>
              <w:spacing w:before="0" w:after="0" w:line="240" w:lineRule="auto"/>
              <w:textAlignment w:val="baseline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6C8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Определяет затраты на предотвращение, затраты на оценку, </w:t>
            </w:r>
            <w:r w:rsidRPr="00F66C8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затраты, обусловленные неудовлетворительным качеством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список процедур контроля качества;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Разрабатывает контрольный список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управлять процессом определения качества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Разрабатывает метрики качества, осуществляет проверку соответствия и проверку отклонения 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вырабатывать и принимать решение о выполнении корректирующих действий;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Вносит изменения в бюджет, расписание проекта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управлять коммуникационными ресурсами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Идентифицирует участников проекта, определяет их степень влияния на проект, определяет стратегию работы с ними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дерево ресурсов;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Осуществляет структуризацию ресурсов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план управления кадровым обеспечением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Включает в план роли, ответственность и подотчетность участников проекта, потребности в обучение, взыскания и поощрения, календарь ресурсов, пополнение команды и освобождение членов и др.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роли, ответственность и подотчетность участников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Строит организационную диаграмму и матрицу ответственности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составлять организационные диаграммы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Организационная диаграмма содержит роли и ответственность всех участников проекта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осуществлять контроль и координацию деятельности членов команды проекта;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Определяет роли сотрудников и их обязанности в проекте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и самостоятельные работы, зачетная работа, экзамен по МДК, учебная и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определять подходы, инструменты и источники данных, используемые для управления рисками;</w:t>
            </w:r>
          </w:p>
        </w:tc>
        <w:tc>
          <w:tcPr>
            <w:tcW w:w="3699" w:type="dxa"/>
          </w:tcPr>
          <w:p w:rsidR="00CB1FD7" w:rsidRPr="00646ACC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646ACC">
              <w:t xml:space="preserve">Создает </w:t>
            </w:r>
            <w:r w:rsidRPr="00646ACC">
              <w:rPr>
                <w:shd w:val="clear" w:color="auto" w:fill="FFFFFF"/>
              </w:rPr>
              <w:t>шкалы оценки последствий риска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t>Практические работы, экзамен по МДК, производственная практика</w:t>
            </w:r>
          </w:p>
        </w:tc>
      </w:tr>
      <w:tr w:rsidR="00CB1FD7" w:rsidRPr="00F66C85" w:rsidTr="00A70C2F">
        <w:tc>
          <w:tcPr>
            <w:tcW w:w="3510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>проводить количественный и качественный анализы рисков;</w:t>
            </w:r>
          </w:p>
        </w:tc>
        <w:tc>
          <w:tcPr>
            <w:tcW w:w="3699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F66C85">
              <w:t xml:space="preserve">определяет степень важности рисков и способ реагирования, </w:t>
            </w:r>
            <w:r w:rsidRPr="00F66C85">
              <w:lastRenderedPageBreak/>
              <w:t>определяет вероятность их возникновения</w:t>
            </w:r>
          </w:p>
        </w:tc>
        <w:tc>
          <w:tcPr>
            <w:tcW w:w="2928" w:type="dxa"/>
          </w:tcPr>
          <w:p w:rsidR="00CB1FD7" w:rsidRPr="00F66C85" w:rsidRDefault="00CB1FD7" w:rsidP="00A70C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>
              <w:lastRenderedPageBreak/>
              <w:t xml:space="preserve">Практические работы, экзамен по МДК, </w:t>
            </w:r>
            <w:r>
              <w:lastRenderedPageBreak/>
              <w:t>производственная практика</w:t>
            </w:r>
          </w:p>
        </w:tc>
      </w:tr>
    </w:tbl>
    <w:p w:rsidR="00EA2831" w:rsidRPr="00F66C85" w:rsidRDefault="00EA2831" w:rsidP="00EA2831">
      <w:pPr>
        <w:jc w:val="center"/>
        <w:rPr>
          <w:b/>
        </w:rPr>
      </w:pPr>
    </w:p>
    <w:p w:rsidR="00EA2831" w:rsidRPr="00F66C85" w:rsidRDefault="00EA2831" w:rsidP="00EA2831">
      <w:pPr>
        <w:jc w:val="center"/>
        <w:rPr>
          <w:b/>
          <w:color w:val="FF0000"/>
        </w:rPr>
      </w:pPr>
    </w:p>
    <w:p w:rsidR="000C3157" w:rsidRPr="00F66C85" w:rsidRDefault="00EA2831" w:rsidP="00E1273B">
      <w:pPr>
        <w:jc w:val="both"/>
      </w:pPr>
      <w:r w:rsidRPr="00F66C85">
        <w:rPr>
          <w:b/>
        </w:rPr>
        <w:t>3</w:t>
      </w:r>
      <w:r w:rsidR="00155EB4" w:rsidRPr="00F66C85">
        <w:rPr>
          <w:b/>
        </w:rPr>
        <w:t>.1 Учебная практика</w:t>
      </w:r>
      <w:r w:rsidR="00155EB4" w:rsidRPr="00F66C85">
        <w:t xml:space="preserve"> оценивается по результатам </w:t>
      </w:r>
      <w:r w:rsidR="000C3157" w:rsidRPr="00F66C85">
        <w:t>выполненных работ</w:t>
      </w:r>
      <w:r w:rsidR="00155EB4" w:rsidRPr="00F66C85">
        <w:t>.</w:t>
      </w:r>
    </w:p>
    <w:p w:rsidR="00A47245" w:rsidRPr="00D24E18" w:rsidRDefault="00A47245" w:rsidP="00A47245">
      <w:pPr>
        <w:ind w:left="426"/>
        <w:rPr>
          <w:bCs/>
        </w:rPr>
      </w:pPr>
      <w:r w:rsidRPr="00D24E18">
        <w:t xml:space="preserve">Задачами учебной (по профилю специальности) практики </w:t>
      </w:r>
      <w:r w:rsidRPr="00D24E18">
        <w:rPr>
          <w:bCs/>
        </w:rPr>
        <w:t>ПМ.04. УПРАВЛЕНИЕ ПРОЕКТНОЙ ДЕЯТЕЛЬНОСТЬЮ являются:</w:t>
      </w:r>
    </w:p>
    <w:p w:rsidR="00A47245" w:rsidRPr="00D24E18" w:rsidRDefault="00A47245" w:rsidP="00CE2896">
      <w:pPr>
        <w:widowControl w:val="0"/>
        <w:numPr>
          <w:ilvl w:val="0"/>
          <w:numId w:val="41"/>
        </w:numPr>
        <w:tabs>
          <w:tab w:val="clear" w:pos="450"/>
          <w:tab w:val="num" w:pos="0"/>
        </w:tabs>
        <w:spacing w:line="240" w:lineRule="auto"/>
        <w:ind w:left="1146" w:hanging="360"/>
        <w:rPr>
          <w:bCs/>
        </w:rPr>
      </w:pPr>
      <w:r w:rsidRPr="00D24E18">
        <w:rPr>
          <w:bCs/>
        </w:rPr>
        <w:t>углубление и систематизация знаний по программному обеспечению управления проектами;</w:t>
      </w:r>
    </w:p>
    <w:p w:rsidR="00A47245" w:rsidRPr="00D24E18" w:rsidRDefault="00A47245" w:rsidP="00CE2896">
      <w:pPr>
        <w:widowControl w:val="0"/>
        <w:numPr>
          <w:ilvl w:val="0"/>
          <w:numId w:val="41"/>
        </w:numPr>
        <w:tabs>
          <w:tab w:val="clear" w:pos="450"/>
          <w:tab w:val="num" w:pos="0"/>
        </w:tabs>
        <w:spacing w:line="240" w:lineRule="auto"/>
        <w:ind w:left="1146" w:hanging="360"/>
        <w:rPr>
          <w:bCs/>
        </w:rPr>
      </w:pPr>
      <w:r w:rsidRPr="00D24E18">
        <w:rPr>
          <w:bCs/>
        </w:rPr>
        <w:t>приобретение практических умений и навыков по управлению содержанием, сроками, стоимостью, качеством, ресурсами и рисками проекта;</w:t>
      </w:r>
    </w:p>
    <w:p w:rsidR="00A47245" w:rsidRPr="00D24E18" w:rsidRDefault="00A47245" w:rsidP="00CE2896">
      <w:pPr>
        <w:widowControl w:val="0"/>
        <w:numPr>
          <w:ilvl w:val="0"/>
          <w:numId w:val="41"/>
        </w:numPr>
        <w:tabs>
          <w:tab w:val="clear" w:pos="450"/>
          <w:tab w:val="num" w:pos="0"/>
        </w:tabs>
        <w:spacing w:line="240" w:lineRule="auto"/>
        <w:ind w:left="1146" w:hanging="360"/>
        <w:rPr>
          <w:bCs/>
        </w:rPr>
      </w:pPr>
      <w:r w:rsidRPr="00D24E18">
        <w:rPr>
          <w:bCs/>
        </w:rPr>
        <w:t>подготовка будущего специалиста к самостоятельной трудовой деятельности;</w:t>
      </w:r>
    </w:p>
    <w:p w:rsidR="00A47245" w:rsidRPr="00D24E18" w:rsidRDefault="00A47245" w:rsidP="00CE2896">
      <w:pPr>
        <w:widowControl w:val="0"/>
        <w:numPr>
          <w:ilvl w:val="0"/>
          <w:numId w:val="41"/>
        </w:numPr>
        <w:tabs>
          <w:tab w:val="clear" w:pos="450"/>
          <w:tab w:val="num" w:pos="0"/>
        </w:tabs>
        <w:spacing w:line="240" w:lineRule="auto"/>
        <w:ind w:left="1146" w:hanging="360"/>
        <w:rPr>
          <w:b/>
        </w:rPr>
      </w:pPr>
      <w:r w:rsidRPr="00D24E18">
        <w:rPr>
          <w:bCs/>
        </w:rPr>
        <w:t>развитие профессионального мышления.</w:t>
      </w:r>
    </w:p>
    <w:p w:rsidR="00A47245" w:rsidRDefault="00A47245" w:rsidP="00A47245"/>
    <w:p w:rsidR="00A47245" w:rsidRPr="00A47245" w:rsidRDefault="00A47245" w:rsidP="00A47245">
      <w:pPr>
        <w:autoSpaceDE w:val="0"/>
        <w:spacing w:line="240" w:lineRule="auto"/>
        <w:jc w:val="both"/>
        <w:rPr>
          <w:rFonts w:eastAsia="TimesNewRoman"/>
          <w:kern w:val="0"/>
          <w:lang w:eastAsia="zh-CN"/>
        </w:rPr>
      </w:pPr>
      <w:r w:rsidRPr="00A47245">
        <w:rPr>
          <w:rFonts w:eastAsia="TimesNewRoman"/>
          <w:kern w:val="0"/>
          <w:lang w:eastAsia="zh-CN"/>
        </w:rPr>
        <w:t xml:space="preserve">В результате прохождения учебной практики обучающийся должен приобрести следующие </w:t>
      </w:r>
      <w:r w:rsidRPr="00A47245">
        <w:rPr>
          <w:rFonts w:eastAsia="TimesNewRoman"/>
          <w:b/>
          <w:i/>
          <w:kern w:val="0"/>
          <w:lang w:eastAsia="zh-CN"/>
        </w:rPr>
        <w:t>практические навыки (практический опыт)</w:t>
      </w:r>
      <w:r w:rsidRPr="00A47245">
        <w:rPr>
          <w:kern w:val="0"/>
          <w:lang w:eastAsia="zh-CN"/>
        </w:rPr>
        <w:t>:</w:t>
      </w:r>
    </w:p>
    <w:p w:rsidR="00A47245" w:rsidRPr="00A47245" w:rsidRDefault="00A47245" w:rsidP="00CE2896">
      <w:pPr>
        <w:widowControl w:val="0"/>
        <w:numPr>
          <w:ilvl w:val="0"/>
          <w:numId w:val="43"/>
        </w:numPr>
        <w:autoSpaceDE w:val="0"/>
        <w:spacing w:line="240" w:lineRule="auto"/>
        <w:jc w:val="both"/>
        <w:rPr>
          <w:rFonts w:eastAsia="TimesNewRoman"/>
          <w:kern w:val="0"/>
          <w:lang w:eastAsia="zh-CN"/>
        </w:rPr>
      </w:pPr>
      <w:r w:rsidRPr="00A47245">
        <w:rPr>
          <w:rFonts w:eastAsia="TimesNewRoman"/>
          <w:kern w:val="0"/>
          <w:lang w:eastAsia="zh-CN"/>
        </w:rPr>
        <w:t>управления содержанием проекта;</w:t>
      </w:r>
    </w:p>
    <w:p w:rsidR="00A47245" w:rsidRPr="00A47245" w:rsidRDefault="00A47245" w:rsidP="00CE2896">
      <w:pPr>
        <w:widowControl w:val="0"/>
        <w:numPr>
          <w:ilvl w:val="0"/>
          <w:numId w:val="43"/>
        </w:numPr>
        <w:autoSpaceDE w:val="0"/>
        <w:spacing w:line="240" w:lineRule="auto"/>
        <w:jc w:val="both"/>
        <w:rPr>
          <w:rFonts w:eastAsia="TimesNewRoman"/>
          <w:kern w:val="0"/>
          <w:lang w:eastAsia="zh-CN"/>
        </w:rPr>
      </w:pPr>
      <w:r w:rsidRPr="00A47245">
        <w:rPr>
          <w:rFonts w:eastAsia="TimesNewRoman"/>
          <w:kern w:val="0"/>
          <w:lang w:eastAsia="zh-CN"/>
        </w:rPr>
        <w:t>управления сроками и стоимостью проекта;</w:t>
      </w:r>
    </w:p>
    <w:p w:rsidR="00A47245" w:rsidRPr="00A47245" w:rsidRDefault="00A47245" w:rsidP="00CE2896">
      <w:pPr>
        <w:widowControl w:val="0"/>
        <w:numPr>
          <w:ilvl w:val="0"/>
          <w:numId w:val="43"/>
        </w:numPr>
        <w:autoSpaceDE w:val="0"/>
        <w:spacing w:line="240" w:lineRule="auto"/>
        <w:jc w:val="both"/>
        <w:rPr>
          <w:rFonts w:eastAsia="TimesNewRoman"/>
          <w:kern w:val="0"/>
          <w:lang w:eastAsia="zh-CN"/>
        </w:rPr>
      </w:pPr>
      <w:r w:rsidRPr="00A47245">
        <w:rPr>
          <w:rFonts w:eastAsia="TimesNewRoman"/>
          <w:kern w:val="0"/>
          <w:lang w:eastAsia="zh-CN"/>
        </w:rPr>
        <w:t>управления ресурсами проекта;</w:t>
      </w:r>
    </w:p>
    <w:p w:rsidR="00A47245" w:rsidRPr="00A47245" w:rsidRDefault="00A47245" w:rsidP="00CE2896">
      <w:pPr>
        <w:widowControl w:val="0"/>
        <w:numPr>
          <w:ilvl w:val="0"/>
          <w:numId w:val="43"/>
        </w:numPr>
        <w:autoSpaceDE w:val="0"/>
        <w:spacing w:line="240" w:lineRule="auto"/>
        <w:jc w:val="both"/>
        <w:rPr>
          <w:rFonts w:eastAsia="TimesNewRoman"/>
          <w:kern w:val="0"/>
          <w:lang w:eastAsia="zh-CN"/>
        </w:rPr>
      </w:pPr>
      <w:r w:rsidRPr="00A47245">
        <w:rPr>
          <w:rFonts w:eastAsia="TimesNewRoman"/>
          <w:kern w:val="0"/>
          <w:lang w:eastAsia="zh-CN"/>
        </w:rPr>
        <w:t>управления рисками проекта.</w:t>
      </w:r>
    </w:p>
    <w:p w:rsidR="00A47245" w:rsidRPr="00A47245" w:rsidRDefault="00A47245" w:rsidP="00A47245">
      <w:pPr>
        <w:autoSpaceDE w:val="0"/>
        <w:spacing w:line="240" w:lineRule="auto"/>
        <w:ind w:firstLine="360"/>
        <w:jc w:val="both"/>
        <w:rPr>
          <w:rFonts w:eastAsia="TimesNewRoman"/>
          <w:kern w:val="0"/>
          <w:lang w:eastAsia="zh-CN"/>
        </w:rPr>
      </w:pPr>
    </w:p>
    <w:p w:rsidR="00A47245" w:rsidRPr="00A47245" w:rsidRDefault="00A47245" w:rsidP="00A47245">
      <w:pPr>
        <w:autoSpaceDE w:val="0"/>
        <w:spacing w:line="240" w:lineRule="auto"/>
        <w:ind w:firstLine="360"/>
        <w:jc w:val="both"/>
        <w:rPr>
          <w:kern w:val="0"/>
          <w:lang w:eastAsia="zh-CN"/>
        </w:rPr>
      </w:pPr>
      <w:r w:rsidRPr="00A47245">
        <w:rPr>
          <w:rFonts w:eastAsia="TimesNewRoman"/>
          <w:kern w:val="0"/>
          <w:lang w:eastAsia="zh-CN"/>
        </w:rPr>
        <w:t xml:space="preserve">В результате прохождения учебной и  производственной (по профилю специальности) практики обучающийся должен приобрести следующие </w:t>
      </w:r>
      <w:r w:rsidRPr="00A47245">
        <w:rPr>
          <w:rFonts w:eastAsia="TimesNewRoman"/>
          <w:b/>
          <w:i/>
          <w:kern w:val="0"/>
          <w:lang w:eastAsia="zh-CN"/>
        </w:rPr>
        <w:t>практические умения: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выполнять структурирование и организацию иерархической структуры проектных работ (целей) и определять связи между ними;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before="5"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определять структуру базовых подсистем проекта (сроки, стоимость, ресурсы);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before="5"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вырабатывать альтернативы выполнения проектной работы;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before="10"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вырабатывать корректирующие и предупреждающие мероприятия в рамках проекта;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before="10"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управлять выполнением работ по проекту;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определять состав проектных операций: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определять допустимые шаблоны проектных операций;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определять список контрольных событий проекта;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определять взаимосвязи и последовательности проектных операций;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before="53"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использовать программное обеспечение управления проектами;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before="5"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определять длительность проектных операций;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составлять и оптимизировать расписание проекта;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before="5"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анализировать отклонения по срокам и стоимости проектных операций;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before="5"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вырабатывать и принимать решение о выполнении корректирующих действий;</w:t>
      </w:r>
    </w:p>
    <w:p w:rsidR="00A47245" w:rsidRPr="00A47245" w:rsidRDefault="00A47245" w:rsidP="00CE2896">
      <w:pPr>
        <w:widowControl w:val="0"/>
        <w:numPr>
          <w:ilvl w:val="0"/>
          <w:numId w:val="42"/>
        </w:numPr>
        <w:suppressAutoHyphens w:val="0"/>
        <w:autoSpaceDE w:val="0"/>
        <w:spacing w:line="274" w:lineRule="exact"/>
        <w:ind w:left="1120"/>
        <w:jc w:val="both"/>
        <w:rPr>
          <w:kern w:val="0"/>
          <w:sz w:val="22"/>
          <w:szCs w:val="22"/>
          <w:lang w:eastAsia="zh-CN"/>
        </w:rPr>
      </w:pPr>
      <w:r w:rsidRPr="00A47245">
        <w:rPr>
          <w:kern w:val="0"/>
          <w:sz w:val="22"/>
          <w:szCs w:val="22"/>
          <w:lang w:eastAsia="zh-CN"/>
        </w:rPr>
        <w:t>составлять дерево ресурсов;</w:t>
      </w:r>
    </w:p>
    <w:p w:rsidR="00A47245" w:rsidRPr="00A47245" w:rsidRDefault="00A47245" w:rsidP="00A47245">
      <w:pPr>
        <w:jc w:val="both"/>
      </w:pPr>
    </w:p>
    <w:p w:rsidR="00F90E3C" w:rsidRPr="00C80890" w:rsidRDefault="00F90E3C" w:rsidP="00F90E3C">
      <w:pPr>
        <w:jc w:val="center"/>
        <w:rPr>
          <w:b/>
        </w:rPr>
      </w:pPr>
      <w:r w:rsidRPr="00C80890">
        <w:rPr>
          <w:b/>
        </w:rPr>
        <w:t>Виды работ учебной практики и проверяемые результаты обучения по профессиональному модулю</w:t>
      </w:r>
    </w:p>
    <w:tbl>
      <w:tblPr>
        <w:tblW w:w="414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1"/>
        <w:gridCol w:w="4180"/>
      </w:tblGrid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3C" w:rsidRPr="00A47245" w:rsidRDefault="00F90E3C" w:rsidP="00F90E3C">
            <w:pPr>
              <w:jc w:val="center"/>
              <w:rPr>
                <w:b/>
                <w:bCs/>
              </w:rPr>
            </w:pPr>
            <w:r w:rsidRPr="00A47245">
              <w:rPr>
                <w:b/>
                <w:bCs/>
              </w:rPr>
              <w:t>Виды работ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3C" w:rsidRPr="00A47245" w:rsidRDefault="00F90E3C" w:rsidP="00F90E3C">
            <w:pPr>
              <w:jc w:val="center"/>
              <w:rPr>
                <w:b/>
                <w:bCs/>
              </w:rPr>
            </w:pPr>
            <w:r w:rsidRPr="00A47245">
              <w:rPr>
                <w:b/>
                <w:bCs/>
              </w:rPr>
              <w:t>Коды осваиваемых компетенций</w:t>
            </w:r>
          </w:p>
          <w:p w:rsidR="00F90E3C" w:rsidRPr="00A47245" w:rsidRDefault="00F90E3C" w:rsidP="00F90E3C">
            <w:pPr>
              <w:jc w:val="center"/>
            </w:pPr>
            <w:r w:rsidRPr="00A47245">
              <w:rPr>
                <w:b/>
                <w:bCs/>
              </w:rPr>
              <w:t>(ПК, ОК)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3C" w:rsidRPr="00A47245" w:rsidRDefault="00F90E3C" w:rsidP="00F90E3C">
            <w:pPr>
              <w:ind w:left="15"/>
              <w:rPr>
                <w:bCs/>
              </w:rPr>
            </w:pPr>
            <w:r w:rsidRPr="00A47245">
              <w:t>Проведение инструктажа по ознакомлению с требованиями охраны труда, безопасности жизнедеятельности, пожарной безопасности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3C" w:rsidRPr="00A47245" w:rsidRDefault="00F90E3C" w:rsidP="00F90E3C">
            <w:r w:rsidRPr="00A47245">
              <w:t>ОК 6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310"/>
              <w:ind w:left="15"/>
              <w:rPr>
                <w:sz w:val="24"/>
                <w:szCs w:val="24"/>
              </w:rPr>
            </w:pPr>
            <w:r w:rsidRPr="00A47245">
              <w:rPr>
                <w:sz w:val="24"/>
                <w:szCs w:val="24"/>
              </w:rPr>
              <w:t>Структурное планирование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aff7"/>
              <w:tabs>
                <w:tab w:val="left" w:pos="294"/>
              </w:tabs>
              <w:ind w:left="29"/>
            </w:pPr>
            <w:r w:rsidRPr="00A47245">
              <w:t>ПК. 4.1-ПК. 4.2 ОК 1, ОК 2, ОК 5, ОК 6, ОК 8, ОК 9.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310"/>
              <w:ind w:left="15"/>
              <w:rPr>
                <w:sz w:val="24"/>
                <w:szCs w:val="24"/>
              </w:rPr>
            </w:pPr>
            <w:r w:rsidRPr="00A47245">
              <w:rPr>
                <w:sz w:val="24"/>
                <w:szCs w:val="24"/>
              </w:rPr>
              <w:t>Календарное планирование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aff7"/>
              <w:tabs>
                <w:tab w:val="left" w:pos="294"/>
              </w:tabs>
              <w:ind w:left="29"/>
            </w:pPr>
            <w:r w:rsidRPr="00A47245">
              <w:t>ПК. 4.1, ПК. 4.2 ОК 1, ОК 2, ОК 5, ОК 6, ОК 8, ОК 9.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310"/>
              <w:ind w:left="15"/>
              <w:rPr>
                <w:sz w:val="24"/>
                <w:szCs w:val="24"/>
              </w:rPr>
            </w:pPr>
            <w:r w:rsidRPr="00A47245">
              <w:rPr>
                <w:sz w:val="24"/>
                <w:szCs w:val="24"/>
              </w:rPr>
              <w:t>Планирование задач проекта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aff7"/>
              <w:tabs>
                <w:tab w:val="left" w:pos="294"/>
              </w:tabs>
              <w:ind w:left="29"/>
            </w:pPr>
            <w:r w:rsidRPr="00A47245">
              <w:t>ПК. 4.1, ПК. 4.2 ОК 1, ОК 2, ОК 5, ОК 8, ОК 9.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310"/>
              <w:ind w:left="15"/>
              <w:rPr>
                <w:sz w:val="24"/>
                <w:szCs w:val="24"/>
              </w:rPr>
            </w:pPr>
            <w:r w:rsidRPr="00A47245">
              <w:rPr>
                <w:sz w:val="24"/>
                <w:szCs w:val="24"/>
              </w:rPr>
              <w:lastRenderedPageBreak/>
              <w:t>Работа с таблицами и представлениями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aff7"/>
              <w:tabs>
                <w:tab w:val="left" w:pos="294"/>
              </w:tabs>
              <w:ind w:left="29"/>
            </w:pPr>
            <w:r w:rsidRPr="00A47245">
              <w:t>ПК. 4.1, ПК. 4.2 ОК 1, ОК 2, ОК 5, ОК 8, ОК 9.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310"/>
              <w:ind w:left="15"/>
              <w:rPr>
                <w:sz w:val="24"/>
                <w:szCs w:val="24"/>
              </w:rPr>
            </w:pPr>
            <w:r w:rsidRPr="00A47245">
              <w:rPr>
                <w:sz w:val="24"/>
                <w:szCs w:val="24"/>
              </w:rPr>
              <w:t>Создание ресурсов и назначений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aff7"/>
              <w:tabs>
                <w:tab w:val="left" w:pos="294"/>
              </w:tabs>
              <w:ind w:left="29"/>
            </w:pPr>
            <w:r w:rsidRPr="00A47245">
              <w:t>ПК. 4.1, ПК. 4.2, ПК. 4.4 ОК 1, ОК 2, ОК 5, ОК 8, ОК 9.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310"/>
              <w:ind w:left="15"/>
              <w:rPr>
                <w:sz w:val="24"/>
                <w:szCs w:val="24"/>
              </w:rPr>
            </w:pPr>
            <w:r w:rsidRPr="00A47245">
              <w:rPr>
                <w:sz w:val="24"/>
                <w:szCs w:val="24"/>
              </w:rPr>
              <w:t>Анализ проекта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aff7"/>
              <w:tabs>
                <w:tab w:val="left" w:pos="294"/>
              </w:tabs>
              <w:ind w:left="29"/>
            </w:pPr>
            <w:r w:rsidRPr="00A47245">
              <w:t>ПК. 4.1, ПК. 4.2, ПК. 4.3 ОК 1, ОК 2, ОК 3, ОК 4, ОК 5, ОК 8, ОК 9.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310"/>
              <w:ind w:left="15"/>
              <w:rPr>
                <w:sz w:val="24"/>
                <w:szCs w:val="24"/>
              </w:rPr>
            </w:pPr>
            <w:r w:rsidRPr="00A47245">
              <w:rPr>
                <w:sz w:val="24"/>
                <w:szCs w:val="24"/>
              </w:rPr>
              <w:t>Выравнивание ресурсов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aff7"/>
              <w:tabs>
                <w:tab w:val="left" w:pos="294"/>
              </w:tabs>
              <w:ind w:left="29"/>
            </w:pPr>
            <w:r w:rsidRPr="00A47245">
              <w:t>ПК. 4.4, ПК. 4.2, ПК. 4.6 ОК 1, ОК 2, ОК 3, ОК 4, ОК 5, ОК 8, ОК 9.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310"/>
              <w:ind w:left="15"/>
              <w:rPr>
                <w:sz w:val="24"/>
                <w:szCs w:val="24"/>
              </w:rPr>
            </w:pPr>
            <w:r w:rsidRPr="00A47245">
              <w:rPr>
                <w:sz w:val="24"/>
                <w:szCs w:val="24"/>
              </w:rPr>
              <w:t>Отслеживание проекта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aff7"/>
              <w:tabs>
                <w:tab w:val="left" w:pos="294"/>
              </w:tabs>
              <w:ind w:left="29"/>
            </w:pPr>
            <w:r w:rsidRPr="00A47245">
              <w:t>ПК. 4.1, ПК. 4.2, ПК. 4.3, ПК. 4.6 ОК 1, ОК 2, ОК 3, ОК 4, ОК 5, ОК 8, ОК 9.</w:t>
            </w:r>
          </w:p>
        </w:tc>
      </w:tr>
      <w:tr w:rsidR="00F90E3C" w:rsidRPr="00A47245" w:rsidTr="00F90E3C">
        <w:trPr>
          <w:trHeight w:val="20"/>
          <w:jc w:val="center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310"/>
              <w:ind w:left="15"/>
              <w:rPr>
                <w:sz w:val="24"/>
                <w:szCs w:val="24"/>
              </w:rPr>
            </w:pPr>
            <w:r w:rsidRPr="00A47245">
              <w:rPr>
                <w:sz w:val="24"/>
                <w:szCs w:val="24"/>
              </w:rPr>
              <w:t>Отчетность по проекту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3C" w:rsidRPr="00A47245" w:rsidRDefault="00F90E3C" w:rsidP="00F90E3C">
            <w:pPr>
              <w:pStyle w:val="aff7"/>
              <w:tabs>
                <w:tab w:val="left" w:pos="294"/>
              </w:tabs>
              <w:ind w:left="29"/>
            </w:pPr>
            <w:r w:rsidRPr="00A47245">
              <w:t>ПК. 4.1, ПК. 4.2, ПК. 4.3, ПК. 4.4, ПК. 4.6 ОК 1, ОК 2, ОК 3, ОК 4, ОК 5, ОК 8, ОК 9.</w:t>
            </w:r>
          </w:p>
        </w:tc>
      </w:tr>
    </w:tbl>
    <w:p w:rsidR="00F90E3C" w:rsidRPr="00C80890" w:rsidRDefault="00F90E3C" w:rsidP="00F90E3C">
      <w:pPr>
        <w:rPr>
          <w:b/>
        </w:rPr>
      </w:pPr>
    </w:p>
    <w:p w:rsidR="00F90E3C" w:rsidRDefault="00F90E3C" w:rsidP="00F90E3C">
      <w:r>
        <w:t>По окончании учебной практики обучающийся должен сдать руководителю практики:</w:t>
      </w:r>
    </w:p>
    <w:p w:rsidR="00F90E3C" w:rsidRDefault="00F90E3C" w:rsidP="00954DE8">
      <w:pPr>
        <w:widowControl w:val="0"/>
        <w:numPr>
          <w:ilvl w:val="0"/>
          <w:numId w:val="5"/>
        </w:numPr>
        <w:tabs>
          <w:tab w:val="clear" w:pos="0"/>
          <w:tab w:val="num" w:pos="-400"/>
        </w:tabs>
        <w:spacing w:line="240" w:lineRule="auto"/>
        <w:jc w:val="both"/>
      </w:pPr>
      <w:r>
        <w:t>Отчет о выполнении практических работ:</w:t>
      </w:r>
    </w:p>
    <w:p w:rsidR="00F90E3C" w:rsidRDefault="00F90E3C" w:rsidP="00CE2896">
      <w:pPr>
        <w:widowControl w:val="0"/>
        <w:numPr>
          <w:ilvl w:val="0"/>
          <w:numId w:val="21"/>
        </w:numPr>
        <w:spacing w:line="240" w:lineRule="auto"/>
        <w:jc w:val="both"/>
      </w:pPr>
      <w:r>
        <w:t>Структурное планирование.</w:t>
      </w:r>
    </w:p>
    <w:p w:rsidR="00F90E3C" w:rsidRDefault="00F90E3C" w:rsidP="00CE2896">
      <w:pPr>
        <w:widowControl w:val="0"/>
        <w:numPr>
          <w:ilvl w:val="0"/>
          <w:numId w:val="21"/>
        </w:numPr>
        <w:spacing w:line="240" w:lineRule="auto"/>
        <w:jc w:val="both"/>
      </w:pPr>
      <w:r>
        <w:t>Календарное планирование.</w:t>
      </w:r>
    </w:p>
    <w:p w:rsidR="00F90E3C" w:rsidRDefault="00F90E3C" w:rsidP="00954DE8">
      <w:pPr>
        <w:widowControl w:val="0"/>
        <w:numPr>
          <w:ilvl w:val="0"/>
          <w:numId w:val="5"/>
        </w:numPr>
        <w:tabs>
          <w:tab w:val="clear" w:pos="0"/>
          <w:tab w:val="num" w:pos="-400"/>
        </w:tabs>
        <w:spacing w:line="240" w:lineRule="auto"/>
        <w:jc w:val="both"/>
      </w:pPr>
      <w:r>
        <w:t>Портфолио работ в электронном виде о прохождении учебной практики:</w:t>
      </w:r>
    </w:p>
    <w:p w:rsidR="00F90E3C" w:rsidRDefault="00F90E3C" w:rsidP="00CE2896">
      <w:pPr>
        <w:widowControl w:val="0"/>
        <w:numPr>
          <w:ilvl w:val="0"/>
          <w:numId w:val="22"/>
        </w:numPr>
        <w:spacing w:line="240" w:lineRule="auto"/>
        <w:jc w:val="both"/>
      </w:pPr>
      <w:r>
        <w:t>Планирование задач проекта в системе управления проектами</w:t>
      </w:r>
    </w:p>
    <w:p w:rsidR="00F90E3C" w:rsidRDefault="00F90E3C" w:rsidP="00CE2896">
      <w:pPr>
        <w:widowControl w:val="0"/>
        <w:numPr>
          <w:ilvl w:val="0"/>
          <w:numId w:val="22"/>
        </w:numPr>
        <w:spacing w:line="240" w:lineRule="auto"/>
        <w:jc w:val="both"/>
      </w:pPr>
      <w:r>
        <w:t>Использование таблиц и представлений проекта в системе управления проектами</w:t>
      </w:r>
    </w:p>
    <w:p w:rsidR="00F90E3C" w:rsidRDefault="00F90E3C" w:rsidP="00CE2896">
      <w:pPr>
        <w:widowControl w:val="0"/>
        <w:numPr>
          <w:ilvl w:val="0"/>
          <w:numId w:val="22"/>
        </w:numPr>
        <w:spacing w:line="240" w:lineRule="auto"/>
        <w:jc w:val="both"/>
      </w:pPr>
      <w:r>
        <w:t>Создание ресурсов и назначений в системе управления проектами</w:t>
      </w:r>
    </w:p>
    <w:p w:rsidR="00F90E3C" w:rsidRDefault="00F90E3C" w:rsidP="00CE2896">
      <w:pPr>
        <w:widowControl w:val="0"/>
        <w:numPr>
          <w:ilvl w:val="0"/>
          <w:numId w:val="22"/>
        </w:numPr>
        <w:spacing w:line="240" w:lineRule="auto"/>
        <w:jc w:val="both"/>
      </w:pPr>
      <w:r>
        <w:t>Анализ проекта в системе управления проектами</w:t>
      </w:r>
    </w:p>
    <w:p w:rsidR="00F90E3C" w:rsidRDefault="00F90E3C" w:rsidP="00CE2896">
      <w:pPr>
        <w:widowControl w:val="0"/>
        <w:numPr>
          <w:ilvl w:val="0"/>
          <w:numId w:val="22"/>
        </w:numPr>
        <w:spacing w:line="240" w:lineRule="auto"/>
        <w:jc w:val="both"/>
      </w:pPr>
      <w:r>
        <w:t>Выравнивание ресурсов в системе управления проектами</w:t>
      </w:r>
    </w:p>
    <w:p w:rsidR="00F90E3C" w:rsidRDefault="00F90E3C" w:rsidP="00CE2896">
      <w:pPr>
        <w:widowControl w:val="0"/>
        <w:numPr>
          <w:ilvl w:val="0"/>
          <w:numId w:val="22"/>
        </w:numPr>
        <w:spacing w:line="240" w:lineRule="auto"/>
        <w:jc w:val="both"/>
      </w:pPr>
      <w:r>
        <w:t>Отслеживание проекта в системе управления проектами</w:t>
      </w:r>
    </w:p>
    <w:p w:rsidR="00F90E3C" w:rsidRDefault="00F90E3C" w:rsidP="00CE2896">
      <w:pPr>
        <w:widowControl w:val="0"/>
        <w:numPr>
          <w:ilvl w:val="0"/>
          <w:numId w:val="22"/>
        </w:numPr>
        <w:spacing w:line="240" w:lineRule="auto"/>
        <w:jc w:val="both"/>
      </w:pPr>
      <w:r>
        <w:t>Создание отчетности по проекту</w:t>
      </w:r>
    </w:p>
    <w:p w:rsidR="00F90E3C" w:rsidRDefault="00F90E3C" w:rsidP="00F90E3C">
      <w:pPr>
        <w:ind w:left="40"/>
      </w:pPr>
    </w:p>
    <w:p w:rsidR="008C6845" w:rsidRPr="00A47245" w:rsidRDefault="008C6845" w:rsidP="008C6845">
      <w:pPr>
        <w:pStyle w:val="310"/>
        <w:rPr>
          <w:sz w:val="24"/>
          <w:szCs w:val="24"/>
        </w:rPr>
      </w:pPr>
      <w:r w:rsidRPr="00A47245">
        <w:rPr>
          <w:sz w:val="24"/>
          <w:szCs w:val="24"/>
        </w:rPr>
        <w:t>Отметка «зачтено» ставится, если выполнены все виды работ.</w:t>
      </w:r>
    </w:p>
    <w:p w:rsidR="008C6845" w:rsidRDefault="008C6845" w:rsidP="00F90E3C">
      <w:pPr>
        <w:ind w:left="40"/>
      </w:pPr>
    </w:p>
    <w:p w:rsidR="00A47245" w:rsidRDefault="00A47245">
      <w:pPr>
        <w:suppressAutoHyphens w:val="0"/>
        <w:spacing w:line="240" w:lineRule="auto"/>
        <w:rPr>
          <w:b/>
        </w:rPr>
      </w:pPr>
      <w:r>
        <w:rPr>
          <w:b/>
        </w:rPr>
        <w:br w:type="page"/>
      </w:r>
    </w:p>
    <w:p w:rsidR="00EE47F9" w:rsidRPr="00A47245" w:rsidRDefault="008C6845" w:rsidP="008C6845">
      <w:pPr>
        <w:pStyle w:val="310"/>
        <w:ind w:left="360"/>
        <w:jc w:val="center"/>
        <w:rPr>
          <w:b/>
          <w:sz w:val="24"/>
          <w:szCs w:val="24"/>
        </w:rPr>
      </w:pPr>
      <w:r w:rsidRPr="00A47245">
        <w:rPr>
          <w:b/>
          <w:sz w:val="24"/>
          <w:szCs w:val="24"/>
        </w:rPr>
        <w:lastRenderedPageBreak/>
        <w:t>Задания для выполнения в ходе учебной практики</w:t>
      </w:r>
    </w:p>
    <w:p w:rsidR="008C6845" w:rsidRDefault="008C6845" w:rsidP="008C6845">
      <w:pPr>
        <w:pStyle w:val="4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4D23F2">
        <w:rPr>
          <w:rFonts w:ascii="Times New Roman" w:hAnsi="Times New Roman"/>
          <w:color w:val="auto"/>
        </w:rPr>
        <w:t>Структурное планирование проекта</w:t>
      </w:r>
    </w:p>
    <w:p w:rsidR="008C6845" w:rsidRPr="00B32AB5" w:rsidRDefault="008C6845" w:rsidP="008C6845">
      <w:pPr>
        <w:pStyle w:val="4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результаты оформить в текстовом процессоре</w:t>
      </w:r>
    </w:p>
    <w:p w:rsidR="008C6845" w:rsidRPr="00B32AB5" w:rsidRDefault="008C6845" w:rsidP="008C6845">
      <w:pPr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Задание 1</w:t>
      </w:r>
      <w:r w:rsidRPr="00A44B1A">
        <w:rPr>
          <w:sz w:val="22"/>
          <w:szCs w:val="22"/>
        </w:rPr>
        <w:t xml:space="preserve"> </w:t>
      </w:r>
      <w:r w:rsidRPr="00B32AB5">
        <w:rPr>
          <w:sz w:val="22"/>
          <w:szCs w:val="22"/>
        </w:rPr>
        <w:t>Вычислить критический путь по сетевому графику, изображенному на</w:t>
      </w:r>
      <w:r w:rsidRPr="00B32AB5">
        <w:rPr>
          <w:rStyle w:val="spelling-content-entity"/>
          <w:sz w:val="22"/>
          <w:szCs w:val="22"/>
        </w:rPr>
        <w:t> </w:t>
      </w:r>
      <w:r w:rsidRPr="008C6845">
        <w:rPr>
          <w:sz w:val="22"/>
          <w:szCs w:val="22"/>
        </w:rPr>
        <w:t>рис.</w:t>
      </w:r>
      <w:r w:rsidRPr="00B32AB5">
        <w:rPr>
          <w:rStyle w:val="spelling-content-entity"/>
          <w:sz w:val="22"/>
          <w:szCs w:val="22"/>
        </w:rPr>
        <w:t> </w:t>
      </w:r>
      <w:r w:rsidRPr="00B32AB5">
        <w:rPr>
          <w:sz w:val="22"/>
          <w:szCs w:val="22"/>
        </w:rPr>
        <w:t>со значениями длительностей работ, приведенными в</w:t>
      </w:r>
      <w:r w:rsidRPr="00B32AB5">
        <w:rPr>
          <w:rStyle w:val="spelling-content-entity"/>
          <w:sz w:val="22"/>
          <w:szCs w:val="22"/>
        </w:rPr>
        <w:t> </w:t>
      </w:r>
      <w:hyperlink r:id="rId12" w:anchor="table.2.9" w:history="1">
        <w:r w:rsidRPr="00B32AB5">
          <w:rPr>
            <w:rStyle w:val="HTML0"/>
            <w:sz w:val="22"/>
            <w:szCs w:val="22"/>
          </w:rPr>
          <w:t>табл.</w:t>
        </w:r>
      </w:hyperlink>
      <w:r>
        <w:rPr>
          <w:rStyle w:val="HTML0"/>
          <w:sz w:val="22"/>
          <w:szCs w:val="22"/>
        </w:rPr>
        <w:t>6</w:t>
      </w:r>
      <w:r w:rsidRPr="00B32AB5">
        <w:rPr>
          <w:sz w:val="22"/>
          <w:szCs w:val="22"/>
        </w:rPr>
        <w:t>.</w:t>
      </w:r>
    </w:p>
    <w:p w:rsidR="008C6845" w:rsidRPr="00B32AB5" w:rsidRDefault="008C6845" w:rsidP="008C6845">
      <w:pPr>
        <w:rPr>
          <w:sz w:val="22"/>
          <w:szCs w:val="22"/>
        </w:rPr>
      </w:pPr>
      <w:r w:rsidRPr="00B32AB5">
        <w:rPr>
          <w:noProof/>
          <w:lang w:eastAsia="ru-RU"/>
        </w:rPr>
        <w:drawing>
          <wp:inline distT="0" distB="0" distL="0" distR="0">
            <wp:extent cx="3183466" cy="1214120"/>
            <wp:effectExtent l="19050" t="0" r="0" b="0"/>
            <wp:docPr id="1" name="Рисунок 1" descr=" Сетевой график проекта внедрения бухгалтерской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Сетевой график проекта внедрения бухгалтерской системы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66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482">
        <w:rPr>
          <w:noProof/>
        </w:rPr>
        <w:t xml:space="preserve"> </w:t>
      </w:r>
    </w:p>
    <w:p w:rsidR="008C6845" w:rsidRPr="00B32AB5" w:rsidRDefault="008C6845" w:rsidP="008C6845">
      <w:pPr>
        <w:jc w:val="center"/>
      </w:pPr>
      <w:bookmarkStart w:id="4" w:name="table.2.9"/>
      <w:bookmarkEnd w:id="4"/>
      <w:r w:rsidRPr="00B32AB5">
        <w:t xml:space="preserve">Таблица </w:t>
      </w:r>
      <w:r>
        <w:t>6</w:t>
      </w:r>
      <w:r w:rsidRPr="00B32AB5">
        <w:t>.</w:t>
      </w:r>
      <w:r>
        <w:t xml:space="preserve"> Варианты длительностей работ</w:t>
      </w: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C6845" w:rsidRPr="00A44B1A" w:rsidTr="00AA7F26">
        <w:trPr>
          <w:jc w:val="center"/>
        </w:trPr>
        <w:tc>
          <w:tcPr>
            <w:tcW w:w="0" w:type="auto"/>
            <w:vMerge w:val="restart"/>
            <w:vAlign w:val="center"/>
          </w:tcPr>
          <w:p w:rsidR="008C6845" w:rsidRPr="00A44B1A" w:rsidRDefault="008C6845" w:rsidP="00AA7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варианта</w:t>
            </w:r>
          </w:p>
        </w:tc>
        <w:tc>
          <w:tcPr>
            <w:tcW w:w="5558" w:type="dxa"/>
            <w:gridSpan w:val="13"/>
          </w:tcPr>
          <w:p w:rsidR="008C6845" w:rsidRPr="00A44B1A" w:rsidRDefault="008C6845" w:rsidP="00AA7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работы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vMerge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13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90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</w:pPr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</w:tbl>
    <w:p w:rsidR="008C6845" w:rsidRPr="00B32AB5" w:rsidRDefault="008C6845" w:rsidP="008C6845">
      <w:pPr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Задание 2</w:t>
      </w:r>
    </w:p>
    <w:p w:rsidR="008C6845" w:rsidRPr="00B32AB5" w:rsidRDefault="008C6845" w:rsidP="008C6845">
      <w:pPr>
        <w:rPr>
          <w:sz w:val="22"/>
          <w:szCs w:val="22"/>
        </w:rPr>
      </w:pPr>
      <w:r w:rsidRPr="00B32AB5">
        <w:rPr>
          <w:sz w:val="22"/>
          <w:szCs w:val="22"/>
        </w:rPr>
        <w:t>Последовательность работ проекта описывается сетевым графиком, изображенным на</w:t>
      </w:r>
      <w:r w:rsidRPr="00B32AB5">
        <w:rPr>
          <w:rStyle w:val="spelling-content-entity"/>
          <w:sz w:val="22"/>
          <w:szCs w:val="22"/>
        </w:rPr>
        <w:t> </w:t>
      </w:r>
      <w:hyperlink r:id="rId14" w:anchor="image.2.11" w:history="1">
        <w:r w:rsidRPr="00B32AB5">
          <w:rPr>
            <w:rStyle w:val="HTML0"/>
            <w:sz w:val="22"/>
            <w:szCs w:val="22"/>
          </w:rPr>
          <w:t>рис</w:t>
        </w:r>
      </w:hyperlink>
      <w:r w:rsidRPr="00B32AB5">
        <w:rPr>
          <w:sz w:val="22"/>
          <w:szCs w:val="22"/>
        </w:rPr>
        <w:t>. Найти критический путь при условии, что длительности работ заданы одним из вариантов в</w:t>
      </w:r>
      <w:r w:rsidRPr="00B32AB5">
        <w:rPr>
          <w:rStyle w:val="spelling-content-entity"/>
          <w:sz w:val="22"/>
          <w:szCs w:val="22"/>
        </w:rPr>
        <w:t> </w:t>
      </w:r>
      <w:hyperlink r:id="rId15" w:anchor="table.2.10" w:history="1">
        <w:r w:rsidRPr="00B32AB5">
          <w:rPr>
            <w:rStyle w:val="HTML0"/>
            <w:sz w:val="22"/>
            <w:szCs w:val="22"/>
          </w:rPr>
          <w:t>табл.</w:t>
        </w:r>
      </w:hyperlink>
      <w:r>
        <w:rPr>
          <w:rStyle w:val="HTML0"/>
          <w:sz w:val="22"/>
          <w:szCs w:val="22"/>
        </w:rPr>
        <w:t>7</w:t>
      </w:r>
      <w:r w:rsidRPr="00B32AB5">
        <w:rPr>
          <w:sz w:val="22"/>
          <w:szCs w:val="22"/>
        </w:rPr>
        <w:t>.</w:t>
      </w:r>
    </w:p>
    <w:p w:rsidR="008C6845" w:rsidRDefault="008C6845" w:rsidP="008C6845">
      <w:pPr>
        <w:keepNext/>
        <w:spacing w:line="240" w:lineRule="auto"/>
      </w:pPr>
      <w:bookmarkStart w:id="5" w:name="image.2.11"/>
      <w:bookmarkEnd w:id="5"/>
      <w:r w:rsidRPr="00B32AB5">
        <w:rPr>
          <w:noProof/>
          <w:lang w:eastAsia="ru-RU"/>
        </w:rPr>
        <w:drawing>
          <wp:inline distT="0" distB="0" distL="0" distR="0">
            <wp:extent cx="3419475" cy="1282303"/>
            <wp:effectExtent l="0" t="0" r="0" b="0"/>
            <wp:docPr id="31" name="Рисунок 31" descr=" Сетевой график для задан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Сетевой график для задания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19" cy="128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456"/>
        <w:gridCol w:w="336"/>
        <w:gridCol w:w="336"/>
        <w:gridCol w:w="456"/>
        <w:gridCol w:w="336"/>
        <w:gridCol w:w="336"/>
        <w:gridCol w:w="336"/>
        <w:gridCol w:w="336"/>
        <w:gridCol w:w="336"/>
        <w:gridCol w:w="336"/>
        <w:gridCol w:w="456"/>
        <w:gridCol w:w="443"/>
        <w:gridCol w:w="456"/>
        <w:gridCol w:w="456"/>
        <w:gridCol w:w="456"/>
        <w:gridCol w:w="456"/>
      </w:tblGrid>
      <w:tr w:rsidR="008C6845" w:rsidRPr="00B32AB5" w:rsidTr="00AA7F26">
        <w:tc>
          <w:tcPr>
            <w:tcW w:w="0" w:type="auto"/>
            <w:gridSpan w:val="16"/>
            <w:hideMark/>
          </w:tcPr>
          <w:p w:rsidR="008C6845" w:rsidRPr="00B32AB5" w:rsidRDefault="008C6845" w:rsidP="00AA7F26">
            <w:pPr>
              <w:jc w:val="center"/>
            </w:pPr>
            <w:bookmarkStart w:id="6" w:name="table.2.10"/>
            <w:bookmarkEnd w:id="6"/>
            <w:r w:rsidRPr="00B32AB5">
              <w:t>Таблица</w:t>
            </w:r>
            <w:r>
              <w:t xml:space="preserve"> 7</w:t>
            </w:r>
            <w:r w:rsidRPr="00B32AB5">
              <w:t>.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15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r w:rsidRPr="00B32AB5">
              <w:t>-</w:t>
            </w:r>
          </w:p>
        </w:tc>
      </w:tr>
    </w:tbl>
    <w:p w:rsidR="008C6845" w:rsidRPr="00B32AB5" w:rsidRDefault="008C6845" w:rsidP="008C6845">
      <w:pPr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Задание 3</w:t>
      </w:r>
    </w:p>
    <w:p w:rsidR="008C6845" w:rsidRPr="00B32AB5" w:rsidRDefault="008C6845" w:rsidP="008C6845">
      <w:pPr>
        <w:rPr>
          <w:sz w:val="22"/>
          <w:szCs w:val="22"/>
        </w:rPr>
      </w:pPr>
      <w:r w:rsidRPr="00B32AB5">
        <w:rPr>
          <w:sz w:val="22"/>
          <w:szCs w:val="22"/>
        </w:rPr>
        <w:t>Для проекта</w:t>
      </w:r>
      <w:r w:rsidRPr="00B32AB5">
        <w:rPr>
          <w:rStyle w:val="spelling-content-entity"/>
          <w:sz w:val="22"/>
          <w:szCs w:val="22"/>
        </w:rPr>
        <w:t> </w:t>
      </w:r>
      <w:r w:rsidRPr="00B32AB5">
        <w:rPr>
          <w:i/>
          <w:iCs/>
          <w:sz w:val="22"/>
          <w:szCs w:val="22"/>
        </w:rPr>
        <w:t>Ремонт квартиры</w:t>
      </w:r>
      <w:r w:rsidRPr="00B32AB5">
        <w:rPr>
          <w:rStyle w:val="spelling-content-entity"/>
          <w:sz w:val="22"/>
          <w:szCs w:val="22"/>
        </w:rPr>
        <w:t> </w:t>
      </w:r>
      <w:r w:rsidRPr="00B32AB5">
        <w:rPr>
          <w:sz w:val="22"/>
          <w:szCs w:val="22"/>
        </w:rPr>
        <w:t>выполнить следующие действия:</w:t>
      </w:r>
    </w:p>
    <w:p w:rsidR="008C6845" w:rsidRPr="00B32AB5" w:rsidRDefault="008C6845" w:rsidP="00CE2896">
      <w:pPr>
        <w:numPr>
          <w:ilvl w:val="0"/>
          <w:numId w:val="23"/>
        </w:numPr>
        <w:suppressAutoHyphens w:val="0"/>
        <w:spacing w:line="240" w:lineRule="auto"/>
        <w:ind w:left="480"/>
      </w:pPr>
      <w:r w:rsidRPr="00B32AB5">
        <w:t>самостоятельно составить перечень работ (не менее 15);</w:t>
      </w:r>
    </w:p>
    <w:p w:rsidR="008C6845" w:rsidRPr="00B32AB5" w:rsidRDefault="008C6845" w:rsidP="00CE2896">
      <w:pPr>
        <w:numPr>
          <w:ilvl w:val="0"/>
          <w:numId w:val="23"/>
        </w:numPr>
        <w:suppressAutoHyphens w:val="0"/>
        <w:spacing w:line="240" w:lineRule="auto"/>
        <w:ind w:left="480"/>
      </w:pPr>
      <w:r w:rsidRPr="00B32AB5">
        <w:t>самостоятельно оценить длительность этих работ;</w:t>
      </w:r>
    </w:p>
    <w:p w:rsidR="008C6845" w:rsidRPr="00B32AB5" w:rsidRDefault="008C6845" w:rsidP="00CE2896">
      <w:pPr>
        <w:numPr>
          <w:ilvl w:val="0"/>
          <w:numId w:val="23"/>
        </w:numPr>
        <w:suppressAutoHyphens w:val="0"/>
        <w:spacing w:line="240" w:lineRule="auto"/>
        <w:ind w:left="480"/>
      </w:pPr>
      <w:r w:rsidRPr="00B32AB5">
        <w:t>самостоятельно определить последовательность выполнения работ;</w:t>
      </w:r>
    </w:p>
    <w:p w:rsidR="008C6845" w:rsidRPr="00B32AB5" w:rsidRDefault="008C6845" w:rsidP="00CE2896">
      <w:pPr>
        <w:numPr>
          <w:ilvl w:val="0"/>
          <w:numId w:val="23"/>
        </w:numPr>
        <w:suppressAutoHyphens w:val="0"/>
        <w:spacing w:line="240" w:lineRule="auto"/>
        <w:ind w:left="480"/>
      </w:pPr>
      <w:r w:rsidRPr="00B32AB5">
        <w:t>построить сетевой график;</w:t>
      </w:r>
    </w:p>
    <w:p w:rsidR="008C6845" w:rsidRPr="008D1351" w:rsidRDefault="008C6845" w:rsidP="00CE2896">
      <w:pPr>
        <w:numPr>
          <w:ilvl w:val="0"/>
          <w:numId w:val="23"/>
        </w:numPr>
        <w:suppressAutoHyphens w:val="0"/>
        <w:spacing w:line="240" w:lineRule="auto"/>
        <w:ind w:left="480"/>
        <w:jc w:val="both"/>
        <w:rPr>
          <w:i/>
        </w:rPr>
      </w:pPr>
      <w:r w:rsidRPr="00611482">
        <w:t>выполнить расчет раннего и позднего времени начала работ, найти критический путь.</w:t>
      </w:r>
      <w:r w:rsidRPr="008D1351">
        <w:rPr>
          <w:i/>
        </w:rPr>
        <w:br w:type="page"/>
      </w:r>
    </w:p>
    <w:p w:rsidR="008C6845" w:rsidRPr="00106C67" w:rsidRDefault="008C6845" w:rsidP="008C6845">
      <w:pPr>
        <w:widowControl w:val="0"/>
        <w:spacing w:line="240" w:lineRule="auto"/>
        <w:jc w:val="center"/>
        <w:rPr>
          <w:b/>
          <w:i/>
        </w:rPr>
      </w:pPr>
      <w:r w:rsidRPr="00106C67">
        <w:rPr>
          <w:i/>
        </w:rPr>
        <w:lastRenderedPageBreak/>
        <w:t>Календарное планирование проекта</w:t>
      </w:r>
      <w:r w:rsidRPr="00106C67">
        <w:rPr>
          <w:b/>
          <w:i/>
        </w:rPr>
        <w:t>»</w:t>
      </w:r>
    </w:p>
    <w:p w:rsidR="008C6845" w:rsidRPr="001D70F7" w:rsidRDefault="008C6845" w:rsidP="008C6845">
      <w:pPr>
        <w:widowControl w:val="0"/>
        <w:jc w:val="center"/>
        <w:rPr>
          <w:b/>
        </w:rPr>
      </w:pPr>
      <w:r w:rsidRPr="001D70F7">
        <w:rPr>
          <w:b/>
        </w:rPr>
        <w:t>(результаты оформить в текстовом процессоре)</w:t>
      </w:r>
    </w:p>
    <w:p w:rsidR="008C6845" w:rsidRPr="00B32AB5" w:rsidRDefault="008C6845" w:rsidP="008C6845">
      <w:pPr>
        <w:widowControl w:val="0"/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Задание 1</w:t>
      </w:r>
    </w:p>
    <w:p w:rsidR="008C6845" w:rsidRDefault="007C6646" w:rsidP="008C6845">
      <w:pPr>
        <w:widowControl w:val="0"/>
        <w:rPr>
          <w:sz w:val="22"/>
          <w:szCs w:val="22"/>
        </w:rPr>
      </w:pPr>
      <w:r w:rsidRPr="00B32AB5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477B1C77" wp14:editId="58FFCCFB">
            <wp:simplePos x="0" y="0"/>
            <wp:positionH relativeFrom="column">
              <wp:posOffset>2546985</wp:posOffset>
            </wp:positionH>
            <wp:positionV relativeFrom="paragraph">
              <wp:posOffset>15875</wp:posOffset>
            </wp:positionV>
            <wp:extent cx="3971925" cy="2475865"/>
            <wp:effectExtent l="0" t="0" r="0" b="0"/>
            <wp:wrapSquare wrapText="bothSides"/>
            <wp:docPr id="5" name="Рисунок 5" descr=" Окончательный вид календарного план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Окончательный вид календарного плана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0F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9" type="#_x0000_t202" style="position:absolute;margin-left:200.4pt;margin-top:200.55pt;width:333.6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" stroked="f">
            <v:textbox style="mso-next-textbox:#Надпись 6;mso-fit-shape-to-text:t" inset="0,0,0,0">
              <w:txbxContent>
                <w:p w:rsidR="008966D7" w:rsidRPr="00262858" w:rsidRDefault="008966D7" w:rsidP="008C6845">
                  <w:pPr>
                    <w:rPr>
                      <w:noProof/>
                    </w:rPr>
                  </w:pPr>
                  <w:r>
                    <w:t xml:space="preserve">Рисунок </w:t>
                  </w:r>
                  <w:r w:rsidR="00BE0F0F">
                    <w:fldChar w:fldCharType="begin"/>
                  </w:r>
                  <w:r w:rsidR="00BE0F0F">
                    <w:instrText xml:space="preserve"> SEQ Рисунок \* ARABIC </w:instrText>
                  </w:r>
                  <w:r w:rsidR="00BE0F0F">
                    <w:fldChar w:fldCharType="separate"/>
                  </w:r>
                  <w:r w:rsidR="00BE0F0F">
                    <w:rPr>
                      <w:noProof/>
                    </w:rPr>
                    <w:t>1</w:t>
                  </w:r>
                  <w:r w:rsidR="00BE0F0F">
                    <w:rPr>
                      <w:noProof/>
                    </w:rPr>
                    <w:fldChar w:fldCharType="end"/>
                  </w:r>
                  <w:r>
                    <w:t>. Календарный план</w:t>
                  </w:r>
                </w:p>
              </w:txbxContent>
            </v:textbox>
            <w10:wrap type="square"/>
          </v:shape>
        </w:pict>
      </w:r>
      <w:r w:rsidR="008C6845" w:rsidRPr="00B32AB5">
        <w:rPr>
          <w:sz w:val="22"/>
          <w:szCs w:val="22"/>
        </w:rPr>
        <w:t>Для календарного плана на</w:t>
      </w:r>
      <w:r w:rsidR="008C6845">
        <w:rPr>
          <w:rStyle w:val="spelling-content-entity"/>
          <w:sz w:val="22"/>
          <w:szCs w:val="22"/>
        </w:rPr>
        <w:t xml:space="preserve"> </w:t>
      </w:r>
      <w:hyperlink r:id="rId18" w:anchor="image.2.18" w:history="1">
        <w:r w:rsidR="008C6845" w:rsidRPr="00B32AB5">
          <w:rPr>
            <w:rStyle w:val="HTML0"/>
            <w:sz w:val="22"/>
            <w:szCs w:val="22"/>
          </w:rPr>
          <w:t>рис.</w:t>
        </w:r>
      </w:hyperlink>
      <w:r w:rsidR="008C6845">
        <w:rPr>
          <w:rStyle w:val="HTML0"/>
          <w:sz w:val="22"/>
          <w:szCs w:val="22"/>
        </w:rPr>
        <w:t>7</w:t>
      </w:r>
      <w:r w:rsidR="008C6845">
        <w:rPr>
          <w:rStyle w:val="spelling-content-entity"/>
          <w:sz w:val="22"/>
          <w:szCs w:val="22"/>
        </w:rPr>
        <w:t xml:space="preserve"> </w:t>
      </w:r>
      <w:r w:rsidR="008C6845" w:rsidRPr="00B32AB5">
        <w:rPr>
          <w:sz w:val="22"/>
          <w:szCs w:val="22"/>
        </w:rPr>
        <w:t>составить графики загрузки трудовых ресурсов</w:t>
      </w:r>
      <w:r w:rsidR="008C6845">
        <w:rPr>
          <w:rStyle w:val="spelling-content-entity"/>
          <w:sz w:val="22"/>
          <w:szCs w:val="22"/>
        </w:rPr>
        <w:t xml:space="preserve"> </w:t>
      </w:r>
      <w:r w:rsidR="008C6845" w:rsidRPr="00B32AB5">
        <w:rPr>
          <w:i/>
          <w:iCs/>
          <w:sz w:val="22"/>
          <w:szCs w:val="22"/>
        </w:rPr>
        <w:t>Главбух, Бухгалтер, Администратор, Техник</w:t>
      </w:r>
      <w:r w:rsidR="008C6845">
        <w:rPr>
          <w:rStyle w:val="spelling-content-entity"/>
          <w:sz w:val="22"/>
          <w:szCs w:val="22"/>
        </w:rPr>
        <w:t xml:space="preserve"> </w:t>
      </w:r>
      <w:r w:rsidR="008C6845" w:rsidRPr="00B32AB5">
        <w:rPr>
          <w:sz w:val="22"/>
          <w:szCs w:val="22"/>
        </w:rPr>
        <w:t>при условии, что на каждую задачу они тратят 100% времени. Найти периоды их перегруженности и недогрузки.</w:t>
      </w:r>
    </w:p>
    <w:p w:rsidR="008C6845" w:rsidRPr="00B32AB5" w:rsidRDefault="008C6845" w:rsidP="008C6845">
      <w:pPr>
        <w:widowControl w:val="0"/>
        <w:rPr>
          <w:sz w:val="22"/>
          <w:szCs w:val="22"/>
        </w:rPr>
      </w:pPr>
    </w:p>
    <w:p w:rsidR="008C6845" w:rsidRDefault="008C6845" w:rsidP="008C6845">
      <w:pPr>
        <w:widowControl w:val="0"/>
        <w:rPr>
          <w:b/>
          <w:bCs/>
          <w:sz w:val="22"/>
          <w:szCs w:val="22"/>
        </w:rPr>
      </w:pPr>
    </w:p>
    <w:p w:rsidR="008C6845" w:rsidRDefault="008C6845" w:rsidP="008C6845">
      <w:pPr>
        <w:widowControl w:val="0"/>
        <w:rPr>
          <w:b/>
          <w:bCs/>
          <w:sz w:val="22"/>
          <w:szCs w:val="22"/>
        </w:rPr>
      </w:pPr>
    </w:p>
    <w:p w:rsidR="008C6845" w:rsidRDefault="008C6845" w:rsidP="008C6845">
      <w:pPr>
        <w:widowControl w:val="0"/>
        <w:rPr>
          <w:b/>
          <w:bCs/>
          <w:sz w:val="22"/>
          <w:szCs w:val="22"/>
        </w:rPr>
      </w:pPr>
    </w:p>
    <w:p w:rsidR="008C6845" w:rsidRDefault="008C6845" w:rsidP="008C6845">
      <w:pPr>
        <w:widowControl w:val="0"/>
        <w:rPr>
          <w:b/>
          <w:bCs/>
          <w:sz w:val="22"/>
          <w:szCs w:val="22"/>
        </w:rPr>
      </w:pPr>
    </w:p>
    <w:p w:rsidR="008C6845" w:rsidRDefault="008C6845" w:rsidP="008C6845">
      <w:pPr>
        <w:widowControl w:val="0"/>
        <w:rPr>
          <w:b/>
          <w:bCs/>
          <w:sz w:val="22"/>
          <w:szCs w:val="22"/>
        </w:rPr>
      </w:pPr>
    </w:p>
    <w:p w:rsidR="008C6845" w:rsidRDefault="008C6845" w:rsidP="008C6845">
      <w:pPr>
        <w:widowControl w:val="0"/>
        <w:rPr>
          <w:b/>
          <w:bCs/>
          <w:sz w:val="22"/>
          <w:szCs w:val="22"/>
        </w:rPr>
      </w:pPr>
    </w:p>
    <w:p w:rsidR="008C6845" w:rsidRDefault="008C6845" w:rsidP="008C6845">
      <w:pPr>
        <w:widowControl w:val="0"/>
        <w:rPr>
          <w:b/>
          <w:bCs/>
          <w:sz w:val="22"/>
          <w:szCs w:val="22"/>
        </w:rPr>
      </w:pPr>
    </w:p>
    <w:p w:rsidR="008C6845" w:rsidRPr="00B32AB5" w:rsidRDefault="008C6845" w:rsidP="008C6845">
      <w:pPr>
        <w:widowControl w:val="0"/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Задание 2</w:t>
      </w:r>
    </w:p>
    <w:p w:rsidR="008C6845" w:rsidRPr="00B32AB5" w:rsidRDefault="008C6845" w:rsidP="008C6845">
      <w:pPr>
        <w:widowControl w:val="0"/>
        <w:rPr>
          <w:sz w:val="22"/>
          <w:szCs w:val="22"/>
        </w:rPr>
      </w:pPr>
      <w:r w:rsidRPr="00B32AB5">
        <w:rPr>
          <w:sz w:val="22"/>
          <w:szCs w:val="22"/>
        </w:rPr>
        <w:t>Составить календарный план для проекта, сетевой график которого изображен на</w:t>
      </w:r>
      <w:r>
        <w:rPr>
          <w:rStyle w:val="spelling-content-entity"/>
          <w:sz w:val="22"/>
          <w:szCs w:val="22"/>
        </w:rPr>
        <w:t xml:space="preserve"> </w:t>
      </w:r>
      <w:hyperlink r:id="rId19" w:anchor="image.2.11" w:history="1">
        <w:r w:rsidRPr="00B32AB5">
          <w:rPr>
            <w:rStyle w:val="HTML0"/>
            <w:sz w:val="22"/>
            <w:szCs w:val="22"/>
          </w:rPr>
          <w:t xml:space="preserve">рис. </w:t>
        </w:r>
      </w:hyperlink>
      <w:r>
        <w:rPr>
          <w:rStyle w:val="HTML0"/>
          <w:sz w:val="22"/>
          <w:szCs w:val="22"/>
        </w:rPr>
        <w:t>8</w:t>
      </w:r>
      <w:r w:rsidRPr="00B32AB5">
        <w:rPr>
          <w:sz w:val="22"/>
          <w:szCs w:val="22"/>
        </w:rPr>
        <w:t>, а длительности работ – в</w:t>
      </w:r>
      <w:r>
        <w:rPr>
          <w:rStyle w:val="spelling-content-entity"/>
          <w:sz w:val="22"/>
          <w:szCs w:val="22"/>
        </w:rPr>
        <w:t xml:space="preserve"> </w:t>
      </w:r>
      <w:hyperlink r:id="rId20" w:anchor="table.2.10" w:history="1">
        <w:r w:rsidRPr="00B32AB5">
          <w:rPr>
            <w:rStyle w:val="HTML0"/>
            <w:sz w:val="22"/>
            <w:szCs w:val="22"/>
          </w:rPr>
          <w:t>табл.</w:t>
        </w:r>
      </w:hyperlink>
      <w:r>
        <w:rPr>
          <w:rStyle w:val="HTML0"/>
          <w:sz w:val="22"/>
          <w:szCs w:val="22"/>
        </w:rPr>
        <w:t>1</w:t>
      </w:r>
      <w:r w:rsidRPr="00B32AB5">
        <w:rPr>
          <w:sz w:val="22"/>
          <w:szCs w:val="22"/>
        </w:rPr>
        <w:t>. Распределение исполнителей по работам приведено в</w:t>
      </w:r>
      <w:r>
        <w:rPr>
          <w:rStyle w:val="spelling-content-entity"/>
          <w:sz w:val="22"/>
          <w:szCs w:val="22"/>
        </w:rPr>
        <w:t xml:space="preserve"> </w:t>
      </w:r>
      <w:hyperlink r:id="rId21" w:anchor="table.2.18" w:history="1">
        <w:r w:rsidRPr="00B32AB5">
          <w:rPr>
            <w:rStyle w:val="HTML0"/>
            <w:sz w:val="22"/>
            <w:szCs w:val="22"/>
          </w:rPr>
          <w:t>табл. 2</w:t>
        </w:r>
      </w:hyperlink>
      <w:r w:rsidRPr="00B32AB5">
        <w:rPr>
          <w:sz w:val="22"/>
          <w:szCs w:val="22"/>
        </w:rPr>
        <w:t>. Считать датой начала проекта текущую календарную дату и использовать стандартный рабочий календарь с пятидневной рабочей неделей, учитывающий официальные праздничные дни. Для каждого из исполнителей составить график загруженности используя процент загруженности, заданный в</w:t>
      </w:r>
      <w:r>
        <w:rPr>
          <w:rStyle w:val="spelling-content-entity"/>
          <w:sz w:val="22"/>
          <w:szCs w:val="22"/>
        </w:rPr>
        <w:t xml:space="preserve"> </w:t>
      </w:r>
      <w:hyperlink r:id="rId22" w:anchor="table.2.18" w:history="1">
        <w:r w:rsidRPr="00B32AB5">
          <w:rPr>
            <w:rStyle w:val="HTML0"/>
            <w:sz w:val="22"/>
            <w:szCs w:val="22"/>
          </w:rPr>
          <w:t>табл.2</w:t>
        </w:r>
      </w:hyperlink>
      <w:r w:rsidRPr="00B32AB5">
        <w:rPr>
          <w:sz w:val="22"/>
          <w:szCs w:val="22"/>
        </w:rPr>
        <w:t>.</w:t>
      </w:r>
      <w:r w:rsidRPr="00326AD5">
        <w:rPr>
          <w:noProof/>
        </w:rPr>
        <w:t xml:space="preserve"> </w:t>
      </w:r>
    </w:p>
    <w:tbl>
      <w:tblPr>
        <w:tblStyle w:val="aff8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9"/>
        <w:gridCol w:w="1662"/>
        <w:gridCol w:w="1826"/>
      </w:tblGrid>
      <w:tr w:rsidR="008C6845" w:rsidRPr="00B32AB5" w:rsidTr="00AA7F26">
        <w:tc>
          <w:tcPr>
            <w:tcW w:w="0" w:type="auto"/>
            <w:gridSpan w:val="3"/>
            <w:hideMark/>
          </w:tcPr>
          <w:p w:rsidR="008C6845" w:rsidRPr="00B32AB5" w:rsidRDefault="008C6845" w:rsidP="00AA7F26">
            <w:pPr>
              <w:widowControl w:val="0"/>
              <w:jc w:val="center"/>
            </w:pPr>
            <w:bookmarkStart w:id="7" w:name="table.2.18"/>
            <w:bookmarkEnd w:id="7"/>
            <w:r w:rsidRPr="00B32AB5">
              <w:t>Таблица 2.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Работа №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>Исполнитель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jc w:val="center"/>
              <w:rPr>
                <w:b/>
                <w:bCs/>
              </w:rPr>
            </w:pPr>
            <w:r w:rsidRPr="00B32AB5">
              <w:rPr>
                <w:b/>
                <w:bCs/>
              </w:rPr>
              <w:t xml:space="preserve">% </w:t>
            </w:r>
            <w:r>
              <w:rPr>
                <w:b/>
                <w:bCs/>
              </w:rPr>
              <w:br/>
            </w:r>
            <w:r w:rsidRPr="00B32AB5">
              <w:rPr>
                <w:b/>
                <w:bCs/>
              </w:rPr>
              <w:t>загруженности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-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Работник1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Работник2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100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100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50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Работник1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100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Работник2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50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50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Работник1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Работник2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50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50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50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Работник1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100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Работник2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100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Работник2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50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100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Работник1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100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50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Работник2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50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100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Работник1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100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Работник2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100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Работник3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100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Работник1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Работник2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Работник3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10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100</w:t>
            </w:r>
          </w:p>
          <w:p w:rsidR="008C6845" w:rsidRPr="00B32AB5" w:rsidRDefault="008C6845" w:rsidP="00AA7F26">
            <w:pPr>
              <w:widowControl w:val="0"/>
              <w:rPr>
                <w:sz w:val="22"/>
                <w:szCs w:val="22"/>
              </w:rPr>
            </w:pPr>
            <w:r w:rsidRPr="00B32AB5">
              <w:rPr>
                <w:sz w:val="22"/>
                <w:szCs w:val="22"/>
              </w:rPr>
              <w:t>100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15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-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</w:pPr>
            <w:r w:rsidRPr="00B32AB5">
              <w:t>-</w:t>
            </w:r>
          </w:p>
        </w:tc>
      </w:tr>
    </w:tbl>
    <w:p w:rsidR="008C6845" w:rsidRDefault="008C6845" w:rsidP="008C6845">
      <w:pPr>
        <w:widowControl w:val="0"/>
        <w:rPr>
          <w:b/>
          <w:bCs/>
          <w:sz w:val="22"/>
          <w:szCs w:val="22"/>
        </w:rPr>
      </w:pPr>
      <w:r w:rsidRPr="00B32AB5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3734435" cy="1400175"/>
            <wp:effectExtent l="0" t="0" r="0" b="9525"/>
            <wp:wrapSquare wrapText="bothSides"/>
            <wp:docPr id="2" name="Рисунок 31" descr=" Сетевой график для задан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Сетевой график для задания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845" w:rsidRDefault="00BE0F0F" w:rsidP="008C6845">
      <w:pPr>
        <w:widowControl w:val="0"/>
        <w:rPr>
          <w:b/>
          <w:bCs/>
          <w:sz w:val="22"/>
          <w:szCs w:val="22"/>
        </w:rPr>
      </w:pPr>
      <w:r>
        <w:rPr>
          <w:noProof/>
        </w:rPr>
        <w:pict>
          <v:shape id="Надпись 7" o:spid="_x0000_s1030" type="#_x0000_t202" style="position:absolute;margin-left:0;margin-top:122.15pt;width:269.25pt;height:.05pt;z-index:2516633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" stroked="f">
            <v:textbox style="mso-next-textbox:#Надпись 7;mso-fit-shape-to-text:t" inset="0,0,0,0">
              <w:txbxContent>
                <w:p w:rsidR="008966D7" w:rsidRPr="009C4695" w:rsidRDefault="008966D7" w:rsidP="008C6845">
                  <w:r>
                    <w:t xml:space="preserve">Рисунок </w:t>
                  </w:r>
                  <w:r w:rsidR="00BE0F0F">
                    <w:fldChar w:fldCharType="begin"/>
                  </w:r>
                  <w:r w:rsidR="00BE0F0F">
                    <w:instrText xml:space="preserve"> SEQ Рисунок \* ARABIC </w:instrText>
                  </w:r>
                  <w:r w:rsidR="00BE0F0F">
                    <w:fldChar w:fldCharType="separate"/>
                  </w:r>
                  <w:r w:rsidR="00BE0F0F">
                    <w:rPr>
                      <w:noProof/>
                    </w:rPr>
                    <w:t>2</w:t>
                  </w:r>
                  <w:r w:rsidR="00BE0F0F">
                    <w:rPr>
                      <w:noProof/>
                    </w:rPr>
                    <w:fldChar w:fldCharType="end"/>
                  </w:r>
                  <w:r>
                    <w:t>. Сетевой график</w:t>
                  </w:r>
                </w:p>
              </w:txbxContent>
            </v:textbox>
            <w10:wrap type="square" anchorx="margin"/>
          </v:shape>
        </w:pict>
      </w:r>
    </w:p>
    <w:tbl>
      <w:tblPr>
        <w:tblStyle w:val="1f"/>
        <w:tblpPr w:leftFromText="181" w:rightFromText="181" w:vertAnchor="text" w:horzAnchor="margin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416"/>
        <w:gridCol w:w="316"/>
        <w:gridCol w:w="316"/>
        <w:gridCol w:w="416"/>
        <w:gridCol w:w="316"/>
        <w:gridCol w:w="316"/>
        <w:gridCol w:w="316"/>
        <w:gridCol w:w="316"/>
        <w:gridCol w:w="316"/>
        <w:gridCol w:w="316"/>
        <w:gridCol w:w="416"/>
        <w:gridCol w:w="405"/>
        <w:gridCol w:w="416"/>
        <w:gridCol w:w="416"/>
        <w:gridCol w:w="416"/>
        <w:gridCol w:w="416"/>
      </w:tblGrid>
      <w:tr w:rsidR="008C6845" w:rsidRPr="00326AD5" w:rsidTr="00AA7F26">
        <w:tc>
          <w:tcPr>
            <w:tcW w:w="0" w:type="auto"/>
            <w:gridSpan w:val="16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Таблица 1.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845" w:rsidRPr="00326AD5" w:rsidTr="00AA7F26"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326AD5" w:rsidRDefault="008C6845" w:rsidP="00AA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6845" w:rsidRDefault="008C6845" w:rsidP="008C6845">
      <w:pPr>
        <w:widowControl w:val="0"/>
        <w:rPr>
          <w:b/>
          <w:bCs/>
          <w:sz w:val="22"/>
          <w:szCs w:val="22"/>
        </w:rPr>
      </w:pPr>
    </w:p>
    <w:p w:rsidR="008C6845" w:rsidRPr="00B32AB5" w:rsidRDefault="008C6845" w:rsidP="008C6845">
      <w:pPr>
        <w:widowControl w:val="0"/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Задание 3</w:t>
      </w:r>
    </w:p>
    <w:p w:rsidR="008C6845" w:rsidRPr="00B32AB5" w:rsidRDefault="008C6845" w:rsidP="008C6845">
      <w:pPr>
        <w:widowControl w:val="0"/>
        <w:rPr>
          <w:sz w:val="22"/>
          <w:szCs w:val="22"/>
        </w:rPr>
      </w:pPr>
      <w:r w:rsidRPr="00B32AB5">
        <w:rPr>
          <w:sz w:val="22"/>
          <w:szCs w:val="22"/>
        </w:rPr>
        <w:t>Для проекта</w:t>
      </w:r>
      <w:r>
        <w:rPr>
          <w:rStyle w:val="spelling-content-entity"/>
          <w:sz w:val="22"/>
          <w:szCs w:val="22"/>
        </w:rPr>
        <w:t xml:space="preserve"> </w:t>
      </w:r>
      <w:r w:rsidRPr="00B32AB5">
        <w:rPr>
          <w:i/>
          <w:iCs/>
          <w:sz w:val="22"/>
          <w:szCs w:val="22"/>
        </w:rPr>
        <w:t>Ремонт квартиры</w:t>
      </w:r>
      <w:r w:rsidRPr="00B32AB5">
        <w:rPr>
          <w:sz w:val="22"/>
          <w:szCs w:val="22"/>
        </w:rPr>
        <w:t>, самостоятельно составленного при выполнении задания 3 предыдущего практического занятия, выполнить следующие действия:</w:t>
      </w:r>
    </w:p>
    <w:p w:rsidR="008C6845" w:rsidRPr="00B32AB5" w:rsidRDefault="008C6845" w:rsidP="00CE2896">
      <w:pPr>
        <w:widowControl w:val="0"/>
        <w:numPr>
          <w:ilvl w:val="0"/>
          <w:numId w:val="24"/>
        </w:numPr>
        <w:suppressAutoHyphens w:val="0"/>
        <w:spacing w:line="240" w:lineRule="auto"/>
        <w:ind w:left="480"/>
      </w:pPr>
      <w:r w:rsidRPr="00B32AB5">
        <w:t>определить перечень исполнителей и процент их загруженности для каждой работы;</w:t>
      </w:r>
    </w:p>
    <w:p w:rsidR="008C6845" w:rsidRPr="00B32AB5" w:rsidRDefault="008C6845" w:rsidP="00CE2896">
      <w:pPr>
        <w:widowControl w:val="0"/>
        <w:numPr>
          <w:ilvl w:val="0"/>
          <w:numId w:val="24"/>
        </w:numPr>
        <w:suppressAutoHyphens w:val="0"/>
        <w:spacing w:line="240" w:lineRule="auto"/>
        <w:ind w:left="480"/>
      </w:pPr>
      <w:r w:rsidRPr="00B32AB5">
        <w:t>составить календарный план при условии, что датой начала проекта является текущая дата, а рабочий календарь имеет шестидневную рабочую неделю с учетом официальных праздничных дней;</w:t>
      </w:r>
    </w:p>
    <w:p w:rsidR="008C6845" w:rsidRPr="00E35516" w:rsidRDefault="008C6845" w:rsidP="00CE2896">
      <w:pPr>
        <w:widowControl w:val="0"/>
        <w:numPr>
          <w:ilvl w:val="0"/>
          <w:numId w:val="24"/>
        </w:numPr>
        <w:suppressAutoHyphens w:val="0"/>
        <w:spacing w:line="240" w:lineRule="auto"/>
        <w:ind w:left="480"/>
        <w:jc w:val="both"/>
      </w:pPr>
      <w:r w:rsidRPr="00E35516">
        <w:t>для всех исполнителей составить график загрузки.</w:t>
      </w:r>
    </w:p>
    <w:p w:rsidR="008C6845" w:rsidRPr="0061615C" w:rsidRDefault="008C6845" w:rsidP="008C6845">
      <w:pPr>
        <w:pStyle w:val="3"/>
        <w:spacing w:before="0"/>
        <w:ind w:firstLine="567"/>
        <w:jc w:val="center"/>
        <w:rPr>
          <w:rFonts w:ascii="Times New Roman" w:hAnsi="Times New Roman" w:cs="Times New Roman"/>
          <w:b w:val="0"/>
        </w:rPr>
      </w:pPr>
      <w:r w:rsidRPr="0061615C">
        <w:rPr>
          <w:rFonts w:ascii="Times New Roman" w:hAnsi="Times New Roman" w:cs="Times New Roman"/>
        </w:rPr>
        <w:t>Практическая работа «Планирование задач проекта»</w:t>
      </w:r>
      <w:r>
        <w:rPr>
          <w:rFonts w:ascii="Times New Roman" w:hAnsi="Times New Roman" w:cs="Times New Roman"/>
        </w:rPr>
        <w:t xml:space="preserve"> </w:t>
      </w:r>
    </w:p>
    <w:p w:rsidR="008C6845" w:rsidRPr="00B32AB5" w:rsidRDefault="008C6845" w:rsidP="008C6845">
      <w:pPr>
        <w:widowControl w:val="0"/>
        <w:ind w:firstLine="567"/>
        <w:jc w:val="both"/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Вариант 1</w:t>
      </w:r>
    </w:p>
    <w:p w:rsidR="008C6845" w:rsidRPr="00B32AB5" w:rsidRDefault="008C6845" w:rsidP="00CE2896">
      <w:pPr>
        <w:widowControl w:val="0"/>
        <w:numPr>
          <w:ilvl w:val="0"/>
          <w:numId w:val="25"/>
        </w:numPr>
        <w:suppressAutoHyphens w:val="0"/>
        <w:spacing w:line="240" w:lineRule="auto"/>
        <w:ind w:left="480" w:firstLine="567"/>
        <w:jc w:val="both"/>
      </w:pPr>
      <w:r w:rsidRPr="00B32AB5">
        <w:t>Создать проект</w:t>
      </w:r>
      <w:r>
        <w:rPr>
          <w:rStyle w:val="spelling-content-entity"/>
        </w:rPr>
        <w:t xml:space="preserve"> </w:t>
      </w:r>
      <w:r w:rsidRPr="00B32AB5">
        <w:rPr>
          <w:i/>
          <w:iCs/>
        </w:rPr>
        <w:t>Строительство дома</w:t>
      </w:r>
      <w:r w:rsidRPr="00B32AB5">
        <w:t xml:space="preserve">, предназначенный для управления строительством частного одноэтажного жилого дома площадью 200 квадратных метров. Дата начала проекта – 1 марта </w:t>
      </w:r>
      <w:r>
        <w:t>следующего</w:t>
      </w:r>
      <w:r w:rsidRPr="00B32AB5">
        <w:t xml:space="preserve"> года. Перечень задач проекта, их связи и длительности приведены в</w:t>
      </w:r>
      <w:r>
        <w:rPr>
          <w:rStyle w:val="spelling-content-entity"/>
        </w:rPr>
        <w:t xml:space="preserve"> Таблице</w:t>
      </w:r>
      <w:hyperlink r:id="rId23" w:anchor="table.3.6" w:history="1"/>
      <w:r w:rsidRPr="00B32AB5">
        <w:t xml:space="preserve">. Фазы выделены полужирным курсивом, а вехи имеют нулевую длину. 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458"/>
        <w:gridCol w:w="5935"/>
        <w:gridCol w:w="1252"/>
        <w:gridCol w:w="2225"/>
      </w:tblGrid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bookmarkStart w:id="8" w:name="table.3.6"/>
            <w:bookmarkEnd w:id="8"/>
            <w:r w:rsidRPr="00B32AB5">
              <w:rPr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B32AB5">
              <w:rPr>
                <w:b/>
                <w:bCs/>
              </w:rPr>
              <w:t>Название задачи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B32AB5">
              <w:rPr>
                <w:b/>
                <w:bCs/>
              </w:rPr>
              <w:t>Длит (дн)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B32AB5">
              <w:rPr>
                <w:b/>
                <w:bCs/>
              </w:rPr>
              <w:t>Предшественники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Начало проекта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rPr>
                <w:b/>
                <w:bCs/>
              </w:rPr>
              <w:t>Утверждение проектов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Начало утверждения проектов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Утверждение проекта на строительство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90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Утверждение проекта на газ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60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Утверждение проекта на водопровод и канализацию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Утверждение проекта на отопление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45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Проекты утверждены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4; 5; 6; 7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rPr>
                <w:b/>
                <w:bCs/>
              </w:rPr>
              <w:t>Строительство фундамента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Начало закладки фундамента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8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Рытье траншей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Заливка фундамента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11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Фундамент завершен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12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rPr>
                <w:b/>
                <w:bCs/>
              </w:rPr>
              <w:t>Каркас и крыша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Начало каркаса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13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Кладка стен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60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15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Перекрытие стен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16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Установка крыши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17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Установка наружных дверей и окон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17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Установка полов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17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Каркас готов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18; 19; 20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rPr>
                <w:b/>
                <w:bCs/>
              </w:rPr>
              <w:t>Коммуникации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Начало установки коммуникаций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21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Проведение и подключение водопровода и канализации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23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Установка и подключение электропроводки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23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Установка и подключение газовых коммуникаций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23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Коммуникации готовы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24; 25; 26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28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rPr>
                <w:b/>
                <w:bCs/>
              </w:rPr>
              <w:t>Внутренняя отделка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29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Начало отделки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27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Внутренние двери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29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31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Навесные потолки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32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Отделка стен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33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Монтаж отопления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30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34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Установка оборудования, приборов и сантехники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31; 33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Настил полов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15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32; 34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36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Конец отделки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35</w:t>
            </w:r>
          </w:p>
        </w:tc>
      </w:tr>
      <w:tr w:rsidR="008C6845" w:rsidRPr="00B32AB5" w:rsidTr="00AA7F26"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37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Конец проекта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0</w:t>
            </w:r>
          </w:p>
        </w:tc>
        <w:tc>
          <w:tcPr>
            <w:tcW w:w="0" w:type="auto"/>
            <w:hideMark/>
          </w:tcPr>
          <w:p w:rsidR="008C6845" w:rsidRPr="00B32AB5" w:rsidRDefault="008C6845" w:rsidP="00AA7F26">
            <w:pPr>
              <w:widowControl w:val="0"/>
              <w:spacing w:line="240" w:lineRule="auto"/>
              <w:jc w:val="both"/>
            </w:pPr>
            <w:r w:rsidRPr="00B32AB5">
              <w:t>36</w:t>
            </w:r>
          </w:p>
        </w:tc>
      </w:tr>
    </w:tbl>
    <w:p w:rsidR="008C6845" w:rsidRPr="00B32AB5" w:rsidRDefault="008C6845" w:rsidP="00CE2896">
      <w:pPr>
        <w:widowControl w:val="0"/>
        <w:numPr>
          <w:ilvl w:val="0"/>
          <w:numId w:val="25"/>
        </w:numPr>
        <w:suppressAutoHyphens w:val="0"/>
        <w:spacing w:line="240" w:lineRule="auto"/>
        <w:ind w:left="480" w:firstLine="567"/>
        <w:jc w:val="both"/>
      </w:pPr>
      <w:r w:rsidRPr="00B32AB5">
        <w:lastRenderedPageBreak/>
        <w:t>Между работами 12 и 13 установить задержку в 30 дней, необходимую для выдержки фундамента.</w:t>
      </w:r>
    </w:p>
    <w:p w:rsidR="008C6845" w:rsidRPr="00B32AB5" w:rsidRDefault="008C6845" w:rsidP="00CE2896">
      <w:pPr>
        <w:widowControl w:val="0"/>
        <w:numPr>
          <w:ilvl w:val="0"/>
          <w:numId w:val="25"/>
        </w:numPr>
        <w:suppressAutoHyphens w:val="0"/>
        <w:spacing w:line="240" w:lineRule="auto"/>
        <w:ind w:left="480" w:firstLine="567"/>
        <w:jc w:val="both"/>
      </w:pPr>
      <w:r w:rsidRPr="00B32AB5">
        <w:t>Для задачи 32 установить ограничение</w:t>
      </w:r>
      <w:r>
        <w:rPr>
          <w:rStyle w:val="spelling-content-entity"/>
        </w:rPr>
        <w:t xml:space="preserve"> </w:t>
      </w:r>
      <w:r w:rsidRPr="00B32AB5">
        <w:rPr>
          <w:i/>
          <w:iCs/>
        </w:rPr>
        <w:t>Как можно позже</w:t>
      </w:r>
      <w:r w:rsidRPr="00B32AB5">
        <w:t>.</w:t>
      </w:r>
    </w:p>
    <w:p w:rsidR="008C6845" w:rsidRDefault="008C6845" w:rsidP="008C6845">
      <w:pPr>
        <w:pStyle w:val="4"/>
        <w:widowControl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8C6845" w:rsidRDefault="008C6845" w:rsidP="008C6845">
      <w:pPr>
        <w:spacing w:after="160" w:line="259" w:lineRule="auto"/>
        <w:rPr>
          <w:rFonts w:eastAsiaTheme="majorEastAsia"/>
          <w:b/>
        </w:rPr>
      </w:pPr>
      <w:r>
        <w:rPr>
          <w:b/>
        </w:rPr>
        <w:br w:type="page"/>
      </w:r>
    </w:p>
    <w:p w:rsidR="008C6845" w:rsidRPr="00896D89" w:rsidRDefault="008C6845" w:rsidP="008C6845">
      <w:pPr>
        <w:pStyle w:val="3"/>
        <w:spacing w:before="0"/>
        <w:ind w:firstLine="56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96D89">
        <w:rPr>
          <w:rFonts w:ascii="Times New Roman" w:hAnsi="Times New Roman" w:cs="Times New Roman"/>
          <w:sz w:val="20"/>
          <w:szCs w:val="20"/>
        </w:rPr>
        <w:lastRenderedPageBreak/>
        <w:t xml:space="preserve">Практическая работа «Планирование задач проекта» </w:t>
      </w:r>
    </w:p>
    <w:p w:rsidR="008C6845" w:rsidRPr="00896D89" w:rsidRDefault="008C6845" w:rsidP="008C6845">
      <w:pPr>
        <w:widowControl w:val="0"/>
        <w:ind w:firstLine="567"/>
        <w:jc w:val="both"/>
        <w:rPr>
          <w:sz w:val="20"/>
          <w:szCs w:val="20"/>
        </w:rPr>
      </w:pPr>
      <w:r w:rsidRPr="00896D89">
        <w:rPr>
          <w:b/>
          <w:bCs/>
          <w:sz w:val="20"/>
          <w:szCs w:val="20"/>
        </w:rPr>
        <w:t>Вариант 2</w:t>
      </w:r>
      <w:r w:rsidRPr="00896D89">
        <w:rPr>
          <w:sz w:val="20"/>
          <w:szCs w:val="20"/>
        </w:rPr>
        <w:t>Создать проект</w:t>
      </w:r>
      <w:r w:rsidRPr="00896D89">
        <w:rPr>
          <w:rStyle w:val="spelling-content-entity"/>
          <w:sz w:val="20"/>
          <w:szCs w:val="20"/>
        </w:rPr>
        <w:t xml:space="preserve"> </w:t>
      </w:r>
      <w:r w:rsidRPr="00896D89">
        <w:rPr>
          <w:i/>
          <w:iCs/>
          <w:sz w:val="20"/>
          <w:szCs w:val="20"/>
        </w:rPr>
        <w:t>Внедрение бухгалтерской системы</w:t>
      </w:r>
      <w:r w:rsidRPr="00896D89">
        <w:rPr>
          <w:sz w:val="20"/>
          <w:szCs w:val="20"/>
        </w:rPr>
        <w:t xml:space="preserve">, предназначенный для автоматизации бухгалтерии небольшого предприятия, состоящей из 10 человек. Дата начала проекта – 1 июля </w:t>
      </w:r>
      <w:r>
        <w:rPr>
          <w:sz w:val="20"/>
          <w:szCs w:val="20"/>
        </w:rPr>
        <w:t>следующего</w:t>
      </w:r>
      <w:r w:rsidRPr="00896D89">
        <w:rPr>
          <w:sz w:val="20"/>
          <w:szCs w:val="20"/>
        </w:rPr>
        <w:t xml:space="preserve"> года. Перечень задач проекта, их связи и длительности приведены в</w:t>
      </w:r>
      <w:r w:rsidRPr="00896D89">
        <w:rPr>
          <w:rStyle w:val="spelling-content-entity"/>
          <w:sz w:val="20"/>
          <w:szCs w:val="20"/>
        </w:rPr>
        <w:t xml:space="preserve"> Таблице</w:t>
      </w:r>
      <w:hyperlink r:id="rId24" w:anchor="table.3.7" w:history="1"/>
      <w:r w:rsidRPr="00896D89">
        <w:rPr>
          <w:sz w:val="20"/>
          <w:szCs w:val="20"/>
        </w:rPr>
        <w:t xml:space="preserve">. Фазы выделены полужирным курсивом, а вехи имеют нулевую длину. 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417"/>
        <w:gridCol w:w="5381"/>
        <w:gridCol w:w="1079"/>
        <w:gridCol w:w="1891"/>
      </w:tblGrid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bookmarkStart w:id="9" w:name="table.3.7"/>
            <w:bookmarkEnd w:id="9"/>
            <w:r w:rsidRPr="00896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Название задачи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Длит (дн)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Предшественники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Начало проекта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Выбор системы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Изучение рынка бухгалтерских систем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Составление требований к бухгалтерским системам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Консультации с фирмами-разработчиками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3;4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Принятие окончательного решения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Выбор завершен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6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Приобретение программного обеспечения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Заключение договоров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Оплата за ПО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9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Оформление ПО на баланс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10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Приобретение ПО завершено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11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Составление проекта сети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Разработка архитектуры сети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Проработка физического размещения сети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14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Проект сети завершен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15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Приобретение компьютеров и сетевого оборудования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Сбор информации о поставщиках и предложениях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Анализ и выбор поставщика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14;18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Заключение договоров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19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Оплата за оборудование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20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Оформление оборудования на баланс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21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Приобретение оборудования завершено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22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Обучение администратора и программиста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Курсы администраторов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16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Курсы программистов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12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Сдача сертификационных экзаменов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25;26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Обучение завершено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27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Монтаж локальной сети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Установка компьютеров на рабочих местах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23;28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Монтаж кабеля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23;28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Монтаж сетевых устройств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23;28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Подключение кабеля к компьютерам и сетевым устройствам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30;31;32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Монтаж завершен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33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Установка ПО на компьютеры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Установка сервера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34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Создание доменов и пользователей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36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Проверка и настройка работы сети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37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Настройка сети завершена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38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Ввод начальных данных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Ввод справочников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39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i/>
                <w:iCs/>
                <w:sz w:val="20"/>
                <w:szCs w:val="20"/>
              </w:rPr>
              <w:t>Ввод начальных остатков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41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Ввод начальных данных завершен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42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Обучение персонала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Принципы работы системы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39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Изучение интерфейса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45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Изучение справочников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41;46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Изучение документов и журналов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42;47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Обучение завершено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48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Передача в эксплуатацию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Формирование тестовой отчетности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49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Акт ввода в эксплуатацию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51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Передача в эксплуатацию завершена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52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Конец проекта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53</w:t>
            </w:r>
          </w:p>
        </w:tc>
      </w:tr>
    </w:tbl>
    <w:p w:rsidR="008C6845" w:rsidRPr="00896D89" w:rsidRDefault="008C6845" w:rsidP="00CE2896">
      <w:pPr>
        <w:widowControl w:val="0"/>
        <w:numPr>
          <w:ilvl w:val="0"/>
          <w:numId w:val="26"/>
        </w:numPr>
        <w:tabs>
          <w:tab w:val="clear" w:pos="720"/>
          <w:tab w:val="num" w:pos="284"/>
        </w:tabs>
        <w:suppressAutoHyphens w:val="0"/>
        <w:spacing w:line="240" w:lineRule="auto"/>
        <w:ind w:left="120" w:hanging="120"/>
        <w:jc w:val="both"/>
        <w:rPr>
          <w:sz w:val="20"/>
          <w:szCs w:val="20"/>
        </w:rPr>
      </w:pPr>
      <w:r w:rsidRPr="00896D89">
        <w:rPr>
          <w:sz w:val="20"/>
          <w:szCs w:val="20"/>
        </w:rPr>
        <w:t>Между задачами 10 и 11 установить задержку в 5 дней, необходимую для прохождения безналичной оплаты.</w:t>
      </w:r>
    </w:p>
    <w:p w:rsidR="008C6845" w:rsidRPr="00896D89" w:rsidRDefault="008C6845" w:rsidP="00CE2896">
      <w:pPr>
        <w:widowControl w:val="0"/>
        <w:numPr>
          <w:ilvl w:val="0"/>
          <w:numId w:val="26"/>
        </w:numPr>
        <w:tabs>
          <w:tab w:val="clear" w:pos="720"/>
          <w:tab w:val="num" w:pos="284"/>
        </w:tabs>
        <w:suppressAutoHyphens w:val="0"/>
        <w:spacing w:line="240" w:lineRule="auto"/>
        <w:ind w:left="120" w:hanging="120"/>
        <w:jc w:val="both"/>
        <w:rPr>
          <w:sz w:val="20"/>
          <w:szCs w:val="20"/>
        </w:rPr>
      </w:pPr>
      <w:r w:rsidRPr="00896D89">
        <w:rPr>
          <w:sz w:val="20"/>
          <w:szCs w:val="20"/>
        </w:rPr>
        <w:t>Между задачами 21 и 22 установить задержку в 7 дней, необходимую для прохождения безналичной оплаты и доставки оборудования.</w:t>
      </w:r>
    </w:p>
    <w:p w:rsidR="008C6845" w:rsidRPr="00896D89" w:rsidRDefault="008C6845" w:rsidP="00CE2896">
      <w:pPr>
        <w:widowControl w:val="0"/>
        <w:numPr>
          <w:ilvl w:val="0"/>
          <w:numId w:val="26"/>
        </w:numPr>
        <w:tabs>
          <w:tab w:val="clear" w:pos="720"/>
          <w:tab w:val="num" w:pos="284"/>
        </w:tabs>
        <w:suppressAutoHyphens w:val="0"/>
        <w:spacing w:line="240" w:lineRule="auto"/>
        <w:ind w:left="120" w:hanging="120"/>
        <w:jc w:val="both"/>
        <w:rPr>
          <w:sz w:val="20"/>
          <w:szCs w:val="20"/>
        </w:rPr>
      </w:pPr>
      <w:r w:rsidRPr="00896D89">
        <w:rPr>
          <w:sz w:val="20"/>
          <w:szCs w:val="20"/>
        </w:rPr>
        <w:t>Установить тип связи между задачами 41 и 47</w:t>
      </w:r>
      <w:r w:rsidRPr="00896D89">
        <w:rPr>
          <w:rStyle w:val="spelling-content-entity"/>
          <w:sz w:val="20"/>
          <w:szCs w:val="20"/>
        </w:rPr>
        <w:t xml:space="preserve"> </w:t>
      </w:r>
      <w:r w:rsidRPr="00896D89">
        <w:rPr>
          <w:i/>
          <w:iCs/>
          <w:sz w:val="20"/>
          <w:szCs w:val="20"/>
        </w:rPr>
        <w:t>начало-начало</w:t>
      </w:r>
      <w:r w:rsidRPr="00896D89">
        <w:rPr>
          <w:rStyle w:val="spelling-content-entity"/>
          <w:sz w:val="20"/>
          <w:szCs w:val="20"/>
        </w:rPr>
        <w:t xml:space="preserve"> </w:t>
      </w:r>
      <w:r w:rsidRPr="00896D89">
        <w:rPr>
          <w:sz w:val="20"/>
          <w:szCs w:val="20"/>
        </w:rPr>
        <w:t>и задержку в 5 дней.</w:t>
      </w:r>
    </w:p>
    <w:p w:rsidR="008C6845" w:rsidRPr="00896D89" w:rsidRDefault="008C6845" w:rsidP="00CE2896">
      <w:pPr>
        <w:widowControl w:val="0"/>
        <w:numPr>
          <w:ilvl w:val="0"/>
          <w:numId w:val="26"/>
        </w:numPr>
        <w:tabs>
          <w:tab w:val="clear" w:pos="720"/>
          <w:tab w:val="num" w:pos="284"/>
        </w:tabs>
        <w:suppressAutoHyphens w:val="0"/>
        <w:spacing w:line="240" w:lineRule="auto"/>
        <w:ind w:left="120" w:hanging="120"/>
        <w:jc w:val="both"/>
        <w:rPr>
          <w:sz w:val="20"/>
          <w:szCs w:val="20"/>
        </w:rPr>
      </w:pPr>
      <w:r w:rsidRPr="00896D89">
        <w:rPr>
          <w:sz w:val="20"/>
          <w:szCs w:val="20"/>
        </w:rPr>
        <w:lastRenderedPageBreak/>
        <w:t>Установить ограничение для задачи 42 ограничение</w:t>
      </w:r>
      <w:r w:rsidRPr="00896D89">
        <w:rPr>
          <w:rStyle w:val="spelling-content-entity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не ранее 1января, года, следующего за началом проекта</w:t>
      </w:r>
    </w:p>
    <w:p w:rsidR="008C6845" w:rsidRDefault="008C6845" w:rsidP="008C6845">
      <w:pPr>
        <w:widowControl w:val="0"/>
        <w:ind w:firstLine="567"/>
        <w:jc w:val="both"/>
        <w:rPr>
          <w:b/>
          <w:bCs/>
          <w:sz w:val="20"/>
          <w:szCs w:val="20"/>
        </w:rPr>
      </w:pPr>
    </w:p>
    <w:p w:rsidR="008C6845" w:rsidRPr="00896D89" w:rsidRDefault="008C6845" w:rsidP="008C6845">
      <w:pPr>
        <w:widowControl w:val="0"/>
        <w:ind w:firstLine="567"/>
        <w:jc w:val="both"/>
        <w:rPr>
          <w:sz w:val="20"/>
          <w:szCs w:val="20"/>
        </w:rPr>
      </w:pPr>
      <w:r w:rsidRPr="00896D89">
        <w:rPr>
          <w:b/>
          <w:bCs/>
          <w:sz w:val="20"/>
          <w:szCs w:val="20"/>
        </w:rPr>
        <w:t>Вариант 3</w:t>
      </w:r>
    </w:p>
    <w:tbl>
      <w:tblPr>
        <w:tblStyle w:val="aff8"/>
        <w:tblpPr w:leftFromText="180" w:rightFromText="180" w:vertAnchor="text" w:horzAnchor="margin" w:tblpY="94"/>
        <w:tblOverlap w:val="never"/>
        <w:tblW w:w="0" w:type="auto"/>
        <w:tblLook w:val="04A0" w:firstRow="1" w:lastRow="0" w:firstColumn="1" w:lastColumn="0" w:noHBand="0" w:noVBand="1"/>
      </w:tblPr>
      <w:tblGrid>
        <w:gridCol w:w="417"/>
        <w:gridCol w:w="3870"/>
        <w:gridCol w:w="1079"/>
        <w:gridCol w:w="1183"/>
      </w:tblGrid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Название задачи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Длит (дн)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Предш.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Начало проекта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Замена окон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Замер окон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Заказ и оплата окон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Установка окон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откосов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Замена окон завершена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6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Замена дверей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Замер дверей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Заказ и оплата дверей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9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Установка дверей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10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Замена дверей завершена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11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Замена отопительных приборов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Заказ и оплата отопительных приборов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Установка отопительных приборов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14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Замена отопительных приборов завершена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15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Выравнивание стен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Стены в спальне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7;12;16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Стены в гостиной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18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Стены в кухне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19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Стены в прихожей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20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Выравнивание стен завершено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21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Санузел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Снятие штукатурки в санузле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12;16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стен санузла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24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потолка санузла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25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пола санузла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25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Установка сантехнического оборудования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27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Ремонт санузла завершен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28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Ванная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Снятие штукатурки в ванной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12;16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стен ванной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31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потолка ванной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32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пола ванной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33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Установка сантехники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34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Ремонт ванной завершен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35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Отделка стен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стен в спальне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22;29;36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стен в гостиной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38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стен в кухне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39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стен в прихожей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40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стен завершена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41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Потолки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Замер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22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Заказ и оплата потолков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44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Навесной потолок в спальне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38;45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Навесной потолок в гостиной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39;45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Панельный потолок в кухне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40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Навесной потолок в прихожей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41;45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Монтаж потолков завершен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46;47;48;49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Полы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полов в спальне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46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полов в гостиной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47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полов на кухне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48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полов в прихожей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49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Отделка полов завершена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52;53;54;55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b/>
                <w:bCs/>
                <w:sz w:val="20"/>
                <w:szCs w:val="20"/>
              </w:rPr>
              <w:t>Оборудование кухни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Заказ и оплата кухонного оборудования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48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Замена кухонного оборудования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54;58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Оборудование кухни завершено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59</w:t>
            </w:r>
          </w:p>
        </w:tc>
      </w:tr>
      <w:tr w:rsidR="008C6845" w:rsidRPr="008C6845" w:rsidTr="00AA7F26"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Конец проекта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C6845" w:rsidRPr="008C6845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C6845">
              <w:rPr>
                <w:sz w:val="20"/>
                <w:szCs w:val="20"/>
              </w:rPr>
              <w:t>60</w:t>
            </w:r>
          </w:p>
        </w:tc>
      </w:tr>
    </w:tbl>
    <w:p w:rsidR="008C6845" w:rsidRDefault="008C6845" w:rsidP="00CE2896">
      <w:pPr>
        <w:widowControl w:val="0"/>
        <w:numPr>
          <w:ilvl w:val="0"/>
          <w:numId w:val="27"/>
        </w:numPr>
        <w:ind w:left="120" w:hanging="120"/>
        <w:jc w:val="both"/>
        <w:rPr>
          <w:sz w:val="20"/>
          <w:szCs w:val="20"/>
        </w:rPr>
      </w:pPr>
      <w:r w:rsidRPr="00896D89">
        <w:rPr>
          <w:sz w:val="20"/>
          <w:szCs w:val="20"/>
        </w:rPr>
        <w:t>Создать проект</w:t>
      </w:r>
      <w:r w:rsidRPr="00896D89">
        <w:rPr>
          <w:rStyle w:val="spelling-content-entity"/>
          <w:sz w:val="20"/>
          <w:szCs w:val="20"/>
        </w:rPr>
        <w:t xml:space="preserve"> </w:t>
      </w:r>
      <w:r w:rsidRPr="00896D89">
        <w:rPr>
          <w:i/>
          <w:iCs/>
          <w:sz w:val="20"/>
          <w:szCs w:val="20"/>
        </w:rPr>
        <w:t>Ремонт квартиры</w:t>
      </w:r>
      <w:r w:rsidRPr="00896D89">
        <w:rPr>
          <w:sz w:val="20"/>
          <w:szCs w:val="20"/>
        </w:rPr>
        <w:t xml:space="preserve">, предназначенный для проведения ремонта в двухкомнатной квартире. Дата начала проекта – 1 февраля </w:t>
      </w:r>
      <w:r>
        <w:rPr>
          <w:sz w:val="20"/>
          <w:szCs w:val="20"/>
        </w:rPr>
        <w:t>следующего</w:t>
      </w:r>
      <w:r w:rsidRPr="00896D89">
        <w:rPr>
          <w:sz w:val="20"/>
          <w:szCs w:val="20"/>
        </w:rPr>
        <w:t xml:space="preserve"> года. Перечень задач проекта, их связи и длительности приведены в левой табл</w:t>
      </w:r>
      <w:r>
        <w:rPr>
          <w:sz w:val="20"/>
          <w:szCs w:val="20"/>
        </w:rPr>
        <w:t>ице</w:t>
      </w:r>
      <w:r w:rsidRPr="00896D89">
        <w:rPr>
          <w:sz w:val="20"/>
          <w:szCs w:val="20"/>
        </w:rPr>
        <w:t xml:space="preserve">. Фазы выделены полужирным курсивом, а вехи имеют нулевую длину. </w:t>
      </w:r>
    </w:p>
    <w:p w:rsidR="008C6845" w:rsidRDefault="008C6845" w:rsidP="008C6845">
      <w:pPr>
        <w:widowControl w:val="0"/>
        <w:jc w:val="both"/>
        <w:rPr>
          <w:sz w:val="20"/>
          <w:szCs w:val="20"/>
        </w:rPr>
      </w:pPr>
    </w:p>
    <w:p w:rsidR="008C6845" w:rsidRDefault="008C6845" w:rsidP="008C6845">
      <w:pPr>
        <w:widowControl w:val="0"/>
        <w:jc w:val="both"/>
        <w:rPr>
          <w:sz w:val="20"/>
          <w:szCs w:val="20"/>
        </w:rPr>
      </w:pPr>
    </w:p>
    <w:p w:rsidR="008C6845" w:rsidRDefault="008C6845" w:rsidP="008C6845">
      <w:pPr>
        <w:widowControl w:val="0"/>
        <w:jc w:val="both"/>
        <w:rPr>
          <w:sz w:val="20"/>
          <w:szCs w:val="20"/>
        </w:rPr>
      </w:pPr>
    </w:p>
    <w:p w:rsidR="008C6845" w:rsidRPr="00896D89" w:rsidRDefault="008C6845" w:rsidP="00CE2896">
      <w:pPr>
        <w:widowControl w:val="0"/>
        <w:numPr>
          <w:ilvl w:val="0"/>
          <w:numId w:val="27"/>
        </w:numPr>
        <w:ind w:left="120" w:hanging="120"/>
        <w:jc w:val="both"/>
        <w:rPr>
          <w:sz w:val="20"/>
          <w:szCs w:val="20"/>
        </w:rPr>
      </w:pPr>
      <w:r w:rsidRPr="00896D89">
        <w:rPr>
          <w:sz w:val="20"/>
          <w:szCs w:val="20"/>
        </w:rPr>
        <w:t>Установить задержки между задачами в соответствии с</w:t>
      </w:r>
      <w:r w:rsidRPr="00896D89">
        <w:rPr>
          <w:rStyle w:val="spelling-content-entity"/>
          <w:sz w:val="20"/>
          <w:szCs w:val="20"/>
        </w:rPr>
        <w:t xml:space="preserve"> правой </w:t>
      </w:r>
      <w:r w:rsidRPr="00896D89">
        <w:rPr>
          <w:sz w:val="20"/>
          <w:szCs w:val="20"/>
        </w:rPr>
        <w:t>табл</w:t>
      </w:r>
      <w:r>
        <w:rPr>
          <w:sz w:val="20"/>
          <w:szCs w:val="20"/>
        </w:rPr>
        <w:t>ицей</w:t>
      </w:r>
      <w:r w:rsidRPr="00896D89">
        <w:rPr>
          <w:sz w:val="20"/>
          <w:szCs w:val="20"/>
        </w:rPr>
        <w:t>.</w:t>
      </w:r>
      <w:bookmarkStart w:id="10" w:name="table.3.8"/>
      <w:bookmarkEnd w:id="10"/>
    </w:p>
    <w:tbl>
      <w:tblPr>
        <w:tblStyle w:val="aff8"/>
        <w:tblpPr w:leftFromText="180" w:rightFromText="180" w:vertAnchor="text" w:horzAnchor="margin" w:tblpXSpec="right" w:tblpY="541"/>
        <w:tblOverlap w:val="never"/>
        <w:tblW w:w="0" w:type="auto"/>
        <w:tblLook w:val="04A0" w:firstRow="1" w:lastRow="0" w:firstColumn="1" w:lastColumn="0" w:noHBand="0" w:noVBand="1"/>
      </w:tblPr>
      <w:tblGrid>
        <w:gridCol w:w="1775"/>
        <w:gridCol w:w="1563"/>
        <w:gridCol w:w="416"/>
      </w:tblGrid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bookmarkStart w:id="11" w:name="table.3.9"/>
            <w:bookmarkEnd w:id="11"/>
            <w:r w:rsidRPr="00896D89">
              <w:rPr>
                <w:b/>
                <w:bCs/>
                <w:sz w:val="20"/>
                <w:szCs w:val="20"/>
              </w:rPr>
              <w:t>Предшественник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96D89">
              <w:rPr>
                <w:b/>
                <w:bCs/>
                <w:sz w:val="20"/>
                <w:szCs w:val="20"/>
              </w:rPr>
              <w:t>Последователь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15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15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7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20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20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20</w:t>
            </w:r>
          </w:p>
        </w:tc>
      </w:tr>
      <w:tr w:rsidR="008C6845" w:rsidRPr="00896D89" w:rsidTr="00AA7F26"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8C6845" w:rsidRPr="00896D89" w:rsidRDefault="008C6845" w:rsidP="00AA7F2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96D89">
              <w:rPr>
                <w:sz w:val="20"/>
                <w:szCs w:val="20"/>
              </w:rPr>
              <w:t>25</w:t>
            </w:r>
          </w:p>
        </w:tc>
      </w:tr>
    </w:tbl>
    <w:p w:rsidR="008C6845" w:rsidRPr="00896D89" w:rsidRDefault="008C6845" w:rsidP="008C6845">
      <w:pPr>
        <w:widowControl w:val="0"/>
        <w:spacing w:line="240" w:lineRule="auto"/>
        <w:ind w:firstLine="567"/>
        <w:jc w:val="both"/>
        <w:rPr>
          <w:b/>
          <w:sz w:val="20"/>
          <w:szCs w:val="20"/>
          <w:lang w:val="en-US"/>
        </w:rPr>
      </w:pPr>
    </w:p>
    <w:p w:rsidR="008C6845" w:rsidRPr="00896D89" w:rsidRDefault="008C6845" w:rsidP="008C6845">
      <w:pPr>
        <w:spacing w:line="240" w:lineRule="auto"/>
        <w:jc w:val="center"/>
        <w:rPr>
          <w:sz w:val="20"/>
          <w:szCs w:val="20"/>
        </w:rPr>
      </w:pPr>
    </w:p>
    <w:p w:rsidR="00BF2C51" w:rsidRPr="00F66C85" w:rsidRDefault="00BF2C51" w:rsidP="00BF2C51">
      <w:pPr>
        <w:pStyle w:val="aff7"/>
        <w:jc w:val="center"/>
      </w:pPr>
    </w:p>
    <w:p w:rsidR="008C6845" w:rsidRDefault="008C6845">
      <w:pPr>
        <w:suppressAutoHyphens w:val="0"/>
        <w:spacing w:line="240" w:lineRule="auto"/>
      </w:pPr>
      <w:r>
        <w:br w:type="page"/>
      </w:r>
    </w:p>
    <w:p w:rsidR="008C6845" w:rsidRPr="00B80E3A" w:rsidRDefault="008C6845" w:rsidP="008C6845">
      <w:pPr>
        <w:pStyle w:val="4"/>
        <w:widowControl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B80E3A">
        <w:rPr>
          <w:rFonts w:ascii="Times New Roman" w:hAnsi="Times New Roman" w:cs="Times New Roman"/>
          <w:color w:val="auto"/>
        </w:rPr>
        <w:lastRenderedPageBreak/>
        <w:t>Задания для самостоятельного выполнения «Работа с таблицами и представлениями»</w:t>
      </w:r>
    </w:p>
    <w:p w:rsidR="008C6845" w:rsidRPr="00B80E3A" w:rsidRDefault="008C6845" w:rsidP="008C6845">
      <w:pPr>
        <w:widowControl w:val="0"/>
        <w:ind w:firstLine="567"/>
        <w:jc w:val="both"/>
      </w:pPr>
      <w:r w:rsidRPr="00B80E3A">
        <w:t xml:space="preserve">При выполнении заданий используются варианты проектов, созданных при выполнении </w:t>
      </w:r>
      <w:r w:rsidRPr="00B80E3A">
        <w:rPr>
          <w:b/>
        </w:rPr>
        <w:t>ПР3 Планирование задач проекта</w:t>
      </w:r>
      <w:r w:rsidRPr="00B80E3A">
        <w:t>. Для всех вариантов задания одинаковые.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ind w:left="480" w:hanging="480"/>
        <w:jc w:val="both"/>
      </w:pPr>
      <w:r w:rsidRPr="00B80E3A">
        <w:t>Выполнить форматирование таблицы ввода диаграммы Ганта ранее созданного проекта "Строительство дома".</w:t>
      </w:r>
    </w:p>
    <w:p w:rsidR="008C6845" w:rsidRPr="00B80E3A" w:rsidRDefault="008C6845" w:rsidP="00CE2896">
      <w:pPr>
        <w:widowControl w:val="0"/>
        <w:numPr>
          <w:ilvl w:val="1"/>
          <w:numId w:val="29"/>
        </w:numPr>
        <w:ind w:left="851"/>
        <w:jc w:val="both"/>
      </w:pPr>
      <w:r w:rsidRPr="00B80E3A">
        <w:t>Удалить столбец идентификаторов.</w:t>
      </w:r>
    </w:p>
    <w:p w:rsidR="008C6845" w:rsidRPr="00B80E3A" w:rsidRDefault="008C6845" w:rsidP="00CE2896">
      <w:pPr>
        <w:widowControl w:val="0"/>
        <w:numPr>
          <w:ilvl w:val="1"/>
          <w:numId w:val="29"/>
        </w:numPr>
        <w:ind w:left="851"/>
        <w:jc w:val="both"/>
      </w:pPr>
      <w:r w:rsidRPr="00B80E3A">
        <w:t>Добавить столбец</w:t>
      </w:r>
      <w:r w:rsidRPr="00B80E3A">
        <w:rPr>
          <w:rStyle w:val="spelling-content-entity"/>
        </w:rPr>
        <w:t xml:space="preserve"> </w:t>
      </w:r>
      <w:r w:rsidRPr="00B80E3A">
        <w:rPr>
          <w:i/>
          <w:iCs/>
        </w:rPr>
        <w:t>Критическая задача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1"/>
          <w:numId w:val="29"/>
        </w:numPr>
        <w:ind w:left="851"/>
        <w:jc w:val="both"/>
      </w:pPr>
      <w:r w:rsidRPr="00B80E3A">
        <w:t>Изменить столбец</w:t>
      </w:r>
      <w:r w:rsidRPr="00B80E3A">
        <w:rPr>
          <w:rStyle w:val="spelling-content-entity"/>
        </w:rPr>
        <w:t xml:space="preserve"> </w:t>
      </w:r>
      <w:r w:rsidRPr="00B80E3A">
        <w:rPr>
          <w:i/>
          <w:iCs/>
        </w:rPr>
        <w:t>Критическая задача</w:t>
      </w:r>
      <w:r w:rsidRPr="00B80E3A">
        <w:rPr>
          <w:rStyle w:val="spelling-content-entity"/>
        </w:rPr>
        <w:t xml:space="preserve"> </w:t>
      </w:r>
      <w:r w:rsidRPr="00B80E3A">
        <w:t>на столбец</w:t>
      </w:r>
      <w:r w:rsidRPr="00B80E3A">
        <w:rPr>
          <w:rStyle w:val="spelling-content-entity"/>
        </w:rPr>
        <w:t xml:space="preserve"> </w:t>
      </w:r>
      <w:r w:rsidRPr="00B80E3A">
        <w:rPr>
          <w:i/>
          <w:iCs/>
        </w:rPr>
        <w:t>Затраты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1"/>
          <w:numId w:val="29"/>
        </w:numPr>
        <w:ind w:left="851"/>
        <w:jc w:val="both"/>
      </w:pPr>
      <w:r w:rsidRPr="00B80E3A">
        <w:t>Назначить стили текста, выделив разными цветами фазы, вехи, критические и некритические задачи. При помощи стилей текста установить для заголовков строк и столбцов жирный шрифт коричневого цвета, а для среднего уровня шкалы времени сиреневый цвет.</w:t>
      </w:r>
    </w:p>
    <w:p w:rsidR="008C6845" w:rsidRPr="00B80E3A" w:rsidRDefault="008C6845" w:rsidP="00CE2896">
      <w:pPr>
        <w:widowControl w:val="0"/>
        <w:numPr>
          <w:ilvl w:val="1"/>
          <w:numId w:val="29"/>
        </w:numPr>
        <w:ind w:left="851"/>
        <w:jc w:val="both"/>
      </w:pPr>
      <w:r w:rsidRPr="00B80E3A">
        <w:t>Сохранить изменения в файле</w:t>
      </w:r>
      <w:r w:rsidRPr="00B80E3A">
        <w:rPr>
          <w:rStyle w:val="spelling-content-entity"/>
        </w:rPr>
        <w:t xml:space="preserve"> </w:t>
      </w:r>
      <w:r w:rsidRPr="00B80E3A">
        <w:rPr>
          <w:b/>
          <w:bCs/>
        </w:rPr>
        <w:t>Тема4Лаб_1.mpp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suppressAutoHyphens w:val="0"/>
        <w:spacing w:line="240" w:lineRule="auto"/>
        <w:ind w:left="480" w:hanging="480"/>
        <w:jc w:val="both"/>
      </w:pPr>
      <w:r w:rsidRPr="00B80E3A">
        <w:t>В первоначальном файле проекта выполнить сортировку задач таблицы по дате начала, а затем по дате окончания. Результат сохранить в файле</w:t>
      </w:r>
      <w:r w:rsidRPr="00B80E3A">
        <w:rPr>
          <w:rStyle w:val="spelling-content-entity"/>
        </w:rPr>
        <w:t xml:space="preserve"> </w:t>
      </w:r>
      <w:r w:rsidRPr="00B80E3A">
        <w:rPr>
          <w:b/>
          <w:bCs/>
        </w:rPr>
        <w:t>Тема4Лаб_2.mpp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suppressAutoHyphens w:val="0"/>
        <w:spacing w:line="240" w:lineRule="auto"/>
        <w:ind w:left="480" w:hanging="480"/>
        <w:jc w:val="both"/>
      </w:pPr>
      <w:r w:rsidRPr="00B80E3A">
        <w:t>В первоначальном файле проекта выполнить многоуровневую сортировку таблицы сначала по возрастанию признака критической задачи, а затем по убыванию даты окончания. Результат сохранить в файле</w:t>
      </w:r>
      <w:r w:rsidRPr="00B80E3A">
        <w:rPr>
          <w:b/>
          <w:bCs/>
        </w:rPr>
        <w:t>Тема4Лаб_3.mpp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suppressAutoHyphens w:val="0"/>
        <w:spacing w:line="240" w:lineRule="auto"/>
        <w:ind w:left="480" w:hanging="480"/>
        <w:jc w:val="both"/>
      </w:pPr>
      <w:r w:rsidRPr="00B80E3A">
        <w:t>В первоначальном файле проекта используя структурный фильтр отобразить только задачи 1 уровня. Результат сохранить в файле</w:t>
      </w:r>
      <w:r w:rsidRPr="00B80E3A">
        <w:rPr>
          <w:rStyle w:val="spelling-content-entity"/>
        </w:rPr>
        <w:t xml:space="preserve"> </w:t>
      </w:r>
      <w:r w:rsidRPr="00B80E3A">
        <w:rPr>
          <w:b/>
          <w:bCs/>
        </w:rPr>
        <w:t>Тема4Лаб_4.mpp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suppressAutoHyphens w:val="0"/>
        <w:spacing w:line="240" w:lineRule="auto"/>
        <w:ind w:left="480" w:hanging="480"/>
        <w:jc w:val="both"/>
      </w:pPr>
      <w:r w:rsidRPr="00B80E3A">
        <w:t>В первоначальном файле проекта используя автофильтр отобразить задачи, которые начинаются в следующем месяце и имеют длительность больше 15 дней. Результат сохранить в файле</w:t>
      </w:r>
      <w:r w:rsidRPr="00B80E3A">
        <w:rPr>
          <w:b/>
          <w:bCs/>
        </w:rPr>
        <w:t>Тема4Лаб_5.mpp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suppressAutoHyphens w:val="0"/>
        <w:spacing w:line="240" w:lineRule="auto"/>
        <w:ind w:left="480" w:hanging="480"/>
        <w:jc w:val="both"/>
      </w:pPr>
      <w:r w:rsidRPr="00B80E3A">
        <w:t>В первоначальном файле проекта используя предопределенный фильтр отобразить только суммарные задачи. Результат сохранить в файле</w:t>
      </w:r>
      <w:r w:rsidRPr="00B80E3A">
        <w:rPr>
          <w:rStyle w:val="spelling-content-entity"/>
        </w:rPr>
        <w:t xml:space="preserve"> </w:t>
      </w:r>
      <w:r w:rsidRPr="00B80E3A">
        <w:rPr>
          <w:b/>
          <w:bCs/>
        </w:rPr>
        <w:t>Тема4Лаб_6.mpp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suppressAutoHyphens w:val="0"/>
        <w:spacing w:line="240" w:lineRule="auto"/>
        <w:ind w:left="480" w:hanging="480"/>
        <w:jc w:val="both"/>
      </w:pPr>
      <w:r w:rsidRPr="00B80E3A">
        <w:t>В первоначальном файле проекта создать фильтр, который отображает только критические задачи длительностью не более 14 дней. Поместить этот фильтр в меню системы. Применить этот фильтр. Результат сохранить в файле</w:t>
      </w:r>
      <w:r w:rsidRPr="00B80E3A">
        <w:rPr>
          <w:rStyle w:val="spelling-content-entity"/>
        </w:rPr>
        <w:t xml:space="preserve"> </w:t>
      </w:r>
      <w:r w:rsidRPr="00B80E3A">
        <w:rPr>
          <w:b/>
          <w:bCs/>
        </w:rPr>
        <w:t>Тема4Лаб_7.mpp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suppressAutoHyphens w:val="0"/>
        <w:spacing w:line="240" w:lineRule="auto"/>
        <w:ind w:left="480" w:hanging="480"/>
        <w:jc w:val="both"/>
      </w:pPr>
      <w:r w:rsidRPr="00B80E3A">
        <w:t>В первоначальном файле проекта при помощи предопределенной группировки сгруппировать отдельно вехи проекта и задачи, не являющиеся вехами. Результат сохранить в файле</w:t>
      </w:r>
      <w:r w:rsidRPr="00B80E3A">
        <w:rPr>
          <w:rStyle w:val="spelling-content-entity"/>
        </w:rPr>
        <w:t xml:space="preserve"> </w:t>
      </w:r>
      <w:r w:rsidRPr="00B80E3A">
        <w:rPr>
          <w:b/>
          <w:bCs/>
        </w:rPr>
        <w:t>Тема4Лаб_8.mpp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suppressAutoHyphens w:val="0"/>
        <w:spacing w:line="240" w:lineRule="auto"/>
        <w:ind w:left="480" w:hanging="480"/>
        <w:jc w:val="both"/>
      </w:pPr>
      <w:r w:rsidRPr="00B80E3A">
        <w:t>В первоначальном файле проекта создать определенную пользователем группировку и поместить ее в системное меню. На первом уровне задачи группируются на критические и некритические по убыванию параметра</w:t>
      </w:r>
      <w:r w:rsidRPr="00B80E3A">
        <w:rPr>
          <w:rStyle w:val="spelling-content-entity"/>
        </w:rPr>
        <w:t xml:space="preserve"> </w:t>
      </w:r>
      <w:r w:rsidRPr="00B80E3A">
        <w:rPr>
          <w:i/>
          <w:iCs/>
        </w:rPr>
        <w:t>Критическая задача</w:t>
      </w:r>
      <w:r w:rsidRPr="00B80E3A">
        <w:t>. На втором уровне задачи группируются по возрастанию длительности. Применить созданную группировку. Результат сохранить в файле</w:t>
      </w:r>
      <w:r w:rsidRPr="00B80E3A">
        <w:rPr>
          <w:rStyle w:val="spelling-content-entity"/>
        </w:rPr>
        <w:t xml:space="preserve"> </w:t>
      </w:r>
      <w:r w:rsidRPr="00B80E3A">
        <w:rPr>
          <w:b/>
          <w:bCs/>
        </w:rPr>
        <w:t>Тема4Лаб_9.mpp</w:t>
      </w:r>
      <w:r w:rsidRPr="00B80E3A">
        <w:t>.</w:t>
      </w:r>
    </w:p>
    <w:p w:rsidR="008C6845" w:rsidRPr="00B80E3A" w:rsidRDefault="008C6845" w:rsidP="00CE2896">
      <w:pPr>
        <w:widowControl w:val="0"/>
        <w:numPr>
          <w:ilvl w:val="0"/>
          <w:numId w:val="28"/>
        </w:numPr>
        <w:suppressAutoHyphens w:val="0"/>
        <w:spacing w:line="240" w:lineRule="auto"/>
        <w:ind w:left="480" w:hanging="480"/>
        <w:jc w:val="both"/>
      </w:pPr>
      <w:r w:rsidRPr="00B80E3A">
        <w:t>В первоначальном файле проекта создать временную группировку задач по интервалам длительности. Использовать недельный и месячный интервалы. Применить группировку. Результат сохранить в файле</w:t>
      </w:r>
      <w:r w:rsidRPr="00B80E3A">
        <w:rPr>
          <w:b/>
          <w:bCs/>
        </w:rPr>
        <w:t>Тема4Лаб_10.mpp</w:t>
      </w:r>
      <w:r w:rsidRPr="00B80E3A">
        <w:t>.</w:t>
      </w:r>
    </w:p>
    <w:p w:rsidR="008C6845" w:rsidRPr="00B80E3A" w:rsidRDefault="008C6845" w:rsidP="008C6845">
      <w:pPr>
        <w:widowControl w:val="0"/>
        <w:ind w:left="480" w:hanging="480"/>
        <w:jc w:val="both"/>
        <w:rPr>
          <w:b/>
        </w:rPr>
      </w:pPr>
    </w:p>
    <w:p w:rsidR="008C6845" w:rsidRPr="00B32AB5" w:rsidRDefault="008C6845" w:rsidP="008C6845">
      <w:pPr>
        <w:pStyle w:val="4"/>
        <w:widowControl w:val="0"/>
        <w:spacing w:before="0" w:line="240" w:lineRule="auto"/>
        <w:ind w:firstLine="567"/>
        <w:jc w:val="both"/>
        <w:rPr>
          <w:rFonts w:ascii="Times New Roman" w:hAnsi="Times New Roman"/>
          <w:color w:val="auto"/>
        </w:rPr>
      </w:pPr>
      <w:r w:rsidRPr="00B32AB5">
        <w:rPr>
          <w:rFonts w:ascii="Times New Roman" w:hAnsi="Times New Roman"/>
          <w:color w:val="auto"/>
        </w:rPr>
        <w:t>Задания для самостоятельного выполнения</w:t>
      </w:r>
      <w:r>
        <w:rPr>
          <w:rFonts w:ascii="Times New Roman" w:hAnsi="Times New Roman"/>
          <w:color w:val="auto"/>
        </w:rPr>
        <w:t xml:space="preserve"> ПР</w:t>
      </w:r>
      <w:r w:rsidRPr="0061615C">
        <w:rPr>
          <w:rFonts w:ascii="Times New Roman" w:hAnsi="Times New Roman"/>
          <w:color w:val="auto"/>
        </w:rPr>
        <w:t xml:space="preserve"> «</w:t>
      </w:r>
      <w:r w:rsidRPr="008633B5">
        <w:rPr>
          <w:rFonts w:ascii="Times New Roman" w:hAnsi="Times New Roman"/>
          <w:color w:val="auto"/>
        </w:rPr>
        <w:t>Создание ресурсов и назначений</w:t>
      </w:r>
      <w:r w:rsidRPr="0061615C">
        <w:rPr>
          <w:rFonts w:ascii="Times New Roman" w:hAnsi="Times New Roman"/>
          <w:color w:val="auto"/>
        </w:rPr>
        <w:t>»</w:t>
      </w:r>
    </w:p>
    <w:p w:rsidR="008C6845" w:rsidRPr="00B32AB5" w:rsidRDefault="008C6845" w:rsidP="008C6845">
      <w:pPr>
        <w:widowControl w:val="0"/>
        <w:ind w:firstLine="567"/>
        <w:jc w:val="both"/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Вариант 1</w:t>
      </w:r>
    </w:p>
    <w:p w:rsidR="008C6845" w:rsidRPr="00E66F33" w:rsidRDefault="008C6845" w:rsidP="00CE2896">
      <w:pPr>
        <w:widowControl w:val="0"/>
        <w:numPr>
          <w:ilvl w:val="0"/>
          <w:numId w:val="30"/>
        </w:numPr>
        <w:suppressAutoHyphens w:val="0"/>
        <w:spacing w:line="240" w:lineRule="auto"/>
        <w:ind w:left="480" w:firstLine="567"/>
        <w:jc w:val="both"/>
      </w:pPr>
      <w:r w:rsidRPr="00E66F33">
        <w:t>Для ранее созданного проекта</w:t>
      </w:r>
      <w:r w:rsidRPr="00E66F33">
        <w:rPr>
          <w:rStyle w:val="spelling-content-entity"/>
        </w:rPr>
        <w:t xml:space="preserve"> </w:t>
      </w:r>
      <w:r w:rsidRPr="00E66F33">
        <w:rPr>
          <w:i/>
          <w:iCs/>
        </w:rPr>
        <w:t>Строительство дома</w:t>
      </w:r>
      <w:r w:rsidRPr="00E66F33">
        <w:rPr>
          <w:rStyle w:val="spelling-content-entity"/>
        </w:rPr>
        <w:t xml:space="preserve"> </w:t>
      </w:r>
      <w:r w:rsidRPr="00E66F33">
        <w:t>создать список ресурсов в соответствии с параметрами, перечисленными в</w:t>
      </w:r>
      <w:r w:rsidRPr="00E66F33">
        <w:rPr>
          <w:rStyle w:val="spelling-content-entity"/>
        </w:rPr>
        <w:t xml:space="preserve"> </w:t>
      </w:r>
      <w:r w:rsidRPr="00E66F33">
        <w:t>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430"/>
        <w:gridCol w:w="1690"/>
        <w:gridCol w:w="1679"/>
        <w:gridCol w:w="1892"/>
        <w:gridCol w:w="1875"/>
      </w:tblGrid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bookmarkStart w:id="12" w:name="table.5.4"/>
            <w:bookmarkEnd w:id="12"/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Таблица норм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Станд.ставка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Ставка сверхур.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Затраты на исп.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Архитектор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МУП "Горгаз"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МУП "Водоканал"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АО "Водолей"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Рабочий1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1000р/д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Рабочий2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1000р/д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Рабочий3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1000р/д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Подсобник1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 р/д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lastRenderedPageBreak/>
              <w:t>Подсобник2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 р/д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Трактор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Плотник1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A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1500 р/д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–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200р./ч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–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7500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Плотник2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A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1500 р/д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–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200р./ч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–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7500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"Неопласт"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120000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Водопроводчик1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800 р/д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Водопроводчик2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800 р/д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Электрик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 р/д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АО "Газовик"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ООО "Потолки"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Песок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 р/т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Щебень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600 р/т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Цемент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Кирпич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 р/шт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Брус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Доска обрезная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7000р/м3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Доска необрезная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5000р/м3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Шифер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Электропровод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Электросчетчик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Труба водопроводная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35000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Труба канализационная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30000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Штукатурка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Потолок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 р/м2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Окно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Дверь наружная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Труба отопительная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Котел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Печь газовая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Ванна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45000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Унитаз компакт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20000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Раковина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16000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Кран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Паркет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550 р/м2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Труба газовая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Дверь внутренняя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9000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Доставка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</w:tr>
    </w:tbl>
    <w:p w:rsidR="008C6845" w:rsidRDefault="008C6845" w:rsidP="008C6845">
      <w:pPr>
        <w:widowControl w:val="0"/>
        <w:spacing w:line="240" w:lineRule="auto"/>
        <w:ind w:left="1047"/>
        <w:jc w:val="both"/>
      </w:pPr>
    </w:p>
    <w:p w:rsidR="008C6845" w:rsidRDefault="008C6845" w:rsidP="008C6845">
      <w:pPr>
        <w:widowControl w:val="0"/>
        <w:spacing w:line="240" w:lineRule="auto"/>
        <w:ind w:left="1047"/>
        <w:jc w:val="both"/>
      </w:pPr>
    </w:p>
    <w:p w:rsidR="008C6845" w:rsidRDefault="008C6845" w:rsidP="008C6845">
      <w:pPr>
        <w:widowControl w:val="0"/>
        <w:spacing w:line="240" w:lineRule="auto"/>
        <w:ind w:left="1047"/>
        <w:jc w:val="both"/>
      </w:pPr>
    </w:p>
    <w:p w:rsidR="008C6845" w:rsidRPr="00E66F33" w:rsidRDefault="008C6845" w:rsidP="00CE2896">
      <w:pPr>
        <w:widowControl w:val="0"/>
        <w:numPr>
          <w:ilvl w:val="0"/>
          <w:numId w:val="30"/>
        </w:numPr>
        <w:suppressAutoHyphens w:val="0"/>
        <w:spacing w:line="240" w:lineRule="auto"/>
        <w:ind w:left="480" w:firstLine="567"/>
        <w:jc w:val="both"/>
      </w:pPr>
      <w:r w:rsidRPr="00E66F33">
        <w:t>Создать назначения ресурсов в соответствии с</w:t>
      </w:r>
      <w:r w:rsidRPr="00E66F33">
        <w:rPr>
          <w:rStyle w:val="spelling-content-entity"/>
        </w:rPr>
        <w:t xml:space="preserve"> </w:t>
      </w:r>
      <w:r w:rsidRPr="00E66F33">
        <w:t>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2042"/>
        <w:gridCol w:w="1889"/>
        <w:gridCol w:w="1932"/>
      </w:tblGrid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bookmarkStart w:id="13" w:name="table.5.5"/>
            <w:bookmarkEnd w:id="13"/>
            <w:r w:rsidRPr="00396168">
              <w:rPr>
                <w:b/>
                <w:bCs/>
              </w:rPr>
              <w:t>Задача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Ресурс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Единицы (затраты)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Таблица норм затрат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Утверждение проекта на строительство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Архитектор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Утверждение проекта на газ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МУП "Горгаз"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Утверждение проекта на водопровод и канализацию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МУП "Водоканал"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Утверждение проекта на отопление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АО "Водолей"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Рытье траншей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Рабочий3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Трактор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lastRenderedPageBreak/>
              <w:t>Заливка фундамента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Рабочий3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Песок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Щебень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Цемент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Доска необрезная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10т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10т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2500кг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3м3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25000р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Кладка стен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Рабочий3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Кирпич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Песок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Цемент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70000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6т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2000кг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25000р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Перекрытие стен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Рабочий3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Брус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Доска обрезная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7 м3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15000р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крыши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Плотник1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Плотник2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Доска необрезная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Шифер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12000р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наружных дверей и окон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ООО "Неопласт"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Окно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Дверь неружная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9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полов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Плотник1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Плотник2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Доска обрезная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7000р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Проведение и подключение водопровода и канализации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Водопроводчик1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Водопроводчик2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Труба водопров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Труба канализ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и подключение электропроводки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Электрик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Электросчетчик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Электропровод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и подключение газовых коммуникаций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АО "Газовик"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Труба газовая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стен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Рабочий3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Подсобник1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Штукатурка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lastRenderedPageBreak/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lastRenderedPageBreak/>
              <w:t>Навесные потолки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ООО "Потолки"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Потолок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190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Внутренние двери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Плотник1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Плотник2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Дверь внутренняя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Доставка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10000р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В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В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Монтаж отопления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Водопроводчик1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Водопроводчик2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Труба отопит.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оборудования, приборов и сантехники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Водопроводчик1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Водопроводчик2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Котел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Печь газовая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Ванна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Унитаз компакт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Раковина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Кран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3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Настил полов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Рабочий3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Подсобник1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Подсобник2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Паркет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100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190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  <w:p w:rsidR="008C6845" w:rsidRPr="00E66F33" w:rsidRDefault="008C6845" w:rsidP="00AA7F26">
            <w:pPr>
              <w:widowControl w:val="0"/>
              <w:jc w:val="both"/>
            </w:pPr>
            <w:r w:rsidRPr="00E66F33">
              <w:t>А</w:t>
            </w:r>
          </w:p>
        </w:tc>
      </w:tr>
    </w:tbl>
    <w:p w:rsidR="008C6845" w:rsidRPr="00E66F33" w:rsidRDefault="008C6845" w:rsidP="00CE2896">
      <w:pPr>
        <w:widowControl w:val="0"/>
        <w:numPr>
          <w:ilvl w:val="0"/>
          <w:numId w:val="30"/>
        </w:numPr>
        <w:suppressAutoHyphens w:val="0"/>
        <w:spacing w:line="240" w:lineRule="auto"/>
        <w:ind w:left="480" w:firstLine="567"/>
        <w:jc w:val="both"/>
      </w:pPr>
      <w:r w:rsidRPr="00E66F33">
        <w:t>Установить профили загрузки ресурсов: МУП "Горгаз" – загрузка в конце, МУП "Водоканал" – поздний пик, АО "Водолей" – колокол.</w:t>
      </w:r>
    </w:p>
    <w:p w:rsidR="008C6845" w:rsidRPr="00396168" w:rsidRDefault="008C6845" w:rsidP="008C6845">
      <w:pPr>
        <w:spacing w:after="160" w:line="259" w:lineRule="auto"/>
        <w:rPr>
          <w:b/>
          <w:bCs/>
          <w:i/>
          <w:iCs/>
        </w:rPr>
      </w:pPr>
      <w:r w:rsidRPr="00E66F33">
        <w:br w:type="page"/>
      </w:r>
    </w:p>
    <w:p w:rsidR="008C6845" w:rsidRPr="00E66F33" w:rsidRDefault="008C6845" w:rsidP="008C6845">
      <w:pPr>
        <w:pStyle w:val="4"/>
        <w:widowControl w:val="0"/>
        <w:spacing w:before="0" w:line="240" w:lineRule="auto"/>
        <w:ind w:firstLine="567"/>
        <w:jc w:val="both"/>
        <w:rPr>
          <w:rFonts w:ascii="Times New Roman" w:hAnsi="Times New Roman"/>
          <w:color w:val="auto"/>
        </w:rPr>
      </w:pPr>
      <w:r w:rsidRPr="00E66F33">
        <w:rPr>
          <w:rFonts w:ascii="Times New Roman" w:hAnsi="Times New Roman"/>
          <w:color w:val="auto"/>
        </w:rPr>
        <w:lastRenderedPageBreak/>
        <w:t>Задания для самостоятельного выполнения ПР «Создание ресурсов и назначений»</w:t>
      </w:r>
    </w:p>
    <w:p w:rsidR="008C6845" w:rsidRPr="00E66F33" w:rsidRDefault="008C6845" w:rsidP="008C6845">
      <w:pPr>
        <w:widowControl w:val="0"/>
        <w:ind w:firstLine="567"/>
        <w:jc w:val="both"/>
        <w:rPr>
          <w:sz w:val="22"/>
          <w:szCs w:val="22"/>
        </w:rPr>
      </w:pPr>
      <w:r w:rsidRPr="00E66F33">
        <w:rPr>
          <w:b/>
          <w:bCs/>
          <w:sz w:val="22"/>
          <w:szCs w:val="22"/>
        </w:rPr>
        <w:t>Вариант 2</w:t>
      </w:r>
    </w:p>
    <w:p w:rsidR="008C6845" w:rsidRDefault="008C6845" w:rsidP="00CE2896">
      <w:pPr>
        <w:widowControl w:val="0"/>
        <w:numPr>
          <w:ilvl w:val="0"/>
          <w:numId w:val="31"/>
        </w:numPr>
        <w:suppressAutoHyphens w:val="0"/>
        <w:spacing w:line="240" w:lineRule="auto"/>
        <w:ind w:left="480" w:firstLine="567"/>
        <w:jc w:val="both"/>
      </w:pPr>
      <w:r w:rsidRPr="00E66F33">
        <w:t>Для ранее созданного проекта</w:t>
      </w:r>
      <w:r w:rsidRPr="00E66F33">
        <w:rPr>
          <w:rStyle w:val="spelling-content-entity"/>
        </w:rPr>
        <w:t xml:space="preserve"> </w:t>
      </w:r>
      <w:r w:rsidRPr="00E66F33">
        <w:rPr>
          <w:i/>
          <w:iCs/>
        </w:rPr>
        <w:t>Внедрение бухгалтерской системы</w:t>
      </w:r>
      <w:r w:rsidRPr="00E66F33">
        <w:rPr>
          <w:rStyle w:val="spelling-content-entity"/>
        </w:rPr>
        <w:t xml:space="preserve"> </w:t>
      </w:r>
      <w:r w:rsidRPr="00E66F33">
        <w:t>создать список ресурсов в соответствии с параметрами, перечисленными в</w:t>
      </w:r>
      <w:r w:rsidRPr="00E66F33">
        <w:rPr>
          <w:rStyle w:val="spelling-content-entity"/>
        </w:rPr>
        <w:t xml:space="preserve"> </w:t>
      </w:r>
      <w:r w:rsidRPr="00E66F33">
        <w:t>таблице.</w:t>
      </w:r>
    </w:p>
    <w:p w:rsidR="008C6845" w:rsidRPr="00E66F33" w:rsidRDefault="008C6845" w:rsidP="008C6845">
      <w:pPr>
        <w:widowControl w:val="0"/>
        <w:spacing w:line="240" w:lineRule="auto"/>
        <w:ind w:left="104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430"/>
        <w:gridCol w:w="1527"/>
        <w:gridCol w:w="1629"/>
        <w:gridCol w:w="1664"/>
        <w:gridCol w:w="1618"/>
      </w:tblGrid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bookmarkStart w:id="14" w:name="table.5.6"/>
            <w:bookmarkEnd w:id="14"/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Таблица норм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Станд. 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Ставка сверхур.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Затраты на исп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Главбух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90000р./мес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30000р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Администратор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40000р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Программист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60000р./мес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50000р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Техник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Расчетчик1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Расчетчик2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Расчетчик3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Бухгалтер мат. учета1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Бухгалтер мат. учета2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Бухгалтер учета ОС и НМА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Бухгалтер учета ОС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Бухгалтер учета реализации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Бухгалтер производственного учета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40000р./мес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Компьютер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Сервер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Принтер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МФУ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Сетевой кабель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Сетевой концентратор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3000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Панель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Разъемы и розетки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Бухгалтерская система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Офисный пакет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ОС рабочей станции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60000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rPr>
                <w:i/>
                <w:iCs/>
              </w:rPr>
              <w:t>Серверная ОС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30000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DVD-матрица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Интернет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Междугородние переговоры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Оплата курсов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</w:tr>
    </w:tbl>
    <w:p w:rsidR="008C6845" w:rsidRDefault="008C6845" w:rsidP="008C6845">
      <w:pPr>
        <w:widowControl w:val="0"/>
        <w:spacing w:line="240" w:lineRule="auto"/>
        <w:ind w:left="1047"/>
        <w:jc w:val="both"/>
      </w:pPr>
    </w:p>
    <w:p w:rsidR="008C6845" w:rsidRPr="00E66F33" w:rsidRDefault="008C6845" w:rsidP="00CE2896">
      <w:pPr>
        <w:widowControl w:val="0"/>
        <w:numPr>
          <w:ilvl w:val="0"/>
          <w:numId w:val="31"/>
        </w:numPr>
        <w:suppressAutoHyphens w:val="0"/>
        <w:spacing w:line="240" w:lineRule="auto"/>
        <w:ind w:left="480" w:firstLine="567"/>
        <w:jc w:val="both"/>
      </w:pPr>
      <w:r w:rsidRPr="00E66F33">
        <w:t>Создать назначения ресурсов в соответствии с</w:t>
      </w:r>
      <w:r w:rsidRPr="00E66F33">
        <w:rPr>
          <w:rStyle w:val="spelling-content-entity"/>
        </w:rPr>
        <w:t xml:space="preserve"> </w:t>
      </w:r>
      <w:r w:rsidRPr="00E66F33">
        <w:t>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050"/>
        <w:gridCol w:w="1664"/>
        <w:gridCol w:w="1647"/>
      </w:tblGrid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bookmarkStart w:id="15" w:name="table.5.7"/>
            <w:bookmarkEnd w:id="15"/>
            <w:r w:rsidRPr="00396168">
              <w:rPr>
                <w:b/>
                <w:bCs/>
              </w:rPr>
              <w:t>Задача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Ресурс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Единицы (затраты)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Таблица норм затрат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Изучение рынка бухгалтерских систем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Интернет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1500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Составление требований к бухгалтерским системам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Консультации с фирмами-разработчиками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Междугородние переговоры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Интернет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2000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Принятие окончательного решения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Заключение договоров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Главбух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lastRenderedPageBreak/>
              <w:t>Оплата за ПО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Бухгалтерская система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Офисный пакет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ОС рабочей станции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i/>
                <w:iCs/>
                <w:sz w:val="22"/>
                <w:szCs w:val="22"/>
              </w:rPr>
              <w:t>Серверная ОС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Оформление ПО на баланс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Бухгалтер учета ОС и НМА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Разработка архитектуры сети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Техник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Проработка физического размещения сети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Техник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Сбор информации о поставщиках и предложениях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Интернет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Междугородние переговоры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1500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Анализ и выбор поставщика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Интернет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Заключение договоров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Оплата за оборудование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Компьютер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Сервер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Принтер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МФУ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Сетевой кабель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Сетевой концентратор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Панель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Разъемы и розетки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30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Оформление оборудования на баланс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Бухгалтер учета ОС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Курсы администраторов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Оплата курсов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Курсы программистов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Оплата курсов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Сдача сертификационных экзаменов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компьютеров на рабочих местах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Техник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Монтаж кабеля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Техник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Монтаж сетевых устройств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Техник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Подключение кабеля к компьютерам и сетевым устройствам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Техник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сервера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Администратор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Создание доменов и пользователей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Администратор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Проверка и настройка работы сети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Ввод справочников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Расчетчик3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Бухгалтер учета ОС и НМА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учета ОС Бухгалтер учета реализации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производственного учета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DVD-матрица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30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30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30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В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В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rPr>
                <w:i/>
                <w:iCs/>
              </w:rPr>
              <w:lastRenderedPageBreak/>
              <w:t>Ввод начальных остатков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DVD-матрица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В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В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Принципы работы системы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Расчетчик3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учета ОС и НМА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учета ОС Бухгалтер учета реализации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производственного учета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Изучение интерфейса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Расчетчик3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учета ОС и НМА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учета ОС Бухгалтер учета реализации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производственного учета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Изучение справочников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Расчетчик3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учета ОС и НМА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учета ОС Бухгалтер учета реализации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производственного учета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Изучение документов и журналов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Расчетчик3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мат. учета2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учета ОС и НМА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учета ОС Бухгалтер учета реализации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Бухгалтер производственного учета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Формирование тестовой отчетности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Программист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Главбух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lastRenderedPageBreak/>
              <w:t>А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lastRenderedPageBreak/>
              <w:t>Акт ввода в эксплуатацию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Администратор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Главбух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А</w:t>
            </w:r>
          </w:p>
        </w:tc>
      </w:tr>
    </w:tbl>
    <w:p w:rsidR="008C6845" w:rsidRPr="00E66F33" w:rsidRDefault="008C6845" w:rsidP="00CE2896">
      <w:pPr>
        <w:widowControl w:val="0"/>
        <w:numPr>
          <w:ilvl w:val="0"/>
          <w:numId w:val="32"/>
        </w:numPr>
        <w:suppressAutoHyphens w:val="0"/>
        <w:spacing w:line="240" w:lineRule="auto"/>
        <w:ind w:left="120" w:firstLine="567"/>
        <w:jc w:val="both"/>
      </w:pPr>
      <w:r w:rsidRPr="00E66F33">
        <w:t>Установить различные профили загрузки для ресурса</w:t>
      </w:r>
      <w:r w:rsidRPr="00E66F33">
        <w:rPr>
          <w:rStyle w:val="spelling-content-entity"/>
        </w:rPr>
        <w:t xml:space="preserve"> </w:t>
      </w:r>
      <w:r w:rsidRPr="00E66F33">
        <w:rPr>
          <w:i/>
          <w:iCs/>
        </w:rPr>
        <w:t>Техник</w:t>
      </w:r>
      <w:r w:rsidRPr="00E66F33">
        <w:t>.</w:t>
      </w:r>
    </w:p>
    <w:p w:rsidR="008C6845" w:rsidRPr="00396168" w:rsidRDefault="008C6845" w:rsidP="008C6845">
      <w:pPr>
        <w:spacing w:after="160" w:line="259" w:lineRule="auto"/>
        <w:rPr>
          <w:b/>
          <w:bCs/>
          <w:i/>
          <w:iCs/>
        </w:rPr>
      </w:pPr>
      <w:r w:rsidRPr="00E66F33">
        <w:br w:type="page"/>
      </w:r>
    </w:p>
    <w:p w:rsidR="008C6845" w:rsidRPr="00B32AB5" w:rsidRDefault="008C6845" w:rsidP="008C6845">
      <w:pPr>
        <w:pStyle w:val="4"/>
        <w:widowControl w:val="0"/>
        <w:spacing w:before="0" w:line="240" w:lineRule="auto"/>
        <w:ind w:firstLine="567"/>
        <w:jc w:val="both"/>
        <w:rPr>
          <w:rFonts w:ascii="Times New Roman" w:hAnsi="Times New Roman"/>
          <w:color w:val="auto"/>
        </w:rPr>
      </w:pPr>
      <w:r w:rsidRPr="00B32AB5">
        <w:rPr>
          <w:rFonts w:ascii="Times New Roman" w:hAnsi="Times New Roman"/>
          <w:color w:val="auto"/>
        </w:rPr>
        <w:lastRenderedPageBreak/>
        <w:t>Задания для самостоятельного выполнения</w:t>
      </w:r>
      <w:r>
        <w:rPr>
          <w:rFonts w:ascii="Times New Roman" w:hAnsi="Times New Roman"/>
          <w:color w:val="auto"/>
        </w:rPr>
        <w:t xml:space="preserve"> ПР</w:t>
      </w:r>
      <w:r w:rsidRPr="0061615C">
        <w:rPr>
          <w:rFonts w:ascii="Times New Roman" w:hAnsi="Times New Roman"/>
          <w:color w:val="auto"/>
        </w:rPr>
        <w:t xml:space="preserve"> «</w:t>
      </w:r>
      <w:r w:rsidRPr="008633B5">
        <w:rPr>
          <w:rFonts w:ascii="Times New Roman" w:hAnsi="Times New Roman"/>
          <w:color w:val="auto"/>
        </w:rPr>
        <w:t>Создание ресурсов и назначений</w:t>
      </w:r>
      <w:r w:rsidRPr="0061615C">
        <w:rPr>
          <w:rFonts w:ascii="Times New Roman" w:hAnsi="Times New Roman"/>
          <w:color w:val="auto"/>
        </w:rPr>
        <w:t>»</w:t>
      </w:r>
    </w:p>
    <w:p w:rsidR="008C6845" w:rsidRPr="00B32AB5" w:rsidRDefault="008C6845" w:rsidP="008C6845">
      <w:pPr>
        <w:widowControl w:val="0"/>
        <w:ind w:firstLine="567"/>
        <w:jc w:val="both"/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Вариант 3</w:t>
      </w:r>
    </w:p>
    <w:p w:rsidR="008C6845" w:rsidRDefault="008C6845" w:rsidP="00CE2896">
      <w:pPr>
        <w:widowControl w:val="0"/>
        <w:numPr>
          <w:ilvl w:val="0"/>
          <w:numId w:val="33"/>
        </w:numPr>
        <w:ind w:left="120" w:firstLine="567"/>
        <w:jc w:val="both"/>
        <w:rPr>
          <w:sz w:val="22"/>
          <w:szCs w:val="22"/>
        </w:rPr>
      </w:pPr>
      <w:r w:rsidRPr="00B32AB5">
        <w:rPr>
          <w:sz w:val="22"/>
          <w:szCs w:val="22"/>
        </w:rPr>
        <w:t>Для ранее созданного проекта</w:t>
      </w:r>
      <w:r>
        <w:rPr>
          <w:rStyle w:val="spelling-content-entity"/>
          <w:sz w:val="22"/>
          <w:szCs w:val="22"/>
        </w:rPr>
        <w:t xml:space="preserve"> </w:t>
      </w:r>
      <w:r w:rsidRPr="00B32AB5">
        <w:rPr>
          <w:i/>
          <w:iCs/>
          <w:sz w:val="22"/>
          <w:szCs w:val="22"/>
        </w:rPr>
        <w:t>Ремонт квартиры</w:t>
      </w:r>
      <w:r>
        <w:rPr>
          <w:rStyle w:val="spelling-content-entity"/>
          <w:sz w:val="22"/>
          <w:szCs w:val="22"/>
        </w:rPr>
        <w:t xml:space="preserve"> </w:t>
      </w:r>
      <w:r w:rsidRPr="00B32AB5">
        <w:rPr>
          <w:sz w:val="22"/>
          <w:szCs w:val="22"/>
        </w:rPr>
        <w:t>создать список ресурсов в соответствии с параметрами, перечисленными в</w:t>
      </w:r>
      <w:r>
        <w:rPr>
          <w:rStyle w:val="spelling-content-entity"/>
          <w:sz w:val="22"/>
          <w:szCs w:val="22"/>
        </w:rPr>
        <w:t xml:space="preserve"> </w:t>
      </w:r>
      <w:r w:rsidRPr="00E66F33">
        <w:rPr>
          <w:sz w:val="22"/>
          <w:szCs w:val="22"/>
        </w:rPr>
        <w:t>таблице</w:t>
      </w:r>
    </w:p>
    <w:p w:rsidR="008C6845" w:rsidRPr="00B32AB5" w:rsidRDefault="008C6845" w:rsidP="008C6845">
      <w:pPr>
        <w:widowControl w:val="0"/>
        <w:ind w:left="68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430"/>
        <w:gridCol w:w="1684"/>
        <w:gridCol w:w="1679"/>
        <w:gridCol w:w="1883"/>
        <w:gridCol w:w="1867"/>
      </w:tblGrid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bookmarkStart w:id="16" w:name="table.5.8"/>
            <w:bookmarkEnd w:id="16"/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Таблица норм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Станд.ставка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Ставка сверхур.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Затраты на исп.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"Неопласт"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12000p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"Крепкие двери"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2000р./д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"Горгаз"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25000р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Слесарь-водопроводчик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/1000р./д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20000р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Штукатур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800р./д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Подсобник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400р./д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Плиточник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1500р./д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200р./ч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Плотник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1500р./д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200р./ч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"Светлый потолок"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T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1000р./д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150р./ч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Окно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Дверь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9000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Двухконтурный котел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55000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Отопительная батарея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Унитаз-компакт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Ванна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35000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Раковина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Смеситель с душем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Плитка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1000р./кв.м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Панель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500р./шт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Обои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1500р./рулон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Навесной потолок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70000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Паркет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1500р./кв.м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Газовая печь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25000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Вытяжка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15000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Мойка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Смеситель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M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12000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Доставка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</w:p>
        </w:tc>
      </w:tr>
    </w:tbl>
    <w:p w:rsidR="008C6845" w:rsidRDefault="008C6845" w:rsidP="008C6845">
      <w:pPr>
        <w:widowControl w:val="0"/>
        <w:ind w:left="687"/>
        <w:jc w:val="both"/>
        <w:rPr>
          <w:sz w:val="22"/>
          <w:szCs w:val="22"/>
        </w:rPr>
      </w:pPr>
    </w:p>
    <w:p w:rsidR="008C6845" w:rsidRPr="00B32AB5" w:rsidRDefault="008C6845" w:rsidP="00CE2896">
      <w:pPr>
        <w:widowControl w:val="0"/>
        <w:numPr>
          <w:ilvl w:val="0"/>
          <w:numId w:val="33"/>
        </w:numPr>
        <w:ind w:left="120" w:firstLine="567"/>
        <w:jc w:val="both"/>
        <w:rPr>
          <w:sz w:val="22"/>
          <w:szCs w:val="22"/>
        </w:rPr>
      </w:pPr>
      <w:r w:rsidRPr="00B32AB5">
        <w:rPr>
          <w:sz w:val="22"/>
          <w:szCs w:val="22"/>
        </w:rPr>
        <w:t>Создать назначения ресурсов в соответствии с</w:t>
      </w:r>
      <w:r>
        <w:rPr>
          <w:rStyle w:val="spelling-content-entity"/>
          <w:sz w:val="22"/>
          <w:szCs w:val="22"/>
        </w:rPr>
        <w:t xml:space="preserve"> </w:t>
      </w:r>
      <w:r w:rsidRPr="00E66F33">
        <w:rPr>
          <w:sz w:val="22"/>
          <w:szCs w:val="22"/>
        </w:rPr>
        <w:t>табл</w:t>
      </w:r>
      <w:r>
        <w:rPr>
          <w:sz w:val="22"/>
          <w:szCs w:val="22"/>
        </w:rPr>
        <w:t>ицей</w:t>
      </w:r>
      <w:r w:rsidRPr="00B32AB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3146"/>
        <w:gridCol w:w="1836"/>
        <w:gridCol w:w="1864"/>
      </w:tblGrid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bookmarkStart w:id="17" w:name="table.5.9"/>
            <w:bookmarkEnd w:id="17"/>
            <w:r w:rsidRPr="00396168">
              <w:rPr>
                <w:b/>
                <w:bCs/>
              </w:rPr>
              <w:t>Задача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Ресурс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Единицы (затраты)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396168">
              <w:rPr>
                <w:b/>
                <w:bCs/>
              </w:rPr>
              <w:t>Таблица норм затрат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Замер окон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"Неопласт"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Заказ и оплата окон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Окно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окон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"Неопласт"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откосов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"Неопласт"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B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Замер дверей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"Крепкие двери"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Заказ и оплата дверей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Дверь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дверей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"Крепкие двери"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B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Заказ и оплата отопительных приборов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Двухконтурный котел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Отопительная батарея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отопительных приборов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Слесарь-водопроводчик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Подсобник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Стены в спальне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Штукатур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Стены в гостиной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Штукатур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Стены в кухне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Штукатур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lastRenderedPageBreak/>
              <w:t>Стены в прихожей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Штукатур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Снятие штукатурки в санузле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Подсобник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стен санузла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Плиточник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потолка санузла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Плиточник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Панель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пола санузла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Плиточник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сантехнического оборудования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Слесарь-водопроводчик Унитаз-компакт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B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Снятие штукатурки в ванной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Подсобник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стен ванной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Плиточник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потолка ванной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Плиточник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Панель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пола ванной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Плиточник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Плитка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Установка сантехники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Слесарь-водопроводчик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Ванна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Раковина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Смеситель с душем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B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стен в спальне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Штукатур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Обои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стен в гостиной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Штукатур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Обои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стен в кухне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Штукатур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Плиточник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Плитка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Панель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5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стен в прихожей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Штукатур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Плиточник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Панель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Замер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"Светлый потолок"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Заказ и оплата потолков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Навесной потолок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Навесной потолок в спальне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"Светлый потолок"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Навесной потолок в гостиной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"Светлый потолок"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Панельный потолок в кухне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Плиточник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Панель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Навесной потолок в прихожей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"Светлый потолок"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Заказ и оплата кухонного оборудования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Газовая печь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Вытяжка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Мойка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Смеситель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Замена кухонного оборудования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Слесарь-водопроводчик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B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полов в спальне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Плотник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Паркет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полов в гостиной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Плотник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Паркет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полов на кухне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Плотник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Паркет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  <w:tr w:rsidR="008C6845" w:rsidRPr="00396168" w:rsidTr="00AA7F26"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spacing w:line="240" w:lineRule="auto"/>
              <w:jc w:val="both"/>
            </w:pPr>
            <w:r w:rsidRPr="00396168">
              <w:t>Отделка полов в прихожей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Плотник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Паркет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100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  <w:p w:rsidR="008C6845" w:rsidRPr="00396168" w:rsidRDefault="008C6845" w:rsidP="00AA7F26">
            <w:pPr>
              <w:widowControl w:val="0"/>
              <w:jc w:val="both"/>
              <w:rPr>
                <w:sz w:val="22"/>
                <w:szCs w:val="22"/>
              </w:rPr>
            </w:pPr>
            <w:r w:rsidRPr="00396168">
              <w:rPr>
                <w:sz w:val="22"/>
                <w:szCs w:val="22"/>
              </w:rPr>
              <w:t>A</w:t>
            </w:r>
          </w:p>
        </w:tc>
      </w:tr>
    </w:tbl>
    <w:p w:rsidR="008C6845" w:rsidRPr="00B32AB5" w:rsidRDefault="008C6845" w:rsidP="00CE2896">
      <w:pPr>
        <w:widowControl w:val="0"/>
        <w:numPr>
          <w:ilvl w:val="0"/>
          <w:numId w:val="33"/>
        </w:numPr>
        <w:suppressAutoHyphens w:val="0"/>
        <w:spacing w:line="240" w:lineRule="auto"/>
        <w:ind w:left="120" w:firstLine="567"/>
        <w:jc w:val="both"/>
      </w:pPr>
      <w:r w:rsidRPr="00B32AB5">
        <w:t>Установить различные профили загрузки для ресурса</w:t>
      </w:r>
      <w:r>
        <w:rPr>
          <w:rStyle w:val="spelling-content-entity"/>
        </w:rPr>
        <w:t xml:space="preserve"> </w:t>
      </w:r>
      <w:r w:rsidRPr="00B32AB5">
        <w:rPr>
          <w:i/>
          <w:iCs/>
        </w:rPr>
        <w:t>Подсобник</w:t>
      </w:r>
      <w:r w:rsidRPr="00B32AB5">
        <w:t>.</w:t>
      </w:r>
    </w:p>
    <w:p w:rsidR="008C6845" w:rsidRPr="00B80E3A" w:rsidRDefault="008C6845" w:rsidP="008C6845">
      <w:pPr>
        <w:widowControl w:val="0"/>
        <w:ind w:firstLine="567"/>
        <w:jc w:val="both"/>
        <w:rPr>
          <w:b/>
        </w:rPr>
      </w:pPr>
    </w:p>
    <w:p w:rsidR="008C6845" w:rsidRDefault="008C6845" w:rsidP="008C6845">
      <w:pPr>
        <w:spacing w:line="240" w:lineRule="auto"/>
        <w:jc w:val="center"/>
        <w:rPr>
          <w:sz w:val="20"/>
          <w:szCs w:val="20"/>
        </w:rPr>
      </w:pPr>
    </w:p>
    <w:p w:rsidR="007C6646" w:rsidRPr="00896D89" w:rsidRDefault="007C6646" w:rsidP="008C6845">
      <w:pPr>
        <w:spacing w:line="240" w:lineRule="auto"/>
        <w:jc w:val="center"/>
        <w:rPr>
          <w:sz w:val="20"/>
          <w:szCs w:val="20"/>
        </w:rPr>
      </w:pPr>
    </w:p>
    <w:p w:rsidR="008C6845" w:rsidRPr="008C6845" w:rsidRDefault="008C6845" w:rsidP="008C6845">
      <w:pPr>
        <w:pStyle w:val="5"/>
        <w:widowControl w:val="0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 w:rsidRPr="008C6845">
        <w:rPr>
          <w:sz w:val="24"/>
          <w:szCs w:val="24"/>
        </w:rPr>
        <w:lastRenderedPageBreak/>
        <w:t>Анализ проекта</w:t>
      </w:r>
    </w:p>
    <w:p w:rsidR="008C6845" w:rsidRPr="00B32AB5" w:rsidRDefault="008C6845" w:rsidP="008C6845">
      <w:pPr>
        <w:widowControl w:val="0"/>
        <w:ind w:firstLine="567"/>
        <w:jc w:val="both"/>
        <w:rPr>
          <w:sz w:val="22"/>
          <w:szCs w:val="22"/>
        </w:rPr>
      </w:pPr>
      <w:r w:rsidRPr="00B32AB5">
        <w:rPr>
          <w:sz w:val="22"/>
          <w:szCs w:val="22"/>
        </w:rPr>
        <w:t>Для ранее созданных проектов</w:t>
      </w:r>
      <w:r>
        <w:rPr>
          <w:rStyle w:val="spelling-content-entity"/>
          <w:sz w:val="22"/>
          <w:szCs w:val="22"/>
        </w:rPr>
        <w:t xml:space="preserve"> </w:t>
      </w:r>
      <w:r w:rsidRPr="00B32AB5">
        <w:rPr>
          <w:i/>
          <w:iCs/>
          <w:sz w:val="22"/>
          <w:szCs w:val="22"/>
        </w:rPr>
        <w:t>Строительство дома, Внедрение бухгалтерской системы, Ремонт квартиры</w:t>
      </w:r>
      <w:r>
        <w:rPr>
          <w:rStyle w:val="spelling-content-entity"/>
          <w:sz w:val="22"/>
          <w:szCs w:val="22"/>
        </w:rPr>
        <w:t xml:space="preserve"> </w:t>
      </w:r>
      <w:r w:rsidRPr="00B32AB5">
        <w:rPr>
          <w:sz w:val="22"/>
          <w:szCs w:val="22"/>
        </w:rPr>
        <w:t>выполнить следующие виды анализа.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Параметрический анализ длительностей задач. При этом нужно самостоятельно назначить некоторые задачи как параметрические; создать настраиваемые поля для параметра, нормы и оценки длительности; ввести значения параметра и нормы длительности и вычислить оценку длительности. Результаты анализа сохранить в файле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Тема6_ПараметрическийАнализ.mpp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bookmarkStart w:id="18" w:name="keyword35"/>
      <w:bookmarkEnd w:id="18"/>
      <w:r w:rsidRPr="00B32AB5">
        <w:t>Анализ критического пути.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Тема6_АнализКрит.mpp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Анализ стоимости проекта.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Тема6_АнализСтоим.mpp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Анализ стоимости параметрических и непараметрических задач.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Тема6_ЗадачиРазногоВида.mpp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Анализ стоимости ресурсов разного вида.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Тема6_РесурсыРазногоВида.mpp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Анализ сверхурочных затрат.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Тема6_Сверхур.mpp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Анализ рисков задач со слишком короткой длительностью.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Тема6_Короткие.mpp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Анализ рисков слишком длинных задач с большим количеством ресурсов.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Тема6_Длинные.mpp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Анализ рисков задач с календарными ограничениями.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Тема6_Ограничения.mpp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Анализ рисков привлечения к работам неопытных сотрудников.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Тема6_Неопытные.mpp</w:t>
      </w:r>
      <w:r w:rsidRPr="00B32AB5">
        <w:t>.</w:t>
      </w:r>
    </w:p>
    <w:p w:rsidR="008C6845" w:rsidRPr="00B32AB5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>Анализ рисков использования трудовых ресурсов с большим объемом трудозатрат.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Тема6_Загруженные.mpp</w:t>
      </w:r>
      <w:r w:rsidRPr="00B32AB5">
        <w:t>.</w:t>
      </w:r>
    </w:p>
    <w:p w:rsidR="008C6845" w:rsidRPr="002C1BA1" w:rsidRDefault="008C6845" w:rsidP="00CE2896">
      <w:pPr>
        <w:widowControl w:val="0"/>
        <w:numPr>
          <w:ilvl w:val="0"/>
          <w:numId w:val="34"/>
        </w:numPr>
        <w:suppressAutoHyphens w:val="0"/>
        <w:spacing w:line="240" w:lineRule="auto"/>
        <w:ind w:left="480" w:hanging="480"/>
        <w:jc w:val="both"/>
      </w:pPr>
      <w:r w:rsidRPr="00B32AB5">
        <w:t xml:space="preserve">Анализ рисков использования ресурсов со сверхурочной работой. </w:t>
      </w:r>
      <w:r w:rsidRPr="002C1BA1">
        <w:t>Для анализа риска следует воспользоваться представлением</w:t>
      </w:r>
      <w:r w:rsidRPr="002C1BA1">
        <w:rPr>
          <w:rStyle w:val="spelling-content-entity"/>
        </w:rPr>
        <w:t xml:space="preserve"> </w:t>
      </w:r>
      <w:r w:rsidRPr="002C1BA1">
        <w:rPr>
          <w:i/>
          <w:iCs/>
        </w:rPr>
        <w:t>АнализРисков</w:t>
      </w:r>
      <w:r w:rsidRPr="002C1BA1">
        <w:t>, добавить в</w:t>
      </w:r>
      <w:r w:rsidRPr="002C1BA1">
        <w:rPr>
          <w:rStyle w:val="spelling-content-entity"/>
        </w:rPr>
        <w:t xml:space="preserve"> </w:t>
      </w:r>
      <w:r w:rsidRPr="002C1BA1">
        <w:rPr>
          <w:i/>
          <w:iCs/>
        </w:rPr>
        <w:t>Лист ресурсов</w:t>
      </w:r>
      <w:r w:rsidRPr="002C1BA1">
        <w:rPr>
          <w:rStyle w:val="spelling-content-entity"/>
        </w:rPr>
        <w:t xml:space="preserve"> </w:t>
      </w:r>
      <w:r w:rsidRPr="002C1BA1">
        <w:t>столбец</w:t>
      </w:r>
      <w:r w:rsidRPr="002C1BA1">
        <w:rPr>
          <w:rStyle w:val="spelling-content-entity"/>
        </w:rPr>
        <w:t xml:space="preserve"> </w:t>
      </w:r>
      <w:r w:rsidRPr="002C1BA1">
        <w:rPr>
          <w:i/>
          <w:iCs/>
        </w:rPr>
        <w:t>Сверхурочные трудозатраты</w:t>
      </w:r>
      <w:r w:rsidRPr="002C1BA1">
        <w:rPr>
          <w:rStyle w:val="spelling-content-entity"/>
        </w:rPr>
        <w:t xml:space="preserve"> </w:t>
      </w:r>
      <w:r w:rsidRPr="002C1BA1">
        <w:t>и отсортировать сотрудников по их убыванию.</w:t>
      </w:r>
      <w:r>
        <w:t xml:space="preserve"> </w:t>
      </w:r>
      <w:r w:rsidRPr="002C1BA1">
        <w:t>Результат сохранить в файл</w:t>
      </w:r>
      <w:r w:rsidRPr="002C1BA1">
        <w:rPr>
          <w:rStyle w:val="spelling-content-entity"/>
        </w:rPr>
        <w:t xml:space="preserve"> </w:t>
      </w:r>
      <w:r w:rsidRPr="002C1BA1">
        <w:rPr>
          <w:b/>
          <w:bCs/>
        </w:rPr>
        <w:t>Тема6_Сверхурочные.mpp</w:t>
      </w:r>
      <w:r w:rsidRPr="002C1BA1">
        <w:t>.</w:t>
      </w:r>
    </w:p>
    <w:p w:rsidR="008C6845" w:rsidRDefault="008C6845" w:rsidP="008C6845">
      <w:pPr>
        <w:pStyle w:val="4"/>
        <w:spacing w:before="0" w:line="240" w:lineRule="auto"/>
        <w:jc w:val="both"/>
        <w:rPr>
          <w:rFonts w:ascii="Times New Roman" w:hAnsi="Times New Roman"/>
          <w:color w:val="auto"/>
        </w:rPr>
      </w:pPr>
    </w:p>
    <w:p w:rsidR="008C6845" w:rsidRPr="007618A3" w:rsidRDefault="008C6845" w:rsidP="008C6845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Выравнивание ресурсов</w:t>
      </w:r>
    </w:p>
    <w:p w:rsidR="008C6845" w:rsidRPr="007618A3" w:rsidRDefault="008C6845" w:rsidP="008C6845">
      <w:pPr>
        <w:jc w:val="both"/>
        <w:rPr>
          <w:sz w:val="22"/>
          <w:szCs w:val="22"/>
        </w:rPr>
      </w:pPr>
      <w:r w:rsidRPr="007618A3">
        <w:rPr>
          <w:sz w:val="22"/>
          <w:szCs w:val="22"/>
        </w:rPr>
        <w:t>Для ранее созданных проектов</w:t>
      </w:r>
      <w:r>
        <w:rPr>
          <w:rStyle w:val="spelling-content-entity"/>
          <w:sz w:val="22"/>
          <w:szCs w:val="22"/>
        </w:rPr>
        <w:t xml:space="preserve"> </w:t>
      </w:r>
      <w:r w:rsidRPr="007618A3">
        <w:rPr>
          <w:i/>
          <w:iCs/>
          <w:sz w:val="22"/>
          <w:szCs w:val="22"/>
        </w:rPr>
        <w:t>Строительство дома, Внедрение бухгалтерской системы, Ремонт квартиры</w:t>
      </w:r>
      <w:r>
        <w:rPr>
          <w:rStyle w:val="spelling-content-entity"/>
          <w:sz w:val="22"/>
          <w:szCs w:val="22"/>
        </w:rPr>
        <w:t xml:space="preserve"> </w:t>
      </w:r>
      <w:r w:rsidRPr="007618A3">
        <w:rPr>
          <w:sz w:val="22"/>
          <w:szCs w:val="22"/>
        </w:rPr>
        <w:t>выполнить выравнивание загрузки ресурсов следующими способами.</w:t>
      </w:r>
    </w:p>
    <w:p w:rsidR="008C6845" w:rsidRPr="007618A3" w:rsidRDefault="008C6845" w:rsidP="00CE2896">
      <w:pPr>
        <w:numPr>
          <w:ilvl w:val="0"/>
          <w:numId w:val="35"/>
        </w:numPr>
        <w:suppressAutoHyphens w:val="0"/>
        <w:spacing w:line="240" w:lineRule="auto"/>
        <w:ind w:left="480"/>
        <w:jc w:val="both"/>
      </w:pPr>
      <w:r w:rsidRPr="007618A3">
        <w:t>Автоматическое выравнивание (результат сохранить в файл</w:t>
      </w:r>
      <w:r>
        <w:rPr>
          <w:rStyle w:val="spelling-content-entity"/>
        </w:rPr>
        <w:t xml:space="preserve"> </w:t>
      </w:r>
      <w:r w:rsidRPr="007618A3">
        <w:rPr>
          <w:b/>
          <w:bCs/>
        </w:rPr>
        <w:t>Тема7_1.mpp</w:t>
      </w:r>
      <w:r>
        <w:rPr>
          <w:rStyle w:val="spelling-content-entity"/>
        </w:rPr>
        <w:t xml:space="preserve"> </w:t>
      </w:r>
      <w:r w:rsidRPr="007618A3">
        <w:t>).</w:t>
      </w:r>
    </w:p>
    <w:p w:rsidR="008C6845" w:rsidRPr="007618A3" w:rsidRDefault="008C6845" w:rsidP="00CE2896">
      <w:pPr>
        <w:numPr>
          <w:ilvl w:val="0"/>
          <w:numId w:val="35"/>
        </w:numPr>
        <w:suppressAutoHyphens w:val="0"/>
        <w:spacing w:line="240" w:lineRule="auto"/>
        <w:ind w:left="480"/>
        <w:jc w:val="both"/>
      </w:pPr>
      <w:r w:rsidRPr="007618A3">
        <w:t>Изменение календарного плана и преобразование параллельных работ в последовательные (результат сохранить в файл</w:t>
      </w:r>
      <w:r>
        <w:rPr>
          <w:rStyle w:val="spelling-content-entity"/>
        </w:rPr>
        <w:t xml:space="preserve"> </w:t>
      </w:r>
      <w:r w:rsidRPr="007618A3">
        <w:rPr>
          <w:b/>
          <w:bCs/>
        </w:rPr>
        <w:t>Тема7_2.mpp</w:t>
      </w:r>
      <w:r>
        <w:rPr>
          <w:rStyle w:val="spelling-content-entity"/>
        </w:rPr>
        <w:t xml:space="preserve"> </w:t>
      </w:r>
      <w:r w:rsidRPr="007618A3">
        <w:t>).</w:t>
      </w:r>
    </w:p>
    <w:p w:rsidR="008C6845" w:rsidRPr="007618A3" w:rsidRDefault="008C6845" w:rsidP="00CE2896">
      <w:pPr>
        <w:numPr>
          <w:ilvl w:val="0"/>
          <w:numId w:val="35"/>
        </w:numPr>
        <w:suppressAutoHyphens w:val="0"/>
        <w:spacing w:line="240" w:lineRule="auto"/>
        <w:ind w:left="480"/>
        <w:jc w:val="both"/>
      </w:pPr>
      <w:r w:rsidRPr="007618A3">
        <w:t>Замена ресурсов (результат сохранить в файл</w:t>
      </w:r>
      <w:r>
        <w:rPr>
          <w:rStyle w:val="spelling-content-entity"/>
        </w:rPr>
        <w:t xml:space="preserve"> </w:t>
      </w:r>
      <w:r w:rsidRPr="007618A3">
        <w:rPr>
          <w:b/>
          <w:bCs/>
        </w:rPr>
        <w:t>Тема7_3.mpp</w:t>
      </w:r>
      <w:r>
        <w:rPr>
          <w:rStyle w:val="spelling-content-entity"/>
        </w:rPr>
        <w:t xml:space="preserve"> </w:t>
      </w:r>
      <w:r w:rsidRPr="007618A3">
        <w:t>).</w:t>
      </w:r>
    </w:p>
    <w:p w:rsidR="008C6845" w:rsidRPr="007618A3" w:rsidRDefault="008C6845" w:rsidP="00CE2896">
      <w:pPr>
        <w:numPr>
          <w:ilvl w:val="0"/>
          <w:numId w:val="35"/>
        </w:numPr>
        <w:suppressAutoHyphens w:val="0"/>
        <w:spacing w:line="240" w:lineRule="auto"/>
        <w:ind w:left="480"/>
        <w:jc w:val="both"/>
      </w:pPr>
      <w:r w:rsidRPr="007618A3">
        <w:t>Редактирование распределения трудозатрат вручную (результат сохранить в файл</w:t>
      </w:r>
      <w:r>
        <w:rPr>
          <w:rStyle w:val="spelling-content-entity"/>
        </w:rPr>
        <w:t xml:space="preserve"> </w:t>
      </w:r>
      <w:r w:rsidRPr="007618A3">
        <w:rPr>
          <w:b/>
          <w:bCs/>
        </w:rPr>
        <w:t>Тема7_4.mpp</w:t>
      </w:r>
      <w:r>
        <w:rPr>
          <w:rStyle w:val="spelling-content-entity"/>
        </w:rPr>
        <w:t xml:space="preserve"> </w:t>
      </w:r>
      <w:r w:rsidRPr="007618A3">
        <w:t>).</w:t>
      </w:r>
    </w:p>
    <w:p w:rsidR="008C6845" w:rsidRPr="007618A3" w:rsidRDefault="008C6845" w:rsidP="00CE2896">
      <w:pPr>
        <w:numPr>
          <w:ilvl w:val="0"/>
          <w:numId w:val="35"/>
        </w:numPr>
        <w:suppressAutoHyphens w:val="0"/>
        <w:spacing w:line="240" w:lineRule="auto"/>
        <w:ind w:left="480"/>
        <w:jc w:val="both"/>
      </w:pPr>
      <w:r w:rsidRPr="007618A3">
        <w:t>Перенос части трудозатрат в сверхурочные (результат сохранить в файл</w:t>
      </w:r>
      <w:r>
        <w:rPr>
          <w:rStyle w:val="spelling-content-entity"/>
        </w:rPr>
        <w:t xml:space="preserve"> </w:t>
      </w:r>
      <w:r w:rsidRPr="007618A3">
        <w:rPr>
          <w:b/>
          <w:bCs/>
        </w:rPr>
        <w:t>Тема7_5.mpp</w:t>
      </w:r>
      <w:r>
        <w:rPr>
          <w:rStyle w:val="spelling-content-entity"/>
        </w:rPr>
        <w:t xml:space="preserve"> </w:t>
      </w:r>
      <w:r w:rsidRPr="007618A3">
        <w:t>).</w:t>
      </w:r>
    </w:p>
    <w:p w:rsidR="008C6845" w:rsidRDefault="008C6845" w:rsidP="008C6845">
      <w:pPr>
        <w:jc w:val="both"/>
        <w:rPr>
          <w:sz w:val="22"/>
          <w:szCs w:val="22"/>
        </w:rPr>
      </w:pPr>
    </w:p>
    <w:p w:rsidR="008C6845" w:rsidRPr="00B32AB5" w:rsidRDefault="008C6845" w:rsidP="008C6845">
      <w:pPr>
        <w:pStyle w:val="4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Отслеживание проекта</w:t>
      </w:r>
    </w:p>
    <w:p w:rsidR="008C6845" w:rsidRPr="00B32AB5" w:rsidRDefault="008C6845" w:rsidP="008C6845">
      <w:pPr>
        <w:jc w:val="both"/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Вариант 1</w:t>
      </w:r>
    </w:p>
    <w:p w:rsidR="008C6845" w:rsidRPr="007E71D9" w:rsidRDefault="008C6845" w:rsidP="00CE2896">
      <w:pPr>
        <w:numPr>
          <w:ilvl w:val="0"/>
          <w:numId w:val="36"/>
        </w:numPr>
        <w:suppressAutoHyphens w:val="0"/>
        <w:spacing w:line="240" w:lineRule="auto"/>
        <w:ind w:left="480"/>
        <w:jc w:val="both"/>
      </w:pPr>
      <w:r w:rsidRPr="00B32AB5">
        <w:t>Для ранее созданного проекта</w:t>
      </w:r>
      <w:r w:rsidRPr="00B32AB5">
        <w:rPr>
          <w:rStyle w:val="spelling-content-entity"/>
        </w:rPr>
        <w:t> </w:t>
      </w:r>
      <w:r w:rsidRPr="00B32AB5">
        <w:rPr>
          <w:i/>
          <w:iCs/>
        </w:rPr>
        <w:t>Строительство дома</w:t>
      </w:r>
      <w:r w:rsidRPr="00B32AB5">
        <w:rPr>
          <w:rStyle w:val="spelling-content-entity"/>
        </w:rPr>
        <w:t> </w:t>
      </w:r>
      <w:r w:rsidRPr="00B32AB5">
        <w:t>самостоятельно ввести фактические данные о выполнении работ различными способами для задач, принадлежащих различным фазам в соответствии с</w:t>
      </w:r>
      <w:r>
        <w:t xml:space="preserve"> </w:t>
      </w:r>
      <w:r w:rsidRPr="007E71D9">
        <w:t>таблицей</w:t>
      </w:r>
      <w:r>
        <w:t>.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4700"/>
        <w:gridCol w:w="3005"/>
      </w:tblGrid>
      <w:tr w:rsidR="008C6845" w:rsidRPr="00B32AB5" w:rsidTr="00AA7F26">
        <w:tc>
          <w:tcPr>
            <w:tcW w:w="1162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  <w:rPr>
                <w:b/>
                <w:bCs/>
              </w:rPr>
            </w:pPr>
            <w:bookmarkStart w:id="19" w:name="table.8.2"/>
            <w:bookmarkEnd w:id="19"/>
            <w:r w:rsidRPr="00252B1F">
              <w:rPr>
                <w:b/>
                <w:bCs/>
              </w:rPr>
              <w:t>Фаза</w:t>
            </w:r>
          </w:p>
        </w:tc>
        <w:tc>
          <w:tcPr>
            <w:tcW w:w="2341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  <w:rPr>
                <w:b/>
                <w:bCs/>
              </w:rPr>
            </w:pPr>
            <w:r w:rsidRPr="00252B1F">
              <w:rPr>
                <w:b/>
                <w:bCs/>
              </w:rPr>
              <w:t>Способ ввода фактических данных</w:t>
            </w:r>
          </w:p>
        </w:tc>
        <w:tc>
          <w:tcPr>
            <w:tcW w:w="1498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  <w:rPr>
                <w:b/>
                <w:bCs/>
              </w:rPr>
            </w:pPr>
            <w:r w:rsidRPr="00252B1F">
              <w:rPr>
                <w:b/>
                <w:bCs/>
              </w:rPr>
              <w:t>Файл сохранения результата</w:t>
            </w:r>
          </w:p>
        </w:tc>
      </w:tr>
      <w:tr w:rsidR="008C6845" w:rsidRPr="00B32AB5" w:rsidTr="00AA7F26">
        <w:tc>
          <w:tcPr>
            <w:tcW w:w="1162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Утверждение проектов</w:t>
            </w:r>
          </w:p>
        </w:tc>
        <w:tc>
          <w:tcPr>
            <w:tcW w:w="2341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Процент завершения</w:t>
            </w:r>
          </w:p>
        </w:tc>
        <w:tc>
          <w:tcPr>
            <w:tcW w:w="1498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Тема8_Процент.mpp</w:t>
            </w:r>
          </w:p>
        </w:tc>
      </w:tr>
      <w:tr w:rsidR="008C6845" w:rsidRPr="00B32AB5" w:rsidTr="00AA7F26">
        <w:tc>
          <w:tcPr>
            <w:tcW w:w="1162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Строительство фундамента</w:t>
            </w:r>
          </w:p>
        </w:tc>
        <w:tc>
          <w:tcPr>
            <w:tcW w:w="2341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Ввод фактических или оставшихся трудозатрат с перерывом в работе</w:t>
            </w:r>
          </w:p>
        </w:tc>
        <w:tc>
          <w:tcPr>
            <w:tcW w:w="1498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Тема8_Фактич.mpp</w:t>
            </w:r>
          </w:p>
        </w:tc>
      </w:tr>
      <w:tr w:rsidR="008C6845" w:rsidRPr="00B32AB5" w:rsidTr="00AA7F26">
        <w:tc>
          <w:tcPr>
            <w:tcW w:w="1162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Каркас и крыша</w:t>
            </w:r>
          </w:p>
        </w:tc>
        <w:tc>
          <w:tcPr>
            <w:tcW w:w="2341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Ввод повременных данных задач</w:t>
            </w:r>
          </w:p>
        </w:tc>
        <w:tc>
          <w:tcPr>
            <w:tcW w:w="1498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Тема8_Задачи.mpp</w:t>
            </w:r>
          </w:p>
        </w:tc>
      </w:tr>
      <w:tr w:rsidR="008C6845" w:rsidRPr="00B32AB5" w:rsidTr="00AA7F26">
        <w:tc>
          <w:tcPr>
            <w:tcW w:w="1162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Коммуникации</w:t>
            </w:r>
          </w:p>
        </w:tc>
        <w:tc>
          <w:tcPr>
            <w:tcW w:w="2341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Ввод повременных данных ресурсов</w:t>
            </w:r>
          </w:p>
        </w:tc>
        <w:tc>
          <w:tcPr>
            <w:tcW w:w="1498" w:type="pct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Тема8_Ресурсы.mpp</w:t>
            </w:r>
          </w:p>
        </w:tc>
      </w:tr>
    </w:tbl>
    <w:p w:rsidR="008C6845" w:rsidRPr="00B32AB5" w:rsidRDefault="008C6845" w:rsidP="00CE2896">
      <w:pPr>
        <w:numPr>
          <w:ilvl w:val="0"/>
          <w:numId w:val="36"/>
        </w:numPr>
        <w:suppressAutoHyphens w:val="0"/>
        <w:spacing w:line="240" w:lineRule="auto"/>
        <w:ind w:left="480"/>
        <w:jc w:val="both"/>
      </w:pPr>
      <w:r w:rsidRPr="00B32AB5">
        <w:t xml:space="preserve">Выполнить анализ хода выполнения проекта по методике освоенного объема на предполагаемую дату окончания работ и сделать вывод о скорости выполнения работ </w:t>
      </w:r>
      <w:r w:rsidRPr="00B32AB5">
        <w:lastRenderedPageBreak/>
        <w:t>(раньше или позже плана) и о предполагаемом объеме фактических затрат (больше или меньше плановых).</w:t>
      </w:r>
    </w:p>
    <w:p w:rsidR="008C6845" w:rsidRPr="00B32AB5" w:rsidRDefault="008C6845" w:rsidP="008C6845">
      <w:pPr>
        <w:jc w:val="both"/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Вариант 2</w:t>
      </w:r>
    </w:p>
    <w:p w:rsidR="008C6845" w:rsidRPr="00B32AB5" w:rsidRDefault="008C6845" w:rsidP="00CE2896">
      <w:pPr>
        <w:numPr>
          <w:ilvl w:val="0"/>
          <w:numId w:val="37"/>
        </w:numPr>
        <w:suppressAutoHyphens w:val="0"/>
        <w:spacing w:line="240" w:lineRule="auto"/>
        <w:ind w:left="480"/>
        <w:jc w:val="both"/>
      </w:pPr>
      <w:r w:rsidRPr="00B32AB5">
        <w:t>Для ранее созданного проекта</w:t>
      </w:r>
      <w:r w:rsidRPr="00B32AB5">
        <w:rPr>
          <w:rStyle w:val="spelling-content-entity"/>
        </w:rPr>
        <w:t> </w:t>
      </w:r>
      <w:r w:rsidRPr="00B32AB5">
        <w:rPr>
          <w:i/>
          <w:iCs/>
        </w:rPr>
        <w:t>Внедрение бухгалтерской системы</w:t>
      </w:r>
      <w:r w:rsidRPr="00B32AB5">
        <w:rPr>
          <w:rStyle w:val="spelling-content-entity"/>
        </w:rPr>
        <w:t> </w:t>
      </w:r>
      <w:r w:rsidRPr="00B32AB5">
        <w:t>самостоятельно ввести фактические данные о выполнении работ различными способами для задач, принадлежащих различным фазам в соответствии с</w:t>
      </w:r>
      <w:r w:rsidRPr="00B32AB5">
        <w:rPr>
          <w:rStyle w:val="spelling-content-entity"/>
        </w:rPr>
        <w:t> </w:t>
      </w:r>
      <w:r w:rsidRPr="007E71D9">
        <w:t>таблицей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3912"/>
        <w:gridCol w:w="2446"/>
      </w:tblGrid>
      <w:tr w:rsidR="008C6845" w:rsidRPr="00B32AB5" w:rsidTr="00AA7F26">
        <w:trPr>
          <w:jc w:val="center"/>
        </w:trPr>
        <w:tc>
          <w:tcPr>
            <w:tcW w:w="3794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  <w:rPr>
                <w:b/>
                <w:bCs/>
              </w:rPr>
            </w:pPr>
            <w:bookmarkStart w:id="20" w:name="table.8.3"/>
            <w:bookmarkEnd w:id="20"/>
            <w:r w:rsidRPr="00252B1F">
              <w:rPr>
                <w:b/>
                <w:bCs/>
              </w:rPr>
              <w:t>Фаза</w:t>
            </w:r>
          </w:p>
        </w:tc>
        <w:tc>
          <w:tcPr>
            <w:tcW w:w="3929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  <w:rPr>
                <w:b/>
                <w:bCs/>
              </w:rPr>
            </w:pPr>
            <w:r w:rsidRPr="00252B1F">
              <w:rPr>
                <w:b/>
                <w:bCs/>
              </w:rPr>
              <w:t>Способ ввода фактических данных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  <w:rPr>
                <w:b/>
                <w:bCs/>
              </w:rPr>
            </w:pPr>
            <w:r w:rsidRPr="00252B1F">
              <w:rPr>
                <w:b/>
                <w:bCs/>
              </w:rPr>
              <w:t>Файл сохранения результата</w:t>
            </w:r>
          </w:p>
        </w:tc>
      </w:tr>
      <w:tr w:rsidR="008C6845" w:rsidRPr="00B32AB5" w:rsidTr="00AA7F26">
        <w:trPr>
          <w:jc w:val="center"/>
        </w:trPr>
        <w:tc>
          <w:tcPr>
            <w:tcW w:w="3794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Выбор системы</w:t>
            </w:r>
          </w:p>
        </w:tc>
        <w:tc>
          <w:tcPr>
            <w:tcW w:w="3929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Процент завершения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Тема8_Процент.mpp</w:t>
            </w:r>
          </w:p>
        </w:tc>
      </w:tr>
      <w:tr w:rsidR="008C6845" w:rsidRPr="00B32AB5" w:rsidTr="00AA7F26">
        <w:trPr>
          <w:jc w:val="center"/>
        </w:trPr>
        <w:tc>
          <w:tcPr>
            <w:tcW w:w="3794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Приобретение программного обеспечения</w:t>
            </w:r>
          </w:p>
        </w:tc>
        <w:tc>
          <w:tcPr>
            <w:tcW w:w="3929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Ввод фактических или оставшихся трудозатрат с перерывом в работе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Тема8_Фактич.mpp</w:t>
            </w:r>
          </w:p>
        </w:tc>
      </w:tr>
      <w:tr w:rsidR="008C6845" w:rsidRPr="00B32AB5" w:rsidTr="00AA7F26">
        <w:trPr>
          <w:jc w:val="center"/>
        </w:trPr>
        <w:tc>
          <w:tcPr>
            <w:tcW w:w="3794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Составление проекта сети</w:t>
            </w:r>
          </w:p>
        </w:tc>
        <w:tc>
          <w:tcPr>
            <w:tcW w:w="3929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Ввод повременных данных задач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Тема8_Задачи.mpp</w:t>
            </w:r>
          </w:p>
        </w:tc>
      </w:tr>
      <w:tr w:rsidR="008C6845" w:rsidRPr="00B32AB5" w:rsidTr="00AA7F26">
        <w:trPr>
          <w:jc w:val="center"/>
        </w:trPr>
        <w:tc>
          <w:tcPr>
            <w:tcW w:w="3794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Приобретение компьютеров и сетевого оборудования</w:t>
            </w:r>
          </w:p>
        </w:tc>
        <w:tc>
          <w:tcPr>
            <w:tcW w:w="3929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Ввод повременных данных ресурсов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Тема8_Ресурсы.mpp</w:t>
            </w:r>
          </w:p>
        </w:tc>
      </w:tr>
    </w:tbl>
    <w:p w:rsidR="008C6845" w:rsidRPr="00B32AB5" w:rsidRDefault="008C6845" w:rsidP="00CE2896">
      <w:pPr>
        <w:numPr>
          <w:ilvl w:val="0"/>
          <w:numId w:val="37"/>
        </w:numPr>
        <w:suppressAutoHyphens w:val="0"/>
        <w:spacing w:line="240" w:lineRule="auto"/>
        <w:ind w:left="480"/>
        <w:jc w:val="both"/>
      </w:pPr>
      <w:r w:rsidRPr="00B32AB5">
        <w:t>Выполнить анализ хода выполнения проекта по методике освоенного объема на предполагаемую дату окончания работ и сделать вывод о скорости выполнения работ (раньше или позже плана) и о предполагаемом объеме фактических затрат (больше или меньше плановых).</w:t>
      </w:r>
    </w:p>
    <w:p w:rsidR="008C6845" w:rsidRPr="00B32AB5" w:rsidRDefault="008C6845" w:rsidP="008C6845">
      <w:pPr>
        <w:jc w:val="both"/>
        <w:rPr>
          <w:sz w:val="22"/>
          <w:szCs w:val="22"/>
        </w:rPr>
      </w:pPr>
      <w:r w:rsidRPr="00B32AB5">
        <w:rPr>
          <w:b/>
          <w:bCs/>
          <w:sz w:val="22"/>
          <w:szCs w:val="22"/>
        </w:rPr>
        <w:t>Вариант 3</w:t>
      </w:r>
    </w:p>
    <w:p w:rsidR="008C6845" w:rsidRPr="00B32AB5" w:rsidRDefault="008C6845" w:rsidP="00CE2896">
      <w:pPr>
        <w:numPr>
          <w:ilvl w:val="0"/>
          <w:numId w:val="38"/>
        </w:numPr>
        <w:suppressAutoHyphens w:val="0"/>
        <w:spacing w:line="240" w:lineRule="auto"/>
        <w:ind w:left="480"/>
        <w:jc w:val="both"/>
      </w:pPr>
      <w:r w:rsidRPr="00B32AB5">
        <w:t>Для ранее созданного проекта</w:t>
      </w:r>
      <w:r w:rsidRPr="00B32AB5">
        <w:rPr>
          <w:rStyle w:val="spelling-content-entity"/>
        </w:rPr>
        <w:t> </w:t>
      </w:r>
      <w:r w:rsidRPr="00B32AB5">
        <w:rPr>
          <w:i/>
          <w:iCs/>
        </w:rPr>
        <w:t>Внедрение бухгалтерской системы</w:t>
      </w:r>
      <w:r w:rsidRPr="00B32AB5">
        <w:rPr>
          <w:rStyle w:val="spelling-content-entity"/>
        </w:rPr>
        <w:t> </w:t>
      </w:r>
      <w:r w:rsidRPr="00B32AB5">
        <w:t>самостоятельно ввести фактические данные о выполнении работ различными способами для задач, принадлежащих различным фазам в соответствии с</w:t>
      </w:r>
      <w:r w:rsidRPr="00B32AB5">
        <w:rPr>
          <w:rStyle w:val="spelling-content-entity"/>
        </w:rPr>
        <w:t> </w:t>
      </w:r>
      <w:r w:rsidRPr="007E71D9">
        <w:t>таблицей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4426"/>
        <w:gridCol w:w="2968"/>
      </w:tblGrid>
      <w:tr w:rsidR="008C6845" w:rsidRPr="00B32AB5" w:rsidTr="00AA7F2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  <w:rPr>
                <w:b/>
                <w:bCs/>
              </w:rPr>
            </w:pPr>
            <w:bookmarkStart w:id="21" w:name="table.8.4"/>
            <w:bookmarkEnd w:id="21"/>
            <w:r w:rsidRPr="00252B1F">
              <w:rPr>
                <w:b/>
                <w:bCs/>
              </w:rPr>
              <w:t>Фаза</w:t>
            </w:r>
          </w:p>
        </w:tc>
        <w:tc>
          <w:tcPr>
            <w:tcW w:w="4426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  <w:rPr>
                <w:b/>
                <w:bCs/>
              </w:rPr>
            </w:pPr>
            <w:r w:rsidRPr="00252B1F">
              <w:rPr>
                <w:b/>
                <w:bCs/>
              </w:rPr>
              <w:t>Способ ввода фактических данных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  <w:rPr>
                <w:b/>
                <w:bCs/>
              </w:rPr>
            </w:pPr>
            <w:r w:rsidRPr="00252B1F">
              <w:rPr>
                <w:b/>
                <w:bCs/>
              </w:rPr>
              <w:t>Файл сохранения результата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Замена окон</w:t>
            </w:r>
          </w:p>
        </w:tc>
        <w:tc>
          <w:tcPr>
            <w:tcW w:w="4426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Процент завершения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Тема8_Процент</w:t>
            </w:r>
            <w:r w:rsidRPr="00252B1F">
              <w:t>.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Замена дверей</w:t>
            </w:r>
          </w:p>
        </w:tc>
        <w:tc>
          <w:tcPr>
            <w:tcW w:w="4426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Ввод фактических или оставшихся трудозатрат с перерывом в работе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Тема8_Фактич.mpp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Замена отопительных приборов</w:t>
            </w:r>
          </w:p>
        </w:tc>
        <w:tc>
          <w:tcPr>
            <w:tcW w:w="4426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Ввод повременных данных задач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Тема8_Задачи.mpp</w:t>
            </w:r>
          </w:p>
        </w:tc>
      </w:tr>
      <w:tr w:rsidR="008C6845" w:rsidRPr="00B32AB5" w:rsidTr="00AA7F2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Выравнивание стен</w:t>
            </w:r>
          </w:p>
        </w:tc>
        <w:tc>
          <w:tcPr>
            <w:tcW w:w="4426" w:type="dxa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t>Ввод повременных данных ресурсов</w:t>
            </w:r>
          </w:p>
        </w:tc>
        <w:tc>
          <w:tcPr>
            <w:tcW w:w="0" w:type="auto"/>
            <w:shd w:val="clear" w:color="auto" w:fill="auto"/>
            <w:hideMark/>
          </w:tcPr>
          <w:p w:rsidR="008C6845" w:rsidRPr="00252B1F" w:rsidRDefault="008C6845" w:rsidP="00AA7F26">
            <w:pPr>
              <w:spacing w:line="240" w:lineRule="auto"/>
              <w:jc w:val="both"/>
            </w:pPr>
            <w:r w:rsidRPr="00252B1F">
              <w:rPr>
                <w:b/>
                <w:bCs/>
              </w:rPr>
              <w:t>Тема8_Ресурсы.mpp</w:t>
            </w:r>
          </w:p>
        </w:tc>
      </w:tr>
    </w:tbl>
    <w:p w:rsidR="008C6845" w:rsidRPr="00B32AB5" w:rsidRDefault="008C6845" w:rsidP="00CE2896">
      <w:pPr>
        <w:numPr>
          <w:ilvl w:val="0"/>
          <w:numId w:val="38"/>
        </w:numPr>
        <w:suppressAutoHyphens w:val="0"/>
        <w:spacing w:line="240" w:lineRule="auto"/>
        <w:ind w:left="480"/>
        <w:jc w:val="both"/>
      </w:pPr>
      <w:r w:rsidRPr="00B32AB5">
        <w:t>Выполнить анализ хода выполнения проекта по методике освоенного объема на предполагаемую дату окончания работ и сделать вывод о скорости выполнения работ (раньше или позже плана) и о предполагаемом объеме фактических затрат (больше или меньше плановых).</w:t>
      </w:r>
    </w:p>
    <w:p w:rsidR="008C6845" w:rsidRPr="007618A3" w:rsidRDefault="008C6845" w:rsidP="008C6845">
      <w:pPr>
        <w:jc w:val="both"/>
        <w:rPr>
          <w:b/>
          <w:sz w:val="20"/>
          <w:szCs w:val="20"/>
        </w:rPr>
      </w:pPr>
    </w:p>
    <w:p w:rsidR="008C6845" w:rsidRPr="00B32AB5" w:rsidRDefault="008C6845" w:rsidP="008C6845">
      <w:pPr>
        <w:pStyle w:val="4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Отчетность по проекту</w:t>
      </w:r>
    </w:p>
    <w:p w:rsidR="008C6845" w:rsidRPr="00B32AB5" w:rsidRDefault="008C6845" w:rsidP="008C6845">
      <w:pPr>
        <w:jc w:val="both"/>
        <w:rPr>
          <w:sz w:val="22"/>
          <w:szCs w:val="22"/>
        </w:rPr>
      </w:pPr>
      <w:r w:rsidRPr="00B32AB5">
        <w:rPr>
          <w:sz w:val="22"/>
          <w:szCs w:val="22"/>
        </w:rPr>
        <w:t>Для ранее созданных проектов</w:t>
      </w:r>
      <w:r>
        <w:rPr>
          <w:rStyle w:val="spelling-content-entity"/>
          <w:sz w:val="22"/>
          <w:szCs w:val="22"/>
        </w:rPr>
        <w:t xml:space="preserve"> </w:t>
      </w:r>
      <w:r w:rsidRPr="00B32AB5">
        <w:rPr>
          <w:i/>
          <w:iCs/>
          <w:sz w:val="22"/>
          <w:szCs w:val="22"/>
        </w:rPr>
        <w:t>Строительство дома, Внедрение бухгалтерской системы, Ремонт квартиры</w:t>
      </w:r>
      <w:r>
        <w:rPr>
          <w:rStyle w:val="spelling-content-entity"/>
          <w:sz w:val="22"/>
          <w:szCs w:val="22"/>
        </w:rPr>
        <w:t xml:space="preserve"> </w:t>
      </w:r>
      <w:r w:rsidRPr="00B32AB5">
        <w:rPr>
          <w:sz w:val="22"/>
          <w:szCs w:val="22"/>
        </w:rPr>
        <w:t>сформировать следующие виды отчетов.</w:t>
      </w:r>
    </w:p>
    <w:p w:rsidR="008C6845" w:rsidRPr="00B32AB5" w:rsidRDefault="008C6845" w:rsidP="00CE2896">
      <w:pPr>
        <w:numPr>
          <w:ilvl w:val="0"/>
          <w:numId w:val="39"/>
        </w:numPr>
        <w:suppressAutoHyphens w:val="0"/>
        <w:spacing w:line="240" w:lineRule="auto"/>
        <w:ind w:left="480"/>
        <w:jc w:val="both"/>
      </w:pPr>
      <w:r w:rsidRPr="00B32AB5">
        <w:t>Статистику проекта.</w:t>
      </w:r>
    </w:p>
    <w:p w:rsidR="008C6845" w:rsidRPr="00B32AB5" w:rsidRDefault="008C6845" w:rsidP="00CE2896">
      <w:pPr>
        <w:numPr>
          <w:ilvl w:val="0"/>
          <w:numId w:val="39"/>
        </w:numPr>
        <w:suppressAutoHyphens w:val="0"/>
        <w:spacing w:line="240" w:lineRule="auto"/>
        <w:ind w:left="480"/>
        <w:jc w:val="both"/>
      </w:pPr>
      <w:r w:rsidRPr="00B32AB5">
        <w:t>Любой из стандартных отчетов.</w:t>
      </w:r>
    </w:p>
    <w:p w:rsidR="008C6845" w:rsidRPr="00B32AB5" w:rsidRDefault="008C6845" w:rsidP="00CE2896">
      <w:pPr>
        <w:numPr>
          <w:ilvl w:val="0"/>
          <w:numId w:val="39"/>
        </w:numPr>
        <w:suppressAutoHyphens w:val="0"/>
        <w:spacing w:line="240" w:lineRule="auto"/>
        <w:ind w:left="480"/>
        <w:jc w:val="both"/>
      </w:pPr>
      <w:r w:rsidRPr="00B32AB5">
        <w:t>Любой из стандартных отчетов с предварительно измененными параметрами.</w:t>
      </w:r>
    </w:p>
    <w:p w:rsidR="008C6845" w:rsidRPr="00B32AB5" w:rsidRDefault="008C6845" w:rsidP="00CE2896">
      <w:pPr>
        <w:numPr>
          <w:ilvl w:val="0"/>
          <w:numId w:val="39"/>
        </w:numPr>
        <w:suppressAutoHyphens w:val="0"/>
        <w:spacing w:line="240" w:lineRule="auto"/>
        <w:ind w:left="480"/>
        <w:jc w:val="both"/>
      </w:pPr>
      <w:r w:rsidRPr="00B32AB5">
        <w:t>Свои собственные настраиваемые отчеты всех четырех видов.</w:t>
      </w:r>
    </w:p>
    <w:p w:rsidR="008C6845" w:rsidRPr="00B32AB5" w:rsidRDefault="008C6845" w:rsidP="00CE2896">
      <w:pPr>
        <w:numPr>
          <w:ilvl w:val="0"/>
          <w:numId w:val="39"/>
        </w:numPr>
        <w:suppressAutoHyphens w:val="0"/>
        <w:spacing w:line="240" w:lineRule="auto"/>
        <w:ind w:left="480"/>
        <w:jc w:val="both"/>
      </w:pPr>
      <w:r w:rsidRPr="00B32AB5">
        <w:t>Предопределенный наглядный отчет. Результат сохранить в файл</w:t>
      </w:r>
      <w:r>
        <w:rPr>
          <w:rStyle w:val="spelling-content-entity"/>
        </w:rPr>
        <w:t xml:space="preserve"> </w:t>
      </w:r>
      <w:r w:rsidRPr="00B32AB5">
        <w:rPr>
          <w:b/>
          <w:bCs/>
        </w:rPr>
        <w:t>Тема9_Отчет1.xls</w:t>
      </w:r>
      <w:r w:rsidRPr="00B32AB5">
        <w:t>.</w:t>
      </w:r>
    </w:p>
    <w:p w:rsidR="008C6845" w:rsidRPr="00B8197F" w:rsidRDefault="008C6845" w:rsidP="00CE2896">
      <w:pPr>
        <w:numPr>
          <w:ilvl w:val="0"/>
          <w:numId w:val="39"/>
        </w:numPr>
        <w:suppressAutoHyphens w:val="0"/>
        <w:spacing w:line="240" w:lineRule="auto"/>
        <w:ind w:left="480"/>
        <w:jc w:val="both"/>
      </w:pPr>
      <w:r w:rsidRPr="007712C7">
        <w:t>Самостоятельно созданный наглядный отчет. Результат сохранить в файл</w:t>
      </w:r>
      <w:r>
        <w:rPr>
          <w:rStyle w:val="spelling-content-entity"/>
        </w:rPr>
        <w:t xml:space="preserve"> </w:t>
      </w:r>
      <w:r w:rsidRPr="007712C7">
        <w:rPr>
          <w:b/>
          <w:bCs/>
        </w:rPr>
        <w:t>Тема9_Отчет2.xls</w:t>
      </w:r>
      <w:r w:rsidRPr="007712C7">
        <w:t>.</w:t>
      </w:r>
    </w:p>
    <w:p w:rsidR="008C6845" w:rsidRDefault="008C6845">
      <w:pPr>
        <w:suppressAutoHyphens w:val="0"/>
        <w:spacing w:line="240" w:lineRule="auto"/>
      </w:pPr>
      <w:r>
        <w:br w:type="page"/>
      </w:r>
    </w:p>
    <w:p w:rsidR="00A47245" w:rsidRPr="008633C4" w:rsidRDefault="00A47245" w:rsidP="00A47245">
      <w:pPr>
        <w:pStyle w:val="aff4"/>
        <w:jc w:val="center"/>
      </w:pPr>
      <w:r w:rsidRPr="008633C4">
        <w:lastRenderedPageBreak/>
        <w:t>АТТЕСТАЦИОННЫЙ ЛИСТ ПО</w:t>
      </w:r>
      <w:r>
        <w:t xml:space="preserve"> УЧЕБНОЙ</w:t>
      </w:r>
      <w:r w:rsidRPr="008633C4">
        <w:t xml:space="preserve"> ПРАКТИКЕ</w:t>
      </w:r>
    </w:p>
    <w:p w:rsidR="00A47245" w:rsidRPr="008633C4" w:rsidRDefault="00A47245" w:rsidP="00A47245">
      <w:pPr>
        <w:pStyle w:val="aff4"/>
        <w:jc w:val="center"/>
      </w:pPr>
      <w:r w:rsidRPr="008633C4">
        <w:t>____________________________________________________________________,</w:t>
      </w:r>
    </w:p>
    <w:p w:rsidR="00A47245" w:rsidRPr="008633C4" w:rsidRDefault="00A47245" w:rsidP="00A47245">
      <w:pPr>
        <w:pStyle w:val="aff4"/>
        <w:jc w:val="center"/>
        <w:rPr>
          <w:i/>
        </w:rPr>
      </w:pPr>
      <w:r w:rsidRPr="008633C4">
        <w:rPr>
          <w:i/>
        </w:rPr>
        <w:t>ФИО</w:t>
      </w:r>
    </w:p>
    <w:p w:rsidR="00A47245" w:rsidRPr="008633C4" w:rsidRDefault="00A47245" w:rsidP="00A47245">
      <w:pPr>
        <w:pStyle w:val="aff4"/>
        <w:spacing w:line="360" w:lineRule="auto"/>
        <w:jc w:val="center"/>
      </w:pPr>
      <w:r w:rsidRPr="008633C4">
        <w:t xml:space="preserve">обучающийся(аяся) на </w:t>
      </w:r>
      <w:r w:rsidRPr="008633C4">
        <w:rPr>
          <w:lang w:val="en-US"/>
        </w:rPr>
        <w:t>V</w:t>
      </w:r>
      <w:r w:rsidRPr="008633C4">
        <w:t xml:space="preserve"> курсе по специальности СПО</w:t>
      </w:r>
    </w:p>
    <w:p w:rsidR="00A47245" w:rsidRPr="008633C4" w:rsidRDefault="00A47245" w:rsidP="00A47245">
      <w:pPr>
        <w:pStyle w:val="aff4"/>
        <w:spacing w:line="360" w:lineRule="auto"/>
        <w:jc w:val="center"/>
        <w:rPr>
          <w:u w:val="single"/>
        </w:rPr>
      </w:pPr>
      <w:r>
        <w:rPr>
          <w:u w:val="single"/>
        </w:rPr>
        <w:t>09.02.05</w:t>
      </w:r>
      <w:r w:rsidRPr="008633C4">
        <w:rPr>
          <w:u w:val="single"/>
        </w:rPr>
        <w:t xml:space="preserve"> Прикладная информатика (по отраслям)</w:t>
      </w:r>
    </w:p>
    <w:p w:rsidR="00A47245" w:rsidRPr="008633C4" w:rsidRDefault="00A47245" w:rsidP="00A47245">
      <w:pPr>
        <w:pStyle w:val="aff4"/>
        <w:spacing w:line="360" w:lineRule="auto"/>
        <w:jc w:val="center"/>
        <w:rPr>
          <w:u w:val="single"/>
        </w:rPr>
      </w:pPr>
      <w:r w:rsidRPr="008633C4">
        <w:t xml:space="preserve">успешно прошел(ла) учебную практику по профессиональному модулю </w:t>
      </w:r>
      <w:r w:rsidRPr="008633C4">
        <w:br/>
      </w:r>
      <w:r w:rsidRPr="008633C4">
        <w:rPr>
          <w:u w:val="single"/>
        </w:rPr>
        <w:t>ПМ 04 «Управление проектной деятельностью»</w:t>
      </w:r>
    </w:p>
    <w:p w:rsidR="00A47245" w:rsidRPr="008633C4" w:rsidRDefault="00A47245" w:rsidP="00A47245">
      <w:pPr>
        <w:pStyle w:val="aff4"/>
        <w:spacing w:line="360" w:lineRule="auto"/>
      </w:pPr>
      <w:r w:rsidRPr="008633C4">
        <w:t>в объеме ____ часов с «__» _________20__ г. по «__» __________20__г.</w:t>
      </w:r>
    </w:p>
    <w:p w:rsidR="00A47245" w:rsidRPr="008633C4" w:rsidRDefault="00A47245" w:rsidP="00A47245">
      <w:pPr>
        <w:pStyle w:val="aff4"/>
      </w:pPr>
      <w:r w:rsidRPr="008633C4">
        <w:t>в организации _</w:t>
      </w:r>
      <w:r w:rsidRPr="00F60958">
        <w:t>_________________________________________</w:t>
      </w:r>
      <w:r w:rsidRPr="008633C4">
        <w:t>___________________ __________________________________________________________________________</w:t>
      </w:r>
    </w:p>
    <w:p w:rsidR="00A47245" w:rsidRPr="008633C4" w:rsidRDefault="00A47245" w:rsidP="00A47245">
      <w:pPr>
        <w:pStyle w:val="aff4"/>
        <w:jc w:val="center"/>
        <w:rPr>
          <w:i/>
        </w:rPr>
      </w:pPr>
      <w:r w:rsidRPr="008633C4">
        <w:rPr>
          <w:i/>
        </w:rPr>
        <w:t>наименование организации, юридический адрес</w:t>
      </w:r>
    </w:p>
    <w:p w:rsidR="00A47245" w:rsidRPr="008633C4" w:rsidRDefault="00A47245" w:rsidP="00A47245">
      <w:pPr>
        <w:pStyle w:val="aff4"/>
      </w:pPr>
      <w:r w:rsidRPr="008633C4">
        <w:t>Виды и качество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3203"/>
        <w:gridCol w:w="2054"/>
      </w:tblGrid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731DF6" w:rsidRDefault="00A47245" w:rsidP="005C082B">
            <w:pPr>
              <w:pStyle w:val="aff4"/>
              <w:spacing w:after="0"/>
              <w:jc w:val="center"/>
              <w:rPr>
                <w:b/>
                <w:bCs/>
              </w:rPr>
            </w:pPr>
            <w:r w:rsidRPr="00731DF6">
              <w:rPr>
                <w:b/>
                <w:bCs/>
              </w:rPr>
              <w:t xml:space="preserve">Коды осваиваемых компетенций </w:t>
            </w:r>
          </w:p>
          <w:p w:rsidR="00A47245" w:rsidRPr="008633C4" w:rsidRDefault="00A47245" w:rsidP="005C082B">
            <w:pPr>
              <w:pStyle w:val="aff4"/>
              <w:spacing w:after="0"/>
              <w:jc w:val="center"/>
              <w:rPr>
                <w:b/>
              </w:rPr>
            </w:pPr>
            <w:r w:rsidRPr="00731DF6">
              <w:rPr>
                <w:b/>
                <w:bCs/>
              </w:rPr>
              <w:t>(ПК, ОК)</w:t>
            </w:r>
          </w:p>
        </w:tc>
        <w:tc>
          <w:tcPr>
            <w:tcW w:w="0" w:type="auto"/>
            <w:vAlign w:val="center"/>
          </w:tcPr>
          <w:p w:rsidR="00A47245" w:rsidRPr="008633C4" w:rsidRDefault="00A47245" w:rsidP="005C082B">
            <w:pPr>
              <w:pStyle w:val="aff4"/>
              <w:spacing w:after="0"/>
              <w:jc w:val="center"/>
              <w:rPr>
                <w:b/>
              </w:rPr>
            </w:pPr>
            <w:r w:rsidRPr="008633C4">
              <w:rPr>
                <w:b/>
              </w:rPr>
              <w:t>Виды и объем работ</w:t>
            </w:r>
          </w:p>
        </w:tc>
        <w:tc>
          <w:tcPr>
            <w:tcW w:w="0" w:type="auto"/>
            <w:vAlign w:val="center"/>
          </w:tcPr>
          <w:p w:rsidR="00A47245" w:rsidRPr="008633C4" w:rsidRDefault="00A47245" w:rsidP="005C082B">
            <w:pPr>
              <w:pStyle w:val="aff4"/>
              <w:spacing w:after="0"/>
              <w:ind w:left="34"/>
              <w:jc w:val="center"/>
              <w:rPr>
                <w:b/>
              </w:rPr>
            </w:pPr>
            <w:r w:rsidRPr="008633C4">
              <w:rPr>
                <w:b/>
              </w:rPr>
              <w:t>Качество выполнения</w:t>
            </w:r>
          </w:p>
        </w:tc>
      </w:tr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C80890" w:rsidRDefault="00A47245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4.1-ПК. 4.2 ОК 1, ОК 2, ОК 5, ОК 6, ОК 8, ОК 9.</w:t>
            </w:r>
          </w:p>
        </w:tc>
        <w:tc>
          <w:tcPr>
            <w:tcW w:w="0" w:type="auto"/>
          </w:tcPr>
          <w:p w:rsidR="00A47245" w:rsidRPr="008633C4" w:rsidRDefault="00A47245" w:rsidP="00CE2896">
            <w:pPr>
              <w:pStyle w:val="aff2"/>
              <w:numPr>
                <w:ilvl w:val="0"/>
                <w:numId w:val="40"/>
              </w:numPr>
              <w:ind w:left="389"/>
              <w:contextualSpacing/>
              <w:jc w:val="left"/>
              <w:rPr>
                <w:szCs w:val="24"/>
              </w:rPr>
            </w:pPr>
            <w:r w:rsidRPr="008633C4">
              <w:rPr>
                <w:szCs w:val="24"/>
              </w:rPr>
              <w:t>Структурное планирование</w:t>
            </w:r>
          </w:p>
        </w:tc>
        <w:tc>
          <w:tcPr>
            <w:tcW w:w="0" w:type="auto"/>
          </w:tcPr>
          <w:p w:rsidR="00A47245" w:rsidRPr="008633C4" w:rsidRDefault="00A47245" w:rsidP="005C082B">
            <w:pPr>
              <w:pStyle w:val="aff4"/>
              <w:spacing w:after="0"/>
            </w:pPr>
          </w:p>
        </w:tc>
      </w:tr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C80890" w:rsidRDefault="00A47245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 ОК 1, ОК 2, ОК 5, ОК 6, ОК 8, ОК 9.</w:t>
            </w:r>
          </w:p>
        </w:tc>
        <w:tc>
          <w:tcPr>
            <w:tcW w:w="0" w:type="auto"/>
          </w:tcPr>
          <w:p w:rsidR="00A47245" w:rsidRPr="008633C4" w:rsidRDefault="00A47245" w:rsidP="00CE2896">
            <w:pPr>
              <w:pStyle w:val="aff2"/>
              <w:numPr>
                <w:ilvl w:val="0"/>
                <w:numId w:val="40"/>
              </w:numPr>
              <w:ind w:left="389"/>
              <w:contextualSpacing/>
              <w:jc w:val="left"/>
              <w:rPr>
                <w:szCs w:val="24"/>
              </w:rPr>
            </w:pPr>
            <w:r w:rsidRPr="008633C4">
              <w:rPr>
                <w:szCs w:val="24"/>
              </w:rPr>
              <w:t>Календарное планирование</w:t>
            </w:r>
          </w:p>
        </w:tc>
        <w:tc>
          <w:tcPr>
            <w:tcW w:w="0" w:type="auto"/>
          </w:tcPr>
          <w:p w:rsidR="00A47245" w:rsidRPr="008633C4" w:rsidRDefault="00A47245" w:rsidP="005C082B"/>
        </w:tc>
      </w:tr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C80890" w:rsidRDefault="00A47245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 ОК 1, ОК 2, ОК 5, ОК 8, ОК 9.</w:t>
            </w:r>
          </w:p>
        </w:tc>
        <w:tc>
          <w:tcPr>
            <w:tcW w:w="0" w:type="auto"/>
          </w:tcPr>
          <w:p w:rsidR="00A47245" w:rsidRPr="008633C4" w:rsidRDefault="00A47245" w:rsidP="00CE2896">
            <w:pPr>
              <w:pStyle w:val="aff2"/>
              <w:numPr>
                <w:ilvl w:val="0"/>
                <w:numId w:val="40"/>
              </w:numPr>
              <w:ind w:left="389"/>
              <w:contextualSpacing/>
              <w:jc w:val="left"/>
              <w:rPr>
                <w:szCs w:val="24"/>
              </w:rPr>
            </w:pPr>
            <w:r w:rsidRPr="008633C4">
              <w:rPr>
                <w:szCs w:val="24"/>
              </w:rPr>
              <w:t>Планирование задач проекта</w:t>
            </w:r>
          </w:p>
        </w:tc>
        <w:tc>
          <w:tcPr>
            <w:tcW w:w="0" w:type="auto"/>
          </w:tcPr>
          <w:p w:rsidR="00A47245" w:rsidRPr="008633C4" w:rsidRDefault="00A47245" w:rsidP="005C082B"/>
        </w:tc>
      </w:tr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C80890" w:rsidRDefault="00A47245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 ОК 1, ОК 2, ОК 5, ОК 8, ОК 9.</w:t>
            </w:r>
          </w:p>
        </w:tc>
        <w:tc>
          <w:tcPr>
            <w:tcW w:w="0" w:type="auto"/>
          </w:tcPr>
          <w:p w:rsidR="00A47245" w:rsidRPr="008633C4" w:rsidRDefault="00A47245" w:rsidP="00CE2896">
            <w:pPr>
              <w:pStyle w:val="aff2"/>
              <w:numPr>
                <w:ilvl w:val="0"/>
                <w:numId w:val="40"/>
              </w:numPr>
              <w:ind w:left="389"/>
              <w:contextualSpacing/>
              <w:jc w:val="left"/>
              <w:rPr>
                <w:szCs w:val="24"/>
              </w:rPr>
            </w:pPr>
            <w:r w:rsidRPr="008633C4">
              <w:rPr>
                <w:szCs w:val="24"/>
              </w:rPr>
              <w:t>Работа с таблицами и представлениями</w:t>
            </w:r>
          </w:p>
        </w:tc>
        <w:tc>
          <w:tcPr>
            <w:tcW w:w="0" w:type="auto"/>
          </w:tcPr>
          <w:p w:rsidR="00A47245" w:rsidRPr="008633C4" w:rsidRDefault="00A47245" w:rsidP="005C082B"/>
        </w:tc>
      </w:tr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C80890" w:rsidRDefault="00A47245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4.2, ПК. 4.4 ОК 1, ОК 2, ОК 5, ОК 8, ОК 9.</w:t>
            </w:r>
          </w:p>
        </w:tc>
        <w:tc>
          <w:tcPr>
            <w:tcW w:w="0" w:type="auto"/>
          </w:tcPr>
          <w:p w:rsidR="00A47245" w:rsidRPr="008633C4" w:rsidRDefault="00A47245" w:rsidP="00CE2896">
            <w:pPr>
              <w:pStyle w:val="aff2"/>
              <w:numPr>
                <w:ilvl w:val="0"/>
                <w:numId w:val="40"/>
              </w:numPr>
              <w:ind w:left="389"/>
              <w:contextualSpacing/>
              <w:jc w:val="left"/>
              <w:rPr>
                <w:szCs w:val="24"/>
              </w:rPr>
            </w:pPr>
            <w:r w:rsidRPr="008633C4">
              <w:rPr>
                <w:szCs w:val="24"/>
              </w:rPr>
              <w:t>Создание ресурсов и назначений</w:t>
            </w:r>
          </w:p>
        </w:tc>
        <w:tc>
          <w:tcPr>
            <w:tcW w:w="0" w:type="auto"/>
          </w:tcPr>
          <w:p w:rsidR="00A47245" w:rsidRPr="008633C4" w:rsidRDefault="00A47245" w:rsidP="005C082B"/>
        </w:tc>
      </w:tr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C80890" w:rsidRDefault="00A47245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4.2, ПК. 4.3 ОК 1, ОК 2, ОК 3, ОК 4, ОК 5, ОК 8, ОК 9.</w:t>
            </w:r>
          </w:p>
        </w:tc>
        <w:tc>
          <w:tcPr>
            <w:tcW w:w="0" w:type="auto"/>
          </w:tcPr>
          <w:p w:rsidR="00A47245" w:rsidRPr="008633C4" w:rsidRDefault="00A47245" w:rsidP="00CE2896">
            <w:pPr>
              <w:pStyle w:val="aff2"/>
              <w:numPr>
                <w:ilvl w:val="0"/>
                <w:numId w:val="40"/>
              </w:numPr>
              <w:ind w:left="389"/>
              <w:contextualSpacing/>
              <w:jc w:val="left"/>
              <w:rPr>
                <w:szCs w:val="24"/>
              </w:rPr>
            </w:pPr>
            <w:r w:rsidRPr="008633C4">
              <w:rPr>
                <w:szCs w:val="24"/>
              </w:rPr>
              <w:t>Анализ проекта</w:t>
            </w:r>
          </w:p>
        </w:tc>
        <w:tc>
          <w:tcPr>
            <w:tcW w:w="0" w:type="auto"/>
          </w:tcPr>
          <w:p w:rsidR="00A47245" w:rsidRPr="008633C4" w:rsidRDefault="00A47245" w:rsidP="005C082B"/>
        </w:tc>
      </w:tr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C80890" w:rsidRDefault="00A47245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4.4, ПК. 4.2, ПК. 4.6 ОК 1, ОК 2, ОК 3, ОК 4, ОК 5, ОК 8, ОК 9.</w:t>
            </w:r>
          </w:p>
        </w:tc>
        <w:tc>
          <w:tcPr>
            <w:tcW w:w="0" w:type="auto"/>
          </w:tcPr>
          <w:p w:rsidR="00A47245" w:rsidRPr="008633C4" w:rsidRDefault="00A47245" w:rsidP="00CE2896">
            <w:pPr>
              <w:pStyle w:val="aff2"/>
              <w:numPr>
                <w:ilvl w:val="0"/>
                <w:numId w:val="40"/>
              </w:numPr>
              <w:ind w:left="389"/>
              <w:contextualSpacing/>
              <w:jc w:val="left"/>
              <w:rPr>
                <w:szCs w:val="24"/>
              </w:rPr>
            </w:pPr>
            <w:r w:rsidRPr="008633C4">
              <w:rPr>
                <w:szCs w:val="24"/>
              </w:rPr>
              <w:t>Выравнивание ресурсов</w:t>
            </w:r>
          </w:p>
        </w:tc>
        <w:tc>
          <w:tcPr>
            <w:tcW w:w="0" w:type="auto"/>
          </w:tcPr>
          <w:p w:rsidR="00A47245" w:rsidRPr="008633C4" w:rsidRDefault="00A47245" w:rsidP="005C082B"/>
        </w:tc>
      </w:tr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C80890" w:rsidRDefault="00A47245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4.2, ПК. 4.3, ПК. 4.6 ОК 1, ОК 2, ОК 3, ОК 4, ОК 5, ОК 8, ОК 9.</w:t>
            </w:r>
          </w:p>
        </w:tc>
        <w:tc>
          <w:tcPr>
            <w:tcW w:w="0" w:type="auto"/>
          </w:tcPr>
          <w:p w:rsidR="00A47245" w:rsidRPr="008633C4" w:rsidRDefault="00A47245" w:rsidP="00CE2896">
            <w:pPr>
              <w:pStyle w:val="aff2"/>
              <w:numPr>
                <w:ilvl w:val="0"/>
                <w:numId w:val="40"/>
              </w:numPr>
              <w:ind w:left="389"/>
              <w:contextualSpacing/>
              <w:jc w:val="left"/>
              <w:rPr>
                <w:szCs w:val="24"/>
              </w:rPr>
            </w:pPr>
            <w:r w:rsidRPr="008633C4">
              <w:rPr>
                <w:szCs w:val="24"/>
              </w:rPr>
              <w:t>Отслеживание проекта</w:t>
            </w:r>
          </w:p>
        </w:tc>
        <w:tc>
          <w:tcPr>
            <w:tcW w:w="0" w:type="auto"/>
          </w:tcPr>
          <w:p w:rsidR="00A47245" w:rsidRPr="008633C4" w:rsidRDefault="00A47245" w:rsidP="005C082B"/>
        </w:tc>
      </w:tr>
      <w:tr w:rsidR="00A47245" w:rsidRPr="008633C4" w:rsidTr="005C082B">
        <w:trPr>
          <w:jc w:val="center"/>
        </w:trPr>
        <w:tc>
          <w:tcPr>
            <w:tcW w:w="0" w:type="auto"/>
          </w:tcPr>
          <w:p w:rsidR="00A47245" w:rsidRPr="00C80890" w:rsidRDefault="00A47245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4.2, ПК. 4.3, ПК. 4.4, ПК. 4.6 ОК 1, ОК 2, ОК 3, ОК 4, ОК 5, ОК 8, ОК 9.</w:t>
            </w:r>
          </w:p>
        </w:tc>
        <w:tc>
          <w:tcPr>
            <w:tcW w:w="0" w:type="auto"/>
          </w:tcPr>
          <w:p w:rsidR="00A47245" w:rsidRPr="008633C4" w:rsidRDefault="00A47245" w:rsidP="00CE2896">
            <w:pPr>
              <w:pStyle w:val="aff2"/>
              <w:numPr>
                <w:ilvl w:val="0"/>
                <w:numId w:val="40"/>
              </w:numPr>
              <w:ind w:left="389"/>
              <w:contextualSpacing/>
              <w:jc w:val="left"/>
              <w:rPr>
                <w:szCs w:val="24"/>
              </w:rPr>
            </w:pPr>
            <w:r w:rsidRPr="008633C4">
              <w:rPr>
                <w:szCs w:val="24"/>
              </w:rPr>
              <w:t>Отчетность по проекту</w:t>
            </w:r>
          </w:p>
        </w:tc>
        <w:tc>
          <w:tcPr>
            <w:tcW w:w="0" w:type="auto"/>
          </w:tcPr>
          <w:p w:rsidR="00A47245" w:rsidRPr="008633C4" w:rsidRDefault="00A47245" w:rsidP="005C082B"/>
        </w:tc>
      </w:tr>
    </w:tbl>
    <w:p w:rsidR="00A47245" w:rsidRPr="008633C4" w:rsidRDefault="00A47245" w:rsidP="00A47245">
      <w:pPr>
        <w:pStyle w:val="aff4"/>
      </w:pPr>
    </w:p>
    <w:p w:rsidR="00A47245" w:rsidRPr="008633C4" w:rsidRDefault="00A47245" w:rsidP="00A47245">
      <w:pPr>
        <w:pStyle w:val="aff4"/>
      </w:pPr>
      <w:r w:rsidRPr="008633C4">
        <w:t>Характеристика учебной и профессиональной деятельности обучающегося во время производственной практики (</w:t>
      </w:r>
      <w:r w:rsidRPr="008633C4">
        <w:rPr>
          <w:i/>
        </w:rPr>
        <w:t>дополнительные критерии по выбору ОУ</w:t>
      </w:r>
      <w:r w:rsidRPr="008633C4">
        <w:t>)</w:t>
      </w:r>
    </w:p>
    <w:p w:rsidR="00A47245" w:rsidRPr="00F60958" w:rsidRDefault="00A47245" w:rsidP="00A47245">
      <w:pPr>
        <w:pStyle w:val="aff4"/>
      </w:pPr>
      <w:r w:rsidRPr="00F6095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245" w:rsidRPr="008633C4" w:rsidRDefault="00A47245" w:rsidP="00A47245">
      <w:pPr>
        <w:pStyle w:val="aff4"/>
      </w:pPr>
      <w:r w:rsidRPr="008633C4">
        <w:t xml:space="preserve">Дата «___» ________20___г.                         </w:t>
      </w:r>
    </w:p>
    <w:p w:rsidR="00A47245" w:rsidRPr="008633C4" w:rsidRDefault="00A47245" w:rsidP="00A47245">
      <w:pPr>
        <w:pStyle w:val="aff4"/>
      </w:pPr>
      <w:r w:rsidRPr="008633C4">
        <w:t>Подпись руководителя практики_____________</w:t>
      </w:r>
    </w:p>
    <w:p w:rsidR="00A47245" w:rsidRDefault="00A47245" w:rsidP="00A47245">
      <w:pPr>
        <w:pStyle w:val="aff4"/>
      </w:pPr>
      <w:r w:rsidRPr="008633C4">
        <w:t>ФИО, должность _</w:t>
      </w:r>
      <w:r w:rsidRPr="00F60958">
        <w:t>___________________________</w:t>
      </w:r>
    </w:p>
    <w:p w:rsidR="008944E7" w:rsidRPr="00F66C85" w:rsidRDefault="00A47245" w:rsidP="00A47245">
      <w:pPr>
        <w:suppressAutoHyphens w:val="0"/>
        <w:spacing w:line="240" w:lineRule="auto"/>
        <w:rPr>
          <w:b/>
          <w:bCs/>
          <w:i/>
          <w:iCs/>
          <w:color w:val="FF0000"/>
        </w:rPr>
      </w:pPr>
      <w:r w:rsidRPr="008633C4">
        <w:rPr>
          <w:b/>
          <w:sz w:val="28"/>
          <w:szCs w:val="28"/>
        </w:rPr>
        <w:br w:type="page"/>
      </w:r>
    </w:p>
    <w:p w:rsidR="00825E16" w:rsidRDefault="0094182F" w:rsidP="000C3157">
      <w:pPr>
        <w:suppressAutoHyphens w:val="0"/>
        <w:spacing w:line="240" w:lineRule="auto"/>
        <w:jc w:val="both"/>
      </w:pPr>
      <w:r w:rsidRPr="00F66C85">
        <w:rPr>
          <w:b/>
        </w:rPr>
        <w:lastRenderedPageBreak/>
        <w:t>3</w:t>
      </w:r>
      <w:r w:rsidR="00155EB4" w:rsidRPr="00F66C85">
        <w:rPr>
          <w:b/>
        </w:rPr>
        <w:t>.2 Производственная практика</w:t>
      </w:r>
      <w:r w:rsidR="00CB2F27" w:rsidRPr="00F66C85">
        <w:rPr>
          <w:b/>
        </w:rPr>
        <w:t xml:space="preserve"> </w:t>
      </w:r>
      <w:r w:rsidR="000C3157" w:rsidRPr="00F66C85">
        <w:t>предназначена для овладения студентами первичным профессиональным опытом и закрепления учебных умений и навыков по профессиональному модулю «</w:t>
      </w:r>
      <w:r w:rsidR="00A47245">
        <w:t>Управление проектной деятельностью</w:t>
      </w:r>
      <w:r w:rsidR="000C3157" w:rsidRPr="00F66C85">
        <w:t xml:space="preserve">». </w:t>
      </w:r>
    </w:p>
    <w:p w:rsidR="00825E16" w:rsidRDefault="00825E16" w:rsidP="000C3157">
      <w:pPr>
        <w:suppressAutoHyphens w:val="0"/>
        <w:spacing w:line="240" w:lineRule="auto"/>
        <w:jc w:val="both"/>
      </w:pPr>
    </w:p>
    <w:p w:rsidR="000C3157" w:rsidRPr="00F66C85" w:rsidRDefault="000C3157" w:rsidP="000C3157">
      <w:pPr>
        <w:suppressAutoHyphens w:val="0"/>
        <w:spacing w:line="240" w:lineRule="auto"/>
        <w:jc w:val="both"/>
      </w:pPr>
      <w:r w:rsidRPr="00F66C85">
        <w:t>В ходе прохождения практики формируются следующие профессиональные компетенции.</w:t>
      </w:r>
    </w:p>
    <w:p w:rsidR="00C948E6" w:rsidRDefault="00C948E6" w:rsidP="00C948E6">
      <w:pPr>
        <w:ind w:left="426"/>
      </w:pPr>
      <w:r>
        <w:t xml:space="preserve">ПК 4.1. </w:t>
      </w:r>
      <w:r>
        <w:tab/>
        <w:t>Управлять содержанием проекта</w:t>
      </w:r>
    </w:p>
    <w:p w:rsidR="00C948E6" w:rsidRDefault="00C948E6" w:rsidP="00C948E6">
      <w:pPr>
        <w:ind w:left="426"/>
      </w:pPr>
      <w:r>
        <w:t>ПК 4.2.</w:t>
      </w:r>
      <w:r>
        <w:tab/>
        <w:t xml:space="preserve">Управлять сроками и стоимостью проекта </w:t>
      </w:r>
    </w:p>
    <w:p w:rsidR="00C948E6" w:rsidRDefault="00C948E6" w:rsidP="00C948E6">
      <w:pPr>
        <w:ind w:left="426"/>
      </w:pPr>
      <w:r>
        <w:t>ПК 4.3.</w:t>
      </w:r>
      <w:r>
        <w:tab/>
        <w:t>Управлять качеством проекта</w:t>
      </w:r>
    </w:p>
    <w:p w:rsidR="00C948E6" w:rsidRDefault="00C948E6" w:rsidP="00C948E6">
      <w:pPr>
        <w:ind w:left="426"/>
      </w:pPr>
      <w:r>
        <w:t>ПК 4.4.</w:t>
      </w:r>
      <w:r>
        <w:tab/>
        <w:t>Управлять ресурсами проекта</w:t>
      </w:r>
    </w:p>
    <w:p w:rsidR="00C948E6" w:rsidRDefault="00C948E6" w:rsidP="00C948E6">
      <w:pPr>
        <w:ind w:left="426"/>
      </w:pPr>
      <w:r>
        <w:t>ПК 4.5.</w:t>
      </w:r>
      <w:r>
        <w:tab/>
        <w:t>Управлять персоналом проекта</w:t>
      </w:r>
    </w:p>
    <w:p w:rsidR="00825E16" w:rsidRDefault="00C948E6" w:rsidP="00C948E6">
      <w:pPr>
        <w:ind w:left="426"/>
      </w:pPr>
      <w:r>
        <w:t>ПК 4.6.</w:t>
      </w:r>
      <w:r>
        <w:tab/>
        <w:t>Управлять рисками проекта</w:t>
      </w:r>
    </w:p>
    <w:p w:rsidR="00C948E6" w:rsidRDefault="00C948E6" w:rsidP="00825E16">
      <w:pPr>
        <w:ind w:left="426"/>
      </w:pPr>
    </w:p>
    <w:p w:rsidR="00825E16" w:rsidRPr="00D24E18" w:rsidRDefault="00825E16" w:rsidP="00825E16">
      <w:pPr>
        <w:ind w:left="426"/>
      </w:pPr>
      <w:r w:rsidRPr="00D24E18">
        <w:t>Задачи производственной (по профилю специальности)  практики:</w:t>
      </w:r>
    </w:p>
    <w:p w:rsidR="00825E16" w:rsidRPr="00D24E18" w:rsidRDefault="00825E16" w:rsidP="00CE2896">
      <w:pPr>
        <w:pStyle w:val="aff2"/>
        <w:widowControl w:val="0"/>
        <w:numPr>
          <w:ilvl w:val="0"/>
          <w:numId w:val="44"/>
        </w:numPr>
      </w:pPr>
      <w:r w:rsidRPr="00D24E18">
        <w:t>закрепление знаний по анализу</w:t>
      </w:r>
      <w:r w:rsidRPr="00825E16">
        <w:t xml:space="preserve"> назначени</w:t>
      </w:r>
      <w:r w:rsidRPr="00D24E18">
        <w:t>я</w:t>
      </w:r>
      <w:r w:rsidRPr="00825E16">
        <w:t xml:space="preserve"> </w:t>
      </w:r>
      <w:r w:rsidRPr="00D24E18">
        <w:t xml:space="preserve">конкретного </w:t>
      </w:r>
      <w:r w:rsidRPr="00825E16">
        <w:t>отдела</w:t>
      </w:r>
      <w:r w:rsidRPr="00D24E18">
        <w:t xml:space="preserve"> предприятия </w:t>
      </w:r>
      <w:r w:rsidRPr="00825E16">
        <w:t xml:space="preserve"> и функциональны</w:t>
      </w:r>
      <w:r w:rsidRPr="00D24E18">
        <w:t>х</w:t>
      </w:r>
      <w:r w:rsidRPr="00825E16">
        <w:t xml:space="preserve"> обязанност</w:t>
      </w:r>
      <w:r w:rsidRPr="00D24E18">
        <w:t>ей</w:t>
      </w:r>
      <w:r w:rsidRPr="00825E16">
        <w:t xml:space="preserve"> его сотрудников</w:t>
      </w:r>
      <w:r w:rsidRPr="00D24E18">
        <w:t>;</w:t>
      </w:r>
    </w:p>
    <w:p w:rsidR="00825E16" w:rsidRPr="00D24E18" w:rsidRDefault="00825E16" w:rsidP="00CE2896">
      <w:pPr>
        <w:pStyle w:val="aff2"/>
        <w:widowControl w:val="0"/>
        <w:numPr>
          <w:ilvl w:val="0"/>
          <w:numId w:val="44"/>
        </w:numPr>
      </w:pPr>
      <w:r w:rsidRPr="00D24E18">
        <w:t>формирование навыков использования программного обеспечения управления проектами;</w:t>
      </w:r>
    </w:p>
    <w:p w:rsidR="00825E16" w:rsidRPr="00D24E18" w:rsidRDefault="00825E16" w:rsidP="00CE2896">
      <w:pPr>
        <w:pStyle w:val="aff2"/>
        <w:widowControl w:val="0"/>
        <w:numPr>
          <w:ilvl w:val="0"/>
          <w:numId w:val="44"/>
        </w:numPr>
      </w:pPr>
      <w:r w:rsidRPr="00D24E18">
        <w:t>закрепление знаний, полученные при изучении ПМ при выполнении структурного и календарного планирования задач проекта, определении сроков, ресурсов и стоимости проекта;</w:t>
      </w:r>
    </w:p>
    <w:p w:rsidR="00825E16" w:rsidRPr="00D24E18" w:rsidRDefault="00825E16" w:rsidP="00CE2896">
      <w:pPr>
        <w:pStyle w:val="aff2"/>
        <w:widowControl w:val="0"/>
        <w:numPr>
          <w:ilvl w:val="0"/>
          <w:numId w:val="44"/>
        </w:numPr>
      </w:pPr>
      <w:r w:rsidRPr="00D24E18">
        <w:t>формирование умений документирования результатов оценки качества проекта, выполнения корректирующих действий по результатам оценки качества выполняемого проекта</w:t>
      </w:r>
      <w:r>
        <w:t>;</w:t>
      </w:r>
      <w:r w:rsidRPr="00D24E18">
        <w:t xml:space="preserve"> </w:t>
      </w:r>
    </w:p>
    <w:p w:rsidR="00825E16" w:rsidRPr="00D24E18" w:rsidRDefault="00825E16" w:rsidP="00CE2896">
      <w:pPr>
        <w:pStyle w:val="aff2"/>
        <w:widowControl w:val="0"/>
        <w:numPr>
          <w:ilvl w:val="0"/>
          <w:numId w:val="44"/>
        </w:numPr>
      </w:pPr>
      <w:r>
        <w:t>в</w:t>
      </w:r>
      <w:r w:rsidRPr="00D24E18">
        <w:t xml:space="preserve">ыполнение процедуры управления рисками в рамках выполняемого проекта. </w:t>
      </w:r>
    </w:p>
    <w:p w:rsidR="00825E16" w:rsidRPr="00D24E18" w:rsidRDefault="00825E16" w:rsidP="00CE2896">
      <w:pPr>
        <w:pStyle w:val="aff2"/>
        <w:widowControl w:val="0"/>
        <w:numPr>
          <w:ilvl w:val="0"/>
          <w:numId w:val="44"/>
        </w:numPr>
      </w:pPr>
      <w:r>
        <w:t>с</w:t>
      </w:r>
      <w:r w:rsidRPr="00D24E18">
        <w:t>оздание отчетности по проекту.</w:t>
      </w:r>
    </w:p>
    <w:p w:rsidR="00825E16" w:rsidRDefault="00825E16" w:rsidP="00825E16">
      <w:pPr>
        <w:autoSpaceDE w:val="0"/>
        <w:rPr>
          <w:rFonts w:eastAsia="TimesNewRoman"/>
        </w:rPr>
      </w:pPr>
    </w:p>
    <w:p w:rsidR="00825E16" w:rsidRDefault="00825E16" w:rsidP="00825E16">
      <w:pPr>
        <w:autoSpaceDE w:val="0"/>
        <w:rPr>
          <w:rFonts w:eastAsia="TimesNewRoman"/>
        </w:rPr>
      </w:pPr>
      <w:r>
        <w:rPr>
          <w:rFonts w:eastAsia="TimesNewRoman"/>
        </w:rPr>
        <w:t xml:space="preserve">В результате прохождения учебной и  производственной (по профилю специальности) практики обучающийся должен приобрести следующие </w:t>
      </w:r>
      <w:r>
        <w:rPr>
          <w:rFonts w:eastAsia="TimesNewRoman"/>
          <w:b/>
          <w:i/>
        </w:rPr>
        <w:t>практические навыки (практический опыт)</w:t>
      </w:r>
      <w:r>
        <w:t>:</w:t>
      </w:r>
    </w:p>
    <w:p w:rsidR="00825E16" w:rsidRPr="00825E16" w:rsidRDefault="00825E16" w:rsidP="00CE2896">
      <w:pPr>
        <w:pStyle w:val="aff2"/>
        <w:numPr>
          <w:ilvl w:val="2"/>
          <w:numId w:val="45"/>
        </w:numPr>
        <w:autoSpaceDE w:val="0"/>
        <w:rPr>
          <w:rFonts w:eastAsia="TimesNewRoman"/>
        </w:rPr>
      </w:pPr>
      <w:r w:rsidRPr="00825E16">
        <w:rPr>
          <w:rFonts w:eastAsia="TimesNewRoman"/>
        </w:rPr>
        <w:t>управления содержанием проекта;</w:t>
      </w:r>
    </w:p>
    <w:p w:rsidR="00825E16" w:rsidRPr="00825E16" w:rsidRDefault="00825E16" w:rsidP="00CE2896">
      <w:pPr>
        <w:pStyle w:val="aff2"/>
        <w:numPr>
          <w:ilvl w:val="2"/>
          <w:numId w:val="45"/>
        </w:numPr>
        <w:autoSpaceDE w:val="0"/>
        <w:rPr>
          <w:rFonts w:eastAsia="TimesNewRoman"/>
        </w:rPr>
      </w:pPr>
      <w:r w:rsidRPr="00825E16">
        <w:rPr>
          <w:rFonts w:eastAsia="TimesNewRoman"/>
        </w:rPr>
        <w:t>управления сроками  и стоимостью проекта;</w:t>
      </w:r>
    </w:p>
    <w:p w:rsidR="00825E16" w:rsidRPr="00825E16" w:rsidRDefault="00825E16" w:rsidP="00CE2896">
      <w:pPr>
        <w:pStyle w:val="aff2"/>
        <w:numPr>
          <w:ilvl w:val="2"/>
          <w:numId w:val="45"/>
        </w:numPr>
        <w:autoSpaceDE w:val="0"/>
        <w:rPr>
          <w:rFonts w:eastAsia="TimesNewRoman"/>
        </w:rPr>
      </w:pPr>
      <w:r w:rsidRPr="00825E16">
        <w:rPr>
          <w:rFonts w:eastAsia="TimesNewRoman"/>
        </w:rPr>
        <w:t>управления  качеством проекта;</w:t>
      </w:r>
    </w:p>
    <w:p w:rsidR="00825E16" w:rsidRPr="00825E16" w:rsidRDefault="00825E16" w:rsidP="00CE2896">
      <w:pPr>
        <w:pStyle w:val="aff2"/>
        <w:numPr>
          <w:ilvl w:val="2"/>
          <w:numId w:val="45"/>
        </w:numPr>
        <w:autoSpaceDE w:val="0"/>
        <w:rPr>
          <w:rFonts w:eastAsia="TimesNewRoman"/>
        </w:rPr>
      </w:pPr>
      <w:r w:rsidRPr="00825E16">
        <w:rPr>
          <w:rFonts w:eastAsia="TimesNewRoman"/>
        </w:rPr>
        <w:t>управления ресурсами проекта;</w:t>
      </w:r>
    </w:p>
    <w:p w:rsidR="00825E16" w:rsidRPr="00825E16" w:rsidRDefault="00825E16" w:rsidP="00CE2896">
      <w:pPr>
        <w:pStyle w:val="aff2"/>
        <w:numPr>
          <w:ilvl w:val="2"/>
          <w:numId w:val="45"/>
        </w:numPr>
        <w:autoSpaceDE w:val="0"/>
        <w:rPr>
          <w:rFonts w:eastAsia="TimesNewRoman"/>
        </w:rPr>
      </w:pPr>
      <w:r w:rsidRPr="00825E16">
        <w:rPr>
          <w:rFonts w:eastAsia="TimesNewRoman"/>
        </w:rPr>
        <w:t>управления проектной группой;</w:t>
      </w:r>
    </w:p>
    <w:p w:rsidR="00825E16" w:rsidRPr="00825E16" w:rsidRDefault="00825E16" w:rsidP="00CE2896">
      <w:pPr>
        <w:pStyle w:val="aff2"/>
        <w:numPr>
          <w:ilvl w:val="2"/>
          <w:numId w:val="45"/>
        </w:numPr>
        <w:autoSpaceDE w:val="0"/>
        <w:rPr>
          <w:rFonts w:eastAsia="TimesNewRoman"/>
        </w:rPr>
      </w:pPr>
      <w:r w:rsidRPr="00825E16">
        <w:rPr>
          <w:rFonts w:eastAsia="TimesNewRoman"/>
        </w:rPr>
        <w:t>управления  рисками проекта.</w:t>
      </w:r>
    </w:p>
    <w:p w:rsidR="00825E16" w:rsidRDefault="00825E16" w:rsidP="00825E16">
      <w:pPr>
        <w:autoSpaceDE w:val="0"/>
        <w:ind w:firstLine="360"/>
        <w:rPr>
          <w:rFonts w:eastAsia="TimesNewRoman"/>
        </w:rPr>
      </w:pPr>
    </w:p>
    <w:p w:rsidR="00825E16" w:rsidRDefault="00825E16" w:rsidP="00825E16">
      <w:pPr>
        <w:autoSpaceDE w:val="0"/>
        <w:ind w:firstLine="360"/>
      </w:pPr>
      <w:r>
        <w:rPr>
          <w:rFonts w:eastAsia="TimesNewRoman"/>
        </w:rPr>
        <w:t xml:space="preserve">В результате прохождения учебной и  производственной (по профилю специальности) практики обучающийся должен приобрести следующие </w:t>
      </w:r>
      <w:r>
        <w:rPr>
          <w:rFonts w:eastAsia="TimesNewRoman"/>
          <w:b/>
          <w:i/>
        </w:rPr>
        <w:t>практические умения: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jc w:val="both"/>
        <w:rPr>
          <w:rStyle w:val="FontStyle57"/>
        </w:rPr>
      </w:pPr>
      <w:r>
        <w:rPr>
          <w:rStyle w:val="FontStyle57"/>
        </w:rPr>
        <w:t>выполнять структурирование и организацию иерархической структуры проектных работ (целей) и определять связи между ними;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5"/>
        <w:ind w:left="1120"/>
        <w:jc w:val="both"/>
        <w:rPr>
          <w:rStyle w:val="FontStyle57"/>
        </w:rPr>
      </w:pPr>
      <w:r>
        <w:rPr>
          <w:rStyle w:val="FontStyle57"/>
        </w:rPr>
        <w:t>определять структуру базовых подсистем проекта (сроки, стоимость, ресурсы);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5"/>
        <w:ind w:left="1120"/>
        <w:jc w:val="both"/>
        <w:rPr>
          <w:rStyle w:val="FontStyle57"/>
        </w:rPr>
      </w:pPr>
      <w:r>
        <w:rPr>
          <w:rStyle w:val="FontStyle57"/>
        </w:rPr>
        <w:t>вырабатывать альтернативы выполнения проектной работы;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10"/>
        <w:ind w:left="1120"/>
        <w:jc w:val="both"/>
        <w:rPr>
          <w:rStyle w:val="FontStyle57"/>
        </w:rPr>
      </w:pPr>
      <w:r>
        <w:rPr>
          <w:rStyle w:val="FontStyle57"/>
        </w:rPr>
        <w:t>вырабатывать корректирующие и предупреждающие мероприятия в рамках проекта;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5"/>
        <w:ind w:left="1120"/>
        <w:jc w:val="both"/>
        <w:rPr>
          <w:rStyle w:val="FontStyle57"/>
        </w:rPr>
      </w:pPr>
      <w:r>
        <w:rPr>
          <w:rStyle w:val="FontStyle57"/>
        </w:rPr>
        <w:t>сопоставлять поставленные цели и текущие результаты проекта;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14"/>
        <w:ind w:left="1120"/>
        <w:jc w:val="both"/>
        <w:rPr>
          <w:rStyle w:val="FontStyle57"/>
        </w:rPr>
      </w:pPr>
      <w:r>
        <w:rPr>
          <w:rStyle w:val="FontStyle57"/>
        </w:rPr>
        <w:t>применять системы управления изменениями проекта;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jc w:val="both"/>
        <w:rPr>
          <w:rStyle w:val="FontStyle57"/>
        </w:rPr>
      </w:pPr>
      <w:r>
        <w:rPr>
          <w:rStyle w:val="FontStyle57"/>
        </w:rPr>
        <w:t>определять процедуру верификации и приемки результатов проекта;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10"/>
        <w:ind w:left="1120"/>
        <w:jc w:val="both"/>
        <w:rPr>
          <w:rStyle w:val="FontStyle57"/>
        </w:rPr>
      </w:pPr>
      <w:r>
        <w:rPr>
          <w:rStyle w:val="FontStyle57"/>
        </w:rPr>
        <w:t>управлять выполнением работ по проекту;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jc w:val="both"/>
        <w:rPr>
          <w:rStyle w:val="FontStyle57"/>
        </w:rPr>
      </w:pPr>
      <w:r>
        <w:rPr>
          <w:rStyle w:val="FontStyle57"/>
        </w:rPr>
        <w:t>определять состав проектных операций: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jc w:val="both"/>
        <w:rPr>
          <w:rStyle w:val="FontStyle57"/>
        </w:rPr>
      </w:pPr>
      <w:r>
        <w:rPr>
          <w:rStyle w:val="FontStyle57"/>
        </w:rPr>
        <w:t>определять допустимые шаблоны проектных операций;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jc w:val="both"/>
        <w:rPr>
          <w:rStyle w:val="FontStyle57"/>
        </w:rPr>
      </w:pPr>
      <w:r>
        <w:rPr>
          <w:rStyle w:val="FontStyle57"/>
        </w:rPr>
        <w:t>определять список контрольных событий проекта;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jc w:val="both"/>
        <w:rPr>
          <w:rStyle w:val="FontStyle57"/>
        </w:rPr>
      </w:pPr>
      <w:r>
        <w:rPr>
          <w:rStyle w:val="FontStyle57"/>
        </w:rPr>
        <w:t>определять взаимосвязи и последовательности проектных операций</w:t>
      </w:r>
      <w:r>
        <w:rPr>
          <w:rStyle w:val="FontStyle57"/>
          <w:u w:val="single"/>
        </w:rPr>
        <w:t>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53"/>
        <w:ind w:left="1120"/>
        <w:rPr>
          <w:rStyle w:val="FontStyle57"/>
        </w:rPr>
      </w:pPr>
      <w:r>
        <w:rPr>
          <w:rStyle w:val="FontStyle57"/>
        </w:rPr>
        <w:t>использовать программное обеспечение управления проектами;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5"/>
        <w:ind w:left="1120"/>
        <w:rPr>
          <w:rStyle w:val="FontStyle57"/>
        </w:rPr>
      </w:pPr>
      <w:r>
        <w:rPr>
          <w:rStyle w:val="FontStyle57"/>
        </w:rPr>
        <w:t>определять длительность проектных операций;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rPr>
          <w:rStyle w:val="FontStyle57"/>
        </w:rPr>
      </w:pPr>
      <w:r>
        <w:rPr>
          <w:rStyle w:val="FontStyle57"/>
        </w:rPr>
        <w:t>составлять и оптимизировать расписание проекта;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5"/>
        <w:ind w:left="1120"/>
        <w:rPr>
          <w:rStyle w:val="FontStyle57"/>
        </w:rPr>
      </w:pPr>
      <w:r>
        <w:rPr>
          <w:rStyle w:val="FontStyle57"/>
        </w:rPr>
        <w:t>анализировать отклонения по срокам и стоимости проектных операций;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5"/>
        <w:ind w:left="1120"/>
        <w:rPr>
          <w:rStyle w:val="FontStyle57"/>
        </w:rPr>
      </w:pPr>
      <w:r>
        <w:rPr>
          <w:rStyle w:val="FontStyle57"/>
        </w:rPr>
        <w:t>вырабатывать и принимать решение о выполнении корректирующих действий;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rPr>
          <w:rStyle w:val="FontStyle57"/>
        </w:rPr>
      </w:pPr>
      <w:r>
        <w:rPr>
          <w:rStyle w:val="FontStyle57"/>
        </w:rPr>
        <w:t>определять факторы, оказывающие влияние на продукт проекта;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rPr>
          <w:rStyle w:val="FontStyle57"/>
        </w:rPr>
      </w:pPr>
      <w:r>
        <w:rPr>
          <w:rStyle w:val="FontStyle57"/>
        </w:rPr>
        <w:t>определять список процедур контроля качества;</w:t>
      </w:r>
    </w:p>
    <w:p w:rsidR="00825E16" w:rsidRDefault="00825E16" w:rsidP="00CE2896">
      <w:pPr>
        <w:pStyle w:val="Style11"/>
        <w:widowControl/>
        <w:numPr>
          <w:ilvl w:val="0"/>
          <w:numId w:val="46"/>
        </w:numPr>
        <w:suppressAutoHyphens w:val="0"/>
        <w:autoSpaceDE w:val="0"/>
        <w:spacing w:line="274" w:lineRule="exact"/>
        <w:ind w:left="1120"/>
        <w:jc w:val="left"/>
        <w:rPr>
          <w:rStyle w:val="FontStyle57"/>
        </w:rPr>
      </w:pPr>
      <w:r>
        <w:rPr>
          <w:rStyle w:val="FontStyle57"/>
        </w:rPr>
        <w:lastRenderedPageBreak/>
        <w:t>определять роли, ответственность и подотчетность участников проекта</w:t>
      </w:r>
      <w:r>
        <w:rPr>
          <w:rStyle w:val="FontStyle57"/>
          <w:u w:val="single"/>
        </w:rPr>
        <w:t>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5"/>
        <w:ind w:left="1120"/>
        <w:rPr>
          <w:rStyle w:val="FontStyle57"/>
        </w:rPr>
      </w:pPr>
      <w:r>
        <w:rPr>
          <w:rStyle w:val="FontStyle57"/>
        </w:rPr>
        <w:t>составлять организационные диаграммы проекта;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rPr>
          <w:rStyle w:val="FontStyle57"/>
        </w:rPr>
      </w:pPr>
      <w:r>
        <w:rPr>
          <w:rStyle w:val="FontStyle57"/>
        </w:rPr>
        <w:t>формировать стратегию обучения участников проекта;</w:t>
      </w:r>
    </w:p>
    <w:p w:rsidR="00825E16" w:rsidRDefault="00825E16" w:rsidP="00CE2896">
      <w:pPr>
        <w:pStyle w:val="Style26"/>
        <w:widowControl/>
        <w:numPr>
          <w:ilvl w:val="0"/>
          <w:numId w:val="46"/>
        </w:numPr>
        <w:suppressAutoHyphens w:val="0"/>
        <w:autoSpaceDE w:val="0"/>
        <w:spacing w:line="274" w:lineRule="exact"/>
        <w:ind w:left="1120"/>
        <w:rPr>
          <w:rStyle w:val="FontStyle57"/>
        </w:rPr>
      </w:pPr>
      <w:r>
        <w:rPr>
          <w:rStyle w:val="FontStyle57"/>
        </w:rPr>
        <w:t>проводить количественный и качественный анализ рисков;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spacing w:before="10"/>
        <w:ind w:left="1120"/>
        <w:rPr>
          <w:rStyle w:val="FontStyle57"/>
        </w:rPr>
      </w:pPr>
      <w:r>
        <w:rPr>
          <w:rStyle w:val="FontStyle57"/>
        </w:rPr>
        <w:t>составлять и управлять перечнем потенциальных действий по реагированию на риски проекта;</w:t>
      </w:r>
    </w:p>
    <w:p w:rsidR="00825E16" w:rsidRDefault="00825E16" w:rsidP="00CE2896">
      <w:pPr>
        <w:pStyle w:val="Style24"/>
        <w:widowControl/>
        <w:numPr>
          <w:ilvl w:val="0"/>
          <w:numId w:val="46"/>
        </w:numPr>
        <w:suppressAutoHyphens w:val="0"/>
        <w:autoSpaceDE w:val="0"/>
        <w:ind w:left="1120"/>
        <w:rPr>
          <w:rStyle w:val="FontStyle57"/>
        </w:rPr>
      </w:pPr>
      <w:r>
        <w:rPr>
          <w:rStyle w:val="FontStyle57"/>
        </w:rPr>
        <w:t>выбирать наиболее подходящую стратегию реагирования на риски;</w:t>
      </w:r>
    </w:p>
    <w:p w:rsidR="000C3157" w:rsidRPr="00F66C85" w:rsidRDefault="000C3157" w:rsidP="000C3157">
      <w:pPr>
        <w:suppressAutoHyphens w:val="0"/>
        <w:spacing w:line="240" w:lineRule="auto"/>
        <w:jc w:val="both"/>
        <w:rPr>
          <w:b/>
        </w:rPr>
      </w:pPr>
      <w:r w:rsidRPr="00F66C85">
        <w:rPr>
          <w:b/>
        </w:rPr>
        <w:t>Организация практики</w:t>
      </w:r>
    </w:p>
    <w:p w:rsidR="000C3157" w:rsidRPr="00F66C85" w:rsidRDefault="000C3157" w:rsidP="000C3157">
      <w:pPr>
        <w:suppressAutoHyphens w:val="0"/>
        <w:spacing w:line="240" w:lineRule="auto"/>
        <w:jc w:val="both"/>
      </w:pPr>
      <w:r w:rsidRPr="00F66C85">
        <w:t>Практика по получению первичных профессиональных навыков проводится в сроки, предусмотренные учебным планом и графиком учебного процесса.</w:t>
      </w:r>
    </w:p>
    <w:p w:rsidR="000C3157" w:rsidRPr="00F66C85" w:rsidRDefault="000C3157" w:rsidP="000C3157">
      <w:pPr>
        <w:suppressAutoHyphens w:val="0"/>
        <w:spacing w:line="240" w:lineRule="auto"/>
        <w:jc w:val="both"/>
      </w:pPr>
      <w:r w:rsidRPr="00F66C85">
        <w:t>Руководство осуществляют преподаватели колледжа.</w:t>
      </w:r>
    </w:p>
    <w:p w:rsidR="000C3157" w:rsidRPr="00F66C85" w:rsidRDefault="000C3157" w:rsidP="000C3157">
      <w:pPr>
        <w:suppressAutoHyphens w:val="0"/>
        <w:spacing w:line="240" w:lineRule="auto"/>
        <w:jc w:val="both"/>
        <w:rPr>
          <w:b/>
        </w:rPr>
      </w:pPr>
    </w:p>
    <w:p w:rsidR="000C3157" w:rsidRDefault="000C3157" w:rsidP="000C3157">
      <w:pPr>
        <w:suppressAutoHyphens w:val="0"/>
        <w:spacing w:line="240" w:lineRule="auto"/>
        <w:jc w:val="both"/>
        <w:rPr>
          <w:b/>
        </w:rPr>
      </w:pPr>
      <w:r w:rsidRPr="00F66C85">
        <w:rPr>
          <w:b/>
        </w:rPr>
        <w:t>Виды работ, выполняемых студентами в ходе практики</w:t>
      </w:r>
    </w:p>
    <w:p w:rsidR="00C948E6" w:rsidRPr="00F66C85" w:rsidRDefault="00C948E6" w:rsidP="000C3157">
      <w:pPr>
        <w:suppressAutoHyphens w:val="0"/>
        <w:spacing w:line="240" w:lineRule="auto"/>
        <w:jc w:val="both"/>
        <w:rPr>
          <w:b/>
        </w:rPr>
      </w:pPr>
      <w:r>
        <w:rPr>
          <w:b/>
        </w:rPr>
        <w:t>9 семестр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18"/>
        <w:gridCol w:w="5033"/>
      </w:tblGrid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C948E6">
            <w:pPr>
              <w:rPr>
                <w:b/>
                <w:bCs/>
              </w:rPr>
            </w:pPr>
            <w:r w:rsidRPr="00C80890">
              <w:rPr>
                <w:b/>
                <w:bCs/>
              </w:rPr>
              <w:t>Виды работ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pPr>
              <w:rPr>
                <w:b/>
                <w:bCs/>
              </w:rPr>
            </w:pPr>
            <w:r w:rsidRPr="00C80890">
              <w:rPr>
                <w:b/>
                <w:bCs/>
              </w:rPr>
              <w:t xml:space="preserve">Коды осваиваемых компетенций </w:t>
            </w:r>
          </w:p>
          <w:p w:rsidR="00C948E6" w:rsidRPr="00C80890" w:rsidRDefault="00C948E6" w:rsidP="005C082B">
            <w:r w:rsidRPr="00C80890">
              <w:rPr>
                <w:b/>
                <w:bCs/>
              </w:rPr>
              <w:t>(ПК, ОК)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C948E6">
            <w:pPr>
              <w:rPr>
                <w:bCs/>
              </w:rPr>
            </w:pPr>
            <w:r w:rsidRPr="00C80890">
              <w:t>Проведение инструктажа по ознакомлению с требованиями охраны труда, безопасности жизнедеятельности, пожарной безопасности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 w:rsidRPr="00C80890">
              <w:t>ОК 6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C948E6">
            <w:pPr>
              <w:pStyle w:val="aff2"/>
              <w:ind w:left="0" w:firstLine="0"/>
              <w:jc w:val="left"/>
              <w:rPr>
                <w:szCs w:val="24"/>
              </w:rPr>
            </w:pPr>
            <w:r w:rsidRPr="00C80890">
              <w:rPr>
                <w:szCs w:val="24"/>
              </w:rPr>
              <w:t>Структурное планирование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4.1-ПК. 4.2 ОК 1, ОК 2, ОК 5, ОК 6,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C948E6">
            <w:pPr>
              <w:pStyle w:val="aff2"/>
              <w:ind w:left="0" w:firstLine="0"/>
              <w:jc w:val="left"/>
              <w:rPr>
                <w:szCs w:val="24"/>
              </w:rPr>
            </w:pPr>
            <w:r w:rsidRPr="00C80890">
              <w:rPr>
                <w:szCs w:val="24"/>
              </w:rPr>
              <w:t>Календарное планирование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 ОК 1, ОК 2, ОК 5, ОК 6,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C948E6">
            <w:pPr>
              <w:pStyle w:val="aff2"/>
              <w:ind w:left="0" w:firstLine="0"/>
              <w:jc w:val="left"/>
              <w:rPr>
                <w:szCs w:val="24"/>
              </w:rPr>
            </w:pPr>
            <w:r w:rsidRPr="00C80890">
              <w:rPr>
                <w:szCs w:val="24"/>
              </w:rPr>
              <w:t>Планирование задач проекта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 ОК 1, ОК 2, ОК 5,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C948E6">
            <w:pPr>
              <w:pStyle w:val="aff2"/>
              <w:ind w:left="0" w:firstLine="0"/>
              <w:jc w:val="left"/>
              <w:rPr>
                <w:szCs w:val="24"/>
              </w:rPr>
            </w:pPr>
            <w:r w:rsidRPr="00C80890">
              <w:rPr>
                <w:szCs w:val="24"/>
              </w:rPr>
              <w:t>Работа с таблицами и представлениями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 ОК 1, ОК 2, ОК 5,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C948E6">
            <w:pPr>
              <w:pStyle w:val="aff2"/>
              <w:ind w:left="0" w:firstLine="0"/>
              <w:jc w:val="left"/>
              <w:rPr>
                <w:szCs w:val="24"/>
              </w:rPr>
            </w:pPr>
            <w:r w:rsidRPr="00C80890">
              <w:rPr>
                <w:szCs w:val="24"/>
              </w:rPr>
              <w:t>Создание ресурсов и назначений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4.2, ПК. 4.4 ОК 1, ОК 2, ОК 5,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C948E6">
            <w:pPr>
              <w:pStyle w:val="aff2"/>
              <w:ind w:left="0" w:firstLine="0"/>
              <w:jc w:val="left"/>
              <w:rPr>
                <w:szCs w:val="24"/>
              </w:rPr>
            </w:pPr>
            <w:r w:rsidRPr="00C80890">
              <w:rPr>
                <w:szCs w:val="24"/>
              </w:rPr>
              <w:t>Анализ проекта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4.2, ПК. 4.3 ОК 1, ОК 2, ОК 3, ОК 4, ОК 5,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C948E6">
            <w:pPr>
              <w:pStyle w:val="aff2"/>
              <w:ind w:left="0" w:firstLine="0"/>
              <w:jc w:val="left"/>
              <w:rPr>
                <w:szCs w:val="24"/>
              </w:rPr>
            </w:pPr>
            <w:r w:rsidRPr="00C80890">
              <w:rPr>
                <w:szCs w:val="24"/>
              </w:rPr>
              <w:t>Выравнивание ресурсов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4.4, ПК. 4.2, ПК. 4.6 ОК 1, ОК 2, ОК 3, ОК 4, ОК 5,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C948E6">
            <w:pPr>
              <w:pStyle w:val="aff2"/>
              <w:ind w:left="0" w:firstLine="0"/>
              <w:jc w:val="left"/>
              <w:rPr>
                <w:szCs w:val="24"/>
              </w:rPr>
            </w:pPr>
            <w:r w:rsidRPr="00C80890">
              <w:rPr>
                <w:szCs w:val="24"/>
              </w:rPr>
              <w:t>Отслеживание проекта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4.2, ПК. 4.3, ПК. 4.6 ОК 1, ОК 2, ОК 3, ОК 4, ОК 5,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C948E6">
            <w:pPr>
              <w:pStyle w:val="aff2"/>
              <w:ind w:left="0" w:firstLine="0"/>
              <w:jc w:val="left"/>
              <w:rPr>
                <w:szCs w:val="24"/>
              </w:rPr>
            </w:pPr>
            <w:r w:rsidRPr="00C80890">
              <w:rPr>
                <w:szCs w:val="24"/>
              </w:rPr>
              <w:t>Отчетность по проекту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294"/>
              </w:tabs>
              <w:spacing w:after="0"/>
              <w:ind w:left="29"/>
            </w:pPr>
            <w:r w:rsidRPr="00C80890">
              <w:t>ПК. 4.1, ПК. 4.2, ПК. 4.3, ПК. 4.4, ПК. 4.6 ОК 1, ОК 2, ОК 3, ОК 4, ОК 5, ОК 8, ОК 9.</w:t>
            </w:r>
          </w:p>
        </w:tc>
      </w:tr>
    </w:tbl>
    <w:p w:rsidR="000C3157" w:rsidRPr="00C948E6" w:rsidRDefault="00C948E6" w:rsidP="000C3157">
      <w:pPr>
        <w:suppressAutoHyphens w:val="0"/>
        <w:spacing w:line="240" w:lineRule="auto"/>
        <w:jc w:val="both"/>
        <w:rPr>
          <w:b/>
        </w:rPr>
      </w:pPr>
      <w:r w:rsidRPr="00C948E6">
        <w:rPr>
          <w:b/>
        </w:rPr>
        <w:t>10 семестр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18"/>
        <w:gridCol w:w="5033"/>
      </w:tblGrid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pPr>
              <w:rPr>
                <w:b/>
                <w:bCs/>
              </w:rPr>
            </w:pPr>
            <w:r w:rsidRPr="00C80890">
              <w:rPr>
                <w:b/>
                <w:bCs/>
              </w:rPr>
              <w:t>Виды работ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pPr>
              <w:rPr>
                <w:b/>
                <w:bCs/>
              </w:rPr>
            </w:pPr>
            <w:r w:rsidRPr="00C80890">
              <w:rPr>
                <w:b/>
                <w:bCs/>
              </w:rPr>
              <w:t xml:space="preserve">Коды осваиваемых компетенций </w:t>
            </w:r>
          </w:p>
          <w:p w:rsidR="00C948E6" w:rsidRPr="00C80890" w:rsidRDefault="00C948E6" w:rsidP="005C082B">
            <w:r w:rsidRPr="00C80890">
              <w:rPr>
                <w:b/>
                <w:bCs/>
              </w:rPr>
              <w:t>(ПК, ОК)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pPr>
              <w:ind w:left="15"/>
              <w:rPr>
                <w:bCs/>
              </w:rPr>
            </w:pPr>
            <w:r w:rsidRPr="00C80890">
              <w:t>Проведение инструктажа по  ознакомлению с требованиями охраны труда, безопасности жизнедеятельности, пожарной безопасности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>
              <w:t>ОК 6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352"/>
              </w:tabs>
              <w:spacing w:after="0"/>
              <w:ind w:left="29"/>
              <w:rPr>
                <w:b/>
              </w:rPr>
            </w:pPr>
            <w:r w:rsidRPr="00C80890">
              <w:t>Описание назначения отдела и обязанностей его сотрудников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 w:rsidRPr="00C80890">
              <w:t>ПК. 4.5, ОК 1, ОК 2, ОК 4, ОК 5, ОК 6, ОК 8, ОК 9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352"/>
              </w:tabs>
              <w:spacing w:after="0"/>
              <w:ind w:left="29"/>
            </w:pPr>
            <w:r w:rsidRPr="00C80890">
              <w:t>Выполнение деятельности по проекту в пределах зоны ответственности по направлению в соответствии с заданиями от руководителя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 w:rsidRPr="00C80890">
              <w:t>ПК. 4.1, ПК. 4.2, ПК. 4.3, ПК. 4.4, ПК. 4.5, ПК. 4.6, ОК 1, ОК 2, ОК 3, ОК 4, ОК 5, ОК 6, ОК 8, ОК 9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spacing w:after="0"/>
              <w:ind w:left="0"/>
            </w:pPr>
            <w:r w:rsidRPr="00C80890">
              <w:t>Выполнение структурного и календарного планирования задач проекта, определение сроков, ресурсов и стоимости проекта.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 w:rsidRPr="00C80890">
              <w:t>ПК. 4.1, ПК. 4.2, ПК. 4.4, ОК 1, ОК 2, ОК 5, ОК 6, ОК 7,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spacing w:after="0"/>
              <w:ind w:left="0"/>
            </w:pPr>
            <w:r w:rsidRPr="00C80890">
              <w:t>Описание ролей, ответственности и подотчетности сотрудников отдела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 w:rsidRPr="00C80890">
              <w:t>ПК. 4.5 ОК 1, ОК 2, ОК 4, ОК 5, ОК 6, ОК 8, ОК 9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spacing w:after="0"/>
              <w:ind w:left="0"/>
            </w:pPr>
            <w:r w:rsidRPr="00C80890">
              <w:t xml:space="preserve">Оценка качества проекта (процесса и </w:t>
            </w:r>
            <w:r w:rsidRPr="00C80890">
              <w:lastRenderedPageBreak/>
              <w:t>результатов)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 w:rsidRPr="00C80890">
              <w:lastRenderedPageBreak/>
              <w:t xml:space="preserve">ПК. 4.1, ПК. 4.2, ПК. 4.3, ПК. 4.4, ПК. 4.6 ОК 1, </w:t>
            </w:r>
            <w:r w:rsidRPr="00C80890">
              <w:lastRenderedPageBreak/>
              <w:t>ОК 2, ОК 3, ОК 4, ОК 5,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ind w:left="0"/>
            </w:pPr>
            <w:r w:rsidRPr="00C80890">
              <w:lastRenderedPageBreak/>
              <w:t xml:space="preserve">Определение рисков проекта. Выполнение процедуры управления рисками в рамках выполняемого проекта. 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 w:rsidRPr="00C80890">
              <w:t>ПК. 4.4, ПК. 4.2, ПК. 4.6 ОК 1, ОК 2, ОК 3, ОК 4, ОК 5,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352"/>
              </w:tabs>
              <w:spacing w:after="0"/>
              <w:ind w:left="29"/>
            </w:pPr>
            <w:r w:rsidRPr="00C80890">
              <w:t>Определение и выполнение корректирующих и предупреждающих мероприятий в рамках проекта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 w:rsidRPr="00C80890">
              <w:t>ПК. 4.1, ПК. 4.2, ПК. 4.3, ПК. 4.4, ПК. 4.5, ПК. 4.6 ОК 1, ОК 2, ОК 3, ОК 4, ОК 5, ОК 6, ОК 7, ОК 8, ОК 9.</w:t>
            </w:r>
          </w:p>
        </w:tc>
      </w:tr>
      <w:tr w:rsidR="00C948E6" w:rsidRPr="00C80890" w:rsidTr="00C948E6">
        <w:trPr>
          <w:trHeight w:val="20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8E6" w:rsidRPr="00C80890" w:rsidRDefault="00C948E6" w:rsidP="005C082B">
            <w:pPr>
              <w:pStyle w:val="aff4"/>
              <w:tabs>
                <w:tab w:val="left" w:pos="352"/>
              </w:tabs>
              <w:spacing w:after="0"/>
              <w:ind w:left="29"/>
            </w:pPr>
            <w:r w:rsidRPr="00C80890">
              <w:t>Оформление отчета по производственной практике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8E6" w:rsidRPr="00C80890" w:rsidRDefault="00C948E6" w:rsidP="005C082B">
            <w:r w:rsidRPr="00C80890">
              <w:t>ПК. 4.1, ПК. 4.2, ПК. 4.3, ПК. 4.4, ПК. 4.5, ПК. 4.6 ОК 1, ОК 2, ОК 3, ОК 4, ОК 5, ОК 6, ОК 7, ОК 8, ОК 9.</w:t>
            </w:r>
          </w:p>
        </w:tc>
      </w:tr>
    </w:tbl>
    <w:p w:rsidR="00C948E6" w:rsidRPr="00F66C85" w:rsidRDefault="00C948E6" w:rsidP="000C3157">
      <w:pPr>
        <w:suppressAutoHyphens w:val="0"/>
        <w:spacing w:line="240" w:lineRule="auto"/>
        <w:jc w:val="both"/>
      </w:pPr>
    </w:p>
    <w:p w:rsidR="000C3157" w:rsidRPr="00F66C85" w:rsidRDefault="000C3157" w:rsidP="000C3157">
      <w:pPr>
        <w:suppressAutoHyphens w:val="0"/>
        <w:spacing w:line="240" w:lineRule="auto"/>
        <w:jc w:val="both"/>
      </w:pPr>
      <w:r w:rsidRPr="00F66C85">
        <w:t>Концентрированная практика проводится на предприятиях, учреждениях, имеющих опыт и практику применения информационных технологий.</w:t>
      </w:r>
    </w:p>
    <w:p w:rsidR="00C948E6" w:rsidRDefault="00C948E6" w:rsidP="00C948E6">
      <w:pPr>
        <w:ind w:left="40"/>
      </w:pPr>
    </w:p>
    <w:p w:rsidR="00C948E6" w:rsidRDefault="00C948E6" w:rsidP="00C948E6">
      <w:pPr>
        <w:ind w:left="40"/>
        <w:rPr>
          <w:color w:val="000000"/>
        </w:rPr>
      </w:pPr>
      <w:r>
        <w:t>По окончании производственной практики обучающийся должен сдать руководителю практики:</w:t>
      </w:r>
    </w:p>
    <w:p w:rsidR="00C948E6" w:rsidRDefault="00C948E6" w:rsidP="00954DE8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spacing w:line="240" w:lineRule="auto"/>
        <w:ind w:left="720"/>
        <w:rPr>
          <w:color w:val="000000"/>
        </w:rPr>
      </w:pPr>
      <w:r>
        <w:rPr>
          <w:color w:val="000000"/>
        </w:rPr>
        <w:t>Подготовленную информацию о предприятии.</w:t>
      </w:r>
    </w:p>
    <w:p w:rsidR="00C948E6" w:rsidRDefault="00C948E6" w:rsidP="00954DE8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spacing w:line="240" w:lineRule="auto"/>
        <w:ind w:left="720"/>
      </w:pPr>
      <w:r>
        <w:rPr>
          <w:color w:val="000000"/>
        </w:rPr>
        <w:t>Отчет о выполнении деятельности по проекту в соответствии с выполненными работами на производственной практике.</w:t>
      </w:r>
    </w:p>
    <w:p w:rsidR="00C948E6" w:rsidRDefault="00C948E6" w:rsidP="00954DE8">
      <w:pPr>
        <w:pStyle w:val="Default"/>
        <w:numPr>
          <w:ilvl w:val="0"/>
          <w:numId w:val="6"/>
        </w:numPr>
        <w:tabs>
          <w:tab w:val="clear" w:pos="0"/>
          <w:tab w:val="num" w:pos="720"/>
        </w:tabs>
        <w:ind w:left="720"/>
      </w:pPr>
      <w:r>
        <w:t>Отчет о выполнении деятельности по проекту в пределах зоны ответственности по направлению в соответствии с тематикой выпускной квалификационной работы:</w:t>
      </w:r>
    </w:p>
    <w:p w:rsidR="00C948E6" w:rsidRDefault="00C948E6" w:rsidP="00CE2896">
      <w:pPr>
        <w:pStyle w:val="Default"/>
        <w:numPr>
          <w:ilvl w:val="0"/>
          <w:numId w:val="47"/>
        </w:numPr>
        <w:tabs>
          <w:tab w:val="clear" w:pos="0"/>
          <w:tab w:val="num" w:pos="822"/>
          <w:tab w:val="left" w:pos="1287"/>
        </w:tabs>
        <w:ind w:left="1287"/>
      </w:pPr>
      <w:r>
        <w:t xml:space="preserve">Определение сроков и стоимости, ресурсов выбранного проекта. </w:t>
      </w:r>
    </w:p>
    <w:p w:rsidR="00C948E6" w:rsidRDefault="00C948E6" w:rsidP="00CE2896">
      <w:pPr>
        <w:pStyle w:val="Default"/>
        <w:numPr>
          <w:ilvl w:val="0"/>
          <w:numId w:val="47"/>
        </w:numPr>
        <w:tabs>
          <w:tab w:val="clear" w:pos="0"/>
          <w:tab w:val="num" w:pos="822"/>
          <w:tab w:val="left" w:pos="1287"/>
        </w:tabs>
        <w:ind w:left="1287"/>
      </w:pPr>
      <w:r>
        <w:t xml:space="preserve">Документирование результатов оценки качества проекта </w:t>
      </w:r>
    </w:p>
    <w:p w:rsidR="00C948E6" w:rsidRDefault="00C948E6" w:rsidP="00CE2896">
      <w:pPr>
        <w:pStyle w:val="Default"/>
        <w:numPr>
          <w:ilvl w:val="0"/>
          <w:numId w:val="47"/>
        </w:numPr>
        <w:tabs>
          <w:tab w:val="clear" w:pos="0"/>
          <w:tab w:val="num" w:pos="822"/>
          <w:tab w:val="left" w:pos="1287"/>
        </w:tabs>
        <w:ind w:left="1287"/>
      </w:pPr>
      <w:r>
        <w:t xml:space="preserve">Выполнение корректирующих действий по результатам оценки качества выполняемого проекта </w:t>
      </w:r>
    </w:p>
    <w:p w:rsidR="00C948E6" w:rsidRDefault="00C948E6" w:rsidP="00CE2896">
      <w:pPr>
        <w:pStyle w:val="Default"/>
        <w:numPr>
          <w:ilvl w:val="0"/>
          <w:numId w:val="47"/>
        </w:numPr>
        <w:tabs>
          <w:tab w:val="clear" w:pos="0"/>
          <w:tab w:val="num" w:pos="822"/>
          <w:tab w:val="left" w:pos="1287"/>
        </w:tabs>
        <w:ind w:left="1287"/>
      </w:pPr>
      <w:r>
        <w:t xml:space="preserve">Выполнение процедуры управления рисками в рамках выполняемого проекта. </w:t>
      </w:r>
    </w:p>
    <w:p w:rsidR="00C948E6" w:rsidRDefault="00C948E6" w:rsidP="00CE2896">
      <w:pPr>
        <w:pStyle w:val="Default"/>
        <w:numPr>
          <w:ilvl w:val="0"/>
          <w:numId w:val="47"/>
        </w:numPr>
        <w:tabs>
          <w:tab w:val="clear" w:pos="0"/>
          <w:tab w:val="num" w:pos="822"/>
          <w:tab w:val="left" w:pos="1287"/>
        </w:tabs>
        <w:ind w:left="1287"/>
      </w:pPr>
      <w:r>
        <w:t>Определение направлений самообразования по результатам выполненных работ:</w:t>
      </w:r>
    </w:p>
    <w:p w:rsidR="00C948E6" w:rsidRDefault="00C948E6" w:rsidP="00CE2896">
      <w:pPr>
        <w:pStyle w:val="Default"/>
        <w:numPr>
          <w:ilvl w:val="0"/>
          <w:numId w:val="47"/>
        </w:numPr>
        <w:tabs>
          <w:tab w:val="clear" w:pos="0"/>
          <w:tab w:val="num" w:pos="822"/>
          <w:tab w:val="left" w:pos="1287"/>
        </w:tabs>
        <w:ind w:left="1287"/>
      </w:pPr>
      <w:r>
        <w:t xml:space="preserve">Определение задач профессионального и личностного развития; планирование повышение квалификации. </w:t>
      </w:r>
    </w:p>
    <w:p w:rsidR="00C948E6" w:rsidRDefault="00C948E6" w:rsidP="00954DE8">
      <w:pPr>
        <w:pStyle w:val="Default"/>
        <w:numPr>
          <w:ilvl w:val="0"/>
          <w:numId w:val="6"/>
        </w:numPr>
        <w:tabs>
          <w:tab w:val="clear" w:pos="0"/>
          <w:tab w:val="num" w:pos="720"/>
        </w:tabs>
        <w:ind w:left="720"/>
      </w:pPr>
      <w:r>
        <w:t>Дневник.</w:t>
      </w:r>
    </w:p>
    <w:p w:rsidR="00C948E6" w:rsidRDefault="00C948E6" w:rsidP="00954DE8">
      <w:pPr>
        <w:pStyle w:val="Default"/>
        <w:numPr>
          <w:ilvl w:val="0"/>
          <w:numId w:val="6"/>
        </w:numPr>
        <w:tabs>
          <w:tab w:val="clear" w:pos="0"/>
          <w:tab w:val="num" w:pos="720"/>
        </w:tabs>
        <w:ind w:left="720"/>
      </w:pPr>
      <w:r>
        <w:t>Отзыв-характеристику о прохождении производственной практики.</w:t>
      </w:r>
    </w:p>
    <w:p w:rsidR="00DA062C" w:rsidRDefault="00DA062C" w:rsidP="00DA062C">
      <w:pPr>
        <w:suppressAutoHyphens w:val="0"/>
        <w:spacing w:line="240" w:lineRule="auto"/>
        <w:rPr>
          <w:kern w:val="0"/>
          <w:lang w:eastAsia="ru-RU"/>
        </w:rPr>
      </w:pPr>
    </w:p>
    <w:p w:rsidR="00C948E6" w:rsidRPr="00B76B09" w:rsidRDefault="00C948E6" w:rsidP="00C948E6">
      <w:pPr>
        <w:suppressAutoHyphens w:val="0"/>
        <w:jc w:val="center"/>
        <w:rPr>
          <w:b/>
        </w:rPr>
      </w:pPr>
      <w:r w:rsidRPr="00B76B09">
        <w:rPr>
          <w:b/>
        </w:rPr>
        <w:t>ФОРМА ИНДИВИДУАЛЬНОГО ЗАДАНИЯ НА ПРОИЗВОДСТВЕННУЮ  (ПО ПРОФИЛЮ СПЕЦИАЛЬНОСТИ) ПРАКТИКУ</w:t>
      </w:r>
    </w:p>
    <w:p w:rsidR="00C948E6" w:rsidRPr="008633C4" w:rsidRDefault="00C948E6" w:rsidP="00C948E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948E6" w:rsidRPr="008633C4" w:rsidRDefault="00C948E6" w:rsidP="00C948E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ГБ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8633C4">
        <w:rPr>
          <w:rFonts w:ascii="Times New Roman" w:hAnsi="Times New Roman" w:cs="Times New Roman"/>
          <w:sz w:val="20"/>
          <w:szCs w:val="20"/>
        </w:rPr>
        <w:t>ОУ «Дзержинский педагогический колледж»</w:t>
      </w:r>
    </w:p>
    <w:p w:rsidR="00C948E6" w:rsidRPr="008633C4" w:rsidRDefault="00C948E6" w:rsidP="00C948E6">
      <w:pPr>
        <w:pStyle w:val="Standard"/>
        <w:ind w:left="6225"/>
        <w:rPr>
          <w:rFonts w:ascii="Times New Roman" w:hAnsi="Times New Roman" w:cs="Times New Roman"/>
          <w:b/>
          <w:bCs/>
          <w:sz w:val="20"/>
          <w:szCs w:val="20"/>
        </w:rPr>
      </w:pPr>
    </w:p>
    <w:p w:rsidR="00C948E6" w:rsidRPr="008633C4" w:rsidRDefault="00C948E6" w:rsidP="00C948E6">
      <w:pPr>
        <w:pStyle w:val="Standard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8633C4">
        <w:rPr>
          <w:rFonts w:ascii="Times New Roman" w:hAnsi="Times New Roman" w:cs="Times New Roman"/>
          <w:b/>
          <w:bCs/>
          <w:sz w:val="20"/>
          <w:szCs w:val="20"/>
        </w:rPr>
        <w:t>УТВЕРЖДАЮ</w:t>
      </w:r>
    </w:p>
    <w:p w:rsidR="00C948E6" w:rsidRPr="008633C4" w:rsidRDefault="00C948E6" w:rsidP="00C948E6">
      <w:pPr>
        <w:pStyle w:val="Standard"/>
        <w:ind w:left="5954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Зав. производственной практикой</w:t>
      </w:r>
    </w:p>
    <w:p w:rsidR="00C948E6" w:rsidRPr="008633C4" w:rsidRDefault="00C948E6" w:rsidP="00C948E6">
      <w:pPr>
        <w:pStyle w:val="Standard"/>
        <w:ind w:left="5954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_______________</w:t>
      </w:r>
    </w:p>
    <w:p w:rsidR="00C948E6" w:rsidRPr="008633C4" w:rsidRDefault="00C948E6" w:rsidP="00C948E6">
      <w:pPr>
        <w:pStyle w:val="Standard"/>
        <w:ind w:left="5954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«____» ______________</w:t>
      </w:r>
      <w:r w:rsidRPr="008633C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633C4">
        <w:rPr>
          <w:rFonts w:ascii="Times New Roman" w:hAnsi="Times New Roman" w:cs="Times New Roman"/>
          <w:sz w:val="20"/>
          <w:szCs w:val="20"/>
        </w:rPr>
        <w:t xml:space="preserve">   20_ г.</w:t>
      </w:r>
    </w:p>
    <w:p w:rsidR="00C948E6" w:rsidRPr="008633C4" w:rsidRDefault="00C948E6" w:rsidP="00C948E6">
      <w:pPr>
        <w:pStyle w:val="Standard"/>
        <w:ind w:left="6225"/>
        <w:rPr>
          <w:rFonts w:ascii="Times New Roman" w:hAnsi="Times New Roman" w:cs="Times New Roman"/>
          <w:sz w:val="20"/>
          <w:szCs w:val="20"/>
        </w:rPr>
      </w:pPr>
    </w:p>
    <w:p w:rsidR="00C948E6" w:rsidRPr="008633C4" w:rsidRDefault="00C948E6" w:rsidP="00C948E6">
      <w:pPr>
        <w:pStyle w:val="Standard"/>
        <w:ind w:left="-1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48E6" w:rsidRPr="008633C4" w:rsidRDefault="00C948E6" w:rsidP="00C948E6">
      <w:pPr>
        <w:pStyle w:val="Standard"/>
        <w:ind w:left="-1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33C4">
        <w:rPr>
          <w:rFonts w:ascii="Times New Roman" w:hAnsi="Times New Roman" w:cs="Times New Roman"/>
          <w:b/>
          <w:bCs/>
          <w:sz w:val="20"/>
          <w:szCs w:val="20"/>
        </w:rPr>
        <w:t>ИНДИВИДУАЛЬНОЕ ЗАДАНИЕ</w:t>
      </w:r>
    </w:p>
    <w:p w:rsidR="00C948E6" w:rsidRPr="008633C4" w:rsidRDefault="00C948E6" w:rsidP="00C948E6">
      <w:pPr>
        <w:pStyle w:val="Standard"/>
        <w:ind w:left="-15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на производственную (по профилю специальности/преддипломную) практику</w:t>
      </w:r>
      <w:r w:rsidRPr="008633C4">
        <w:rPr>
          <w:rFonts w:ascii="Times New Roman" w:hAnsi="Times New Roman" w:cs="Times New Roman"/>
          <w:sz w:val="20"/>
          <w:szCs w:val="20"/>
        </w:rPr>
        <w:br/>
        <w:t xml:space="preserve">студента гр. _________ специальности </w:t>
      </w:r>
      <w:r>
        <w:rPr>
          <w:rFonts w:ascii="Times New Roman" w:hAnsi="Times New Roman" w:cs="Times New Roman"/>
          <w:sz w:val="20"/>
          <w:szCs w:val="20"/>
        </w:rPr>
        <w:t>09.02.05</w:t>
      </w:r>
      <w:r w:rsidRPr="008633C4">
        <w:rPr>
          <w:rFonts w:ascii="Times New Roman" w:hAnsi="Times New Roman" w:cs="Times New Roman"/>
          <w:sz w:val="20"/>
          <w:szCs w:val="20"/>
        </w:rPr>
        <w:t xml:space="preserve">  Прикладная информатика (по отраслям)</w:t>
      </w:r>
    </w:p>
    <w:p w:rsidR="00C948E6" w:rsidRPr="008633C4" w:rsidRDefault="00C948E6" w:rsidP="00C948E6">
      <w:pPr>
        <w:pStyle w:val="Standard"/>
        <w:ind w:left="-15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8633C4">
        <w:rPr>
          <w:rFonts w:ascii="Times New Roman" w:hAnsi="Times New Roman" w:cs="Times New Roman"/>
          <w:bCs/>
          <w:i/>
          <w:sz w:val="20"/>
          <w:szCs w:val="20"/>
          <w:u w:val="single"/>
        </w:rPr>
        <w:t xml:space="preserve"> ____________________________________________________________________</w:t>
      </w:r>
    </w:p>
    <w:p w:rsidR="00C948E6" w:rsidRPr="008633C4" w:rsidRDefault="00C948E6" w:rsidP="00C948E6">
      <w:pPr>
        <w:pStyle w:val="Standard"/>
        <w:ind w:left="-15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633C4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C948E6" w:rsidRPr="008633C4" w:rsidRDefault="00C948E6" w:rsidP="00C948E6">
      <w:pPr>
        <w:pStyle w:val="Standard"/>
        <w:ind w:left="-15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C948E6" w:rsidRPr="008633C4" w:rsidRDefault="00C948E6" w:rsidP="00C948E6">
      <w:pPr>
        <w:pStyle w:val="Standard"/>
        <w:ind w:left="-1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33C4">
        <w:rPr>
          <w:rFonts w:ascii="Times New Roman" w:hAnsi="Times New Roman" w:cs="Times New Roman"/>
          <w:b/>
          <w:bCs/>
          <w:sz w:val="20"/>
          <w:szCs w:val="20"/>
        </w:rPr>
        <w:t>ТЕМА ЗАДАНИЯ</w:t>
      </w:r>
    </w:p>
    <w:p w:rsidR="00C948E6" w:rsidRPr="008633C4" w:rsidRDefault="00C948E6" w:rsidP="00C948E6">
      <w:pPr>
        <w:pStyle w:val="Standard"/>
        <w:pBdr>
          <w:bottom w:val="single" w:sz="4" w:space="1" w:color="auto"/>
        </w:pBdr>
        <w:ind w:left="-15"/>
        <w:jc w:val="center"/>
        <w:rPr>
          <w:rFonts w:ascii="Times New Roman" w:hAnsi="Times New Roman" w:cs="Times New Roman"/>
          <w:sz w:val="20"/>
          <w:szCs w:val="20"/>
        </w:rPr>
      </w:pPr>
    </w:p>
    <w:p w:rsidR="00C948E6" w:rsidRPr="008633C4" w:rsidRDefault="00C948E6" w:rsidP="00C948E6">
      <w:pPr>
        <w:pStyle w:val="Standard"/>
        <w:pBdr>
          <w:bottom w:val="single" w:sz="4" w:space="1" w:color="auto"/>
        </w:pBdr>
        <w:ind w:left="-15"/>
        <w:jc w:val="center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Выполнение заданий по освоению ВПД УПРАВЛЕНИЕ ПРОЕКТНОЙ ДЕЯТЕЛЬНОСТЬЮ</w:t>
      </w:r>
    </w:p>
    <w:p w:rsidR="00C948E6" w:rsidRPr="008633C4" w:rsidRDefault="00C948E6" w:rsidP="00C948E6">
      <w:pPr>
        <w:pStyle w:val="Standard"/>
        <w:ind w:left="-15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633C4">
        <w:rPr>
          <w:rFonts w:ascii="Times New Roman" w:hAnsi="Times New Roman" w:cs="Times New Roman"/>
          <w:sz w:val="20"/>
          <w:szCs w:val="20"/>
          <w:vertAlign w:val="superscript"/>
        </w:rPr>
        <w:t>(Наименование ВПД)</w:t>
      </w:r>
    </w:p>
    <w:p w:rsidR="00C948E6" w:rsidRPr="008633C4" w:rsidRDefault="00C948E6" w:rsidP="00C948E6">
      <w:pPr>
        <w:pStyle w:val="Standard"/>
        <w:ind w:left="-1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48E6" w:rsidRPr="008633C4" w:rsidRDefault="00C948E6" w:rsidP="00C948E6">
      <w:pPr>
        <w:pStyle w:val="Standard"/>
        <w:ind w:left="-1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33C4">
        <w:rPr>
          <w:rFonts w:ascii="Times New Roman" w:hAnsi="Times New Roman" w:cs="Times New Roman"/>
          <w:b/>
          <w:bCs/>
          <w:sz w:val="20"/>
          <w:szCs w:val="20"/>
        </w:rPr>
        <w:t>СОДЕРЖАНИЕ ПРАКТИКИ</w:t>
      </w:r>
    </w:p>
    <w:p w:rsidR="00C948E6" w:rsidRPr="008633C4" w:rsidRDefault="00C948E6" w:rsidP="00CE2896">
      <w:pPr>
        <w:pStyle w:val="aff4"/>
        <w:numPr>
          <w:ilvl w:val="0"/>
          <w:numId w:val="48"/>
        </w:numPr>
        <w:tabs>
          <w:tab w:val="clear" w:pos="0"/>
        </w:tabs>
        <w:suppressAutoHyphens/>
        <w:spacing w:after="0"/>
        <w:ind w:left="426"/>
        <w:rPr>
          <w:b/>
          <w:sz w:val="20"/>
          <w:szCs w:val="20"/>
        </w:rPr>
      </w:pPr>
      <w:r w:rsidRPr="008633C4">
        <w:rPr>
          <w:b/>
          <w:sz w:val="20"/>
          <w:szCs w:val="20"/>
        </w:rPr>
        <w:t>Описание назначения отдела и функциональных обязанностей его сотрудников.</w:t>
      </w:r>
    </w:p>
    <w:p w:rsidR="00C948E6" w:rsidRPr="008633C4" w:rsidRDefault="00C948E6" w:rsidP="00CE2896">
      <w:pPr>
        <w:pStyle w:val="aff4"/>
        <w:numPr>
          <w:ilvl w:val="1"/>
          <w:numId w:val="50"/>
        </w:numPr>
        <w:suppressAutoHyphens/>
        <w:spacing w:after="0"/>
        <w:rPr>
          <w:b/>
          <w:sz w:val="20"/>
          <w:szCs w:val="20"/>
        </w:rPr>
      </w:pPr>
      <w:r w:rsidRPr="008633C4">
        <w:rPr>
          <w:b/>
          <w:sz w:val="20"/>
          <w:szCs w:val="20"/>
        </w:rPr>
        <w:t>Предварительная информация о предприятии</w:t>
      </w:r>
    </w:p>
    <w:p w:rsidR="00C948E6" w:rsidRPr="008633C4" w:rsidRDefault="00C948E6" w:rsidP="00CE2896">
      <w:pPr>
        <w:pStyle w:val="a1"/>
        <w:numPr>
          <w:ilvl w:val="0"/>
          <w:numId w:val="52"/>
        </w:numPr>
        <w:spacing w:after="0"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Полное наименование предприятия</w:t>
      </w:r>
    </w:p>
    <w:p w:rsidR="00C948E6" w:rsidRPr="008633C4" w:rsidRDefault="00C948E6" w:rsidP="00CE2896">
      <w:pPr>
        <w:pStyle w:val="a1"/>
        <w:numPr>
          <w:ilvl w:val="0"/>
          <w:numId w:val="52"/>
        </w:numPr>
        <w:spacing w:after="0"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Организационно-правовая форма</w:t>
      </w:r>
    </w:p>
    <w:p w:rsidR="00C948E6" w:rsidRPr="008633C4" w:rsidRDefault="00C948E6" w:rsidP="00CE2896">
      <w:pPr>
        <w:pStyle w:val="a1"/>
        <w:numPr>
          <w:ilvl w:val="0"/>
          <w:numId w:val="52"/>
        </w:numPr>
        <w:spacing w:after="0" w:line="240" w:lineRule="auto"/>
        <w:rPr>
          <w:sz w:val="20"/>
          <w:szCs w:val="20"/>
        </w:rPr>
      </w:pPr>
      <w:r w:rsidRPr="008633C4">
        <w:rPr>
          <w:sz w:val="20"/>
          <w:szCs w:val="20"/>
        </w:rPr>
        <w:lastRenderedPageBreak/>
        <w:t>Юридический адрес</w:t>
      </w:r>
    </w:p>
    <w:p w:rsidR="00C948E6" w:rsidRPr="008633C4" w:rsidRDefault="00C948E6" w:rsidP="00CE2896">
      <w:pPr>
        <w:pStyle w:val="a1"/>
        <w:numPr>
          <w:ilvl w:val="0"/>
          <w:numId w:val="52"/>
        </w:numPr>
        <w:spacing w:after="0"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ФИО руководителя предприятия</w:t>
      </w:r>
    </w:p>
    <w:p w:rsidR="00C948E6" w:rsidRPr="008633C4" w:rsidRDefault="00C948E6" w:rsidP="00CE2896">
      <w:pPr>
        <w:pStyle w:val="a1"/>
        <w:numPr>
          <w:ilvl w:val="0"/>
          <w:numId w:val="52"/>
        </w:numPr>
        <w:spacing w:after="0"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Основная деятельность предприятия</w:t>
      </w:r>
    </w:p>
    <w:p w:rsidR="00C948E6" w:rsidRPr="008633C4" w:rsidRDefault="00C948E6" w:rsidP="00CE2896">
      <w:pPr>
        <w:pStyle w:val="a1"/>
        <w:numPr>
          <w:ilvl w:val="0"/>
          <w:numId w:val="52"/>
        </w:numPr>
        <w:spacing w:after="0"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ФИО руководителя практики</w:t>
      </w:r>
    </w:p>
    <w:p w:rsidR="00C948E6" w:rsidRPr="008633C4" w:rsidRDefault="00C948E6" w:rsidP="00CE2896">
      <w:pPr>
        <w:pStyle w:val="aff4"/>
        <w:numPr>
          <w:ilvl w:val="1"/>
          <w:numId w:val="50"/>
        </w:numPr>
        <w:suppressAutoHyphens/>
        <w:spacing w:after="0"/>
        <w:ind w:left="993"/>
        <w:rPr>
          <w:b/>
          <w:sz w:val="20"/>
          <w:szCs w:val="20"/>
        </w:rPr>
      </w:pPr>
      <w:r w:rsidRPr="008633C4">
        <w:rPr>
          <w:b/>
          <w:sz w:val="20"/>
          <w:szCs w:val="20"/>
        </w:rPr>
        <w:t>Информация об отделе предприятия</w:t>
      </w:r>
    </w:p>
    <w:p w:rsidR="00C948E6" w:rsidRPr="008633C4" w:rsidRDefault="00C948E6" w:rsidP="00CE2896">
      <w:pPr>
        <w:pStyle w:val="a1"/>
        <w:numPr>
          <w:ilvl w:val="0"/>
          <w:numId w:val="51"/>
        </w:numPr>
        <w:spacing w:after="0"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Назначение отдела: сфера деятельности, круг решаемых задач.</w:t>
      </w:r>
    </w:p>
    <w:p w:rsidR="00C948E6" w:rsidRPr="008633C4" w:rsidRDefault="00C948E6" w:rsidP="00CE2896">
      <w:pPr>
        <w:pStyle w:val="a1"/>
        <w:numPr>
          <w:ilvl w:val="0"/>
          <w:numId w:val="51"/>
        </w:numPr>
        <w:spacing w:after="0"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Сотрудники отдела, их должностные обязанности.</w:t>
      </w:r>
    </w:p>
    <w:p w:rsidR="00C948E6" w:rsidRPr="008633C4" w:rsidRDefault="00C948E6" w:rsidP="00CE2896">
      <w:pPr>
        <w:pStyle w:val="aff4"/>
        <w:numPr>
          <w:ilvl w:val="0"/>
          <w:numId w:val="48"/>
        </w:numPr>
        <w:tabs>
          <w:tab w:val="clear" w:pos="0"/>
        </w:tabs>
        <w:suppressAutoHyphens/>
        <w:spacing w:after="0"/>
        <w:ind w:left="426"/>
        <w:rPr>
          <w:b/>
          <w:sz w:val="20"/>
          <w:szCs w:val="20"/>
        </w:rPr>
      </w:pPr>
      <w:r w:rsidRPr="008633C4">
        <w:rPr>
          <w:b/>
          <w:sz w:val="20"/>
          <w:szCs w:val="20"/>
        </w:rPr>
        <w:t xml:space="preserve">Выполнение деятельности по проекту в пределах зоны ответственности по направлению в соответствии с заданиями от руководителя </w:t>
      </w:r>
    </w:p>
    <w:p w:rsidR="00C948E6" w:rsidRPr="008633C4" w:rsidRDefault="00C948E6" w:rsidP="00C948E6">
      <w:pPr>
        <w:pStyle w:val="aff4"/>
        <w:ind w:left="426"/>
        <w:rPr>
          <w:sz w:val="20"/>
          <w:szCs w:val="20"/>
        </w:rPr>
      </w:pPr>
      <w:r w:rsidRPr="008633C4">
        <w:rPr>
          <w:sz w:val="20"/>
          <w:szCs w:val="20"/>
        </w:rPr>
        <w:t>Кратко описываются задачи, которые решались в ходе практики. Указывается отметка, выставленная руководителем практики от предприятия, в дневнике.</w:t>
      </w:r>
    </w:p>
    <w:p w:rsidR="00C948E6" w:rsidRPr="008633C4" w:rsidRDefault="00C948E6" w:rsidP="00CE2896">
      <w:pPr>
        <w:pStyle w:val="aff4"/>
        <w:numPr>
          <w:ilvl w:val="0"/>
          <w:numId w:val="48"/>
        </w:numPr>
        <w:tabs>
          <w:tab w:val="clear" w:pos="0"/>
        </w:tabs>
        <w:suppressAutoHyphens/>
        <w:spacing w:after="0"/>
        <w:ind w:left="426"/>
        <w:rPr>
          <w:b/>
          <w:sz w:val="20"/>
          <w:szCs w:val="20"/>
        </w:rPr>
      </w:pPr>
      <w:r w:rsidRPr="008633C4">
        <w:rPr>
          <w:b/>
          <w:sz w:val="20"/>
          <w:szCs w:val="20"/>
        </w:rPr>
        <w:t>Выполнение структурного и календарного планирования задач проекта, определение сроков, ресурсов и стоимости проекта.</w:t>
      </w:r>
    </w:p>
    <w:p w:rsidR="00C948E6" w:rsidRPr="008633C4" w:rsidRDefault="00C948E6" w:rsidP="00C948E6">
      <w:pPr>
        <w:pStyle w:val="aff4"/>
        <w:ind w:left="426"/>
        <w:rPr>
          <w:sz w:val="20"/>
          <w:szCs w:val="20"/>
        </w:rPr>
      </w:pPr>
      <w:r w:rsidRPr="008633C4">
        <w:rPr>
          <w:sz w:val="20"/>
          <w:szCs w:val="20"/>
        </w:rPr>
        <w:t>Необходимо в системе управления проектами построить диаграмму Ганта по решаемым задачам, определив сроки, ресурсы и стоимость проекта. Результат представить в печатном и электронном виде.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Количество задач должно быть не менее 10.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Наличие структурного планирования, выполненного в виде графа в любой прикладной программе.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 xml:space="preserve">В диаграмме Ганта сроки проекта должны совпадать со сроками практики. 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 xml:space="preserve">Ресурсы должны быть определены как материальные, так и трудовые. 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Каждый ресурс должен иметь свою стоимость.</w:t>
      </w:r>
    </w:p>
    <w:p w:rsidR="00C948E6" w:rsidRPr="008633C4" w:rsidRDefault="00C948E6" w:rsidP="00CE2896">
      <w:pPr>
        <w:pStyle w:val="aff4"/>
        <w:numPr>
          <w:ilvl w:val="0"/>
          <w:numId w:val="48"/>
        </w:numPr>
        <w:tabs>
          <w:tab w:val="clear" w:pos="0"/>
        </w:tabs>
        <w:suppressAutoHyphens/>
        <w:spacing w:after="0"/>
        <w:ind w:left="426"/>
        <w:rPr>
          <w:b/>
          <w:sz w:val="20"/>
          <w:szCs w:val="20"/>
        </w:rPr>
      </w:pPr>
      <w:r w:rsidRPr="008633C4">
        <w:rPr>
          <w:b/>
          <w:sz w:val="20"/>
          <w:szCs w:val="20"/>
        </w:rPr>
        <w:t>Анализ проекта</w:t>
      </w:r>
    </w:p>
    <w:p w:rsidR="00C948E6" w:rsidRPr="008633C4" w:rsidRDefault="00C948E6" w:rsidP="00C948E6">
      <w:pPr>
        <w:pStyle w:val="aff4"/>
        <w:ind w:left="426"/>
        <w:rPr>
          <w:sz w:val="20"/>
          <w:szCs w:val="20"/>
        </w:rPr>
      </w:pPr>
      <w:r w:rsidRPr="008633C4">
        <w:rPr>
          <w:sz w:val="20"/>
          <w:szCs w:val="20"/>
        </w:rPr>
        <w:t>Необходимо провести анализ проекта следующих видов: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Анализ критического пути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Анализ стоимости проекта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Анализ стоимости ресурсов разного вида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Анализ рисков задач со слишком короткой длительностью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Анализ рисков привлечения к работам неопытных сотрудников.</w:t>
      </w:r>
    </w:p>
    <w:p w:rsidR="00C948E6" w:rsidRPr="008633C4" w:rsidRDefault="00C948E6" w:rsidP="00CE2896">
      <w:pPr>
        <w:pStyle w:val="aff4"/>
        <w:numPr>
          <w:ilvl w:val="0"/>
          <w:numId w:val="48"/>
        </w:numPr>
        <w:tabs>
          <w:tab w:val="clear" w:pos="0"/>
        </w:tabs>
        <w:suppressAutoHyphens/>
        <w:spacing w:after="0"/>
        <w:ind w:left="426"/>
        <w:rPr>
          <w:b/>
          <w:sz w:val="20"/>
          <w:szCs w:val="20"/>
        </w:rPr>
      </w:pPr>
      <w:r w:rsidRPr="008633C4">
        <w:rPr>
          <w:b/>
          <w:sz w:val="20"/>
          <w:szCs w:val="20"/>
        </w:rPr>
        <w:t>Создание отчетности по проекту</w:t>
      </w:r>
    </w:p>
    <w:p w:rsidR="00C948E6" w:rsidRPr="008633C4" w:rsidRDefault="00C948E6" w:rsidP="00C948E6">
      <w:pPr>
        <w:pStyle w:val="aff4"/>
        <w:ind w:left="426"/>
        <w:rPr>
          <w:sz w:val="20"/>
          <w:szCs w:val="20"/>
        </w:rPr>
      </w:pPr>
      <w:r w:rsidRPr="008633C4">
        <w:rPr>
          <w:sz w:val="20"/>
          <w:szCs w:val="20"/>
        </w:rPr>
        <w:t>Необходимо сформировать следующие виды отчетов.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Статистика проекта.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Стандартный отчет по исполнителям и времени, который показывает ежедневное распределение трудозатрат исполнителей по задачам.</w:t>
      </w:r>
    </w:p>
    <w:p w:rsidR="00C948E6" w:rsidRPr="008633C4" w:rsidRDefault="00C948E6" w:rsidP="00CE2896">
      <w:pPr>
        <w:pStyle w:val="aff4"/>
        <w:numPr>
          <w:ilvl w:val="0"/>
          <w:numId w:val="53"/>
        </w:numPr>
        <w:suppressAutoHyphens/>
        <w:spacing w:after="0"/>
        <w:rPr>
          <w:sz w:val="20"/>
          <w:szCs w:val="20"/>
        </w:rPr>
      </w:pPr>
      <w:r w:rsidRPr="008633C4">
        <w:rPr>
          <w:sz w:val="20"/>
          <w:szCs w:val="20"/>
        </w:rPr>
        <w:t>Наглядный сводный отчет о затратах ресурсов</w:t>
      </w:r>
    </w:p>
    <w:p w:rsidR="00C948E6" w:rsidRPr="008633C4" w:rsidRDefault="00C948E6" w:rsidP="00CE2896">
      <w:pPr>
        <w:pStyle w:val="aff4"/>
        <w:numPr>
          <w:ilvl w:val="0"/>
          <w:numId w:val="48"/>
        </w:numPr>
        <w:tabs>
          <w:tab w:val="clear" w:pos="0"/>
        </w:tabs>
        <w:suppressAutoHyphens/>
        <w:spacing w:after="0"/>
        <w:ind w:left="426"/>
        <w:rPr>
          <w:b/>
          <w:sz w:val="20"/>
          <w:szCs w:val="20"/>
        </w:rPr>
      </w:pPr>
      <w:r w:rsidRPr="008633C4">
        <w:rPr>
          <w:b/>
          <w:sz w:val="20"/>
          <w:szCs w:val="20"/>
        </w:rPr>
        <w:t>Определение направлений самообразования по результатам выполненных работ: определение задач профессионального и личностного развития; планирование повышение квалификации</w:t>
      </w:r>
    </w:p>
    <w:p w:rsidR="00C948E6" w:rsidRPr="008633C4" w:rsidRDefault="00C948E6" w:rsidP="00C948E6">
      <w:pPr>
        <w:pStyle w:val="aff4"/>
        <w:ind w:left="426"/>
        <w:rPr>
          <w:sz w:val="20"/>
          <w:szCs w:val="20"/>
        </w:rPr>
      </w:pPr>
      <w:r w:rsidRPr="008633C4">
        <w:rPr>
          <w:sz w:val="20"/>
          <w:szCs w:val="20"/>
        </w:rPr>
        <w:t>Данный вид работ должен быть представлен как результат самоанализа практики с выводами и предложениями (не менее печатной страницы).</w:t>
      </w:r>
    </w:p>
    <w:p w:rsidR="00C948E6" w:rsidRPr="008633C4" w:rsidRDefault="00C948E6" w:rsidP="00CE2896">
      <w:pPr>
        <w:numPr>
          <w:ilvl w:val="1"/>
          <w:numId w:val="49"/>
        </w:numPr>
        <w:spacing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Объем выполнения (полностью, частично  и т.д.).</w:t>
      </w:r>
    </w:p>
    <w:p w:rsidR="00C948E6" w:rsidRPr="008633C4" w:rsidRDefault="00C948E6" w:rsidP="00CE2896">
      <w:pPr>
        <w:numPr>
          <w:ilvl w:val="1"/>
          <w:numId w:val="49"/>
        </w:numPr>
        <w:spacing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Время выполнения (с соблюдением сроков или нет).</w:t>
      </w:r>
    </w:p>
    <w:p w:rsidR="00C948E6" w:rsidRPr="008633C4" w:rsidRDefault="00C948E6" w:rsidP="00CE2896">
      <w:pPr>
        <w:numPr>
          <w:ilvl w:val="1"/>
          <w:numId w:val="49"/>
        </w:numPr>
        <w:spacing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Качество выполненной работы (достигнута ли поставленная цель).</w:t>
      </w:r>
    </w:p>
    <w:p w:rsidR="00C948E6" w:rsidRPr="008633C4" w:rsidRDefault="00C948E6" w:rsidP="00CE2896">
      <w:pPr>
        <w:numPr>
          <w:ilvl w:val="1"/>
          <w:numId w:val="49"/>
        </w:numPr>
        <w:spacing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Самостоятельность выполнения.</w:t>
      </w:r>
    </w:p>
    <w:p w:rsidR="00C948E6" w:rsidRPr="008633C4" w:rsidRDefault="00C948E6" w:rsidP="00CE2896">
      <w:pPr>
        <w:numPr>
          <w:ilvl w:val="1"/>
          <w:numId w:val="49"/>
        </w:numPr>
        <w:spacing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>Какие возникли трудности при выполнении работы.</w:t>
      </w:r>
    </w:p>
    <w:p w:rsidR="00C948E6" w:rsidRPr="008633C4" w:rsidRDefault="00C948E6" w:rsidP="00CE2896">
      <w:pPr>
        <w:numPr>
          <w:ilvl w:val="1"/>
          <w:numId w:val="49"/>
        </w:numPr>
        <w:spacing w:line="240" w:lineRule="auto"/>
        <w:rPr>
          <w:sz w:val="20"/>
          <w:szCs w:val="20"/>
        </w:rPr>
      </w:pPr>
      <w:r w:rsidRPr="008633C4">
        <w:rPr>
          <w:sz w:val="20"/>
          <w:szCs w:val="20"/>
        </w:rPr>
        <w:t xml:space="preserve">Рекомендации по самосовершенствованию профессиональных знаний и навыков (при наличии трудностей)) </w:t>
      </w:r>
    </w:p>
    <w:p w:rsidR="00C948E6" w:rsidRPr="008633C4" w:rsidRDefault="00C948E6" w:rsidP="00C948E6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8E6" w:rsidRDefault="00C948E6" w:rsidP="00C948E6">
      <w:pPr>
        <w:pStyle w:val="Standard"/>
        <w:tabs>
          <w:tab w:val="left" w:pos="72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48E6" w:rsidRPr="008633C4" w:rsidRDefault="00C948E6" w:rsidP="00C948E6">
      <w:pPr>
        <w:pStyle w:val="Standard"/>
        <w:tabs>
          <w:tab w:val="left" w:pos="72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3C4">
        <w:rPr>
          <w:rFonts w:ascii="Times New Roman" w:hAnsi="Times New Roman" w:cs="Times New Roman"/>
          <w:b/>
          <w:sz w:val="20"/>
          <w:szCs w:val="20"/>
        </w:rPr>
        <w:t>ОФОРМЛЕНИЕ ОТЧЕТА ПО ПРАКТИКЕ</w:t>
      </w:r>
    </w:p>
    <w:p w:rsidR="00C948E6" w:rsidRPr="008633C4" w:rsidRDefault="00C948E6" w:rsidP="00C948E6">
      <w:pPr>
        <w:pStyle w:val="Standard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948E6" w:rsidRPr="008633C4" w:rsidRDefault="00C948E6" w:rsidP="00C948E6">
      <w:pPr>
        <w:pStyle w:val="Standard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Отчет должен содержать собранные в ходе практики материалы в соответствии с пунктами 1-6.</w:t>
      </w:r>
    </w:p>
    <w:p w:rsidR="00C948E6" w:rsidRPr="008633C4" w:rsidRDefault="00C948E6" w:rsidP="00C948E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C948E6" w:rsidRPr="008633C4" w:rsidRDefault="00C948E6" w:rsidP="00C948E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C948E6" w:rsidRPr="008633C4" w:rsidRDefault="00C948E6" w:rsidP="00C948E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Руководитель практики от колледжа                              ________________________</w:t>
      </w:r>
    </w:p>
    <w:p w:rsidR="00C948E6" w:rsidRPr="008633C4" w:rsidRDefault="00C948E6" w:rsidP="00C948E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8633C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(подпись,  Ф.И.О.)</w:t>
      </w:r>
    </w:p>
    <w:p w:rsidR="00C948E6" w:rsidRPr="008633C4" w:rsidRDefault="00C948E6" w:rsidP="00C948E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C948E6" w:rsidRPr="008633C4" w:rsidRDefault="00C948E6" w:rsidP="00C948E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C948E6" w:rsidRPr="008633C4" w:rsidRDefault="00C948E6" w:rsidP="00C948E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Руководитель практики от предприятия                         ________________________</w:t>
      </w:r>
    </w:p>
    <w:p w:rsidR="00C948E6" w:rsidRPr="008633C4" w:rsidRDefault="00C948E6" w:rsidP="00C948E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8633C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(Должность, подпись,  Ф.И.О. печать)</w:t>
      </w:r>
    </w:p>
    <w:p w:rsidR="00C948E6" w:rsidRPr="008633C4" w:rsidRDefault="00C948E6" w:rsidP="00C948E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633C4">
        <w:rPr>
          <w:rFonts w:ascii="Times New Roman" w:hAnsi="Times New Roman" w:cs="Times New Roman"/>
          <w:sz w:val="20"/>
          <w:szCs w:val="20"/>
        </w:rPr>
        <w:t>«___»  ___________ 20_ г.</w:t>
      </w:r>
    </w:p>
    <w:p w:rsidR="00C948E6" w:rsidRPr="008633C4" w:rsidRDefault="00C948E6" w:rsidP="00C948E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C948E6" w:rsidRPr="00F66C85" w:rsidRDefault="00C948E6" w:rsidP="00DA062C">
      <w:pPr>
        <w:suppressAutoHyphens w:val="0"/>
        <w:spacing w:line="240" w:lineRule="auto"/>
        <w:rPr>
          <w:kern w:val="0"/>
          <w:lang w:eastAsia="ru-RU"/>
        </w:rPr>
      </w:pPr>
    </w:p>
    <w:p w:rsidR="00DA062C" w:rsidRPr="00F66C85" w:rsidRDefault="00DA062C" w:rsidP="00DA062C">
      <w:pPr>
        <w:suppressAutoHyphens w:val="0"/>
        <w:spacing w:line="240" w:lineRule="auto"/>
        <w:rPr>
          <w:kern w:val="0"/>
          <w:u w:val="single"/>
          <w:lang w:eastAsia="ru-RU"/>
        </w:rPr>
      </w:pPr>
      <w:r w:rsidRPr="00F66C85">
        <w:rPr>
          <w:kern w:val="0"/>
          <w:lang w:eastAsia="ru-RU"/>
        </w:rPr>
        <w:lastRenderedPageBreak/>
        <w:t xml:space="preserve">Все виды и объем работ фиксируются студентом и заверяются подписью руководителя практики от  предприятия в </w:t>
      </w:r>
      <w:r w:rsidRPr="00F66C85">
        <w:rPr>
          <w:kern w:val="0"/>
          <w:u w:val="single"/>
          <w:lang w:eastAsia="ru-RU"/>
        </w:rPr>
        <w:t>ДНЕВНИКЕ ПРАКТИКИ</w:t>
      </w:r>
    </w:p>
    <w:p w:rsidR="00DA062C" w:rsidRPr="00F66C85" w:rsidRDefault="00DA062C" w:rsidP="00DA062C">
      <w:pPr>
        <w:suppressAutoHyphens w:val="0"/>
        <w:spacing w:line="240" w:lineRule="auto"/>
        <w:rPr>
          <w:bCs/>
          <w:kern w:val="0"/>
          <w:lang w:eastAsia="ru-RU"/>
        </w:rPr>
      </w:pPr>
      <w:r w:rsidRPr="00F66C85">
        <w:rPr>
          <w:bCs/>
          <w:kern w:val="0"/>
          <w:lang w:eastAsia="ru-RU"/>
        </w:rPr>
        <w:t>Дневник заполняется практикантом ежедневно рукописно в соответствии с задачами практики.</w:t>
      </w:r>
    </w:p>
    <w:p w:rsidR="00DA062C" w:rsidRPr="00F66C85" w:rsidRDefault="00DA062C" w:rsidP="00DA062C">
      <w:pPr>
        <w:suppressAutoHyphens w:val="0"/>
        <w:spacing w:line="240" w:lineRule="auto"/>
        <w:rPr>
          <w:b/>
          <w:iCs/>
          <w:kern w:val="0"/>
          <w:lang w:eastAsia="ru-RU"/>
        </w:rPr>
      </w:pPr>
      <w:r w:rsidRPr="00F66C85">
        <w:rPr>
          <w:b/>
          <w:iCs/>
          <w:kern w:val="0"/>
          <w:lang w:eastAsia="ru-RU"/>
        </w:rPr>
        <w:t>Заполнение дневника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"/>
        <w:gridCol w:w="3568"/>
        <w:gridCol w:w="5807"/>
      </w:tblGrid>
      <w:tr w:rsidR="00DA062C" w:rsidRPr="00F66C85" w:rsidTr="009040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2C" w:rsidRPr="00F66C85" w:rsidRDefault="00DA062C" w:rsidP="00DA062C">
            <w:pPr>
              <w:suppressAutoHyphens w:val="0"/>
              <w:spacing w:line="240" w:lineRule="auto"/>
              <w:rPr>
                <w:b/>
                <w:iCs/>
                <w:kern w:val="0"/>
                <w:lang w:eastAsia="ru-RU"/>
              </w:rPr>
            </w:pPr>
            <w:r w:rsidRPr="00F66C85">
              <w:rPr>
                <w:b/>
                <w:iCs/>
                <w:kern w:val="0"/>
                <w:lang w:eastAsia="ru-RU"/>
              </w:rPr>
              <w:t>Дата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2C" w:rsidRPr="00F66C85" w:rsidRDefault="00DA062C" w:rsidP="00DA062C">
            <w:pPr>
              <w:suppressAutoHyphens w:val="0"/>
              <w:spacing w:line="240" w:lineRule="auto"/>
              <w:rPr>
                <w:b/>
                <w:iCs/>
                <w:kern w:val="0"/>
                <w:lang w:eastAsia="ru-RU"/>
              </w:rPr>
            </w:pPr>
            <w:r w:rsidRPr="00F66C85">
              <w:rPr>
                <w:b/>
                <w:iCs/>
                <w:kern w:val="0"/>
                <w:lang w:eastAsia="ru-RU"/>
              </w:rPr>
              <w:t>Задание руководителя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2C" w:rsidRPr="00F66C85" w:rsidRDefault="00DA062C" w:rsidP="00DA062C">
            <w:pPr>
              <w:suppressAutoHyphens w:val="0"/>
              <w:spacing w:line="240" w:lineRule="auto"/>
              <w:rPr>
                <w:b/>
                <w:iCs/>
                <w:kern w:val="0"/>
                <w:lang w:eastAsia="ru-RU"/>
              </w:rPr>
            </w:pPr>
            <w:r w:rsidRPr="00F66C85">
              <w:rPr>
                <w:b/>
                <w:iCs/>
                <w:kern w:val="0"/>
                <w:lang w:eastAsia="ru-RU"/>
              </w:rPr>
              <w:t>Выполненные работы (подробное описание)</w:t>
            </w:r>
          </w:p>
        </w:tc>
      </w:tr>
      <w:tr w:rsidR="00DA062C" w:rsidRPr="00F66C85" w:rsidTr="009040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2C" w:rsidRPr="00F66C85" w:rsidRDefault="00DA062C" w:rsidP="00DA062C">
            <w:pPr>
              <w:suppressAutoHyphens w:val="0"/>
              <w:spacing w:line="240" w:lineRule="auto"/>
              <w:rPr>
                <w:b/>
                <w:iCs/>
                <w:kern w:val="0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62C" w:rsidRPr="00F66C85" w:rsidRDefault="00DA062C" w:rsidP="00DA062C">
            <w:pPr>
              <w:suppressAutoHyphens w:val="0"/>
              <w:spacing w:line="240" w:lineRule="auto"/>
              <w:rPr>
                <w:b/>
                <w:iCs/>
                <w:kern w:val="0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2C" w:rsidRPr="00F66C85" w:rsidRDefault="00DA062C" w:rsidP="00DA062C">
            <w:pPr>
              <w:suppressAutoHyphens w:val="0"/>
              <w:spacing w:line="240" w:lineRule="auto"/>
              <w:rPr>
                <w:b/>
                <w:iCs/>
                <w:kern w:val="0"/>
                <w:lang w:eastAsia="ru-RU"/>
              </w:rPr>
            </w:pPr>
          </w:p>
        </w:tc>
      </w:tr>
    </w:tbl>
    <w:p w:rsidR="00DA062C" w:rsidRPr="00F66C85" w:rsidRDefault="00DA062C" w:rsidP="00DA062C">
      <w:pPr>
        <w:suppressAutoHyphens w:val="0"/>
        <w:spacing w:line="240" w:lineRule="auto"/>
        <w:rPr>
          <w:b/>
          <w:kern w:val="0"/>
          <w:lang w:eastAsia="ru-RU"/>
        </w:rPr>
      </w:pPr>
    </w:p>
    <w:p w:rsidR="00DA062C" w:rsidRPr="00F66C85" w:rsidRDefault="00DA062C" w:rsidP="00DA062C">
      <w:pPr>
        <w:suppressAutoHyphens w:val="0"/>
        <w:spacing w:line="240" w:lineRule="auto"/>
        <w:rPr>
          <w:kern w:val="0"/>
          <w:lang w:eastAsia="ru-RU"/>
        </w:rPr>
      </w:pPr>
    </w:p>
    <w:p w:rsidR="00DA062C" w:rsidRPr="00F66C85" w:rsidRDefault="00DA062C" w:rsidP="00DA062C">
      <w:pPr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t>Отчет оформляется в электронном и печатном  виде в соответствии с требованиями:</w:t>
      </w:r>
    </w:p>
    <w:p w:rsidR="00DA062C" w:rsidRPr="00F66C85" w:rsidRDefault="00DA062C" w:rsidP="00954DE8">
      <w:pPr>
        <w:numPr>
          <w:ilvl w:val="0"/>
          <w:numId w:val="7"/>
        </w:numPr>
        <w:suppressAutoHyphens w:val="0"/>
        <w:spacing w:line="240" w:lineRule="auto"/>
        <w:rPr>
          <w:kern w:val="0"/>
          <w:lang w:val="en-US" w:eastAsia="ru-RU"/>
        </w:rPr>
      </w:pPr>
      <w:r w:rsidRPr="00F66C85">
        <w:rPr>
          <w:kern w:val="0"/>
          <w:lang w:eastAsia="ru-RU"/>
        </w:rPr>
        <w:t>Шрифт</w:t>
      </w:r>
      <w:r w:rsidRPr="00F66C85">
        <w:rPr>
          <w:kern w:val="0"/>
          <w:lang w:val="en-US" w:eastAsia="ru-RU"/>
        </w:rPr>
        <w:t xml:space="preserve"> Times New Roman, 14 </w:t>
      </w:r>
      <w:r w:rsidRPr="00F66C85">
        <w:rPr>
          <w:kern w:val="0"/>
          <w:lang w:eastAsia="ru-RU"/>
        </w:rPr>
        <w:t>пт</w:t>
      </w:r>
      <w:r w:rsidRPr="00F66C85">
        <w:rPr>
          <w:kern w:val="0"/>
          <w:lang w:val="en-US" w:eastAsia="ru-RU"/>
        </w:rPr>
        <w:t>,</w:t>
      </w:r>
    </w:p>
    <w:p w:rsidR="00DA062C" w:rsidRPr="00F66C85" w:rsidRDefault="00DA062C" w:rsidP="00954DE8">
      <w:pPr>
        <w:numPr>
          <w:ilvl w:val="0"/>
          <w:numId w:val="7"/>
        </w:numPr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межстрочный интервал  - 1,5, </w:t>
      </w:r>
    </w:p>
    <w:p w:rsidR="00DA062C" w:rsidRPr="00F66C85" w:rsidRDefault="00DA062C" w:rsidP="00954DE8">
      <w:pPr>
        <w:numPr>
          <w:ilvl w:val="0"/>
          <w:numId w:val="7"/>
        </w:numPr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поля: 3 см левое, 1,5 см правое, 2 см верхнее, 2 см нижнее. </w:t>
      </w:r>
    </w:p>
    <w:p w:rsidR="00DA062C" w:rsidRPr="00F66C85" w:rsidRDefault="00DA062C" w:rsidP="00954DE8">
      <w:pPr>
        <w:numPr>
          <w:ilvl w:val="0"/>
          <w:numId w:val="7"/>
        </w:numPr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Нумерация страниц – арабскими цифрами  внизу по центру. </w:t>
      </w:r>
    </w:p>
    <w:p w:rsidR="00DA062C" w:rsidRPr="00F66C85" w:rsidRDefault="00DA062C" w:rsidP="00954DE8">
      <w:pPr>
        <w:numPr>
          <w:ilvl w:val="0"/>
          <w:numId w:val="7"/>
        </w:numPr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Содержание в начале документа. </w:t>
      </w:r>
    </w:p>
    <w:p w:rsidR="00DA062C" w:rsidRPr="00F66C85" w:rsidRDefault="00DA062C" w:rsidP="00954DE8">
      <w:pPr>
        <w:numPr>
          <w:ilvl w:val="0"/>
          <w:numId w:val="7"/>
        </w:numPr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Каждый пункт – с новой страницы; подпункты не должны начинаться с новой страницы, следующий подпункт отделяется от предыдущего пустой строкой. </w:t>
      </w:r>
    </w:p>
    <w:p w:rsidR="00DA062C" w:rsidRPr="00F66C85" w:rsidRDefault="00DA062C" w:rsidP="00DA062C">
      <w:pPr>
        <w:suppressAutoHyphens w:val="0"/>
        <w:spacing w:line="240" w:lineRule="auto"/>
        <w:rPr>
          <w:kern w:val="0"/>
          <w:lang w:eastAsia="ru-RU"/>
        </w:rPr>
      </w:pPr>
    </w:p>
    <w:p w:rsidR="00DA062C" w:rsidRPr="00F66C85" w:rsidRDefault="00DA062C" w:rsidP="00DA062C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F66C85">
        <w:rPr>
          <w:kern w:val="0"/>
          <w:lang w:eastAsia="ru-RU"/>
        </w:rPr>
        <w:t>На основании оценивания заданий, отображенных в отчете, выставляется общая отметка за отчет по 5-бальной шкале.</w:t>
      </w:r>
    </w:p>
    <w:p w:rsidR="00DA062C" w:rsidRPr="00F66C85" w:rsidRDefault="00DA062C" w:rsidP="00DA062C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Положительная отметка ставится только в том случае, если все части отчета имеют в свою очередь положительные отметки. Баллы ставятся как средний балл на основании баллов за анализ деятельности предприятия и описание структуры сайта путем округления в большую сторону.  </w:t>
      </w:r>
    </w:p>
    <w:p w:rsidR="00DA062C" w:rsidRPr="00F66C85" w:rsidRDefault="00DA062C" w:rsidP="00DA062C">
      <w:pPr>
        <w:suppressAutoHyphens w:val="0"/>
        <w:spacing w:line="240" w:lineRule="auto"/>
        <w:rPr>
          <w:kern w:val="0"/>
          <w:lang w:eastAsia="ru-RU"/>
        </w:rPr>
      </w:pPr>
    </w:p>
    <w:p w:rsidR="00DA062C" w:rsidRPr="00F66C85" w:rsidRDefault="00DA062C" w:rsidP="00DA062C">
      <w:pPr>
        <w:suppressAutoHyphens w:val="0"/>
        <w:spacing w:line="240" w:lineRule="auto"/>
        <w:rPr>
          <w:b/>
          <w:kern w:val="0"/>
          <w:lang w:eastAsia="ru-RU"/>
        </w:rPr>
      </w:pPr>
      <w:r w:rsidRPr="00F66C85">
        <w:rPr>
          <w:b/>
          <w:kern w:val="0"/>
          <w:lang w:eastAsia="ru-RU"/>
        </w:rPr>
        <w:t>Критерии оценки практики</w:t>
      </w:r>
    </w:p>
    <w:p w:rsidR="00DA062C" w:rsidRPr="00F66C85" w:rsidRDefault="00DA062C" w:rsidP="00DA062C">
      <w:pPr>
        <w:suppressAutoHyphens w:val="0"/>
        <w:spacing w:line="240" w:lineRule="auto"/>
        <w:rPr>
          <w:kern w:val="0"/>
          <w:lang w:eastAsia="ru-RU"/>
        </w:rPr>
      </w:pPr>
      <w:r w:rsidRPr="00F66C85">
        <w:rPr>
          <w:kern w:val="0"/>
          <w:lang w:eastAsia="ru-RU"/>
        </w:rPr>
        <w:t xml:space="preserve">Отметка выставляется как средний балл отметок за отчет, отзыв-характеристику. </w:t>
      </w:r>
      <w:r w:rsidR="00C948E6">
        <w:rPr>
          <w:kern w:val="0"/>
          <w:lang w:eastAsia="ru-RU"/>
        </w:rPr>
        <w:t xml:space="preserve"> Больший вес имеет отметка за отчет. </w:t>
      </w:r>
      <w:r w:rsidRPr="00F66C85">
        <w:rPr>
          <w:kern w:val="0"/>
          <w:lang w:eastAsia="ru-RU"/>
        </w:rPr>
        <w:t>Отметка может быть снижена на балл при нарушении сроков сдачи документации или наличии отрицательных отзывов в характеристике о социально-личностных качествах студента.</w:t>
      </w: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7C6646" w:rsidRDefault="007C6646" w:rsidP="00DA062C">
      <w:pPr>
        <w:pStyle w:val="aff7"/>
        <w:jc w:val="center"/>
        <w:rPr>
          <w:b/>
        </w:rPr>
      </w:pPr>
    </w:p>
    <w:p w:rsidR="00DA062C" w:rsidRPr="00F66C85" w:rsidRDefault="00DA062C" w:rsidP="00DA062C">
      <w:pPr>
        <w:pStyle w:val="aff7"/>
        <w:jc w:val="center"/>
        <w:rPr>
          <w:b/>
        </w:rPr>
      </w:pPr>
      <w:r w:rsidRPr="00F66C85">
        <w:rPr>
          <w:b/>
        </w:rPr>
        <w:lastRenderedPageBreak/>
        <w:t>Форма аттестационного листа по практике</w:t>
      </w:r>
    </w:p>
    <w:p w:rsidR="00DA062C" w:rsidRPr="00F66C85" w:rsidRDefault="00DA062C" w:rsidP="00DA062C">
      <w:pPr>
        <w:pStyle w:val="aff7"/>
        <w:jc w:val="center"/>
        <w:rPr>
          <w:i/>
        </w:rPr>
      </w:pPr>
      <w:r w:rsidRPr="00F66C85">
        <w:rPr>
          <w:i/>
        </w:rPr>
        <w:t>(заполняется на каждого обучающегося)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DA062C" w:rsidRPr="00F66C85" w:rsidTr="00904084"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8E6" w:rsidRPr="00B76B09" w:rsidRDefault="00C948E6" w:rsidP="00C948E6">
            <w:pPr>
              <w:pStyle w:val="aff4"/>
              <w:snapToGrid w:val="0"/>
              <w:spacing w:after="0"/>
              <w:jc w:val="center"/>
            </w:pPr>
            <w:r w:rsidRPr="008633C4">
              <w:t xml:space="preserve">АТТЕСТАЦИОННЫЙ ЛИСТ ПО </w:t>
            </w:r>
            <w:r w:rsidRPr="00B76B09">
              <w:t>ПРОИЗВОДСТВЕННОЙ</w:t>
            </w:r>
          </w:p>
          <w:p w:rsidR="00C948E6" w:rsidRPr="008633C4" w:rsidRDefault="00C948E6" w:rsidP="00C948E6">
            <w:pPr>
              <w:pStyle w:val="aff4"/>
              <w:snapToGrid w:val="0"/>
              <w:spacing w:after="0"/>
              <w:jc w:val="center"/>
            </w:pPr>
            <w:r w:rsidRPr="00B76B09">
              <w:t xml:space="preserve"> (ПО ПРОФИЛЮ СПЕЦИАЛЬНОСТИ) </w:t>
            </w:r>
            <w:r w:rsidRPr="008633C4">
              <w:t>ПРАКТИКЕ</w:t>
            </w:r>
          </w:p>
          <w:p w:rsidR="00C948E6" w:rsidRPr="008633C4" w:rsidRDefault="00C948E6" w:rsidP="00C948E6">
            <w:pPr>
              <w:pStyle w:val="aff4"/>
              <w:spacing w:after="0"/>
              <w:jc w:val="center"/>
            </w:pPr>
            <w:r w:rsidRPr="008633C4">
              <w:t>____________________________________________________________________,</w:t>
            </w:r>
          </w:p>
          <w:p w:rsidR="00C948E6" w:rsidRPr="008633C4" w:rsidRDefault="00C948E6" w:rsidP="00C948E6">
            <w:pPr>
              <w:pStyle w:val="aff4"/>
              <w:spacing w:after="0"/>
              <w:jc w:val="center"/>
              <w:rPr>
                <w:i/>
              </w:rPr>
            </w:pPr>
            <w:r w:rsidRPr="008633C4">
              <w:rPr>
                <w:i/>
              </w:rPr>
              <w:t>ФИО</w:t>
            </w:r>
          </w:p>
          <w:p w:rsidR="00C948E6" w:rsidRPr="008633C4" w:rsidRDefault="00C948E6" w:rsidP="00C948E6">
            <w:pPr>
              <w:pStyle w:val="aff4"/>
              <w:spacing w:after="0"/>
            </w:pPr>
            <w:r w:rsidRPr="008633C4">
              <w:t xml:space="preserve">обучающийся(аяся) на </w:t>
            </w:r>
            <w:r w:rsidRPr="008633C4">
              <w:rPr>
                <w:lang w:val="en-US"/>
              </w:rPr>
              <w:t>V</w:t>
            </w:r>
            <w:r w:rsidRPr="008633C4">
              <w:t xml:space="preserve"> курсе по специальности СПО </w:t>
            </w:r>
            <w:r>
              <w:t>09.02.05</w:t>
            </w:r>
          </w:p>
          <w:p w:rsidR="00C948E6" w:rsidRPr="008633C4" w:rsidRDefault="00C948E6" w:rsidP="00C948E6">
            <w:pPr>
              <w:pStyle w:val="aff4"/>
              <w:spacing w:after="0"/>
              <w:jc w:val="center"/>
              <w:rPr>
                <w:u w:val="single"/>
              </w:rPr>
            </w:pPr>
            <w:r w:rsidRPr="008633C4">
              <w:rPr>
                <w:u w:val="single"/>
              </w:rPr>
              <w:t>Прикладная информатика (по отраслям)</w:t>
            </w:r>
          </w:p>
          <w:p w:rsidR="00C948E6" w:rsidRPr="008633C4" w:rsidRDefault="00C948E6" w:rsidP="00C948E6">
            <w:pPr>
              <w:pStyle w:val="aff4"/>
              <w:spacing w:after="0"/>
              <w:rPr>
                <w:u w:val="single"/>
              </w:rPr>
            </w:pPr>
            <w:r w:rsidRPr="008633C4">
              <w:t xml:space="preserve">успешно прошел(ла) производственную практику по профессиональному модулю </w:t>
            </w:r>
            <w:r w:rsidRPr="008633C4">
              <w:rPr>
                <w:u w:val="single"/>
              </w:rPr>
              <w:t>ПМ 04 «Управление проектной деятельностью»</w:t>
            </w:r>
          </w:p>
          <w:p w:rsidR="00C948E6" w:rsidRPr="008633C4" w:rsidRDefault="00C948E6" w:rsidP="00C948E6">
            <w:pPr>
              <w:pStyle w:val="aff4"/>
              <w:spacing w:after="0"/>
            </w:pPr>
            <w:r w:rsidRPr="008633C4">
              <w:t>в объеме __ часов с «___» ________20___г. по «___» ________20___г.</w:t>
            </w:r>
          </w:p>
          <w:p w:rsidR="00C948E6" w:rsidRPr="008633C4" w:rsidRDefault="00C948E6" w:rsidP="00C948E6">
            <w:pPr>
              <w:pStyle w:val="aff4"/>
              <w:spacing w:after="0"/>
            </w:pPr>
            <w:r w:rsidRPr="008633C4">
              <w:t>в организации _____________________________________________________________ __________________________________________________________________________</w:t>
            </w:r>
          </w:p>
          <w:p w:rsidR="00C948E6" w:rsidRPr="008633C4" w:rsidRDefault="00C948E6" w:rsidP="00C948E6">
            <w:pPr>
              <w:pStyle w:val="aff4"/>
              <w:spacing w:after="0"/>
              <w:jc w:val="center"/>
              <w:rPr>
                <w:i/>
              </w:rPr>
            </w:pPr>
            <w:r w:rsidRPr="008633C4">
              <w:rPr>
                <w:i/>
              </w:rPr>
              <w:t>наименование организации, юридический адрес</w:t>
            </w:r>
          </w:p>
          <w:p w:rsidR="00C948E6" w:rsidRPr="008633C4" w:rsidRDefault="00C948E6" w:rsidP="00C948E6">
            <w:pPr>
              <w:pStyle w:val="aff4"/>
              <w:spacing w:after="0"/>
              <w:jc w:val="center"/>
              <w:rPr>
                <w:b/>
              </w:rPr>
            </w:pPr>
            <w:r w:rsidRPr="008633C4">
              <w:rPr>
                <w:b/>
              </w:rPr>
              <w:t>Виды и качество выполнения работ</w:t>
            </w:r>
          </w:p>
          <w:tbl>
            <w:tblPr>
              <w:tblW w:w="0" w:type="auto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4"/>
              <w:gridCol w:w="5072"/>
              <w:gridCol w:w="1638"/>
            </w:tblGrid>
            <w:tr w:rsidR="00C948E6" w:rsidRPr="00FB5628" w:rsidTr="005C082B">
              <w:tc>
                <w:tcPr>
                  <w:tcW w:w="3324" w:type="dxa"/>
                </w:tcPr>
                <w:p w:rsidR="00C948E6" w:rsidRPr="00C80890" w:rsidRDefault="00C948E6" w:rsidP="005C082B">
                  <w:pPr>
                    <w:jc w:val="center"/>
                    <w:rPr>
                      <w:b/>
                      <w:bCs/>
                    </w:rPr>
                  </w:pPr>
                  <w:r w:rsidRPr="00C80890">
                    <w:rPr>
                      <w:b/>
                      <w:bCs/>
                    </w:rPr>
                    <w:t>Коды осваиваемых компетенций</w:t>
                  </w:r>
                </w:p>
                <w:p w:rsidR="00C948E6" w:rsidRPr="00FB5628" w:rsidRDefault="00C948E6" w:rsidP="005C082B">
                  <w:pPr>
                    <w:pStyle w:val="aff4"/>
                    <w:snapToGrid w:val="0"/>
                    <w:spacing w:after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0890">
                    <w:rPr>
                      <w:b/>
                      <w:bCs/>
                    </w:rPr>
                    <w:t>(ПК, ОК)</w:t>
                  </w:r>
                </w:p>
              </w:tc>
              <w:tc>
                <w:tcPr>
                  <w:tcW w:w="5072" w:type="dxa"/>
                </w:tcPr>
                <w:p w:rsidR="00C948E6" w:rsidRPr="00FB5628" w:rsidRDefault="00C948E6" w:rsidP="005C082B">
                  <w:pPr>
                    <w:pStyle w:val="aff4"/>
                    <w:snapToGrid w:val="0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FB5628">
                    <w:rPr>
                      <w:b/>
                      <w:sz w:val="22"/>
                      <w:szCs w:val="22"/>
                    </w:rPr>
                    <w:t xml:space="preserve">Виды и объем работ </w:t>
                  </w:r>
                </w:p>
              </w:tc>
              <w:tc>
                <w:tcPr>
                  <w:tcW w:w="1638" w:type="dxa"/>
                </w:tcPr>
                <w:p w:rsidR="00C948E6" w:rsidRPr="00FB5628" w:rsidRDefault="00C948E6" w:rsidP="005C082B">
                  <w:pPr>
                    <w:pStyle w:val="aff4"/>
                    <w:spacing w:after="0"/>
                    <w:ind w:left="0"/>
                    <w:rPr>
                      <w:b/>
                      <w:sz w:val="22"/>
                      <w:szCs w:val="22"/>
                    </w:rPr>
                  </w:pPr>
                  <w:r w:rsidRPr="00FB5628">
                    <w:rPr>
                      <w:b/>
                      <w:sz w:val="22"/>
                      <w:szCs w:val="22"/>
                    </w:rPr>
                    <w:t>Качество выполнения</w:t>
                  </w: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C80890" w:rsidRDefault="00C948E6" w:rsidP="005C082B">
                  <w:r w:rsidRPr="00C80890">
                    <w:t>ПК. 4.5, ОК 1, ОК 2, ОК 4, ОК 5, ОК 6, ОК 8, ОК 9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Описание назначения отдела и функциональных обязанностей его сотрудников.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C80890" w:rsidRDefault="00C948E6" w:rsidP="005C082B">
                  <w:r w:rsidRPr="00C80890">
                    <w:t>ПК. 4.1, ПК. 4.2, ПК. 4.3, ПК. 4.4, ПК. 4.5, ПК. 4.6, ОК 1, ОК 2, ОК 3, ОК 4, ОК 5, ОК 6, ОК 8, ОК 9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Выполнение деятельности по проекту в пределах зоны ответственности по направлению в соответствии с заданиями от руководителя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C80890" w:rsidRDefault="00C948E6" w:rsidP="005C082B">
                  <w:r w:rsidRPr="00C80890">
                    <w:t>ПК. 4.1, ПК. 4.2, ПК. 4.4, ОК 1, ОК 2, ОК 5, ОК 6, ОК 7, ОК 8, ОК 9.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Выполнение структурного и календарного планирования задач проекта, определение сроков, ресурсов и стоимости проекта.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FB5628" w:rsidRDefault="00C948E6" w:rsidP="005C082B">
                  <w:pPr>
                    <w:rPr>
                      <w:sz w:val="22"/>
                      <w:szCs w:val="22"/>
                    </w:rPr>
                  </w:pPr>
                  <w:r w:rsidRPr="00731DF6">
                    <w:rPr>
                      <w:sz w:val="22"/>
                      <w:szCs w:val="22"/>
                    </w:rPr>
                    <w:t>ПК. 4.1, ПК. 4.2, ПК. 4.3 ОК 1, ОК 2, ОК 3, ОК 4, ОК 5, ОК 8, ОК 9.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Анализ проекта.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C80890" w:rsidRDefault="00C948E6" w:rsidP="005C082B">
                  <w:r w:rsidRPr="00C80890">
                    <w:t>ПК. 4.5, ОК 1, ОК 2, ОК 4, ОК 5, ОК 6, ОК 8, ОК 9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Описание ролей, ответственности и подотчетности сотрудников отдела.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C80890" w:rsidRDefault="00C948E6" w:rsidP="005C082B">
                  <w:r w:rsidRPr="00C80890">
                    <w:t>ПК. 4.1, ПК. 4.2, ПК. 4.3, ПК. 4.4, ПК. 4.5, ПК. 4.6, ОК 1, ОК 2, ОК 3, ОК 4, ОК 5, ОК 6, ОК 8, ОК 9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Выполнение деятельности по проекту в пределах зоны ответственности по направлению в соответствии с заданиями от руководителя.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C80890" w:rsidRDefault="00C948E6" w:rsidP="005C082B">
                  <w:r w:rsidRPr="00C80890">
                    <w:t>ПК. 4.1, ПК. 4.2, ПК. 4.3, ПК. 4.4, ПК. 4.6 ОК 1, ОК 2, ОК 3, ОК 4, ОК 5, ОК 8, ОК 9.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Оценка качества проекта (процесса и результатов).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C80890" w:rsidRDefault="00C948E6" w:rsidP="005C082B">
                  <w:r w:rsidRPr="00C80890">
                    <w:t>ПК. 4.4, ПК. 4.2, ПК. 4.6 ОК 1, ОК 2, ОК 3, ОК 4, ОК 5, ОК 8, ОК 9.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Определение рисков проекта. Выполнение процедуры управления рисками в рамках выполняемого проекта.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C80890" w:rsidRDefault="00C948E6" w:rsidP="005C082B">
                  <w:r w:rsidRPr="00C80890">
                    <w:t>ПК. 4.1, ПК. 4.2, ПК. 4.3, ПК. 4.4, ПК. 4.5, ПК. 4.6 ОК 1, ОК 2, ОК 3, ОК 4, ОК 5, ОК 6, ОК 7, ОК 8, ОК 9.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Определение и выполнение корректирующих и предупреждающих мероприятий в рамках проекта.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  <w:vAlign w:val="center"/>
                </w:tcPr>
                <w:p w:rsidR="00C948E6" w:rsidRPr="00C80890" w:rsidRDefault="00C948E6" w:rsidP="005C082B">
                  <w:r w:rsidRPr="00C80890">
                    <w:t>ПК. 4.1, ПК. 4.2, ПК. 4.3, ПК. 4.4, ПК. 4.5, ПК. 4.6 ОК 1, ОК 2, ОК 3, ОК 4, ОК 5, ОК 6, ОК 7, ОК 8, ОК 9.</w:t>
                  </w: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sz w:val="22"/>
                      <w:szCs w:val="22"/>
                    </w:rPr>
                  </w:pPr>
                  <w:r w:rsidRPr="00FB5628">
                    <w:rPr>
                      <w:sz w:val="22"/>
                      <w:szCs w:val="22"/>
                    </w:rPr>
                    <w:t>Написание отчета, определение направлений самообразования по результатам выполненных работ: определение задач профессионального и личностного развития; планирование повышение квалификации.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C948E6" w:rsidRPr="00FB5628" w:rsidTr="005C082B">
              <w:tc>
                <w:tcPr>
                  <w:tcW w:w="3324" w:type="dxa"/>
                </w:tcPr>
                <w:p w:rsidR="00C948E6" w:rsidRPr="00FB5628" w:rsidRDefault="00C948E6" w:rsidP="005C082B">
                  <w:pPr>
                    <w:pStyle w:val="aff4"/>
                    <w:tabs>
                      <w:tab w:val="left" w:pos="352"/>
                    </w:tabs>
                    <w:spacing w:after="0"/>
                    <w:ind w:left="29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72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954DE8">
                  <w:pPr>
                    <w:pStyle w:val="aff4"/>
                    <w:numPr>
                      <w:ilvl w:val="0"/>
                      <w:numId w:val="8"/>
                    </w:numPr>
                    <w:tabs>
                      <w:tab w:val="clear" w:pos="0"/>
                      <w:tab w:val="left" w:pos="352"/>
                      <w:tab w:val="num" w:pos="1287"/>
                    </w:tabs>
                    <w:suppressAutoHyphens/>
                    <w:spacing w:after="0"/>
                    <w:ind w:left="29" w:firstLine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FB5628">
                    <w:rPr>
                      <w:b/>
                      <w:sz w:val="22"/>
                      <w:szCs w:val="22"/>
                    </w:rPr>
                    <w:t>Зачет</w:t>
                  </w:r>
                </w:p>
              </w:tc>
              <w:tc>
                <w:tcPr>
                  <w:tcW w:w="1638" w:type="dxa"/>
                  <w:tcMar>
                    <w:left w:w="0" w:type="dxa"/>
                    <w:right w:w="0" w:type="dxa"/>
                  </w:tcMar>
                </w:tcPr>
                <w:p w:rsidR="00C948E6" w:rsidRPr="00FB5628" w:rsidRDefault="00C948E6" w:rsidP="005C082B">
                  <w:pPr>
                    <w:pStyle w:val="aff0"/>
                    <w:snapToGrid w:val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948E6" w:rsidRPr="008633C4" w:rsidRDefault="00C948E6" w:rsidP="00C948E6">
            <w:pPr>
              <w:pStyle w:val="aff4"/>
              <w:spacing w:after="0"/>
            </w:pPr>
          </w:p>
          <w:p w:rsidR="00C948E6" w:rsidRPr="008633C4" w:rsidRDefault="00C948E6" w:rsidP="00C948E6">
            <w:pPr>
              <w:pStyle w:val="aff4"/>
              <w:spacing w:after="0"/>
            </w:pPr>
            <w:r w:rsidRPr="008633C4">
              <w:t xml:space="preserve">Характеристика учебной и профессиональной деятельности обучающегося во время производственной практики </w:t>
            </w:r>
          </w:p>
          <w:p w:rsidR="00C948E6" w:rsidRPr="008633C4" w:rsidRDefault="00C948E6" w:rsidP="00C948E6">
            <w:pPr>
              <w:pStyle w:val="aff4"/>
              <w:spacing w:after="0"/>
            </w:pPr>
            <w:r w:rsidRPr="008633C4">
              <w:t>_____________________________________________________________________________________</w:t>
            </w:r>
            <w:r w:rsidRPr="008633C4">
              <w:lastRenderedPageBreak/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та «___» ________20___г.                         </w:t>
            </w:r>
          </w:p>
          <w:p w:rsidR="00C948E6" w:rsidRPr="008633C4" w:rsidRDefault="00C948E6" w:rsidP="00C948E6">
            <w:pPr>
              <w:pStyle w:val="aff4"/>
              <w:spacing w:after="0"/>
            </w:pPr>
            <w:r w:rsidRPr="008633C4">
              <w:t>Подпись руководителя практики_____________</w:t>
            </w:r>
          </w:p>
          <w:p w:rsidR="00C948E6" w:rsidRPr="008633C4" w:rsidRDefault="00C948E6" w:rsidP="00C948E6">
            <w:pPr>
              <w:pStyle w:val="aff4"/>
              <w:spacing w:after="0"/>
              <w:rPr>
                <w:b/>
              </w:rPr>
            </w:pPr>
            <w:r w:rsidRPr="008633C4">
              <w:t>ФИО ___________________________________________________________</w:t>
            </w:r>
          </w:p>
          <w:p w:rsidR="00DA062C" w:rsidRPr="00F66C85" w:rsidRDefault="00C948E6" w:rsidP="00C948E6">
            <w:pPr>
              <w:pStyle w:val="aff7"/>
              <w:spacing w:line="360" w:lineRule="auto"/>
              <w:jc w:val="center"/>
            </w:pPr>
            <w:r w:rsidRPr="008633C4">
              <w:rPr>
                <w:b/>
              </w:rPr>
              <w:br w:type="page"/>
            </w:r>
          </w:p>
        </w:tc>
      </w:tr>
    </w:tbl>
    <w:p w:rsidR="00DA062C" w:rsidRPr="00F66C85" w:rsidRDefault="00DA062C" w:rsidP="00DA062C">
      <w:pPr>
        <w:suppressAutoHyphens w:val="0"/>
        <w:spacing w:line="240" w:lineRule="auto"/>
        <w:rPr>
          <w:kern w:val="0"/>
          <w:lang w:eastAsia="ru-RU"/>
        </w:rPr>
      </w:pPr>
    </w:p>
    <w:p w:rsidR="00B12977" w:rsidRPr="00F66C85" w:rsidRDefault="00B12977">
      <w:pPr>
        <w:suppressAutoHyphens w:val="0"/>
        <w:spacing w:line="240" w:lineRule="auto"/>
        <w:rPr>
          <w:kern w:val="0"/>
          <w:lang w:eastAsia="ru-RU"/>
        </w:rPr>
      </w:pPr>
    </w:p>
    <w:p w:rsidR="00D929AF" w:rsidRPr="00F66C85" w:rsidRDefault="00D929AF">
      <w:pPr>
        <w:suppressAutoHyphens w:val="0"/>
        <w:spacing w:line="240" w:lineRule="auto"/>
        <w:rPr>
          <w:b/>
          <w:noProof/>
          <w:kern w:val="0"/>
          <w:lang w:eastAsia="ru-RU"/>
        </w:rPr>
      </w:pPr>
      <w:r w:rsidRPr="00F66C85">
        <w:rPr>
          <w:b/>
          <w:noProof/>
          <w:kern w:val="0"/>
          <w:lang w:eastAsia="ru-RU"/>
        </w:rPr>
        <w:br w:type="page"/>
      </w:r>
    </w:p>
    <w:p w:rsidR="00904084" w:rsidRPr="009E4E88" w:rsidRDefault="00904084" w:rsidP="00904084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  <w:r w:rsidRPr="009E4E88">
        <w:rPr>
          <w:b/>
          <w:noProof/>
          <w:kern w:val="0"/>
          <w:lang w:eastAsia="ru-RU"/>
        </w:rPr>
        <w:lastRenderedPageBreak/>
        <w:t xml:space="preserve">IV. </w:t>
      </w:r>
      <w:r w:rsidR="007C6646">
        <w:rPr>
          <w:b/>
          <w:noProof/>
          <w:kern w:val="0"/>
          <w:lang w:eastAsia="ru-RU"/>
        </w:rPr>
        <w:t xml:space="preserve">Комплект оценочных средств </w:t>
      </w:r>
      <w:r w:rsidRPr="009E4E88">
        <w:rPr>
          <w:b/>
          <w:noProof/>
          <w:kern w:val="0"/>
          <w:lang w:eastAsia="ru-RU"/>
        </w:rPr>
        <w:t>для экзамена (квалификационного)</w:t>
      </w:r>
    </w:p>
    <w:p w:rsidR="00904084" w:rsidRPr="009E4E88" w:rsidRDefault="00904084" w:rsidP="00904084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</w:p>
    <w:p w:rsidR="00904084" w:rsidRPr="009E4E88" w:rsidRDefault="00904084" w:rsidP="00904084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  <w:r w:rsidRPr="009E4E88">
        <w:rPr>
          <w:b/>
          <w:kern w:val="0"/>
          <w:lang w:eastAsia="ru-RU"/>
        </w:rPr>
        <w:t xml:space="preserve">4.1 Организация итогового контроля и оценки освоения программы ПМ в ходе </w:t>
      </w:r>
      <w:r w:rsidRPr="009E4E88">
        <w:rPr>
          <w:b/>
          <w:noProof/>
          <w:kern w:val="0"/>
          <w:lang w:eastAsia="ru-RU"/>
        </w:rPr>
        <w:t>экзамена (квалификационного)</w:t>
      </w:r>
    </w:p>
    <w:p w:rsidR="00904084" w:rsidRPr="009E4E88" w:rsidRDefault="00904084" w:rsidP="00904084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C33ED6" w:rsidRPr="00F66C85" w:rsidRDefault="00C33ED6" w:rsidP="00C33ED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9E4E88">
        <w:rPr>
          <w:kern w:val="0"/>
          <w:lang w:eastAsia="ru-RU"/>
        </w:rPr>
        <w:t>В качестве итоговой аттестации по модулю после завершения обучения проводится экзамен</w:t>
      </w:r>
      <w:r w:rsidRPr="00F66C85">
        <w:rPr>
          <w:kern w:val="0"/>
          <w:lang w:eastAsia="ru-RU"/>
        </w:rPr>
        <w:t xml:space="preserve"> (квалификационный),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сформированность у него профессиональных (ПК) и общих компетенций (ОК).</w:t>
      </w:r>
    </w:p>
    <w:p w:rsidR="00C33ED6" w:rsidRPr="00F66C85" w:rsidRDefault="00C33ED6" w:rsidP="00C33ED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F66C85">
        <w:rPr>
          <w:kern w:val="0"/>
          <w:lang w:eastAsia="ru-RU"/>
        </w:rPr>
        <w:t>Экзамен (квалификационный) проводится после изучения МДК модуля, прохождения учебной и производственной практики.</w:t>
      </w:r>
    </w:p>
    <w:p w:rsidR="00C33ED6" w:rsidRPr="00F66C85" w:rsidRDefault="00C33ED6" w:rsidP="00C33ED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F66C85">
        <w:rPr>
          <w:kern w:val="0"/>
          <w:lang w:eastAsia="ru-RU"/>
        </w:rPr>
        <w:t>Экзамен (квалификационный) учитывает: оценку освоения МДК, прохождение учеб</w:t>
      </w:r>
      <w:r w:rsidR="00CA1212" w:rsidRPr="00F66C85">
        <w:rPr>
          <w:kern w:val="0"/>
          <w:lang w:eastAsia="ru-RU"/>
        </w:rPr>
        <w:t>ной и производственной практики</w:t>
      </w:r>
      <w:r w:rsidRPr="00F66C85">
        <w:rPr>
          <w:kern w:val="0"/>
          <w:lang w:eastAsia="ru-RU"/>
        </w:rPr>
        <w:t>.</w:t>
      </w:r>
    </w:p>
    <w:p w:rsidR="00C33ED6" w:rsidRPr="00F66C85" w:rsidRDefault="00C33ED6" w:rsidP="00C33ED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F66C85">
        <w:rPr>
          <w:kern w:val="0"/>
          <w:lang w:eastAsia="ru-RU"/>
        </w:rPr>
        <w:t>Экзамен (квалификационный) определяет уровень и качество освоения образовательной программы, проверяет готовность обучающегося к выполнению соответствующего вида профессиональной деятельности и сформированность у него компетенций.</w:t>
      </w:r>
    </w:p>
    <w:p w:rsidR="00C33ED6" w:rsidRDefault="00C33ED6" w:rsidP="00C33ED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F66C85">
        <w:rPr>
          <w:kern w:val="0"/>
          <w:lang w:eastAsia="ru-RU"/>
        </w:rPr>
        <w:t>Итогом проверки является однозначное решение «вид профессиональной деятельности освоен / не освоен».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Экзамен квалификационный проводится в форме защиты проектной работы. Она проводится в присутствии комиссии, которая включает в себя преподавателей модуля, представителя работодателя, представителя администрации колледжа. На защите студент делает краткое сообщение о теме работы, целях и задачах работы (до 3 минут). Затем демонстрирует проект и отвечает на вопросы членов комиссии.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На основании выступления, ответов на поставленные вопросы выносится решение об освоении программы профессионального модуля ПМ 04. «Управление проектной деятельностью» по специальности  Прикладная информатика (по отраслям).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>Задание для проектной работы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Работа представляет собой проект </w:t>
      </w:r>
      <w:r w:rsidRPr="00223582">
        <w:rPr>
          <w:kern w:val="0"/>
          <w:lang w:val="en-US" w:eastAsia="ru-RU"/>
        </w:rPr>
        <w:t>Microsoft</w:t>
      </w:r>
      <w:r w:rsidRPr="00223582">
        <w:rPr>
          <w:kern w:val="0"/>
          <w:lang w:eastAsia="ru-RU"/>
        </w:rPr>
        <w:t xml:space="preserve"> </w:t>
      </w:r>
      <w:r w:rsidRPr="00223582">
        <w:rPr>
          <w:kern w:val="0"/>
          <w:lang w:val="en-US" w:eastAsia="ru-RU"/>
        </w:rPr>
        <w:t>Project</w:t>
      </w:r>
      <w:r w:rsidRPr="00223582">
        <w:rPr>
          <w:kern w:val="0"/>
          <w:lang w:eastAsia="ru-RU"/>
        </w:rPr>
        <w:t xml:space="preserve">, включающий в себя задания, выполненные студентами на производственной практике по ПМ 04 «Управление проектной деятельностью». 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Проект должен быть представлен в форме отчета и защиты презентации.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Проектная работа включает в себя следующие задания:</w:t>
      </w:r>
    </w:p>
    <w:p w:rsidR="00223582" w:rsidRPr="00223582" w:rsidRDefault="00223582" w:rsidP="00CE289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lang w:eastAsia="ru-RU"/>
        </w:rPr>
      </w:pPr>
      <w:r w:rsidRPr="00223582">
        <w:rPr>
          <w:bCs/>
          <w:kern w:val="0"/>
          <w:lang w:eastAsia="ru-RU"/>
        </w:rPr>
        <w:t>Сбор полной информация о предприятии;</w:t>
      </w:r>
    </w:p>
    <w:p w:rsidR="00223582" w:rsidRPr="00223582" w:rsidRDefault="00223582" w:rsidP="00CE289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Созданный проект в программе </w:t>
      </w:r>
      <w:r w:rsidRPr="00223582">
        <w:rPr>
          <w:kern w:val="0"/>
          <w:lang w:val="en-US" w:eastAsia="ru-RU"/>
        </w:rPr>
        <w:t>Microsoft</w:t>
      </w:r>
      <w:r w:rsidRPr="00223582">
        <w:rPr>
          <w:kern w:val="0"/>
          <w:lang w:eastAsia="ru-RU"/>
        </w:rPr>
        <w:t xml:space="preserve"> </w:t>
      </w:r>
      <w:r w:rsidRPr="00223582">
        <w:rPr>
          <w:kern w:val="0"/>
          <w:lang w:val="en-US" w:eastAsia="ru-RU"/>
        </w:rPr>
        <w:t>Project</w:t>
      </w:r>
      <w:r w:rsidRPr="00223582">
        <w:rPr>
          <w:kern w:val="0"/>
          <w:lang w:eastAsia="ru-RU"/>
        </w:rPr>
        <w:t>, соответствующий выполненным работам на производственной практике:</w:t>
      </w:r>
    </w:p>
    <w:p w:rsidR="00223582" w:rsidRPr="00223582" w:rsidRDefault="00223582" w:rsidP="00CE2896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Указание времени, даты и длительности выполненных работ;</w:t>
      </w:r>
    </w:p>
    <w:p w:rsidR="00223582" w:rsidRPr="00223582" w:rsidRDefault="00223582" w:rsidP="00CE2896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Установление связей;</w:t>
      </w:r>
    </w:p>
    <w:p w:rsidR="00223582" w:rsidRPr="00223582" w:rsidRDefault="00223582" w:rsidP="00CE2896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Применение форматирования стилей и сортировки; </w:t>
      </w:r>
    </w:p>
    <w:p w:rsidR="00223582" w:rsidRPr="00223582" w:rsidRDefault="00223582" w:rsidP="00CE2896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Визуализация  проекта в виде диаграммы Ганта;</w:t>
      </w:r>
    </w:p>
    <w:p w:rsidR="00223582" w:rsidRPr="00223582" w:rsidRDefault="00223582" w:rsidP="00CE2896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Созданный список трудовых ресурсов с назначениями на каждую задачу;</w:t>
      </w:r>
    </w:p>
    <w:p w:rsidR="00223582" w:rsidRPr="00223582" w:rsidRDefault="00223582" w:rsidP="00CE2896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Проведение отслеживания проекта;</w:t>
      </w:r>
    </w:p>
    <w:p w:rsidR="00223582" w:rsidRPr="00223582" w:rsidRDefault="00223582" w:rsidP="00CE2896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Анализ выполненных работ, предложения по оптимизации выполненной деятельности;</w:t>
      </w:r>
    </w:p>
    <w:p w:rsidR="00223582" w:rsidRPr="00223582" w:rsidRDefault="00223582" w:rsidP="00CE2896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Определение задач профессионального и личностного развития; планирование повышения квалификации. </w:t>
      </w:r>
    </w:p>
    <w:p w:rsidR="00223582" w:rsidRPr="00223582" w:rsidRDefault="00223582" w:rsidP="00CE289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Общие выводы по проекту, самоанализ;</w:t>
      </w:r>
    </w:p>
    <w:p w:rsidR="00223582" w:rsidRPr="00223582" w:rsidRDefault="00223582" w:rsidP="00CE289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Оформление отчета по проектной деятельности;</w:t>
      </w:r>
    </w:p>
    <w:p w:rsidR="00223582" w:rsidRPr="00223582" w:rsidRDefault="00223582" w:rsidP="00CE289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Подготовка и защита презентации по созданному проекту.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>Отчет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Каждое задание должно располагаться на новой странице. Каждое задание должно быть отражено в отчете, предоставлена формулировка задания, исследование и скриншоты. 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>Презентация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kern w:val="0"/>
          <w:lang w:eastAsia="ru-RU"/>
        </w:rPr>
        <w:t>Презентация должна быть оформлена по всем правилам составления презентации. Презентация проекта должна проходить 5-7 минут и должна визуализировать все поставленные задачи.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lastRenderedPageBreak/>
        <w:t>Пакет экзаменатора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kern w:val="0"/>
          <w:lang w:eastAsia="ru-RU"/>
        </w:rPr>
      </w:pPr>
      <w:r w:rsidRPr="00223582">
        <w:rPr>
          <w:b/>
          <w:bCs/>
          <w:kern w:val="0"/>
          <w:lang w:eastAsia="ru-RU"/>
        </w:rPr>
        <w:t>Условия проведения экзамена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Экзамен квалификационный проводится в форме защиты проектной работы. Проходит в кабинете теоретического обучения в соответствии с графиком экзаменов и приказом директора. Кабинет должен быть оснащен мультимедийной техникой.</w:t>
      </w:r>
    </w:p>
    <w:p w:rsidR="00223582" w:rsidRPr="00223582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К</w:t>
      </w:r>
      <w:r w:rsidR="00223582" w:rsidRPr="00223582">
        <w:rPr>
          <w:kern w:val="0"/>
          <w:lang w:eastAsia="ru-RU"/>
        </w:rPr>
        <w:t>омиссия проверяет подготовленные документы: оценочный лист МДК ПМ, аттестационный лист учебной практики ПМ, аттестационный лист по производственной практике, критерии оценки проектной работы руководителем (преподавателем-специалистом), итоговую ведомость оценки ПМ.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Комиссия может задать устные вопросы по изученному профессиональному модулю для уточнения степени освоения ПК данного модуля. 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После защиты студент выходит из аудитории, комиссия принимает решение и дает заключение «данный ПМ освоен / не освоен», и заполняет итоговую ведомость оценки ПМ, оценочные листы.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>Критерии оценки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Результатом защиты проектной работы будет оценка сформированности общих и профессиональных компетенций по виду профессиональной деятельности «Управление проектной деятельностью», которая выражается в терминах: сформирована / не сформирована, да / нет.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Оценка продукта осуществляется квалификационной комиссией по ходу защиты результата проектной работы. 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Оценка за квалификационных экзамен «освоен» ставится, если студент набирает 20 балов, полученные  путем суммирования баллов за  все задания.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Максимальное количество баллов-39.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927"/>
        <w:gridCol w:w="3689"/>
        <w:gridCol w:w="5521"/>
      </w:tblGrid>
      <w:tr w:rsidR="00223582" w:rsidRPr="00223582" w:rsidTr="00223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Оценивание</w:t>
            </w:r>
          </w:p>
        </w:tc>
      </w:tr>
      <w:tr w:rsidR="00223582" w:rsidRPr="00223582" w:rsidTr="00223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bCs/>
                <w:kern w:val="0"/>
                <w:lang w:eastAsia="ru-RU"/>
              </w:rPr>
              <w:t>Сбор полной информация о предприятии</w:t>
            </w:r>
            <w:r w:rsidRPr="00223582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2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Максимальная оценка ставится при полном наличии информации о предприятии, на котором была пройдена производственная практика.</w:t>
            </w:r>
          </w:p>
        </w:tc>
      </w:tr>
      <w:tr w:rsidR="00223582" w:rsidRPr="00223582" w:rsidTr="00223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Проект в программе </w:t>
            </w:r>
            <w:r w:rsidRPr="00223582">
              <w:rPr>
                <w:kern w:val="0"/>
                <w:lang w:val="en-US" w:eastAsia="ru-RU"/>
              </w:rPr>
              <w:t>Microsoft</w:t>
            </w:r>
            <w:r w:rsidRPr="00223582">
              <w:rPr>
                <w:kern w:val="0"/>
                <w:lang w:eastAsia="ru-RU"/>
              </w:rPr>
              <w:t xml:space="preserve"> </w:t>
            </w:r>
            <w:r w:rsidRPr="00223582">
              <w:rPr>
                <w:kern w:val="0"/>
                <w:lang w:val="en-US" w:eastAsia="ru-RU"/>
              </w:rPr>
              <w:t>Project</w:t>
            </w:r>
            <w:r w:rsidRPr="00223582">
              <w:rPr>
                <w:kern w:val="0"/>
                <w:lang w:eastAsia="ru-RU"/>
              </w:rPr>
              <w:t>, соответствующий выполненным работам на производственной практике: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26 баллов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Оценка ставится путем суммирования баллов за все задания.</w:t>
            </w:r>
          </w:p>
        </w:tc>
      </w:tr>
      <w:tr w:rsidR="00223582" w:rsidRPr="00223582" w:rsidTr="0022358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Указание времени, даты и длительности выполненных работ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4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Максимальная оценка ставится за наличие всех работ, выполненных в период производственной практики, с указанием даты и длительности их выполнения.</w:t>
            </w:r>
          </w:p>
        </w:tc>
      </w:tr>
      <w:tr w:rsidR="00223582" w:rsidRPr="00223582" w:rsidTr="00223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Установление связей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2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Максимальное количество балов выставляется при установлении всех связей выполненных работ.</w:t>
            </w:r>
          </w:p>
        </w:tc>
      </w:tr>
      <w:tr w:rsidR="00223582" w:rsidRPr="00223582" w:rsidTr="00223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Применение форматирования стилей и сортировки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3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Максимальное количество балов выставляется при применении  форматирования стилей и сортировки для большей части выполненных работ.</w:t>
            </w:r>
          </w:p>
        </w:tc>
      </w:tr>
      <w:tr w:rsidR="00223582" w:rsidRPr="00223582" w:rsidTr="00223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Визуализация  проекта в виде диаграммы Ганта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3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Максимальное количество балов выставляется при корректной визуализации проекта в виде диаграммы Ганта всех работ.</w:t>
            </w:r>
          </w:p>
        </w:tc>
      </w:tr>
      <w:tr w:rsidR="00223582" w:rsidRPr="00223582" w:rsidTr="00223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Созданный список трудовых ресурсов с назначениями на каждую задачу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4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Максимальное количество балов выставляется при полном перечне заданий, распределенных между имеющимися трудовыми ресурсами, с </w:t>
            </w:r>
            <w:r w:rsidRPr="00223582">
              <w:rPr>
                <w:kern w:val="0"/>
                <w:lang w:eastAsia="ru-RU"/>
              </w:rPr>
              <w:lastRenderedPageBreak/>
              <w:t>назначениями на каждую задачу. Задействованы все трудовые ресурсы компании.</w:t>
            </w:r>
          </w:p>
        </w:tc>
      </w:tr>
      <w:tr w:rsidR="00223582" w:rsidRPr="00223582" w:rsidTr="00223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Проведение отслеживания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3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Максимальное количество балов выставляется при проведении полного отслеживания проекта.</w:t>
            </w:r>
          </w:p>
        </w:tc>
      </w:tr>
      <w:tr w:rsidR="00223582" w:rsidRPr="00223582" w:rsidTr="00223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Анализ выполненных работ, предложения по оптимизации выполненной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3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Максимальное количество балов выставляется при полном анализе выполненных работ, присутствуют предложения по оптимизации выполненной деятельности.</w:t>
            </w:r>
          </w:p>
        </w:tc>
      </w:tr>
      <w:tr w:rsidR="00223582" w:rsidRPr="00223582" w:rsidTr="00223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Определение задач профессионального и личностного развития; планирование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4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Максимальное количество балов выставляется при определенных задачах профессионального и личностного развития для большинства работников компании. Проведено планирование повышения квалификации.</w:t>
            </w:r>
          </w:p>
        </w:tc>
      </w:tr>
      <w:tr w:rsidR="00223582" w:rsidRPr="00223582" w:rsidTr="00223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Общие выводы по проекту, самоанализ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2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Максимальное количество балов выставляется при обобщении работы над проектом, наличии подробного самоанализа и выработанных рекомендаций по повышению личностного развития. </w:t>
            </w:r>
          </w:p>
        </w:tc>
      </w:tr>
      <w:tr w:rsidR="00223582" w:rsidRPr="00223582" w:rsidTr="00223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Оформленный отчет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4 балла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Максимальное количество балов выставляется при правильном оформлении отчета, соответствующему всем правилам оформления документации и содержащему все вышеперечисленные задачи.</w:t>
            </w:r>
          </w:p>
        </w:tc>
      </w:tr>
      <w:tr w:rsidR="00223582" w:rsidRPr="00223582" w:rsidTr="00223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Подготовка и защита презентации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5 баллов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Максимальное количество баллов выставляется при подготовке презентации, отвечающей всем требованиям составления презентации. Проведена защита, соответствующая правилам  проведения защиты презентации.</w:t>
            </w:r>
          </w:p>
        </w:tc>
      </w:tr>
    </w:tbl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223582" w:rsidRDefault="00223582">
      <w:pPr>
        <w:suppressAutoHyphens w:val="0"/>
        <w:spacing w:line="240" w:lineRule="auto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br w:type="page"/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lastRenderedPageBreak/>
        <w:t>ПРИЛОЖЕНИЕ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>Оценочные ведомости для экзамена (квалификационного)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bookmarkStart w:id="22" w:name="_toc3911"/>
      <w:bookmarkStart w:id="23" w:name="_toc3913"/>
      <w:bookmarkEnd w:id="22"/>
      <w:bookmarkEnd w:id="23"/>
      <w:r w:rsidRPr="00223582">
        <w:rPr>
          <w:kern w:val="0"/>
          <w:lang w:eastAsia="ru-RU"/>
        </w:rPr>
        <w:t xml:space="preserve"> Оценочные  ведомости  заполняются на каждого обучающегося. Все части ведомости до пункта «Итоги экзамена (квалификационного)» должны быть заполнены до начала очной части экзамена (квалификационного).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  <w:r w:rsidRPr="00223582">
        <w:rPr>
          <w:kern w:val="0"/>
          <w:lang w:eastAsia="ru-RU"/>
        </w:rPr>
        <w:t>ГБ</w:t>
      </w:r>
      <w:r>
        <w:rPr>
          <w:kern w:val="0"/>
          <w:lang w:eastAsia="ru-RU"/>
        </w:rPr>
        <w:t>П</w:t>
      </w:r>
      <w:r w:rsidRPr="00223582">
        <w:rPr>
          <w:kern w:val="0"/>
          <w:lang w:eastAsia="ru-RU"/>
        </w:rPr>
        <w:t>ОУ «Дзержинский педагогический колледж»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>Оценочная ведомость   по профессиональному модулю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>ПМ.04   Управление проектной деятельностью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  <w:r w:rsidRPr="00223582">
        <w:rPr>
          <w:kern w:val="0"/>
          <w:lang w:eastAsia="ru-RU"/>
        </w:rPr>
        <w:t>ФИО_____________________________________________________________________________,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обучающийся  на </w:t>
      </w:r>
      <w:r w:rsidRPr="00223582">
        <w:rPr>
          <w:kern w:val="0"/>
          <w:lang w:val="en-US" w:eastAsia="ru-RU"/>
        </w:rPr>
        <w:t>V</w:t>
      </w:r>
      <w:r w:rsidRPr="00223582">
        <w:rPr>
          <w:kern w:val="0"/>
          <w:lang w:eastAsia="ru-RU"/>
        </w:rPr>
        <w:t xml:space="preserve">  курсе по специальности </w:t>
      </w:r>
      <w:r>
        <w:rPr>
          <w:kern w:val="0"/>
          <w:lang w:eastAsia="ru-RU"/>
        </w:rPr>
        <w:t>09.02.05</w:t>
      </w:r>
      <w:r w:rsidRPr="00223582">
        <w:rPr>
          <w:kern w:val="0"/>
          <w:lang w:eastAsia="ru-RU"/>
        </w:rPr>
        <w:t xml:space="preserve"> Прикладная информатика</w:t>
      </w:r>
      <w:r>
        <w:rPr>
          <w:kern w:val="0"/>
          <w:lang w:eastAsia="ru-RU"/>
        </w:rPr>
        <w:t xml:space="preserve"> (по отраслям)</w:t>
      </w:r>
      <w:r w:rsidRPr="00223582">
        <w:rPr>
          <w:kern w:val="0"/>
          <w:lang w:eastAsia="ru-RU"/>
        </w:rPr>
        <w:t>, освоил(а) программу профессионального модуля ПМ. 04 в объеме _______ час. в период с «___»._____.20__ г. по «___»._______.20__ г.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Результаты промежуточной аттестации по элементам профессионального модуля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677"/>
      </w:tblGrid>
      <w:tr w:rsidR="00223582" w:rsidRPr="00223582" w:rsidTr="002235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Элементы модуля, профессиональный модуль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Формы промежуточной аттестации</w:t>
            </w:r>
          </w:p>
        </w:tc>
      </w:tr>
      <w:tr w:rsidR="00223582" w:rsidRPr="00223582" w:rsidTr="00223582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МДК 04.01. Управление проектами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Дифференцированный зачет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Экзамен</w:t>
            </w:r>
          </w:p>
        </w:tc>
      </w:tr>
      <w:tr w:rsidR="00223582" w:rsidRPr="00223582" w:rsidTr="00223582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Учебная практика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Зачет</w:t>
            </w:r>
          </w:p>
        </w:tc>
      </w:tr>
      <w:tr w:rsidR="00223582" w:rsidRPr="00223582" w:rsidTr="00223582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Производственная практика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Дифференцированный зачет</w:t>
            </w:r>
          </w:p>
        </w:tc>
      </w:tr>
      <w:tr w:rsidR="00223582" w:rsidRPr="00223582" w:rsidTr="00223582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ПМ. 05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Экзамен квалификационный</w:t>
            </w:r>
          </w:p>
        </w:tc>
      </w:tr>
    </w:tbl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 xml:space="preserve">                Оценка освоения общих и профессиональных компетенций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04"/>
        <w:gridCol w:w="1250"/>
        <w:gridCol w:w="3283"/>
      </w:tblGrid>
      <w:tr w:rsidR="00223582" w:rsidRPr="00223582" w:rsidTr="009E4E88">
        <w:trPr>
          <w:trHeight w:val="1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Коды и наименования проверяемых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Оценка (да / 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kern w:val="0"/>
                <w:lang w:eastAsia="ru-RU"/>
              </w:rPr>
            </w:pPr>
            <w:r w:rsidRPr="00223582">
              <w:rPr>
                <w:b/>
                <w:kern w:val="0"/>
                <w:lang w:eastAsia="ru-RU"/>
              </w:rPr>
              <w:t>Если нет, то, что должен обучающийся сделать дополнительно (указать сроки)</w:t>
            </w:r>
          </w:p>
        </w:tc>
      </w:tr>
      <w:tr w:rsidR="00223582" w:rsidRPr="00223582" w:rsidTr="009E4E88">
        <w:trPr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Управлять содержанием проекта.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Управлять сроками и стоимостью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Управлять качеством проекта. 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Управлять ресурсами проекта. 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val="en-US" w:eastAsia="ru-RU"/>
              </w:rPr>
              <w:t>Управлять</w:t>
            </w:r>
            <w:r w:rsidRPr="00223582">
              <w:rPr>
                <w:kern w:val="0"/>
                <w:lang w:eastAsia="ru-RU"/>
              </w:rPr>
              <w:t xml:space="preserve"> </w:t>
            </w:r>
            <w:r w:rsidRPr="00223582">
              <w:rPr>
                <w:kern w:val="0"/>
                <w:lang w:val="en-US" w:eastAsia="ru-RU"/>
              </w:rPr>
              <w:t>персоналом</w:t>
            </w:r>
            <w:r w:rsidRPr="00223582">
              <w:rPr>
                <w:kern w:val="0"/>
                <w:lang w:eastAsia="ru-RU"/>
              </w:rPr>
              <w:t xml:space="preserve"> </w:t>
            </w:r>
            <w:r w:rsidRPr="00223582">
              <w:rPr>
                <w:kern w:val="0"/>
                <w:lang w:val="en-US" w:eastAsia="ru-RU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Управлять рисками проекта.</w:t>
            </w:r>
          </w:p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lastRenderedPageBreak/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9E4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</w:tbl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Результат оценки: вид профессиональной деятельности ________________________________________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Дата ___.___.20___ </w:t>
      </w:r>
      <w:r w:rsidRPr="00223582">
        <w:rPr>
          <w:kern w:val="0"/>
          <w:lang w:eastAsia="ru-RU"/>
        </w:rPr>
        <w:tab/>
        <w:t xml:space="preserve">   Всего часов на проведение ____________час. _____________ мин.</w:t>
      </w:r>
      <w:r w:rsidRPr="00223582">
        <w:rPr>
          <w:kern w:val="0"/>
          <w:lang w:eastAsia="ru-RU"/>
        </w:rPr>
        <w:tab/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Подписи членов экзаменационной комиссии      ___________________________________________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                                                                                  ____________________________________________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                                                                                 _____________________________________________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  <w:r w:rsidRPr="00223582">
        <w:rPr>
          <w:kern w:val="0"/>
          <w:lang w:eastAsia="ru-RU"/>
        </w:rPr>
        <w:t>ГБ</w:t>
      </w:r>
      <w:r>
        <w:rPr>
          <w:kern w:val="0"/>
          <w:lang w:eastAsia="ru-RU"/>
        </w:rPr>
        <w:t>П</w:t>
      </w:r>
      <w:r w:rsidRPr="00223582">
        <w:rPr>
          <w:kern w:val="0"/>
          <w:lang w:eastAsia="ru-RU"/>
        </w:rPr>
        <w:t>ОУ «Дзержинский педагогический колледж»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>Экзаменационная ведомость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t>ПМ.04   Управление проектной деятельностью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Курс  5      Группа              Специальность  </w:t>
      </w:r>
      <w:r>
        <w:rPr>
          <w:kern w:val="0"/>
          <w:lang w:eastAsia="ru-RU"/>
        </w:rPr>
        <w:t>09.02.05</w:t>
      </w:r>
      <w:r w:rsidRPr="00223582">
        <w:rPr>
          <w:kern w:val="0"/>
          <w:lang w:eastAsia="ru-RU"/>
        </w:rPr>
        <w:t xml:space="preserve"> Прикладная информатика</w:t>
      </w:r>
      <w:r>
        <w:rPr>
          <w:kern w:val="0"/>
          <w:lang w:eastAsia="ru-RU"/>
        </w:rPr>
        <w:t xml:space="preserve"> (по отраслям)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737"/>
        <w:gridCol w:w="3498"/>
      </w:tblGrid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№ п/п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Ф.И.О. обучающегося</w:t>
            </w: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Итог экзамена (квалификационного)</w:t>
            </w: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1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2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3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4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5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6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7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8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9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10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11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12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13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14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15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16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17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18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19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20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21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22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9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23</w:t>
            </w:r>
          </w:p>
        </w:tc>
        <w:tc>
          <w:tcPr>
            <w:tcW w:w="636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3663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</w:tbl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Дата проведения: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Подписи экзаменаторов: _________________________________________________________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                                         ______________________________________________________________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 xml:space="preserve">                                         _______________________________________________________________</w:t>
      </w: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7C6646" w:rsidRDefault="007C6646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kern w:val="0"/>
          <w:lang w:eastAsia="ru-RU"/>
        </w:rPr>
      </w:pPr>
      <w:r w:rsidRPr="00223582">
        <w:rPr>
          <w:b/>
          <w:kern w:val="0"/>
          <w:lang w:eastAsia="ru-RU"/>
        </w:rPr>
        <w:lastRenderedPageBreak/>
        <w:t>Оценочная ведомость эксперта на экзамене (квалификационном)</w:t>
      </w: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Группа __________   Дата _______________ Эксперт _____________________________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889"/>
        <w:gridCol w:w="992"/>
        <w:gridCol w:w="1559"/>
        <w:gridCol w:w="1276"/>
        <w:gridCol w:w="1701"/>
      </w:tblGrid>
      <w:tr w:rsidR="00223582" w:rsidRPr="00223582" w:rsidTr="00223582">
        <w:tc>
          <w:tcPr>
            <w:tcW w:w="3931" w:type="dxa"/>
            <w:vMerge w:val="restart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Коды и наименования проверяемых компетенций</w:t>
            </w:r>
          </w:p>
        </w:tc>
        <w:tc>
          <w:tcPr>
            <w:tcW w:w="6417" w:type="dxa"/>
            <w:gridSpan w:val="5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  <w:r w:rsidRPr="00223582">
              <w:rPr>
                <w:kern w:val="0"/>
                <w:lang w:val="en-US" w:eastAsia="ru-RU"/>
              </w:rPr>
              <w:t>ФИО обучающихся</w:t>
            </w:r>
          </w:p>
        </w:tc>
      </w:tr>
      <w:tr w:rsidR="00223582" w:rsidRPr="00223582" w:rsidTr="00223582">
        <w:tc>
          <w:tcPr>
            <w:tcW w:w="3931" w:type="dxa"/>
            <w:vMerge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val="en-US" w:eastAsia="ru-RU"/>
              </w:rPr>
            </w:pP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en-US"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ПК 4.1. Управлять содержанием проекта.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ПК. 4.2  Управлять сроками и стоимостью проекта. 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ПК. 4.3 Управлять качеством проекта. 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ПК.4 .4 Управлять ресурсами проекта. 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ПК.4.5. Управлять персоналом проекта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ПК.4.6 Управлять рисками проекта.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223582">
              <w:rPr>
                <w:kern w:val="0"/>
                <w:lang w:eastAsia="ru-RU"/>
              </w:rPr>
              <w:lastRenderedPageBreak/>
              <w:t>квалификации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23582" w:rsidRPr="00223582" w:rsidTr="00223582">
        <w:tc>
          <w:tcPr>
            <w:tcW w:w="3931" w:type="dxa"/>
          </w:tcPr>
          <w:p w:rsidR="00223582" w:rsidRPr="00223582" w:rsidRDefault="00223582" w:rsidP="009E4E8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kern w:val="0"/>
                <w:lang w:eastAsia="ru-RU"/>
              </w:rPr>
            </w:pPr>
            <w:r w:rsidRPr="00223582">
              <w:rPr>
                <w:kern w:val="0"/>
                <w:lang w:eastAsia="ru-RU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88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559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223582" w:rsidRPr="00223582" w:rsidRDefault="00223582" w:rsidP="0022358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eastAsia="ru-RU"/>
              </w:rPr>
            </w:pPr>
          </w:p>
        </w:tc>
      </w:tr>
    </w:tbl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Pr="00223582" w:rsidRDefault="00223582" w:rsidP="0022358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223582">
        <w:rPr>
          <w:kern w:val="0"/>
          <w:lang w:eastAsia="ru-RU"/>
        </w:rPr>
        <w:t>Подпись эксперта____________________________________</w:t>
      </w:r>
    </w:p>
    <w:p w:rsidR="00223582" w:rsidRDefault="00223582" w:rsidP="00C33ED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223582" w:rsidRPr="00F66C85" w:rsidRDefault="00223582" w:rsidP="00C33ED6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F41400" w:rsidRPr="00F66C85" w:rsidRDefault="00F41400">
      <w:pPr>
        <w:suppressAutoHyphens w:val="0"/>
        <w:spacing w:line="240" w:lineRule="auto"/>
        <w:rPr>
          <w:rFonts w:eastAsia="DejaVu Sans"/>
          <w:b/>
          <w:bCs/>
        </w:rPr>
      </w:pPr>
      <w:bookmarkStart w:id="24" w:name="_Toc306743761"/>
      <w:r w:rsidRPr="00F66C85">
        <w:rPr>
          <w:i/>
          <w:iCs/>
        </w:rPr>
        <w:br w:type="page"/>
      </w:r>
    </w:p>
    <w:bookmarkEnd w:id="24"/>
    <w:p w:rsidR="00F809B1" w:rsidRPr="00F66C85" w:rsidRDefault="00EB4248" w:rsidP="007821C1">
      <w:pPr>
        <w:jc w:val="right"/>
        <w:rPr>
          <w:b/>
        </w:rPr>
      </w:pPr>
      <w:r w:rsidRPr="00F66C85">
        <w:rPr>
          <w:b/>
        </w:rPr>
        <w:lastRenderedPageBreak/>
        <w:t xml:space="preserve">ПРИЛОЖЕНИЕ </w:t>
      </w:r>
    </w:p>
    <w:p w:rsidR="007821C1" w:rsidRDefault="00EB2E4C" w:rsidP="00F809B1">
      <w:pPr>
        <w:jc w:val="center"/>
        <w:rPr>
          <w:b/>
        </w:rPr>
      </w:pPr>
      <w:r w:rsidRPr="00F66C85">
        <w:rPr>
          <w:b/>
        </w:rPr>
        <w:t>Измерительные м</w:t>
      </w:r>
      <w:r w:rsidR="007C6646">
        <w:rPr>
          <w:b/>
        </w:rPr>
        <w:t>атериалы для текущего контроля</w:t>
      </w:r>
    </w:p>
    <w:p w:rsidR="005C082B" w:rsidRDefault="005C082B" w:rsidP="00F809B1">
      <w:pPr>
        <w:jc w:val="center"/>
        <w:rPr>
          <w:b/>
        </w:rPr>
      </w:pPr>
    </w:p>
    <w:p w:rsidR="005C082B" w:rsidRDefault="005C082B" w:rsidP="00F809B1">
      <w:pPr>
        <w:jc w:val="center"/>
        <w:rPr>
          <w:b/>
        </w:rPr>
      </w:pPr>
    </w:p>
    <w:tbl>
      <w:tblPr>
        <w:tblStyle w:val="af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082B" w:rsidRPr="00C21F2D" w:rsidTr="005C082B">
        <w:tc>
          <w:tcPr>
            <w:tcW w:w="2500" w:type="pct"/>
          </w:tcPr>
          <w:p w:rsidR="005C082B" w:rsidRPr="00C21F2D" w:rsidRDefault="005C082B" w:rsidP="005C082B">
            <w:pPr>
              <w:jc w:val="center"/>
              <w:rPr>
                <w:b/>
              </w:rPr>
            </w:pPr>
            <w:r w:rsidRPr="00C21F2D">
              <w:rPr>
                <w:b/>
              </w:rPr>
              <w:t>Основные понятия</w:t>
            </w:r>
          </w:p>
          <w:p w:rsidR="005C082B" w:rsidRPr="00C21F2D" w:rsidRDefault="005C082B" w:rsidP="005C082B">
            <w:pPr>
              <w:jc w:val="center"/>
              <w:rPr>
                <w:b/>
              </w:rPr>
            </w:pPr>
            <w:r w:rsidRPr="00C21F2D">
              <w:rPr>
                <w:b/>
              </w:rPr>
              <w:t>1 вариант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Что такое проект?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В каких годах в России зародилось управление проектами?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30-е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40-е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50-е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70-е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Назовите три вида ограничения любого проекта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Носители управленческой деятельности, ставящие своей целью преобразование действительности – это…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Субъект проектирования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Объект проектирования</w:t>
            </w:r>
          </w:p>
          <w:p w:rsidR="005C082B" w:rsidRDefault="005C082B" w:rsidP="00CE2896">
            <w:pPr>
              <w:pStyle w:val="aff2"/>
              <w:numPr>
                <w:ilvl w:val="1"/>
                <w:numId w:val="59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Цель проектирования</w:t>
            </w:r>
          </w:p>
          <w:p w:rsidR="005C082B" w:rsidRPr="00C21F2D" w:rsidRDefault="005C082B" w:rsidP="005C082B">
            <w:pPr>
              <w:pStyle w:val="aff2"/>
              <w:ind w:left="1440"/>
              <w:rPr>
                <w:szCs w:val="24"/>
              </w:rPr>
            </w:pPr>
          </w:p>
        </w:tc>
        <w:tc>
          <w:tcPr>
            <w:tcW w:w="2500" w:type="pct"/>
          </w:tcPr>
          <w:p w:rsidR="005C082B" w:rsidRPr="00C21F2D" w:rsidRDefault="005C082B" w:rsidP="005C082B">
            <w:pPr>
              <w:jc w:val="center"/>
              <w:rPr>
                <w:b/>
              </w:rPr>
            </w:pPr>
            <w:r w:rsidRPr="00C21F2D">
              <w:rPr>
                <w:b/>
              </w:rPr>
              <w:t>Основные понятия</w:t>
            </w:r>
          </w:p>
          <w:p w:rsidR="005C082B" w:rsidRPr="00C21F2D" w:rsidRDefault="005C082B" w:rsidP="005C082B">
            <w:pPr>
              <w:jc w:val="center"/>
              <w:rPr>
                <w:b/>
              </w:rPr>
            </w:pPr>
            <w:r w:rsidRPr="00C21F2D">
              <w:rPr>
                <w:b/>
              </w:rPr>
              <w:t>2 вариант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60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Что такое управление проектами?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60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В каких годах Россия стала полноправным членом сообщества управления проектами?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8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50-е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8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70-е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8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90-е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8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2000-е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60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Назовите три вида ограничения любого проекта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60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То новое, что появляется в результате проектирования – это…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0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Субъект проектирования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0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Объект проектирования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0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Цель проектирования</w:t>
            </w:r>
          </w:p>
        </w:tc>
      </w:tr>
    </w:tbl>
    <w:p w:rsidR="005C082B" w:rsidRDefault="005C082B" w:rsidP="00F809B1">
      <w:pPr>
        <w:jc w:val="center"/>
        <w:rPr>
          <w:b/>
        </w:rPr>
      </w:pPr>
    </w:p>
    <w:p w:rsidR="005C082B" w:rsidRPr="00F66C85" w:rsidRDefault="005C082B" w:rsidP="00F809B1">
      <w:pPr>
        <w:jc w:val="center"/>
        <w:rPr>
          <w:b/>
        </w:rPr>
      </w:pPr>
    </w:p>
    <w:tbl>
      <w:tblPr>
        <w:tblStyle w:val="af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082B" w:rsidRPr="00C21F2D" w:rsidTr="005C082B">
        <w:tc>
          <w:tcPr>
            <w:tcW w:w="2500" w:type="pct"/>
          </w:tcPr>
          <w:p w:rsidR="005C082B" w:rsidRPr="00C21F2D" w:rsidRDefault="005C082B" w:rsidP="005C082B">
            <w:pPr>
              <w:jc w:val="center"/>
              <w:rPr>
                <w:b/>
              </w:rPr>
            </w:pPr>
            <w:r w:rsidRPr="00C21F2D">
              <w:rPr>
                <w:b/>
              </w:rPr>
              <w:t>Окружение проекта</w:t>
            </w:r>
          </w:p>
          <w:p w:rsidR="005C082B" w:rsidRPr="00C21F2D" w:rsidRDefault="005C082B" w:rsidP="005C082B">
            <w:pPr>
              <w:jc w:val="center"/>
              <w:rPr>
                <w:b/>
              </w:rPr>
            </w:pPr>
            <w:r w:rsidRPr="00C21F2D">
              <w:rPr>
                <w:b/>
              </w:rPr>
              <w:t>1 вариант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Выберите из предложенных вариантов те, которые относятся дальнему окружению проекта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Экология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Сфера финансов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Сфера обеспечения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Культура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Руководство предприятия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Политика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Выберите из предложенных вариантов те, которые относятся ближнему окружению проекта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4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Экономика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4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Законы и право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4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Сфера изготовления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4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Сфера инфраструктуры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4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Наука и техника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Команда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Какой вид проектов подвержен наибольшему влиянию факторов окружения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Социальный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Экономический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61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Организационный</w:t>
            </w:r>
          </w:p>
        </w:tc>
        <w:tc>
          <w:tcPr>
            <w:tcW w:w="2500" w:type="pct"/>
          </w:tcPr>
          <w:p w:rsidR="005C082B" w:rsidRPr="00C21F2D" w:rsidRDefault="005C082B" w:rsidP="005C082B">
            <w:pPr>
              <w:jc w:val="center"/>
              <w:rPr>
                <w:b/>
              </w:rPr>
            </w:pPr>
            <w:r w:rsidRPr="00C21F2D">
              <w:rPr>
                <w:b/>
              </w:rPr>
              <w:t>Окружение проекта</w:t>
            </w:r>
          </w:p>
          <w:p w:rsidR="005C082B" w:rsidRPr="00C21F2D" w:rsidRDefault="005C082B" w:rsidP="005C082B">
            <w:pPr>
              <w:jc w:val="center"/>
              <w:rPr>
                <w:b/>
              </w:rPr>
            </w:pPr>
            <w:r w:rsidRPr="00C21F2D">
              <w:rPr>
                <w:b/>
              </w:rPr>
              <w:t>2 вариант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7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Выберите из предложенных вариантов те, которые относятся дальнему окружению проекта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7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Экономика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7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Законы и право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7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Сфера изготовления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7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Сфера инфраструктуры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7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Наука и техника</w:t>
            </w:r>
          </w:p>
          <w:p w:rsidR="005C082B" w:rsidRPr="00C21F2D" w:rsidRDefault="005C082B" w:rsidP="00CE2896">
            <w:pPr>
              <w:pStyle w:val="aff2"/>
              <w:numPr>
                <w:ilvl w:val="1"/>
                <w:numId w:val="57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Команда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7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Выберите из предложенных вариантов те, которые относятся ближнему окружению проекта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Экология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Сфера финансов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Сфера обеспечения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Культура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Руководство предприятия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Политика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7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Какой вид проектов подвержен наибольшему влиянию факторов окружения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6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Организационный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6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Инновационный</w:t>
            </w:r>
          </w:p>
          <w:p w:rsidR="005C082B" w:rsidRPr="00C21F2D" w:rsidRDefault="005C082B" w:rsidP="00CE2896">
            <w:pPr>
              <w:pStyle w:val="aff2"/>
              <w:numPr>
                <w:ilvl w:val="0"/>
                <w:numId w:val="56"/>
              </w:numPr>
              <w:contextualSpacing/>
              <w:jc w:val="left"/>
              <w:rPr>
                <w:szCs w:val="24"/>
              </w:rPr>
            </w:pPr>
            <w:r w:rsidRPr="00C21F2D">
              <w:rPr>
                <w:szCs w:val="24"/>
              </w:rPr>
              <w:t>Инвестиционный</w:t>
            </w:r>
          </w:p>
          <w:p w:rsidR="005C082B" w:rsidRPr="00C21F2D" w:rsidRDefault="005C082B" w:rsidP="005C082B"/>
        </w:tc>
      </w:tr>
    </w:tbl>
    <w:p w:rsidR="00EB4248" w:rsidRDefault="00EB4248" w:rsidP="00F809B1">
      <w:pPr>
        <w:jc w:val="center"/>
        <w:rPr>
          <w:b/>
        </w:rPr>
      </w:pPr>
    </w:p>
    <w:tbl>
      <w:tblPr>
        <w:tblStyle w:val="af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999"/>
      </w:tblGrid>
      <w:tr w:rsidR="005C082B" w:rsidRPr="003E627D" w:rsidTr="005C082B">
        <w:trPr>
          <w:jc w:val="center"/>
        </w:trPr>
        <w:tc>
          <w:tcPr>
            <w:tcW w:w="7393" w:type="dxa"/>
          </w:tcPr>
          <w:p w:rsidR="005C082B" w:rsidRPr="003E627D" w:rsidRDefault="005C082B" w:rsidP="005C082B">
            <w:pPr>
              <w:jc w:val="center"/>
              <w:rPr>
                <w:b/>
                <w:sz w:val="20"/>
                <w:szCs w:val="20"/>
              </w:rPr>
            </w:pPr>
            <w:r w:rsidRPr="003E627D">
              <w:rPr>
                <w:b/>
                <w:sz w:val="20"/>
                <w:szCs w:val="20"/>
              </w:rPr>
              <w:t>Проверочная работа по теме «Цели и стратегия проекта»</w:t>
            </w:r>
          </w:p>
          <w:p w:rsidR="005C082B" w:rsidRPr="003E627D" w:rsidRDefault="005C082B" w:rsidP="005C082B">
            <w:pPr>
              <w:jc w:val="center"/>
              <w:rPr>
                <w:b/>
                <w:sz w:val="20"/>
                <w:szCs w:val="20"/>
              </w:rPr>
            </w:pPr>
            <w:r w:rsidRPr="003E627D">
              <w:rPr>
                <w:b/>
                <w:sz w:val="20"/>
                <w:szCs w:val="20"/>
              </w:rPr>
              <w:t>Вариант №1</w:t>
            </w:r>
          </w:p>
          <w:p w:rsidR="005C082B" w:rsidRPr="003E627D" w:rsidRDefault="005C082B" w:rsidP="00CE2896">
            <w:pPr>
              <w:pStyle w:val="aff2"/>
              <w:numPr>
                <w:ilvl w:val="0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lastRenderedPageBreak/>
              <w:t>Сколько целей может ставить перед собой компания при планировании проекта?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Одну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Две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Несколько</w:t>
            </w:r>
          </w:p>
          <w:p w:rsidR="005C082B" w:rsidRPr="003E627D" w:rsidRDefault="005C082B" w:rsidP="00CE2896">
            <w:pPr>
              <w:pStyle w:val="aff2"/>
              <w:numPr>
                <w:ilvl w:val="0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Какими показателями характеризуется достижение целей проекта (выбрать 2 правильных ответа):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Ресурсами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Временем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Трудозатратами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Издержками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Результатом</w:t>
            </w:r>
          </w:p>
          <w:p w:rsidR="005C082B" w:rsidRPr="003E627D" w:rsidRDefault="005C082B" w:rsidP="00CE2896">
            <w:pPr>
              <w:pStyle w:val="aff2"/>
              <w:numPr>
                <w:ilvl w:val="0"/>
                <w:numId w:val="62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Что такое стратегия проекта?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Организационная схема управления проектом.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Центральное звено в выработке направлений действий с целью получения обозначенных миссией результатов проекта.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2"/>
              </w:numPr>
              <w:contextualSpacing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Действия, выполняемые в ходе реализации проекта, направленные на достижение наивысшего уровня качества производимого продукта.</w:t>
            </w:r>
          </w:p>
          <w:p w:rsidR="005C082B" w:rsidRPr="003E627D" w:rsidRDefault="005C082B" w:rsidP="00CE2896">
            <w:pPr>
              <w:pStyle w:val="aff2"/>
              <w:numPr>
                <w:ilvl w:val="0"/>
                <w:numId w:val="62"/>
              </w:numPr>
              <w:contextualSpacing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Определите генеральную и необходимые цели проекта по разработке автоматизированной информационной системы отдела кадров предприятия.</w:t>
            </w:r>
          </w:p>
        </w:tc>
        <w:tc>
          <w:tcPr>
            <w:tcW w:w="7393" w:type="dxa"/>
          </w:tcPr>
          <w:p w:rsidR="005C082B" w:rsidRPr="003E627D" w:rsidRDefault="005C082B" w:rsidP="005C082B">
            <w:pPr>
              <w:jc w:val="center"/>
              <w:rPr>
                <w:b/>
                <w:sz w:val="20"/>
                <w:szCs w:val="20"/>
              </w:rPr>
            </w:pPr>
            <w:r w:rsidRPr="003E627D">
              <w:rPr>
                <w:b/>
                <w:sz w:val="20"/>
                <w:szCs w:val="20"/>
              </w:rPr>
              <w:lastRenderedPageBreak/>
              <w:t>Проверочная работа по теме «Цели и стратегия проекта»</w:t>
            </w:r>
          </w:p>
          <w:p w:rsidR="005C082B" w:rsidRPr="003E627D" w:rsidRDefault="005C082B" w:rsidP="005C082B">
            <w:pPr>
              <w:jc w:val="center"/>
              <w:rPr>
                <w:b/>
                <w:sz w:val="20"/>
                <w:szCs w:val="20"/>
              </w:rPr>
            </w:pPr>
            <w:r w:rsidRPr="003E627D">
              <w:rPr>
                <w:b/>
                <w:sz w:val="20"/>
                <w:szCs w:val="20"/>
              </w:rPr>
              <w:t>Вариант №2</w:t>
            </w:r>
          </w:p>
          <w:p w:rsidR="005C082B" w:rsidRPr="003E627D" w:rsidRDefault="005C082B" w:rsidP="00CE2896">
            <w:pPr>
              <w:pStyle w:val="aff2"/>
              <w:numPr>
                <w:ilvl w:val="0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lastRenderedPageBreak/>
              <w:t>Постановка цели проекта производится на следующем этапе ЖЦ проекта: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 xml:space="preserve">Планирование 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Реализация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Предпроектное исследование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Ликвидация проекта</w:t>
            </w:r>
          </w:p>
          <w:p w:rsidR="005C082B" w:rsidRPr="003E627D" w:rsidRDefault="005C082B" w:rsidP="00CE2896">
            <w:pPr>
              <w:pStyle w:val="aff2"/>
              <w:numPr>
                <w:ilvl w:val="0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Расположите в порядке убывания иерархию целей проекта (от самой главной к второстепенной):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Необходимая цель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Цель отдельного участника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Генеральная цель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Желаемая цель</w:t>
            </w:r>
          </w:p>
          <w:p w:rsidR="005C082B" w:rsidRPr="003E627D" w:rsidRDefault="005C082B" w:rsidP="00CE2896">
            <w:pPr>
              <w:pStyle w:val="aff2"/>
              <w:numPr>
                <w:ilvl w:val="0"/>
                <w:numId w:val="63"/>
              </w:numPr>
              <w:contextualSpacing/>
              <w:jc w:val="left"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Что такое миссия проекта?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Совокупность всех целей реализуемого проекта с учетом используемых ресурсов в определенные сроки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Соответствие результата, полученного в ходе выполнения проекта, с поставленной при его планировании генеральной целью.</w:t>
            </w:r>
          </w:p>
          <w:p w:rsidR="005C082B" w:rsidRPr="003E627D" w:rsidRDefault="005C082B" w:rsidP="00CE2896">
            <w:pPr>
              <w:pStyle w:val="aff2"/>
              <w:numPr>
                <w:ilvl w:val="1"/>
                <w:numId w:val="63"/>
              </w:numPr>
              <w:contextualSpacing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Основная, наиболее общая причина его реализации с точки зрения будущего использования результатов проекта.</w:t>
            </w:r>
          </w:p>
          <w:p w:rsidR="005C082B" w:rsidRPr="003E627D" w:rsidRDefault="005C082B" w:rsidP="00CE2896">
            <w:pPr>
              <w:pStyle w:val="aff2"/>
              <w:numPr>
                <w:ilvl w:val="0"/>
                <w:numId w:val="63"/>
              </w:numPr>
              <w:contextualSpacing/>
              <w:rPr>
                <w:sz w:val="20"/>
                <w:szCs w:val="20"/>
              </w:rPr>
            </w:pPr>
            <w:r w:rsidRPr="003E627D">
              <w:rPr>
                <w:sz w:val="20"/>
                <w:szCs w:val="20"/>
              </w:rPr>
              <w:t>Определите генеральную и необходимые цели проекта по разработке рекламной стратегии только выходящей на рынок услуг организации по продаже компьютерной техники.</w:t>
            </w:r>
          </w:p>
        </w:tc>
      </w:tr>
    </w:tbl>
    <w:p w:rsidR="005C082B" w:rsidRDefault="005C082B" w:rsidP="00F809B1">
      <w:pPr>
        <w:jc w:val="center"/>
        <w:rPr>
          <w:b/>
        </w:rPr>
      </w:pPr>
    </w:p>
    <w:p w:rsidR="005C082B" w:rsidRPr="00511376" w:rsidRDefault="005C082B" w:rsidP="005C082B">
      <w:pPr>
        <w:spacing w:line="240" w:lineRule="auto"/>
        <w:ind w:firstLine="567"/>
        <w:jc w:val="center"/>
        <w:rPr>
          <w:b/>
          <w:sz w:val="22"/>
        </w:rPr>
      </w:pPr>
      <w:r w:rsidRPr="00511376">
        <w:rPr>
          <w:b/>
          <w:sz w:val="22"/>
        </w:rPr>
        <w:t>Лабораторная работа «Цели и стратегия проекта»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sz w:val="22"/>
        </w:rPr>
        <w:t>Цель работы —</w:t>
      </w:r>
      <w:r>
        <w:rPr>
          <w:sz w:val="22"/>
        </w:rPr>
        <w:t xml:space="preserve"> </w:t>
      </w:r>
      <w:r w:rsidRPr="00511376">
        <w:rPr>
          <w:sz w:val="22"/>
        </w:rPr>
        <w:t>возможность попрактиковаться в использовании системы приоритета проектов, которая ранжирует предложенные проекты относительно из содействия целям и стратегическому плану организации.</w:t>
      </w:r>
    </w:p>
    <w:p w:rsidR="005C082B" w:rsidRPr="00511376" w:rsidRDefault="005C082B" w:rsidP="005C082B">
      <w:pPr>
        <w:spacing w:line="240" w:lineRule="auto"/>
        <w:ind w:firstLine="567"/>
        <w:rPr>
          <w:b/>
          <w:sz w:val="22"/>
        </w:rPr>
      </w:pPr>
      <w:r w:rsidRPr="00511376">
        <w:rPr>
          <w:b/>
          <w:sz w:val="22"/>
        </w:rPr>
        <w:t>Краткая история компании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sz w:val="22"/>
        </w:rPr>
        <w:t>Компания является кинематографическим подразделением большого конгломерата по развлечениям в Калифорнии. Кроме подразделения по художественным фильмам, конгломерат включает парки, домашнее видео, телеканалы, интерактивные игры, театральные постановки. В течение 10 лет темпы роста компании остаются стабильными. В прошлом году общий доход компании увеличился на 12% и достиг $21,2 миллиарда. Компания ведет переговоры по расширению своей империи парков на материк, в Польшу и Китай. Подразделение фильмов дало доход в $274 миллиона, что на 7% больше прошлогоднего. Чистая прибыль снизилась на 3% — до 16%, из-за плохого отклика на три из пяти выпущенных фильмов в год.</w:t>
      </w:r>
    </w:p>
    <w:p w:rsidR="005C082B" w:rsidRPr="00511376" w:rsidRDefault="005C082B" w:rsidP="005C082B">
      <w:pPr>
        <w:spacing w:line="240" w:lineRule="auto"/>
        <w:ind w:firstLine="567"/>
        <w:rPr>
          <w:b/>
          <w:sz w:val="22"/>
        </w:rPr>
      </w:pPr>
      <w:r w:rsidRPr="00511376">
        <w:rPr>
          <w:b/>
          <w:sz w:val="22"/>
        </w:rPr>
        <w:t>Миссия компании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sz w:val="22"/>
        </w:rPr>
        <w:t>Нашей важнейшей задачей является создание ценностей для акционеров, оставаясь первой в мире компанией по развлечениям с творческой, стратегической и финансовой точек зрения.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sz w:val="22"/>
        </w:rPr>
        <w:t>Подразделение кинематографии содействует этой задаче, выпуская в год от 4 до 6 высококачественных развлекательных семейных фильмов для массового проката. В последние годы главный управляющий компании выступает за то, чтобы фильмы заняли лидирующее положение в защиту окружающей среды.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b/>
          <w:sz w:val="22"/>
        </w:rPr>
        <w:t xml:space="preserve">"Обязательные" цели компании. </w:t>
      </w:r>
      <w:r w:rsidRPr="00511376">
        <w:rPr>
          <w:sz w:val="22"/>
        </w:rPr>
        <w:t>Каждый проект должен отвечать</w:t>
      </w:r>
      <w:r w:rsidRPr="00511376">
        <w:rPr>
          <w:b/>
          <w:sz w:val="22"/>
        </w:rPr>
        <w:t xml:space="preserve"> </w:t>
      </w:r>
      <w:r w:rsidRPr="00511376">
        <w:rPr>
          <w:sz w:val="22"/>
        </w:rPr>
        <w:t>обязательным целям, определенным руководящими работниками. Важно, чтобы отобранные проекты фильмов не нарушали цели высокой стратегической важности. Существует три обязательных цели:</w:t>
      </w:r>
    </w:p>
    <w:p w:rsidR="005C082B" w:rsidRPr="00511376" w:rsidRDefault="005C082B" w:rsidP="00CE2896">
      <w:pPr>
        <w:pStyle w:val="aff2"/>
        <w:numPr>
          <w:ilvl w:val="0"/>
          <w:numId w:val="64"/>
        </w:numPr>
        <w:ind w:left="426" w:hanging="284"/>
        <w:contextualSpacing/>
        <w:rPr>
          <w:sz w:val="22"/>
        </w:rPr>
      </w:pPr>
      <w:r w:rsidRPr="00511376">
        <w:rPr>
          <w:sz w:val="22"/>
        </w:rPr>
        <w:t>Все проекты отвечают юридическим стандартам, стандартам безопасности и окружающей среды.</w:t>
      </w:r>
    </w:p>
    <w:p w:rsidR="005C082B" w:rsidRPr="00511376" w:rsidRDefault="005C082B" w:rsidP="00CE2896">
      <w:pPr>
        <w:pStyle w:val="aff2"/>
        <w:numPr>
          <w:ilvl w:val="0"/>
          <w:numId w:val="64"/>
        </w:numPr>
        <w:ind w:left="426" w:hanging="284"/>
        <w:contextualSpacing/>
        <w:rPr>
          <w:sz w:val="22"/>
        </w:rPr>
      </w:pPr>
      <w:r w:rsidRPr="00511376">
        <w:rPr>
          <w:sz w:val="22"/>
        </w:rPr>
        <w:t xml:space="preserve">Все проекты фильмов должны получить рейтинг </w:t>
      </w:r>
      <w:r w:rsidRPr="00511376">
        <w:rPr>
          <w:sz w:val="22"/>
          <w:lang w:val="en-US"/>
        </w:rPr>
        <w:t>PG</w:t>
      </w:r>
      <w:r w:rsidRPr="00511376">
        <w:rPr>
          <w:sz w:val="22"/>
        </w:rPr>
        <w:t xml:space="preserve"> или более низкую консультационную оценку.</w:t>
      </w:r>
    </w:p>
    <w:p w:rsidR="005C082B" w:rsidRPr="00511376" w:rsidRDefault="005C082B" w:rsidP="00CE2896">
      <w:pPr>
        <w:pStyle w:val="aff2"/>
        <w:numPr>
          <w:ilvl w:val="0"/>
          <w:numId w:val="64"/>
        </w:numPr>
        <w:ind w:left="426" w:hanging="284"/>
        <w:contextualSpacing/>
        <w:rPr>
          <w:sz w:val="22"/>
        </w:rPr>
      </w:pPr>
      <w:r w:rsidRPr="00511376">
        <w:rPr>
          <w:sz w:val="22"/>
        </w:rPr>
        <w:t>Все проекты не должны оказывать вредного влияния на текущие или планируемые операции в рамках всей компании.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b/>
          <w:sz w:val="22"/>
        </w:rPr>
        <w:t>"Желаемые" цели компании.</w:t>
      </w:r>
      <w:r w:rsidRPr="00511376">
        <w:rPr>
          <w:sz w:val="22"/>
        </w:rPr>
        <w:t xml:space="preserve"> Желаемые цели получают оценку по их относительной важности. Высшее руководство отвечает за формулирование, ранжирование и оценку целей для того, чтобы обеспечить содействие проектов целям и стратегии компании. Список желаемых целей компании приводится ниже:</w:t>
      </w:r>
    </w:p>
    <w:p w:rsidR="005C082B" w:rsidRPr="00511376" w:rsidRDefault="005C082B" w:rsidP="00CE2896">
      <w:pPr>
        <w:pStyle w:val="aff2"/>
        <w:numPr>
          <w:ilvl w:val="0"/>
          <w:numId w:val="65"/>
        </w:numPr>
        <w:ind w:left="426" w:hanging="426"/>
        <w:contextualSpacing/>
        <w:rPr>
          <w:sz w:val="22"/>
        </w:rPr>
      </w:pPr>
      <w:r w:rsidRPr="00511376">
        <w:rPr>
          <w:sz w:val="22"/>
        </w:rPr>
        <w:t>Номинироваться и завоевать академическую награду, как Лучший фильм года.</w:t>
      </w:r>
    </w:p>
    <w:p w:rsidR="005C082B" w:rsidRPr="00511376" w:rsidRDefault="005C082B" w:rsidP="00CE2896">
      <w:pPr>
        <w:pStyle w:val="aff2"/>
        <w:numPr>
          <w:ilvl w:val="0"/>
          <w:numId w:val="65"/>
        </w:numPr>
        <w:ind w:left="426" w:hanging="426"/>
        <w:contextualSpacing/>
        <w:rPr>
          <w:sz w:val="22"/>
        </w:rPr>
      </w:pPr>
      <w:r w:rsidRPr="00511376">
        <w:rPr>
          <w:sz w:val="22"/>
        </w:rPr>
        <w:lastRenderedPageBreak/>
        <w:t>Создать, по крайней мере, один анимационный персонаж, который будет использоваться в мультфильмах или телевизионном сериале.</w:t>
      </w:r>
    </w:p>
    <w:p w:rsidR="005C082B" w:rsidRPr="00511376" w:rsidRDefault="005C082B" w:rsidP="00CE2896">
      <w:pPr>
        <w:pStyle w:val="aff2"/>
        <w:numPr>
          <w:ilvl w:val="0"/>
          <w:numId w:val="65"/>
        </w:numPr>
        <w:ind w:left="426" w:hanging="426"/>
        <w:contextualSpacing/>
        <w:rPr>
          <w:sz w:val="22"/>
        </w:rPr>
      </w:pPr>
      <w:r w:rsidRPr="00511376">
        <w:rPr>
          <w:sz w:val="22"/>
        </w:rPr>
        <w:t xml:space="preserve">Создать дополнительные товары, приносящие прибыль (действующие фигурки, куклы, интерактивные игры, музыкальные </w:t>
      </w:r>
      <w:r w:rsidRPr="00511376">
        <w:rPr>
          <w:sz w:val="22"/>
          <w:lang w:val="en-US"/>
        </w:rPr>
        <w:t>CD</w:t>
      </w:r>
      <w:r w:rsidRPr="00511376">
        <w:rPr>
          <w:sz w:val="22"/>
        </w:rPr>
        <w:t>).</w:t>
      </w:r>
    </w:p>
    <w:p w:rsidR="005C082B" w:rsidRPr="00511376" w:rsidRDefault="005C082B" w:rsidP="00CE2896">
      <w:pPr>
        <w:pStyle w:val="aff2"/>
        <w:numPr>
          <w:ilvl w:val="0"/>
          <w:numId w:val="65"/>
        </w:numPr>
        <w:ind w:left="426" w:hanging="426"/>
        <w:contextualSpacing/>
        <w:rPr>
          <w:sz w:val="22"/>
        </w:rPr>
      </w:pPr>
      <w:r w:rsidRPr="00511376">
        <w:rPr>
          <w:sz w:val="22"/>
        </w:rPr>
        <w:t>Повышать общественное сознание по вопросам окружающей среды.</w:t>
      </w:r>
    </w:p>
    <w:p w:rsidR="005C082B" w:rsidRPr="00511376" w:rsidRDefault="005C082B" w:rsidP="00CE2896">
      <w:pPr>
        <w:pStyle w:val="aff2"/>
        <w:numPr>
          <w:ilvl w:val="0"/>
          <w:numId w:val="65"/>
        </w:numPr>
        <w:ind w:left="426" w:hanging="426"/>
        <w:contextualSpacing/>
        <w:rPr>
          <w:sz w:val="22"/>
        </w:rPr>
      </w:pPr>
      <w:r w:rsidRPr="00511376">
        <w:rPr>
          <w:sz w:val="22"/>
        </w:rPr>
        <w:t>Добиться повышения прибыли на 18%.</w:t>
      </w:r>
    </w:p>
    <w:p w:rsidR="005C082B" w:rsidRPr="00511376" w:rsidRDefault="005C082B" w:rsidP="00CE2896">
      <w:pPr>
        <w:pStyle w:val="aff2"/>
        <w:numPr>
          <w:ilvl w:val="0"/>
          <w:numId w:val="65"/>
        </w:numPr>
        <w:ind w:left="426" w:hanging="426"/>
        <w:contextualSpacing/>
        <w:rPr>
          <w:sz w:val="22"/>
        </w:rPr>
      </w:pPr>
      <w:r w:rsidRPr="00511376">
        <w:rPr>
          <w:sz w:val="22"/>
        </w:rPr>
        <w:t>Повышать художественный уровень анимационных фильмов и поддерживать репутацию фирмы.</w:t>
      </w:r>
    </w:p>
    <w:p w:rsidR="005C082B" w:rsidRPr="00511376" w:rsidRDefault="005C082B" w:rsidP="00CE2896">
      <w:pPr>
        <w:pStyle w:val="aff2"/>
        <w:numPr>
          <w:ilvl w:val="0"/>
          <w:numId w:val="65"/>
        </w:numPr>
        <w:ind w:left="426" w:hanging="426"/>
        <w:contextualSpacing/>
        <w:rPr>
          <w:sz w:val="22"/>
        </w:rPr>
      </w:pPr>
      <w:r w:rsidRPr="00511376">
        <w:rPr>
          <w:sz w:val="22"/>
        </w:rPr>
        <w:t>Обеспечить базу для развития новых парковых зон компании.</w:t>
      </w:r>
    </w:p>
    <w:p w:rsidR="005C082B" w:rsidRPr="00511376" w:rsidRDefault="005C082B" w:rsidP="005C082B">
      <w:pPr>
        <w:spacing w:line="240" w:lineRule="auto"/>
        <w:ind w:firstLine="567"/>
        <w:rPr>
          <w:b/>
          <w:sz w:val="22"/>
        </w:rPr>
      </w:pPr>
      <w:r w:rsidRPr="00511376">
        <w:rPr>
          <w:sz w:val="22"/>
        </w:rPr>
        <w:t xml:space="preserve">   </w:t>
      </w:r>
      <w:r w:rsidRPr="00511376">
        <w:rPr>
          <w:b/>
          <w:sz w:val="22"/>
        </w:rPr>
        <w:t>Задание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sz w:val="22"/>
        </w:rPr>
        <w:t xml:space="preserve"> Вы — член команды по определению приоритетов и отвечаете за оценку и выбор предложенных фильмов. Используя данную форму оценки для официальной оценки и ранжирования каждого предложения, будьте готовы сообщить о своем решении и обосновать его.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sz w:val="22"/>
        </w:rPr>
        <w:t xml:space="preserve">Предположим, что все проекты преодолели установленный барьер в 14% </w:t>
      </w:r>
      <w:r w:rsidRPr="00511376">
        <w:rPr>
          <w:sz w:val="22"/>
          <w:lang w:val="en-US"/>
        </w:rPr>
        <w:t>ROI</w:t>
      </w:r>
      <w:r w:rsidRPr="00511376">
        <w:rPr>
          <w:sz w:val="22"/>
        </w:rPr>
        <w:t xml:space="preserve">. Кроме краткого изложения содержания фильма, предложения включают следующие финансовые проекты театральных и видео продаж: 80% шансов от </w:t>
      </w:r>
      <w:r w:rsidRPr="00511376">
        <w:rPr>
          <w:sz w:val="22"/>
          <w:lang w:val="en-US"/>
        </w:rPr>
        <w:t>ROI</w:t>
      </w:r>
      <w:r w:rsidRPr="00511376">
        <w:rPr>
          <w:sz w:val="22"/>
        </w:rPr>
        <w:t xml:space="preserve"> 50%, ROI 20%.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sz w:val="22"/>
        </w:rPr>
        <w:t>Например, для предложения №1 (</w:t>
      </w:r>
      <w:r w:rsidRPr="00511376">
        <w:rPr>
          <w:sz w:val="22"/>
          <w:lang w:val="en-US"/>
        </w:rPr>
        <w:t>Dalai</w:t>
      </w:r>
      <w:r w:rsidRPr="00511376">
        <w:rPr>
          <w:sz w:val="22"/>
        </w:rPr>
        <w:t xml:space="preserve"> </w:t>
      </w:r>
      <w:r w:rsidRPr="00511376">
        <w:rPr>
          <w:sz w:val="22"/>
          <w:lang w:val="en-US"/>
        </w:rPr>
        <w:t>lama</w:t>
      </w:r>
      <w:r w:rsidRPr="00511376">
        <w:rPr>
          <w:sz w:val="22"/>
        </w:rPr>
        <w:t>) есть шанс, что в 80% он получит, по крайней мере, 8% прибыли на инвестирования (</w:t>
      </w:r>
      <w:r w:rsidRPr="00511376">
        <w:rPr>
          <w:sz w:val="22"/>
          <w:lang w:val="en-US"/>
        </w:rPr>
        <w:t>ROI</w:t>
      </w:r>
      <w:r w:rsidRPr="00511376">
        <w:rPr>
          <w:sz w:val="22"/>
        </w:rPr>
        <w:t xml:space="preserve">), в 50 случаях </w:t>
      </w:r>
      <w:r w:rsidRPr="00511376">
        <w:rPr>
          <w:sz w:val="22"/>
          <w:lang w:val="en-US"/>
        </w:rPr>
        <w:t>ROI</w:t>
      </w:r>
      <w:r w:rsidRPr="00511376">
        <w:rPr>
          <w:sz w:val="22"/>
        </w:rPr>
        <w:t xml:space="preserve"> составит 18% и в 20% случаев </w:t>
      </w:r>
      <w:r w:rsidRPr="00511376">
        <w:rPr>
          <w:sz w:val="22"/>
          <w:lang w:val="en-US"/>
        </w:rPr>
        <w:t>ROI</w:t>
      </w:r>
      <w:r w:rsidRPr="00511376">
        <w:rPr>
          <w:sz w:val="22"/>
        </w:rPr>
        <w:t xml:space="preserve"> будет только 24%.</w:t>
      </w:r>
    </w:p>
    <w:p w:rsidR="005C082B" w:rsidRPr="00511376" w:rsidRDefault="005C082B" w:rsidP="005C082B">
      <w:pPr>
        <w:spacing w:line="240" w:lineRule="auto"/>
        <w:ind w:firstLine="567"/>
        <w:rPr>
          <w:b/>
          <w:sz w:val="22"/>
        </w:rPr>
      </w:pPr>
      <w:r w:rsidRPr="00511376">
        <w:rPr>
          <w:b/>
          <w:sz w:val="22"/>
        </w:rPr>
        <w:t>Предлагаемые фильмы:</w:t>
      </w:r>
    </w:p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b/>
          <w:sz w:val="22"/>
        </w:rPr>
        <w:t xml:space="preserve">Проект 1: "Моя жизнь с </w:t>
      </w:r>
      <w:r w:rsidRPr="00511376">
        <w:rPr>
          <w:b/>
          <w:sz w:val="22"/>
          <w:lang w:val="en-US"/>
        </w:rPr>
        <w:t>Dalai</w:t>
      </w:r>
      <w:r w:rsidRPr="00511376">
        <w:rPr>
          <w:b/>
          <w:sz w:val="22"/>
        </w:rPr>
        <w:t xml:space="preserve"> </w:t>
      </w:r>
      <w:r w:rsidRPr="00511376">
        <w:rPr>
          <w:b/>
          <w:sz w:val="22"/>
          <w:lang w:val="en-US"/>
        </w:rPr>
        <w:t>Lama</w:t>
      </w:r>
      <w:r w:rsidRPr="00511376">
        <w:rPr>
          <w:b/>
          <w:sz w:val="22"/>
        </w:rPr>
        <w:t xml:space="preserve">". </w:t>
      </w:r>
      <w:r w:rsidRPr="00511376">
        <w:rPr>
          <w:sz w:val="22"/>
        </w:rPr>
        <w:t xml:space="preserve"> Анимационный биографический обзор детства Далай-ламы на Тибете, основанный на популярной детской книге "Сказки Непала". Жизнь Далай-ламы представлена глазами Гуоды — полевой змеи — и других животных, которые дружили с Далай-ламой и помогали ему понять принципы буддизма.</w:t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082B" w:rsidRPr="00511376" w:rsidTr="005C082B">
        <w:tc>
          <w:tcPr>
            <w:tcW w:w="2392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 xml:space="preserve">Вероятность 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80%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50%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</w:tr>
      <w:tr w:rsidR="005C082B" w:rsidRPr="00511376" w:rsidTr="005C082B">
        <w:tc>
          <w:tcPr>
            <w:tcW w:w="2392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  <w:lang w:val="en-US"/>
              </w:rPr>
              <w:t>ROI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8%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18%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24%</w:t>
            </w:r>
          </w:p>
        </w:tc>
      </w:tr>
    </w:tbl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b/>
          <w:sz w:val="22"/>
        </w:rPr>
        <w:t>Проект 2: "</w:t>
      </w:r>
      <w:r w:rsidRPr="00511376">
        <w:rPr>
          <w:b/>
          <w:sz w:val="22"/>
          <w:lang w:val="en-US"/>
        </w:rPr>
        <w:t>Heidi</w:t>
      </w:r>
      <w:r w:rsidRPr="00511376">
        <w:rPr>
          <w:b/>
          <w:sz w:val="22"/>
        </w:rPr>
        <w:t xml:space="preserve">". </w:t>
      </w:r>
      <w:r w:rsidRPr="00511376">
        <w:rPr>
          <w:sz w:val="22"/>
        </w:rPr>
        <w:t xml:space="preserve">Римейк классической детской истории с музыкой композиторов, получивших награду </w:t>
      </w:r>
      <w:r w:rsidRPr="00511376">
        <w:rPr>
          <w:sz w:val="22"/>
          <w:lang w:val="en-US"/>
        </w:rPr>
        <w:t>Syskle</w:t>
      </w:r>
      <w:r w:rsidRPr="00511376">
        <w:rPr>
          <w:sz w:val="22"/>
        </w:rPr>
        <w:t xml:space="preserve"> и </w:t>
      </w:r>
      <w:r w:rsidRPr="00511376">
        <w:rPr>
          <w:sz w:val="22"/>
          <w:lang w:val="en-US"/>
        </w:rPr>
        <w:t>Obert</w:t>
      </w:r>
      <w:r w:rsidRPr="00511376">
        <w:rPr>
          <w:sz w:val="22"/>
        </w:rPr>
        <w:t>. Фильм с большим бюджетом, с участием звезд и захватывающими дух пейзажами Швейцарских Альп.</w:t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082B" w:rsidRPr="00511376" w:rsidTr="005C082B">
        <w:tc>
          <w:tcPr>
            <w:tcW w:w="2392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 xml:space="preserve">Вероятность 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80%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50%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</w:tr>
      <w:tr w:rsidR="005C082B" w:rsidRPr="00511376" w:rsidTr="005C082B">
        <w:tc>
          <w:tcPr>
            <w:tcW w:w="2392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  <w:lang w:val="en-US"/>
              </w:rPr>
              <w:t>ROI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30%</w:t>
            </w:r>
          </w:p>
        </w:tc>
      </w:tr>
    </w:tbl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b/>
          <w:sz w:val="22"/>
        </w:rPr>
        <w:t xml:space="preserve">Проект 3: "Год </w:t>
      </w:r>
      <w:r w:rsidRPr="00511376">
        <w:rPr>
          <w:b/>
          <w:sz w:val="22"/>
          <w:lang w:val="en-US"/>
        </w:rPr>
        <w:t>Echo</w:t>
      </w:r>
      <w:r w:rsidRPr="00511376">
        <w:rPr>
          <w:b/>
          <w:sz w:val="22"/>
        </w:rPr>
        <w:t xml:space="preserve">". </w:t>
      </w:r>
      <w:r w:rsidRPr="00511376">
        <w:rPr>
          <w:sz w:val="22"/>
        </w:rPr>
        <w:t xml:space="preserve">Малобюджетный документальный фильм о карьере наиболее влиятельной группы в истории рок-н-ролла. Руководить картиной будет директор новой волны Эллиот Чзнери. Фильм будет соединять снятые концерты и интервью, охватывающие 25-летнюю историю группы </w:t>
      </w:r>
      <w:r w:rsidRPr="00511376">
        <w:rPr>
          <w:sz w:val="22"/>
          <w:lang w:val="en-US"/>
        </w:rPr>
        <w:t>Echos</w:t>
      </w:r>
      <w:r w:rsidRPr="00511376">
        <w:rPr>
          <w:sz w:val="22"/>
        </w:rPr>
        <w:t xml:space="preserve">. Кроме великолепной музыки, в фильме будет показана смерть от передозировки героина одного из основных музыкантов. Он обнажит такие негативные черты индустрии музыки, как ложь, наркотики и секс.   </w:t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082B" w:rsidRPr="00511376" w:rsidTr="005C082B">
        <w:tc>
          <w:tcPr>
            <w:tcW w:w="2392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 xml:space="preserve">Вероятность 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80%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50%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</w:tr>
      <w:tr w:rsidR="005C082B" w:rsidRPr="00511376" w:rsidTr="005C082B">
        <w:tc>
          <w:tcPr>
            <w:tcW w:w="2392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  <w:lang w:val="en-US"/>
              </w:rPr>
              <w:t>ROI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12%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14%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18%</w:t>
            </w:r>
          </w:p>
        </w:tc>
      </w:tr>
    </w:tbl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b/>
          <w:sz w:val="22"/>
        </w:rPr>
        <w:t xml:space="preserve">Проект 4: "Побег от Рио Джапани". </w:t>
      </w:r>
      <w:r w:rsidRPr="00511376">
        <w:rPr>
          <w:sz w:val="22"/>
        </w:rPr>
        <w:t>Действие происходит в тропических лесах Амазонки. В центре событий Пабло, молодой ягуар, который пытается убедить воюющих животных джунглей объединиться и убежать от опустошительной вырубки лесов.</w:t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082B" w:rsidRPr="00511376" w:rsidTr="005C082B">
        <w:tc>
          <w:tcPr>
            <w:tcW w:w="2392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 xml:space="preserve">Вероятность 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80%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50%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</w:tr>
      <w:tr w:rsidR="005C082B" w:rsidRPr="00511376" w:rsidTr="005C082B">
        <w:tc>
          <w:tcPr>
            <w:tcW w:w="2392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  <w:lang w:val="en-US"/>
              </w:rPr>
              <w:t>ROI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15%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24%</w:t>
            </w:r>
          </w:p>
        </w:tc>
      </w:tr>
    </w:tbl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b/>
          <w:sz w:val="22"/>
        </w:rPr>
        <w:t xml:space="preserve">Проект 5: "Ольга!" </w:t>
      </w:r>
      <w:r w:rsidRPr="00511376">
        <w:rPr>
          <w:sz w:val="22"/>
        </w:rPr>
        <w:t>История Ольги Корбут, известной российской гимнастки, которая завоевала 3 золотых медали на летних Олимпийских играх в 1971 году. Малобюджетный фильм, повествующий о ее жизни в России и о том, как она была выбрана советскими властями для проведения государственной атлетической программы. Фильм о том, как Корбут смогла сохранить независимость и любовь к гимнастике, несмотря на жесткую программу тренировок.</w:t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082B" w:rsidRPr="00511376" w:rsidTr="005C082B">
        <w:tc>
          <w:tcPr>
            <w:tcW w:w="2392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 xml:space="preserve">Вероятность 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80%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50%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</w:tr>
      <w:tr w:rsidR="005C082B" w:rsidRPr="00511376" w:rsidTr="005C082B">
        <w:tc>
          <w:tcPr>
            <w:tcW w:w="2392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  <w:lang w:val="en-US"/>
              </w:rPr>
              <w:t>ROI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8%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15%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</w:tr>
    </w:tbl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b/>
          <w:sz w:val="22"/>
        </w:rPr>
        <w:t xml:space="preserve">Проект 6: "Кейко" — история одного кита. </w:t>
      </w:r>
      <w:r w:rsidRPr="00511376">
        <w:rPr>
          <w:sz w:val="22"/>
        </w:rPr>
        <w:t>История Кейко, известного кита-убийцы, будет рассказана его вымышленным потомком Сейко, которая в далеком будущем рассказывает своим детям об их знаменитом дедушке. Фильм с большим бюджетом объединит реалистические съемки о ките с анимационным окружением, используя художественную компьютерную графику. История покажет, как Кейко отреагировал на отношение к нему людей.</w:t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082B" w:rsidRPr="00511376" w:rsidTr="005C082B">
        <w:tc>
          <w:tcPr>
            <w:tcW w:w="2392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 xml:space="preserve">Вероятность 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80%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50%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</w:tr>
      <w:tr w:rsidR="005C082B" w:rsidRPr="00511376" w:rsidTr="005C082B">
        <w:tc>
          <w:tcPr>
            <w:tcW w:w="2392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  <w:lang w:val="en-US"/>
              </w:rPr>
              <w:t>ROI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6%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18%</w:t>
            </w:r>
          </w:p>
        </w:tc>
        <w:tc>
          <w:tcPr>
            <w:tcW w:w="2393" w:type="dxa"/>
            <w:hideMark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25%</w:t>
            </w:r>
          </w:p>
        </w:tc>
      </w:tr>
    </w:tbl>
    <w:p w:rsidR="005C082B" w:rsidRPr="00511376" w:rsidRDefault="005C082B" w:rsidP="005C082B">
      <w:pPr>
        <w:spacing w:line="240" w:lineRule="auto"/>
        <w:ind w:firstLine="567"/>
        <w:rPr>
          <w:sz w:val="22"/>
        </w:rPr>
      </w:pPr>
      <w:r w:rsidRPr="00511376">
        <w:rPr>
          <w:b/>
          <w:sz w:val="22"/>
        </w:rPr>
        <w:t xml:space="preserve">Проект 7: "Большой остров". </w:t>
      </w:r>
      <w:r w:rsidRPr="00511376">
        <w:rPr>
          <w:sz w:val="22"/>
        </w:rPr>
        <w:t>Правдивая история о том, как группа начинающих студентов-биологов  обнаружила, что завод по производству удобрений сбрасывает токсичные отходы в реку. Фильм со средним бюджетом показывает, как студенты организовали кампанию борьбы с местной бюрократией и в конечном итоге заставили завод возместить ущерб, нанесенный местной экосистеме.</w:t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082B" w:rsidRPr="00511376" w:rsidTr="005C082B">
        <w:tc>
          <w:tcPr>
            <w:tcW w:w="2392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Вероятность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80%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50%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</w:tr>
      <w:tr w:rsidR="005C082B" w:rsidRPr="00511376" w:rsidTr="005C082B">
        <w:tc>
          <w:tcPr>
            <w:tcW w:w="2392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  <w:lang w:val="en-US"/>
              </w:rPr>
              <w:lastRenderedPageBreak/>
              <w:t>ROI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9%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15%</w:t>
            </w:r>
          </w:p>
        </w:tc>
        <w:tc>
          <w:tcPr>
            <w:tcW w:w="2393" w:type="dxa"/>
          </w:tcPr>
          <w:p w:rsidR="005C082B" w:rsidRPr="00511376" w:rsidRDefault="005C082B" w:rsidP="005C082B">
            <w:pPr>
              <w:spacing w:line="240" w:lineRule="auto"/>
              <w:ind w:firstLine="567"/>
              <w:rPr>
                <w:sz w:val="22"/>
              </w:rPr>
            </w:pPr>
            <w:r w:rsidRPr="00511376">
              <w:rPr>
                <w:sz w:val="22"/>
              </w:rPr>
              <w:t>20%</w:t>
            </w:r>
          </w:p>
        </w:tc>
      </w:tr>
    </w:tbl>
    <w:p w:rsidR="005C082B" w:rsidRDefault="005C082B" w:rsidP="005C082B">
      <w:pPr>
        <w:spacing w:line="240" w:lineRule="auto"/>
        <w:ind w:firstLine="567"/>
        <w:jc w:val="center"/>
        <w:rPr>
          <w:b/>
          <w:sz w:val="22"/>
        </w:rPr>
      </w:pPr>
    </w:p>
    <w:p w:rsidR="005C082B" w:rsidRPr="00511376" w:rsidRDefault="005C082B" w:rsidP="005C082B">
      <w:pPr>
        <w:spacing w:line="240" w:lineRule="auto"/>
        <w:ind w:firstLine="567"/>
        <w:jc w:val="center"/>
        <w:rPr>
          <w:b/>
          <w:sz w:val="22"/>
        </w:rPr>
      </w:pPr>
      <w:r w:rsidRPr="00511376">
        <w:rPr>
          <w:b/>
          <w:sz w:val="22"/>
        </w:rPr>
        <w:t>Форма оценки приоритета проекта</w:t>
      </w:r>
    </w:p>
    <w:tbl>
      <w:tblPr>
        <w:tblStyle w:val="aff8"/>
        <w:tblW w:w="10456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2551"/>
        <w:gridCol w:w="567"/>
        <w:gridCol w:w="567"/>
        <w:gridCol w:w="567"/>
        <w:gridCol w:w="567"/>
        <w:gridCol w:w="567"/>
        <w:gridCol w:w="567"/>
        <w:gridCol w:w="567"/>
      </w:tblGrid>
      <w:tr w:rsidR="005C082B" w:rsidRPr="00511376" w:rsidTr="005C082B">
        <w:tc>
          <w:tcPr>
            <w:tcW w:w="3936" w:type="dxa"/>
            <w:gridSpan w:val="2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Необходимые цели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 xml:space="preserve">Нужно удовлетворить, если есть воздействие 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7</w:t>
            </w:r>
          </w:p>
        </w:tc>
      </w:tr>
      <w:tr w:rsidR="005C082B" w:rsidRPr="00511376" w:rsidTr="005C082B">
        <w:tc>
          <w:tcPr>
            <w:tcW w:w="3936" w:type="dxa"/>
            <w:gridSpan w:val="2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Отвечает всем стандартам безопасности и окружающей среды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/</w:t>
            </w:r>
            <w:r w:rsidRPr="00511376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/</w:t>
            </w:r>
            <w:r w:rsidRPr="00511376">
              <w:rPr>
                <w:sz w:val="20"/>
                <w:szCs w:val="20"/>
              </w:rPr>
              <w:t>не приемлемы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3936" w:type="dxa"/>
            <w:gridSpan w:val="2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 xml:space="preserve">Рейтинг </w:t>
            </w:r>
            <w:r w:rsidRPr="00511376">
              <w:rPr>
                <w:sz w:val="20"/>
                <w:szCs w:val="20"/>
                <w:lang w:val="en-US"/>
              </w:rPr>
              <w:t xml:space="preserve">PG </w:t>
            </w:r>
            <w:r w:rsidRPr="00511376">
              <w:rPr>
                <w:sz w:val="20"/>
                <w:szCs w:val="20"/>
              </w:rPr>
              <w:t xml:space="preserve">или </w:t>
            </w:r>
            <w:r w:rsidRPr="00511376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/</w:t>
            </w:r>
            <w:r w:rsidRPr="00511376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/</w:t>
            </w:r>
            <w:r w:rsidRPr="00511376">
              <w:rPr>
                <w:sz w:val="20"/>
                <w:szCs w:val="20"/>
              </w:rPr>
              <w:t>не приемлемы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3936" w:type="dxa"/>
            <w:gridSpan w:val="2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Нет вредного влияния на другие операции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/</w:t>
            </w:r>
            <w:r w:rsidRPr="00511376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/</w:t>
            </w:r>
            <w:r w:rsidRPr="00511376">
              <w:rPr>
                <w:sz w:val="20"/>
                <w:szCs w:val="20"/>
              </w:rPr>
              <w:t>не приемлемы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2802" w:type="dxa"/>
            <w:tcBorders>
              <w:righ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Желаемые цели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Отн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511376">
              <w:rPr>
                <w:b/>
                <w:sz w:val="20"/>
                <w:szCs w:val="20"/>
              </w:rPr>
              <w:t>важность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Влияние отдельного проекта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Балл</w:t>
            </w:r>
          </w:p>
        </w:tc>
      </w:tr>
      <w:tr w:rsidR="005C082B" w:rsidRPr="00511376" w:rsidTr="005C082B">
        <w:tc>
          <w:tcPr>
            <w:tcW w:w="2802" w:type="dxa"/>
            <w:tcBorders>
              <w:righ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Номинироваться на лучший фильм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60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0≤ нет потенциала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1≥ низкий потенциал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2&gt; высокий потенциал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2802" w:type="dxa"/>
            <w:tcBorders>
              <w:righ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 xml:space="preserve">Создать дополнительные товары/продукты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0≤ нет потенциала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1≥ низкий потенциал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2&gt; высокий потенциал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2802" w:type="dxa"/>
            <w:tcBorders>
              <w:righ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 xml:space="preserve">Создать новый анимационный персонаж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0≤ нет потенциала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1≥ низкий потенциал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2&gt; высокий потенциал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2802" w:type="dxa"/>
            <w:tcBorders>
              <w:righ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Повысить заботу об окружающей среде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55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0≤ нет потенциала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1≥ низкий потенциал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2&gt; высокий потенциал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2802" w:type="dxa"/>
            <w:tcBorders>
              <w:righ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Получить на 18% больше прибыли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70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0≤ 18%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1≥ 18%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2&gt; 22%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2802" w:type="dxa"/>
            <w:tcBorders>
              <w:righ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Улучшить положение анимационных фильмов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0≤ нет влияния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1≥ небольшое влияние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2&gt; большое влияние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2802" w:type="dxa"/>
            <w:tcBorders>
              <w:righ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Создать базу для новых проектов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82B" w:rsidRPr="00511376" w:rsidRDefault="005C082B" w:rsidP="005C08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0≤ нет потенциала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1≥ низкий потенциал</w:t>
            </w:r>
          </w:p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  <w:r w:rsidRPr="00511376">
              <w:rPr>
                <w:sz w:val="20"/>
                <w:szCs w:val="20"/>
              </w:rPr>
              <w:t>2&gt; высокий потенциал</w:t>
            </w: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3936" w:type="dxa"/>
            <w:gridSpan w:val="2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Общее количество баллов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082B" w:rsidRPr="00511376" w:rsidTr="005C082B">
        <w:tc>
          <w:tcPr>
            <w:tcW w:w="3936" w:type="dxa"/>
            <w:gridSpan w:val="2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  <w:r w:rsidRPr="00511376"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2551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082B" w:rsidRPr="00511376" w:rsidRDefault="005C082B" w:rsidP="005C082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5C082B" w:rsidRPr="00511376" w:rsidRDefault="005C082B" w:rsidP="005C082B">
      <w:pPr>
        <w:spacing w:line="240" w:lineRule="auto"/>
        <w:rPr>
          <w:sz w:val="22"/>
        </w:rPr>
      </w:pPr>
    </w:p>
    <w:p w:rsidR="00223582" w:rsidRPr="00223582" w:rsidRDefault="00223582" w:rsidP="00223582">
      <w:pPr>
        <w:widowControl w:val="0"/>
        <w:suppressAutoHyphens w:val="0"/>
        <w:spacing w:after="200" w:line="240" w:lineRule="auto"/>
        <w:ind w:left="3240"/>
        <w:rPr>
          <w:rFonts w:eastAsia="Calibri"/>
          <w:kern w:val="0"/>
          <w:lang w:val="en-US" w:eastAsia="en-US"/>
        </w:rPr>
      </w:pPr>
      <w:r w:rsidRPr="00223582">
        <w:rPr>
          <w:rFonts w:eastAsia="Calibri"/>
          <w:kern w:val="0"/>
          <w:lang w:eastAsia="en-US"/>
        </w:rPr>
        <w:t>Тестирование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6348"/>
        <w:gridCol w:w="3233"/>
      </w:tblGrid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Порядок разработки и общую структуру технических условий определяет стандарт: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ГОСТ 2.103-68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/>
                <w:kern w:val="0"/>
                <w:lang w:eastAsia="en-US"/>
              </w:rPr>
              <w:t>ГОСТ 2.114-95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 xml:space="preserve">в) </w:t>
            </w:r>
            <w:r w:rsidRPr="00223582">
              <w:rPr>
                <w:rFonts w:eastAsiaTheme="minorHAnsi"/>
                <w:kern w:val="0"/>
                <w:lang w:val="en-US" w:eastAsia="en-US"/>
              </w:rPr>
              <w:t>ISO</w:t>
            </w:r>
            <w:r w:rsidRPr="00223582">
              <w:rPr>
                <w:rFonts w:eastAsiaTheme="minorHAnsi"/>
                <w:kern w:val="0"/>
                <w:lang w:eastAsia="en-US"/>
              </w:rPr>
              <w:t xml:space="preserve"> 9000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val="en-US"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 xml:space="preserve">г) </w:t>
            </w:r>
            <w:r w:rsidRPr="00223582">
              <w:rPr>
                <w:rFonts w:eastAsiaTheme="minorHAnsi"/>
                <w:kern w:val="0"/>
                <w:lang w:val="en-US" w:eastAsia="en-US"/>
              </w:rPr>
              <w:t>ISO</w:t>
            </w:r>
            <w:r w:rsidRPr="00223582">
              <w:rPr>
                <w:rFonts w:eastAsiaTheme="minorHAnsi"/>
                <w:kern w:val="0"/>
                <w:lang w:eastAsia="en-US"/>
              </w:rPr>
              <w:t xml:space="preserve"> </w:t>
            </w:r>
            <w:r w:rsidRPr="00223582">
              <w:rPr>
                <w:rFonts w:eastAsiaTheme="minorHAnsi"/>
                <w:kern w:val="0"/>
                <w:lang w:val="en-US" w:eastAsia="en-US"/>
              </w:rPr>
              <w:t>14</w:t>
            </w:r>
            <w:r w:rsidRPr="00223582">
              <w:rPr>
                <w:rFonts w:eastAsiaTheme="minorHAnsi"/>
                <w:kern w:val="0"/>
                <w:lang w:eastAsia="en-US"/>
              </w:rPr>
              <w:t>000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б) ГОСТ 2.114-95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Выход процесса оценки ресурсов: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Список операций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/>
                <w:kern w:val="0"/>
                <w:lang w:eastAsia="en-US"/>
              </w:rPr>
              <w:t>Иерархическая структура ресурсов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План управления проектом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г) Экспертная оценка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б) Иерархическая структура ресурсов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Оценка ресурсных потребностей осуществляется методом: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Набегающей волны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Предшествования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Экспертной оценки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г) Критического пути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в) Экспертной оценки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Объемно-календарный метод планирования позволяет: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 xml:space="preserve">а) одновременно учитывать сроки и объемы выполняемых работ в среднем на весь временной интервал 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lastRenderedPageBreak/>
              <w:t>б) согласовывать одновременно сроки, объемы и динамику выполнения работ на весь временной интервал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позволяет увязывать сроки и объемы выполняемых работ с учетом динамики выполнения работ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lastRenderedPageBreak/>
              <w:t>а) одновременно учитывать сроки и объемы выполняемых работ в среднем на весь временной интервал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>Установить правильную последовательность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 xml:space="preserve"> построения дерева проектных решений: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Построение проектных альтернативных решений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Отображение возможных результатов вероятностного события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Отображение точки принятия решения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Отображение допустимого случайного события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8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Отображение точки принятия решения</w:t>
            </w:r>
          </w:p>
          <w:p w:rsidR="00223582" w:rsidRPr="00223582" w:rsidRDefault="00223582" w:rsidP="00CE2896">
            <w:pPr>
              <w:numPr>
                <w:ilvl w:val="0"/>
                <w:numId w:val="68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Построение проектных альтернативных решений</w:t>
            </w:r>
          </w:p>
          <w:p w:rsidR="00223582" w:rsidRPr="00223582" w:rsidRDefault="00223582" w:rsidP="00CE2896">
            <w:pPr>
              <w:numPr>
                <w:ilvl w:val="0"/>
                <w:numId w:val="68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Отображение допустимого случайного события</w:t>
            </w:r>
          </w:p>
          <w:p w:rsidR="00223582" w:rsidRPr="00223582" w:rsidRDefault="00223582" w:rsidP="00CE2896">
            <w:pPr>
              <w:numPr>
                <w:ilvl w:val="0"/>
                <w:numId w:val="68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eastAsia="en-US"/>
              </w:rPr>
            </w:pPr>
            <w:r w:rsidRPr="00223582">
              <w:rPr>
                <w:rFonts w:eastAsia="Calibri"/>
                <w:kern w:val="0"/>
                <w:lang w:eastAsia="en-US"/>
              </w:rPr>
              <w:t>Отображение возможных результатов вероятностного события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bCs/>
                <w:i/>
                <w:kern w:val="0"/>
                <w:szCs w:val="22"/>
                <w:lang w:eastAsia="en-US"/>
              </w:rPr>
              <w:t>Установить соответствие</w:t>
            </w:r>
            <w:r w:rsidRPr="00223582"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  <w:t xml:space="preserve"> 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  <w:t xml:space="preserve">между состоянием проекта и показателями методики освоенного объема: </w:t>
            </w:r>
          </w:p>
          <w:tbl>
            <w:tblPr>
              <w:tblW w:w="497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36"/>
              <w:gridCol w:w="3261"/>
            </w:tblGrid>
            <w:tr w:rsidR="00223582" w:rsidRPr="00223582" w:rsidTr="009E4E88">
              <w:tc>
                <w:tcPr>
                  <w:tcW w:w="2369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1. экономия / опережение</w:t>
                  </w:r>
                </w:p>
              </w:tc>
              <w:tc>
                <w:tcPr>
                  <w:tcW w:w="2631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val="en-US"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1.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  <w:t>CV &gt; 0, SV &lt; 1, CPI &gt; 1, SPI &lt; 1</w:t>
                  </w:r>
                </w:p>
              </w:tc>
            </w:tr>
            <w:tr w:rsidR="00223582" w:rsidRPr="00223582" w:rsidTr="009E4E88">
              <w:tc>
                <w:tcPr>
                  <w:tcW w:w="2369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2. экономия / отставание</w:t>
                  </w:r>
                </w:p>
              </w:tc>
              <w:tc>
                <w:tcPr>
                  <w:tcW w:w="2631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2.</w:t>
                  </w:r>
                  <w:r w:rsidRPr="00223582">
                    <w:rPr>
                      <w:rFonts w:eastAsiaTheme="minorHAnsi"/>
                      <w:kern w:val="0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  <w:t>CV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  <w:t>&lt;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 xml:space="preserve"> 0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  <w:t>, SV &gt; 0, CPI &lt; 1, SPI &gt; 1</w:t>
                  </w:r>
                </w:p>
              </w:tc>
            </w:tr>
            <w:tr w:rsidR="00223582" w:rsidRPr="00223582" w:rsidTr="009E4E88">
              <w:tc>
                <w:tcPr>
                  <w:tcW w:w="2369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3. перерасход / отставание</w:t>
                  </w:r>
                </w:p>
              </w:tc>
              <w:tc>
                <w:tcPr>
                  <w:tcW w:w="2631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3.</w:t>
                  </w:r>
                  <w:r w:rsidRPr="00223582">
                    <w:rPr>
                      <w:rFonts w:asciiTheme="minorHAnsi" w:eastAsiaTheme="minorHAnsi" w:hAnsiTheme="minorHAnsi" w:cstheme="minorBid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  <w:t>CV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 xml:space="preserve"> &gt; 0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  <w:t>, SV &gt; 0, CPI &gt; 1, SPI &gt; 1</w:t>
                  </w:r>
                </w:p>
              </w:tc>
            </w:tr>
            <w:tr w:rsidR="00223582" w:rsidRPr="00223582" w:rsidTr="009E4E88">
              <w:tc>
                <w:tcPr>
                  <w:tcW w:w="2369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4. перерасход / опережение</w:t>
                  </w:r>
                </w:p>
              </w:tc>
              <w:tc>
                <w:tcPr>
                  <w:tcW w:w="2631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4.</w:t>
                  </w:r>
                  <w:r w:rsidRPr="00223582">
                    <w:rPr>
                      <w:rFonts w:asciiTheme="minorHAnsi" w:eastAsiaTheme="minorHAnsi" w:hAnsiTheme="minorHAnsi" w:cstheme="minorBid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  <w:t>CV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  <w:t>&lt;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 xml:space="preserve"> 0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val="en-US" w:eastAsia="en-US"/>
                    </w:rPr>
                    <w:t>, SV &lt; 0, CPI &lt; 1, SPI &lt; 1</w:t>
                  </w:r>
                </w:p>
              </w:tc>
            </w:tr>
          </w:tbl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1-3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2-1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3-4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4-2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Вставить пропущенное слово: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… – это целостная совокупность характеристик объекта, относящихся к его способности удовлетворять установленные или предполагаемые потребности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Качество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два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правильных ответа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Стандарты управления качеством: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val="en-US" w:eastAsia="en-US"/>
              </w:rPr>
              <w:t>ISO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 xml:space="preserve"> 9001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val="en-US"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 xml:space="preserve">б) </w:t>
            </w:r>
            <w:r w:rsidRPr="00223582">
              <w:rPr>
                <w:rFonts w:eastAsiaTheme="minorHAnsi" w:cstheme="minorBidi"/>
                <w:kern w:val="0"/>
                <w:lang w:val="en-US" w:eastAsia="en-US"/>
              </w:rPr>
              <w:t>ISO 9004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ГОСТ 19.003-89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г) ГОСТ 19.102-77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 ISO 9001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б) ISO 9004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>Установить правильную последовательность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 xml:space="preserve"> стадий основного цикла управления качеством: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организация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анализ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контроль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планирование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регулирование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9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планирование</w:t>
            </w:r>
          </w:p>
          <w:p w:rsidR="00223582" w:rsidRPr="00223582" w:rsidRDefault="00223582" w:rsidP="00CE2896">
            <w:pPr>
              <w:numPr>
                <w:ilvl w:val="0"/>
                <w:numId w:val="69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организация</w:t>
            </w:r>
          </w:p>
          <w:p w:rsidR="00223582" w:rsidRPr="00223582" w:rsidRDefault="00223582" w:rsidP="00CE2896">
            <w:pPr>
              <w:numPr>
                <w:ilvl w:val="0"/>
                <w:numId w:val="69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контроль</w:t>
            </w:r>
          </w:p>
          <w:p w:rsidR="00223582" w:rsidRPr="00223582" w:rsidRDefault="00223582" w:rsidP="00CE2896">
            <w:pPr>
              <w:numPr>
                <w:ilvl w:val="0"/>
                <w:numId w:val="69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анализ</w:t>
            </w:r>
          </w:p>
          <w:p w:rsidR="00223582" w:rsidRPr="00223582" w:rsidRDefault="00223582" w:rsidP="00CE2896">
            <w:pPr>
              <w:numPr>
                <w:ilvl w:val="0"/>
                <w:numId w:val="69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регулирование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Процесс определения стандартов качества, относящихся к проекту: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Обеспечение качества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Контроль качества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Планирование качества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в) Планирование качества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Выполнение корректирующих действий по качеству проектных операций осуществляется в процессе: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Обеспечения качества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Контроля качества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Планирования качества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б) Контроля качества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center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noProof/>
                <w:kern w:val="0"/>
                <w:lang w:eastAsia="ru-RU"/>
              </w:rPr>
              <w:drawing>
                <wp:inline distT="0" distB="0" distL="0" distR="0" wp14:anchorId="7B012B7B" wp14:editId="76EE0A83">
                  <wp:extent cx="2182497" cy="1030682"/>
                  <wp:effectExtent l="0" t="0" r="8255" b="0"/>
                  <wp:docPr id="11" name="Рисунок 11" descr="H:\Рабочий Каталог\Юрин С.В\08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Рабочий Каталог\Юрин С.В\08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095" cy="103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Диаграмма Парето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Контрольная диаграмма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Статическая выборка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 Диаграмма Парето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Сценарии тестирования используются при: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управлении персоналом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управлении содержанием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управлении рисками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г) управлении качеством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tabs>
                <w:tab w:val="left" w:pos="7479"/>
              </w:tabs>
              <w:suppressAutoHyphens w:val="0"/>
              <w:spacing w:line="240" w:lineRule="auto"/>
              <w:rPr>
                <w:rFonts w:eastAsiaTheme="minorHAnsi" w:cstheme="minorBidi"/>
                <w:bCs/>
                <w:spacing w:val="-2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spacing w:val="-2"/>
                <w:kern w:val="0"/>
                <w:lang w:eastAsia="en-US"/>
              </w:rPr>
              <w:t>г) управлении качеством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bCs/>
                <w:i/>
                <w:kern w:val="0"/>
                <w:szCs w:val="22"/>
                <w:lang w:eastAsia="en-US"/>
              </w:rPr>
              <w:t>Установить соответствие</w:t>
            </w:r>
            <w:r w:rsidRPr="00223582"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  <w:t xml:space="preserve"> 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  <w:t xml:space="preserve">между требованиями к документации системы качества и их определениями: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44"/>
              <w:gridCol w:w="2880"/>
            </w:tblGrid>
            <w:tr w:rsidR="00223582" w:rsidRPr="00223582" w:rsidTr="00223582">
              <w:tc>
                <w:tcPr>
                  <w:tcW w:w="2686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1. Системность</w:t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1.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 xml:space="preserve"> каждый документ системы имеет соответствующее наименование, условное обозначение и код</w:t>
                  </w:r>
                </w:p>
              </w:tc>
            </w:tr>
            <w:tr w:rsidR="00223582" w:rsidRPr="00223582" w:rsidTr="00223582">
              <w:tc>
                <w:tcPr>
                  <w:tcW w:w="2686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2. Комплексность</w:t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2.</w:t>
                  </w:r>
                  <w:r w:rsidRPr="00223582">
                    <w:rPr>
                      <w:rFonts w:eastAsiaTheme="minorHAnsi"/>
                      <w:kern w:val="0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документация структурирована, с четкими внутренними связями между элементами</w:t>
                  </w:r>
                </w:p>
              </w:tc>
            </w:tr>
            <w:tr w:rsidR="00223582" w:rsidRPr="00223582" w:rsidTr="00223582">
              <w:tc>
                <w:tcPr>
                  <w:tcW w:w="2686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3. Идентифицируемость</w:t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3.</w:t>
                  </w:r>
                  <w:r w:rsidRPr="00223582">
                    <w:rPr>
                      <w:rFonts w:asciiTheme="minorHAnsi" w:eastAsiaTheme="minorHAnsi" w:hAnsiTheme="minorHAnsi" w:cstheme="minorBid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документация содержит информацию обо всех процессах и процедурах, выполняемых в системе качества</w:t>
                  </w:r>
                </w:p>
              </w:tc>
            </w:tr>
            <w:tr w:rsidR="00223582" w:rsidRPr="00223582" w:rsidTr="00223582">
              <w:tc>
                <w:tcPr>
                  <w:tcW w:w="2686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4. Полнота</w:t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4.</w:t>
                  </w:r>
                  <w:r w:rsidRPr="00223582">
                    <w:rPr>
                      <w:rFonts w:asciiTheme="minorHAnsi" w:eastAsiaTheme="minorHAnsi" w:hAnsiTheme="minorHAnsi" w:cstheme="minorBid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каждый документ системы утверждается полномочными лицами</w:t>
                  </w:r>
                </w:p>
              </w:tc>
            </w:tr>
            <w:tr w:rsidR="00223582" w:rsidRPr="00223582" w:rsidTr="00223582">
              <w:tc>
                <w:tcPr>
                  <w:tcW w:w="2686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5. Санкционированность</w:t>
                  </w:r>
                </w:p>
              </w:tc>
              <w:tc>
                <w:tcPr>
                  <w:tcW w:w="2314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5.</w:t>
                  </w:r>
                  <w:r w:rsidRPr="00223582">
                    <w:rPr>
                      <w:rFonts w:eastAsiaTheme="minorHAnsi"/>
                      <w:kern w:val="0"/>
                      <w:lang w:eastAsia="en-US"/>
                    </w:rPr>
                    <w:t xml:space="preserve"> документация охватывает все аспекты деятельности в системе качества</w:t>
                  </w:r>
                </w:p>
              </w:tc>
            </w:tr>
          </w:tbl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1-2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2-5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3-1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4-3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5-4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Стандарт, определяющий документ «Руководство по качеству»: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 xml:space="preserve">а)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ГОСТ 19.003-89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 xml:space="preserve">б) </w:t>
            </w:r>
            <w:r w:rsidRPr="00223582">
              <w:rPr>
                <w:rFonts w:eastAsiaTheme="minorHAnsi"/>
                <w:kern w:val="0"/>
                <w:lang w:val="en-US" w:eastAsia="en-US"/>
              </w:rPr>
              <w:t>ISO</w:t>
            </w:r>
            <w:r w:rsidRPr="00223582">
              <w:rPr>
                <w:rFonts w:eastAsiaTheme="minorHAnsi"/>
                <w:kern w:val="0"/>
                <w:lang w:eastAsia="en-US"/>
              </w:rPr>
              <w:t xml:space="preserve"> 8402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 xml:space="preserve">в) </w:t>
            </w:r>
            <w:r w:rsidRPr="00223582">
              <w:rPr>
                <w:rFonts w:eastAsiaTheme="minorHAnsi"/>
                <w:kern w:val="0"/>
                <w:lang w:val="en-US" w:eastAsia="en-US"/>
              </w:rPr>
              <w:t>ISO</w:t>
            </w:r>
            <w:r w:rsidRPr="00223582">
              <w:rPr>
                <w:rFonts w:eastAsiaTheme="minorHAnsi"/>
                <w:kern w:val="0"/>
                <w:lang w:eastAsia="en-US"/>
              </w:rPr>
              <w:t xml:space="preserve"> 3310-2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tabs>
                <w:tab w:val="left" w:pos="7479"/>
              </w:tabs>
              <w:suppressAutoHyphens w:val="0"/>
              <w:spacing w:line="240" w:lineRule="auto"/>
              <w:rPr>
                <w:rFonts w:eastAsiaTheme="minorHAnsi" w:cstheme="minorBidi"/>
                <w:bCs/>
                <w:spacing w:val="-2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spacing w:val="-2"/>
                <w:kern w:val="0"/>
                <w:lang w:eastAsia="en-US"/>
              </w:rPr>
              <w:t>б) ISO 8402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Контрольный список качества предназначен для: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определения наименее важных метрик качества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документирования результатов аудита качества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подтверждения выполнения всех намеченных действий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tabs>
                <w:tab w:val="left" w:pos="7479"/>
              </w:tabs>
              <w:suppressAutoHyphens w:val="0"/>
              <w:spacing w:line="240" w:lineRule="auto"/>
              <w:rPr>
                <w:rFonts w:eastAsiaTheme="minorHAnsi" w:cstheme="minorBidi"/>
                <w:bCs/>
                <w:spacing w:val="-2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spacing w:val="-2"/>
                <w:kern w:val="0"/>
                <w:lang w:eastAsia="en-US"/>
              </w:rPr>
              <w:t>в) подтверждения выполнения всех намеченных действий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Вставить пропущенное слово: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… – это подтверждение посредством представления объективных свидетельств того, что установленные требования были выполнены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tabs>
                <w:tab w:val="left" w:pos="7479"/>
              </w:tabs>
              <w:suppressAutoHyphens w:val="0"/>
              <w:spacing w:line="240" w:lineRule="auto"/>
              <w:rPr>
                <w:rFonts w:eastAsiaTheme="minorHAnsi" w:cstheme="minorBidi"/>
                <w:bCs/>
                <w:spacing w:val="-2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spacing w:val="-2"/>
                <w:kern w:val="0"/>
                <w:lang w:eastAsia="en-US"/>
              </w:rPr>
              <w:t>Верификация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bCs/>
                <w:i/>
                <w:kern w:val="0"/>
                <w:szCs w:val="22"/>
                <w:lang w:eastAsia="en-US"/>
              </w:rPr>
              <w:t>Установить соответствие</w:t>
            </w:r>
            <w:r w:rsidRPr="00223582"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  <w:t xml:space="preserve"> 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  <w:t xml:space="preserve">между терминами и их определениями: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86"/>
              <w:gridCol w:w="4038"/>
            </w:tblGrid>
            <w:tr w:rsidR="00223582" w:rsidRPr="00223582" w:rsidTr="009E4E88">
              <w:tc>
                <w:tcPr>
                  <w:tcW w:w="1756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1. Верификация</w:t>
                  </w:r>
                </w:p>
              </w:tc>
              <w:tc>
                <w:tcPr>
                  <w:tcW w:w="3244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1.</w:t>
                  </w:r>
                  <w:r w:rsidRPr="00223582">
                    <w:rPr>
                      <w:rFonts w:asciiTheme="minorHAnsi" w:eastAsiaTheme="minorHAnsi" w:hAnsiTheme="minorHAnsi" w:cstheme="minorBid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подтверждение  того, что требования, предназначенные для конкретного использования или применения, выполнены</w:t>
                  </w:r>
                </w:p>
              </w:tc>
            </w:tr>
            <w:tr w:rsidR="00223582" w:rsidRPr="00223582" w:rsidTr="009E4E88">
              <w:tc>
                <w:tcPr>
                  <w:tcW w:w="1756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2. Валидация</w:t>
                  </w:r>
                </w:p>
              </w:tc>
              <w:tc>
                <w:tcPr>
                  <w:tcW w:w="3244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2.</w:t>
                  </w:r>
                  <w:r w:rsidRPr="00223582">
                    <w:rPr>
                      <w:rFonts w:asciiTheme="minorHAnsi" w:eastAsiaTheme="minorHAnsi" w:hAnsiTheme="minorHAnsi" w:cstheme="minorBid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проверка соответствия качества, количества и комплектности товара его характеристике и техническим условиям</w:t>
                  </w:r>
                </w:p>
              </w:tc>
            </w:tr>
            <w:tr w:rsidR="00223582" w:rsidRPr="00223582" w:rsidTr="009E4E88">
              <w:tc>
                <w:tcPr>
                  <w:tcW w:w="1756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3. Приемка</w:t>
                  </w:r>
                </w:p>
              </w:tc>
              <w:tc>
                <w:tcPr>
                  <w:tcW w:w="3244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3.</w:t>
                  </w:r>
                  <w:r w:rsidRPr="00223582">
                    <w:rPr>
                      <w:rFonts w:asciiTheme="minorHAnsi" w:eastAsiaTheme="minorHAnsi" w:hAnsiTheme="minorHAnsi" w:cstheme="minorBid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подтверждение того, что установленные требования были выполнены</w:t>
                  </w:r>
                </w:p>
              </w:tc>
            </w:tr>
          </w:tbl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1-3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2-1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3-2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два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правильных ответа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К внешнему окружению проекта относится: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 xml:space="preserve">а)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психологический климат и атмосфера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бюджет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тарифы и налоги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г) сырье и услуги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тарифы и налоги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asciiTheme="minorHAnsi" w:eastAsiaTheme="minorHAnsi" w:hAnsiTheme="minorHAnsi" w:cstheme="minorBidi"/>
                <w:kern w:val="0"/>
                <w:sz w:val="22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г) сырье и услуги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bCs/>
                <w:i/>
                <w:kern w:val="0"/>
                <w:szCs w:val="22"/>
                <w:lang w:eastAsia="en-US"/>
              </w:rPr>
              <w:t>Установить соответствие</w:t>
            </w:r>
            <w:r w:rsidRPr="00223582"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  <w:t xml:space="preserve"> 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szCs w:val="22"/>
                <w:lang w:eastAsia="en-US"/>
              </w:rPr>
              <w:t xml:space="preserve">между элементами проекта и существующих в них источников риска: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2"/>
              <w:gridCol w:w="3112"/>
            </w:tblGrid>
            <w:tr w:rsidR="00223582" w:rsidRPr="00223582" w:rsidTr="009E4E88">
              <w:tc>
                <w:tcPr>
                  <w:tcW w:w="2500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1. Люди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1.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 xml:space="preserve"> среда разработки и тестирования</w:t>
                  </w:r>
                </w:p>
              </w:tc>
            </w:tr>
            <w:tr w:rsidR="00223582" w:rsidRPr="00223582" w:rsidTr="009E4E88">
              <w:tc>
                <w:tcPr>
                  <w:tcW w:w="2500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2. Процессы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2.</w:t>
                  </w:r>
                  <w:r w:rsidRPr="00223582">
                    <w:rPr>
                      <w:rFonts w:eastAsiaTheme="minorHAnsi"/>
                      <w:kern w:val="0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бюджет, затраты, сроки</w:t>
                  </w:r>
                </w:p>
              </w:tc>
            </w:tr>
            <w:tr w:rsidR="00223582" w:rsidRPr="00223582" w:rsidTr="009E4E88">
              <w:tc>
                <w:tcPr>
                  <w:tcW w:w="2500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3. Технологии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3.</w:t>
                  </w:r>
                  <w:r w:rsidRPr="00223582">
                    <w:rPr>
                      <w:rFonts w:asciiTheme="minorHAnsi" w:eastAsiaTheme="minorHAnsi" w:hAnsiTheme="minorHAnsi" w:cstheme="minorBid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индустриальные стандарты</w:t>
                  </w:r>
                </w:p>
              </w:tc>
            </w:tr>
            <w:tr w:rsidR="00223582" w:rsidRPr="00223582" w:rsidTr="009E4E88">
              <w:tc>
                <w:tcPr>
                  <w:tcW w:w="2500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</w:pPr>
                  <w:r w:rsidRPr="00223582">
                    <w:rPr>
                      <w:rFonts w:eastAsiaTheme="minorHAnsi" w:cstheme="minorBidi"/>
                      <w:bCs/>
                      <w:kern w:val="0"/>
                      <w:szCs w:val="22"/>
                      <w:lang w:eastAsia="en-US"/>
                    </w:rPr>
                    <w:t>4. Внешние условия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223582" w:rsidRPr="00223582" w:rsidRDefault="00223582" w:rsidP="00223582">
                  <w:pPr>
                    <w:suppressAutoHyphens w:val="0"/>
                    <w:spacing w:line="240" w:lineRule="auto"/>
                    <w:rPr>
                      <w:rFonts w:eastAsiaTheme="minorHAnsi"/>
                      <w:bCs/>
                      <w:kern w:val="0"/>
                      <w:lang w:eastAsia="en-US"/>
                    </w:rPr>
                  </w:pPr>
                  <w:r w:rsidRPr="00223582">
                    <w:rPr>
                      <w:rFonts w:eastAsiaTheme="minorHAnsi"/>
                      <w:bCs/>
                      <w:kern w:val="0"/>
                      <w:lang w:eastAsia="en-US"/>
                    </w:rPr>
                    <w:t>4.</w:t>
                  </w:r>
                  <w:r w:rsidRPr="00223582">
                    <w:rPr>
                      <w:rFonts w:asciiTheme="minorHAnsi" w:eastAsiaTheme="minorHAnsi" w:hAnsiTheme="minorHAnsi" w:cstheme="minorBidi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23582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профессиональная квалификация</w:t>
                  </w:r>
                </w:p>
              </w:tc>
            </w:tr>
          </w:tbl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1-4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2-2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3-1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jc w:val="both"/>
              <w:rPr>
                <w:rFonts w:eastAsiaTheme="minorHAnsi" w:cstheme="minorBidi"/>
                <w:kern w:val="0"/>
                <w:szCs w:val="22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szCs w:val="22"/>
                <w:lang w:eastAsia="en-US"/>
              </w:rPr>
              <w:t>4-3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два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правильных ответа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Риск проекта: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 xml:space="preserve">а) имеет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кумулятивный эффект вероятностей наступления неопределенных событий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имеет кумулятивный эффект наступления конкретных, определенных событий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учитывает события, оказывающие отрицательное или положительное влияние на цели проекта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г) учитывает события, оказывающие только отрицательное  влияние на цели проекта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 имеет кумулятивный эффект вероятностей наступления неопределенных событий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в) учитывает события, оказывающие отрицательное или положительное влияние на цели проекта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Метод сбора информации посредством составления командой проекта списка рисков проекта: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Мозговой штурм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б) Метод Дельфи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Карточки Кроуфорда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г) анализ SWOT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 Мозговой штурм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Метод сбора информации с помощью списка вопросов группе экспертов, не знакомых друг с другом: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Мозговой штурм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б) Метод Дельфи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Карточки Кроуфорда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г) анализ SWOT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pacing w:line="240" w:lineRule="auto"/>
            </w:pPr>
            <w:r w:rsidRPr="00223582">
              <w:t>б) Метод Дельфи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 xml:space="preserve">Метод сбора информации о рисках проекта с помощью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lastRenderedPageBreak/>
              <w:t>оценки потенциала и окружения проекта: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Мозговой штурм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б) Метод Дельфи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Карточки Кроуфорда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г) анализ SWOT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lastRenderedPageBreak/>
              <w:t>г) анализ SWOT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Для идентификации рисков не используется: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Активы организационного процесса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б) План управления рисками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Факторы внешней среды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г) Реестр рисков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lang w:eastAsia="en-US"/>
              </w:rPr>
              <w:t>г) Реестр рисков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i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 w:cstheme="minorBidi"/>
                <w:b/>
                <w:i/>
                <w:kern w:val="0"/>
                <w:lang w:eastAsia="en-US"/>
              </w:rPr>
              <w:t>два</w:t>
            </w: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 xml:space="preserve"> правильных ответа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К методам отображения рисков в виде диаграмм относятся: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а)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блок-схемы процессов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б) диаграммы причинно-следственных связей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в)</w:t>
            </w:r>
            <w:r w:rsidRPr="0022358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>диаграммы Парето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kern w:val="0"/>
                <w:lang w:eastAsia="en-US"/>
              </w:rPr>
              <w:t>г) диаграммы Ганта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lang w:eastAsia="en-US"/>
              </w:rPr>
              <w:t>а) блок-схемы процессов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lang w:eastAsia="en-US"/>
              </w:rPr>
              <w:t>б) диаграммы причинно-следственных связей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i/>
                <w:kern w:val="0"/>
                <w:lang w:eastAsia="en-US"/>
              </w:rPr>
            </w:pPr>
            <w:r w:rsidRPr="00223582">
              <w:rPr>
                <w:rFonts w:eastAsiaTheme="minorHAns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Полное исключение воздействия риска на проект за счет изменений характера проекта или плана управления проектом: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Уклонение от риска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Передача риска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Принятие риска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г) Снижение риска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lang w:eastAsia="en-US"/>
              </w:rPr>
              <w:t>а) Уклонение от риска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i/>
                <w:kern w:val="0"/>
                <w:lang w:eastAsia="en-US"/>
              </w:rPr>
            </w:pPr>
            <w:r w:rsidRPr="00223582">
              <w:rPr>
                <w:rFonts w:eastAsiaTheme="minorHAns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Исключение угрозы риска путем изменения стороны ответственной за реагирование: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Уклонение от риска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Передача риска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Принятие риска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г) Снижение риска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lang w:eastAsia="en-US"/>
              </w:rPr>
              <w:t>б) Передача риска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i/>
                <w:kern w:val="0"/>
                <w:lang w:eastAsia="en-US"/>
              </w:rPr>
            </w:pPr>
            <w:r w:rsidRPr="00223582">
              <w:rPr>
                <w:rFonts w:eastAsiaTheme="minorHAnsi"/>
                <w:i/>
                <w:kern w:val="0"/>
                <w:lang w:eastAsia="en-US"/>
              </w:rPr>
              <w:t xml:space="preserve">Выбрать </w:t>
            </w:r>
            <w:r w:rsidRPr="00223582">
              <w:rPr>
                <w:rFonts w:eastAsiaTheme="minorHAnsi"/>
                <w:b/>
                <w:i/>
                <w:kern w:val="0"/>
                <w:lang w:eastAsia="en-US"/>
              </w:rPr>
              <w:t>один</w:t>
            </w:r>
            <w:r w:rsidRPr="00223582">
              <w:rPr>
                <w:rFonts w:eastAsiaTheme="minorHAnsi"/>
                <w:i/>
                <w:kern w:val="0"/>
                <w:lang w:eastAsia="en-US"/>
              </w:rPr>
              <w:t xml:space="preserve"> правильный ответ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Включение в план проекта дополнительной работы, которая будет выполняться независимо от возникновения риска: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а) Уклонение от риска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б) Передача риска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в) Принятие риска</w:t>
            </w:r>
          </w:p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/>
                <w:kern w:val="0"/>
                <w:lang w:eastAsia="en-US"/>
              </w:rPr>
              <w:t>г) Снижение риска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bCs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bCs/>
                <w:kern w:val="0"/>
                <w:lang w:eastAsia="en-US"/>
              </w:rPr>
              <w:t>г) Снижение риска</w:t>
            </w:r>
          </w:p>
        </w:tc>
      </w:tr>
      <w:tr w:rsidR="00223582" w:rsidRPr="00223582" w:rsidTr="00223582">
        <w:tc>
          <w:tcPr>
            <w:tcW w:w="226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66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</w:p>
        </w:tc>
        <w:tc>
          <w:tcPr>
            <w:tcW w:w="3163" w:type="pct"/>
            <w:shd w:val="clear" w:color="auto" w:fill="auto"/>
          </w:tcPr>
          <w:p w:rsidR="00223582" w:rsidRPr="00223582" w:rsidRDefault="00223582" w:rsidP="00223582">
            <w:pPr>
              <w:suppressAutoHyphens w:val="0"/>
              <w:spacing w:line="240" w:lineRule="auto"/>
              <w:rPr>
                <w:rFonts w:eastAsiaTheme="minorHAnsi" w:cstheme="minorBidi"/>
                <w:kern w:val="0"/>
                <w:lang w:eastAsia="en-US"/>
              </w:rPr>
            </w:pPr>
            <w:r w:rsidRPr="00223582">
              <w:rPr>
                <w:rFonts w:eastAsiaTheme="minorHAnsi" w:cstheme="minorBidi"/>
                <w:i/>
                <w:kern w:val="0"/>
                <w:lang w:eastAsia="en-US"/>
              </w:rPr>
              <w:t>Установить правильную последовательность</w:t>
            </w:r>
            <w:r w:rsidRPr="00223582">
              <w:rPr>
                <w:rFonts w:eastAsiaTheme="minorHAnsi" w:cstheme="minorBidi"/>
                <w:kern w:val="0"/>
                <w:lang w:eastAsia="en-US"/>
              </w:rPr>
              <w:t xml:space="preserve"> процессов управления сроками проекта: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оценка ресурсов операций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 xml:space="preserve">определение состава операций 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разработка расписания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определение взаимосвязи операций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управление расписанием</w:t>
            </w:r>
          </w:p>
          <w:p w:rsidR="00223582" w:rsidRPr="00223582" w:rsidRDefault="00223582" w:rsidP="00CE2896">
            <w:pPr>
              <w:numPr>
                <w:ilvl w:val="0"/>
                <w:numId w:val="67"/>
              </w:numPr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оценка длительности операций</w:t>
            </w:r>
          </w:p>
        </w:tc>
        <w:tc>
          <w:tcPr>
            <w:tcW w:w="1611" w:type="pct"/>
            <w:shd w:val="clear" w:color="auto" w:fill="auto"/>
          </w:tcPr>
          <w:p w:rsidR="00223582" w:rsidRPr="00223582" w:rsidRDefault="00223582" w:rsidP="00CE2896">
            <w:pPr>
              <w:numPr>
                <w:ilvl w:val="0"/>
                <w:numId w:val="70"/>
              </w:numPr>
              <w:tabs>
                <w:tab w:val="left" w:pos="345"/>
              </w:tabs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определение состава операций</w:t>
            </w:r>
          </w:p>
          <w:p w:rsidR="00223582" w:rsidRPr="00223582" w:rsidRDefault="00223582" w:rsidP="00CE2896">
            <w:pPr>
              <w:numPr>
                <w:ilvl w:val="0"/>
                <w:numId w:val="70"/>
              </w:numPr>
              <w:tabs>
                <w:tab w:val="left" w:pos="345"/>
              </w:tabs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определение взаимосвязи операций</w:t>
            </w:r>
          </w:p>
          <w:p w:rsidR="00223582" w:rsidRPr="00223582" w:rsidRDefault="00223582" w:rsidP="00CE2896">
            <w:pPr>
              <w:numPr>
                <w:ilvl w:val="0"/>
                <w:numId w:val="70"/>
              </w:numPr>
              <w:tabs>
                <w:tab w:val="left" w:pos="345"/>
              </w:tabs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оценка ресурсов операций</w:t>
            </w:r>
          </w:p>
          <w:p w:rsidR="00223582" w:rsidRPr="00223582" w:rsidRDefault="00223582" w:rsidP="00CE2896">
            <w:pPr>
              <w:numPr>
                <w:ilvl w:val="0"/>
                <w:numId w:val="70"/>
              </w:numPr>
              <w:tabs>
                <w:tab w:val="left" w:pos="345"/>
              </w:tabs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оценка длительности операций</w:t>
            </w:r>
          </w:p>
          <w:p w:rsidR="00223582" w:rsidRPr="00223582" w:rsidRDefault="00223582" w:rsidP="00CE2896">
            <w:pPr>
              <w:numPr>
                <w:ilvl w:val="0"/>
                <w:numId w:val="70"/>
              </w:numPr>
              <w:tabs>
                <w:tab w:val="left" w:pos="345"/>
              </w:tabs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разработка расписания</w:t>
            </w:r>
          </w:p>
          <w:p w:rsidR="00223582" w:rsidRPr="00223582" w:rsidRDefault="00223582" w:rsidP="00CE2896">
            <w:pPr>
              <w:numPr>
                <w:ilvl w:val="0"/>
                <w:numId w:val="70"/>
              </w:numPr>
              <w:tabs>
                <w:tab w:val="left" w:pos="345"/>
              </w:tabs>
              <w:suppressAutoHyphens w:val="0"/>
              <w:spacing w:line="240" w:lineRule="auto"/>
              <w:ind w:left="0" w:firstLine="0"/>
              <w:contextualSpacing/>
              <w:rPr>
                <w:rFonts w:eastAsia="Calibri"/>
                <w:kern w:val="0"/>
                <w:lang w:val="en-US" w:eastAsia="en-US"/>
              </w:rPr>
            </w:pPr>
            <w:r w:rsidRPr="00223582">
              <w:rPr>
                <w:rFonts w:eastAsia="Calibri"/>
                <w:kern w:val="0"/>
                <w:lang w:val="en-US" w:eastAsia="en-US"/>
              </w:rPr>
              <w:t>управление расписанием</w:t>
            </w:r>
          </w:p>
        </w:tc>
      </w:tr>
    </w:tbl>
    <w:p w:rsidR="00223582" w:rsidRPr="00223582" w:rsidRDefault="00223582" w:rsidP="00223582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</w:p>
    <w:p w:rsidR="00223582" w:rsidRPr="00223582" w:rsidRDefault="00223582" w:rsidP="00223582">
      <w:pPr>
        <w:tabs>
          <w:tab w:val="left" w:pos="3135"/>
        </w:tabs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5C082B" w:rsidRPr="00F66C85" w:rsidRDefault="005C082B" w:rsidP="00F809B1">
      <w:pPr>
        <w:jc w:val="center"/>
        <w:rPr>
          <w:b/>
        </w:rPr>
      </w:pPr>
    </w:p>
    <w:sectPr w:rsidR="005C082B" w:rsidRPr="00F66C85" w:rsidSect="008966D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D7" w:rsidRDefault="008966D7">
      <w:pPr>
        <w:spacing w:line="240" w:lineRule="auto"/>
      </w:pPr>
      <w:r>
        <w:separator/>
      </w:r>
    </w:p>
  </w:endnote>
  <w:endnote w:type="continuationSeparator" w:id="0">
    <w:p w:rsidR="008966D7" w:rsidRDefault="00896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300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29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DejaVu Sans Mono">
    <w:altName w:val="MS Gothic"/>
    <w:charset w:val="00"/>
    <w:family w:val="modern"/>
    <w:pitch w:val="fixed"/>
  </w:font>
  <w:font w:name="Andale Sans UI">
    <w:altName w:val="Arial Unicode MS"/>
    <w:charset w:val="CC"/>
    <w:family w:val="auto"/>
    <w:pitch w:val="variable"/>
  </w:font>
  <w:font w:name="Open Hei">
    <w:charset w:val="00"/>
    <w:family w:val="modern"/>
    <w:pitch w:val="fixed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D7" w:rsidRDefault="008966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D7" w:rsidRDefault="008966D7">
    <w:pPr>
      <w:pStyle w:val="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D7" w:rsidRDefault="008966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D7" w:rsidRDefault="008966D7">
      <w:pPr>
        <w:spacing w:line="240" w:lineRule="auto"/>
      </w:pPr>
      <w:r>
        <w:separator/>
      </w:r>
    </w:p>
  </w:footnote>
  <w:footnote w:type="continuationSeparator" w:id="0">
    <w:p w:rsidR="008966D7" w:rsidRDefault="008966D7">
      <w:pPr>
        <w:spacing w:line="240" w:lineRule="auto"/>
      </w:pPr>
      <w:r>
        <w:continuationSeparator/>
      </w:r>
    </w:p>
  </w:footnote>
  <w:footnote w:id="1">
    <w:p w:rsidR="008966D7" w:rsidRDefault="008966D7" w:rsidP="00C24945">
      <w:pPr>
        <w:pStyle w:val="34"/>
        <w:pageBreakBefore/>
        <w:jc w:val="both"/>
        <w:rPr>
          <w:iCs/>
        </w:rPr>
      </w:pPr>
    </w:p>
    <w:p w:rsidR="008966D7" w:rsidRDefault="008966D7" w:rsidP="00C24945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D7" w:rsidRDefault="00896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D7" w:rsidRDefault="008966D7">
    <w:pPr>
      <w:pStyle w:val="1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D7" w:rsidRDefault="008966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9F8801E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72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 w15:restartNumberingAfterBreak="0">
    <w:nsid w:val="00000003"/>
    <w:multiLevelType w:val="multilevel"/>
    <w:tmpl w:val="2CC6321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EE5A9FD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CC52F4B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F112EC5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0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8"/>
        <w:szCs w:val="28"/>
        <w:lang w:eastAsia="ja-JP" w:bidi="hi-IN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>
      <w:start w:val="65535"/>
      <w:numFmt w:val="bullet"/>
      <w:lvlText w:val=""/>
      <w:lvlJc w:val="left"/>
      <w:pPr>
        <w:tabs>
          <w:tab w:val="num" w:pos="1980"/>
        </w:tabs>
        <w:ind w:left="1980" w:firstLine="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left"/>
      <w:pPr>
        <w:tabs>
          <w:tab w:val="num" w:pos="108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6"/>
    <w:multiLevelType w:val="multilevel"/>
    <w:tmpl w:val="00000016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>
      <w:start w:val="65535"/>
      <w:numFmt w:val="bullet"/>
      <w:lvlText w:val=""/>
      <w:lvlJc w:val="left"/>
      <w:pPr>
        <w:tabs>
          <w:tab w:val="num" w:pos="1980"/>
        </w:tabs>
        <w:ind w:left="1980" w:firstLine="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0000001A"/>
    <w:multiLevelType w:val="multilevel"/>
    <w:tmpl w:val="5992CB6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0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0000001E"/>
    <w:multiLevelType w:val="multilevel"/>
    <w:tmpl w:val="0000001E"/>
    <w:name w:val="WW8Num3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0" w15:restartNumberingAfterBreak="0">
    <w:nsid w:val="0000001F"/>
    <w:multiLevelType w:val="multilevel"/>
    <w:tmpl w:val="0000001F"/>
    <w:name w:val="WW8Num35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 w15:restartNumberingAfterBreak="0">
    <w:nsid w:val="00000020"/>
    <w:multiLevelType w:val="multilevel"/>
    <w:tmpl w:val="00000020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2" w15:restartNumberingAfterBreak="0">
    <w:nsid w:val="00000021"/>
    <w:multiLevelType w:val="multilevel"/>
    <w:tmpl w:val="00000021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00000022"/>
    <w:multiLevelType w:val="multilevel"/>
    <w:tmpl w:val="00000022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 w15:restartNumberingAfterBreak="0">
    <w:nsid w:val="00000023"/>
    <w:multiLevelType w:val="multilevel"/>
    <w:tmpl w:val="00000023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5" w15:restartNumberingAfterBreak="0">
    <w:nsid w:val="01026700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17B08C1"/>
    <w:multiLevelType w:val="hybridMultilevel"/>
    <w:tmpl w:val="B0064566"/>
    <w:lvl w:ilvl="0" w:tplc="D2A8E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1D04148"/>
    <w:multiLevelType w:val="multilevel"/>
    <w:tmpl w:val="DB7E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48B70C5"/>
    <w:multiLevelType w:val="hybridMultilevel"/>
    <w:tmpl w:val="5310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647B46"/>
    <w:multiLevelType w:val="hybridMultilevel"/>
    <w:tmpl w:val="EAA21194"/>
    <w:lvl w:ilvl="0" w:tplc="0419000F">
      <w:start w:val="1"/>
      <w:numFmt w:val="decimal"/>
      <w:lvlText w:val="%1."/>
      <w:lvlJc w:val="left"/>
      <w:pPr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40" w15:restartNumberingAfterBreak="0">
    <w:nsid w:val="062D1162"/>
    <w:multiLevelType w:val="hybridMultilevel"/>
    <w:tmpl w:val="5838B73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B6E684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64402A3"/>
    <w:multiLevelType w:val="hybridMultilevel"/>
    <w:tmpl w:val="930A7C7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6691CFA"/>
    <w:multiLevelType w:val="hybridMultilevel"/>
    <w:tmpl w:val="273228CE"/>
    <w:lvl w:ilvl="0" w:tplc="68F03C80">
      <w:start w:val="2"/>
      <w:numFmt w:val="decimal"/>
      <w:lvlText w:val="%1."/>
      <w:lvlJc w:val="left"/>
      <w:pPr>
        <w:ind w:left="29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43" w15:restartNumberingAfterBreak="0">
    <w:nsid w:val="07190A4E"/>
    <w:multiLevelType w:val="multilevel"/>
    <w:tmpl w:val="9672240A"/>
    <w:lvl w:ilvl="0">
      <w:start w:val="1"/>
      <w:numFmt w:val="decimal"/>
      <w:lvlText w:val="%1"/>
      <w:lvlJc w:val="left"/>
      <w:pPr>
        <w:tabs>
          <w:tab w:val="num" w:pos="849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2487" w:hanging="360"/>
      </w:pPr>
      <w:rPr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3216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849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849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849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849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849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849"/>
        </w:tabs>
        <w:ind w:left="7536" w:hanging="180"/>
      </w:pPr>
    </w:lvl>
  </w:abstractNum>
  <w:abstractNum w:abstractNumId="44" w15:restartNumberingAfterBreak="0">
    <w:nsid w:val="07FD3417"/>
    <w:multiLevelType w:val="hybridMultilevel"/>
    <w:tmpl w:val="F4C281D4"/>
    <w:lvl w:ilvl="0" w:tplc="2AFEA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0D789C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09A23612"/>
    <w:multiLevelType w:val="multilevel"/>
    <w:tmpl w:val="AAD07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0BE03C12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0E004716"/>
    <w:multiLevelType w:val="multilevel"/>
    <w:tmpl w:val="90B4C4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10570723"/>
    <w:multiLevelType w:val="hybridMultilevel"/>
    <w:tmpl w:val="6E6813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25F6BCC"/>
    <w:multiLevelType w:val="hybridMultilevel"/>
    <w:tmpl w:val="6E6813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3815ED4"/>
    <w:multiLevelType w:val="hybridMultilevel"/>
    <w:tmpl w:val="6E6813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53C44A7"/>
    <w:multiLevelType w:val="hybridMultilevel"/>
    <w:tmpl w:val="923EDBC8"/>
    <w:lvl w:ilvl="0" w:tplc="A5764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518A07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002935"/>
    <w:multiLevelType w:val="multilevel"/>
    <w:tmpl w:val="12C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B3D259A"/>
    <w:multiLevelType w:val="hybridMultilevel"/>
    <w:tmpl w:val="DBB2CA98"/>
    <w:lvl w:ilvl="0" w:tplc="A8900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25681B"/>
    <w:multiLevelType w:val="multilevel"/>
    <w:tmpl w:val="21A6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041210F"/>
    <w:multiLevelType w:val="multilevel"/>
    <w:tmpl w:val="02AE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4806E7D"/>
    <w:multiLevelType w:val="multilevel"/>
    <w:tmpl w:val="14A6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5C6FCB"/>
    <w:multiLevelType w:val="singleLevel"/>
    <w:tmpl w:val="55A2A5F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 w:hint="default"/>
        <w:sz w:val="28"/>
        <w:szCs w:val="28"/>
        <w:lang w:eastAsia="ja-JP" w:bidi="hi-IN"/>
      </w:rPr>
    </w:lvl>
  </w:abstractNum>
  <w:abstractNum w:abstractNumId="59" w15:restartNumberingAfterBreak="0">
    <w:nsid w:val="265534A0"/>
    <w:multiLevelType w:val="hybridMultilevel"/>
    <w:tmpl w:val="00869248"/>
    <w:lvl w:ilvl="0" w:tplc="EF809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74C6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E610F0"/>
    <w:multiLevelType w:val="multilevel"/>
    <w:tmpl w:val="1378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7186E0E"/>
    <w:multiLevelType w:val="hybridMultilevel"/>
    <w:tmpl w:val="EB9E9044"/>
    <w:lvl w:ilvl="0" w:tplc="6ACA3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D33927"/>
    <w:multiLevelType w:val="hybridMultilevel"/>
    <w:tmpl w:val="EB9E9044"/>
    <w:lvl w:ilvl="0" w:tplc="6ACA3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0658F5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A070F51"/>
    <w:multiLevelType w:val="hybridMultilevel"/>
    <w:tmpl w:val="957AE592"/>
    <w:lvl w:ilvl="0" w:tplc="7B584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0C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21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87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A4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B87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C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E5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68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2155A4"/>
    <w:multiLevelType w:val="hybridMultilevel"/>
    <w:tmpl w:val="7ADA7C58"/>
    <w:lvl w:ilvl="0" w:tplc="90B4F0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E007AC4"/>
    <w:multiLevelType w:val="hybridMultilevel"/>
    <w:tmpl w:val="490C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F75614"/>
    <w:multiLevelType w:val="multilevel"/>
    <w:tmpl w:val="99B2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0515945"/>
    <w:multiLevelType w:val="hybridMultilevel"/>
    <w:tmpl w:val="FD4AC2D2"/>
    <w:name w:val="WW8Num1522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9" w15:restartNumberingAfterBreak="0">
    <w:nsid w:val="30683551"/>
    <w:multiLevelType w:val="hybridMultilevel"/>
    <w:tmpl w:val="CE96E522"/>
    <w:lvl w:ilvl="0" w:tplc="8CC603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0B3AB3"/>
    <w:multiLevelType w:val="hybridMultilevel"/>
    <w:tmpl w:val="50A8B51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4BC5217"/>
    <w:multiLevelType w:val="hybridMultilevel"/>
    <w:tmpl w:val="F034B4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5106499"/>
    <w:multiLevelType w:val="hybridMultilevel"/>
    <w:tmpl w:val="28EC6C7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5FB1841"/>
    <w:multiLevelType w:val="multilevel"/>
    <w:tmpl w:val="795E666E"/>
    <w:lvl w:ilvl="0">
      <w:start w:val="2"/>
      <w:numFmt w:val="upperRoman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>
      <w:start w:val="65535"/>
      <w:numFmt w:val="bullet"/>
      <w:lvlText w:val=""/>
      <w:lvlJc w:val="left"/>
      <w:pPr>
        <w:tabs>
          <w:tab w:val="num" w:pos="1980"/>
        </w:tabs>
        <w:ind w:left="1980" w:firstLine="0"/>
      </w:pPr>
      <w:rPr>
        <w:rFonts w:ascii="Wingdings" w:hAnsi="Wingdings"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371B4C7D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7BE263B"/>
    <w:multiLevelType w:val="multilevel"/>
    <w:tmpl w:val="E24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A330424"/>
    <w:multiLevelType w:val="multilevel"/>
    <w:tmpl w:val="FE8A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A5F1D23"/>
    <w:multiLevelType w:val="multilevel"/>
    <w:tmpl w:val="E87E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B957AA8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E7966BB"/>
    <w:multiLevelType w:val="multilevel"/>
    <w:tmpl w:val="A9AC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1180A02"/>
    <w:multiLevelType w:val="hybridMultilevel"/>
    <w:tmpl w:val="8B38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2CB1F6C"/>
    <w:multiLevelType w:val="hybridMultilevel"/>
    <w:tmpl w:val="DBB2CA98"/>
    <w:lvl w:ilvl="0" w:tplc="A8900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CF0040"/>
    <w:multiLevelType w:val="hybridMultilevel"/>
    <w:tmpl w:val="312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7F3B84"/>
    <w:multiLevelType w:val="multilevel"/>
    <w:tmpl w:val="E89670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 w:hint="default"/>
        <w:sz w:val="20"/>
        <w:szCs w:val="28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4" w15:restartNumberingAfterBreak="0">
    <w:nsid w:val="499B09BB"/>
    <w:multiLevelType w:val="hybridMultilevel"/>
    <w:tmpl w:val="EC5E84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A8506B1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B97349A"/>
    <w:multiLevelType w:val="hybridMultilevel"/>
    <w:tmpl w:val="393037E6"/>
    <w:lvl w:ilvl="0" w:tplc="D2828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58699B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E7C3847"/>
    <w:multiLevelType w:val="multilevel"/>
    <w:tmpl w:val="8820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E845A49"/>
    <w:multiLevelType w:val="multilevel"/>
    <w:tmpl w:val="2CC632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 w15:restartNumberingAfterBreak="0">
    <w:nsid w:val="4F471CEC"/>
    <w:multiLevelType w:val="hybridMultilevel"/>
    <w:tmpl w:val="F4EE148E"/>
    <w:lvl w:ilvl="0" w:tplc="049AC0F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DD675F"/>
    <w:multiLevelType w:val="hybridMultilevel"/>
    <w:tmpl w:val="CEB22E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364607E"/>
    <w:multiLevelType w:val="hybridMultilevel"/>
    <w:tmpl w:val="6E6813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4CB443D"/>
    <w:multiLevelType w:val="multilevel"/>
    <w:tmpl w:val="87DE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CFB5A88"/>
    <w:multiLevelType w:val="hybridMultilevel"/>
    <w:tmpl w:val="9C0C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0B6DA6"/>
    <w:multiLevelType w:val="hybridMultilevel"/>
    <w:tmpl w:val="EB9E9044"/>
    <w:lvl w:ilvl="0" w:tplc="6ACA3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890773"/>
    <w:multiLevelType w:val="hybridMultilevel"/>
    <w:tmpl w:val="490C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A1531E"/>
    <w:multiLevelType w:val="hybridMultilevel"/>
    <w:tmpl w:val="FD6A7D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5F5E63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8706CAD"/>
    <w:multiLevelType w:val="multilevel"/>
    <w:tmpl w:val="1576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BD23210"/>
    <w:multiLevelType w:val="multilevel"/>
    <w:tmpl w:val="A53E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C5F4650"/>
    <w:multiLevelType w:val="hybridMultilevel"/>
    <w:tmpl w:val="5310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41236A"/>
    <w:multiLevelType w:val="hybridMultilevel"/>
    <w:tmpl w:val="C23CEDB8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3" w15:restartNumberingAfterBreak="0">
    <w:nsid w:val="6D6D3D1F"/>
    <w:multiLevelType w:val="hybridMultilevel"/>
    <w:tmpl w:val="1E52938E"/>
    <w:name w:val="WW8Num15222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4" w15:restartNumberingAfterBreak="0">
    <w:nsid w:val="6E4C30F2"/>
    <w:multiLevelType w:val="multilevel"/>
    <w:tmpl w:val="F014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079255E"/>
    <w:multiLevelType w:val="multilevel"/>
    <w:tmpl w:val="91BA2FB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0" w:hanging="360"/>
      </w:pPr>
    </w:lvl>
  </w:abstractNum>
  <w:abstractNum w:abstractNumId="106" w15:restartNumberingAfterBreak="0">
    <w:nsid w:val="731D5DBE"/>
    <w:multiLevelType w:val="hybridMultilevel"/>
    <w:tmpl w:val="6E6813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374730F"/>
    <w:multiLevelType w:val="hybridMultilevel"/>
    <w:tmpl w:val="EB9E9044"/>
    <w:lvl w:ilvl="0" w:tplc="6ACA3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BE6AEB"/>
    <w:multiLevelType w:val="hybridMultilevel"/>
    <w:tmpl w:val="490C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D21F00"/>
    <w:multiLevelType w:val="hybridMultilevel"/>
    <w:tmpl w:val="0B78806C"/>
    <w:lvl w:ilvl="0" w:tplc="176CE4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CC5946"/>
    <w:multiLevelType w:val="hybridMultilevel"/>
    <w:tmpl w:val="490C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FA1238"/>
    <w:multiLevelType w:val="hybridMultilevel"/>
    <w:tmpl w:val="0B78806C"/>
    <w:lvl w:ilvl="0" w:tplc="176CE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9F5F51"/>
    <w:multiLevelType w:val="hybridMultilevel"/>
    <w:tmpl w:val="908E14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BF77955"/>
    <w:multiLevelType w:val="hybridMultilevel"/>
    <w:tmpl w:val="225C7030"/>
    <w:lvl w:ilvl="0" w:tplc="0419000F">
      <w:start w:val="1"/>
      <w:numFmt w:val="decimal"/>
      <w:lvlText w:val="%1."/>
      <w:lvlJc w:val="left"/>
      <w:pPr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14" w15:restartNumberingAfterBreak="0">
    <w:nsid w:val="7D5B637C"/>
    <w:multiLevelType w:val="multilevel"/>
    <w:tmpl w:val="2CC632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5" w15:restartNumberingAfterBreak="0">
    <w:nsid w:val="7D7E1D58"/>
    <w:multiLevelType w:val="hybridMultilevel"/>
    <w:tmpl w:val="F4EE148E"/>
    <w:lvl w:ilvl="0" w:tplc="049AC0F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73"/>
  </w:num>
  <w:num w:numId="4">
    <w:abstractNumId w:val="64"/>
  </w:num>
  <w:num w:numId="5">
    <w:abstractNumId w:val="5"/>
  </w:num>
  <w:num w:numId="6">
    <w:abstractNumId w:val="7"/>
  </w:num>
  <w:num w:numId="7">
    <w:abstractNumId w:val="12"/>
  </w:num>
  <w:num w:numId="8">
    <w:abstractNumId w:val="25"/>
  </w:num>
  <w:num w:numId="9">
    <w:abstractNumId w:val="48"/>
  </w:num>
  <w:num w:numId="10">
    <w:abstractNumId w:val="111"/>
  </w:num>
  <w:num w:numId="11">
    <w:abstractNumId w:val="46"/>
  </w:num>
  <w:num w:numId="12">
    <w:abstractNumId w:val="61"/>
  </w:num>
  <w:num w:numId="13">
    <w:abstractNumId w:val="54"/>
  </w:num>
  <w:num w:numId="14">
    <w:abstractNumId w:val="96"/>
  </w:num>
  <w:num w:numId="15">
    <w:abstractNumId w:val="90"/>
  </w:num>
  <w:num w:numId="16">
    <w:abstractNumId w:val="45"/>
  </w:num>
  <w:num w:numId="17">
    <w:abstractNumId w:val="87"/>
  </w:num>
  <w:num w:numId="18">
    <w:abstractNumId w:val="63"/>
  </w:num>
  <w:num w:numId="19">
    <w:abstractNumId w:val="98"/>
  </w:num>
  <w:num w:numId="20">
    <w:abstractNumId w:val="74"/>
  </w:num>
  <w:num w:numId="21">
    <w:abstractNumId w:val="36"/>
  </w:num>
  <w:num w:numId="22">
    <w:abstractNumId w:val="86"/>
  </w:num>
  <w:num w:numId="23">
    <w:abstractNumId w:val="67"/>
  </w:num>
  <w:num w:numId="24">
    <w:abstractNumId w:val="100"/>
  </w:num>
  <w:num w:numId="25">
    <w:abstractNumId w:val="104"/>
  </w:num>
  <w:num w:numId="26">
    <w:abstractNumId w:val="77"/>
  </w:num>
  <w:num w:numId="27">
    <w:abstractNumId w:val="75"/>
  </w:num>
  <w:num w:numId="28">
    <w:abstractNumId w:val="60"/>
  </w:num>
  <w:num w:numId="29">
    <w:abstractNumId w:val="97"/>
  </w:num>
  <w:num w:numId="30">
    <w:abstractNumId w:val="57"/>
  </w:num>
  <w:num w:numId="31">
    <w:abstractNumId w:val="56"/>
  </w:num>
  <w:num w:numId="32">
    <w:abstractNumId w:val="76"/>
  </w:num>
  <w:num w:numId="33">
    <w:abstractNumId w:val="53"/>
  </w:num>
  <w:num w:numId="34">
    <w:abstractNumId w:val="37"/>
  </w:num>
  <w:num w:numId="35">
    <w:abstractNumId w:val="79"/>
  </w:num>
  <w:num w:numId="36">
    <w:abstractNumId w:val="55"/>
  </w:num>
  <w:num w:numId="37">
    <w:abstractNumId w:val="99"/>
  </w:num>
  <w:num w:numId="38">
    <w:abstractNumId w:val="88"/>
  </w:num>
  <w:num w:numId="39">
    <w:abstractNumId w:val="93"/>
  </w:num>
  <w:num w:numId="40">
    <w:abstractNumId w:val="82"/>
  </w:num>
  <w:num w:numId="41">
    <w:abstractNumId w:val="1"/>
  </w:num>
  <w:num w:numId="42">
    <w:abstractNumId w:val="2"/>
  </w:num>
  <w:num w:numId="43">
    <w:abstractNumId w:val="105"/>
  </w:num>
  <w:num w:numId="44">
    <w:abstractNumId w:val="89"/>
  </w:num>
  <w:num w:numId="45">
    <w:abstractNumId w:val="83"/>
  </w:num>
  <w:num w:numId="46">
    <w:abstractNumId w:val="114"/>
  </w:num>
  <w:num w:numId="47">
    <w:abstractNumId w:val="3"/>
  </w:num>
  <w:num w:numId="48">
    <w:abstractNumId w:val="14"/>
  </w:num>
  <w:num w:numId="49">
    <w:abstractNumId w:val="43"/>
  </w:num>
  <w:num w:numId="50">
    <w:abstractNumId w:val="58"/>
  </w:num>
  <w:num w:numId="51">
    <w:abstractNumId w:val="68"/>
  </w:num>
  <w:num w:numId="52">
    <w:abstractNumId w:val="71"/>
  </w:num>
  <w:num w:numId="53">
    <w:abstractNumId w:val="103"/>
  </w:num>
  <w:num w:numId="54">
    <w:abstractNumId w:val="108"/>
  </w:num>
  <w:num w:numId="55">
    <w:abstractNumId w:val="72"/>
  </w:num>
  <w:num w:numId="56">
    <w:abstractNumId w:val="41"/>
  </w:num>
  <w:num w:numId="57">
    <w:abstractNumId w:val="110"/>
  </w:num>
  <w:num w:numId="58">
    <w:abstractNumId w:val="91"/>
  </w:num>
  <w:num w:numId="59">
    <w:abstractNumId w:val="95"/>
  </w:num>
  <w:num w:numId="60">
    <w:abstractNumId w:val="81"/>
  </w:num>
  <w:num w:numId="61">
    <w:abstractNumId w:val="66"/>
  </w:num>
  <w:num w:numId="62">
    <w:abstractNumId w:val="59"/>
  </w:num>
  <w:num w:numId="63">
    <w:abstractNumId w:val="52"/>
  </w:num>
  <w:num w:numId="64">
    <w:abstractNumId w:val="39"/>
  </w:num>
  <w:num w:numId="65">
    <w:abstractNumId w:val="113"/>
  </w:num>
  <w:num w:numId="66">
    <w:abstractNumId w:val="44"/>
  </w:num>
  <w:num w:numId="67">
    <w:abstractNumId w:val="65"/>
  </w:num>
  <w:num w:numId="68">
    <w:abstractNumId w:val="80"/>
  </w:num>
  <w:num w:numId="69">
    <w:abstractNumId w:val="101"/>
  </w:num>
  <w:num w:numId="70">
    <w:abstractNumId w:val="38"/>
  </w:num>
  <w:num w:numId="7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5664B"/>
    <w:rsid w:val="00005CA9"/>
    <w:rsid w:val="00011390"/>
    <w:rsid w:val="000174C9"/>
    <w:rsid w:val="000236A8"/>
    <w:rsid w:val="0002707E"/>
    <w:rsid w:val="0003162D"/>
    <w:rsid w:val="00052378"/>
    <w:rsid w:val="0006009A"/>
    <w:rsid w:val="00081564"/>
    <w:rsid w:val="00084863"/>
    <w:rsid w:val="000C3157"/>
    <w:rsid w:val="000C469C"/>
    <w:rsid w:val="001049B8"/>
    <w:rsid w:val="00155EB4"/>
    <w:rsid w:val="00160BCE"/>
    <w:rsid w:val="001A5C14"/>
    <w:rsid w:val="001C5FF8"/>
    <w:rsid w:val="00203F7F"/>
    <w:rsid w:val="00210742"/>
    <w:rsid w:val="002138CA"/>
    <w:rsid w:val="0021615E"/>
    <w:rsid w:val="00223582"/>
    <w:rsid w:val="0024609A"/>
    <w:rsid w:val="002461E4"/>
    <w:rsid w:val="00247F45"/>
    <w:rsid w:val="002501D1"/>
    <w:rsid w:val="00254170"/>
    <w:rsid w:val="002830BA"/>
    <w:rsid w:val="002870AA"/>
    <w:rsid w:val="00291963"/>
    <w:rsid w:val="002A0DCD"/>
    <w:rsid w:val="002B0549"/>
    <w:rsid w:val="002D22B3"/>
    <w:rsid w:val="002E780D"/>
    <w:rsid w:val="002E797B"/>
    <w:rsid w:val="002F2AED"/>
    <w:rsid w:val="00301A98"/>
    <w:rsid w:val="00302119"/>
    <w:rsid w:val="00302D3E"/>
    <w:rsid w:val="00305B4B"/>
    <w:rsid w:val="003241CB"/>
    <w:rsid w:val="003438CD"/>
    <w:rsid w:val="003C53D4"/>
    <w:rsid w:val="003D22B4"/>
    <w:rsid w:val="003E6A57"/>
    <w:rsid w:val="003E7C43"/>
    <w:rsid w:val="00412575"/>
    <w:rsid w:val="00420DF7"/>
    <w:rsid w:val="00431034"/>
    <w:rsid w:val="004469B5"/>
    <w:rsid w:val="004502D3"/>
    <w:rsid w:val="00465D0A"/>
    <w:rsid w:val="004B0B88"/>
    <w:rsid w:val="004C0C4C"/>
    <w:rsid w:val="004C504A"/>
    <w:rsid w:val="004C6E47"/>
    <w:rsid w:val="004D0F87"/>
    <w:rsid w:val="004E0E4A"/>
    <w:rsid w:val="004E3431"/>
    <w:rsid w:val="005271C6"/>
    <w:rsid w:val="005458B0"/>
    <w:rsid w:val="0056397C"/>
    <w:rsid w:val="005675B3"/>
    <w:rsid w:val="00567E0D"/>
    <w:rsid w:val="005849A2"/>
    <w:rsid w:val="005A27B9"/>
    <w:rsid w:val="005B2562"/>
    <w:rsid w:val="005C082B"/>
    <w:rsid w:val="005F3612"/>
    <w:rsid w:val="0060517B"/>
    <w:rsid w:val="00622AEF"/>
    <w:rsid w:val="00630202"/>
    <w:rsid w:val="00646ACC"/>
    <w:rsid w:val="006501EF"/>
    <w:rsid w:val="00662130"/>
    <w:rsid w:val="00663BE6"/>
    <w:rsid w:val="00667C95"/>
    <w:rsid w:val="0067340F"/>
    <w:rsid w:val="00690AB9"/>
    <w:rsid w:val="00697809"/>
    <w:rsid w:val="006A3AC6"/>
    <w:rsid w:val="006C0AFF"/>
    <w:rsid w:val="006D23E4"/>
    <w:rsid w:val="006E45AB"/>
    <w:rsid w:val="006F6B4B"/>
    <w:rsid w:val="006F7CC6"/>
    <w:rsid w:val="00721D8C"/>
    <w:rsid w:val="007429F2"/>
    <w:rsid w:val="00743965"/>
    <w:rsid w:val="007529F1"/>
    <w:rsid w:val="00762F53"/>
    <w:rsid w:val="007821C1"/>
    <w:rsid w:val="0079024B"/>
    <w:rsid w:val="007953D5"/>
    <w:rsid w:val="007A5B7C"/>
    <w:rsid w:val="007B0256"/>
    <w:rsid w:val="007C2007"/>
    <w:rsid w:val="007C6646"/>
    <w:rsid w:val="007D2CC8"/>
    <w:rsid w:val="007D442A"/>
    <w:rsid w:val="007E374F"/>
    <w:rsid w:val="007E4BAC"/>
    <w:rsid w:val="007E4E1B"/>
    <w:rsid w:val="00802DA9"/>
    <w:rsid w:val="00812597"/>
    <w:rsid w:val="00812662"/>
    <w:rsid w:val="008166F3"/>
    <w:rsid w:val="00825E16"/>
    <w:rsid w:val="0086778E"/>
    <w:rsid w:val="0087010F"/>
    <w:rsid w:val="0089383F"/>
    <w:rsid w:val="008944E7"/>
    <w:rsid w:val="00894ACA"/>
    <w:rsid w:val="008966D7"/>
    <w:rsid w:val="008C4E43"/>
    <w:rsid w:val="008C6845"/>
    <w:rsid w:val="008D1351"/>
    <w:rsid w:val="00904084"/>
    <w:rsid w:val="009201E1"/>
    <w:rsid w:val="009379EC"/>
    <w:rsid w:val="0094182F"/>
    <w:rsid w:val="00943C94"/>
    <w:rsid w:val="00954DE8"/>
    <w:rsid w:val="0095664B"/>
    <w:rsid w:val="00965395"/>
    <w:rsid w:val="009773E5"/>
    <w:rsid w:val="00986294"/>
    <w:rsid w:val="0099016B"/>
    <w:rsid w:val="00990973"/>
    <w:rsid w:val="009C5844"/>
    <w:rsid w:val="009D3837"/>
    <w:rsid w:val="009E1926"/>
    <w:rsid w:val="009E4E88"/>
    <w:rsid w:val="00A1287F"/>
    <w:rsid w:val="00A14B81"/>
    <w:rsid w:val="00A201BB"/>
    <w:rsid w:val="00A21082"/>
    <w:rsid w:val="00A31A66"/>
    <w:rsid w:val="00A47245"/>
    <w:rsid w:val="00A518AA"/>
    <w:rsid w:val="00A53879"/>
    <w:rsid w:val="00A865AB"/>
    <w:rsid w:val="00A9241B"/>
    <w:rsid w:val="00AA7F26"/>
    <w:rsid w:val="00AB25A5"/>
    <w:rsid w:val="00AB7C39"/>
    <w:rsid w:val="00AC53F7"/>
    <w:rsid w:val="00AD4F7F"/>
    <w:rsid w:val="00AD54D4"/>
    <w:rsid w:val="00AD7A64"/>
    <w:rsid w:val="00B01554"/>
    <w:rsid w:val="00B1095E"/>
    <w:rsid w:val="00B12977"/>
    <w:rsid w:val="00B13448"/>
    <w:rsid w:val="00B14AE1"/>
    <w:rsid w:val="00B16BB0"/>
    <w:rsid w:val="00B31A49"/>
    <w:rsid w:val="00B32F37"/>
    <w:rsid w:val="00B57AEA"/>
    <w:rsid w:val="00B717EB"/>
    <w:rsid w:val="00B94073"/>
    <w:rsid w:val="00BB23F8"/>
    <w:rsid w:val="00BB6A6E"/>
    <w:rsid w:val="00BB6B6F"/>
    <w:rsid w:val="00BD1B6B"/>
    <w:rsid w:val="00BE0F0F"/>
    <w:rsid w:val="00BF2C51"/>
    <w:rsid w:val="00C12EBE"/>
    <w:rsid w:val="00C220FC"/>
    <w:rsid w:val="00C24945"/>
    <w:rsid w:val="00C25BA3"/>
    <w:rsid w:val="00C300E9"/>
    <w:rsid w:val="00C30993"/>
    <w:rsid w:val="00C33ED6"/>
    <w:rsid w:val="00C45434"/>
    <w:rsid w:val="00C52307"/>
    <w:rsid w:val="00C948E6"/>
    <w:rsid w:val="00CA0D82"/>
    <w:rsid w:val="00CA1212"/>
    <w:rsid w:val="00CA5D59"/>
    <w:rsid w:val="00CB1FD7"/>
    <w:rsid w:val="00CB2F27"/>
    <w:rsid w:val="00CB54E4"/>
    <w:rsid w:val="00CC0529"/>
    <w:rsid w:val="00CD51F3"/>
    <w:rsid w:val="00CE03F8"/>
    <w:rsid w:val="00CE2896"/>
    <w:rsid w:val="00CE7465"/>
    <w:rsid w:val="00CF04DE"/>
    <w:rsid w:val="00D006F9"/>
    <w:rsid w:val="00D05C86"/>
    <w:rsid w:val="00D115D6"/>
    <w:rsid w:val="00D14611"/>
    <w:rsid w:val="00D23D1B"/>
    <w:rsid w:val="00D371EE"/>
    <w:rsid w:val="00D40DF9"/>
    <w:rsid w:val="00D5178D"/>
    <w:rsid w:val="00D701BA"/>
    <w:rsid w:val="00D929AF"/>
    <w:rsid w:val="00DA062C"/>
    <w:rsid w:val="00DA2792"/>
    <w:rsid w:val="00DA74F1"/>
    <w:rsid w:val="00DC6AF3"/>
    <w:rsid w:val="00DD78C5"/>
    <w:rsid w:val="00DF55DA"/>
    <w:rsid w:val="00DF6E4C"/>
    <w:rsid w:val="00E049BD"/>
    <w:rsid w:val="00E1273B"/>
    <w:rsid w:val="00E4168F"/>
    <w:rsid w:val="00E42542"/>
    <w:rsid w:val="00E52AE9"/>
    <w:rsid w:val="00E737E2"/>
    <w:rsid w:val="00E8451C"/>
    <w:rsid w:val="00EA2831"/>
    <w:rsid w:val="00EB11A8"/>
    <w:rsid w:val="00EB2E4C"/>
    <w:rsid w:val="00EB4248"/>
    <w:rsid w:val="00EE47F9"/>
    <w:rsid w:val="00F33CBE"/>
    <w:rsid w:val="00F41400"/>
    <w:rsid w:val="00F61099"/>
    <w:rsid w:val="00F661F2"/>
    <w:rsid w:val="00F66C85"/>
    <w:rsid w:val="00F733E2"/>
    <w:rsid w:val="00F809B1"/>
    <w:rsid w:val="00F90E3C"/>
    <w:rsid w:val="00FC107D"/>
    <w:rsid w:val="00FD02F7"/>
    <w:rsid w:val="00FE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83272F"/>
  <w15:docId w15:val="{301DE6E1-A0BA-4192-B44B-E7CD2646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4E1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next w:val="a1"/>
    <w:uiPriority w:val="9"/>
    <w:qFormat/>
    <w:rsid w:val="00A1287F"/>
    <w:pPr>
      <w:keepNext/>
      <w:widowControl w:val="0"/>
      <w:numPr>
        <w:numId w:val="1"/>
      </w:numPr>
      <w:suppressAutoHyphens/>
      <w:spacing w:before="240" w:after="60" w:line="276" w:lineRule="auto"/>
      <w:outlineLvl w:val="0"/>
    </w:pPr>
    <w:rPr>
      <w:rFonts w:ascii="Arial" w:eastAsia="DejaVu Sans" w:hAnsi="Arial" w:cs="font300"/>
      <w:b/>
      <w:bCs/>
      <w:kern w:val="1"/>
      <w:sz w:val="32"/>
      <w:szCs w:val="32"/>
      <w:lang w:eastAsia="ar-SA"/>
    </w:rPr>
  </w:style>
  <w:style w:type="paragraph" w:styleId="2">
    <w:name w:val="heading 2"/>
    <w:next w:val="a1"/>
    <w:qFormat/>
    <w:rsid w:val="00A1287F"/>
    <w:pPr>
      <w:keepNext/>
      <w:widowControl w:val="0"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eastAsia="DejaVu Sans" w:hAnsi="Cambria" w:cs="font300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next w:val="a1"/>
    <w:uiPriority w:val="9"/>
    <w:qFormat/>
    <w:rsid w:val="00A1287F"/>
    <w:pPr>
      <w:keepNext/>
      <w:widowControl w:val="0"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eastAsia="DejaVu Sans" w:hAnsi="Arial" w:cs="font300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8C68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link w:val="50"/>
    <w:uiPriority w:val="9"/>
    <w:qFormat/>
    <w:rsid w:val="008C6845"/>
    <w:pPr>
      <w:suppressAutoHyphens w:val="0"/>
      <w:spacing w:before="100" w:beforeAutospacing="1" w:after="100" w:afterAutospacing="1" w:line="240" w:lineRule="auto"/>
      <w:outlineLvl w:val="4"/>
    </w:pPr>
    <w:rPr>
      <w:b/>
      <w:bCs/>
      <w:kern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8C6845"/>
    <w:pPr>
      <w:keepNext/>
      <w:keepLines/>
      <w:suppressAutoHyphens w:val="0"/>
      <w:spacing w:before="200" w:line="276" w:lineRule="auto"/>
      <w:outlineLvl w:val="5"/>
    </w:pPr>
    <w:rPr>
      <w:rFonts w:ascii="Calibri Light" w:hAnsi="Calibri Light"/>
      <w:i/>
      <w:iCs/>
      <w:color w:val="1F4D78"/>
      <w:kern w:val="0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1">
    <w:name w:val="WW8Num2z1"/>
    <w:rsid w:val="00A1287F"/>
    <w:rPr>
      <w:rFonts w:cs="Times New Roman"/>
      <w:b/>
      <w:sz w:val="28"/>
      <w:szCs w:val="28"/>
    </w:rPr>
  </w:style>
  <w:style w:type="character" w:customStyle="1" w:styleId="WW8Num2z2">
    <w:name w:val="WW8Num2z2"/>
    <w:rsid w:val="00A1287F"/>
    <w:rPr>
      <w:rFonts w:cs="Times New Roman"/>
    </w:rPr>
  </w:style>
  <w:style w:type="character" w:customStyle="1" w:styleId="WW8Num6z1">
    <w:name w:val="WW8Num6z1"/>
    <w:rsid w:val="00A1287F"/>
    <w:rPr>
      <w:b/>
      <w:sz w:val="24"/>
      <w:szCs w:val="24"/>
    </w:rPr>
  </w:style>
  <w:style w:type="character" w:customStyle="1" w:styleId="WW8Num6z2">
    <w:name w:val="WW8Num6z2"/>
    <w:rsid w:val="00A1287F"/>
    <w:rPr>
      <w:rFonts w:ascii="Wingdings" w:hAnsi="Wingdings" w:cs="Times New Roman"/>
    </w:rPr>
  </w:style>
  <w:style w:type="character" w:customStyle="1" w:styleId="WW8Num15z0">
    <w:name w:val="WW8Num15z0"/>
    <w:rsid w:val="00A1287F"/>
    <w:rPr>
      <w:b/>
      <w:i w:val="0"/>
      <w:color w:val="auto"/>
      <w:sz w:val="24"/>
      <w:szCs w:val="24"/>
    </w:rPr>
  </w:style>
  <w:style w:type="character" w:customStyle="1" w:styleId="WW8Num18z0">
    <w:name w:val="WW8Num18z0"/>
    <w:rsid w:val="00A1287F"/>
    <w:rPr>
      <w:rFonts w:ascii="Symbol" w:hAnsi="Symbol"/>
    </w:rPr>
  </w:style>
  <w:style w:type="character" w:customStyle="1" w:styleId="WW8Num18z1">
    <w:name w:val="WW8Num18z1"/>
    <w:rsid w:val="00A1287F"/>
    <w:rPr>
      <w:rFonts w:ascii="Courier New" w:hAnsi="Courier New" w:cs="Courier New"/>
    </w:rPr>
  </w:style>
  <w:style w:type="character" w:customStyle="1" w:styleId="WW8Num18z2">
    <w:name w:val="WW8Num18z2"/>
    <w:rsid w:val="00A1287F"/>
    <w:rPr>
      <w:rFonts w:ascii="Wingdings" w:hAnsi="Wingdings"/>
    </w:rPr>
  </w:style>
  <w:style w:type="character" w:customStyle="1" w:styleId="WW8Num19z0">
    <w:name w:val="WW8Num19z0"/>
    <w:rsid w:val="00A1287F"/>
    <w:rPr>
      <w:b/>
    </w:rPr>
  </w:style>
  <w:style w:type="character" w:customStyle="1" w:styleId="WW8Num19z1">
    <w:name w:val="WW8Num19z1"/>
    <w:rsid w:val="00A1287F"/>
    <w:rPr>
      <w:b/>
      <w:sz w:val="24"/>
      <w:szCs w:val="24"/>
    </w:rPr>
  </w:style>
  <w:style w:type="character" w:customStyle="1" w:styleId="WW8Num19z2">
    <w:name w:val="WW8Num19z2"/>
    <w:rsid w:val="00A1287F"/>
    <w:rPr>
      <w:rFonts w:ascii="Wingdings" w:hAnsi="Wingdings" w:cs="Times New Roman"/>
    </w:rPr>
  </w:style>
  <w:style w:type="character" w:customStyle="1" w:styleId="WW8Num21z1">
    <w:name w:val="WW8Num21z1"/>
    <w:rsid w:val="00A1287F"/>
    <w:rPr>
      <w:b/>
      <w:sz w:val="24"/>
      <w:szCs w:val="24"/>
    </w:rPr>
  </w:style>
  <w:style w:type="character" w:customStyle="1" w:styleId="WW8Num21z2">
    <w:name w:val="WW8Num21z2"/>
    <w:rsid w:val="00A1287F"/>
    <w:rPr>
      <w:rFonts w:ascii="Wingdings" w:hAnsi="Wingdings" w:cs="Times New Roman"/>
    </w:rPr>
  </w:style>
  <w:style w:type="character" w:customStyle="1" w:styleId="WW8Num28z1">
    <w:name w:val="WW8Num28z1"/>
    <w:rsid w:val="00A1287F"/>
    <w:rPr>
      <w:b/>
      <w:sz w:val="24"/>
      <w:szCs w:val="24"/>
    </w:rPr>
  </w:style>
  <w:style w:type="character" w:customStyle="1" w:styleId="WW8Num28z2">
    <w:name w:val="WW8Num28z2"/>
    <w:rsid w:val="00A1287F"/>
    <w:rPr>
      <w:rFonts w:ascii="Wingdings" w:hAnsi="Wingdings" w:cs="Times New Roman"/>
    </w:rPr>
  </w:style>
  <w:style w:type="character" w:customStyle="1" w:styleId="WW8Num32z0">
    <w:name w:val="WW8Num32z0"/>
    <w:rsid w:val="00A1287F"/>
    <w:rPr>
      <w:rFonts w:ascii="Symbol" w:hAnsi="Symbol"/>
    </w:rPr>
  </w:style>
  <w:style w:type="character" w:customStyle="1" w:styleId="WW8Num32z1">
    <w:name w:val="WW8Num32z1"/>
    <w:rsid w:val="00A1287F"/>
    <w:rPr>
      <w:rFonts w:ascii="Courier New" w:hAnsi="Courier New" w:cs="Courier New"/>
    </w:rPr>
  </w:style>
  <w:style w:type="character" w:customStyle="1" w:styleId="WW8Num32z2">
    <w:name w:val="WW8Num32z2"/>
    <w:rsid w:val="00A1287F"/>
    <w:rPr>
      <w:rFonts w:ascii="Wingdings" w:hAnsi="Wingdings"/>
    </w:rPr>
  </w:style>
  <w:style w:type="character" w:customStyle="1" w:styleId="10">
    <w:name w:val="Основной шрифт абзаца1"/>
    <w:rsid w:val="00A1287F"/>
  </w:style>
  <w:style w:type="character" w:customStyle="1" w:styleId="Absatz-Standardschriftart">
    <w:name w:val="Absatz-Standardschriftart"/>
    <w:rsid w:val="00A1287F"/>
  </w:style>
  <w:style w:type="character" w:customStyle="1" w:styleId="20">
    <w:name w:val="Основной шрифт абзаца2"/>
    <w:rsid w:val="00A1287F"/>
  </w:style>
  <w:style w:type="character" w:customStyle="1" w:styleId="DocumentMap">
    <w:name w:val="DocumentMap"/>
    <w:rsid w:val="00A1287F"/>
  </w:style>
  <w:style w:type="character" w:customStyle="1" w:styleId="11">
    <w:name w:val="Нет списка1"/>
    <w:rsid w:val="00A1287F"/>
  </w:style>
  <w:style w:type="character" w:customStyle="1" w:styleId="12">
    <w:name w:val="Заголовок 1 Знак"/>
    <w:uiPriority w:val="9"/>
    <w:rsid w:val="00A1287F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A128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rsid w:val="00A1287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5">
    <w:name w:val="Текст сноски Знак"/>
    <w:rsid w:val="00A1287F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сноски1"/>
    <w:rsid w:val="00A1287F"/>
    <w:rPr>
      <w:vertAlign w:val="superscript"/>
    </w:rPr>
  </w:style>
  <w:style w:type="character" w:customStyle="1" w:styleId="ListLabel1">
    <w:name w:val="ListLabel 1"/>
    <w:rsid w:val="00A1287F"/>
    <w:rPr>
      <w:rFonts w:cs="Times New Roman"/>
      <w:b/>
      <w:sz w:val="28"/>
      <w:szCs w:val="28"/>
    </w:rPr>
  </w:style>
  <w:style w:type="character" w:customStyle="1" w:styleId="ListLabel2">
    <w:name w:val="ListLabel 2"/>
    <w:rsid w:val="00A1287F"/>
    <w:rPr>
      <w:rFonts w:cs="Times New Roman"/>
    </w:rPr>
  </w:style>
  <w:style w:type="character" w:customStyle="1" w:styleId="a6">
    <w:name w:val="Символ сноски"/>
    <w:rsid w:val="00A1287F"/>
  </w:style>
  <w:style w:type="character" w:customStyle="1" w:styleId="14">
    <w:name w:val="Знак сноски1"/>
    <w:rsid w:val="00A1287F"/>
    <w:rPr>
      <w:vertAlign w:val="superscript"/>
    </w:rPr>
  </w:style>
  <w:style w:type="character" w:customStyle="1" w:styleId="a7">
    <w:name w:val="Символы концевой сноски"/>
    <w:rsid w:val="00A1287F"/>
    <w:rPr>
      <w:vertAlign w:val="superscript"/>
    </w:rPr>
  </w:style>
  <w:style w:type="character" w:customStyle="1" w:styleId="WW-">
    <w:name w:val="WW-Символы концевой сноски"/>
    <w:rsid w:val="00A1287F"/>
  </w:style>
  <w:style w:type="character" w:customStyle="1" w:styleId="a8">
    <w:name w:val="Маркеры списка"/>
    <w:rsid w:val="00A1287F"/>
    <w:rPr>
      <w:rFonts w:ascii="OpenSymbol" w:eastAsia="OpenSymbol" w:hAnsi="OpenSymbol" w:cs="OpenSymbol"/>
    </w:rPr>
  </w:style>
  <w:style w:type="character" w:customStyle="1" w:styleId="15">
    <w:name w:val="Знак концевой сноски1"/>
    <w:rsid w:val="00A1287F"/>
    <w:rPr>
      <w:vertAlign w:val="superscript"/>
    </w:rPr>
  </w:style>
  <w:style w:type="character" w:customStyle="1" w:styleId="FontStyle57">
    <w:name w:val="Font Style57"/>
    <w:basedOn w:val="10"/>
    <w:qFormat/>
    <w:rsid w:val="00A1287F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10"/>
    <w:rsid w:val="00A1287F"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10"/>
    <w:rsid w:val="00A1287F"/>
    <w:rPr>
      <w:sz w:val="16"/>
      <w:szCs w:val="16"/>
    </w:rPr>
  </w:style>
  <w:style w:type="character" w:customStyle="1" w:styleId="a9">
    <w:name w:val="Основной текст с отступом Знак"/>
    <w:basedOn w:val="10"/>
    <w:rsid w:val="00A1287F"/>
    <w:rPr>
      <w:sz w:val="24"/>
      <w:szCs w:val="24"/>
    </w:rPr>
  </w:style>
  <w:style w:type="character" w:customStyle="1" w:styleId="aa">
    <w:name w:val="Подзаголовок Знак"/>
    <w:basedOn w:val="10"/>
    <w:rsid w:val="00A1287F"/>
    <w:rPr>
      <w:b/>
      <w:sz w:val="24"/>
      <w:u w:val="single"/>
    </w:rPr>
  </w:style>
  <w:style w:type="character" w:customStyle="1" w:styleId="ab">
    <w:name w:val="Верхний колонтитул Знак"/>
    <w:basedOn w:val="10"/>
    <w:uiPriority w:val="99"/>
    <w:rsid w:val="00A1287F"/>
    <w:rPr>
      <w:kern w:val="1"/>
      <w:sz w:val="24"/>
      <w:szCs w:val="24"/>
    </w:rPr>
  </w:style>
  <w:style w:type="character" w:customStyle="1" w:styleId="ac">
    <w:name w:val="Нижний колонтитул Знак"/>
    <w:basedOn w:val="10"/>
    <w:uiPriority w:val="99"/>
    <w:rsid w:val="00A1287F"/>
    <w:rPr>
      <w:kern w:val="1"/>
      <w:sz w:val="24"/>
      <w:szCs w:val="24"/>
    </w:rPr>
  </w:style>
  <w:style w:type="character" w:styleId="ad">
    <w:name w:val="footnote reference"/>
    <w:semiHidden/>
    <w:rsid w:val="00A1287F"/>
    <w:rPr>
      <w:vertAlign w:val="superscript"/>
    </w:rPr>
  </w:style>
  <w:style w:type="character" w:styleId="ae">
    <w:name w:val="endnote reference"/>
    <w:semiHidden/>
    <w:rsid w:val="00A1287F"/>
    <w:rPr>
      <w:vertAlign w:val="superscript"/>
    </w:rPr>
  </w:style>
  <w:style w:type="paragraph" w:customStyle="1" w:styleId="16">
    <w:name w:val="Заголовок1"/>
    <w:basedOn w:val="a0"/>
    <w:next w:val="a1"/>
    <w:rsid w:val="00A1287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0"/>
    <w:link w:val="af"/>
    <w:qFormat/>
    <w:rsid w:val="00A1287F"/>
    <w:pPr>
      <w:spacing w:after="120"/>
    </w:pPr>
  </w:style>
  <w:style w:type="paragraph" w:styleId="af0">
    <w:name w:val="List"/>
    <w:basedOn w:val="a1"/>
    <w:rsid w:val="00A1287F"/>
  </w:style>
  <w:style w:type="paragraph" w:customStyle="1" w:styleId="22">
    <w:name w:val="Название2"/>
    <w:basedOn w:val="a0"/>
    <w:rsid w:val="00A1287F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3">
    <w:name w:val="Указатель2"/>
    <w:basedOn w:val="a0"/>
    <w:rsid w:val="00A1287F"/>
    <w:pPr>
      <w:suppressLineNumbers/>
    </w:pPr>
    <w:rPr>
      <w:rFonts w:ascii="Arial" w:hAnsi="Arial"/>
    </w:rPr>
  </w:style>
  <w:style w:type="paragraph" w:customStyle="1" w:styleId="17">
    <w:name w:val="Название1"/>
    <w:basedOn w:val="a0"/>
    <w:rsid w:val="00A1287F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0"/>
    <w:rsid w:val="00A1287F"/>
    <w:pPr>
      <w:suppressLineNumbers/>
    </w:pPr>
  </w:style>
  <w:style w:type="paragraph" w:customStyle="1" w:styleId="19">
    <w:name w:val="Текст сноски1"/>
    <w:rsid w:val="00A1287F"/>
    <w:pPr>
      <w:widowControl w:val="0"/>
      <w:suppressAutoHyphens/>
      <w:spacing w:after="200" w:line="276" w:lineRule="auto"/>
    </w:pPr>
    <w:rPr>
      <w:rFonts w:ascii="Calibri" w:eastAsia="DejaVu Sans" w:hAnsi="Calibri" w:cs="font300"/>
      <w:kern w:val="1"/>
      <w:lang w:eastAsia="ar-SA"/>
    </w:rPr>
  </w:style>
  <w:style w:type="paragraph" w:customStyle="1" w:styleId="1a">
    <w:name w:val="Абзац списка1"/>
    <w:rsid w:val="00A1287F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300"/>
      <w:kern w:val="1"/>
      <w:sz w:val="22"/>
      <w:szCs w:val="22"/>
      <w:lang w:eastAsia="ar-SA"/>
    </w:rPr>
  </w:style>
  <w:style w:type="paragraph" w:styleId="af1">
    <w:name w:val="footnote text"/>
    <w:basedOn w:val="a0"/>
    <w:semiHidden/>
    <w:rsid w:val="00A1287F"/>
    <w:pPr>
      <w:suppressLineNumbers/>
      <w:ind w:left="283" w:hanging="283"/>
    </w:pPr>
    <w:rPr>
      <w:sz w:val="20"/>
      <w:szCs w:val="20"/>
    </w:rPr>
  </w:style>
  <w:style w:type="paragraph" w:customStyle="1" w:styleId="af2">
    <w:name w:val="???????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000000"/>
      <w:kern w:val="1"/>
      <w:sz w:val="36"/>
      <w:szCs w:val="36"/>
      <w:lang w:eastAsia="ar-SA"/>
    </w:rPr>
  </w:style>
  <w:style w:type="paragraph" w:customStyle="1" w:styleId="af3">
    <w:name w:val="?????? ?? ????????"/>
    <w:basedOn w:val="af2"/>
    <w:rsid w:val="00A1287F"/>
  </w:style>
  <w:style w:type="paragraph" w:customStyle="1" w:styleId="af4">
    <w:name w:val="?????? ? ?????"/>
    <w:basedOn w:val="af2"/>
    <w:rsid w:val="00A1287F"/>
  </w:style>
  <w:style w:type="paragraph" w:customStyle="1" w:styleId="af5">
    <w:name w:val="?????? ??? ???????"/>
    <w:basedOn w:val="af2"/>
    <w:rsid w:val="00A1287F"/>
  </w:style>
  <w:style w:type="paragraph" w:customStyle="1" w:styleId="af6">
    <w:name w:val="?????"/>
    <w:basedOn w:val="af2"/>
    <w:rsid w:val="00A1287F"/>
  </w:style>
  <w:style w:type="paragraph" w:customStyle="1" w:styleId="af7">
    <w:name w:val="???????? ?????"/>
    <w:basedOn w:val="af2"/>
    <w:rsid w:val="00A1287F"/>
  </w:style>
  <w:style w:type="paragraph" w:customStyle="1" w:styleId="af8">
    <w:name w:val="???????????? ?????? ?? ??????"/>
    <w:basedOn w:val="af2"/>
    <w:rsid w:val="00A1287F"/>
  </w:style>
  <w:style w:type="paragraph" w:customStyle="1" w:styleId="af9">
    <w:name w:val="?????? ?????? ? ????????"/>
    <w:basedOn w:val="af2"/>
    <w:rsid w:val="00A1287F"/>
    <w:pPr>
      <w:ind w:firstLine="340"/>
    </w:pPr>
  </w:style>
  <w:style w:type="paragraph" w:customStyle="1" w:styleId="afa">
    <w:name w:val="?????????"/>
    <w:basedOn w:val="af2"/>
    <w:rsid w:val="00A1287F"/>
  </w:style>
  <w:style w:type="paragraph" w:customStyle="1" w:styleId="1b">
    <w:name w:val="????????? 1"/>
    <w:basedOn w:val="af2"/>
    <w:rsid w:val="00A1287F"/>
    <w:pPr>
      <w:jc w:val="center"/>
    </w:pPr>
  </w:style>
  <w:style w:type="paragraph" w:customStyle="1" w:styleId="24">
    <w:name w:val="????????? 2"/>
    <w:basedOn w:val="af2"/>
    <w:rsid w:val="00A1287F"/>
    <w:pPr>
      <w:spacing w:before="57" w:after="57"/>
      <w:ind w:right="113"/>
      <w:jc w:val="center"/>
    </w:pPr>
  </w:style>
  <w:style w:type="paragraph" w:customStyle="1" w:styleId="WW-0">
    <w:name w:val="WW-?????????"/>
    <w:basedOn w:val="af2"/>
    <w:rsid w:val="00A1287F"/>
    <w:pPr>
      <w:spacing w:before="238" w:after="119"/>
    </w:pPr>
  </w:style>
  <w:style w:type="paragraph" w:customStyle="1" w:styleId="WW-1">
    <w:name w:val="WW-????????? 1"/>
    <w:basedOn w:val="af2"/>
    <w:rsid w:val="00A1287F"/>
    <w:pPr>
      <w:spacing w:before="238" w:after="119"/>
    </w:pPr>
  </w:style>
  <w:style w:type="paragraph" w:customStyle="1" w:styleId="WW-2">
    <w:name w:val="WW-????????? 2"/>
    <w:basedOn w:val="af2"/>
    <w:rsid w:val="00A1287F"/>
    <w:pPr>
      <w:spacing w:before="238" w:after="119"/>
    </w:pPr>
  </w:style>
  <w:style w:type="paragraph" w:customStyle="1" w:styleId="afb">
    <w:name w:val="????????? ?????"/>
    <w:basedOn w:val="af2"/>
    <w:rsid w:val="00A1287F"/>
  </w:style>
  <w:style w:type="paragraph" w:customStyle="1" w:styleId="LTGliederung1">
    <w:name w:val="???????~LT~Gliederung 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A1287F"/>
    <w:pPr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A1287F"/>
    <w:pPr>
      <w:spacing w:before="90"/>
    </w:pPr>
    <w:rPr>
      <w:sz w:val="36"/>
      <w:szCs w:val="36"/>
    </w:rPr>
  </w:style>
  <w:style w:type="paragraph" w:customStyle="1" w:styleId="LTGliederung6">
    <w:name w:val="???????~LT~Gliederung 6"/>
    <w:basedOn w:val="LTGliederung5"/>
    <w:rsid w:val="00A1287F"/>
  </w:style>
  <w:style w:type="paragraph" w:customStyle="1" w:styleId="LTGliederung7">
    <w:name w:val="???????~LT~Gliederung 7"/>
    <w:basedOn w:val="LTGliederung6"/>
    <w:rsid w:val="00A1287F"/>
  </w:style>
  <w:style w:type="paragraph" w:customStyle="1" w:styleId="LTGliederung8">
    <w:name w:val="???????~LT~Gliederung 8"/>
    <w:basedOn w:val="LTGliederung7"/>
    <w:rsid w:val="00A1287F"/>
  </w:style>
  <w:style w:type="paragraph" w:customStyle="1" w:styleId="LTGliederung9">
    <w:name w:val="???????~LT~Gliederung 9"/>
    <w:basedOn w:val="LTGliederung8"/>
    <w:rsid w:val="00A1287F"/>
  </w:style>
  <w:style w:type="paragraph" w:customStyle="1" w:styleId="LTTitel">
    <w:name w:val="???????~LT~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LTUntertitel">
    <w:name w:val="???????~LT~Unter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LTNotizen">
    <w:name w:val="???????~LT~Notizen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LTHintergrundobjekte">
    <w:name w:val="???????~LT~Hintergrundobjekte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ar-SA"/>
    </w:rPr>
  </w:style>
  <w:style w:type="paragraph" w:customStyle="1" w:styleId="LTHintergrund">
    <w:name w:val="???????~LT~Hintergrund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WW-10">
    <w:name w:val="WW-?????????1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afc">
    <w:name w:val="????????????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afd">
    <w:name w:val="??????? ????"/>
    <w:rsid w:val="00A1287F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afe">
    <w:name w:val="???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aff">
    <w:name w:val="??????????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WW-11">
    <w:name w:val="WW-????????? 1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">
    <w:name w:val="WW-????????? 21"/>
    <w:basedOn w:val="WW-1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32">
    <w:name w:val="????????? 3"/>
    <w:basedOn w:val="WW-21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41">
    <w:name w:val="????????? 4"/>
    <w:basedOn w:val="32"/>
    <w:rsid w:val="00A1287F"/>
    <w:pPr>
      <w:spacing w:before="100"/>
      <w:ind w:left="2520"/>
    </w:pPr>
    <w:rPr>
      <w:sz w:val="40"/>
      <w:szCs w:val="40"/>
    </w:rPr>
  </w:style>
  <w:style w:type="paragraph" w:customStyle="1" w:styleId="51">
    <w:name w:val="????????? 5"/>
    <w:basedOn w:val="41"/>
    <w:rsid w:val="00A1287F"/>
    <w:pPr>
      <w:spacing w:before="90"/>
    </w:pPr>
    <w:rPr>
      <w:sz w:val="36"/>
      <w:szCs w:val="36"/>
    </w:rPr>
  </w:style>
  <w:style w:type="paragraph" w:customStyle="1" w:styleId="61">
    <w:name w:val="????????? 6"/>
    <w:basedOn w:val="51"/>
    <w:rsid w:val="00A1287F"/>
  </w:style>
  <w:style w:type="paragraph" w:customStyle="1" w:styleId="7">
    <w:name w:val="????????? 7"/>
    <w:basedOn w:val="61"/>
    <w:rsid w:val="00A1287F"/>
  </w:style>
  <w:style w:type="paragraph" w:customStyle="1" w:styleId="8">
    <w:name w:val="????????? 8"/>
    <w:basedOn w:val="7"/>
    <w:rsid w:val="00A1287F"/>
  </w:style>
  <w:style w:type="paragraph" w:customStyle="1" w:styleId="9">
    <w:name w:val="????????? 9"/>
    <w:basedOn w:val="8"/>
    <w:rsid w:val="00A1287F"/>
  </w:style>
  <w:style w:type="paragraph" w:customStyle="1" w:styleId="1LTGliederung1">
    <w:name w:val="?????????1~LT~Gliederung 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A1287F"/>
    <w:pPr>
      <w:spacing w:before="100"/>
      <w:ind w:left="252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A1287F"/>
    <w:pPr>
      <w:spacing w:before="90"/>
    </w:pPr>
    <w:rPr>
      <w:sz w:val="36"/>
      <w:szCs w:val="36"/>
    </w:rPr>
  </w:style>
  <w:style w:type="paragraph" w:customStyle="1" w:styleId="1LTGliederung6">
    <w:name w:val="?????????1~LT~Gliederung 6"/>
    <w:basedOn w:val="1LTGliederung5"/>
    <w:rsid w:val="00A1287F"/>
  </w:style>
  <w:style w:type="paragraph" w:customStyle="1" w:styleId="1LTGliederung7">
    <w:name w:val="?????????1~LT~Gliederung 7"/>
    <w:basedOn w:val="1LTGliederung6"/>
    <w:rsid w:val="00A1287F"/>
  </w:style>
  <w:style w:type="paragraph" w:customStyle="1" w:styleId="1LTGliederung8">
    <w:name w:val="?????????1~LT~Gliederung 8"/>
    <w:basedOn w:val="1LTGliederung7"/>
    <w:rsid w:val="00A1287F"/>
  </w:style>
  <w:style w:type="paragraph" w:customStyle="1" w:styleId="1LTGliederung9">
    <w:name w:val="?????????1~LT~Gliederung 9"/>
    <w:basedOn w:val="1LTGliederung8"/>
    <w:rsid w:val="00A1287F"/>
  </w:style>
  <w:style w:type="paragraph" w:customStyle="1" w:styleId="1LTTitel">
    <w:name w:val="?????????1~LT~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1LTUntertitel">
    <w:name w:val="?????????1~LT~Unter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1LTNotizen">
    <w:name w:val="?????????1~LT~Notizen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1LTHintergrundobjekte">
    <w:name w:val="?????????1~LT~Hintergrundobjekte"/>
    <w:rsid w:val="00A1287F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1LTHintergrund">
    <w:name w:val="?????????1~LT~Hintergrund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2LTGliederung1">
    <w:name w:val="?????????2~LT~Gliederung 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2LTGliederung2">
    <w:name w:val="?????????2~LT~Gliederung 2"/>
    <w:basedOn w:val="2LTGliederung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A1287F"/>
    <w:pPr>
      <w:spacing w:before="100"/>
      <w:ind w:left="252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rsid w:val="00A1287F"/>
    <w:pPr>
      <w:spacing w:before="90"/>
    </w:pPr>
    <w:rPr>
      <w:sz w:val="36"/>
      <w:szCs w:val="36"/>
    </w:rPr>
  </w:style>
  <w:style w:type="paragraph" w:customStyle="1" w:styleId="2LTGliederung6">
    <w:name w:val="?????????2~LT~Gliederung 6"/>
    <w:basedOn w:val="2LTGliederung5"/>
    <w:rsid w:val="00A1287F"/>
  </w:style>
  <w:style w:type="paragraph" w:customStyle="1" w:styleId="2LTGliederung7">
    <w:name w:val="?????????2~LT~Gliederung 7"/>
    <w:basedOn w:val="2LTGliederung6"/>
    <w:rsid w:val="00A1287F"/>
  </w:style>
  <w:style w:type="paragraph" w:customStyle="1" w:styleId="2LTGliederung8">
    <w:name w:val="?????????2~LT~Gliederung 8"/>
    <w:basedOn w:val="2LTGliederung7"/>
    <w:rsid w:val="00A1287F"/>
  </w:style>
  <w:style w:type="paragraph" w:customStyle="1" w:styleId="2LTGliederung9">
    <w:name w:val="?????????2~LT~Gliederung 9"/>
    <w:basedOn w:val="2LTGliederung8"/>
    <w:rsid w:val="00A1287F"/>
  </w:style>
  <w:style w:type="paragraph" w:customStyle="1" w:styleId="2LTTitel">
    <w:name w:val="?????????2~LT~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2LTUntertitel">
    <w:name w:val="?????????2~LT~Unter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2LTNotizen">
    <w:name w:val="?????????2~LT~Notizen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2LTHintergrundobjekte">
    <w:name w:val="?????????2~LT~Hintergrundobjekte"/>
    <w:rsid w:val="00A1287F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2LTHintergrund">
    <w:name w:val="?????????2~LT~Hintergrund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3LTGliederung1">
    <w:name w:val="?????????3~LT~Gliederung 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FBEEC9"/>
      <w:kern w:val="1"/>
      <w:sz w:val="64"/>
      <w:szCs w:val="64"/>
      <w:lang w:eastAsia="ar-SA"/>
    </w:rPr>
  </w:style>
  <w:style w:type="paragraph" w:customStyle="1" w:styleId="3LTGliederung2">
    <w:name w:val="?????????3~LT~Gliederung 2"/>
    <w:basedOn w:val="3LTGliederung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A1287F"/>
    <w:pPr>
      <w:spacing w:before="100"/>
      <w:ind w:left="2520"/>
    </w:pPr>
    <w:rPr>
      <w:sz w:val="40"/>
      <w:szCs w:val="40"/>
    </w:rPr>
  </w:style>
  <w:style w:type="paragraph" w:customStyle="1" w:styleId="3LTGliederung5">
    <w:name w:val="?????????3~LT~Gliederung 5"/>
    <w:basedOn w:val="3LTGliederung4"/>
    <w:rsid w:val="00A1287F"/>
    <w:pPr>
      <w:spacing w:before="90"/>
    </w:pPr>
    <w:rPr>
      <w:sz w:val="36"/>
      <w:szCs w:val="36"/>
    </w:rPr>
  </w:style>
  <w:style w:type="paragraph" w:customStyle="1" w:styleId="3LTGliederung6">
    <w:name w:val="?????????3~LT~Gliederung 6"/>
    <w:basedOn w:val="3LTGliederung5"/>
    <w:rsid w:val="00A1287F"/>
  </w:style>
  <w:style w:type="paragraph" w:customStyle="1" w:styleId="3LTGliederung7">
    <w:name w:val="?????????3~LT~Gliederung 7"/>
    <w:basedOn w:val="3LTGliederung6"/>
    <w:rsid w:val="00A1287F"/>
  </w:style>
  <w:style w:type="paragraph" w:customStyle="1" w:styleId="3LTGliederung8">
    <w:name w:val="?????????3~LT~Gliederung 8"/>
    <w:basedOn w:val="3LTGliederung7"/>
    <w:rsid w:val="00A1287F"/>
  </w:style>
  <w:style w:type="paragraph" w:customStyle="1" w:styleId="3LTGliederung9">
    <w:name w:val="?????????3~LT~Gliederung 9"/>
    <w:basedOn w:val="3LTGliederung8"/>
    <w:rsid w:val="00A1287F"/>
  </w:style>
  <w:style w:type="paragraph" w:customStyle="1" w:styleId="3LTTitel">
    <w:name w:val="?????????3~LT~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FBEEC9"/>
      <w:kern w:val="1"/>
      <w:sz w:val="72"/>
      <w:szCs w:val="72"/>
      <w:lang w:eastAsia="ar-SA"/>
    </w:rPr>
  </w:style>
  <w:style w:type="paragraph" w:customStyle="1" w:styleId="3LTUntertitel">
    <w:name w:val="?????????3~LT~Unter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FBEEC9"/>
      <w:kern w:val="1"/>
      <w:sz w:val="64"/>
      <w:szCs w:val="64"/>
      <w:lang w:eastAsia="ar-SA"/>
    </w:rPr>
  </w:style>
  <w:style w:type="paragraph" w:customStyle="1" w:styleId="3LTNotizen">
    <w:name w:val="?????????3~LT~Notizen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3LTHintergrundobjekte">
    <w:name w:val="?????????3~LT~Hintergrundobjekte"/>
    <w:rsid w:val="00A1287F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3LTHintergrund">
    <w:name w:val="?????????3~LT~Hintergrund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4LTGliederung1">
    <w:name w:val="?????????4~LT~Gliederung 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4LTGliederung2">
    <w:name w:val="?????????4~LT~Gliederung 2"/>
    <w:basedOn w:val="4LTGliederung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A1287F"/>
    <w:pPr>
      <w:spacing w:before="100"/>
      <w:ind w:left="2520"/>
    </w:pPr>
    <w:rPr>
      <w:sz w:val="40"/>
      <w:szCs w:val="40"/>
    </w:rPr>
  </w:style>
  <w:style w:type="paragraph" w:customStyle="1" w:styleId="4LTGliederung5">
    <w:name w:val="?????????4~LT~Gliederung 5"/>
    <w:basedOn w:val="4LTGliederung4"/>
    <w:rsid w:val="00A1287F"/>
    <w:pPr>
      <w:spacing w:before="90"/>
    </w:pPr>
    <w:rPr>
      <w:sz w:val="36"/>
      <w:szCs w:val="36"/>
    </w:rPr>
  </w:style>
  <w:style w:type="paragraph" w:customStyle="1" w:styleId="4LTGliederung6">
    <w:name w:val="?????????4~LT~Gliederung 6"/>
    <w:basedOn w:val="4LTGliederung5"/>
    <w:rsid w:val="00A1287F"/>
  </w:style>
  <w:style w:type="paragraph" w:customStyle="1" w:styleId="4LTGliederung7">
    <w:name w:val="?????????4~LT~Gliederung 7"/>
    <w:basedOn w:val="4LTGliederung6"/>
    <w:rsid w:val="00A1287F"/>
  </w:style>
  <w:style w:type="paragraph" w:customStyle="1" w:styleId="4LTGliederung8">
    <w:name w:val="?????????4~LT~Gliederung 8"/>
    <w:basedOn w:val="4LTGliederung7"/>
    <w:rsid w:val="00A1287F"/>
  </w:style>
  <w:style w:type="paragraph" w:customStyle="1" w:styleId="4LTGliederung9">
    <w:name w:val="?????????4~LT~Gliederung 9"/>
    <w:basedOn w:val="4LTGliederung8"/>
    <w:rsid w:val="00A1287F"/>
  </w:style>
  <w:style w:type="paragraph" w:customStyle="1" w:styleId="4LTTitel">
    <w:name w:val="?????????4~LT~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4LTUntertitel">
    <w:name w:val="?????????4~LT~Unter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4LTNotizen">
    <w:name w:val="?????????4~LT~Notizen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4LTHintergrundobjekte">
    <w:name w:val="?????????4~LT~Hintergrundobjekte"/>
    <w:rsid w:val="00A1287F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4LTHintergrund">
    <w:name w:val="?????????4~LT~Hintergrund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5LTGliederung1">
    <w:name w:val="?????????5~LT~Gliederung 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5LTGliederung2">
    <w:name w:val="?????????5~LT~Gliederung 2"/>
    <w:basedOn w:val="5LTGliederung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A1287F"/>
    <w:pPr>
      <w:spacing w:before="100"/>
      <w:ind w:left="2520"/>
    </w:pPr>
    <w:rPr>
      <w:sz w:val="40"/>
      <w:szCs w:val="40"/>
    </w:rPr>
  </w:style>
  <w:style w:type="paragraph" w:customStyle="1" w:styleId="5LTGliederung5">
    <w:name w:val="?????????5~LT~Gliederung 5"/>
    <w:basedOn w:val="5LTGliederung4"/>
    <w:rsid w:val="00A1287F"/>
    <w:pPr>
      <w:spacing w:before="90"/>
    </w:pPr>
    <w:rPr>
      <w:sz w:val="36"/>
      <w:szCs w:val="36"/>
    </w:rPr>
  </w:style>
  <w:style w:type="paragraph" w:customStyle="1" w:styleId="5LTGliederung6">
    <w:name w:val="?????????5~LT~Gliederung 6"/>
    <w:basedOn w:val="5LTGliederung5"/>
    <w:rsid w:val="00A1287F"/>
  </w:style>
  <w:style w:type="paragraph" w:customStyle="1" w:styleId="5LTGliederung7">
    <w:name w:val="?????????5~LT~Gliederung 7"/>
    <w:basedOn w:val="5LTGliederung6"/>
    <w:rsid w:val="00A1287F"/>
  </w:style>
  <w:style w:type="paragraph" w:customStyle="1" w:styleId="5LTGliederung8">
    <w:name w:val="?????????5~LT~Gliederung 8"/>
    <w:basedOn w:val="5LTGliederung7"/>
    <w:rsid w:val="00A1287F"/>
  </w:style>
  <w:style w:type="paragraph" w:customStyle="1" w:styleId="5LTGliederung9">
    <w:name w:val="?????????5~LT~Gliederung 9"/>
    <w:basedOn w:val="5LTGliederung8"/>
    <w:rsid w:val="00A1287F"/>
  </w:style>
  <w:style w:type="paragraph" w:customStyle="1" w:styleId="5LTTitel">
    <w:name w:val="?????????5~LT~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5LTUntertitel">
    <w:name w:val="?????????5~LT~Unter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5LTNotizen">
    <w:name w:val="?????????5~LT~Notizen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5LTHintergrundobjekte">
    <w:name w:val="?????????5~LT~Hintergrundobjekte"/>
    <w:rsid w:val="00A1287F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5LTHintergrund">
    <w:name w:val="?????????5~LT~Hintergrund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6LTGliederung1">
    <w:name w:val="?????????6~LT~Gliederung 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6LTGliederung2">
    <w:name w:val="?????????6~LT~Gliederung 2"/>
    <w:basedOn w:val="6LTGliederung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A1287F"/>
    <w:pPr>
      <w:spacing w:before="100"/>
      <w:ind w:left="2520"/>
    </w:pPr>
    <w:rPr>
      <w:sz w:val="40"/>
      <w:szCs w:val="40"/>
    </w:rPr>
  </w:style>
  <w:style w:type="paragraph" w:customStyle="1" w:styleId="6LTGliederung5">
    <w:name w:val="?????????6~LT~Gliederung 5"/>
    <w:basedOn w:val="6LTGliederung4"/>
    <w:rsid w:val="00A1287F"/>
    <w:pPr>
      <w:spacing w:before="90"/>
    </w:pPr>
    <w:rPr>
      <w:sz w:val="36"/>
      <w:szCs w:val="36"/>
    </w:rPr>
  </w:style>
  <w:style w:type="paragraph" w:customStyle="1" w:styleId="6LTGliederung6">
    <w:name w:val="?????????6~LT~Gliederung 6"/>
    <w:basedOn w:val="6LTGliederung5"/>
    <w:rsid w:val="00A1287F"/>
  </w:style>
  <w:style w:type="paragraph" w:customStyle="1" w:styleId="6LTGliederung7">
    <w:name w:val="?????????6~LT~Gliederung 7"/>
    <w:basedOn w:val="6LTGliederung6"/>
    <w:rsid w:val="00A1287F"/>
  </w:style>
  <w:style w:type="paragraph" w:customStyle="1" w:styleId="6LTGliederung8">
    <w:name w:val="?????????6~LT~Gliederung 8"/>
    <w:basedOn w:val="6LTGliederung7"/>
    <w:rsid w:val="00A1287F"/>
  </w:style>
  <w:style w:type="paragraph" w:customStyle="1" w:styleId="6LTGliederung9">
    <w:name w:val="?????????6~LT~Gliederung 9"/>
    <w:basedOn w:val="6LTGliederung8"/>
    <w:rsid w:val="00A1287F"/>
  </w:style>
  <w:style w:type="paragraph" w:customStyle="1" w:styleId="6LTTitel">
    <w:name w:val="?????????6~LT~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6LTUntertitel">
    <w:name w:val="?????????6~LT~Unter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6LTNotizen">
    <w:name w:val="?????????6~LT~Notizen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6LTHintergrundobjekte">
    <w:name w:val="?????????6~LT~Hintergrundobjekte"/>
    <w:rsid w:val="00A1287F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6LTHintergrund">
    <w:name w:val="?????????6~LT~Hintergrund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7LTGliederung1">
    <w:name w:val="?????????7~LT~Gliederung 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7LTGliederung2">
    <w:name w:val="?????????7~LT~Gliederung 2"/>
    <w:basedOn w:val="7LTGliederung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A1287F"/>
    <w:pPr>
      <w:spacing w:before="100"/>
      <w:ind w:left="2520"/>
    </w:pPr>
    <w:rPr>
      <w:sz w:val="40"/>
      <w:szCs w:val="40"/>
    </w:rPr>
  </w:style>
  <w:style w:type="paragraph" w:customStyle="1" w:styleId="7LTGliederung5">
    <w:name w:val="?????????7~LT~Gliederung 5"/>
    <w:basedOn w:val="7LTGliederung4"/>
    <w:rsid w:val="00A1287F"/>
    <w:pPr>
      <w:spacing w:before="90"/>
    </w:pPr>
    <w:rPr>
      <w:sz w:val="36"/>
      <w:szCs w:val="36"/>
    </w:rPr>
  </w:style>
  <w:style w:type="paragraph" w:customStyle="1" w:styleId="7LTGliederung6">
    <w:name w:val="?????????7~LT~Gliederung 6"/>
    <w:basedOn w:val="7LTGliederung5"/>
    <w:rsid w:val="00A1287F"/>
  </w:style>
  <w:style w:type="paragraph" w:customStyle="1" w:styleId="7LTGliederung7">
    <w:name w:val="?????????7~LT~Gliederung 7"/>
    <w:basedOn w:val="7LTGliederung6"/>
    <w:rsid w:val="00A1287F"/>
  </w:style>
  <w:style w:type="paragraph" w:customStyle="1" w:styleId="7LTGliederung8">
    <w:name w:val="?????????7~LT~Gliederung 8"/>
    <w:basedOn w:val="7LTGliederung7"/>
    <w:rsid w:val="00A1287F"/>
  </w:style>
  <w:style w:type="paragraph" w:customStyle="1" w:styleId="7LTGliederung9">
    <w:name w:val="?????????7~LT~Gliederung 9"/>
    <w:basedOn w:val="7LTGliederung8"/>
    <w:rsid w:val="00A1287F"/>
  </w:style>
  <w:style w:type="paragraph" w:customStyle="1" w:styleId="7LTTitel">
    <w:name w:val="?????????7~LT~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7LTUntertitel">
    <w:name w:val="?????????7~LT~Unter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7LTNotizen">
    <w:name w:val="?????????7~LT~Notizen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7LTHintergrundobjekte">
    <w:name w:val="?????????7~LT~Hintergrundobjekte"/>
    <w:rsid w:val="00A1287F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7LTHintergrund">
    <w:name w:val="?????????7~LT~Hintergrund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8LTGliederung1">
    <w:name w:val="?????????8~LT~Gliederung 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8LTGliederung2">
    <w:name w:val="?????????8~LT~Gliederung 2"/>
    <w:basedOn w:val="8LTGliederung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A1287F"/>
    <w:pPr>
      <w:tabs>
        <w:tab w:val="clear" w:pos="11160"/>
        <w:tab w:val="clear" w:pos="11250"/>
        <w:tab w:val="clear" w:pos="11790"/>
        <w:tab w:val="clear" w:pos="12600"/>
        <w:tab w:val="clear" w:pos="12690"/>
        <w:tab w:val="clear" w:pos="13230"/>
        <w:tab w:val="clear" w:pos="14040"/>
        <w:tab w:val="clear" w:pos="14130"/>
        <w:tab w:val="clear" w:pos="14670"/>
        <w:tab w:val="clear" w:pos="15480"/>
        <w:tab w:val="clear" w:pos="15570"/>
        <w:tab w:val="clear" w:pos="16110"/>
        <w:tab w:val="clear" w:pos="16740"/>
        <w:tab w:val="clear" w:pos="16920"/>
        <w:tab w:val="clear" w:pos="17010"/>
        <w:tab w:val="clear" w:pos="17550"/>
        <w:tab w:val="clear" w:pos="18180"/>
        <w:tab w:val="left" w:pos="3240"/>
        <w:tab w:val="left" w:pos="3870"/>
        <w:tab w:val="left" w:pos="4410"/>
        <w:tab w:val="left" w:pos="4680"/>
        <w:tab w:val="left" w:pos="5040"/>
        <w:tab w:val="left" w:pos="5310"/>
        <w:tab w:val="left" w:pos="5850"/>
        <w:tab w:val="left" w:pos="6120"/>
        <w:tab w:val="left" w:pos="6480"/>
        <w:tab w:val="left" w:pos="6750"/>
        <w:tab w:val="left" w:pos="7290"/>
        <w:tab w:val="left" w:pos="7560"/>
        <w:tab w:val="left" w:pos="7920"/>
        <w:tab w:val="left" w:pos="8190"/>
        <w:tab w:val="left" w:pos="8730"/>
        <w:tab w:val="left" w:pos="9000"/>
        <w:tab w:val="left" w:pos="9360"/>
        <w:tab w:val="left" w:pos="9630"/>
        <w:tab w:val="left" w:pos="10170"/>
        <w:tab w:val="left" w:pos="10440"/>
        <w:tab w:val="left" w:pos="10800"/>
        <w:tab w:val="left" w:pos="11070"/>
        <w:tab w:val="left" w:pos="11610"/>
        <w:tab w:val="left" w:pos="11880"/>
        <w:tab w:val="left" w:pos="12240"/>
        <w:tab w:val="left" w:pos="12510"/>
        <w:tab w:val="left" w:pos="13050"/>
        <w:tab w:val="left" w:pos="13320"/>
        <w:tab w:val="left" w:pos="13680"/>
        <w:tab w:val="left" w:pos="13950"/>
        <w:tab w:val="left" w:pos="14490"/>
        <w:tab w:val="left" w:pos="14760"/>
        <w:tab w:val="left" w:pos="15120"/>
        <w:tab w:val="left" w:pos="15390"/>
        <w:tab w:val="left" w:pos="15930"/>
        <w:tab w:val="left" w:pos="16200"/>
        <w:tab w:val="left" w:pos="16560"/>
      </w:tabs>
      <w:spacing w:before="120"/>
      <w:ind w:left="180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A1287F"/>
    <w:pPr>
      <w:spacing w:before="100"/>
      <w:ind w:left="2520"/>
    </w:pPr>
    <w:rPr>
      <w:sz w:val="40"/>
      <w:szCs w:val="40"/>
    </w:rPr>
  </w:style>
  <w:style w:type="paragraph" w:customStyle="1" w:styleId="8LTGliederung5">
    <w:name w:val="?????????8~LT~Gliederung 5"/>
    <w:basedOn w:val="8LTGliederung4"/>
    <w:rsid w:val="00A1287F"/>
    <w:pPr>
      <w:spacing w:before="90"/>
    </w:pPr>
    <w:rPr>
      <w:sz w:val="36"/>
      <w:szCs w:val="36"/>
    </w:rPr>
  </w:style>
  <w:style w:type="paragraph" w:customStyle="1" w:styleId="8LTGliederung6">
    <w:name w:val="?????????8~LT~Gliederung 6"/>
    <w:basedOn w:val="8LTGliederung5"/>
    <w:rsid w:val="00A1287F"/>
  </w:style>
  <w:style w:type="paragraph" w:customStyle="1" w:styleId="8LTGliederung7">
    <w:name w:val="?????????8~LT~Gliederung 7"/>
    <w:basedOn w:val="8LTGliederung6"/>
    <w:rsid w:val="00A1287F"/>
  </w:style>
  <w:style w:type="paragraph" w:customStyle="1" w:styleId="8LTGliederung8">
    <w:name w:val="?????????8~LT~Gliederung 8"/>
    <w:basedOn w:val="8LTGliederung7"/>
    <w:rsid w:val="00A1287F"/>
  </w:style>
  <w:style w:type="paragraph" w:customStyle="1" w:styleId="8LTGliederung9">
    <w:name w:val="?????????8~LT~Gliederung 9"/>
    <w:basedOn w:val="8LTGliederung8"/>
    <w:rsid w:val="00A1287F"/>
  </w:style>
  <w:style w:type="paragraph" w:customStyle="1" w:styleId="8LTTitel">
    <w:name w:val="?????????8~LT~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8LTUntertitel">
    <w:name w:val="?????????8~LT~Untertitel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8LTNotizen">
    <w:name w:val="?????????8~LT~Notizen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8LTHintergrundobjekte">
    <w:name w:val="?????????8~LT~Hintergrundobjekte"/>
    <w:rsid w:val="00A1287F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8LTHintergrund">
    <w:name w:val="?????????8~LT~Hintergrund"/>
    <w:rsid w:val="00A1287F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customStyle="1" w:styleId="WW-12">
    <w:name w:val="WW-?????????12"/>
    <w:basedOn w:val="af2"/>
    <w:rsid w:val="00A1287F"/>
    <w:pPr>
      <w:spacing w:before="238" w:after="119"/>
    </w:pPr>
  </w:style>
  <w:style w:type="paragraph" w:customStyle="1" w:styleId="WW-112">
    <w:name w:val="WW-????????? 112"/>
    <w:basedOn w:val="af2"/>
    <w:rsid w:val="00A1287F"/>
    <w:pPr>
      <w:spacing w:before="238" w:after="119"/>
    </w:pPr>
  </w:style>
  <w:style w:type="paragraph" w:customStyle="1" w:styleId="WW-212">
    <w:name w:val="WW-????????? 212"/>
    <w:basedOn w:val="af2"/>
    <w:rsid w:val="00A1287F"/>
    <w:pPr>
      <w:spacing w:before="238" w:after="119"/>
    </w:pPr>
  </w:style>
  <w:style w:type="paragraph" w:customStyle="1" w:styleId="WW-123">
    <w:name w:val="WW-?????????123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">
    <w:name w:val="WW-????????? 1123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">
    <w:name w:val="WW-????????? 2123"/>
    <w:basedOn w:val="WW-1123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WW-1234">
    <w:name w:val="WW-?????????1234"/>
    <w:basedOn w:val="af2"/>
    <w:rsid w:val="00A1287F"/>
    <w:pPr>
      <w:spacing w:before="238" w:after="119"/>
    </w:pPr>
  </w:style>
  <w:style w:type="paragraph" w:customStyle="1" w:styleId="WW-11234">
    <w:name w:val="WW-????????? 11234"/>
    <w:basedOn w:val="af2"/>
    <w:rsid w:val="00A1287F"/>
    <w:pPr>
      <w:spacing w:before="238" w:after="119"/>
    </w:pPr>
  </w:style>
  <w:style w:type="paragraph" w:customStyle="1" w:styleId="WW-21234">
    <w:name w:val="WW-????????? 21234"/>
    <w:basedOn w:val="af2"/>
    <w:rsid w:val="00A1287F"/>
    <w:pPr>
      <w:spacing w:before="238" w:after="119"/>
    </w:pPr>
  </w:style>
  <w:style w:type="paragraph" w:customStyle="1" w:styleId="WW-12345">
    <w:name w:val="WW-?????????12345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">
    <w:name w:val="WW-????????? 112345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">
    <w:name w:val="WW-????????? 212345"/>
    <w:basedOn w:val="WW-112345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WW-123456">
    <w:name w:val="WW-?????????123456"/>
    <w:basedOn w:val="af2"/>
    <w:rsid w:val="00A1287F"/>
    <w:pPr>
      <w:spacing w:before="238" w:after="119"/>
    </w:pPr>
  </w:style>
  <w:style w:type="paragraph" w:customStyle="1" w:styleId="WW-1123456">
    <w:name w:val="WW-????????? 1123456"/>
    <w:basedOn w:val="af2"/>
    <w:rsid w:val="00A1287F"/>
    <w:pPr>
      <w:spacing w:before="238" w:after="119"/>
    </w:pPr>
  </w:style>
  <w:style w:type="paragraph" w:customStyle="1" w:styleId="WW-2123456">
    <w:name w:val="WW-????????? 2123456"/>
    <w:basedOn w:val="af2"/>
    <w:rsid w:val="00A1287F"/>
    <w:pPr>
      <w:spacing w:before="238" w:after="119"/>
    </w:pPr>
  </w:style>
  <w:style w:type="paragraph" w:customStyle="1" w:styleId="WW-1234567">
    <w:name w:val="WW-?????????1234567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">
    <w:name w:val="WW-????????? 11234567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">
    <w:name w:val="WW-????????? 21234567"/>
    <w:basedOn w:val="WW-11234567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WW-12345678">
    <w:name w:val="WW-?????????12345678"/>
    <w:basedOn w:val="af2"/>
    <w:rsid w:val="00A1287F"/>
    <w:pPr>
      <w:spacing w:before="238" w:after="119"/>
    </w:pPr>
  </w:style>
  <w:style w:type="paragraph" w:customStyle="1" w:styleId="WW-112345678">
    <w:name w:val="WW-????????? 112345678"/>
    <w:basedOn w:val="af2"/>
    <w:rsid w:val="00A1287F"/>
    <w:pPr>
      <w:spacing w:before="238" w:after="119"/>
    </w:pPr>
  </w:style>
  <w:style w:type="paragraph" w:customStyle="1" w:styleId="WW-212345678">
    <w:name w:val="WW-????????? 212345678"/>
    <w:basedOn w:val="af2"/>
    <w:rsid w:val="00A1287F"/>
    <w:pPr>
      <w:spacing w:before="238" w:after="119"/>
    </w:pPr>
  </w:style>
  <w:style w:type="paragraph" w:customStyle="1" w:styleId="WW-123456789">
    <w:name w:val="WW-?????????123456789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89">
    <w:name w:val="WW-????????? 1123456789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89">
    <w:name w:val="WW-????????? 2123456789"/>
    <w:basedOn w:val="WW-1123456789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WW-12345678910">
    <w:name w:val="WW-?????????12345678910"/>
    <w:basedOn w:val="af2"/>
    <w:rsid w:val="00A1287F"/>
    <w:pPr>
      <w:spacing w:before="238" w:after="119"/>
    </w:pPr>
  </w:style>
  <w:style w:type="paragraph" w:customStyle="1" w:styleId="WW-112345678910">
    <w:name w:val="WW-????????? 112345678910"/>
    <w:basedOn w:val="af2"/>
    <w:rsid w:val="00A1287F"/>
    <w:pPr>
      <w:spacing w:before="238" w:after="119"/>
    </w:pPr>
  </w:style>
  <w:style w:type="paragraph" w:customStyle="1" w:styleId="WW-212345678910">
    <w:name w:val="WW-????????? 212345678910"/>
    <w:basedOn w:val="af2"/>
    <w:rsid w:val="00A1287F"/>
    <w:pPr>
      <w:spacing w:before="238" w:after="119"/>
    </w:pPr>
  </w:style>
  <w:style w:type="paragraph" w:customStyle="1" w:styleId="WW-1234567891011">
    <w:name w:val="WW-?????????1234567891011"/>
    <w:rsid w:val="00A128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ar-SA"/>
    </w:rPr>
  </w:style>
  <w:style w:type="paragraph" w:customStyle="1" w:styleId="WW-11234567891011">
    <w:name w:val="WW-????????? 11234567891011"/>
    <w:rsid w:val="00A1287F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ar-SA"/>
    </w:rPr>
  </w:style>
  <w:style w:type="paragraph" w:customStyle="1" w:styleId="WW-21234567891011">
    <w:name w:val="WW-????????? 21234567891011"/>
    <w:basedOn w:val="WW-11234567891011"/>
    <w:rsid w:val="00A1287F"/>
    <w:pPr>
      <w:tabs>
        <w:tab w:val="left" w:pos="2610"/>
        <w:tab w:val="left" w:pos="3150"/>
        <w:tab w:val="left" w:pos="3780"/>
        <w:tab w:val="left" w:pos="4050"/>
        <w:tab w:val="left" w:pos="4590"/>
        <w:tab w:val="left" w:pos="5220"/>
        <w:tab w:val="left" w:pos="5490"/>
        <w:tab w:val="left" w:pos="6030"/>
        <w:tab w:val="left" w:pos="6660"/>
        <w:tab w:val="left" w:pos="6930"/>
        <w:tab w:val="left" w:pos="7470"/>
        <w:tab w:val="left" w:pos="8100"/>
        <w:tab w:val="left" w:pos="8370"/>
        <w:tab w:val="left" w:pos="8910"/>
        <w:tab w:val="left" w:pos="9540"/>
        <w:tab w:val="left" w:pos="9810"/>
        <w:tab w:val="left" w:pos="10350"/>
        <w:tab w:val="left" w:pos="10980"/>
        <w:tab w:val="left" w:pos="11250"/>
        <w:tab w:val="left" w:pos="11790"/>
        <w:tab w:val="left" w:pos="12420"/>
        <w:tab w:val="left" w:pos="12690"/>
        <w:tab w:val="left" w:pos="13230"/>
        <w:tab w:val="left" w:pos="13860"/>
        <w:tab w:val="left" w:pos="14130"/>
        <w:tab w:val="left" w:pos="14670"/>
        <w:tab w:val="left" w:pos="15300"/>
        <w:tab w:val="left" w:pos="15570"/>
        <w:tab w:val="left" w:pos="16110"/>
        <w:tab w:val="left" w:pos="16740"/>
        <w:tab w:val="left" w:pos="17010"/>
        <w:tab w:val="left" w:pos="1755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aff0">
    <w:name w:val="Содержимое таблицы"/>
    <w:basedOn w:val="a0"/>
    <w:rsid w:val="00A1287F"/>
    <w:pPr>
      <w:suppressLineNumbers/>
    </w:pPr>
  </w:style>
  <w:style w:type="paragraph" w:customStyle="1" w:styleId="aff1">
    <w:name w:val="Заголовок таблицы"/>
    <w:basedOn w:val="aff0"/>
    <w:rsid w:val="00A1287F"/>
    <w:pPr>
      <w:jc w:val="center"/>
    </w:pPr>
    <w:rPr>
      <w:b/>
      <w:bCs/>
    </w:rPr>
  </w:style>
  <w:style w:type="paragraph" w:customStyle="1" w:styleId="Style44">
    <w:name w:val="Style44"/>
    <w:basedOn w:val="a0"/>
    <w:rsid w:val="00A1287F"/>
    <w:pPr>
      <w:widowControl w:val="0"/>
      <w:suppressAutoHyphens w:val="0"/>
      <w:autoSpaceDE w:val="0"/>
      <w:spacing w:line="274" w:lineRule="exact"/>
      <w:jc w:val="both"/>
    </w:pPr>
  </w:style>
  <w:style w:type="paragraph" w:styleId="aff2">
    <w:name w:val="List Paragraph"/>
    <w:basedOn w:val="a0"/>
    <w:uiPriority w:val="34"/>
    <w:qFormat/>
    <w:rsid w:val="00A1287F"/>
    <w:pPr>
      <w:suppressAutoHyphens w:val="0"/>
      <w:spacing w:line="240" w:lineRule="auto"/>
      <w:ind w:left="720" w:firstLine="567"/>
      <w:jc w:val="both"/>
    </w:pPr>
    <w:rPr>
      <w:rFonts w:eastAsia="Calibri"/>
      <w:szCs w:val="22"/>
    </w:rPr>
  </w:style>
  <w:style w:type="paragraph" w:customStyle="1" w:styleId="aff3">
    <w:name w:val="Знак Знак Знак Знак Знак Знак Знак"/>
    <w:basedOn w:val="a0"/>
    <w:rsid w:val="00A1287F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5">
    <w:name w:val="Style15"/>
    <w:basedOn w:val="a0"/>
    <w:rsid w:val="00A1287F"/>
    <w:pPr>
      <w:widowControl w:val="0"/>
      <w:suppressAutoHyphens w:val="0"/>
      <w:autoSpaceDE w:val="0"/>
      <w:spacing w:line="274" w:lineRule="exact"/>
    </w:pPr>
  </w:style>
  <w:style w:type="paragraph" w:customStyle="1" w:styleId="310">
    <w:name w:val="Основной текст 31"/>
    <w:basedOn w:val="a0"/>
    <w:rsid w:val="00A1287F"/>
    <w:pPr>
      <w:suppressAutoHyphens w:val="0"/>
      <w:spacing w:after="120" w:line="240" w:lineRule="auto"/>
    </w:pPr>
    <w:rPr>
      <w:sz w:val="16"/>
      <w:szCs w:val="16"/>
    </w:rPr>
  </w:style>
  <w:style w:type="paragraph" w:styleId="aff4">
    <w:name w:val="Body Text Indent"/>
    <w:basedOn w:val="a0"/>
    <w:semiHidden/>
    <w:rsid w:val="00A1287F"/>
    <w:pPr>
      <w:suppressAutoHyphens w:val="0"/>
      <w:spacing w:after="120" w:line="240" w:lineRule="auto"/>
      <w:ind w:left="283"/>
    </w:pPr>
  </w:style>
  <w:style w:type="paragraph" w:styleId="aff5">
    <w:name w:val="Subtitle"/>
    <w:basedOn w:val="a0"/>
    <w:next w:val="a1"/>
    <w:qFormat/>
    <w:rsid w:val="00A1287F"/>
    <w:pPr>
      <w:suppressAutoHyphens w:val="0"/>
      <w:spacing w:line="240" w:lineRule="auto"/>
      <w:ind w:firstLine="284"/>
    </w:pPr>
    <w:rPr>
      <w:b/>
      <w:szCs w:val="20"/>
      <w:u w:val="single"/>
    </w:rPr>
  </w:style>
  <w:style w:type="paragraph" w:styleId="aff6">
    <w:name w:val="header"/>
    <w:basedOn w:val="a0"/>
    <w:uiPriority w:val="99"/>
    <w:rsid w:val="00A1287F"/>
    <w:pPr>
      <w:tabs>
        <w:tab w:val="center" w:pos="4677"/>
        <w:tab w:val="right" w:pos="9355"/>
      </w:tabs>
    </w:pPr>
  </w:style>
  <w:style w:type="paragraph" w:styleId="aff7">
    <w:name w:val="footer"/>
    <w:basedOn w:val="a0"/>
    <w:uiPriority w:val="99"/>
    <w:rsid w:val="00A1287F"/>
    <w:pPr>
      <w:tabs>
        <w:tab w:val="center" w:pos="4677"/>
        <w:tab w:val="right" w:pos="9355"/>
      </w:tabs>
    </w:pPr>
  </w:style>
  <w:style w:type="table" w:styleId="aff8">
    <w:name w:val="Table Grid"/>
    <w:basedOn w:val="a3"/>
    <w:uiPriority w:val="59"/>
    <w:rsid w:val="0021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бычный1"/>
    <w:rsid w:val="00AD4F7F"/>
    <w:pPr>
      <w:spacing w:before="100" w:after="100"/>
    </w:pPr>
    <w:rPr>
      <w:snapToGrid w:val="0"/>
      <w:sz w:val="24"/>
      <w:lang w:val="en-US"/>
    </w:rPr>
  </w:style>
  <w:style w:type="paragraph" w:styleId="33">
    <w:name w:val="Body Text 3"/>
    <w:basedOn w:val="a0"/>
    <w:link w:val="311"/>
    <w:uiPriority w:val="99"/>
    <w:semiHidden/>
    <w:unhideWhenUsed/>
    <w:rsid w:val="007C2007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2"/>
    <w:link w:val="33"/>
    <w:uiPriority w:val="99"/>
    <w:semiHidden/>
    <w:rsid w:val="007C2007"/>
    <w:rPr>
      <w:kern w:val="1"/>
      <w:sz w:val="16"/>
      <w:szCs w:val="16"/>
      <w:lang w:eastAsia="ar-SA"/>
    </w:rPr>
  </w:style>
  <w:style w:type="paragraph" w:styleId="aff9">
    <w:name w:val="Balloon Text"/>
    <w:basedOn w:val="a0"/>
    <w:link w:val="affa"/>
    <w:uiPriority w:val="99"/>
    <w:semiHidden/>
    <w:unhideWhenUsed/>
    <w:rsid w:val="007C2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7C2007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25">
    <w:name w:val="Текст сноски2"/>
    <w:rsid w:val="00C24945"/>
    <w:pPr>
      <w:widowControl w:val="0"/>
      <w:suppressAutoHyphens/>
      <w:spacing w:after="200" w:line="276" w:lineRule="auto"/>
    </w:pPr>
    <w:rPr>
      <w:rFonts w:ascii="Calibri" w:eastAsia="DejaVu Sans" w:hAnsi="Calibri" w:cs="font229"/>
      <w:kern w:val="1"/>
      <w:lang w:eastAsia="ar-SA"/>
    </w:rPr>
  </w:style>
  <w:style w:type="paragraph" w:styleId="1d">
    <w:name w:val="toc 1"/>
    <w:basedOn w:val="a0"/>
    <w:next w:val="a0"/>
    <w:autoRedefine/>
    <w:uiPriority w:val="39"/>
    <w:unhideWhenUsed/>
    <w:rsid w:val="00C24945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C24945"/>
    <w:pPr>
      <w:spacing w:after="100"/>
      <w:ind w:left="240"/>
    </w:pPr>
  </w:style>
  <w:style w:type="paragraph" w:styleId="34">
    <w:name w:val="toc 3"/>
    <w:basedOn w:val="a0"/>
    <w:next w:val="a0"/>
    <w:autoRedefine/>
    <w:uiPriority w:val="39"/>
    <w:unhideWhenUsed/>
    <w:rsid w:val="00C24945"/>
    <w:pPr>
      <w:spacing w:after="100"/>
      <w:ind w:left="480"/>
    </w:pPr>
  </w:style>
  <w:style w:type="paragraph" w:customStyle="1" w:styleId="27">
    <w:name w:val="Абзац списка2"/>
    <w:rsid w:val="00155EB4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229"/>
      <w:kern w:val="1"/>
      <w:sz w:val="22"/>
      <w:szCs w:val="22"/>
      <w:lang w:eastAsia="ar-SA"/>
    </w:rPr>
  </w:style>
  <w:style w:type="character" w:customStyle="1" w:styleId="FontStyle54">
    <w:name w:val="Font Style54"/>
    <w:basedOn w:val="a2"/>
    <w:rsid w:val="00EE47F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EE47F9"/>
    <w:pPr>
      <w:widowControl w:val="0"/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kern w:val="0"/>
      <w:lang w:eastAsia="ru-RU"/>
    </w:rPr>
  </w:style>
  <w:style w:type="paragraph" w:styleId="affb">
    <w:name w:val="Normal (Web)"/>
    <w:basedOn w:val="a0"/>
    <w:uiPriority w:val="99"/>
    <w:unhideWhenUsed/>
    <w:rsid w:val="0081259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e">
    <w:name w:val="Название объекта1"/>
    <w:basedOn w:val="a0"/>
    <w:next w:val="a0"/>
    <w:rsid w:val="00DA062C"/>
    <w:pPr>
      <w:tabs>
        <w:tab w:val="left" w:pos="3960"/>
      </w:tabs>
      <w:spacing w:line="240" w:lineRule="auto"/>
      <w:jc w:val="center"/>
    </w:pPr>
    <w:rPr>
      <w:b/>
      <w:bCs/>
      <w:kern w:val="0"/>
      <w:sz w:val="20"/>
    </w:rPr>
  </w:style>
  <w:style w:type="character" w:styleId="affc">
    <w:name w:val="Hyperlink"/>
    <w:basedOn w:val="a2"/>
    <w:uiPriority w:val="99"/>
    <w:unhideWhenUsed/>
    <w:rsid w:val="00EB4248"/>
    <w:rPr>
      <w:color w:val="0000FF" w:themeColor="hyperlink"/>
      <w:u w:val="single"/>
    </w:rPr>
  </w:style>
  <w:style w:type="character" w:customStyle="1" w:styleId="gen">
    <w:name w:val="gen"/>
    <w:basedOn w:val="a2"/>
    <w:rsid w:val="00EB4248"/>
  </w:style>
  <w:style w:type="paragraph" w:styleId="HTML">
    <w:name w:val="HTML Preformatted"/>
    <w:basedOn w:val="a0"/>
    <w:link w:val="HTML0"/>
    <w:uiPriority w:val="99"/>
    <w:unhideWhenUsed/>
    <w:rsid w:val="00662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62130"/>
    <w:rPr>
      <w:rFonts w:ascii="Courier New" w:hAnsi="Courier New" w:cs="Courier New"/>
    </w:rPr>
  </w:style>
  <w:style w:type="character" w:styleId="affd">
    <w:name w:val="page number"/>
    <w:basedOn w:val="a2"/>
    <w:rsid w:val="007529F1"/>
  </w:style>
  <w:style w:type="paragraph" w:customStyle="1" w:styleId="Style9">
    <w:name w:val="Style9"/>
    <w:basedOn w:val="a0"/>
    <w:qFormat/>
    <w:rsid w:val="0086778E"/>
    <w:pPr>
      <w:widowControl w:val="0"/>
      <w:suppressAutoHyphens w:val="0"/>
      <w:autoSpaceDE w:val="0"/>
      <w:autoSpaceDN w:val="0"/>
      <w:adjustRightInd w:val="0"/>
      <w:spacing w:line="322" w:lineRule="exact"/>
      <w:ind w:firstLine="734"/>
      <w:jc w:val="both"/>
    </w:pPr>
    <w:rPr>
      <w:kern w:val="0"/>
      <w:lang w:eastAsia="ru-RU"/>
    </w:rPr>
  </w:style>
  <w:style w:type="character" w:customStyle="1" w:styleId="FontStyle55">
    <w:name w:val="Font Style55"/>
    <w:qFormat/>
    <w:rsid w:val="0086778E"/>
    <w:rPr>
      <w:rFonts w:ascii="Times New Roman" w:hAnsi="Times New Roman" w:cs="Times New Roman"/>
      <w:sz w:val="26"/>
      <w:szCs w:val="26"/>
    </w:rPr>
  </w:style>
  <w:style w:type="table" w:customStyle="1" w:styleId="TableGrid">
    <w:name w:val="TableGrid"/>
    <w:rsid w:val="00E4254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42542"/>
    <w:pPr>
      <w:widowControl w:val="0"/>
      <w:spacing w:line="240" w:lineRule="auto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Style8">
    <w:name w:val="Style8"/>
    <w:basedOn w:val="a0"/>
    <w:qFormat/>
    <w:rsid w:val="00E42542"/>
    <w:pPr>
      <w:widowControl w:val="0"/>
      <w:spacing w:line="319" w:lineRule="exact"/>
    </w:pPr>
    <w:rPr>
      <w:kern w:val="0"/>
    </w:rPr>
  </w:style>
  <w:style w:type="paragraph" w:customStyle="1" w:styleId="Style16">
    <w:name w:val="Style16"/>
    <w:basedOn w:val="a0"/>
    <w:qFormat/>
    <w:rsid w:val="00E42542"/>
    <w:pPr>
      <w:widowControl w:val="0"/>
      <w:spacing w:line="274" w:lineRule="exact"/>
      <w:jc w:val="center"/>
    </w:pPr>
    <w:rPr>
      <w:kern w:val="0"/>
    </w:rPr>
  </w:style>
  <w:style w:type="paragraph" w:customStyle="1" w:styleId="Style24">
    <w:name w:val="Style24"/>
    <w:basedOn w:val="a0"/>
    <w:qFormat/>
    <w:rsid w:val="00E42542"/>
    <w:pPr>
      <w:widowControl w:val="0"/>
      <w:spacing w:line="274" w:lineRule="exact"/>
      <w:ind w:firstLine="288"/>
    </w:pPr>
    <w:rPr>
      <w:kern w:val="0"/>
    </w:rPr>
  </w:style>
  <w:style w:type="paragraph" w:customStyle="1" w:styleId="Style11">
    <w:name w:val="Style11"/>
    <w:basedOn w:val="a0"/>
    <w:qFormat/>
    <w:rsid w:val="00E42542"/>
    <w:pPr>
      <w:widowControl w:val="0"/>
      <w:spacing w:line="240" w:lineRule="auto"/>
      <w:jc w:val="both"/>
    </w:pPr>
    <w:rPr>
      <w:kern w:val="0"/>
    </w:rPr>
  </w:style>
  <w:style w:type="paragraph" w:customStyle="1" w:styleId="Style26">
    <w:name w:val="Style26"/>
    <w:basedOn w:val="a0"/>
    <w:qFormat/>
    <w:rsid w:val="00E42542"/>
    <w:pPr>
      <w:widowControl w:val="0"/>
      <w:spacing w:line="240" w:lineRule="auto"/>
    </w:pPr>
    <w:rPr>
      <w:kern w:val="0"/>
    </w:rPr>
  </w:style>
  <w:style w:type="character" w:customStyle="1" w:styleId="apple-converted-space">
    <w:name w:val="apple-converted-space"/>
    <w:basedOn w:val="a2"/>
    <w:rsid w:val="00B13448"/>
  </w:style>
  <w:style w:type="character" w:customStyle="1" w:styleId="keyword">
    <w:name w:val="keyword"/>
    <w:basedOn w:val="a2"/>
    <w:rsid w:val="00A9241B"/>
  </w:style>
  <w:style w:type="character" w:customStyle="1" w:styleId="40">
    <w:name w:val="Заголовок 4 Знак"/>
    <w:basedOn w:val="a2"/>
    <w:link w:val="4"/>
    <w:uiPriority w:val="9"/>
    <w:rsid w:val="008C6845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character" w:customStyle="1" w:styleId="spelling-content-entity">
    <w:name w:val="spelling-content-entity"/>
    <w:basedOn w:val="a2"/>
    <w:rsid w:val="008C6845"/>
  </w:style>
  <w:style w:type="paragraph" w:styleId="affe">
    <w:name w:val="caption"/>
    <w:basedOn w:val="a0"/>
    <w:next w:val="a0"/>
    <w:uiPriority w:val="35"/>
    <w:unhideWhenUsed/>
    <w:qFormat/>
    <w:rsid w:val="008C6845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kern w:val="0"/>
      <w:sz w:val="18"/>
      <w:szCs w:val="18"/>
      <w:lang w:eastAsia="en-US"/>
    </w:rPr>
  </w:style>
  <w:style w:type="table" w:customStyle="1" w:styleId="1f">
    <w:name w:val="Сетка таблицы1"/>
    <w:basedOn w:val="a3"/>
    <w:next w:val="aff8"/>
    <w:uiPriority w:val="39"/>
    <w:rsid w:val="008C68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"/>
    <w:rsid w:val="008C6845"/>
    <w:rPr>
      <w:b/>
      <w:bCs/>
    </w:rPr>
  </w:style>
  <w:style w:type="character" w:customStyle="1" w:styleId="60">
    <w:name w:val="Заголовок 6 Знак"/>
    <w:basedOn w:val="a2"/>
    <w:link w:val="6"/>
    <w:uiPriority w:val="9"/>
    <w:rsid w:val="008C6845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texample">
    <w:name w:val="texample"/>
    <w:rsid w:val="008C6845"/>
  </w:style>
  <w:style w:type="character" w:styleId="afff">
    <w:name w:val="FollowedHyperlink"/>
    <w:uiPriority w:val="99"/>
    <w:semiHidden/>
    <w:unhideWhenUsed/>
    <w:rsid w:val="008C6845"/>
    <w:rPr>
      <w:color w:val="800080"/>
      <w:u w:val="single"/>
    </w:rPr>
  </w:style>
  <w:style w:type="table" w:customStyle="1" w:styleId="1f0">
    <w:name w:val="Сетка таблицы светлая1"/>
    <w:basedOn w:val="a3"/>
    <w:uiPriority w:val="40"/>
    <w:rsid w:val="008C6845"/>
    <w:rPr>
      <w:rFonts w:ascii="Calibri" w:eastAsia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C948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">
    <w:name w:val="список с точками"/>
    <w:basedOn w:val="a0"/>
    <w:rsid w:val="00C948E6"/>
    <w:pPr>
      <w:numPr>
        <w:numId w:val="3"/>
      </w:numPr>
      <w:spacing w:line="312" w:lineRule="auto"/>
      <w:jc w:val="both"/>
    </w:pPr>
    <w:rPr>
      <w:kern w:val="0"/>
      <w:lang w:eastAsia="zh-CN"/>
    </w:rPr>
  </w:style>
  <w:style w:type="paragraph" w:customStyle="1" w:styleId="Standard">
    <w:name w:val="Standard"/>
    <w:rsid w:val="00C948E6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styleId="28">
    <w:name w:val="Body Text Indent 2"/>
    <w:basedOn w:val="a0"/>
    <w:link w:val="29"/>
    <w:uiPriority w:val="99"/>
    <w:unhideWhenUsed/>
    <w:rsid w:val="00C25BA3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C25BA3"/>
    <w:rPr>
      <w:kern w:val="1"/>
      <w:sz w:val="24"/>
      <w:szCs w:val="24"/>
      <w:lang w:eastAsia="ar-SA"/>
    </w:rPr>
  </w:style>
  <w:style w:type="numbering" w:customStyle="1" w:styleId="2a">
    <w:name w:val="Нет списка2"/>
    <w:next w:val="a4"/>
    <w:uiPriority w:val="99"/>
    <w:semiHidden/>
    <w:unhideWhenUsed/>
    <w:rsid w:val="002830BA"/>
  </w:style>
  <w:style w:type="character" w:customStyle="1" w:styleId="af">
    <w:name w:val="Основной текст Знак"/>
    <w:basedOn w:val="a2"/>
    <w:link w:val="a1"/>
    <w:rsid w:val="002830BA"/>
    <w:rPr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830B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0">
    <w:name w:val="Strong"/>
    <w:qFormat/>
    <w:rsid w:val="002830BA"/>
    <w:rPr>
      <w:b/>
      <w:bCs/>
    </w:rPr>
  </w:style>
  <w:style w:type="table" w:customStyle="1" w:styleId="2b">
    <w:name w:val="Сетка таблицы2"/>
    <w:basedOn w:val="a3"/>
    <w:next w:val="aff8"/>
    <w:uiPriority w:val="59"/>
    <w:rsid w:val="002830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Без интервала1"/>
    <w:rsid w:val="002830BA"/>
    <w:pPr>
      <w:suppressAutoHyphens/>
    </w:pPr>
    <w:rPr>
      <w:rFonts w:eastAsia="Calibri"/>
      <w:bCs/>
      <w:sz w:val="24"/>
      <w:szCs w:val="24"/>
      <w:lang w:eastAsia="zh-CN"/>
    </w:rPr>
  </w:style>
  <w:style w:type="paragraph" w:customStyle="1" w:styleId="afff1">
    <w:name w:val="Текст в заданном формате"/>
    <w:basedOn w:val="a0"/>
    <w:rsid w:val="002830BA"/>
    <w:pPr>
      <w:widowControl w:val="0"/>
      <w:spacing w:line="240" w:lineRule="auto"/>
    </w:pPr>
    <w:rPr>
      <w:rFonts w:ascii="DejaVu Sans Mono" w:eastAsia="DejaVu Sans" w:hAnsi="DejaVu Sans Mono" w:cs="DejaVu Sans Mono"/>
      <w:kern w:val="2"/>
      <w:sz w:val="20"/>
      <w:szCs w:val="20"/>
      <w:lang w:eastAsia="hi-IN" w:bidi="hi-IN"/>
    </w:rPr>
  </w:style>
  <w:style w:type="paragraph" w:customStyle="1" w:styleId="220">
    <w:name w:val="Список 22"/>
    <w:basedOn w:val="a0"/>
    <w:rsid w:val="002830BA"/>
    <w:pPr>
      <w:spacing w:line="240" w:lineRule="auto"/>
      <w:ind w:left="566" w:hanging="283"/>
    </w:pPr>
    <w:rPr>
      <w:kern w:val="0"/>
      <w:lang w:eastAsia="zh-CN"/>
    </w:rPr>
  </w:style>
  <w:style w:type="character" w:customStyle="1" w:styleId="FontStyle48">
    <w:name w:val="Font Style48"/>
    <w:rsid w:val="002830B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2830BA"/>
    <w:rPr>
      <w:rFonts w:ascii="Times New Roman" w:hAnsi="Times New Roman" w:cs="Times New Roman"/>
      <w:b/>
      <w:bCs/>
      <w:sz w:val="22"/>
      <w:szCs w:val="22"/>
    </w:rPr>
  </w:style>
  <w:style w:type="paragraph" w:customStyle="1" w:styleId="afff2">
    <w:name w:val="Резюме"/>
    <w:basedOn w:val="a0"/>
    <w:rsid w:val="002830BA"/>
    <w:pPr>
      <w:keepNext/>
      <w:shd w:val="clear" w:color="auto" w:fill="FFFFFF"/>
      <w:tabs>
        <w:tab w:val="left" w:pos="-1560"/>
      </w:tabs>
      <w:spacing w:before="200" w:after="120" w:line="240" w:lineRule="auto"/>
    </w:pPr>
    <w:rPr>
      <w:rFonts w:eastAsia="Andale Sans UI"/>
      <w:b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hyperlink" Target="http://www.intuit.ru/studies/courses/496/352/lecture/8389?page=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ntuit.ru/studies/courses/496/352/lecture/8389?page=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uit.ru/studies/courses/496/352/lecture/8389?page=3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8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intuit.ru/studies/courses/496/352/lecture/8389?page=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intuit.ru/studies/courses/496/352/lecture/8391?page=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studies/courses/496/352/lecture/8389?page=3" TargetMode="External"/><Relationship Id="rId23" Type="http://schemas.openxmlformats.org/officeDocument/2006/relationships/hyperlink" Target="http://www.intuit.ru/studies/courses/496/352/lecture/8391?page=6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intuit.ru/studies/courses/496/352/lecture/8389?page=3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intuit.ru/studies/courses/496/352/lecture/8389?page=3" TargetMode="External"/><Relationship Id="rId22" Type="http://schemas.openxmlformats.org/officeDocument/2006/relationships/hyperlink" Target="http://www.intuit.ru/studies/courses/496/352/lecture/8389?page=6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4CCE-F177-47B7-B392-BA6F41B5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94</Pages>
  <Words>27460</Words>
  <Characters>156525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Owner</cp:lastModifiedBy>
  <cp:revision>12</cp:revision>
  <cp:lastPrinted>2017-02-25T17:58:00Z</cp:lastPrinted>
  <dcterms:created xsi:type="dcterms:W3CDTF">2017-02-22T12:58:00Z</dcterms:created>
  <dcterms:modified xsi:type="dcterms:W3CDTF">2017-02-25T17:59:00Z</dcterms:modified>
</cp:coreProperties>
</file>