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ГБ</w:t>
      </w:r>
      <w:r>
        <w:rPr>
          <w:rFonts w:ascii="Times New Roman" w:hAnsi="Times New Roman" w:cs="Times New Roman"/>
          <w:sz w:val="24"/>
          <w:szCs w:val="24"/>
        </w:rPr>
        <w:t>ПОУ</w:t>
      </w:r>
      <w:r w:rsidRPr="00DF3742">
        <w:rPr>
          <w:rFonts w:ascii="Times New Roman" w:hAnsi="Times New Roman" w:cs="Times New Roman"/>
          <w:sz w:val="24"/>
          <w:szCs w:val="24"/>
        </w:rPr>
        <w:t xml:space="preserve"> «Дзержинский педагогический колледж»</w:t>
      </w:r>
    </w:p>
    <w:p w:rsidR="00F52FC8" w:rsidRPr="00DF3742" w:rsidRDefault="00F52FC8" w:rsidP="00F52FC8">
      <w:pPr>
        <w:spacing w:after="0" w:line="240" w:lineRule="auto"/>
        <w:jc w:val="right"/>
        <w:rPr>
          <w:rFonts w:ascii="Times New Roman" w:hAnsi="Times New Roman" w:cs="Times New Roman"/>
          <w:sz w:val="24"/>
          <w:szCs w:val="24"/>
        </w:rPr>
      </w:pPr>
    </w:p>
    <w:p w:rsidR="00F52FC8" w:rsidRPr="00DF3742" w:rsidRDefault="00F52FC8" w:rsidP="00F52FC8">
      <w:pPr>
        <w:spacing w:after="0" w:line="240" w:lineRule="auto"/>
        <w:jc w:val="right"/>
        <w:rPr>
          <w:rFonts w:ascii="Times New Roman" w:hAnsi="Times New Roman" w:cs="Times New Roman"/>
          <w:sz w:val="24"/>
          <w:szCs w:val="24"/>
        </w:rPr>
      </w:pPr>
    </w:p>
    <w:p w:rsidR="00F52FC8" w:rsidRPr="00DF3742" w:rsidRDefault="00F52FC8" w:rsidP="00F52FC8">
      <w:pPr>
        <w:spacing w:after="0" w:line="240" w:lineRule="auto"/>
        <w:jc w:val="right"/>
        <w:rPr>
          <w:rFonts w:ascii="Times New Roman" w:hAnsi="Times New Roman" w:cs="Times New Roman"/>
          <w:sz w:val="24"/>
          <w:szCs w:val="24"/>
        </w:rPr>
      </w:pPr>
    </w:p>
    <w:p w:rsidR="00F52FC8" w:rsidRPr="00DF3742" w:rsidRDefault="00F52FC8" w:rsidP="00F52FC8">
      <w:pPr>
        <w:spacing w:after="0" w:line="240" w:lineRule="auto"/>
        <w:jc w:val="right"/>
        <w:rPr>
          <w:rFonts w:ascii="Times New Roman" w:hAnsi="Times New Roman" w:cs="Times New Roman"/>
          <w:sz w:val="24"/>
          <w:szCs w:val="24"/>
        </w:rPr>
      </w:pPr>
    </w:p>
    <w:p w:rsidR="00F52FC8" w:rsidRPr="00DF3742" w:rsidRDefault="00F52FC8" w:rsidP="00F52FC8">
      <w:pPr>
        <w:spacing w:after="0" w:line="240" w:lineRule="auto"/>
        <w:jc w:val="right"/>
        <w:rPr>
          <w:rFonts w:ascii="Times New Roman" w:hAnsi="Times New Roman" w:cs="Times New Roman"/>
          <w:sz w:val="24"/>
          <w:szCs w:val="24"/>
        </w:rPr>
      </w:pPr>
    </w:p>
    <w:p w:rsidR="00F52FC8" w:rsidRPr="00DF3742" w:rsidRDefault="00F52FC8" w:rsidP="00F52FC8">
      <w:pPr>
        <w:spacing w:after="0" w:line="240" w:lineRule="auto"/>
        <w:jc w:val="right"/>
        <w:rPr>
          <w:rFonts w:ascii="Times New Roman" w:hAnsi="Times New Roman" w:cs="Times New Roman"/>
          <w:sz w:val="24"/>
          <w:szCs w:val="24"/>
        </w:rPr>
      </w:pPr>
    </w:p>
    <w:p w:rsidR="00F52FC8" w:rsidRPr="00DF3742" w:rsidRDefault="00F52FC8" w:rsidP="00F52FC8">
      <w:pPr>
        <w:spacing w:after="0" w:line="240" w:lineRule="auto"/>
        <w:jc w:val="right"/>
        <w:rPr>
          <w:rFonts w:ascii="Times New Roman" w:hAnsi="Times New Roman" w:cs="Times New Roman"/>
          <w:sz w:val="24"/>
          <w:szCs w:val="24"/>
        </w:rPr>
      </w:pPr>
      <w:r w:rsidRPr="00DF3742">
        <w:rPr>
          <w:rFonts w:ascii="Times New Roman" w:hAnsi="Times New Roman" w:cs="Times New Roman"/>
          <w:sz w:val="24"/>
          <w:szCs w:val="24"/>
        </w:rPr>
        <w:t>Утверждаю</w:t>
      </w:r>
    </w:p>
    <w:p w:rsidR="00F52FC8" w:rsidRPr="00DF3742" w:rsidRDefault="00F52FC8" w:rsidP="00F52FC8">
      <w:pPr>
        <w:spacing w:after="0" w:line="240" w:lineRule="auto"/>
        <w:jc w:val="right"/>
        <w:rPr>
          <w:rFonts w:ascii="Times New Roman" w:hAnsi="Times New Roman" w:cs="Times New Roman"/>
          <w:sz w:val="24"/>
          <w:szCs w:val="24"/>
        </w:rPr>
      </w:pPr>
      <w:r w:rsidRPr="00DF3742">
        <w:rPr>
          <w:rFonts w:ascii="Times New Roman" w:hAnsi="Times New Roman" w:cs="Times New Roman"/>
          <w:sz w:val="24"/>
          <w:szCs w:val="24"/>
        </w:rPr>
        <w:t>Директор ГБ</w:t>
      </w:r>
      <w:r>
        <w:rPr>
          <w:rFonts w:ascii="Times New Roman" w:hAnsi="Times New Roman" w:cs="Times New Roman"/>
          <w:sz w:val="24"/>
          <w:szCs w:val="24"/>
        </w:rPr>
        <w:t>ПОУ</w:t>
      </w:r>
      <w:r w:rsidRPr="00DF3742">
        <w:rPr>
          <w:rFonts w:ascii="Times New Roman" w:hAnsi="Times New Roman" w:cs="Times New Roman"/>
          <w:sz w:val="24"/>
          <w:szCs w:val="24"/>
        </w:rPr>
        <w:t xml:space="preserve"> ДПК</w:t>
      </w:r>
    </w:p>
    <w:p w:rsidR="00F52FC8" w:rsidRPr="00DF3742" w:rsidRDefault="00F52FC8" w:rsidP="00F52FC8">
      <w:pPr>
        <w:spacing w:after="0" w:line="240" w:lineRule="auto"/>
        <w:jc w:val="right"/>
        <w:rPr>
          <w:rFonts w:ascii="Times New Roman" w:hAnsi="Times New Roman" w:cs="Times New Roman"/>
          <w:sz w:val="24"/>
          <w:szCs w:val="24"/>
        </w:rPr>
      </w:pPr>
      <w:r w:rsidRPr="00DF3742">
        <w:rPr>
          <w:rFonts w:ascii="Times New Roman" w:hAnsi="Times New Roman" w:cs="Times New Roman"/>
          <w:sz w:val="24"/>
          <w:szCs w:val="24"/>
        </w:rPr>
        <w:t>________________/М.А.Тарасов /</w:t>
      </w:r>
    </w:p>
    <w:p w:rsidR="00F52FC8" w:rsidRPr="00DF3742" w:rsidRDefault="00F52FC8" w:rsidP="00F52FC8">
      <w:pPr>
        <w:spacing w:after="0" w:line="240" w:lineRule="auto"/>
        <w:jc w:val="right"/>
        <w:rPr>
          <w:rFonts w:ascii="Times New Roman" w:hAnsi="Times New Roman" w:cs="Times New Roman"/>
          <w:sz w:val="24"/>
          <w:szCs w:val="24"/>
        </w:rPr>
      </w:pPr>
      <w:r w:rsidRPr="00DF3742">
        <w:rPr>
          <w:rFonts w:ascii="Times New Roman" w:hAnsi="Times New Roman" w:cs="Times New Roman"/>
          <w:sz w:val="24"/>
          <w:szCs w:val="24"/>
        </w:rPr>
        <w:t>«_______»_____________20_____ г.</w:t>
      </w:r>
    </w:p>
    <w:p w:rsidR="00F52FC8" w:rsidRPr="00DF3742" w:rsidRDefault="00F52FC8" w:rsidP="00F52FC8">
      <w:pPr>
        <w:spacing w:after="0" w:line="240" w:lineRule="auto"/>
        <w:jc w:val="right"/>
        <w:rPr>
          <w:rFonts w:ascii="Times New Roman" w:hAnsi="Times New Roman" w:cs="Times New Roman"/>
          <w:sz w:val="24"/>
          <w:szCs w:val="24"/>
        </w:rPr>
      </w:pPr>
    </w:p>
    <w:p w:rsidR="00F52FC8" w:rsidRPr="00DF3742" w:rsidRDefault="00F52FC8" w:rsidP="00F52FC8">
      <w:pPr>
        <w:spacing w:after="0" w:line="240" w:lineRule="auto"/>
        <w:jc w:val="right"/>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Комплект оценочных средств</w:t>
      </w: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Оценочные средства</w:t>
      </w: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 xml:space="preserve">для проведения промежуточной и итоговой аттестации </w:t>
      </w: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 xml:space="preserve">по профессиональному модулю </w:t>
      </w: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ПМ.05. Управление деятельностью подразделения организации</w:t>
      </w: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 xml:space="preserve">по  специальности  </w:t>
      </w:r>
      <w:r>
        <w:rPr>
          <w:rFonts w:ascii="Times New Roman" w:hAnsi="Times New Roman" w:cs="Times New Roman"/>
          <w:b/>
          <w:sz w:val="24"/>
          <w:szCs w:val="24"/>
        </w:rPr>
        <w:t>09.02.05</w:t>
      </w:r>
      <w:r w:rsidRPr="00DF3742">
        <w:rPr>
          <w:rFonts w:ascii="Times New Roman" w:hAnsi="Times New Roman" w:cs="Times New Roman"/>
          <w:b/>
          <w:sz w:val="24"/>
          <w:szCs w:val="24"/>
        </w:rPr>
        <w:t xml:space="preserve"> Прикладная информатика (по отраслям)</w:t>
      </w: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5753DB" w:rsidP="00F52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Дзержинск, 2015 </w:t>
      </w: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ind w:firstLine="567"/>
        <w:jc w:val="both"/>
        <w:rPr>
          <w:rFonts w:ascii="Times New Roman" w:hAnsi="Times New Roman" w:cs="Times New Roman"/>
          <w:sz w:val="24"/>
          <w:szCs w:val="24"/>
        </w:rPr>
      </w:pPr>
      <w:r w:rsidRPr="00DF3742">
        <w:rPr>
          <w:rFonts w:ascii="Times New Roman" w:hAnsi="Times New Roman" w:cs="Times New Roman"/>
          <w:sz w:val="24"/>
          <w:szCs w:val="24"/>
        </w:rPr>
        <w:t xml:space="preserve">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СПО </w:t>
      </w:r>
      <w:r>
        <w:rPr>
          <w:rFonts w:ascii="Times New Roman" w:hAnsi="Times New Roman" w:cs="Times New Roman"/>
          <w:b/>
          <w:sz w:val="24"/>
          <w:szCs w:val="24"/>
        </w:rPr>
        <w:t>09.02.05</w:t>
      </w:r>
      <w:r w:rsidRPr="00DF3742">
        <w:rPr>
          <w:rFonts w:ascii="Times New Roman" w:hAnsi="Times New Roman" w:cs="Times New Roman"/>
          <w:sz w:val="24"/>
          <w:szCs w:val="24"/>
        </w:rPr>
        <w:t xml:space="preserve"> Прикладная информатика (по отраслям) и программы ПМ. 05. Управление деятельностью подразделения организации</w:t>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Разработчики: </w:t>
      </w:r>
      <w:r w:rsidRPr="00DF3742">
        <w:rPr>
          <w:rFonts w:ascii="Times New Roman" w:hAnsi="Times New Roman" w:cs="Times New Roman"/>
          <w:sz w:val="24"/>
          <w:szCs w:val="24"/>
        </w:rPr>
        <w:tab/>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ГБ</w:t>
      </w:r>
      <w:r>
        <w:rPr>
          <w:rFonts w:ascii="Times New Roman" w:hAnsi="Times New Roman" w:cs="Times New Roman"/>
          <w:sz w:val="24"/>
          <w:szCs w:val="24"/>
        </w:rPr>
        <w:t>ПОУ</w:t>
      </w:r>
      <w:r w:rsidRPr="00DF3742">
        <w:rPr>
          <w:rFonts w:ascii="Times New Roman" w:hAnsi="Times New Roman" w:cs="Times New Roman"/>
          <w:sz w:val="24"/>
          <w:szCs w:val="24"/>
        </w:rPr>
        <w:t xml:space="preserve"> ДПК ____преподаватель__________________ </w:t>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ГБ</w:t>
      </w:r>
      <w:r>
        <w:rPr>
          <w:rFonts w:ascii="Times New Roman" w:hAnsi="Times New Roman" w:cs="Times New Roman"/>
          <w:sz w:val="24"/>
          <w:szCs w:val="24"/>
        </w:rPr>
        <w:t>ПОУ</w:t>
      </w:r>
      <w:r w:rsidRPr="00DF3742">
        <w:rPr>
          <w:rFonts w:ascii="Times New Roman" w:hAnsi="Times New Roman" w:cs="Times New Roman"/>
          <w:sz w:val="24"/>
          <w:szCs w:val="24"/>
        </w:rPr>
        <w:t xml:space="preserve"> ДПК ____преподаватель__________________ </w:t>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Эксперты от работодателя: </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____________________ ___________________ _________________________</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 (место работы) (занимаемая должность) (инициалы, фамилия)</w:t>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____________________ ___________________ _________________________</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 (место работы) (занимаемая должность) (инициалы, фамилия)</w:t>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8028"/>
      </w:tblGrid>
      <w:tr w:rsidR="00F52FC8" w:rsidRPr="00DF3742" w:rsidTr="005753DB">
        <w:tc>
          <w:tcPr>
            <w:tcW w:w="8028" w:type="dxa"/>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Рассмотрено на заседании предметно-цикловой комиссии _________________________________________________________</w:t>
            </w:r>
          </w:p>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Протокол №_______ от «_____» _________ 20____г.</w:t>
            </w:r>
          </w:p>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Председатель ПЦК ________________________ /______________/</w:t>
            </w:r>
          </w:p>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8028" w:type="dxa"/>
            <w:shd w:val="clear" w:color="auto" w:fill="auto"/>
          </w:tcPr>
          <w:p w:rsidR="00F52FC8" w:rsidRPr="00DF3742" w:rsidRDefault="00F52FC8" w:rsidP="005753DB">
            <w:pPr>
              <w:spacing w:after="0" w:line="240" w:lineRule="auto"/>
              <w:rPr>
                <w:rFonts w:ascii="Times New Roman" w:hAnsi="Times New Roman" w:cs="Times New Roman"/>
                <w:sz w:val="24"/>
                <w:szCs w:val="24"/>
              </w:rPr>
            </w:pPr>
          </w:p>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Одобрено Экспертным советом колледжа</w:t>
            </w:r>
          </w:p>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Протокол №_______ от «_____» _________ 20____г.</w:t>
            </w:r>
          </w:p>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Заместитель директора по учебно-научной работе ______   /_____________/</w:t>
            </w:r>
          </w:p>
        </w:tc>
      </w:tr>
    </w:tbl>
    <w:p w:rsidR="00F52FC8" w:rsidRPr="00DF3742" w:rsidRDefault="00F52FC8" w:rsidP="00F52FC8">
      <w:pPr>
        <w:spacing w:after="0" w:line="240" w:lineRule="auto"/>
        <w:rPr>
          <w:rFonts w:ascii="Times New Roman" w:hAnsi="Times New Roman" w:cs="Times New Roman"/>
          <w:sz w:val="24"/>
          <w:szCs w:val="24"/>
        </w:rPr>
        <w:sectPr w:rsidR="00F52FC8" w:rsidRPr="00DF3742" w:rsidSect="005753DB">
          <w:footerReference w:type="default" r:id="rId7"/>
          <w:pgSz w:w="11906" w:h="16838"/>
          <w:pgMar w:top="567" w:right="567" w:bottom="567" w:left="1701" w:header="720" w:footer="720" w:gutter="0"/>
          <w:cols w:space="720"/>
          <w:docGrid w:linePitch="240" w:charSpace="32768"/>
        </w:sectPr>
      </w:pPr>
    </w:p>
    <w:p w:rsidR="00F52FC8" w:rsidRPr="00DF3742" w:rsidRDefault="00F52FC8" w:rsidP="00F52FC8">
      <w:pPr>
        <w:spacing w:after="0" w:line="240" w:lineRule="auto"/>
        <w:rPr>
          <w:rFonts w:ascii="Times New Roman" w:hAnsi="Times New Roman" w:cs="Times New Roman"/>
          <w:sz w:val="24"/>
          <w:szCs w:val="24"/>
        </w:rPr>
        <w:sectPr w:rsidR="00F52FC8" w:rsidRPr="00DF3742" w:rsidSect="005753DB">
          <w:type w:val="continuous"/>
          <w:pgSz w:w="11906" w:h="16838"/>
          <w:pgMar w:top="567" w:right="567" w:bottom="567" w:left="1701" w:header="720" w:footer="720" w:gutter="0"/>
          <w:cols w:space="720"/>
          <w:docGrid w:linePitch="240" w:charSpace="32768"/>
        </w:sect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082E54" w:rsidRPr="00082E54" w:rsidRDefault="00082E54" w:rsidP="00082E54">
      <w:pPr>
        <w:spacing w:line="240" w:lineRule="auto"/>
        <w:jc w:val="center"/>
        <w:rPr>
          <w:rFonts w:ascii="Times New Roman" w:hAnsi="Times New Roman" w:cs="Times New Roman"/>
          <w:b/>
          <w:bCs/>
          <w:sz w:val="24"/>
          <w:szCs w:val="24"/>
          <w:lang w:eastAsia="ru-RU"/>
        </w:rPr>
      </w:pPr>
      <w:r w:rsidRPr="00082E54">
        <w:rPr>
          <w:rFonts w:ascii="Times New Roman" w:hAnsi="Times New Roman" w:cs="Times New Roman"/>
          <w:b/>
          <w:bCs/>
          <w:sz w:val="24"/>
          <w:szCs w:val="24"/>
          <w:lang w:eastAsia="ru-RU"/>
        </w:rPr>
        <w:t>Содержание</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 xml:space="preserve">I </w:t>
      </w:r>
      <w:r w:rsidR="00494561">
        <w:rPr>
          <w:rFonts w:ascii="Times New Roman" w:hAnsi="Times New Roman" w:cs="Times New Roman"/>
          <w:sz w:val="24"/>
          <w:szCs w:val="24"/>
          <w:lang w:eastAsia="ru-RU"/>
        </w:rPr>
        <w:t xml:space="preserve"> </w:t>
      </w:r>
      <w:r w:rsidRPr="00082E54">
        <w:rPr>
          <w:rFonts w:ascii="Times New Roman" w:hAnsi="Times New Roman" w:cs="Times New Roman"/>
          <w:sz w:val="24"/>
          <w:szCs w:val="24"/>
          <w:lang w:eastAsia="ru-RU"/>
        </w:rPr>
        <w:t>Паспорт  фонда  оценочных средств для профессионального модуля</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1.1.</w:t>
      </w:r>
      <w:r w:rsidR="00494561">
        <w:rPr>
          <w:rFonts w:ascii="Times New Roman" w:hAnsi="Times New Roman" w:cs="Times New Roman"/>
          <w:sz w:val="24"/>
          <w:szCs w:val="24"/>
          <w:lang w:eastAsia="ru-RU"/>
        </w:rPr>
        <w:t xml:space="preserve"> </w:t>
      </w:r>
      <w:r w:rsidRPr="00082E54">
        <w:rPr>
          <w:rFonts w:ascii="Times New Roman" w:hAnsi="Times New Roman" w:cs="Times New Roman"/>
          <w:sz w:val="24"/>
          <w:szCs w:val="24"/>
          <w:lang w:eastAsia="ru-RU"/>
        </w:rPr>
        <w:t>Результаты освоения программы профессионального модуля, подлежащие проверке</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1.1.1. Вид профессиональной деятельности</w:t>
      </w:r>
    </w:p>
    <w:p w:rsid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1.1.2. Показатели сформированности общих и профессиональных компетенций</w:t>
      </w:r>
    </w:p>
    <w:p w:rsidR="00494561" w:rsidRPr="00082E54" w:rsidRDefault="00494561" w:rsidP="00082E5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1.1.3. Формы итоговой и промежуточной аттестации по профессиональному модулю</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2. Комплект оценочных средств для оценки освоения междисциплинарного курса</w:t>
      </w:r>
    </w:p>
    <w:p w:rsidR="00082E54" w:rsidRPr="00082E54" w:rsidRDefault="00082E54" w:rsidP="00082E5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494561">
        <w:rPr>
          <w:rFonts w:ascii="Times New Roman" w:hAnsi="Times New Roman" w:cs="Times New Roman"/>
          <w:sz w:val="24"/>
          <w:szCs w:val="24"/>
          <w:lang w:eastAsia="ru-RU"/>
        </w:rPr>
        <w:t xml:space="preserve"> </w:t>
      </w:r>
      <w:r w:rsidRPr="00082E54">
        <w:rPr>
          <w:rFonts w:ascii="Times New Roman" w:hAnsi="Times New Roman" w:cs="Times New Roman"/>
          <w:sz w:val="24"/>
          <w:szCs w:val="24"/>
          <w:lang w:eastAsia="ru-RU"/>
        </w:rPr>
        <w:t>Паспорт КОС</w:t>
      </w:r>
    </w:p>
    <w:p w:rsidR="00082E54" w:rsidRPr="00082E54" w:rsidRDefault="00082E54" w:rsidP="00082E5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2.1.1.</w:t>
      </w:r>
      <w:r w:rsidR="00494561">
        <w:rPr>
          <w:rFonts w:ascii="Times New Roman" w:hAnsi="Times New Roman" w:cs="Times New Roman"/>
          <w:sz w:val="24"/>
          <w:szCs w:val="24"/>
          <w:lang w:eastAsia="ru-RU"/>
        </w:rPr>
        <w:t xml:space="preserve"> </w:t>
      </w:r>
      <w:r w:rsidRPr="00082E54">
        <w:rPr>
          <w:rFonts w:ascii="Times New Roman" w:hAnsi="Times New Roman" w:cs="Times New Roman"/>
          <w:sz w:val="24"/>
          <w:szCs w:val="24"/>
          <w:lang w:eastAsia="ru-RU"/>
        </w:rPr>
        <w:t xml:space="preserve">Область применения. </w:t>
      </w:r>
    </w:p>
    <w:p w:rsidR="00082E54" w:rsidRPr="00082E54" w:rsidRDefault="00082E54" w:rsidP="00082E5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2.1.2</w:t>
      </w:r>
      <w:r w:rsidRPr="00082E54">
        <w:rPr>
          <w:rFonts w:ascii="Times New Roman" w:hAnsi="Times New Roman" w:cs="Times New Roman"/>
          <w:sz w:val="24"/>
          <w:szCs w:val="24"/>
          <w:lang w:eastAsia="ru-RU"/>
        </w:rPr>
        <w:t>. Показатели оценки освоенных знаний и умений</w:t>
      </w:r>
    </w:p>
    <w:p w:rsidR="00082E54" w:rsidRPr="00082E54" w:rsidRDefault="00082E54" w:rsidP="00082E54">
      <w:pPr>
        <w:pStyle w:val="23"/>
        <w:tabs>
          <w:tab w:val="left" w:pos="2552"/>
        </w:tabs>
        <w:spacing w:after="0" w:line="240" w:lineRule="auto"/>
        <w:ind w:left="0"/>
        <w:rPr>
          <w:rFonts w:ascii="Times New Roman" w:hAnsi="Times New Roman" w:cs="Times New Roman"/>
          <w:sz w:val="24"/>
          <w:szCs w:val="24"/>
        </w:rPr>
      </w:pPr>
      <w:r w:rsidRPr="00082E54">
        <w:rPr>
          <w:rFonts w:ascii="Times New Roman" w:hAnsi="Times New Roman" w:cs="Times New Roman"/>
          <w:sz w:val="24"/>
          <w:szCs w:val="24"/>
        </w:rPr>
        <w:t>2.2. Организация контроля и оценки в форме дифференцированного зачета.</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2.2.1. Контрольно-измерительные материалы для оценки освоенных знаний и умений в ходе дифференцированного зачета</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rPr>
        <w:t>2.3.Организация контроля и оценки в форме экзамена</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2.3.1.. Контрольно-измерительные материалы для оценки освоенных знаний и умений в ходе экзамена</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3. Комплект оценочных средств  по учебной и производственной практике</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3.1. Паспорт комплекта оценочных средств</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 xml:space="preserve">3.2.Оценка  по учебной практике </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3.3. Оценка по производственной  практике</w:t>
      </w:r>
    </w:p>
    <w:p w:rsidR="00082E54" w:rsidRPr="00082E54" w:rsidRDefault="00082E54" w:rsidP="00082E54">
      <w:pPr>
        <w:spacing w:after="0" w:line="240" w:lineRule="auto"/>
        <w:rPr>
          <w:rFonts w:ascii="Times New Roman" w:hAnsi="Times New Roman" w:cs="Times New Roman"/>
          <w:sz w:val="24"/>
          <w:szCs w:val="24"/>
          <w:lang w:eastAsia="ru-RU"/>
        </w:rPr>
      </w:pPr>
      <w:r w:rsidRPr="00082E54">
        <w:rPr>
          <w:rFonts w:ascii="Times New Roman" w:hAnsi="Times New Roman" w:cs="Times New Roman"/>
          <w:sz w:val="24"/>
          <w:szCs w:val="24"/>
          <w:lang w:eastAsia="ru-RU"/>
        </w:rPr>
        <w:t>4. Комплект оценочных средств для организация итогового контроля и оценки освоения программы профессионального модуля в ходе экзамена (квалификационного)</w:t>
      </w:r>
    </w:p>
    <w:p w:rsidR="00F52FC8" w:rsidRPr="00082E54" w:rsidRDefault="00F52FC8" w:rsidP="00082E54">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Default="00F52FC8" w:rsidP="00F52FC8">
      <w:pPr>
        <w:spacing w:after="0" w:line="240" w:lineRule="auto"/>
        <w:rPr>
          <w:rFonts w:ascii="Times New Roman" w:hAnsi="Times New Roman" w:cs="Times New Roman"/>
          <w:b/>
          <w:sz w:val="24"/>
          <w:szCs w:val="24"/>
        </w:rPr>
      </w:pPr>
    </w:p>
    <w:p w:rsidR="00F52FC8" w:rsidRDefault="00F52FC8" w:rsidP="00F52FC8">
      <w:pPr>
        <w:spacing w:after="0" w:line="240" w:lineRule="auto"/>
        <w:rPr>
          <w:rFonts w:ascii="Times New Roman" w:hAnsi="Times New Roman" w:cs="Times New Roman"/>
          <w:b/>
          <w:sz w:val="24"/>
          <w:szCs w:val="24"/>
        </w:rPr>
      </w:pPr>
    </w:p>
    <w:p w:rsidR="00F52FC8" w:rsidRDefault="00F52FC8" w:rsidP="00F52FC8">
      <w:pPr>
        <w:spacing w:after="0" w:line="240" w:lineRule="auto"/>
        <w:rPr>
          <w:rFonts w:ascii="Times New Roman" w:hAnsi="Times New Roman" w:cs="Times New Roman"/>
          <w:b/>
          <w:sz w:val="24"/>
          <w:szCs w:val="24"/>
        </w:rPr>
      </w:pPr>
    </w:p>
    <w:p w:rsidR="00F52FC8" w:rsidRDefault="00F52FC8" w:rsidP="00F52FC8">
      <w:pPr>
        <w:spacing w:after="0" w:line="240" w:lineRule="auto"/>
        <w:rPr>
          <w:rFonts w:ascii="Times New Roman" w:hAnsi="Times New Roman" w:cs="Times New Roman"/>
          <w:b/>
          <w:sz w:val="24"/>
          <w:szCs w:val="24"/>
        </w:rPr>
      </w:pPr>
    </w:p>
    <w:p w:rsidR="00F52FC8" w:rsidRDefault="00F52FC8" w:rsidP="00F52FC8">
      <w:pPr>
        <w:spacing w:after="0" w:line="240" w:lineRule="auto"/>
        <w:rPr>
          <w:rFonts w:ascii="Times New Roman" w:hAnsi="Times New Roman" w:cs="Times New Roman"/>
          <w:b/>
          <w:sz w:val="24"/>
          <w:szCs w:val="24"/>
        </w:rPr>
      </w:pPr>
    </w:p>
    <w:p w:rsidR="00F52FC8" w:rsidRDefault="00F52FC8" w:rsidP="00F52FC8">
      <w:pPr>
        <w:spacing w:after="0" w:line="240" w:lineRule="auto"/>
        <w:rPr>
          <w:rFonts w:ascii="Times New Roman" w:hAnsi="Times New Roman" w:cs="Times New Roman"/>
          <w:b/>
          <w:sz w:val="24"/>
          <w:szCs w:val="24"/>
        </w:rPr>
      </w:pPr>
    </w:p>
    <w:p w:rsidR="00F52FC8" w:rsidRDefault="00F52FC8" w:rsidP="00F52FC8">
      <w:pPr>
        <w:spacing w:after="0" w:line="240" w:lineRule="auto"/>
        <w:rPr>
          <w:rFonts w:ascii="Times New Roman" w:hAnsi="Times New Roman" w:cs="Times New Roman"/>
          <w:b/>
          <w:sz w:val="24"/>
          <w:szCs w:val="24"/>
        </w:rPr>
      </w:pPr>
    </w:p>
    <w:p w:rsidR="00F52FC8" w:rsidRDefault="00F52FC8" w:rsidP="00F52FC8">
      <w:pPr>
        <w:spacing w:after="0" w:line="240" w:lineRule="auto"/>
        <w:rPr>
          <w:rFonts w:ascii="Times New Roman" w:hAnsi="Times New Roman" w:cs="Times New Roman"/>
          <w:b/>
          <w:sz w:val="24"/>
          <w:szCs w:val="24"/>
        </w:rPr>
      </w:pPr>
    </w:p>
    <w:p w:rsidR="00F52FC8" w:rsidRDefault="00F52FC8" w:rsidP="00F52FC8">
      <w:pPr>
        <w:spacing w:after="0" w:line="240" w:lineRule="auto"/>
        <w:rPr>
          <w:rFonts w:ascii="Times New Roman" w:hAnsi="Times New Roman" w:cs="Times New Roman"/>
          <w:b/>
          <w:sz w:val="24"/>
          <w:szCs w:val="24"/>
        </w:rPr>
      </w:pPr>
    </w:p>
    <w:p w:rsidR="0068029C" w:rsidRDefault="0068029C" w:rsidP="00F52FC8">
      <w:pPr>
        <w:spacing w:after="0" w:line="240" w:lineRule="auto"/>
        <w:rPr>
          <w:rFonts w:ascii="Times New Roman" w:hAnsi="Times New Roman" w:cs="Times New Roman"/>
          <w:b/>
          <w:sz w:val="24"/>
          <w:szCs w:val="24"/>
        </w:rPr>
      </w:pPr>
    </w:p>
    <w:p w:rsidR="0068029C" w:rsidRDefault="0068029C" w:rsidP="00F52FC8">
      <w:pPr>
        <w:spacing w:after="0" w:line="240" w:lineRule="auto"/>
        <w:rPr>
          <w:rFonts w:ascii="Times New Roman" w:hAnsi="Times New Roman" w:cs="Times New Roman"/>
          <w:b/>
          <w:sz w:val="24"/>
          <w:szCs w:val="24"/>
        </w:rPr>
      </w:pPr>
    </w:p>
    <w:p w:rsidR="0068029C" w:rsidRDefault="0068029C" w:rsidP="00F52FC8">
      <w:pPr>
        <w:spacing w:after="0" w:line="240" w:lineRule="auto"/>
        <w:rPr>
          <w:rFonts w:ascii="Times New Roman" w:hAnsi="Times New Roman" w:cs="Times New Roman"/>
          <w:b/>
          <w:sz w:val="24"/>
          <w:szCs w:val="24"/>
        </w:rPr>
      </w:pPr>
    </w:p>
    <w:p w:rsidR="00F52FC8" w:rsidRDefault="00F52FC8" w:rsidP="00F52FC8">
      <w:pPr>
        <w:spacing w:after="0" w:line="240" w:lineRule="auto"/>
        <w:rPr>
          <w:rFonts w:ascii="Times New Roman" w:hAnsi="Times New Roman" w:cs="Times New Roman"/>
          <w:b/>
          <w:sz w:val="24"/>
          <w:szCs w:val="24"/>
        </w:rPr>
      </w:pPr>
    </w:p>
    <w:p w:rsidR="00F52FC8" w:rsidRDefault="00F52FC8" w:rsidP="00F52FC8">
      <w:pPr>
        <w:spacing w:after="0" w:line="240" w:lineRule="auto"/>
        <w:rPr>
          <w:rFonts w:ascii="Times New Roman" w:hAnsi="Times New Roman" w:cs="Times New Roman"/>
          <w:b/>
          <w:sz w:val="24"/>
          <w:szCs w:val="24"/>
        </w:rPr>
      </w:pPr>
    </w:p>
    <w:p w:rsidR="0063406F" w:rsidRDefault="0063406F" w:rsidP="00F52FC8">
      <w:pPr>
        <w:spacing w:after="0" w:line="240" w:lineRule="auto"/>
        <w:rPr>
          <w:rFonts w:ascii="Times New Roman" w:hAnsi="Times New Roman" w:cs="Times New Roman"/>
          <w:b/>
          <w:sz w:val="24"/>
          <w:szCs w:val="24"/>
        </w:rPr>
      </w:pPr>
    </w:p>
    <w:p w:rsidR="0063406F" w:rsidRPr="00DF3742" w:rsidRDefault="0063406F"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lastRenderedPageBreak/>
        <w:t xml:space="preserve">I. Паспорт </w:t>
      </w:r>
      <w:r w:rsidR="00082E54">
        <w:rPr>
          <w:rFonts w:ascii="Times New Roman" w:hAnsi="Times New Roman" w:cs="Times New Roman"/>
          <w:b/>
          <w:sz w:val="24"/>
          <w:szCs w:val="24"/>
        </w:rPr>
        <w:t xml:space="preserve">фонда </w:t>
      </w:r>
      <w:r w:rsidRPr="00DF3742">
        <w:rPr>
          <w:rFonts w:ascii="Times New Roman" w:hAnsi="Times New Roman" w:cs="Times New Roman"/>
          <w:b/>
          <w:sz w:val="24"/>
          <w:szCs w:val="24"/>
        </w:rPr>
        <w:t>оценочных средств для профессионального модуля</w:t>
      </w: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1.1. Результаты освоения программы профессионального модуля, подлежащие проверке</w:t>
      </w: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1.1.1. Вид профессиональной деятельности</w:t>
      </w:r>
    </w:p>
    <w:p w:rsidR="00F52FC8" w:rsidRPr="00DF3742" w:rsidRDefault="00F52FC8" w:rsidP="00F52FC8">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Результатом освоения профессионального модуля является готовность студента к выполнению вида профессиональной деятельности «Управление деятельностью подразделения организации»</w:t>
      </w: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1.1.2. Профессиональные и общие компетенции</w:t>
      </w:r>
    </w:p>
    <w:p w:rsidR="00F52FC8" w:rsidRPr="00DF3742" w:rsidRDefault="00F52FC8" w:rsidP="00F52FC8">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В результате освоения программы профессионального модуля у студентов должны быть сформированы следующие компетенции.</w:t>
      </w:r>
    </w:p>
    <w:p w:rsidR="00F52FC8" w:rsidRPr="00DF3742" w:rsidRDefault="00F52FC8" w:rsidP="00F52FC8">
      <w:pPr>
        <w:spacing w:after="0" w:line="240" w:lineRule="auto"/>
        <w:jc w:val="right"/>
        <w:rPr>
          <w:rFonts w:ascii="Times New Roman" w:hAnsi="Times New Roman" w:cs="Times New Roman"/>
          <w:sz w:val="24"/>
          <w:szCs w:val="24"/>
        </w:rPr>
      </w:pPr>
      <w:bookmarkStart w:id="0" w:name="_toc202"/>
      <w:bookmarkEnd w:id="0"/>
      <w:r w:rsidRPr="00DF3742">
        <w:rPr>
          <w:rFonts w:ascii="Times New Roman" w:hAnsi="Times New Roman" w:cs="Times New Roman"/>
          <w:sz w:val="24"/>
          <w:szCs w:val="24"/>
        </w:rPr>
        <w:t xml:space="preserve">                                                                                                </w:t>
      </w:r>
      <w:r w:rsidR="00082E54">
        <w:rPr>
          <w:rFonts w:ascii="Times New Roman" w:hAnsi="Times New Roman" w:cs="Times New Roman"/>
          <w:sz w:val="24"/>
          <w:szCs w:val="24"/>
        </w:rPr>
        <w:t xml:space="preserve">                              </w:t>
      </w:r>
      <w:r w:rsidRPr="00DF3742">
        <w:rPr>
          <w:rFonts w:ascii="Times New Roman" w:hAnsi="Times New Roman" w:cs="Times New Roman"/>
          <w:sz w:val="24"/>
          <w:szCs w:val="24"/>
        </w:rPr>
        <w:t xml:space="preserve"> Таблица 1.</w:t>
      </w:r>
    </w:p>
    <w:p w:rsidR="00F52FC8" w:rsidRPr="00DF3742" w:rsidRDefault="00F52FC8" w:rsidP="00F52FC8">
      <w:pPr>
        <w:spacing w:after="0" w:line="240" w:lineRule="auto"/>
        <w:jc w:val="center"/>
        <w:rPr>
          <w:rFonts w:ascii="Times New Roman" w:hAnsi="Times New Roman" w:cs="Times New Roman"/>
          <w:b/>
          <w:sz w:val="24"/>
          <w:szCs w:val="24"/>
        </w:rPr>
      </w:pPr>
      <w:bookmarkStart w:id="1" w:name="_toc203"/>
      <w:bookmarkEnd w:id="1"/>
      <w:r w:rsidRPr="00DF3742">
        <w:rPr>
          <w:rFonts w:ascii="Times New Roman" w:hAnsi="Times New Roman" w:cs="Times New Roman"/>
          <w:b/>
          <w:sz w:val="24"/>
          <w:szCs w:val="24"/>
        </w:rPr>
        <w:t>Показатели оценки сформированности ПК</w:t>
      </w:r>
    </w:p>
    <w:tbl>
      <w:tblPr>
        <w:tblW w:w="9919" w:type="dxa"/>
        <w:tblInd w:w="-30" w:type="dxa"/>
        <w:tblLayout w:type="fixed"/>
        <w:tblLook w:val="0000" w:firstRow="0" w:lastRow="0" w:firstColumn="0" w:lastColumn="0" w:noHBand="0" w:noVBand="0"/>
      </w:tblPr>
      <w:tblGrid>
        <w:gridCol w:w="3052"/>
        <w:gridCol w:w="3890"/>
        <w:gridCol w:w="2977"/>
      </w:tblGrid>
      <w:tr w:rsidR="00F52FC8" w:rsidRPr="00DF3742" w:rsidTr="005753DB">
        <w:trPr>
          <w:trHeight w:val="23"/>
        </w:trPr>
        <w:tc>
          <w:tcPr>
            <w:tcW w:w="3052" w:type="dxa"/>
            <w:tcBorders>
              <w:top w:val="single" w:sz="8" w:space="0" w:color="000000"/>
              <w:left w:val="single" w:sz="8" w:space="0" w:color="000000"/>
              <w:bottom w:val="single" w:sz="8" w:space="0" w:color="000000"/>
            </w:tcBorders>
            <w:shd w:val="clear" w:color="auto" w:fill="auto"/>
            <w:vAlign w:val="center"/>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Результаты</w:t>
            </w:r>
          </w:p>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(освоенные профессиональные компетенции)</w:t>
            </w:r>
          </w:p>
        </w:tc>
        <w:tc>
          <w:tcPr>
            <w:tcW w:w="3890" w:type="dxa"/>
            <w:tcBorders>
              <w:top w:val="single" w:sz="8" w:space="0" w:color="000000"/>
              <w:left w:val="single" w:sz="4" w:space="0" w:color="000000"/>
              <w:bottom w:val="single" w:sz="8" w:space="0" w:color="000000"/>
            </w:tcBorders>
            <w:shd w:val="clear" w:color="auto" w:fill="auto"/>
            <w:vAlign w:val="center"/>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 xml:space="preserve">Основные показатели оценки </w:t>
            </w:r>
          </w:p>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результата</w:t>
            </w:r>
          </w:p>
        </w:tc>
        <w:tc>
          <w:tcPr>
            <w:tcW w:w="2977" w:type="dxa"/>
            <w:tcBorders>
              <w:top w:val="single" w:sz="8" w:space="0" w:color="000000"/>
              <w:left w:val="single" w:sz="4" w:space="0" w:color="000000"/>
              <w:bottom w:val="single" w:sz="8" w:space="0" w:color="000000"/>
              <w:right w:val="single" w:sz="8" w:space="0" w:color="000000"/>
            </w:tcBorders>
            <w:shd w:val="clear" w:color="auto" w:fill="auto"/>
            <w:vAlign w:val="center"/>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Формы и методы контроля и оценки</w:t>
            </w:r>
          </w:p>
        </w:tc>
      </w:tr>
      <w:tr w:rsidR="00F52FC8" w:rsidRPr="00DF3742" w:rsidTr="005753DB">
        <w:trPr>
          <w:trHeight w:val="23"/>
        </w:trPr>
        <w:tc>
          <w:tcPr>
            <w:tcW w:w="3052" w:type="dxa"/>
            <w:tcBorders>
              <w:top w:val="single" w:sz="8" w:space="0" w:color="000000"/>
              <w:left w:val="single" w:sz="8" w:space="0" w:color="000000"/>
              <w:bottom w:val="single" w:sz="4" w:space="0" w:color="000000"/>
            </w:tcBorders>
            <w:shd w:val="clear" w:color="auto" w:fill="auto"/>
          </w:tcPr>
          <w:p w:rsidR="00F52FC8" w:rsidRPr="00DF3742" w:rsidRDefault="00F52FC8" w:rsidP="005753DB">
            <w:pPr>
              <w:spacing w:after="0" w:line="240" w:lineRule="auto"/>
              <w:jc w:val="both"/>
              <w:rPr>
                <w:rStyle w:val="FontStyle55"/>
                <w:sz w:val="24"/>
                <w:szCs w:val="24"/>
              </w:rPr>
            </w:pPr>
            <w:r w:rsidRPr="00DF3742">
              <w:rPr>
                <w:rStyle w:val="FontStyle55"/>
                <w:sz w:val="24"/>
                <w:szCs w:val="24"/>
              </w:rPr>
              <w:t>ПК.5.1.Осуществлять постановку оперативных и стратегических целей и задач деятельности.</w:t>
            </w:r>
          </w:p>
          <w:p w:rsidR="00F52FC8" w:rsidRPr="00DF3742" w:rsidRDefault="00F52FC8" w:rsidP="005753DB">
            <w:pPr>
              <w:pStyle w:val="TableParagraph"/>
              <w:rPr>
                <w:rFonts w:ascii="Times New Roman" w:eastAsia="Times New Roman" w:hAnsi="Times New Roman"/>
                <w:sz w:val="24"/>
                <w:szCs w:val="24"/>
                <w:lang w:val="ru-RU"/>
              </w:rPr>
            </w:pPr>
          </w:p>
        </w:tc>
        <w:tc>
          <w:tcPr>
            <w:tcW w:w="3890" w:type="dxa"/>
            <w:tcBorders>
              <w:top w:val="single" w:sz="8" w:space="0" w:color="000000"/>
              <w:left w:val="single" w:sz="4" w:space="0" w:color="000000"/>
              <w:bottom w:val="single" w:sz="4" w:space="0" w:color="000000"/>
            </w:tcBorders>
            <w:shd w:val="clear" w:color="auto" w:fill="auto"/>
          </w:tcPr>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Определяет оперативные и стратегические цели подразделения в соответствии миссией организации.</w:t>
            </w:r>
          </w:p>
          <w:p w:rsidR="00F52FC8" w:rsidRPr="00DF3742" w:rsidRDefault="00F52FC8" w:rsidP="005753DB">
            <w:pPr>
              <w:pStyle w:val="TableParagraph"/>
              <w:jc w:val="both"/>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 xml:space="preserve">Применяет </w:t>
            </w:r>
            <w:r w:rsidRPr="00DF3742">
              <w:rPr>
                <w:rFonts w:ascii="Times New Roman" w:eastAsia="Times New Roman" w:hAnsi="Times New Roman"/>
                <w:sz w:val="24"/>
                <w:szCs w:val="24"/>
              </w:rPr>
              <w:t>SMART</w:t>
            </w:r>
            <w:r w:rsidRPr="00DF3742">
              <w:rPr>
                <w:rFonts w:ascii="Times New Roman" w:eastAsia="Times New Roman" w:hAnsi="Times New Roman"/>
                <w:sz w:val="24"/>
                <w:szCs w:val="24"/>
                <w:lang w:val="ru-RU"/>
              </w:rPr>
              <w:t>-критерии для постановки целей.</w:t>
            </w:r>
          </w:p>
          <w:p w:rsidR="00F52FC8" w:rsidRPr="00DF3742" w:rsidRDefault="00F52FC8" w:rsidP="005753DB">
            <w:pPr>
              <w:pStyle w:val="TableParagraph"/>
              <w:jc w:val="both"/>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Определяет условия для достижения целей, временные интервалы, объем ресурсного обеспечения достижения целей</w:t>
            </w:r>
          </w:p>
        </w:tc>
        <w:tc>
          <w:tcPr>
            <w:tcW w:w="2977" w:type="dxa"/>
            <w:tcBorders>
              <w:top w:val="single" w:sz="8" w:space="0" w:color="000000"/>
              <w:left w:val="single" w:sz="4" w:space="0" w:color="000000"/>
              <w:bottom w:val="single" w:sz="4" w:space="0" w:color="000000"/>
              <w:right w:val="single" w:sz="8" w:space="0" w:color="000000"/>
            </w:tcBorders>
            <w:shd w:val="clear" w:color="auto" w:fill="auto"/>
          </w:tcPr>
          <w:p w:rsidR="00F52FC8" w:rsidRPr="00DF3742" w:rsidRDefault="00F52FC8" w:rsidP="005753DB">
            <w:pPr>
              <w:pStyle w:val="TableParagraph"/>
              <w:tabs>
                <w:tab w:val="left" w:pos="1867"/>
              </w:tabs>
              <w:jc w:val="both"/>
              <w:rPr>
                <w:rFonts w:ascii="Times New Roman" w:eastAsia="Times New Roman" w:hAnsi="Times New Roman"/>
                <w:sz w:val="24"/>
                <w:szCs w:val="24"/>
                <w:lang w:val="ru-RU"/>
              </w:rPr>
            </w:pPr>
            <w:r w:rsidRPr="00DF3742">
              <w:rPr>
                <w:rFonts w:ascii="Times New Roman" w:hAnsi="Times New Roman"/>
                <w:sz w:val="24"/>
                <w:szCs w:val="24"/>
                <w:lang w:val="ru-RU"/>
              </w:rPr>
              <w:t>Экспертное наблюдение и</w:t>
            </w:r>
          </w:p>
          <w:p w:rsidR="00F52FC8" w:rsidRPr="00DF3742" w:rsidRDefault="00F52FC8" w:rsidP="005753DB">
            <w:pPr>
              <w:pStyle w:val="TableParagraph"/>
              <w:tabs>
                <w:tab w:val="left" w:pos="1744"/>
              </w:tabs>
              <w:jc w:val="both"/>
              <w:rPr>
                <w:rFonts w:ascii="Times New Roman" w:hAnsi="Times New Roman"/>
                <w:sz w:val="24"/>
                <w:szCs w:val="24"/>
                <w:lang w:val="ru-RU"/>
              </w:rPr>
            </w:pPr>
            <w:r w:rsidRPr="00DF3742">
              <w:rPr>
                <w:rFonts w:ascii="Times New Roman" w:hAnsi="Times New Roman"/>
                <w:sz w:val="24"/>
                <w:szCs w:val="24"/>
                <w:lang w:val="ru-RU"/>
              </w:rPr>
              <w:t>оценка выполнения работ на</w:t>
            </w:r>
            <w:r w:rsidRPr="00DF3742">
              <w:rPr>
                <w:rFonts w:ascii="Times New Roman" w:eastAsia="Times New Roman" w:hAnsi="Times New Roman"/>
                <w:sz w:val="24"/>
                <w:szCs w:val="24"/>
                <w:lang w:val="ru-RU"/>
              </w:rPr>
              <w:t xml:space="preserve"> </w:t>
            </w:r>
            <w:r w:rsidRPr="00DF3742">
              <w:rPr>
                <w:rFonts w:ascii="Times New Roman" w:hAnsi="Times New Roman"/>
                <w:sz w:val="24"/>
                <w:szCs w:val="24"/>
                <w:lang w:val="ru-RU"/>
              </w:rPr>
              <w:t>практических занятиях, итоговой производственной</w:t>
            </w:r>
            <w:r w:rsidRPr="00DF3742">
              <w:rPr>
                <w:rFonts w:ascii="Times New Roman" w:hAnsi="Times New Roman"/>
                <w:spacing w:val="-1"/>
                <w:sz w:val="24"/>
                <w:szCs w:val="24"/>
                <w:lang w:val="ru-RU"/>
              </w:rPr>
              <w:t xml:space="preserve"> </w:t>
            </w:r>
            <w:r w:rsidRPr="00DF3742">
              <w:rPr>
                <w:rFonts w:ascii="Times New Roman" w:hAnsi="Times New Roman"/>
                <w:sz w:val="24"/>
                <w:szCs w:val="24"/>
                <w:lang w:val="ru-RU"/>
              </w:rPr>
              <w:t xml:space="preserve">практике. </w:t>
            </w:r>
          </w:p>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Дифференцированный зачет.</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pStyle w:val="TableParagraph"/>
              <w:jc w:val="both"/>
              <w:rPr>
                <w:rFonts w:ascii="Times New Roman" w:eastAsia="Times New Roman" w:hAnsi="Times New Roman"/>
                <w:sz w:val="24"/>
                <w:szCs w:val="24"/>
                <w:lang w:val="ru-RU"/>
              </w:rPr>
            </w:pPr>
            <w:r w:rsidRPr="00DF3742">
              <w:rPr>
                <w:rFonts w:ascii="Times New Roman" w:hAnsi="Times New Roman"/>
                <w:sz w:val="24"/>
                <w:szCs w:val="24"/>
                <w:lang w:val="ru-RU"/>
              </w:rPr>
              <w:t>Экзамен (квалификационный)</w:t>
            </w:r>
          </w:p>
        </w:tc>
      </w:tr>
      <w:tr w:rsidR="00F52FC8" w:rsidRPr="00DF3742" w:rsidTr="005753DB">
        <w:trPr>
          <w:trHeight w:val="23"/>
        </w:trPr>
        <w:tc>
          <w:tcPr>
            <w:tcW w:w="3052" w:type="dxa"/>
            <w:tcBorders>
              <w:top w:val="single" w:sz="4" w:space="0" w:color="000000"/>
              <w:left w:val="single" w:sz="8" w:space="0" w:color="000000"/>
              <w:bottom w:val="single" w:sz="4" w:space="0" w:color="000000"/>
            </w:tcBorders>
            <w:shd w:val="clear" w:color="auto" w:fill="auto"/>
          </w:tcPr>
          <w:p w:rsidR="00F52FC8" w:rsidRPr="00DF3742" w:rsidRDefault="00F52FC8" w:rsidP="005753DB">
            <w:pPr>
              <w:pStyle w:val="Style9"/>
              <w:widowControl/>
              <w:spacing w:line="240" w:lineRule="auto"/>
              <w:ind w:firstLine="0"/>
              <w:rPr>
                <w:rStyle w:val="FontStyle55"/>
              </w:rPr>
            </w:pPr>
            <w:r w:rsidRPr="00DF3742">
              <w:rPr>
                <w:rStyle w:val="FontStyle55"/>
              </w:rPr>
              <w:t>ПК.5.2.Планировать деятельность коллектива, разграничивать зоны ответственности, контролировать работу младшего технического персонала.</w:t>
            </w:r>
          </w:p>
          <w:p w:rsidR="00F52FC8" w:rsidRPr="00DF3742" w:rsidRDefault="00F52FC8" w:rsidP="005753DB">
            <w:pPr>
              <w:pStyle w:val="Style9"/>
              <w:widowControl/>
              <w:spacing w:line="240" w:lineRule="auto"/>
              <w:ind w:firstLine="706"/>
            </w:pPr>
          </w:p>
        </w:tc>
        <w:tc>
          <w:tcPr>
            <w:tcW w:w="3890" w:type="dxa"/>
            <w:tcBorders>
              <w:top w:val="single" w:sz="4" w:space="0" w:color="000000"/>
              <w:left w:val="single" w:sz="4" w:space="0" w:color="000000"/>
              <w:bottom w:val="single" w:sz="4" w:space="0" w:color="000000"/>
            </w:tcBorders>
            <w:shd w:val="clear" w:color="auto" w:fill="auto"/>
          </w:tcPr>
          <w:p w:rsidR="00F52FC8" w:rsidRPr="00DF3742" w:rsidRDefault="00F52FC8" w:rsidP="005753DB">
            <w:pPr>
              <w:pStyle w:val="TableParagraph"/>
              <w:tabs>
                <w:tab w:val="left" w:pos="2692"/>
              </w:tabs>
              <w:jc w:val="both"/>
              <w:rPr>
                <w:rFonts w:ascii="Times New Roman" w:hAnsi="Times New Roman"/>
                <w:sz w:val="24"/>
                <w:szCs w:val="24"/>
                <w:lang w:val="ru-RU"/>
              </w:rPr>
            </w:pPr>
            <w:r w:rsidRPr="00DF3742">
              <w:rPr>
                <w:rFonts w:ascii="Times New Roman" w:hAnsi="Times New Roman"/>
                <w:sz w:val="24"/>
                <w:szCs w:val="24"/>
                <w:lang w:val="ru-RU"/>
              </w:rPr>
              <w:t>Составляет перспективный и текущий план деятельности структурного подразделения.</w:t>
            </w:r>
          </w:p>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Распределяет полномочия в соответствии с должностными обязанностями персонала.</w:t>
            </w:r>
          </w:p>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Проводит ситуационный анализ деятельности.</w:t>
            </w:r>
          </w:p>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Осуществляет контроль работы персонала.</w:t>
            </w:r>
          </w:p>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Использует методы мотивации и стимулирования младшего технического персонала</w:t>
            </w:r>
          </w:p>
        </w:tc>
        <w:tc>
          <w:tcPr>
            <w:tcW w:w="2977" w:type="dxa"/>
            <w:tcBorders>
              <w:top w:val="single" w:sz="4" w:space="0" w:color="000000"/>
              <w:left w:val="single" w:sz="4" w:space="0" w:color="000000"/>
              <w:bottom w:val="single" w:sz="4" w:space="0" w:color="000000"/>
              <w:right w:val="single" w:sz="8" w:space="0" w:color="000000"/>
            </w:tcBorders>
            <w:shd w:val="clear" w:color="auto" w:fill="auto"/>
          </w:tcPr>
          <w:p w:rsidR="00F52FC8" w:rsidRPr="00DF3742" w:rsidRDefault="00F52FC8" w:rsidP="005753DB">
            <w:pPr>
              <w:pStyle w:val="TableParagraph"/>
              <w:tabs>
                <w:tab w:val="left" w:pos="1867"/>
              </w:tabs>
              <w:jc w:val="both"/>
              <w:rPr>
                <w:rFonts w:ascii="Times New Roman" w:eastAsia="Times New Roman" w:hAnsi="Times New Roman"/>
                <w:sz w:val="24"/>
                <w:szCs w:val="24"/>
                <w:lang w:val="ru-RU"/>
              </w:rPr>
            </w:pPr>
            <w:r w:rsidRPr="00DF3742">
              <w:rPr>
                <w:rFonts w:ascii="Times New Roman" w:hAnsi="Times New Roman"/>
                <w:sz w:val="24"/>
                <w:szCs w:val="24"/>
                <w:lang w:val="ru-RU"/>
              </w:rPr>
              <w:t>Экспертное наблюдение и</w:t>
            </w:r>
          </w:p>
          <w:p w:rsidR="00F52FC8" w:rsidRPr="00DF3742" w:rsidRDefault="00F52FC8" w:rsidP="005753DB">
            <w:pPr>
              <w:pStyle w:val="TableParagraph"/>
              <w:tabs>
                <w:tab w:val="left" w:pos="1744"/>
              </w:tabs>
              <w:jc w:val="both"/>
              <w:rPr>
                <w:rFonts w:ascii="Times New Roman" w:hAnsi="Times New Roman"/>
                <w:sz w:val="24"/>
                <w:szCs w:val="24"/>
                <w:lang w:val="ru-RU"/>
              </w:rPr>
            </w:pPr>
            <w:r w:rsidRPr="00DF3742">
              <w:rPr>
                <w:rFonts w:ascii="Times New Roman" w:hAnsi="Times New Roman"/>
                <w:sz w:val="24"/>
                <w:szCs w:val="24"/>
                <w:lang w:val="ru-RU"/>
              </w:rPr>
              <w:t>оценка выполнения работ на</w:t>
            </w:r>
            <w:r w:rsidRPr="00DF3742">
              <w:rPr>
                <w:rFonts w:ascii="Times New Roman" w:eastAsia="Times New Roman" w:hAnsi="Times New Roman"/>
                <w:sz w:val="24"/>
                <w:szCs w:val="24"/>
                <w:lang w:val="ru-RU"/>
              </w:rPr>
              <w:t xml:space="preserve"> </w:t>
            </w:r>
            <w:r w:rsidRPr="00DF3742">
              <w:rPr>
                <w:rFonts w:ascii="Times New Roman" w:hAnsi="Times New Roman"/>
                <w:sz w:val="24"/>
                <w:szCs w:val="24"/>
                <w:lang w:val="ru-RU"/>
              </w:rPr>
              <w:t>практических занятиях, итоговой производственной</w:t>
            </w:r>
            <w:r w:rsidRPr="00DF3742">
              <w:rPr>
                <w:rFonts w:ascii="Times New Roman" w:hAnsi="Times New Roman"/>
                <w:spacing w:val="-1"/>
                <w:sz w:val="24"/>
                <w:szCs w:val="24"/>
                <w:lang w:val="ru-RU"/>
              </w:rPr>
              <w:t xml:space="preserve"> </w:t>
            </w:r>
            <w:r w:rsidRPr="00DF3742">
              <w:rPr>
                <w:rFonts w:ascii="Times New Roman" w:hAnsi="Times New Roman"/>
                <w:sz w:val="24"/>
                <w:szCs w:val="24"/>
                <w:lang w:val="ru-RU"/>
              </w:rPr>
              <w:t xml:space="preserve">практике. </w:t>
            </w:r>
          </w:p>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Дифференцированный зачет.</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pStyle w:val="TableParagraph"/>
              <w:jc w:val="both"/>
              <w:rPr>
                <w:rFonts w:ascii="Times New Roman" w:eastAsia="Times New Roman" w:hAnsi="Times New Roman"/>
                <w:sz w:val="24"/>
                <w:szCs w:val="24"/>
                <w:lang w:val="ru-RU"/>
              </w:rPr>
            </w:pPr>
            <w:r w:rsidRPr="00DF3742">
              <w:rPr>
                <w:rFonts w:ascii="Times New Roman" w:hAnsi="Times New Roman"/>
                <w:sz w:val="24"/>
                <w:szCs w:val="24"/>
                <w:lang w:val="ru-RU"/>
              </w:rPr>
              <w:t>Экзамен (квалификационный)</w:t>
            </w:r>
          </w:p>
        </w:tc>
      </w:tr>
      <w:tr w:rsidR="00F52FC8" w:rsidRPr="00DF3742" w:rsidTr="005753DB">
        <w:trPr>
          <w:trHeight w:val="23"/>
        </w:trPr>
        <w:tc>
          <w:tcPr>
            <w:tcW w:w="3052" w:type="dxa"/>
            <w:tcBorders>
              <w:top w:val="single" w:sz="4" w:space="0" w:color="000000"/>
              <w:left w:val="single" w:sz="8" w:space="0" w:color="000000"/>
              <w:bottom w:val="single" w:sz="4" w:space="0" w:color="000000"/>
            </w:tcBorders>
            <w:shd w:val="clear" w:color="auto" w:fill="auto"/>
          </w:tcPr>
          <w:p w:rsidR="00F52FC8" w:rsidRPr="00DF3742" w:rsidRDefault="00F52FC8" w:rsidP="005753DB">
            <w:pPr>
              <w:pStyle w:val="TableParagraph"/>
              <w:rPr>
                <w:rFonts w:ascii="Times New Roman" w:eastAsia="Times New Roman" w:hAnsi="Times New Roman"/>
                <w:sz w:val="24"/>
                <w:szCs w:val="24"/>
                <w:lang w:val="ru-RU"/>
              </w:rPr>
            </w:pPr>
            <w:r w:rsidRPr="00DF3742">
              <w:rPr>
                <w:rStyle w:val="FontStyle55"/>
                <w:sz w:val="24"/>
                <w:szCs w:val="24"/>
                <w:lang w:val="ru-RU"/>
              </w:rPr>
              <w:t>ПК.3.Проводить мониторинг и оценку деятельности подразделения организации.</w:t>
            </w:r>
          </w:p>
        </w:tc>
        <w:tc>
          <w:tcPr>
            <w:tcW w:w="3890" w:type="dxa"/>
            <w:tcBorders>
              <w:top w:val="single" w:sz="4" w:space="0" w:color="000000"/>
              <w:left w:val="single" w:sz="4" w:space="0" w:color="000000"/>
              <w:bottom w:val="single" w:sz="4" w:space="0" w:color="000000"/>
            </w:tcBorders>
            <w:shd w:val="clear" w:color="auto" w:fill="auto"/>
          </w:tcPr>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Проводит отбор критериев оценки деятельности.</w:t>
            </w:r>
          </w:p>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Осуществляет оценку деятельности подразделения и персонала.</w:t>
            </w:r>
          </w:p>
          <w:p w:rsidR="00F52FC8" w:rsidRPr="00DF3742" w:rsidRDefault="00F52FC8" w:rsidP="005753DB">
            <w:pPr>
              <w:pStyle w:val="TableParagraph"/>
              <w:jc w:val="both"/>
              <w:rPr>
                <w:rFonts w:ascii="Times New Roman" w:eastAsia="Times New Roman" w:hAnsi="Times New Roman"/>
                <w:sz w:val="24"/>
                <w:szCs w:val="24"/>
                <w:lang w:val="ru-RU"/>
              </w:rPr>
            </w:pPr>
            <w:r w:rsidRPr="00DF3742">
              <w:rPr>
                <w:rFonts w:ascii="Times New Roman" w:hAnsi="Times New Roman"/>
                <w:sz w:val="24"/>
                <w:szCs w:val="24"/>
                <w:lang w:val="ru-RU"/>
              </w:rPr>
              <w:t>Оформляет отчет об оценке деятельности</w:t>
            </w:r>
          </w:p>
        </w:tc>
        <w:tc>
          <w:tcPr>
            <w:tcW w:w="2977" w:type="dxa"/>
            <w:tcBorders>
              <w:top w:val="single" w:sz="4" w:space="0" w:color="000000"/>
              <w:left w:val="single" w:sz="4" w:space="0" w:color="000000"/>
              <w:bottom w:val="single" w:sz="4" w:space="0" w:color="000000"/>
              <w:right w:val="single" w:sz="8" w:space="0" w:color="000000"/>
            </w:tcBorders>
            <w:shd w:val="clear" w:color="auto" w:fill="auto"/>
          </w:tcPr>
          <w:p w:rsidR="00F52FC8" w:rsidRPr="00DF3742" w:rsidRDefault="00F52FC8" w:rsidP="005753DB">
            <w:pPr>
              <w:pStyle w:val="TableParagraph"/>
              <w:tabs>
                <w:tab w:val="left" w:pos="1867"/>
              </w:tabs>
              <w:jc w:val="both"/>
              <w:rPr>
                <w:rFonts w:ascii="Times New Roman" w:eastAsia="Times New Roman" w:hAnsi="Times New Roman"/>
                <w:sz w:val="24"/>
                <w:szCs w:val="24"/>
                <w:lang w:val="ru-RU"/>
              </w:rPr>
            </w:pPr>
            <w:r w:rsidRPr="00DF3742">
              <w:rPr>
                <w:rFonts w:ascii="Times New Roman" w:hAnsi="Times New Roman"/>
                <w:sz w:val="24"/>
                <w:szCs w:val="24"/>
                <w:lang w:val="ru-RU"/>
              </w:rPr>
              <w:t>Экспертное наблюдение и</w:t>
            </w:r>
          </w:p>
          <w:p w:rsidR="00F52FC8" w:rsidRPr="00DF3742" w:rsidRDefault="00F52FC8" w:rsidP="005753DB">
            <w:pPr>
              <w:pStyle w:val="TableParagraph"/>
              <w:tabs>
                <w:tab w:val="left" w:pos="1744"/>
              </w:tabs>
              <w:jc w:val="both"/>
              <w:rPr>
                <w:rFonts w:ascii="Times New Roman" w:hAnsi="Times New Roman"/>
                <w:sz w:val="24"/>
                <w:szCs w:val="24"/>
                <w:lang w:val="ru-RU"/>
              </w:rPr>
            </w:pPr>
            <w:r w:rsidRPr="00DF3742">
              <w:rPr>
                <w:rFonts w:ascii="Times New Roman" w:hAnsi="Times New Roman"/>
                <w:sz w:val="24"/>
                <w:szCs w:val="24"/>
                <w:lang w:val="ru-RU"/>
              </w:rPr>
              <w:t>оценка выполнения работ на</w:t>
            </w:r>
            <w:r w:rsidRPr="00DF3742">
              <w:rPr>
                <w:rFonts w:ascii="Times New Roman" w:eastAsia="Times New Roman" w:hAnsi="Times New Roman"/>
                <w:sz w:val="24"/>
                <w:szCs w:val="24"/>
                <w:lang w:val="ru-RU"/>
              </w:rPr>
              <w:t xml:space="preserve"> </w:t>
            </w:r>
            <w:r w:rsidRPr="00DF3742">
              <w:rPr>
                <w:rFonts w:ascii="Times New Roman" w:hAnsi="Times New Roman"/>
                <w:sz w:val="24"/>
                <w:szCs w:val="24"/>
                <w:lang w:val="ru-RU"/>
              </w:rPr>
              <w:t>практических занятиях, итоговой производственной</w:t>
            </w:r>
            <w:r w:rsidRPr="00DF3742">
              <w:rPr>
                <w:rFonts w:ascii="Times New Roman" w:hAnsi="Times New Roman"/>
                <w:spacing w:val="-1"/>
                <w:sz w:val="24"/>
                <w:szCs w:val="24"/>
                <w:lang w:val="ru-RU"/>
              </w:rPr>
              <w:t xml:space="preserve"> </w:t>
            </w:r>
            <w:r w:rsidRPr="00DF3742">
              <w:rPr>
                <w:rFonts w:ascii="Times New Roman" w:hAnsi="Times New Roman"/>
                <w:sz w:val="24"/>
                <w:szCs w:val="24"/>
                <w:lang w:val="ru-RU"/>
              </w:rPr>
              <w:t xml:space="preserve">практике. </w:t>
            </w:r>
          </w:p>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Дифференцированный зачет.</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pStyle w:val="TableParagraph"/>
              <w:jc w:val="both"/>
              <w:rPr>
                <w:rFonts w:ascii="Times New Roman" w:eastAsia="Times New Roman" w:hAnsi="Times New Roman"/>
                <w:sz w:val="24"/>
                <w:szCs w:val="24"/>
                <w:lang w:val="ru-RU"/>
              </w:rPr>
            </w:pPr>
            <w:r w:rsidRPr="00DF3742">
              <w:rPr>
                <w:rFonts w:ascii="Times New Roman" w:hAnsi="Times New Roman"/>
                <w:sz w:val="24"/>
                <w:szCs w:val="24"/>
                <w:lang w:val="ru-RU"/>
              </w:rPr>
              <w:t>Экзамен (квалификационный)</w:t>
            </w:r>
          </w:p>
        </w:tc>
      </w:tr>
    </w:tbl>
    <w:p w:rsidR="00F52FC8" w:rsidRPr="00DF3742" w:rsidRDefault="00F52FC8" w:rsidP="00F52FC8">
      <w:pPr>
        <w:spacing w:after="0" w:line="240" w:lineRule="auto"/>
        <w:rPr>
          <w:rFonts w:ascii="Times New Roman" w:hAnsi="Times New Roman" w:cs="Times New Roman"/>
          <w:sz w:val="24"/>
          <w:szCs w:val="24"/>
        </w:rPr>
      </w:pPr>
    </w:p>
    <w:p w:rsidR="00F52FC8" w:rsidRDefault="00F52FC8" w:rsidP="00F52FC8">
      <w:pPr>
        <w:spacing w:after="0" w:line="240" w:lineRule="auto"/>
        <w:jc w:val="right"/>
        <w:rPr>
          <w:rFonts w:ascii="Times New Roman" w:hAnsi="Times New Roman" w:cs="Times New Roman"/>
          <w:sz w:val="24"/>
          <w:szCs w:val="24"/>
        </w:rPr>
      </w:pPr>
    </w:p>
    <w:p w:rsidR="0068029C" w:rsidRDefault="0068029C" w:rsidP="00F52FC8">
      <w:pPr>
        <w:spacing w:after="0" w:line="240" w:lineRule="auto"/>
        <w:jc w:val="right"/>
        <w:rPr>
          <w:rFonts w:ascii="Times New Roman" w:hAnsi="Times New Roman" w:cs="Times New Roman"/>
          <w:sz w:val="24"/>
          <w:szCs w:val="24"/>
        </w:rPr>
      </w:pPr>
    </w:p>
    <w:p w:rsidR="0068029C" w:rsidRPr="00DF3742" w:rsidRDefault="0068029C" w:rsidP="00F52FC8">
      <w:pPr>
        <w:spacing w:after="0" w:line="240" w:lineRule="auto"/>
        <w:jc w:val="right"/>
        <w:rPr>
          <w:rFonts w:ascii="Times New Roman" w:hAnsi="Times New Roman" w:cs="Times New Roman"/>
          <w:sz w:val="24"/>
          <w:szCs w:val="24"/>
        </w:rPr>
      </w:pPr>
    </w:p>
    <w:p w:rsidR="00F52FC8" w:rsidRPr="00DF3742" w:rsidRDefault="00F52FC8" w:rsidP="00F52FC8">
      <w:pPr>
        <w:spacing w:after="0" w:line="240" w:lineRule="auto"/>
        <w:jc w:val="right"/>
        <w:rPr>
          <w:rFonts w:ascii="Times New Roman" w:hAnsi="Times New Roman" w:cs="Times New Roman"/>
          <w:sz w:val="24"/>
          <w:szCs w:val="24"/>
        </w:rPr>
      </w:pPr>
      <w:r w:rsidRPr="00DF3742">
        <w:rPr>
          <w:rFonts w:ascii="Times New Roman" w:hAnsi="Times New Roman" w:cs="Times New Roman"/>
          <w:sz w:val="24"/>
          <w:szCs w:val="24"/>
        </w:rPr>
        <w:t xml:space="preserve">     Таблица 2.</w:t>
      </w: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Показатели оценки сформированности  ОК</w:t>
      </w:r>
    </w:p>
    <w:p w:rsidR="00F52FC8" w:rsidRPr="00DF3742" w:rsidRDefault="00F52FC8" w:rsidP="00F52FC8">
      <w:pPr>
        <w:spacing w:after="0" w:line="240" w:lineRule="auto"/>
        <w:jc w:val="center"/>
        <w:rPr>
          <w:rFonts w:ascii="Times New Roman" w:hAnsi="Times New Roman" w:cs="Times New Roman"/>
          <w:b/>
          <w:sz w:val="24"/>
          <w:szCs w:val="24"/>
        </w:rPr>
      </w:pPr>
    </w:p>
    <w:tbl>
      <w:tblPr>
        <w:tblW w:w="9752" w:type="dxa"/>
        <w:tblInd w:w="-5" w:type="dxa"/>
        <w:tblLayout w:type="fixed"/>
        <w:tblLook w:val="0000" w:firstRow="0" w:lastRow="0" w:firstColumn="0" w:lastColumn="0" w:noHBand="0" w:noVBand="0"/>
      </w:tblPr>
      <w:tblGrid>
        <w:gridCol w:w="3090"/>
        <w:gridCol w:w="3827"/>
        <w:gridCol w:w="2835"/>
      </w:tblGrid>
      <w:tr w:rsidR="00F52FC8" w:rsidRPr="00DF3742" w:rsidTr="005753DB">
        <w:trPr>
          <w:trHeight w:val="23"/>
        </w:trPr>
        <w:tc>
          <w:tcPr>
            <w:tcW w:w="3090" w:type="dxa"/>
            <w:tcBorders>
              <w:top w:val="single" w:sz="4" w:space="0" w:color="000000"/>
              <w:left w:val="single" w:sz="4" w:space="0" w:color="000000"/>
              <w:bottom w:val="single" w:sz="4" w:space="0" w:color="000000"/>
            </w:tcBorders>
            <w:shd w:val="clear" w:color="auto" w:fill="auto"/>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Результаты</w:t>
            </w:r>
          </w:p>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(освоенные общие компетенции)</w:t>
            </w:r>
          </w:p>
        </w:tc>
        <w:tc>
          <w:tcPr>
            <w:tcW w:w="3827" w:type="dxa"/>
            <w:tcBorders>
              <w:top w:val="single" w:sz="4" w:space="0" w:color="000000"/>
              <w:left w:val="single" w:sz="4" w:space="0" w:color="000000"/>
              <w:bottom w:val="single" w:sz="4" w:space="0" w:color="000000"/>
            </w:tcBorders>
            <w:shd w:val="clear" w:color="auto" w:fill="auto"/>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Основные показатели оценки результата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 xml:space="preserve">Формы и методы </w:t>
            </w:r>
          </w:p>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контроля и оценки</w:t>
            </w:r>
          </w:p>
        </w:tc>
      </w:tr>
      <w:tr w:rsidR="00F52FC8" w:rsidRPr="00DF3742" w:rsidTr="005753DB">
        <w:trPr>
          <w:trHeight w:val="23"/>
        </w:trPr>
        <w:tc>
          <w:tcPr>
            <w:tcW w:w="3090" w:type="dxa"/>
            <w:tcBorders>
              <w:left w:val="single" w:sz="4" w:space="0" w:color="000000"/>
              <w:bottom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3827" w:type="dxa"/>
            <w:tcBorders>
              <w:left w:val="single" w:sz="4" w:space="0" w:color="000000"/>
              <w:bottom w:val="single" w:sz="4" w:space="0" w:color="000000"/>
            </w:tcBorders>
            <w:shd w:val="clear" w:color="auto" w:fill="auto"/>
          </w:tcPr>
          <w:p w:rsidR="00F52FC8" w:rsidRPr="00DF3742" w:rsidRDefault="00F52FC8" w:rsidP="005753DB">
            <w:pPr>
              <w:pStyle w:val="a6"/>
              <w:widowControl/>
              <w:numPr>
                <w:ilvl w:val="0"/>
                <w:numId w:val="1"/>
              </w:numPr>
              <w:suppressAutoHyphens/>
              <w:snapToGrid w:val="0"/>
              <w:ind w:left="0" w:firstLine="0"/>
              <w:jc w:val="both"/>
              <w:rPr>
                <w:rFonts w:ascii="Times New Roman" w:hAnsi="Times New Roman"/>
                <w:sz w:val="24"/>
                <w:szCs w:val="24"/>
                <w:lang w:val="ru-RU"/>
              </w:rPr>
            </w:pPr>
            <w:r w:rsidRPr="00DF3742">
              <w:rPr>
                <w:rFonts w:ascii="Times New Roman" w:hAnsi="Times New Roman"/>
                <w:sz w:val="24"/>
                <w:szCs w:val="24"/>
                <w:lang w:val="ru-RU"/>
              </w:rPr>
              <w:t>Демонстрирует интерес к будущей профессии при выполнении практических заданий;</w:t>
            </w:r>
          </w:p>
          <w:p w:rsidR="00F52FC8" w:rsidRPr="00DF3742" w:rsidRDefault="00F52FC8" w:rsidP="005753DB">
            <w:pPr>
              <w:pStyle w:val="a6"/>
              <w:widowControl/>
              <w:numPr>
                <w:ilvl w:val="0"/>
                <w:numId w:val="1"/>
              </w:numPr>
              <w:suppressAutoHyphens/>
              <w:snapToGrid w:val="0"/>
              <w:ind w:left="0" w:firstLine="0"/>
              <w:jc w:val="both"/>
              <w:rPr>
                <w:rFonts w:ascii="Times New Roman" w:hAnsi="Times New Roman"/>
                <w:sz w:val="24"/>
                <w:szCs w:val="24"/>
                <w:lang w:val="ru-RU"/>
              </w:rPr>
            </w:pPr>
            <w:r w:rsidRPr="00DF3742">
              <w:rPr>
                <w:rFonts w:ascii="Times New Roman" w:hAnsi="Times New Roman"/>
                <w:bCs/>
                <w:sz w:val="24"/>
                <w:szCs w:val="24"/>
                <w:lang w:val="ru-RU"/>
              </w:rPr>
              <w:t>Проявляет активность, инициативность в процессе выполнения практико-ориентированных заданий;</w:t>
            </w:r>
          </w:p>
          <w:p w:rsidR="00F52FC8" w:rsidRPr="00DF3742" w:rsidRDefault="00F52FC8" w:rsidP="005753DB">
            <w:pPr>
              <w:pStyle w:val="a6"/>
              <w:widowControl/>
              <w:numPr>
                <w:ilvl w:val="0"/>
                <w:numId w:val="1"/>
              </w:numPr>
              <w:suppressAutoHyphens/>
              <w:snapToGrid w:val="0"/>
              <w:ind w:left="0" w:firstLine="0"/>
              <w:jc w:val="both"/>
              <w:rPr>
                <w:rFonts w:ascii="Times New Roman" w:hAnsi="Times New Roman"/>
                <w:sz w:val="24"/>
                <w:szCs w:val="24"/>
                <w:lang w:val="ru-RU"/>
              </w:rPr>
            </w:pPr>
            <w:r w:rsidRPr="00DF3742">
              <w:rPr>
                <w:rFonts w:ascii="Times New Roman" w:hAnsi="Times New Roman"/>
                <w:bCs/>
                <w:sz w:val="24"/>
                <w:szCs w:val="24"/>
                <w:lang w:val="ru-RU"/>
              </w:rPr>
              <w:t>Имеет положительные отзывы по итогам производственной практики;</w:t>
            </w:r>
          </w:p>
        </w:tc>
        <w:tc>
          <w:tcPr>
            <w:tcW w:w="2835"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Экспертное наблюдение и оценка на практических занятиях, при выполнении работ по учебной и производственной практике. </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Экзамен (квалификационный)</w:t>
            </w:r>
          </w:p>
          <w:p w:rsidR="00F52FC8" w:rsidRPr="00DF3742" w:rsidRDefault="00F52FC8" w:rsidP="005753DB">
            <w:pPr>
              <w:snapToGrid w:val="0"/>
              <w:spacing w:after="0" w:line="240" w:lineRule="auto"/>
              <w:jc w:val="both"/>
              <w:rPr>
                <w:rFonts w:ascii="Times New Roman" w:hAnsi="Times New Roman" w:cs="Times New Roman"/>
                <w:sz w:val="24"/>
                <w:szCs w:val="24"/>
              </w:rPr>
            </w:pPr>
          </w:p>
          <w:p w:rsidR="00F52FC8" w:rsidRPr="00DF3742" w:rsidRDefault="00F52FC8" w:rsidP="005753DB">
            <w:pPr>
              <w:snapToGrid w:val="0"/>
              <w:spacing w:after="0" w:line="240" w:lineRule="auto"/>
              <w:jc w:val="both"/>
              <w:rPr>
                <w:rFonts w:ascii="Times New Roman" w:hAnsi="Times New Roman" w:cs="Times New Roman"/>
                <w:sz w:val="24"/>
                <w:szCs w:val="24"/>
              </w:rPr>
            </w:pPr>
          </w:p>
        </w:tc>
      </w:tr>
      <w:tr w:rsidR="00F52FC8" w:rsidRPr="00DF3742" w:rsidTr="005753DB">
        <w:trPr>
          <w:trHeight w:val="23"/>
        </w:trPr>
        <w:tc>
          <w:tcPr>
            <w:tcW w:w="3090" w:type="dxa"/>
            <w:tcBorders>
              <w:left w:val="single" w:sz="4" w:space="0" w:color="000000"/>
              <w:bottom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827" w:type="dxa"/>
            <w:tcBorders>
              <w:left w:val="single" w:sz="4" w:space="0" w:color="000000"/>
              <w:bottom w:val="single" w:sz="4" w:space="0" w:color="000000"/>
            </w:tcBorders>
            <w:shd w:val="clear" w:color="auto" w:fill="auto"/>
          </w:tcPr>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sz w:val="24"/>
                <w:szCs w:val="24"/>
              </w:rPr>
              <w:t>Обосновывает выбор и применения методов и способов решения профессиональных задач в области разработки технологических процессов;</w:t>
            </w:r>
          </w:p>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sz w:val="24"/>
                <w:szCs w:val="24"/>
              </w:rPr>
              <w:t>Демонстрирует эффективности и качества выполнения профессиональных задач;</w:t>
            </w:r>
          </w:p>
          <w:p w:rsidR="00F52FC8" w:rsidRPr="00DF3742" w:rsidRDefault="00F52FC8" w:rsidP="005753DB">
            <w:pPr>
              <w:numPr>
                <w:ilvl w:val="0"/>
                <w:numId w:val="1"/>
              </w:numPr>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bCs/>
                <w:sz w:val="24"/>
                <w:szCs w:val="24"/>
              </w:rPr>
              <w:t>Разбивает поставленную цель на задачи;</w:t>
            </w:r>
          </w:p>
          <w:p w:rsidR="00F52FC8" w:rsidRPr="00DF3742" w:rsidRDefault="00F52FC8" w:rsidP="005753DB">
            <w:pPr>
              <w:numPr>
                <w:ilvl w:val="0"/>
                <w:numId w:val="1"/>
              </w:numPr>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bCs/>
                <w:sz w:val="24"/>
                <w:szCs w:val="24"/>
              </w:rPr>
              <w:t>Планирует деятельность в соответствии с поставленными задачами;</w:t>
            </w:r>
          </w:p>
          <w:p w:rsidR="00F52FC8" w:rsidRPr="00DF3742" w:rsidRDefault="00F52FC8" w:rsidP="005753DB">
            <w:pPr>
              <w:numPr>
                <w:ilvl w:val="0"/>
                <w:numId w:val="1"/>
              </w:numPr>
              <w:tabs>
                <w:tab w:val="left" w:pos="176"/>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bCs/>
                <w:sz w:val="24"/>
                <w:szCs w:val="24"/>
              </w:rPr>
              <w:t>Определяет условия, необходимые для решения профессиональных задач;</w:t>
            </w:r>
          </w:p>
        </w:tc>
        <w:tc>
          <w:tcPr>
            <w:tcW w:w="2835"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Экспертное наблюдение и оценка на практических занятиях, при выполнении работ по учебной и производственной практике. </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Экзамен (квалификационный)</w:t>
            </w:r>
          </w:p>
          <w:p w:rsidR="00F52FC8" w:rsidRPr="00DF3742" w:rsidRDefault="00F52FC8" w:rsidP="005753DB">
            <w:pPr>
              <w:snapToGrid w:val="0"/>
              <w:spacing w:after="0" w:line="240" w:lineRule="auto"/>
              <w:jc w:val="both"/>
              <w:rPr>
                <w:rFonts w:ascii="Times New Roman" w:hAnsi="Times New Roman" w:cs="Times New Roman"/>
                <w:sz w:val="24"/>
                <w:szCs w:val="24"/>
              </w:rPr>
            </w:pPr>
          </w:p>
          <w:p w:rsidR="00F52FC8" w:rsidRPr="00DF3742" w:rsidRDefault="00F52FC8" w:rsidP="005753DB">
            <w:pPr>
              <w:snapToGrid w:val="0"/>
              <w:spacing w:after="0" w:line="240" w:lineRule="auto"/>
              <w:jc w:val="both"/>
              <w:rPr>
                <w:rFonts w:ascii="Times New Roman" w:hAnsi="Times New Roman" w:cs="Times New Roman"/>
                <w:sz w:val="24"/>
                <w:szCs w:val="24"/>
              </w:rPr>
            </w:pPr>
          </w:p>
        </w:tc>
      </w:tr>
      <w:tr w:rsidR="00F52FC8" w:rsidRPr="00DF3742" w:rsidTr="005753DB">
        <w:trPr>
          <w:trHeight w:val="23"/>
        </w:trPr>
        <w:tc>
          <w:tcPr>
            <w:tcW w:w="3090" w:type="dxa"/>
            <w:tcBorders>
              <w:left w:val="single" w:sz="4" w:space="0" w:color="000000"/>
              <w:bottom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3. Решать проблемы, оценивать риски и принимать решения в нестандартных ситуациях.</w:t>
            </w:r>
          </w:p>
        </w:tc>
        <w:tc>
          <w:tcPr>
            <w:tcW w:w="3827" w:type="dxa"/>
            <w:tcBorders>
              <w:left w:val="single" w:sz="4" w:space="0" w:color="000000"/>
              <w:bottom w:val="single" w:sz="4" w:space="0" w:color="000000"/>
            </w:tcBorders>
            <w:shd w:val="clear" w:color="auto" w:fill="auto"/>
          </w:tcPr>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sz w:val="24"/>
                <w:szCs w:val="24"/>
              </w:rPr>
              <w:t>Демонстрирует способности принимать решение в стандартных и нестандартных ситуациях и нести за них ответственность;</w:t>
            </w:r>
          </w:p>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sz w:val="24"/>
                <w:szCs w:val="24"/>
              </w:rPr>
              <w:t>Демонстрирует эффективности и качества выполнения профессиональных задач;</w:t>
            </w:r>
          </w:p>
        </w:tc>
        <w:tc>
          <w:tcPr>
            <w:tcW w:w="2835"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Экспертное наблюдение и оценка на практических занятиях, при выполнении работ по учебной и производственной практике. </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Экзамен (квалификационный)</w:t>
            </w:r>
          </w:p>
        </w:tc>
      </w:tr>
      <w:tr w:rsidR="00F52FC8" w:rsidRPr="00DF3742" w:rsidTr="005753DB">
        <w:trPr>
          <w:trHeight w:val="23"/>
        </w:trPr>
        <w:tc>
          <w:tcPr>
            <w:tcW w:w="3090" w:type="dxa"/>
            <w:tcBorders>
              <w:left w:val="single" w:sz="4" w:space="0" w:color="000000"/>
              <w:bottom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4. Осуществлять поиск, анализ и оценку информации, необходимой для постановки и решения задач, профессионального и личностного развития.</w:t>
            </w:r>
          </w:p>
        </w:tc>
        <w:tc>
          <w:tcPr>
            <w:tcW w:w="3827" w:type="dxa"/>
            <w:tcBorders>
              <w:left w:val="single" w:sz="4" w:space="0" w:color="000000"/>
              <w:bottom w:val="single" w:sz="4" w:space="0" w:color="000000"/>
            </w:tcBorders>
            <w:shd w:val="clear" w:color="auto" w:fill="auto"/>
          </w:tcPr>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sz w:val="24"/>
                <w:szCs w:val="24"/>
              </w:rPr>
              <w:t>Проводит поиски использование необходимой информации для эффективного выполнения профессиональных задач, профессионального и личностного развития, включая электронные;</w:t>
            </w:r>
          </w:p>
        </w:tc>
        <w:tc>
          <w:tcPr>
            <w:tcW w:w="2835"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Экспертное наблюдение и оценка на практических занятиях, при выполнении работ по учебной и производственной практике. </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Экзамен </w:t>
            </w:r>
            <w:r w:rsidRPr="00DF3742">
              <w:rPr>
                <w:rFonts w:ascii="Times New Roman" w:hAnsi="Times New Roman" w:cs="Times New Roman"/>
                <w:sz w:val="24"/>
                <w:szCs w:val="24"/>
              </w:rPr>
              <w:lastRenderedPageBreak/>
              <w:t>(квалификационный)</w:t>
            </w:r>
          </w:p>
        </w:tc>
      </w:tr>
      <w:tr w:rsidR="00F52FC8" w:rsidRPr="00DF3742" w:rsidTr="005753DB">
        <w:trPr>
          <w:trHeight w:val="23"/>
        </w:trPr>
        <w:tc>
          <w:tcPr>
            <w:tcW w:w="3090" w:type="dxa"/>
            <w:tcBorders>
              <w:left w:val="single" w:sz="4" w:space="0" w:color="000000"/>
              <w:bottom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lastRenderedPageBreak/>
              <w:t>ОК 5. Использовать информационно-коммуникационные технологии для совершенствования профессиональной деятельности.</w:t>
            </w:r>
          </w:p>
        </w:tc>
        <w:tc>
          <w:tcPr>
            <w:tcW w:w="3827" w:type="dxa"/>
            <w:tcBorders>
              <w:left w:val="single" w:sz="4" w:space="0" w:color="000000"/>
              <w:bottom w:val="single" w:sz="4" w:space="0" w:color="000000"/>
            </w:tcBorders>
            <w:shd w:val="clear" w:color="auto" w:fill="auto"/>
          </w:tcPr>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sz w:val="24"/>
                <w:szCs w:val="24"/>
              </w:rPr>
              <w:t>Демонстрирует навыки использования информационно-коммуникационных технологий в профессиональной деятельности;</w:t>
            </w:r>
          </w:p>
        </w:tc>
        <w:tc>
          <w:tcPr>
            <w:tcW w:w="2835"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Экспертное наблюдение и оценка на практических занятиях, при выполнении работ по учебной и производственной практике. </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Экзамен (квалификационный)</w:t>
            </w:r>
          </w:p>
        </w:tc>
      </w:tr>
      <w:tr w:rsidR="00F52FC8" w:rsidRPr="00DF3742" w:rsidTr="005753DB">
        <w:trPr>
          <w:trHeight w:val="23"/>
        </w:trPr>
        <w:tc>
          <w:tcPr>
            <w:tcW w:w="3090" w:type="dxa"/>
            <w:tcBorders>
              <w:left w:val="single" w:sz="4" w:space="0" w:color="000000"/>
              <w:bottom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6. Работать в коллективе и команде, обеспечивать ее сплочение, эффективно общаться с коллегами, руководством, потребителями.</w:t>
            </w:r>
          </w:p>
        </w:tc>
        <w:tc>
          <w:tcPr>
            <w:tcW w:w="3827" w:type="dxa"/>
            <w:tcBorders>
              <w:left w:val="single" w:sz="4" w:space="0" w:color="000000"/>
              <w:bottom w:val="single" w:sz="4" w:space="0" w:color="000000"/>
            </w:tcBorders>
            <w:shd w:val="clear" w:color="auto" w:fill="auto"/>
          </w:tcPr>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sz w:val="24"/>
                <w:szCs w:val="24"/>
              </w:rPr>
              <w:t>Взаимодействует с обучающимися, преподавателями в ходе обучения;</w:t>
            </w:r>
          </w:p>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bCs/>
                <w:sz w:val="24"/>
                <w:szCs w:val="24"/>
              </w:rPr>
              <w:t>Работает в коллективе и команде,  обеспечивает ее сплочение, эффективно общается с  коллегами;</w:t>
            </w:r>
          </w:p>
        </w:tc>
        <w:tc>
          <w:tcPr>
            <w:tcW w:w="2835"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Экспертное наблюдение и оценка на практических занятиях, при выполнении работ по учебной и производственной практике. </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Экзамен (квалификационный)</w:t>
            </w:r>
          </w:p>
        </w:tc>
      </w:tr>
      <w:tr w:rsidR="00F52FC8" w:rsidRPr="00DF3742" w:rsidTr="005753DB">
        <w:trPr>
          <w:trHeight w:val="23"/>
        </w:trPr>
        <w:tc>
          <w:tcPr>
            <w:tcW w:w="3090" w:type="dxa"/>
            <w:tcBorders>
              <w:left w:val="single" w:sz="4" w:space="0" w:color="000000"/>
              <w:bottom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3827" w:type="dxa"/>
            <w:tcBorders>
              <w:left w:val="single" w:sz="4" w:space="0" w:color="000000"/>
              <w:bottom w:val="single" w:sz="4" w:space="0" w:color="000000"/>
            </w:tcBorders>
            <w:shd w:val="clear" w:color="auto" w:fill="auto"/>
          </w:tcPr>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sz w:val="24"/>
                <w:szCs w:val="24"/>
              </w:rPr>
              <w:t>Проявляет ответственность за работу подчиненных, результат выполнения заданий;</w:t>
            </w:r>
          </w:p>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bCs/>
                <w:sz w:val="24"/>
                <w:szCs w:val="24"/>
              </w:rPr>
              <w:t>Ставит цели, мотивирует деятельность подчиненных,  организовывает и контролирует их работу с принятием на себя ответственности за результат выполнения ими заданий;</w:t>
            </w:r>
          </w:p>
        </w:tc>
        <w:tc>
          <w:tcPr>
            <w:tcW w:w="2835"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Экспертное наблюдение и оценка на практических занятиях, при выполнении работ по учебной и производственной практике. </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Экзамен (квалификационный)</w:t>
            </w:r>
          </w:p>
        </w:tc>
      </w:tr>
      <w:tr w:rsidR="00F52FC8" w:rsidRPr="00DF3742" w:rsidTr="005753DB">
        <w:trPr>
          <w:trHeight w:val="23"/>
        </w:trPr>
        <w:tc>
          <w:tcPr>
            <w:tcW w:w="3090" w:type="dxa"/>
            <w:tcBorders>
              <w:left w:val="single" w:sz="4" w:space="0" w:color="000000"/>
              <w:bottom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827" w:type="dxa"/>
            <w:tcBorders>
              <w:left w:val="single" w:sz="4" w:space="0" w:color="000000"/>
              <w:bottom w:val="single" w:sz="4" w:space="0" w:color="000000"/>
            </w:tcBorders>
            <w:shd w:val="clear" w:color="auto" w:fill="auto"/>
          </w:tcPr>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bCs/>
                <w:sz w:val="24"/>
                <w:szCs w:val="24"/>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c>
          <w:tcPr>
            <w:tcW w:w="2835"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Экспертное наблюдение и оценка на практических занятиях, при выполнении работ по учебной и производственной практике. </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Экзамен (квалификационный)</w:t>
            </w:r>
          </w:p>
        </w:tc>
      </w:tr>
      <w:tr w:rsidR="00F52FC8" w:rsidRPr="00DF3742" w:rsidTr="005753DB">
        <w:trPr>
          <w:trHeight w:val="23"/>
        </w:trPr>
        <w:tc>
          <w:tcPr>
            <w:tcW w:w="3090" w:type="dxa"/>
            <w:tcBorders>
              <w:left w:val="single" w:sz="4" w:space="0" w:color="000000"/>
              <w:bottom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9. Быть готовым к смене технологий в профессиональной деятельности.</w:t>
            </w:r>
          </w:p>
        </w:tc>
        <w:tc>
          <w:tcPr>
            <w:tcW w:w="3827" w:type="dxa"/>
            <w:tcBorders>
              <w:left w:val="single" w:sz="4" w:space="0" w:color="000000"/>
              <w:bottom w:val="single" w:sz="4" w:space="0" w:color="000000"/>
            </w:tcBorders>
            <w:shd w:val="clear" w:color="auto" w:fill="auto"/>
          </w:tcPr>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sz w:val="24"/>
                <w:szCs w:val="24"/>
              </w:rPr>
              <w:t>Проявляет интерес к инновациям в области профессиональной деятельности;</w:t>
            </w:r>
          </w:p>
          <w:p w:rsidR="00F52FC8" w:rsidRPr="00DF3742" w:rsidRDefault="00F52FC8" w:rsidP="005753DB">
            <w:pPr>
              <w:numPr>
                <w:ilvl w:val="0"/>
                <w:numId w:val="1"/>
              </w:numPr>
              <w:tabs>
                <w:tab w:val="left" w:pos="252"/>
              </w:tabs>
              <w:snapToGrid w:val="0"/>
              <w:spacing w:after="0" w:line="240" w:lineRule="auto"/>
              <w:ind w:left="0" w:firstLine="0"/>
              <w:jc w:val="both"/>
              <w:rPr>
                <w:rFonts w:ascii="Times New Roman" w:hAnsi="Times New Roman" w:cs="Times New Roman"/>
                <w:sz w:val="24"/>
                <w:szCs w:val="24"/>
              </w:rPr>
            </w:pPr>
            <w:r w:rsidRPr="00DF3742">
              <w:rPr>
                <w:rFonts w:ascii="Times New Roman" w:hAnsi="Times New Roman" w:cs="Times New Roman"/>
                <w:bCs/>
                <w:sz w:val="24"/>
                <w:szCs w:val="24"/>
              </w:rPr>
              <w:t>Готов к смене технологий в профессиональной деятельности;</w:t>
            </w:r>
          </w:p>
        </w:tc>
        <w:tc>
          <w:tcPr>
            <w:tcW w:w="2835"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Экспертное наблюдение и оценка на практических занятиях, при выполнении работ по учебной и производственной практике. </w:t>
            </w:r>
          </w:p>
          <w:p w:rsidR="00F52FC8" w:rsidRPr="00DF3742" w:rsidRDefault="00F52FC8" w:rsidP="005753DB">
            <w:pPr>
              <w:snapToGrid w:val="0"/>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по МДК.</w:t>
            </w:r>
          </w:p>
          <w:p w:rsidR="00F52FC8" w:rsidRPr="00DF3742" w:rsidRDefault="00F52FC8" w:rsidP="005753DB">
            <w:pPr>
              <w:snapToGrid w:val="0"/>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Экзамен (квалификационный)</w:t>
            </w:r>
          </w:p>
        </w:tc>
      </w:tr>
    </w:tbl>
    <w:p w:rsidR="00F52FC8" w:rsidRPr="00DF3742" w:rsidRDefault="00F52FC8" w:rsidP="00F52FC8">
      <w:pPr>
        <w:spacing w:after="0" w:line="240" w:lineRule="auto"/>
        <w:rPr>
          <w:rFonts w:ascii="Times New Roman" w:hAnsi="Times New Roman" w:cs="Times New Roman"/>
          <w:sz w:val="24"/>
          <w:szCs w:val="24"/>
        </w:rPr>
      </w:pPr>
    </w:p>
    <w:p w:rsidR="00494561" w:rsidRDefault="00494561" w:rsidP="00F52FC8">
      <w:pPr>
        <w:spacing w:after="0" w:line="240" w:lineRule="auto"/>
        <w:jc w:val="right"/>
        <w:rPr>
          <w:rFonts w:ascii="Times New Roman" w:hAnsi="Times New Roman" w:cs="Times New Roman"/>
          <w:b/>
          <w:sz w:val="24"/>
          <w:szCs w:val="24"/>
        </w:rPr>
      </w:pPr>
    </w:p>
    <w:p w:rsidR="00494561" w:rsidRDefault="00494561" w:rsidP="00F52FC8">
      <w:pPr>
        <w:spacing w:after="0" w:line="240" w:lineRule="auto"/>
        <w:jc w:val="right"/>
        <w:rPr>
          <w:rFonts w:ascii="Times New Roman" w:hAnsi="Times New Roman" w:cs="Times New Roman"/>
          <w:b/>
          <w:sz w:val="24"/>
          <w:szCs w:val="24"/>
        </w:rPr>
      </w:pPr>
    </w:p>
    <w:p w:rsidR="00494561" w:rsidRDefault="00494561" w:rsidP="00F52FC8">
      <w:pPr>
        <w:spacing w:after="0" w:line="240" w:lineRule="auto"/>
        <w:jc w:val="right"/>
        <w:rPr>
          <w:rFonts w:ascii="Times New Roman" w:hAnsi="Times New Roman" w:cs="Times New Roman"/>
          <w:b/>
          <w:sz w:val="24"/>
          <w:szCs w:val="24"/>
        </w:rPr>
      </w:pPr>
    </w:p>
    <w:p w:rsidR="00494561" w:rsidRDefault="00494561" w:rsidP="00F52FC8">
      <w:pPr>
        <w:spacing w:after="0" w:line="240" w:lineRule="auto"/>
        <w:jc w:val="right"/>
        <w:rPr>
          <w:rFonts w:ascii="Times New Roman" w:hAnsi="Times New Roman" w:cs="Times New Roman"/>
          <w:b/>
          <w:sz w:val="24"/>
          <w:szCs w:val="24"/>
        </w:rPr>
      </w:pPr>
    </w:p>
    <w:p w:rsidR="00F52FC8" w:rsidRPr="00DF3742" w:rsidRDefault="00F52FC8" w:rsidP="00F52FC8">
      <w:pPr>
        <w:spacing w:after="0" w:line="240" w:lineRule="auto"/>
        <w:jc w:val="right"/>
        <w:rPr>
          <w:rFonts w:ascii="Times New Roman" w:hAnsi="Times New Roman" w:cs="Times New Roman"/>
          <w:sz w:val="24"/>
          <w:szCs w:val="24"/>
        </w:rPr>
      </w:pPr>
      <w:r w:rsidRPr="00DF3742">
        <w:rPr>
          <w:rFonts w:ascii="Times New Roman" w:hAnsi="Times New Roman" w:cs="Times New Roman"/>
          <w:sz w:val="24"/>
          <w:szCs w:val="24"/>
        </w:rPr>
        <w:t xml:space="preserve">                                                                                                                                     Таблица 3.</w:t>
      </w:r>
    </w:p>
    <w:p w:rsidR="00F52FC8" w:rsidRPr="00DF3742" w:rsidRDefault="00F52FC8" w:rsidP="00F52FC8">
      <w:pPr>
        <w:spacing w:after="0" w:line="240" w:lineRule="auto"/>
        <w:jc w:val="right"/>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 xml:space="preserve">Формы </w:t>
      </w:r>
      <w:r w:rsidR="00494561">
        <w:rPr>
          <w:rFonts w:ascii="Times New Roman" w:hAnsi="Times New Roman" w:cs="Times New Roman"/>
          <w:b/>
          <w:sz w:val="24"/>
          <w:szCs w:val="24"/>
        </w:rPr>
        <w:t xml:space="preserve">итоговой и </w:t>
      </w:r>
      <w:r w:rsidRPr="00DF3742">
        <w:rPr>
          <w:rFonts w:ascii="Times New Roman" w:hAnsi="Times New Roman" w:cs="Times New Roman"/>
          <w:b/>
          <w:sz w:val="24"/>
          <w:szCs w:val="24"/>
        </w:rPr>
        <w:t xml:space="preserve">промежуточной </w:t>
      </w:r>
      <w:r w:rsidR="00494561">
        <w:rPr>
          <w:rFonts w:ascii="Times New Roman" w:hAnsi="Times New Roman" w:cs="Times New Roman"/>
          <w:b/>
          <w:sz w:val="24"/>
          <w:szCs w:val="24"/>
        </w:rPr>
        <w:t xml:space="preserve">и </w:t>
      </w:r>
      <w:r w:rsidRPr="00DF3742">
        <w:rPr>
          <w:rFonts w:ascii="Times New Roman" w:hAnsi="Times New Roman" w:cs="Times New Roman"/>
          <w:b/>
          <w:sz w:val="24"/>
          <w:szCs w:val="24"/>
        </w:rPr>
        <w:t>аттестации при освоении профессионального модуля</w:t>
      </w:r>
    </w:p>
    <w:p w:rsidR="00F52FC8" w:rsidRPr="00DF3742" w:rsidRDefault="00F52FC8" w:rsidP="00F52FC8">
      <w:pPr>
        <w:spacing w:after="0" w:line="240" w:lineRule="auto"/>
        <w:jc w:val="center"/>
        <w:rPr>
          <w:rFonts w:ascii="Times New Roman" w:hAnsi="Times New Roman" w:cs="Times New Roman"/>
          <w:b/>
          <w:sz w:val="24"/>
          <w:szCs w:val="24"/>
        </w:rPr>
      </w:pPr>
    </w:p>
    <w:tbl>
      <w:tblPr>
        <w:tblW w:w="0" w:type="auto"/>
        <w:tblInd w:w="108" w:type="dxa"/>
        <w:tblLayout w:type="fixed"/>
        <w:tblLook w:val="0000" w:firstRow="0" w:lastRow="0" w:firstColumn="0" w:lastColumn="0" w:noHBand="0" w:noVBand="0"/>
      </w:tblPr>
      <w:tblGrid>
        <w:gridCol w:w="5268"/>
        <w:gridCol w:w="4104"/>
      </w:tblGrid>
      <w:tr w:rsidR="00F52FC8" w:rsidRPr="00DF3742" w:rsidTr="005753DB">
        <w:tc>
          <w:tcPr>
            <w:tcW w:w="5268" w:type="dxa"/>
            <w:tcBorders>
              <w:top w:val="single" w:sz="4" w:space="0" w:color="000000"/>
              <w:left w:val="single" w:sz="4" w:space="0" w:color="000000"/>
              <w:bottom w:val="single" w:sz="4" w:space="0" w:color="000000"/>
            </w:tcBorders>
            <w:shd w:val="clear" w:color="auto" w:fill="auto"/>
            <w:vAlign w:val="center"/>
          </w:tcPr>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Элементы модуля,</w:t>
            </w:r>
          </w:p>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 xml:space="preserve"> профессиональный модуль</w:t>
            </w:r>
          </w:p>
        </w:tc>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Формы промежуточной аттестации</w:t>
            </w:r>
          </w:p>
        </w:tc>
      </w:tr>
      <w:tr w:rsidR="00F52FC8" w:rsidRPr="00DF3742" w:rsidTr="005753DB">
        <w:tc>
          <w:tcPr>
            <w:tcW w:w="5268" w:type="dxa"/>
            <w:tcBorders>
              <w:left w:val="single" w:sz="4" w:space="0" w:color="000000"/>
              <w:bottom w:val="single" w:sz="4"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МДК 05.01. Методы управления деятельностью в подразделении организации</w:t>
            </w:r>
          </w:p>
        </w:tc>
        <w:tc>
          <w:tcPr>
            <w:tcW w:w="4104"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Дифференцированный зачет.</w:t>
            </w:r>
          </w:p>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Экзамен. </w:t>
            </w:r>
          </w:p>
        </w:tc>
      </w:tr>
      <w:tr w:rsidR="00F52FC8" w:rsidRPr="00DF3742" w:rsidTr="005753DB">
        <w:tc>
          <w:tcPr>
            <w:tcW w:w="5268" w:type="dxa"/>
            <w:tcBorders>
              <w:left w:val="single" w:sz="4" w:space="0" w:color="000000"/>
              <w:bottom w:val="single" w:sz="4"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Учебная практика</w:t>
            </w:r>
          </w:p>
        </w:tc>
        <w:tc>
          <w:tcPr>
            <w:tcW w:w="4104"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Зачет</w:t>
            </w:r>
          </w:p>
        </w:tc>
      </w:tr>
      <w:tr w:rsidR="00F52FC8" w:rsidRPr="00DF3742" w:rsidTr="005753DB">
        <w:tc>
          <w:tcPr>
            <w:tcW w:w="5268" w:type="dxa"/>
            <w:tcBorders>
              <w:left w:val="single" w:sz="4" w:space="0" w:color="000000"/>
              <w:bottom w:val="single" w:sz="4"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Производственная практика</w:t>
            </w:r>
          </w:p>
        </w:tc>
        <w:tc>
          <w:tcPr>
            <w:tcW w:w="4104"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Дифференцированный зачет</w:t>
            </w:r>
          </w:p>
        </w:tc>
      </w:tr>
      <w:tr w:rsidR="00F52FC8" w:rsidRPr="00DF3742" w:rsidTr="005753DB">
        <w:tc>
          <w:tcPr>
            <w:tcW w:w="5268" w:type="dxa"/>
            <w:tcBorders>
              <w:left w:val="single" w:sz="4" w:space="0" w:color="000000"/>
              <w:bottom w:val="single" w:sz="4"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ПМ. 05.</w:t>
            </w:r>
          </w:p>
        </w:tc>
        <w:tc>
          <w:tcPr>
            <w:tcW w:w="4104" w:type="dxa"/>
            <w:tcBorders>
              <w:left w:val="single" w:sz="4" w:space="0" w:color="000000"/>
              <w:bottom w:val="single" w:sz="4" w:space="0" w:color="000000"/>
              <w:right w:val="single" w:sz="4"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(квалификационный)</w:t>
            </w:r>
          </w:p>
        </w:tc>
      </w:tr>
    </w:tbl>
    <w:p w:rsidR="00F52FC8" w:rsidRPr="00DF3742" w:rsidRDefault="00F52FC8" w:rsidP="00F52FC8">
      <w:pPr>
        <w:spacing w:after="0" w:line="240" w:lineRule="auto"/>
        <w:rPr>
          <w:rFonts w:ascii="Times New Roman" w:hAnsi="Times New Roman" w:cs="Times New Roman"/>
          <w:sz w:val="24"/>
          <w:szCs w:val="24"/>
        </w:rPr>
      </w:pP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Обязательной формой аттестации по итогам освоения программы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 / не освоен».</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Для составных элементов профессионального модуля предусмотрена промежуточная аттестация.</w:t>
      </w:r>
    </w:p>
    <w:p w:rsidR="00F52FC8" w:rsidRPr="00DF3742" w:rsidRDefault="00F52FC8" w:rsidP="00F52FC8">
      <w:pPr>
        <w:spacing w:after="0" w:line="240" w:lineRule="auto"/>
        <w:rPr>
          <w:rFonts w:ascii="Times New Roman" w:hAnsi="Times New Roman" w:cs="Times New Roman"/>
          <w:sz w:val="24"/>
          <w:szCs w:val="24"/>
        </w:rPr>
      </w:pPr>
    </w:p>
    <w:p w:rsidR="00494561" w:rsidRDefault="00494561" w:rsidP="00494561">
      <w:pPr>
        <w:shd w:val="clear" w:color="auto" w:fill="FFFFFF"/>
        <w:tabs>
          <w:tab w:val="right" w:leader="dot" w:pos="9269"/>
        </w:tabs>
        <w:spacing w:after="0" w:line="240" w:lineRule="auto"/>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2</w:t>
      </w:r>
      <w:r w:rsidRPr="00DF3742">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Комплект оценочных средств для</w:t>
      </w:r>
      <w:r w:rsidRPr="00DF3742">
        <w:rPr>
          <w:rFonts w:ascii="Times New Roman" w:hAnsi="Times New Roman" w:cs="Times New Roman"/>
          <w:b/>
          <w:noProof/>
          <w:sz w:val="24"/>
          <w:szCs w:val="24"/>
          <w:lang w:eastAsia="ru-RU"/>
        </w:rPr>
        <w:t xml:space="preserve"> освоения междисциплинарного курса</w:t>
      </w:r>
    </w:p>
    <w:p w:rsidR="00360BF5" w:rsidRDefault="00360BF5" w:rsidP="00494561">
      <w:pPr>
        <w:shd w:val="clear" w:color="auto" w:fill="FFFFFF"/>
        <w:tabs>
          <w:tab w:val="right" w:leader="dot" w:pos="9269"/>
        </w:tabs>
        <w:spacing w:after="0" w:line="240" w:lineRule="auto"/>
        <w:jc w:val="center"/>
        <w:rPr>
          <w:rFonts w:ascii="Times New Roman" w:hAnsi="Times New Roman" w:cs="Times New Roman"/>
          <w:b/>
          <w:noProof/>
          <w:sz w:val="24"/>
          <w:szCs w:val="24"/>
          <w:lang w:eastAsia="ru-RU"/>
        </w:rPr>
      </w:pPr>
    </w:p>
    <w:p w:rsidR="00360BF5" w:rsidRPr="00DF3742" w:rsidRDefault="00360BF5" w:rsidP="00360BF5">
      <w:pPr>
        <w:shd w:val="clear" w:color="auto" w:fill="FFFFFF"/>
        <w:tabs>
          <w:tab w:val="right" w:leader="dot" w:pos="9269"/>
        </w:tabs>
        <w:spacing w:after="0" w:line="240" w:lineRule="auto"/>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2.1. Паспорт комплекта оценочных средств</w:t>
      </w:r>
    </w:p>
    <w:p w:rsidR="00494561" w:rsidRPr="00DF3742" w:rsidRDefault="00494561" w:rsidP="00494561">
      <w:pPr>
        <w:spacing w:after="0" w:line="240" w:lineRule="auto"/>
        <w:ind w:firstLine="567"/>
        <w:jc w:val="both"/>
        <w:rPr>
          <w:rFonts w:ascii="Times New Roman" w:eastAsia="Calibri" w:hAnsi="Times New Roman" w:cs="Times New Roman"/>
          <w:sz w:val="24"/>
          <w:szCs w:val="24"/>
        </w:rPr>
      </w:pPr>
      <w:r w:rsidRPr="00DF3742">
        <w:rPr>
          <w:rFonts w:ascii="Times New Roman" w:hAnsi="Times New Roman" w:cs="Times New Roman"/>
          <w:sz w:val="24"/>
          <w:szCs w:val="24"/>
        </w:rPr>
        <w:t>.</w:t>
      </w:r>
      <w:r w:rsidR="00360BF5">
        <w:rPr>
          <w:rFonts w:ascii="Times New Roman" w:hAnsi="Times New Roman" w:cs="Times New Roman"/>
          <w:sz w:val="24"/>
          <w:szCs w:val="24"/>
        </w:rPr>
        <w:t xml:space="preserve"> </w:t>
      </w:r>
      <w:r w:rsidRPr="00DF3742">
        <w:rPr>
          <w:rFonts w:ascii="Times New Roman" w:eastAsia="Calibri" w:hAnsi="Times New Roman" w:cs="Times New Roman"/>
          <w:sz w:val="24"/>
          <w:szCs w:val="24"/>
        </w:rPr>
        <w:t xml:space="preserve"> </w:t>
      </w:r>
    </w:p>
    <w:p w:rsidR="00494561" w:rsidRPr="00DF3742" w:rsidRDefault="00360BF5" w:rsidP="0049456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494561" w:rsidRPr="00DF3742">
        <w:rPr>
          <w:rFonts w:ascii="Times New Roman" w:hAnsi="Times New Roman" w:cs="Times New Roman"/>
          <w:b/>
          <w:sz w:val="24"/>
          <w:szCs w:val="24"/>
        </w:rPr>
        <w:t>.1. Область применения</w:t>
      </w:r>
    </w:p>
    <w:p w:rsidR="00494561" w:rsidRPr="00DF3742" w:rsidRDefault="00494561" w:rsidP="00494561">
      <w:pPr>
        <w:spacing w:after="0" w:line="240" w:lineRule="auto"/>
        <w:ind w:firstLine="567"/>
        <w:jc w:val="both"/>
        <w:rPr>
          <w:rFonts w:ascii="Times New Roman" w:eastAsia="Calibri" w:hAnsi="Times New Roman" w:cs="Times New Roman"/>
          <w:sz w:val="24"/>
          <w:szCs w:val="24"/>
        </w:rPr>
      </w:pPr>
      <w:r w:rsidRPr="00DF3742">
        <w:rPr>
          <w:rFonts w:ascii="Times New Roman" w:hAnsi="Times New Roman" w:cs="Times New Roman"/>
          <w:sz w:val="24"/>
          <w:szCs w:val="24"/>
        </w:rPr>
        <w:t>Комплект контрольно-оценочных средств предназначен для проверки результатов освоения МДК 05.01. Методы управления деятельностью в подразделении организации по спе</w:t>
      </w:r>
      <w:r>
        <w:rPr>
          <w:rFonts w:ascii="Times New Roman" w:hAnsi="Times New Roman" w:cs="Times New Roman"/>
          <w:sz w:val="24"/>
          <w:szCs w:val="24"/>
        </w:rPr>
        <w:t>циальности 09.02.05</w:t>
      </w:r>
      <w:r w:rsidRPr="00DF3742">
        <w:rPr>
          <w:rFonts w:ascii="Times New Roman" w:hAnsi="Times New Roman" w:cs="Times New Roman"/>
          <w:sz w:val="24"/>
          <w:szCs w:val="24"/>
        </w:rPr>
        <w:t xml:space="preserve"> Прикладная информатика</w:t>
      </w:r>
      <w:r w:rsidR="00360BF5">
        <w:rPr>
          <w:rFonts w:ascii="Times New Roman" w:hAnsi="Times New Roman" w:cs="Times New Roman"/>
          <w:sz w:val="24"/>
          <w:szCs w:val="24"/>
        </w:rPr>
        <w:t xml:space="preserve"> (по отраслям)</w:t>
      </w:r>
      <w:r w:rsidRPr="00DF3742">
        <w:rPr>
          <w:rFonts w:ascii="Times New Roman" w:hAnsi="Times New Roman" w:cs="Times New Roman"/>
          <w:sz w:val="24"/>
          <w:szCs w:val="24"/>
        </w:rPr>
        <w:t>.</w:t>
      </w:r>
    </w:p>
    <w:p w:rsidR="00494561" w:rsidRPr="00DF3742" w:rsidRDefault="00494561" w:rsidP="00494561">
      <w:pPr>
        <w:spacing w:after="0" w:line="240" w:lineRule="auto"/>
        <w:ind w:firstLine="567"/>
        <w:jc w:val="both"/>
        <w:rPr>
          <w:rFonts w:ascii="Times New Roman" w:hAnsi="Times New Roman" w:cs="Times New Roman"/>
          <w:sz w:val="24"/>
          <w:szCs w:val="24"/>
        </w:rPr>
      </w:pPr>
      <w:r w:rsidRPr="00DF3742">
        <w:rPr>
          <w:rFonts w:ascii="Times New Roman" w:hAnsi="Times New Roman" w:cs="Times New Roman"/>
          <w:sz w:val="24"/>
          <w:szCs w:val="24"/>
        </w:rPr>
        <w:t>Комплект контрольно-оценочных средств позволяет оценивать освоение умений и усвоение знаний.</w:t>
      </w:r>
    </w:p>
    <w:p w:rsidR="00494561" w:rsidRPr="00360BF5" w:rsidRDefault="00494561" w:rsidP="004945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cs="Times New Roman"/>
          <w:sz w:val="24"/>
          <w:szCs w:val="24"/>
        </w:rPr>
      </w:pPr>
      <w:r w:rsidRPr="00360BF5">
        <w:rPr>
          <w:rFonts w:ascii="Times New Roman" w:hAnsi="Times New Roman" w:cs="Times New Roman"/>
          <w:sz w:val="24"/>
          <w:szCs w:val="24"/>
        </w:rPr>
        <w:t>Таблица 4</w:t>
      </w:r>
    </w:p>
    <w:p w:rsidR="00B64D91" w:rsidRDefault="00B64D91" w:rsidP="00B64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sz w:val="24"/>
          <w:szCs w:val="24"/>
        </w:rPr>
      </w:pPr>
      <w:bookmarkStart w:id="2" w:name="_GoBack"/>
      <w:bookmarkEnd w:id="2"/>
      <w:r>
        <w:rPr>
          <w:rFonts w:ascii="Times New Roman" w:hAnsi="Times New Roman" w:cs="Times New Roman"/>
          <w:sz w:val="24"/>
          <w:szCs w:val="24"/>
        </w:rPr>
        <w:t>Показатели оценки  освоенных умений и знаний</w:t>
      </w:r>
    </w:p>
    <w:tbl>
      <w:tblPr>
        <w:tblStyle w:val="a9"/>
        <w:tblW w:w="0" w:type="auto"/>
        <w:tblLook w:val="04A0" w:firstRow="1" w:lastRow="0" w:firstColumn="1" w:lastColumn="0" w:noHBand="0" w:noVBand="1"/>
      </w:tblPr>
      <w:tblGrid>
        <w:gridCol w:w="3122"/>
        <w:gridCol w:w="3735"/>
        <w:gridCol w:w="2997"/>
      </w:tblGrid>
      <w:tr w:rsidR="00B64D91" w:rsidTr="00B64D91">
        <w:tc>
          <w:tcPr>
            <w:tcW w:w="0" w:type="auto"/>
            <w:tcBorders>
              <w:top w:val="single" w:sz="4" w:space="0" w:color="auto"/>
              <w:left w:val="single" w:sz="4" w:space="0" w:color="auto"/>
              <w:bottom w:val="single" w:sz="4" w:space="0" w:color="auto"/>
              <w:right w:val="single" w:sz="4" w:space="0" w:color="auto"/>
            </w:tcBorders>
            <w:vAlign w:val="center"/>
            <w:hideMark/>
          </w:tcPr>
          <w:p w:rsidR="00B64D91" w:rsidRDefault="00B64D91">
            <w:pPr>
              <w:snapToGrid w:val="0"/>
              <w:jc w:val="center"/>
              <w:rPr>
                <w:rFonts w:ascii="Times New Roman" w:hAnsi="Times New Roman" w:cs="Times New Roman"/>
                <w:b/>
                <w:sz w:val="24"/>
                <w:szCs w:val="24"/>
              </w:rPr>
            </w:pPr>
            <w:r>
              <w:rPr>
                <w:rFonts w:ascii="Times New Roman" w:hAnsi="Times New Roman" w:cs="Times New Roman"/>
                <w:b/>
                <w:sz w:val="24"/>
                <w:szCs w:val="24"/>
              </w:rPr>
              <w:t>Результаты (освоенные умения и усвоенные знания)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B64D91" w:rsidRDefault="00B64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Основные показатели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B64D91" w:rsidRDefault="00B64D91">
            <w:pPr>
              <w:tabs>
                <w:tab w:val="right" w:pos="9355"/>
              </w:tabs>
              <w:jc w:val="center"/>
              <w:rPr>
                <w:rFonts w:ascii="Times New Roman" w:hAnsi="Times New Roman" w:cs="Times New Roman"/>
                <w:b/>
                <w:sz w:val="24"/>
                <w:szCs w:val="24"/>
              </w:rPr>
            </w:pPr>
            <w:r>
              <w:rPr>
                <w:rFonts w:ascii="Times New Roman" w:hAnsi="Times New Roman" w:cs="Times New Roman"/>
                <w:b/>
                <w:sz w:val="24"/>
                <w:szCs w:val="24"/>
              </w:rPr>
              <w:t>Формы, методы контроля</w:t>
            </w:r>
          </w:p>
          <w:p w:rsidR="00B64D91" w:rsidRDefault="00B64D91">
            <w:pPr>
              <w:tabs>
                <w:tab w:val="right" w:pos="9355"/>
              </w:tabs>
              <w:jc w:val="center"/>
              <w:rPr>
                <w:rFonts w:ascii="Times New Roman" w:hAnsi="Times New Roman" w:cs="Times New Roman"/>
                <w:b/>
                <w:sz w:val="24"/>
                <w:szCs w:val="24"/>
              </w:rPr>
            </w:pPr>
            <w:r>
              <w:rPr>
                <w:rFonts w:ascii="Times New Roman" w:hAnsi="Times New Roman" w:cs="Times New Roman"/>
                <w:b/>
                <w:sz w:val="24"/>
                <w:szCs w:val="24"/>
              </w:rPr>
              <w:t>и оценки</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shd w:val="clear" w:color="auto" w:fill="FFFFFF"/>
              <w:rPr>
                <w:rFonts w:ascii="Times New Roman" w:hAnsi="Times New Roman" w:cs="Times New Roman"/>
                <w:b/>
                <w:bCs/>
                <w:sz w:val="24"/>
                <w:szCs w:val="24"/>
              </w:rPr>
            </w:pPr>
            <w:r>
              <w:rPr>
                <w:rFonts w:ascii="Times New Roman" w:hAnsi="Times New Roman" w:cs="Times New Roman"/>
                <w:b/>
                <w:bCs/>
                <w:sz w:val="24"/>
                <w:szCs w:val="24"/>
              </w:rPr>
              <w:t>уметь:</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center"/>
              <w:rPr>
                <w:rFonts w:ascii="Times New Roman" w:hAnsi="Times New Roman" w:cs="Times New Roman"/>
                <w:b/>
                <w:sz w:val="24"/>
                <w:szCs w:val="24"/>
              </w:rPr>
            </w:pPr>
            <w:r>
              <w:rPr>
                <w:rFonts w:ascii="Times New Roman" w:hAnsi="Times New Roman" w:cs="Times New Roman"/>
                <w:b/>
                <w:sz w:val="24"/>
                <w:szCs w:val="24"/>
              </w:rPr>
              <w:t>-</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определять критерии достижения целей</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Определяет цели деятельности подразделения в соответствии с выбранными критериями</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Практическая работа, дифференцированный зачет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применять SMART-критерии для постановки целей</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Применяет SMART-критерии для постановки целей деятельности подразделения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Практическая работа, дифференцированный зачет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определять условия достижения целей</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Определяет условия достижения целей</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Практическая работа, дифференцированный зачет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определять временные интервалы достижения целей</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Определяет временные интервалы достижения целей</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Практическая работа, дифференцированный зачет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определять объем ресурсного обеспечения </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Определяет  объем ресурсного обеспечения </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проводить ситуационный анализ деятельности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Проводит  ситуационный анализ деятельности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Учебная практика </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составлять текущие и оперативные планы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Составляет  текущие и оперативные планы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Учебная практика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определять зоны ответственности сотрудников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Определяет  зоны ответственности сотрудников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Практическая работа, дифференцированный зачет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выбирать критерии оценки деятельности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Выбирает  критерии оценки деятельности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Практическая работа, дифференцированный зачет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осуществлять оценку деятельности подразделения в целом и каждого сотрудника по выбранным критериям</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Осуществляет  оценку деятельности подразделения в целом и каждого сотрудника по выбранным критериям</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Учебная практика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оформлять отчет об оценке</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Оформляет  отчет об оценке</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Учебная практика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b/>
                <w:sz w:val="24"/>
                <w:szCs w:val="24"/>
              </w:rPr>
            </w:pPr>
            <w:r>
              <w:rPr>
                <w:rFonts w:ascii="Times New Roman" w:hAnsi="Times New Roman" w:cs="Times New Roman"/>
                <w:b/>
                <w:sz w:val="24"/>
                <w:szCs w:val="24"/>
              </w:rPr>
              <w:t>Знать:</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center"/>
              <w:rPr>
                <w:rFonts w:ascii="Times New Roman" w:hAnsi="Times New Roman" w:cs="Times New Roman"/>
                <w:b/>
                <w:sz w:val="24"/>
                <w:szCs w:val="24"/>
              </w:rPr>
            </w:pPr>
            <w:r>
              <w:rPr>
                <w:rFonts w:ascii="Times New Roman" w:hAnsi="Times New Roman" w:cs="Times New Roman"/>
                <w:b/>
                <w:sz w:val="24"/>
                <w:szCs w:val="24"/>
              </w:rPr>
              <w:t>-</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t>область деятельности структурного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t>Определяет область деятельности структурного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по МДК,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t>методику постановки целей и задач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Дает определение основных понятий по теме, называет классификации стратегий разных авторов</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по МДК,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t>SMART-критерии целей</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Определяет сущность SMART -технологии постановки целей и приводит примеры постановки  SMART-целей</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по МДК,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t>миссию, стратегию и цель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Определяет миссию, стратегию и цель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по МДК,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t>основы тайм-менеджмента</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Раскрывает понятие «тайм-менеджмент» в организации, перечисляет основные принципы  и критерии «тайм-менеджмент» в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по МДК,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lastRenderedPageBreak/>
              <w:t>виды планов, области их применения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Раскрывает значение планирования как функции управления, перечисляет принципы планирования, характеризует виды планов и области их применения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по МДК,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t>способы и методы контроля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Определяет разновидности,  способы и методы контроля, называет черты эффективного контроля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по МДК,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t>методики анализа планов</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Раскрывает основные компоненты методики анализа планов, иллюстрируя примерами </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по МДК,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t>виды оценки деятельности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Определяет различные виды оценки деятельности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по МДК,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t>критерии оценки деятельности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Называет критерии оценки деятельности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по МДК,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r w:rsidR="00B64D91" w:rsidTr="00B64D91">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rPr>
                <w:rFonts w:ascii="Times New Roman" w:hAnsi="Times New Roman" w:cs="Times New Roman"/>
                <w:sz w:val="24"/>
                <w:szCs w:val="24"/>
              </w:rPr>
            </w:pPr>
            <w:r>
              <w:rPr>
                <w:rFonts w:ascii="Times New Roman" w:hAnsi="Times New Roman" w:cs="Times New Roman"/>
                <w:sz w:val="24"/>
                <w:szCs w:val="24"/>
              </w:rPr>
              <w:t>методы обеспечения достоверности оценки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Характеризует методы достоверности оценки деятельности структурного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по МДК, </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экзамен по МДК,</w:t>
            </w:r>
          </w:p>
          <w:p w:rsidR="00B64D91" w:rsidRDefault="00B64D91">
            <w:pPr>
              <w:jc w:val="both"/>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bl>
    <w:p w:rsidR="00B64D91" w:rsidRDefault="00B64D91" w:rsidP="00B64D91"/>
    <w:p w:rsidR="00494561" w:rsidRPr="00DF3742" w:rsidRDefault="00494561" w:rsidP="00494561">
      <w:pPr>
        <w:spacing w:after="0" w:line="240" w:lineRule="auto"/>
        <w:jc w:val="both"/>
        <w:rPr>
          <w:rFonts w:ascii="Times New Roman" w:hAnsi="Times New Roman" w:cs="Times New Roman"/>
          <w:sz w:val="24"/>
          <w:szCs w:val="24"/>
        </w:rPr>
      </w:pPr>
    </w:p>
    <w:p w:rsidR="00360BF5" w:rsidRPr="00DF3742" w:rsidRDefault="00360BF5" w:rsidP="00494561">
      <w:pPr>
        <w:spacing w:after="0" w:line="240" w:lineRule="auto"/>
        <w:rPr>
          <w:rFonts w:ascii="Times New Roman" w:hAnsi="Times New Roman" w:cs="Times New Roman"/>
          <w:b/>
          <w:sz w:val="24"/>
          <w:szCs w:val="24"/>
        </w:rPr>
      </w:pPr>
    </w:p>
    <w:p w:rsidR="00494561" w:rsidRPr="00DF3742" w:rsidRDefault="00360BF5" w:rsidP="00494561">
      <w:pPr>
        <w:pStyle w:val="23"/>
        <w:tabs>
          <w:tab w:val="left" w:pos="2552"/>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2</w:t>
      </w:r>
      <w:r w:rsidR="00494561" w:rsidRPr="00DF3742">
        <w:rPr>
          <w:rFonts w:ascii="Times New Roman" w:hAnsi="Times New Roman" w:cs="Times New Roman"/>
          <w:b/>
          <w:sz w:val="24"/>
          <w:szCs w:val="24"/>
        </w:rPr>
        <w:t>.2</w:t>
      </w:r>
      <w:r>
        <w:rPr>
          <w:rFonts w:ascii="Times New Roman" w:hAnsi="Times New Roman" w:cs="Times New Roman"/>
          <w:b/>
          <w:sz w:val="24"/>
          <w:szCs w:val="24"/>
        </w:rPr>
        <w:t xml:space="preserve">. </w:t>
      </w:r>
      <w:r w:rsidR="00494561" w:rsidRPr="00DF3742">
        <w:rPr>
          <w:rFonts w:ascii="Times New Roman" w:hAnsi="Times New Roman" w:cs="Times New Roman"/>
          <w:b/>
          <w:sz w:val="24"/>
          <w:szCs w:val="24"/>
        </w:rPr>
        <w:t>Организация контроля и оценки в форме дифференцированного зачета</w:t>
      </w:r>
      <w:r w:rsidRPr="00360BF5">
        <w:rPr>
          <w:rFonts w:ascii="Times New Roman" w:hAnsi="Times New Roman" w:cs="Times New Roman"/>
          <w:b/>
          <w:sz w:val="24"/>
          <w:szCs w:val="24"/>
        </w:rPr>
        <w:t xml:space="preserve"> </w:t>
      </w:r>
      <w:r w:rsidRPr="00DF3742">
        <w:rPr>
          <w:rFonts w:ascii="Times New Roman" w:hAnsi="Times New Roman" w:cs="Times New Roman"/>
          <w:b/>
          <w:sz w:val="24"/>
          <w:szCs w:val="24"/>
        </w:rPr>
        <w:t>по МДК 05.01.</w:t>
      </w:r>
      <w:r w:rsidR="00494561" w:rsidRPr="00DF3742">
        <w:rPr>
          <w:rFonts w:ascii="Times New Roman" w:hAnsi="Times New Roman" w:cs="Times New Roman"/>
          <w:sz w:val="24"/>
          <w:szCs w:val="24"/>
        </w:rPr>
        <w:t>.</w:t>
      </w:r>
    </w:p>
    <w:p w:rsidR="00494561" w:rsidRPr="00DF3742" w:rsidRDefault="00494561" w:rsidP="00494561">
      <w:pPr>
        <w:spacing w:after="0" w:line="240" w:lineRule="auto"/>
        <w:ind w:firstLine="567"/>
        <w:jc w:val="both"/>
        <w:rPr>
          <w:rFonts w:ascii="Times New Roman" w:hAnsi="Times New Roman" w:cs="Times New Roman"/>
          <w:sz w:val="24"/>
          <w:szCs w:val="24"/>
        </w:rPr>
      </w:pPr>
      <w:r w:rsidRPr="00DF3742">
        <w:rPr>
          <w:rFonts w:ascii="Times New Roman" w:hAnsi="Times New Roman" w:cs="Times New Roman"/>
          <w:sz w:val="24"/>
          <w:szCs w:val="24"/>
        </w:rPr>
        <w:t xml:space="preserve">Промежуточный контроль освоения междисциплинарного курса осуществляется в форме дифференцированного зачета.  </w:t>
      </w:r>
    </w:p>
    <w:p w:rsidR="00494561" w:rsidRPr="00DF3742" w:rsidRDefault="00494561" w:rsidP="00494561">
      <w:pPr>
        <w:spacing w:after="0" w:line="240" w:lineRule="auto"/>
        <w:ind w:firstLine="567"/>
        <w:jc w:val="both"/>
        <w:rPr>
          <w:rFonts w:ascii="Times New Roman" w:hAnsi="Times New Roman" w:cs="Times New Roman"/>
          <w:sz w:val="24"/>
          <w:szCs w:val="24"/>
        </w:rPr>
      </w:pPr>
      <w:r w:rsidRPr="00DF3742">
        <w:rPr>
          <w:rFonts w:ascii="Times New Roman" w:hAnsi="Times New Roman" w:cs="Times New Roman"/>
          <w:sz w:val="24"/>
          <w:szCs w:val="24"/>
        </w:rPr>
        <w:t>Зачет проводится  в виде  выполнения  заданий</w:t>
      </w:r>
      <w:r w:rsidR="0063406F">
        <w:rPr>
          <w:rFonts w:ascii="Times New Roman" w:hAnsi="Times New Roman" w:cs="Times New Roman"/>
          <w:sz w:val="24"/>
          <w:szCs w:val="24"/>
        </w:rPr>
        <w:t xml:space="preserve"> тестового характера</w:t>
      </w:r>
      <w:r w:rsidRPr="00DF3742">
        <w:rPr>
          <w:rFonts w:ascii="Times New Roman" w:hAnsi="Times New Roman" w:cs="Times New Roman"/>
          <w:sz w:val="24"/>
          <w:szCs w:val="24"/>
        </w:rPr>
        <w:t xml:space="preserve">. </w:t>
      </w:r>
    </w:p>
    <w:p w:rsidR="00494561" w:rsidRPr="00DF3742" w:rsidRDefault="00494561" w:rsidP="00494561">
      <w:pPr>
        <w:spacing w:after="0" w:line="240" w:lineRule="auto"/>
        <w:ind w:firstLine="567"/>
        <w:jc w:val="both"/>
        <w:rPr>
          <w:rFonts w:ascii="Times New Roman" w:eastAsia="Calibri" w:hAnsi="Times New Roman" w:cs="Times New Roman"/>
          <w:sz w:val="24"/>
          <w:szCs w:val="24"/>
        </w:rPr>
      </w:pPr>
      <w:r w:rsidRPr="00DF3742">
        <w:rPr>
          <w:rFonts w:ascii="Times New Roman" w:eastAsia="Calibri" w:hAnsi="Times New Roman" w:cs="Times New Roman"/>
          <w:sz w:val="24"/>
          <w:szCs w:val="24"/>
        </w:rPr>
        <w:t>Условием допуска к дифференцированному зачёту является положительная текущая аттестация по всем практическим работам, ключев</w:t>
      </w:r>
      <w:r w:rsidRPr="00DF3742">
        <w:rPr>
          <w:rFonts w:ascii="Times New Roman" w:hAnsi="Times New Roman" w:cs="Times New Roman"/>
          <w:sz w:val="24"/>
          <w:szCs w:val="24"/>
        </w:rPr>
        <w:t>ым теоретическим вопросам МДК 05.01. Методы управления деятельностью в подразделении организации.</w:t>
      </w:r>
      <w:r w:rsidRPr="00DF3742">
        <w:rPr>
          <w:rFonts w:ascii="Times New Roman" w:eastAsia="Calibri" w:hAnsi="Times New Roman" w:cs="Times New Roman"/>
          <w:sz w:val="24"/>
          <w:szCs w:val="24"/>
        </w:rPr>
        <w:t xml:space="preserve"> </w:t>
      </w:r>
    </w:p>
    <w:p w:rsidR="00494561" w:rsidRPr="00DF3742" w:rsidRDefault="00494561" w:rsidP="00494561">
      <w:pPr>
        <w:spacing w:after="0" w:line="240" w:lineRule="auto"/>
        <w:ind w:firstLine="567"/>
        <w:jc w:val="both"/>
        <w:rPr>
          <w:rFonts w:ascii="Times New Roman" w:eastAsia="Calibri" w:hAnsi="Times New Roman" w:cs="Times New Roman"/>
          <w:sz w:val="24"/>
          <w:szCs w:val="24"/>
        </w:rPr>
      </w:pPr>
      <w:r w:rsidRPr="00DF3742">
        <w:rPr>
          <w:rFonts w:ascii="Times New Roman" w:eastAsia="Calibri" w:hAnsi="Times New Roman" w:cs="Times New Roman"/>
          <w:sz w:val="24"/>
          <w:szCs w:val="24"/>
        </w:rPr>
        <w:t>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w:t>
      </w:r>
    </w:p>
    <w:p w:rsidR="00494561" w:rsidRPr="00DF3742" w:rsidRDefault="00494561" w:rsidP="00494561">
      <w:pPr>
        <w:spacing w:after="0" w:line="240" w:lineRule="auto"/>
        <w:rPr>
          <w:rFonts w:ascii="Times New Roman" w:eastAsia="Calibri" w:hAnsi="Times New Roman" w:cs="Times New Roman"/>
          <w:b/>
          <w:sz w:val="24"/>
          <w:szCs w:val="24"/>
        </w:rPr>
      </w:pPr>
    </w:p>
    <w:p w:rsidR="00494561" w:rsidRPr="00DF3742" w:rsidRDefault="00360BF5" w:rsidP="00360BF5">
      <w:pPr>
        <w:spacing w:after="0" w:line="240" w:lineRule="auto"/>
        <w:rPr>
          <w:rFonts w:ascii="Times New Roman" w:hAnsi="Times New Roman" w:cs="Times New Roman"/>
          <w:b/>
          <w:i/>
          <w:sz w:val="24"/>
          <w:szCs w:val="24"/>
        </w:rPr>
      </w:pPr>
      <w:r>
        <w:rPr>
          <w:rFonts w:ascii="Times New Roman" w:eastAsia="Calibri" w:hAnsi="Times New Roman" w:cs="Times New Roman"/>
          <w:b/>
          <w:sz w:val="24"/>
          <w:szCs w:val="24"/>
        </w:rPr>
        <w:t xml:space="preserve">2.2.1. </w:t>
      </w:r>
      <w:r w:rsidR="00494561" w:rsidRPr="00DF3742">
        <w:rPr>
          <w:rFonts w:ascii="Times New Roman" w:eastAsia="Calibri" w:hAnsi="Times New Roman" w:cs="Times New Roman"/>
          <w:b/>
          <w:sz w:val="24"/>
          <w:szCs w:val="24"/>
        </w:rPr>
        <w:t xml:space="preserve">Комплект </w:t>
      </w:r>
      <w:r>
        <w:rPr>
          <w:rFonts w:ascii="Times New Roman" w:eastAsia="Calibri" w:hAnsi="Times New Roman" w:cs="Times New Roman"/>
          <w:b/>
          <w:sz w:val="24"/>
          <w:szCs w:val="24"/>
        </w:rPr>
        <w:t xml:space="preserve">измерительных материалов </w:t>
      </w:r>
      <w:r w:rsidR="00494561" w:rsidRPr="00DF3742">
        <w:rPr>
          <w:rFonts w:ascii="Times New Roman" w:eastAsia="Calibri" w:hAnsi="Times New Roman" w:cs="Times New Roman"/>
          <w:b/>
          <w:sz w:val="24"/>
          <w:szCs w:val="24"/>
        </w:rPr>
        <w:t xml:space="preserve">для оценки </w:t>
      </w:r>
      <w:r w:rsidR="00494561" w:rsidRPr="00DF3742">
        <w:rPr>
          <w:rFonts w:ascii="Times New Roman" w:hAnsi="Times New Roman" w:cs="Times New Roman"/>
          <w:b/>
          <w:i/>
          <w:sz w:val="24"/>
          <w:szCs w:val="24"/>
        </w:rPr>
        <w:t xml:space="preserve"> </w:t>
      </w:r>
      <w:r w:rsidR="00494561" w:rsidRPr="00DF3742">
        <w:rPr>
          <w:rFonts w:ascii="Times New Roman" w:hAnsi="Times New Roman" w:cs="Times New Roman"/>
          <w:b/>
          <w:sz w:val="24"/>
          <w:szCs w:val="24"/>
        </w:rPr>
        <w:t xml:space="preserve">освоенных знаний и умений для дифференцированного зачета </w:t>
      </w:r>
    </w:p>
    <w:p w:rsidR="00494561" w:rsidRPr="00DF3742" w:rsidRDefault="00494561" w:rsidP="00494561">
      <w:pPr>
        <w:spacing w:after="0" w:line="240" w:lineRule="auto"/>
        <w:rPr>
          <w:rFonts w:ascii="Times New Roman" w:eastAsia="Calibri" w:hAnsi="Times New Roman" w:cs="Times New Roman"/>
          <w:b/>
          <w:sz w:val="24"/>
          <w:szCs w:val="24"/>
        </w:rPr>
      </w:pPr>
    </w:p>
    <w:p w:rsidR="00494561" w:rsidRPr="00DF3742" w:rsidRDefault="00494561" w:rsidP="00494561">
      <w:pPr>
        <w:spacing w:after="0" w:line="240" w:lineRule="auto"/>
        <w:rPr>
          <w:rFonts w:ascii="Times New Roman" w:eastAsia="Calibri" w:hAnsi="Times New Roman" w:cs="Times New Roman"/>
          <w:b/>
          <w:sz w:val="24"/>
          <w:szCs w:val="24"/>
        </w:rPr>
      </w:pPr>
      <w:r w:rsidRPr="00DF3742">
        <w:rPr>
          <w:rFonts w:ascii="Times New Roman" w:eastAsia="Calibri" w:hAnsi="Times New Roman" w:cs="Times New Roman"/>
          <w:b/>
          <w:sz w:val="24"/>
          <w:szCs w:val="24"/>
        </w:rPr>
        <w:t>1.1.Выберите один правильный ответ.</w:t>
      </w: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    К основным функциям управления относят:</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планирование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организацию</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мотивацию</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контроль</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Д) все ответы верны</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2.    К компонентам положения о миссии относят:</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описание потребителей</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описание продукции и услуг</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описание целей предприятия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описание философии предприятия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Д) все ответы верны</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3.    Что не относят к социальным целям предприятия?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выручку от реализации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уровень доходов персонала</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интересную работу</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имидж предприятия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4.    Как называется первый этап контроля?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сопоставление достигнутых результатов с установленными стандартами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принятие необходимых корректирующих действий</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передача и распространение информации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выработка стандартов и критериев</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5.    Какие бывают управленческие решения по уровню их принятия?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решения, затрагивающие организацию в целом</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решения, затрагивающие структурные подразделения организации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решения, затрагивающие функциональные службы организации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решения, затрагивающие отдельных работников</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Д) все ответы верны</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6.      Термин «человеческие ресурсы» появился: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в конце 19 века</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в середине 20 века</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в 70-е годы 20 века</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в начале 21 века</w:t>
      </w:r>
    </w:p>
    <w:p w:rsidR="00494561" w:rsidRPr="00DF3742" w:rsidRDefault="00494561" w:rsidP="00494561">
      <w:pPr>
        <w:spacing w:after="0" w:line="240" w:lineRule="auto"/>
        <w:rPr>
          <w:rFonts w:ascii="Times New Roman" w:eastAsia="Calibri" w:hAnsi="Times New Roman" w:cs="Times New Roman"/>
          <w:b/>
          <w:sz w:val="24"/>
          <w:szCs w:val="24"/>
        </w:rPr>
      </w:pPr>
    </w:p>
    <w:p w:rsidR="00494561" w:rsidRPr="00DF3742" w:rsidRDefault="00360BF5"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 «внутренним факторам, с</w:t>
      </w:r>
      <w:r w:rsidR="00494561" w:rsidRPr="00DF3742">
        <w:rPr>
          <w:rFonts w:ascii="Times New Roman" w:eastAsia="Times New Roman" w:hAnsi="Times New Roman" w:cs="Times New Roman"/>
          <w:sz w:val="24"/>
          <w:szCs w:val="24"/>
          <w:lang w:eastAsia="ru-RU"/>
        </w:rPr>
        <w:t>ильным сторонам» при свот-анализе не относят:</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компетентность</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наличие достаточных финансовых ресурсов</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хорошую репутацию у потребителей</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способность к инновациям</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Д) приход новых конкурентов</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8.    К разновидностям административных полномочий при делегировании относят:</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рекомендательные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линейные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экономические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социальные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lastRenderedPageBreak/>
        <w:t>9.    Что относится к хозяйственным ориентирам предприятия?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рост доли освоения рынка</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увеличение доли новой продукции, услуг</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рационализация производства</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рост социального имидж предприятия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Д) все ответы верны</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10.    Как называется второй этап контроля?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сопоставление достигнутых результатов с установленными стандартами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принятие необходимых корректирующих действий</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передача и распространение информации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выработка стандартов и критериев</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11.    Какие бывают управленческие решения по глубине их воздействия?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решения, затрагивающие организацию в целом</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решения, затрагивающие структурные подразделения организации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решения, затрагивающие функциональные службы организации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многоуровневые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12. При методе контроля «Управленческая пятерня» указательный палец выполняет функцию:</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обвинения руководителем подчиненного в недобросовестности, недисциплинированности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«Кто выбрал этого человека для выполнения работы, которая выполнена неудовлетворительно?»</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«Был ли контроль за работой сотрудника? Как мог получиться плохой результат в его работе при хорошем управлении?»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напоминания, что слишком строгое взыскание не позволит работнику достичь успеха и отрицательно влияет на его деятельность</w:t>
      </w:r>
    </w:p>
    <w:p w:rsidR="00494561" w:rsidRPr="00DF3742" w:rsidRDefault="00494561" w:rsidP="00494561">
      <w:pPr>
        <w:spacing w:after="0" w:line="240" w:lineRule="auto"/>
        <w:rPr>
          <w:rFonts w:ascii="Times New Roman" w:eastAsia="Calibri" w:hAnsi="Times New Roman" w:cs="Times New Roman"/>
          <w:b/>
          <w:sz w:val="24"/>
          <w:szCs w:val="24"/>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13.      К «Внутренним факторам. Слабым сторонам» при свот-анализе не относят:</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компетентность</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отсутствие стратегического планирования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наличие устаревшей техники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плохой контроль</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Д) отсталость в инновациях</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14.      В состав административных полномочий входят разновидности: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рекомендательные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параллельные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функциональные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все ответы верны</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15.      Какие могут быть цели предприятия?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количественные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качественные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общие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специальные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Д) все ответы верны</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16.      Как называется третий этап контроля?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сопоставление достигнутых результатов с установленными стандартами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принятие необходимых корректирующих действий</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передача и распространение информации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выработка стандартов и критериев</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lastRenderedPageBreak/>
        <w:t>17.      Какие бывают управленческие решения по периоду их действия?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решения, затрагивающие организацию в целом</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решения, затрагивающие структурные подразделения организации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длительного срока</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многоуровневые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18.  При методе контроля «Управленческая пятерня» средний палец выполняет функцию:</w:t>
      </w:r>
    </w:p>
    <w:p w:rsidR="00494561" w:rsidRPr="00DF3742" w:rsidRDefault="00494561" w:rsidP="004945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обвинения руководителем подчиненного в недобросовестности, недисциплинированности</w:t>
      </w:r>
    </w:p>
    <w:p w:rsidR="00494561" w:rsidRPr="00DF3742" w:rsidRDefault="00494561" w:rsidP="004945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«Кто выбрал этого человека для выполнения работы, которая выполнена неудовлетворительно?»</w:t>
      </w:r>
    </w:p>
    <w:p w:rsidR="00494561" w:rsidRPr="00DF3742" w:rsidRDefault="00494561" w:rsidP="004945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«Был ли контроль за работой сотрудника? Как мог получиться плохой результат в его работе при хорошем управлении?»</w:t>
      </w:r>
    </w:p>
    <w:p w:rsidR="00494561" w:rsidRPr="00DF3742" w:rsidRDefault="00494561" w:rsidP="004945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напоминания, что слишком строгое взыскание не позволит работнику достичь успеха и отрицательно влияет на его деятельность</w:t>
      </w:r>
    </w:p>
    <w:p w:rsidR="00494561" w:rsidRPr="00DF3742" w:rsidRDefault="00494561" w:rsidP="00494561">
      <w:pPr>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pacing w:after="0" w:line="240" w:lineRule="auto"/>
        <w:ind w:hanging="284"/>
        <w:jc w:val="both"/>
        <w:rPr>
          <w:rFonts w:ascii="Times New Roman" w:eastAsia="Calibri" w:hAnsi="Times New Roman" w:cs="Times New Roman"/>
          <w:sz w:val="24"/>
          <w:szCs w:val="24"/>
        </w:rPr>
      </w:pPr>
      <w:r w:rsidRPr="00DF3742">
        <w:rPr>
          <w:rFonts w:ascii="Times New Roman" w:eastAsia="Times New Roman" w:hAnsi="Times New Roman" w:cs="Times New Roman"/>
          <w:sz w:val="24"/>
          <w:szCs w:val="24"/>
          <w:lang w:eastAsia="ru-RU"/>
        </w:rPr>
        <w:t>19</w:t>
      </w:r>
      <w:r w:rsidRPr="00DF3742">
        <w:rPr>
          <w:rFonts w:ascii="Times New Roman" w:eastAsia="Calibri" w:hAnsi="Times New Roman" w:cs="Times New Roman"/>
          <w:sz w:val="24"/>
          <w:szCs w:val="24"/>
        </w:rPr>
        <w:t>.Выберите один правильный ответ.</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   Матрица ответственности - это:</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таблица</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Б) </w:t>
      </w:r>
      <w:r w:rsidRPr="00DF3742">
        <w:rPr>
          <w:rFonts w:ascii="Times New Roman" w:hAnsi="Times New Roman" w:cs="Times New Roman"/>
          <w:sz w:val="24"/>
          <w:szCs w:val="24"/>
        </w:rPr>
        <w:t>форма описания распределения ответственности за реализацию работ по проекту с указанием роли каждого сотрудника из структурных подразделений в их выполнении.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специальные коды</w:t>
      </w:r>
    </w:p>
    <w:p w:rsidR="00494561" w:rsidRPr="00DF3742" w:rsidRDefault="00494561" w:rsidP="00494561">
      <w:pPr>
        <w:shd w:val="clear" w:color="auto" w:fill="FFFFFF"/>
        <w:spacing w:after="0" w:line="240" w:lineRule="auto"/>
        <w:jc w:val="both"/>
        <w:rPr>
          <w:rFonts w:ascii="Times New Roman" w:hAnsi="Times New Roman" w:cs="Times New Roman"/>
          <w:sz w:val="24"/>
          <w:szCs w:val="24"/>
        </w:rPr>
      </w:pPr>
      <w:r w:rsidRPr="00DF3742">
        <w:rPr>
          <w:rFonts w:ascii="Times New Roman" w:eastAsia="Times New Roman" w:hAnsi="Times New Roman" w:cs="Times New Roman"/>
          <w:sz w:val="24"/>
          <w:szCs w:val="24"/>
          <w:lang w:eastAsia="ru-RU"/>
        </w:rPr>
        <w:t xml:space="preserve">Г) </w:t>
      </w:r>
      <w:r w:rsidRPr="00DF3742">
        <w:rPr>
          <w:rFonts w:ascii="Times New Roman" w:hAnsi="Times New Roman" w:cs="Times New Roman"/>
          <w:sz w:val="24"/>
          <w:szCs w:val="24"/>
        </w:rPr>
        <w:t>вид участия подразделения в работе</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pStyle w:val="a6"/>
        <w:numPr>
          <w:ilvl w:val="0"/>
          <w:numId w:val="55"/>
        </w:numPr>
        <w:ind w:left="0"/>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Должностная инструкция -</w:t>
      </w:r>
      <w:r w:rsidRPr="00DF3742">
        <w:rPr>
          <w:rFonts w:ascii="Times New Roman" w:eastAsia="Times New Roman" w:hAnsi="Times New Roman"/>
          <w:sz w:val="24"/>
          <w:szCs w:val="24"/>
          <w:lang w:val="ru-RU" w:eastAsia="ru-RU"/>
        </w:rPr>
        <w:br/>
        <w:t xml:space="preserve"> А) нормативно-правовой акт</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 Б)  документ, который четко определяет место и назначение конкретной должности в компании </w:t>
      </w:r>
    </w:p>
    <w:p w:rsidR="00494561" w:rsidRPr="00DF3742" w:rsidRDefault="00494561" w:rsidP="00494561">
      <w:pPr>
        <w:shd w:val="clear" w:color="auto" w:fill="FFFFFF"/>
        <w:spacing w:after="0" w:line="240" w:lineRule="auto"/>
        <w:jc w:val="both"/>
        <w:rPr>
          <w:rStyle w:val="af3"/>
          <w:rFonts w:ascii="Times New Roman" w:hAnsi="Times New Roman" w:cs="Times New Roman"/>
          <w:sz w:val="24"/>
          <w:szCs w:val="24"/>
        </w:rPr>
      </w:pPr>
      <w:r w:rsidRPr="00DF3742">
        <w:rPr>
          <w:rFonts w:ascii="Times New Roman" w:eastAsia="Times New Roman" w:hAnsi="Times New Roman" w:cs="Times New Roman"/>
          <w:sz w:val="24"/>
          <w:szCs w:val="24"/>
          <w:lang w:eastAsia="ru-RU"/>
        </w:rPr>
        <w:t xml:space="preserve">  В) содержит </w:t>
      </w:r>
      <w:r w:rsidRPr="00DF3742">
        <w:rPr>
          <w:rStyle w:val="af3"/>
          <w:rFonts w:ascii="Times New Roman" w:hAnsi="Times New Roman" w:cs="Times New Roman"/>
          <w:sz w:val="24"/>
          <w:szCs w:val="24"/>
        </w:rPr>
        <w:t>требования, выдвигаемые к кандидатам на вакантные должности</w:t>
      </w:r>
    </w:p>
    <w:p w:rsidR="00494561" w:rsidRPr="00DF3742" w:rsidRDefault="00494561" w:rsidP="00494561">
      <w:pPr>
        <w:shd w:val="clear" w:color="auto" w:fill="FFFFFF"/>
        <w:spacing w:after="0" w:line="240" w:lineRule="auto"/>
        <w:jc w:val="both"/>
        <w:rPr>
          <w:rStyle w:val="af3"/>
          <w:rFonts w:ascii="Times New Roman" w:hAnsi="Times New Roman" w:cs="Times New Roman"/>
          <w:sz w:val="24"/>
          <w:szCs w:val="24"/>
        </w:rPr>
      </w:pPr>
      <w:r w:rsidRPr="00DF3742">
        <w:rPr>
          <w:rStyle w:val="af3"/>
          <w:rFonts w:ascii="Times New Roman" w:hAnsi="Times New Roman" w:cs="Times New Roman"/>
          <w:sz w:val="24"/>
          <w:szCs w:val="24"/>
        </w:rPr>
        <w:t xml:space="preserve">  </w:t>
      </w:r>
      <w:r w:rsidRPr="00DF3742">
        <w:rPr>
          <w:rFonts w:ascii="Times New Roman" w:eastAsia="Times New Roman" w:hAnsi="Times New Roman" w:cs="Times New Roman"/>
          <w:sz w:val="24"/>
          <w:szCs w:val="24"/>
          <w:lang w:eastAsia="ru-RU"/>
        </w:rPr>
        <w:t xml:space="preserve">Г) определяет </w:t>
      </w:r>
      <w:r w:rsidRPr="00DF3742">
        <w:rPr>
          <w:rStyle w:val="af3"/>
          <w:rFonts w:ascii="Times New Roman" w:hAnsi="Times New Roman" w:cs="Times New Roman"/>
          <w:sz w:val="24"/>
          <w:szCs w:val="24"/>
        </w:rPr>
        <w:t>должностные обязанности сотрудников, их права и ответственность</w:t>
      </w:r>
    </w:p>
    <w:p w:rsidR="00494561" w:rsidRPr="00DF3742" w:rsidRDefault="00494561" w:rsidP="00494561">
      <w:pPr>
        <w:shd w:val="clear" w:color="auto" w:fill="FFFFFF"/>
        <w:spacing w:after="0" w:line="240" w:lineRule="auto"/>
        <w:jc w:val="both"/>
        <w:rPr>
          <w:rStyle w:val="af3"/>
          <w:rFonts w:ascii="Times New Roman" w:hAnsi="Times New Roman" w:cs="Times New Roman"/>
          <w:sz w:val="24"/>
          <w:szCs w:val="24"/>
        </w:rPr>
      </w:pPr>
      <w:r w:rsidRPr="00DF3742">
        <w:rPr>
          <w:rStyle w:val="af3"/>
          <w:rFonts w:ascii="Times New Roman" w:hAnsi="Times New Roman" w:cs="Times New Roman"/>
          <w:sz w:val="24"/>
          <w:szCs w:val="24"/>
        </w:rPr>
        <w:t xml:space="preserve">  Д) все ответы верны</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21.      К какому этапу относится выработка или установление стандартов и критериев?</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1-й</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Б) 2-й </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3-й</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нет правильного ответа</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22.      Какого вида контроля не бывает?</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внешнего</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заключительного</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внезапного</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срочного</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23.      Критерии контроля: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эффективность контроля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 эффективность влияния на людей</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выполнение задач контроля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определение границ контроля</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Д) все ответы верны</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24. При методе контроля «Управленческая пятерня» большой палец выполняет функцию:</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обвинения руководителем подчиненного в недобросовестности, недисциплинированности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lastRenderedPageBreak/>
        <w:t>Б) «Кто выбрал этого человека для выполнения работы, которая выполнена неудовлетворительно?»</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 «Был ли контроль за работой сотрудника? Как мог получиться плохой результат в его работе при хорошем управлении?»</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Г) напоминания, что слишком строгое взыскание не позволит работнику достичь успеха и отрицательно влияет на его деятельность</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25.Перечислите:</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А) специфические цели предприятия: </w:t>
      </w:r>
      <w:r w:rsidR="00360BF5">
        <w:rPr>
          <w:rFonts w:ascii="Times New Roman" w:eastAsia="Times New Roman" w:hAnsi="Times New Roman"/>
          <w:sz w:val="24"/>
          <w:szCs w:val="24"/>
          <w:lang w:val="ru-RU" w:eastAsia="ru-RU"/>
        </w:rPr>
        <w:t>…………..</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Б) Этапы процесса планирования: </w:t>
      </w:r>
      <w:r w:rsidR="00360BF5">
        <w:rPr>
          <w:rFonts w:ascii="Times New Roman" w:eastAsia="Times New Roman" w:hAnsi="Times New Roman"/>
          <w:sz w:val="24"/>
          <w:szCs w:val="24"/>
          <w:lang w:val="ru-RU" w:eastAsia="ru-RU"/>
        </w:rPr>
        <w:t>……….</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26. Вставьте пропущенное слово: </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 Процесс разработки стратегии и основных методов их осуществления называется</w:t>
      </w:r>
      <w:r w:rsidR="00360BF5">
        <w:rPr>
          <w:rFonts w:ascii="Times New Roman" w:eastAsia="Times New Roman" w:hAnsi="Times New Roman" w:cs="Times New Roman"/>
          <w:sz w:val="24"/>
          <w:szCs w:val="24"/>
          <w:lang w:eastAsia="ru-RU"/>
        </w:rPr>
        <w:t>……</w:t>
      </w:r>
      <w:r w:rsidRPr="00DF3742">
        <w:rPr>
          <w:rFonts w:ascii="Times New Roman" w:eastAsia="Times New Roman" w:hAnsi="Times New Roman" w:cs="Times New Roman"/>
          <w:sz w:val="24"/>
          <w:szCs w:val="24"/>
          <w:lang w:eastAsia="ru-RU"/>
        </w:rPr>
        <w:t>.</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Б) Для дальнейшего исследования при анализе сильных и слабых сторон поле называют «СЛУ», что означает </w:t>
      </w:r>
      <w:r w:rsidR="00360BF5">
        <w:rPr>
          <w:rFonts w:ascii="Times New Roman" w:eastAsia="Times New Roman" w:hAnsi="Times New Roman"/>
          <w:sz w:val="24"/>
          <w:szCs w:val="24"/>
          <w:lang w:val="ru-RU" w:eastAsia="ru-RU"/>
        </w:rPr>
        <w:t>………..</w:t>
      </w:r>
      <w:r w:rsidRPr="00DF3742">
        <w:rPr>
          <w:rFonts w:ascii="Times New Roman" w:eastAsia="Times New Roman" w:hAnsi="Times New Roman"/>
          <w:sz w:val="24"/>
          <w:szCs w:val="24"/>
          <w:lang w:val="ru-RU" w:eastAsia="ru-RU"/>
        </w:rPr>
        <w:t>.</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27. Перечислите:</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А) Общие цели предприятия: </w:t>
      </w:r>
      <w:r w:rsidR="00360BF5">
        <w:rPr>
          <w:rFonts w:ascii="Times New Roman" w:eastAsia="Times New Roman" w:hAnsi="Times New Roman"/>
          <w:sz w:val="24"/>
          <w:szCs w:val="24"/>
          <w:lang w:val="ru-RU" w:eastAsia="ru-RU"/>
        </w:rPr>
        <w:t>………………….</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Б) Факторы мотивации: </w:t>
      </w:r>
      <w:r w:rsidR="00360BF5">
        <w:rPr>
          <w:rFonts w:ascii="Times New Roman" w:eastAsia="Times New Roman" w:hAnsi="Times New Roman"/>
          <w:sz w:val="24"/>
          <w:szCs w:val="24"/>
          <w:lang w:val="ru-RU" w:eastAsia="ru-RU"/>
        </w:rPr>
        <w:t>……………..</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28. Вставьте пропущенное слово: </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А) Первый этап в стратегическом планировании называется </w:t>
      </w:r>
      <w:r w:rsidR="00360BF5">
        <w:rPr>
          <w:rFonts w:ascii="Times New Roman" w:eastAsia="Times New Roman" w:hAnsi="Times New Roman"/>
          <w:sz w:val="24"/>
          <w:szCs w:val="24"/>
          <w:lang w:val="ru-RU" w:eastAsia="ru-RU"/>
        </w:rPr>
        <w:t>……………</w:t>
      </w:r>
      <w:r w:rsidRPr="00DF3742">
        <w:rPr>
          <w:rFonts w:ascii="Times New Roman" w:eastAsia="Times New Roman" w:hAnsi="Times New Roman"/>
          <w:sz w:val="24"/>
          <w:szCs w:val="24"/>
          <w:lang w:val="ru-RU" w:eastAsia="ru-RU"/>
        </w:rPr>
        <w:t>.</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Б) Качественный анализ перспектив предприятия проводится с целью выяснения сильных, слабых, сторон, благоприятных возможностей, факторов угроз посредством осуществления </w:t>
      </w:r>
      <w:r w:rsidR="00360BF5">
        <w:rPr>
          <w:rFonts w:ascii="Times New Roman" w:eastAsia="Times New Roman" w:hAnsi="Times New Roman"/>
          <w:sz w:val="24"/>
          <w:szCs w:val="24"/>
          <w:lang w:val="ru-RU" w:eastAsia="ru-RU"/>
        </w:rPr>
        <w:t>…………………….</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29. Перечислите:</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А) источники власти: </w:t>
      </w:r>
      <w:r w:rsidR="00360BF5">
        <w:rPr>
          <w:rFonts w:ascii="Times New Roman" w:eastAsia="Times New Roman" w:hAnsi="Times New Roman"/>
          <w:sz w:val="24"/>
          <w:szCs w:val="24"/>
          <w:lang w:val="ru-RU" w:eastAsia="ru-RU"/>
        </w:rPr>
        <w:t>………………</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Б) Организационно-распорядительные методы управления: </w:t>
      </w:r>
      <w:r w:rsidR="00360BF5">
        <w:rPr>
          <w:rFonts w:ascii="Times New Roman" w:eastAsia="Times New Roman" w:hAnsi="Times New Roman"/>
          <w:sz w:val="24"/>
          <w:szCs w:val="24"/>
          <w:lang w:val="ru-RU" w:eastAsia="ru-RU"/>
        </w:rPr>
        <w:t>…………….</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30.  Вставьте пропущенное слово: </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А) Основное средство воздействия на коллектив – это </w:t>
      </w:r>
      <w:r w:rsidR="0063406F">
        <w:rPr>
          <w:rFonts w:ascii="Times New Roman" w:eastAsia="Times New Roman" w:hAnsi="Times New Roman" w:cs="Times New Roman"/>
          <w:sz w:val="24"/>
          <w:szCs w:val="24"/>
          <w:lang w:eastAsia="ru-RU"/>
        </w:rPr>
        <w:t>……………….</w:t>
      </w:r>
      <w:r w:rsidRPr="00DF3742">
        <w:rPr>
          <w:rFonts w:ascii="Times New Roman" w:eastAsia="Times New Roman" w:hAnsi="Times New Roman" w:cs="Times New Roman"/>
          <w:sz w:val="24"/>
          <w:szCs w:val="24"/>
          <w:lang w:eastAsia="ru-RU"/>
        </w:rPr>
        <w:t>.</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Б) Передача менеджером полномочий и ответственности за выполнение задач подчиненному называется </w:t>
      </w:r>
      <w:r w:rsidR="0063406F">
        <w:rPr>
          <w:rFonts w:ascii="Times New Roman" w:eastAsia="Times New Roman" w:hAnsi="Times New Roman"/>
          <w:sz w:val="24"/>
          <w:szCs w:val="24"/>
          <w:lang w:val="ru-RU" w:eastAsia="ru-RU"/>
        </w:rPr>
        <w:t>………………….</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31. Перечислите:</w:t>
      </w:r>
    </w:p>
    <w:p w:rsidR="00494561" w:rsidRPr="00DF3742" w:rsidRDefault="00494561" w:rsidP="00494561">
      <w:pPr>
        <w:pStyle w:val="af1"/>
        <w:shd w:val="clear" w:color="auto" w:fill="FFFFFF"/>
        <w:spacing w:before="0" w:beforeAutospacing="0" w:after="0" w:afterAutospacing="0"/>
        <w:jc w:val="both"/>
      </w:pPr>
      <w:r w:rsidRPr="00DF3742">
        <w:t>А) Выделяются следующие принципы планирования</w:t>
      </w:r>
      <w:r w:rsidR="0063406F">
        <w:t>:…………………….</w:t>
      </w: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Б) элементы тайм-менеджмента: </w:t>
      </w:r>
      <w:r w:rsidR="0063406F">
        <w:rPr>
          <w:rFonts w:ascii="Times New Roman" w:eastAsia="Times New Roman" w:hAnsi="Times New Roman" w:cs="Times New Roman"/>
          <w:sz w:val="24"/>
          <w:szCs w:val="24"/>
          <w:lang w:eastAsia="ru-RU"/>
        </w:rPr>
        <w:t>……………………..</w:t>
      </w:r>
      <w:r w:rsidRPr="00DF3742">
        <w:rPr>
          <w:rFonts w:ascii="Times New Roman" w:eastAsia="Times New Roman" w:hAnsi="Times New Roman" w:cs="Times New Roman"/>
          <w:sz w:val="24"/>
          <w:szCs w:val="24"/>
          <w:lang w:eastAsia="ru-RU"/>
        </w:rPr>
        <w:t xml:space="preserve"> </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p>
    <w:p w:rsidR="00494561" w:rsidRPr="00DF3742" w:rsidRDefault="00494561" w:rsidP="00494561">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32. </w:t>
      </w:r>
      <w:r w:rsidR="0063406F">
        <w:rPr>
          <w:rFonts w:ascii="Times New Roman" w:eastAsia="Times New Roman" w:hAnsi="Times New Roman" w:cs="Times New Roman"/>
          <w:sz w:val="24"/>
          <w:szCs w:val="24"/>
          <w:lang w:eastAsia="ru-RU"/>
        </w:rPr>
        <w:t>Дополните фразу</w:t>
      </w:r>
      <w:r w:rsidRPr="00DF3742">
        <w:rPr>
          <w:rFonts w:ascii="Times New Roman" w:eastAsia="Times New Roman" w:hAnsi="Times New Roman" w:cs="Times New Roman"/>
          <w:sz w:val="24"/>
          <w:szCs w:val="24"/>
          <w:lang w:eastAsia="ru-RU"/>
        </w:rPr>
        <w:t xml:space="preserve">: </w:t>
      </w:r>
    </w:p>
    <w:p w:rsidR="00494561" w:rsidRPr="00DF3742" w:rsidRDefault="00494561" w:rsidP="00494561">
      <w:pPr>
        <w:pStyle w:val="a6"/>
        <w:shd w:val="clear" w:color="auto" w:fill="FFFFFF"/>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А) </w:t>
      </w:r>
      <w:r w:rsidRPr="00DF3742">
        <w:rPr>
          <w:rFonts w:ascii="Times New Roman" w:eastAsia="Times New Roman" w:hAnsi="Times New Roman"/>
          <w:bCs/>
          <w:sz w:val="24"/>
          <w:szCs w:val="24"/>
          <w:lang w:val="ru-RU" w:eastAsia="ru-RU"/>
        </w:rPr>
        <w:t>Оценка деятельности</w:t>
      </w:r>
      <w:r w:rsidRPr="00DF3742">
        <w:rPr>
          <w:rFonts w:ascii="Times New Roman" w:eastAsia="Times New Roman" w:hAnsi="Times New Roman"/>
          <w:bCs/>
          <w:sz w:val="24"/>
          <w:szCs w:val="24"/>
          <w:lang w:eastAsia="ru-RU"/>
        </w:rPr>
        <w:t> </w:t>
      </w:r>
      <w:r w:rsidR="0063406F">
        <w:rPr>
          <w:rFonts w:ascii="Times New Roman" w:eastAsia="Times New Roman" w:hAnsi="Times New Roman"/>
          <w:sz w:val="24"/>
          <w:szCs w:val="24"/>
          <w:lang w:val="ru-RU" w:eastAsia="ru-RU"/>
        </w:rPr>
        <w:t>–</w:t>
      </w:r>
      <w:r w:rsidRPr="00DF3742">
        <w:rPr>
          <w:rFonts w:ascii="Times New Roman" w:eastAsia="Times New Roman" w:hAnsi="Times New Roman"/>
          <w:sz w:val="24"/>
          <w:szCs w:val="24"/>
          <w:lang w:val="ru-RU" w:eastAsia="ru-RU"/>
        </w:rPr>
        <w:t xml:space="preserve"> это</w:t>
      </w:r>
      <w:r w:rsidR="0063406F">
        <w:rPr>
          <w:rFonts w:ascii="Times New Roman" w:eastAsia="Times New Roman" w:hAnsi="Times New Roman"/>
          <w:sz w:val="24"/>
          <w:szCs w:val="24"/>
          <w:lang w:val="ru-RU" w:eastAsia="ru-RU"/>
        </w:rPr>
        <w:t>:…………………..</w:t>
      </w:r>
      <w:r w:rsidRPr="00DF3742">
        <w:rPr>
          <w:rFonts w:ascii="Times New Roman" w:eastAsia="Times New Roman" w:hAnsi="Times New Roman"/>
          <w:sz w:val="24"/>
          <w:szCs w:val="24"/>
          <w:lang w:val="ru-RU" w:eastAsia="ru-RU"/>
        </w:rPr>
        <w:t>.</w:t>
      </w:r>
    </w:p>
    <w:p w:rsidR="00494561" w:rsidRPr="00DF3742" w:rsidRDefault="00494561" w:rsidP="00494561">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Б) Коэффициенты: выполнения плана, ритмичности, выполнения поставок, работы оборудования, загрузки оборудования, использования рабочего времени оборудования и др. – это </w:t>
      </w:r>
      <w:r w:rsidR="0063406F">
        <w:rPr>
          <w:rFonts w:ascii="Times New Roman" w:eastAsia="Times New Roman" w:hAnsi="Times New Roman" w:cs="Times New Roman"/>
          <w:sz w:val="24"/>
          <w:szCs w:val="24"/>
          <w:lang w:eastAsia="ru-RU"/>
        </w:rPr>
        <w:t>……………………………………………..</w:t>
      </w:r>
    </w:p>
    <w:p w:rsidR="00494561" w:rsidRPr="00DF3742" w:rsidRDefault="00494561" w:rsidP="00494561">
      <w:pPr>
        <w:pStyle w:val="a6"/>
        <w:shd w:val="clear" w:color="auto" w:fill="FFFFFF"/>
        <w:jc w:val="both"/>
        <w:rPr>
          <w:rFonts w:ascii="Times New Roman" w:hAnsi="Times New Roman"/>
          <w:sz w:val="24"/>
          <w:szCs w:val="24"/>
          <w:lang w:val="ru-RU"/>
        </w:rPr>
      </w:pPr>
    </w:p>
    <w:p w:rsidR="00D127F6" w:rsidRDefault="00D127F6" w:rsidP="00D127F6">
      <w:pPr>
        <w:spacing w:after="0" w:line="240" w:lineRule="auto"/>
        <w:jc w:val="center"/>
        <w:rPr>
          <w:rFonts w:ascii="Times New Roman" w:hAnsi="Times New Roman" w:cs="Times New Roman"/>
          <w:b/>
          <w:sz w:val="24"/>
          <w:szCs w:val="24"/>
        </w:rPr>
      </w:pPr>
    </w:p>
    <w:p w:rsidR="00D127F6" w:rsidRPr="00DF3742" w:rsidRDefault="00D127F6" w:rsidP="00D127F6">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Пакет экзаменатора</w:t>
      </w:r>
    </w:p>
    <w:p w:rsidR="00D127F6" w:rsidRPr="00DF3742" w:rsidRDefault="00D127F6" w:rsidP="00D127F6">
      <w:pPr>
        <w:spacing w:after="0" w:line="240" w:lineRule="auto"/>
        <w:jc w:val="center"/>
        <w:rPr>
          <w:rFonts w:ascii="Times New Roman" w:hAnsi="Times New Roman" w:cs="Times New Roman"/>
          <w:b/>
          <w:sz w:val="24"/>
          <w:szCs w:val="24"/>
        </w:rPr>
      </w:pPr>
    </w:p>
    <w:tbl>
      <w:tblPr>
        <w:tblW w:w="0" w:type="auto"/>
        <w:tblInd w:w="11" w:type="dxa"/>
        <w:tblLayout w:type="fixed"/>
        <w:tblCellMar>
          <w:left w:w="0" w:type="dxa"/>
          <w:right w:w="0" w:type="dxa"/>
        </w:tblCellMar>
        <w:tblLook w:val="0000" w:firstRow="0" w:lastRow="0" w:firstColumn="0" w:lastColumn="0" w:noHBand="0" w:noVBand="0"/>
      </w:tblPr>
      <w:tblGrid>
        <w:gridCol w:w="9487"/>
      </w:tblGrid>
      <w:tr w:rsidR="00D127F6" w:rsidRPr="00DF3742" w:rsidTr="005E1C50">
        <w:tc>
          <w:tcPr>
            <w:tcW w:w="9487" w:type="dxa"/>
          </w:tcPr>
          <w:p w:rsidR="00D127F6" w:rsidRPr="00DF3742" w:rsidRDefault="00D127F6" w:rsidP="005E1C50">
            <w:pPr>
              <w:spacing w:after="0" w:line="240" w:lineRule="auto"/>
              <w:jc w:val="both"/>
              <w:rPr>
                <w:rFonts w:ascii="Times New Roman" w:eastAsia="Calibri" w:hAnsi="Times New Roman" w:cs="Times New Roman"/>
                <w:b/>
                <w:bCs/>
                <w:sz w:val="24"/>
                <w:szCs w:val="24"/>
              </w:rPr>
            </w:pPr>
            <w:r w:rsidRPr="00DF3742">
              <w:rPr>
                <w:rFonts w:ascii="Times New Roman" w:eastAsia="Calibri" w:hAnsi="Times New Roman" w:cs="Times New Roman"/>
                <w:b/>
                <w:bCs/>
                <w:sz w:val="24"/>
                <w:szCs w:val="24"/>
              </w:rPr>
              <w:t>Условия выполнения задания</w:t>
            </w:r>
          </w:p>
          <w:p w:rsidR="00D127F6" w:rsidRDefault="00D127F6" w:rsidP="005E1C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Дифференцированный зачет</w:t>
            </w:r>
            <w:r w:rsidRPr="00DF3742">
              <w:rPr>
                <w:rFonts w:ascii="Times New Roman" w:eastAsia="Calibri" w:hAnsi="Times New Roman" w:cs="Times New Roman"/>
                <w:bCs/>
                <w:sz w:val="24"/>
                <w:szCs w:val="24"/>
              </w:rPr>
              <w:t xml:space="preserve"> про</w:t>
            </w:r>
            <w:r w:rsidRPr="00DF3742">
              <w:rPr>
                <w:rFonts w:ascii="Times New Roman" w:hAnsi="Times New Roman" w:cs="Times New Roman"/>
                <w:bCs/>
                <w:sz w:val="24"/>
                <w:szCs w:val="24"/>
              </w:rPr>
              <w:t>водится по подгруппам (по 12</w:t>
            </w:r>
            <w:r w:rsidRPr="00DF3742">
              <w:rPr>
                <w:rFonts w:ascii="Times New Roman" w:eastAsia="Calibri" w:hAnsi="Times New Roman" w:cs="Times New Roman"/>
                <w:bCs/>
                <w:sz w:val="24"/>
                <w:szCs w:val="24"/>
              </w:rPr>
              <w:t xml:space="preserve"> человек)</w:t>
            </w:r>
            <w:r>
              <w:rPr>
                <w:rFonts w:ascii="Times New Roman" w:eastAsia="Calibri" w:hAnsi="Times New Roman" w:cs="Times New Roman"/>
                <w:bCs/>
                <w:sz w:val="24"/>
                <w:szCs w:val="24"/>
              </w:rPr>
              <w:t xml:space="preserve"> посредством выполнения тестовых заданий</w:t>
            </w:r>
            <w:r w:rsidRPr="00DF3742">
              <w:rPr>
                <w:rFonts w:ascii="Times New Roman" w:eastAsia="Calibri" w:hAnsi="Times New Roman" w:cs="Times New Roman"/>
                <w:bCs/>
                <w:sz w:val="24"/>
                <w:szCs w:val="24"/>
              </w:rPr>
              <w:t>.</w:t>
            </w:r>
          </w:p>
          <w:p w:rsidR="00D127F6" w:rsidRDefault="00D127F6" w:rsidP="005E1C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Выполнение заданий дифференцированного зачета оценивается на основании отметки за тест.</w:t>
            </w:r>
          </w:p>
          <w:p w:rsidR="00D127F6" w:rsidRPr="00715E21" w:rsidRDefault="00D127F6" w:rsidP="00D127F6">
            <w:pPr>
              <w:pStyle w:val="a6"/>
              <w:numPr>
                <w:ilvl w:val="0"/>
                <w:numId w:val="77"/>
              </w:numPr>
              <w:ind w:left="0"/>
              <w:rPr>
                <w:rFonts w:ascii="Times New Roman" w:hAnsi="Times New Roman"/>
                <w:sz w:val="24"/>
                <w:szCs w:val="24"/>
                <w:lang w:val="ru-RU"/>
              </w:rPr>
            </w:pPr>
            <w:r w:rsidRPr="00715E21">
              <w:rPr>
                <w:rFonts w:ascii="Times New Roman" w:hAnsi="Times New Roman"/>
                <w:bCs/>
                <w:sz w:val="24"/>
                <w:szCs w:val="24"/>
                <w:lang w:val="ru-RU"/>
              </w:rPr>
              <w:t xml:space="preserve">Фонд заданий состоит из 32 вопросов по </w:t>
            </w:r>
            <w:r>
              <w:rPr>
                <w:rFonts w:ascii="Times New Roman" w:hAnsi="Times New Roman"/>
                <w:bCs/>
                <w:sz w:val="24"/>
                <w:szCs w:val="24"/>
                <w:lang w:val="ru-RU"/>
              </w:rPr>
              <w:t>темам</w:t>
            </w:r>
            <w:r w:rsidRPr="00715E21">
              <w:rPr>
                <w:rFonts w:ascii="Times New Roman" w:hAnsi="Times New Roman"/>
                <w:bCs/>
                <w:sz w:val="24"/>
                <w:szCs w:val="24"/>
                <w:lang w:val="ru-RU"/>
              </w:rPr>
              <w:t xml:space="preserve"> курса:</w:t>
            </w:r>
            <w:r w:rsidRPr="00715E21">
              <w:rPr>
                <w:rFonts w:ascii="Times New Roman" w:hAnsi="Times New Roman"/>
                <w:sz w:val="24"/>
                <w:szCs w:val="24"/>
                <w:lang w:val="ru-RU"/>
              </w:rPr>
              <w:t xml:space="preserve"> </w:t>
            </w:r>
            <w:r>
              <w:rPr>
                <w:rFonts w:ascii="Times New Roman" w:hAnsi="Times New Roman"/>
                <w:sz w:val="24"/>
                <w:szCs w:val="24"/>
                <w:lang w:val="ru-RU"/>
              </w:rPr>
              <w:t>«</w:t>
            </w:r>
            <w:r w:rsidRPr="00715E21">
              <w:rPr>
                <w:rFonts w:ascii="Times New Roman" w:hAnsi="Times New Roman"/>
                <w:sz w:val="24"/>
                <w:szCs w:val="24"/>
                <w:lang w:val="ru-RU"/>
              </w:rPr>
              <w:t>Основные функции управления</w:t>
            </w:r>
            <w:r>
              <w:rPr>
                <w:rFonts w:ascii="Times New Roman" w:hAnsi="Times New Roman"/>
                <w:sz w:val="24"/>
                <w:szCs w:val="24"/>
                <w:lang w:val="ru-RU"/>
              </w:rPr>
              <w:t xml:space="preserve">», </w:t>
            </w:r>
          </w:p>
          <w:p w:rsidR="00D127F6" w:rsidRPr="00373470" w:rsidRDefault="00D127F6" w:rsidP="005E1C50">
            <w:pPr>
              <w:pStyle w:val="a6"/>
              <w:ind w:firstLine="131"/>
              <w:jc w:val="both"/>
              <w:rPr>
                <w:rFonts w:ascii="Times New Roman" w:hAnsi="Times New Roman"/>
                <w:sz w:val="24"/>
                <w:szCs w:val="24"/>
                <w:lang w:val="ru-RU"/>
              </w:rPr>
            </w:pPr>
            <w:r>
              <w:rPr>
                <w:rFonts w:ascii="Times New Roman" w:hAnsi="Times New Roman"/>
                <w:sz w:val="24"/>
                <w:szCs w:val="24"/>
                <w:lang w:val="ru-RU"/>
              </w:rPr>
              <w:lastRenderedPageBreak/>
              <w:t>«</w:t>
            </w:r>
            <w:r w:rsidRPr="006B0A98">
              <w:rPr>
                <w:rFonts w:ascii="Times New Roman" w:hAnsi="Times New Roman"/>
                <w:sz w:val="24"/>
                <w:szCs w:val="24"/>
                <w:lang w:val="ru-RU"/>
              </w:rPr>
              <w:t>Содержание процесса управления</w:t>
            </w:r>
            <w:r>
              <w:rPr>
                <w:rFonts w:ascii="Times New Roman" w:hAnsi="Times New Roman"/>
                <w:sz w:val="24"/>
                <w:szCs w:val="24"/>
                <w:lang w:val="ru-RU"/>
              </w:rPr>
              <w:t>», «</w:t>
            </w:r>
            <w:r w:rsidRPr="00715E21">
              <w:rPr>
                <w:rFonts w:ascii="Times New Roman" w:hAnsi="Times New Roman"/>
                <w:sz w:val="24"/>
                <w:szCs w:val="24"/>
                <w:lang w:val="ru-RU"/>
              </w:rPr>
              <w:t>Стратегическое и оперативное планирование</w:t>
            </w:r>
            <w:r>
              <w:rPr>
                <w:rFonts w:ascii="Times New Roman" w:hAnsi="Times New Roman"/>
                <w:sz w:val="24"/>
                <w:szCs w:val="24"/>
                <w:lang w:val="ru-RU"/>
              </w:rPr>
              <w:t>», «</w:t>
            </w:r>
            <w:r w:rsidRPr="00715E21">
              <w:rPr>
                <w:rFonts w:ascii="Times New Roman" w:hAnsi="Times New Roman"/>
                <w:sz w:val="24"/>
                <w:szCs w:val="24"/>
                <w:lang w:val="ru-RU"/>
              </w:rPr>
              <w:t>Принципы планирования</w:t>
            </w:r>
            <w:r>
              <w:rPr>
                <w:rFonts w:ascii="Times New Roman" w:hAnsi="Times New Roman"/>
                <w:sz w:val="24"/>
                <w:szCs w:val="24"/>
                <w:lang w:val="ru-RU"/>
              </w:rPr>
              <w:t>», «</w:t>
            </w:r>
            <w:r w:rsidRPr="00715E21">
              <w:rPr>
                <w:rFonts w:ascii="Times New Roman" w:hAnsi="Times New Roman"/>
                <w:sz w:val="24"/>
                <w:szCs w:val="24"/>
                <w:lang w:val="ru-RU"/>
              </w:rPr>
              <w:t>Миссия предприятия</w:t>
            </w:r>
            <w:r>
              <w:rPr>
                <w:rFonts w:ascii="Times New Roman" w:hAnsi="Times New Roman"/>
                <w:sz w:val="24"/>
                <w:szCs w:val="24"/>
                <w:lang w:val="ru-RU"/>
              </w:rPr>
              <w:t>», «</w:t>
            </w:r>
            <w:r w:rsidRPr="00715E21">
              <w:rPr>
                <w:rFonts w:ascii="Times New Roman" w:hAnsi="Times New Roman"/>
                <w:sz w:val="24"/>
                <w:szCs w:val="24"/>
                <w:lang w:val="ru-RU"/>
              </w:rPr>
              <w:t>Цели предприятия</w:t>
            </w:r>
            <w:r>
              <w:rPr>
                <w:rFonts w:ascii="Times New Roman" w:hAnsi="Times New Roman"/>
                <w:sz w:val="24"/>
                <w:szCs w:val="24"/>
                <w:lang w:val="ru-RU"/>
              </w:rPr>
              <w:t>», «</w:t>
            </w:r>
            <w:r w:rsidRPr="00715E21">
              <w:rPr>
                <w:rFonts w:ascii="Times New Roman" w:hAnsi="Times New Roman"/>
                <w:sz w:val="24"/>
                <w:szCs w:val="24"/>
                <w:lang w:val="ru-RU"/>
              </w:rPr>
              <w:t>Этапы контроля</w:t>
            </w:r>
            <w:r>
              <w:rPr>
                <w:rFonts w:ascii="Times New Roman" w:hAnsi="Times New Roman"/>
                <w:sz w:val="24"/>
                <w:szCs w:val="24"/>
                <w:lang w:val="ru-RU"/>
              </w:rPr>
              <w:t>», «</w:t>
            </w:r>
            <w:r w:rsidRPr="00715E21">
              <w:rPr>
                <w:rFonts w:ascii="Times New Roman" w:hAnsi="Times New Roman"/>
                <w:sz w:val="24"/>
                <w:szCs w:val="24"/>
                <w:lang w:val="ru-RU"/>
              </w:rPr>
              <w:t>Критерии контроля</w:t>
            </w:r>
            <w:r>
              <w:rPr>
                <w:rFonts w:ascii="Times New Roman" w:hAnsi="Times New Roman"/>
                <w:sz w:val="24"/>
                <w:szCs w:val="24"/>
                <w:lang w:val="ru-RU"/>
              </w:rPr>
              <w:t>», «</w:t>
            </w:r>
            <w:r w:rsidRPr="00715E21">
              <w:rPr>
                <w:rFonts w:ascii="Times New Roman" w:hAnsi="Times New Roman"/>
                <w:sz w:val="24"/>
                <w:szCs w:val="24"/>
                <w:lang w:val="ru-RU"/>
              </w:rPr>
              <w:t>Классификация управленческих решений</w:t>
            </w:r>
            <w:r>
              <w:rPr>
                <w:rFonts w:ascii="Times New Roman" w:hAnsi="Times New Roman"/>
                <w:sz w:val="24"/>
                <w:szCs w:val="24"/>
                <w:lang w:val="ru-RU"/>
              </w:rPr>
              <w:t>», «</w:t>
            </w:r>
            <w:r w:rsidRPr="00715E21">
              <w:rPr>
                <w:rFonts w:ascii="Times New Roman" w:hAnsi="Times New Roman"/>
                <w:sz w:val="24"/>
                <w:szCs w:val="24"/>
                <w:lang w:val="ru-RU"/>
              </w:rPr>
              <w:t>Мотивация</w:t>
            </w:r>
            <w:r>
              <w:rPr>
                <w:rFonts w:ascii="Times New Roman" w:hAnsi="Times New Roman"/>
                <w:sz w:val="24"/>
                <w:szCs w:val="24"/>
                <w:lang w:val="ru-RU"/>
              </w:rPr>
              <w:t>», «</w:t>
            </w:r>
            <w:r w:rsidRPr="00715E21">
              <w:rPr>
                <w:rFonts w:ascii="Times New Roman" w:hAnsi="Times New Roman"/>
                <w:sz w:val="24"/>
                <w:szCs w:val="24"/>
                <w:lang w:val="ru-RU"/>
              </w:rPr>
              <w:t>Факторы мотивации</w:t>
            </w:r>
            <w:r>
              <w:rPr>
                <w:rFonts w:ascii="Times New Roman" w:hAnsi="Times New Roman"/>
                <w:sz w:val="24"/>
                <w:szCs w:val="24"/>
                <w:lang w:val="ru-RU"/>
              </w:rPr>
              <w:t>», «</w:t>
            </w:r>
            <w:r w:rsidRPr="00715E21">
              <w:rPr>
                <w:rFonts w:ascii="Times New Roman" w:hAnsi="Times New Roman"/>
                <w:sz w:val="24"/>
                <w:szCs w:val="24"/>
                <w:lang w:val="ru-RU"/>
              </w:rPr>
              <w:t>Свот-анализ</w:t>
            </w:r>
            <w:r>
              <w:rPr>
                <w:rFonts w:ascii="Times New Roman" w:hAnsi="Times New Roman"/>
                <w:sz w:val="24"/>
                <w:szCs w:val="24"/>
                <w:lang w:val="ru-RU"/>
              </w:rPr>
              <w:t>», «</w:t>
            </w:r>
            <w:r w:rsidRPr="00715E21">
              <w:rPr>
                <w:rFonts w:ascii="Times New Roman" w:hAnsi="Times New Roman"/>
                <w:sz w:val="24"/>
                <w:szCs w:val="24"/>
                <w:lang w:val="ru-RU"/>
              </w:rPr>
              <w:t>Делегирование</w:t>
            </w:r>
            <w:r>
              <w:rPr>
                <w:rFonts w:ascii="Times New Roman" w:hAnsi="Times New Roman"/>
                <w:sz w:val="24"/>
                <w:szCs w:val="24"/>
                <w:lang w:val="ru-RU"/>
              </w:rPr>
              <w:t>», «</w:t>
            </w:r>
            <w:r w:rsidRPr="00373470">
              <w:rPr>
                <w:rFonts w:ascii="Times New Roman" w:hAnsi="Times New Roman"/>
                <w:sz w:val="24"/>
                <w:szCs w:val="24"/>
                <w:lang w:val="ru-RU"/>
              </w:rPr>
              <w:t>Источники власти</w:t>
            </w:r>
            <w:r>
              <w:rPr>
                <w:rFonts w:ascii="Times New Roman" w:hAnsi="Times New Roman"/>
                <w:sz w:val="24"/>
                <w:szCs w:val="24"/>
                <w:lang w:val="ru-RU"/>
              </w:rPr>
              <w:t>», «</w:t>
            </w:r>
            <w:r w:rsidRPr="00373470">
              <w:rPr>
                <w:rFonts w:ascii="Times New Roman" w:hAnsi="Times New Roman"/>
                <w:sz w:val="24"/>
                <w:szCs w:val="24"/>
                <w:lang w:val="ru-RU"/>
              </w:rPr>
              <w:t>Методы управления</w:t>
            </w:r>
            <w:r>
              <w:rPr>
                <w:rFonts w:ascii="Times New Roman" w:hAnsi="Times New Roman"/>
                <w:sz w:val="24"/>
                <w:szCs w:val="24"/>
                <w:lang w:val="ru-RU"/>
              </w:rPr>
              <w:t>», «</w:t>
            </w:r>
            <w:r w:rsidRPr="00373470">
              <w:rPr>
                <w:rFonts w:ascii="Times New Roman" w:hAnsi="Times New Roman"/>
                <w:sz w:val="24"/>
                <w:szCs w:val="24"/>
                <w:lang w:val="ru-RU"/>
              </w:rPr>
              <w:t>Группы методов управления</w:t>
            </w:r>
            <w:r>
              <w:rPr>
                <w:rFonts w:ascii="Times New Roman" w:hAnsi="Times New Roman"/>
                <w:sz w:val="24"/>
                <w:szCs w:val="24"/>
                <w:lang w:val="ru-RU"/>
              </w:rPr>
              <w:t>», «</w:t>
            </w:r>
            <w:r w:rsidRPr="00373470">
              <w:rPr>
                <w:rFonts w:ascii="Times New Roman" w:hAnsi="Times New Roman"/>
                <w:sz w:val="24"/>
                <w:szCs w:val="24"/>
                <w:lang w:val="ru-RU"/>
              </w:rPr>
              <w:t>Матрица ответственности</w:t>
            </w:r>
            <w:r>
              <w:rPr>
                <w:rFonts w:ascii="Times New Roman" w:hAnsi="Times New Roman"/>
                <w:sz w:val="24"/>
                <w:szCs w:val="24"/>
                <w:lang w:val="ru-RU"/>
              </w:rPr>
              <w:t>», «</w:t>
            </w:r>
            <w:r w:rsidRPr="00373470">
              <w:rPr>
                <w:rFonts w:ascii="Times New Roman" w:hAnsi="Times New Roman"/>
                <w:sz w:val="24"/>
                <w:szCs w:val="24"/>
                <w:lang w:val="ru-RU"/>
              </w:rPr>
              <w:t>Должностные инструкции</w:t>
            </w:r>
            <w:r>
              <w:rPr>
                <w:rFonts w:ascii="Times New Roman" w:hAnsi="Times New Roman"/>
                <w:sz w:val="24"/>
                <w:szCs w:val="24"/>
                <w:lang w:val="ru-RU"/>
              </w:rPr>
              <w:t>», «</w:t>
            </w:r>
            <w:r w:rsidRPr="00373470">
              <w:rPr>
                <w:rFonts w:ascii="Times New Roman" w:hAnsi="Times New Roman"/>
                <w:sz w:val="24"/>
                <w:szCs w:val="24"/>
                <w:lang w:val="ru-RU"/>
              </w:rPr>
              <w:t>Виды оценки деятельности подразделения</w:t>
            </w:r>
            <w:r>
              <w:rPr>
                <w:rFonts w:ascii="Times New Roman" w:hAnsi="Times New Roman"/>
                <w:sz w:val="24"/>
                <w:szCs w:val="24"/>
                <w:lang w:val="ru-RU"/>
              </w:rPr>
              <w:t>», «</w:t>
            </w:r>
            <w:r w:rsidRPr="00373470">
              <w:rPr>
                <w:rFonts w:ascii="Times New Roman" w:hAnsi="Times New Roman"/>
                <w:sz w:val="24"/>
                <w:szCs w:val="24"/>
                <w:lang w:val="ru-RU"/>
              </w:rPr>
              <w:t>Критерии оценки деятельности подразделения</w:t>
            </w:r>
            <w:r>
              <w:rPr>
                <w:rFonts w:ascii="Times New Roman" w:hAnsi="Times New Roman"/>
                <w:sz w:val="24"/>
                <w:szCs w:val="24"/>
                <w:lang w:val="ru-RU"/>
              </w:rPr>
              <w:t>».</w:t>
            </w:r>
          </w:p>
          <w:p w:rsidR="00D127F6" w:rsidRPr="00373470" w:rsidRDefault="00D127F6" w:rsidP="005E1C50">
            <w:pPr>
              <w:spacing w:after="0" w:line="240" w:lineRule="auto"/>
              <w:rPr>
                <w:rFonts w:ascii="Times New Roman" w:eastAsia="Calibri" w:hAnsi="Times New Roman" w:cs="Times New Roman"/>
                <w:sz w:val="24"/>
                <w:szCs w:val="24"/>
              </w:rPr>
            </w:pPr>
            <w:r w:rsidRPr="00373470">
              <w:rPr>
                <w:rFonts w:ascii="Times New Roman" w:eastAsia="Calibri" w:hAnsi="Times New Roman" w:cs="Times New Roman"/>
                <w:sz w:val="24"/>
                <w:szCs w:val="24"/>
              </w:rPr>
              <w:t xml:space="preserve">Каждый вопрос теста оценивается 1 баллом. Максимальное количество баллов за тест – </w:t>
            </w:r>
            <w:r>
              <w:rPr>
                <w:rFonts w:ascii="Times New Roman" w:eastAsia="Calibri" w:hAnsi="Times New Roman" w:cs="Times New Roman"/>
                <w:sz w:val="24"/>
                <w:szCs w:val="24"/>
              </w:rPr>
              <w:t>1</w:t>
            </w:r>
            <w:r w:rsidRPr="00373470">
              <w:rPr>
                <w:rFonts w:ascii="Times New Roman" w:eastAsia="Calibri" w:hAnsi="Times New Roman" w:cs="Times New Roman"/>
                <w:sz w:val="24"/>
                <w:szCs w:val="24"/>
              </w:rPr>
              <w:t>0.</w:t>
            </w:r>
            <w:r>
              <w:rPr>
                <w:rFonts w:ascii="Times New Roman" w:eastAsia="Calibri" w:hAnsi="Times New Roman" w:cs="Times New Roman"/>
                <w:sz w:val="24"/>
                <w:szCs w:val="24"/>
              </w:rPr>
              <w:t xml:space="preserve"> Для положительного результата необходимо набрать больше 5 баллов.</w:t>
            </w:r>
          </w:p>
          <w:p w:rsidR="00D127F6" w:rsidRPr="00DF3742" w:rsidRDefault="00D127F6" w:rsidP="005E1C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Время на выполнение заданий – 2</w:t>
            </w:r>
            <w:r w:rsidRPr="00DF3742">
              <w:rPr>
                <w:rFonts w:ascii="Times New Roman" w:eastAsia="Calibri" w:hAnsi="Times New Roman" w:cs="Times New Roman"/>
                <w:bCs/>
                <w:sz w:val="24"/>
                <w:szCs w:val="24"/>
              </w:rPr>
              <w:t xml:space="preserve">5 минут. </w:t>
            </w:r>
          </w:p>
          <w:p w:rsidR="00D127F6" w:rsidRPr="00DF3742" w:rsidRDefault="00D127F6" w:rsidP="005E1C50">
            <w:pPr>
              <w:spacing w:after="0" w:line="240" w:lineRule="auto"/>
              <w:jc w:val="both"/>
              <w:rPr>
                <w:rFonts w:ascii="Times New Roman" w:hAnsi="Times New Roman" w:cs="Times New Roman"/>
                <w:bCs/>
                <w:sz w:val="24"/>
                <w:szCs w:val="24"/>
              </w:rPr>
            </w:pPr>
            <w:r w:rsidRPr="00DF3742">
              <w:rPr>
                <w:rFonts w:ascii="Times New Roman" w:eastAsia="Calibri" w:hAnsi="Times New Roman" w:cs="Times New Roman"/>
                <w:bCs/>
                <w:sz w:val="24"/>
                <w:szCs w:val="24"/>
              </w:rPr>
              <w:t>Кол</w:t>
            </w:r>
            <w:r w:rsidRPr="00DF3742">
              <w:rPr>
                <w:rFonts w:ascii="Times New Roman" w:hAnsi="Times New Roman" w:cs="Times New Roman"/>
                <w:bCs/>
                <w:sz w:val="24"/>
                <w:szCs w:val="24"/>
              </w:rPr>
              <w:t xml:space="preserve">ичество комплектов заданий – 14. </w:t>
            </w:r>
          </w:p>
          <w:p w:rsidR="00D127F6" w:rsidRPr="00DF3742" w:rsidRDefault="00D127F6" w:rsidP="005E1C50">
            <w:pPr>
              <w:spacing w:after="0" w:line="240" w:lineRule="auto"/>
              <w:jc w:val="both"/>
              <w:rPr>
                <w:rFonts w:ascii="Times New Roman" w:eastAsia="Calibri" w:hAnsi="Times New Roman" w:cs="Times New Roman"/>
                <w:bCs/>
                <w:sz w:val="24"/>
                <w:szCs w:val="24"/>
              </w:rPr>
            </w:pPr>
            <w:r w:rsidRPr="00DF3742">
              <w:rPr>
                <w:rFonts w:ascii="Times New Roman" w:hAnsi="Times New Roman" w:cs="Times New Roman"/>
                <w:bCs/>
                <w:sz w:val="24"/>
                <w:szCs w:val="24"/>
              </w:rPr>
              <w:t>В каждом комплекте по 2</w:t>
            </w:r>
            <w:r>
              <w:rPr>
                <w:rFonts w:ascii="Times New Roman" w:hAnsi="Times New Roman" w:cs="Times New Roman"/>
                <w:bCs/>
                <w:sz w:val="24"/>
                <w:szCs w:val="24"/>
              </w:rPr>
              <w:t xml:space="preserve"> вида тестовых заданий</w:t>
            </w:r>
            <w:r w:rsidRPr="00DF3742">
              <w:rPr>
                <w:rFonts w:ascii="Times New Roman" w:hAnsi="Times New Roman" w:cs="Times New Roman"/>
                <w:bCs/>
                <w:sz w:val="24"/>
                <w:szCs w:val="24"/>
              </w:rPr>
              <w:t>. Каждому студенту— 1/14</w:t>
            </w:r>
            <w:r w:rsidRPr="00DF3742">
              <w:rPr>
                <w:rFonts w:ascii="Times New Roman" w:eastAsia="Calibri" w:hAnsi="Times New Roman" w:cs="Times New Roman"/>
                <w:bCs/>
                <w:sz w:val="24"/>
                <w:szCs w:val="24"/>
              </w:rPr>
              <w:t>.</w:t>
            </w:r>
          </w:p>
          <w:p w:rsidR="00D127F6" w:rsidRPr="00DF3742" w:rsidRDefault="00D127F6" w:rsidP="005E1C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Дифференцированный зачет</w:t>
            </w:r>
            <w:r w:rsidRPr="00DF3742">
              <w:rPr>
                <w:rFonts w:ascii="Times New Roman" w:eastAsia="Calibri" w:hAnsi="Times New Roman" w:cs="Times New Roman"/>
                <w:bCs/>
                <w:sz w:val="24"/>
                <w:szCs w:val="24"/>
              </w:rPr>
              <w:t xml:space="preserve"> проводится в письменной форме. </w:t>
            </w:r>
          </w:p>
          <w:p w:rsidR="00D127F6" w:rsidRPr="00DF3742" w:rsidRDefault="00D127F6" w:rsidP="005E1C50">
            <w:pPr>
              <w:spacing w:after="0" w:line="240" w:lineRule="auto"/>
              <w:jc w:val="both"/>
              <w:rPr>
                <w:rFonts w:ascii="Times New Roman" w:eastAsia="Calibri" w:hAnsi="Times New Roman" w:cs="Times New Roman"/>
                <w:bCs/>
                <w:sz w:val="24"/>
                <w:szCs w:val="24"/>
              </w:rPr>
            </w:pPr>
            <w:r w:rsidRPr="00DF3742">
              <w:rPr>
                <w:rFonts w:ascii="Times New Roman" w:eastAsia="Calibri" w:hAnsi="Times New Roman" w:cs="Times New Roman"/>
                <w:bCs/>
                <w:sz w:val="24"/>
                <w:szCs w:val="24"/>
              </w:rPr>
              <w:t xml:space="preserve">Оборудование: бумага, ручки. </w:t>
            </w:r>
          </w:p>
          <w:p w:rsidR="00D127F6" w:rsidRPr="00DF3742" w:rsidRDefault="00D127F6" w:rsidP="005E1C50">
            <w:pPr>
              <w:spacing w:after="0" w:line="240" w:lineRule="auto"/>
              <w:jc w:val="both"/>
              <w:rPr>
                <w:rFonts w:ascii="Times New Roman" w:hAnsi="Times New Roman" w:cs="Times New Roman"/>
                <w:bCs/>
                <w:sz w:val="24"/>
                <w:szCs w:val="24"/>
              </w:rPr>
            </w:pPr>
            <w:r w:rsidRPr="00DF3742">
              <w:rPr>
                <w:rFonts w:ascii="Times New Roman" w:eastAsia="Calibri" w:hAnsi="Times New Roman" w:cs="Times New Roman"/>
                <w:bCs/>
                <w:sz w:val="24"/>
                <w:szCs w:val="24"/>
              </w:rPr>
              <w:t>Метод</w:t>
            </w:r>
            <w:r w:rsidRPr="00DF3742">
              <w:rPr>
                <w:rFonts w:ascii="Times New Roman" w:hAnsi="Times New Roman" w:cs="Times New Roman"/>
                <w:bCs/>
                <w:sz w:val="24"/>
                <w:szCs w:val="24"/>
              </w:rPr>
              <w:t>ическое обеспечение: задания (14</w:t>
            </w:r>
            <w:r w:rsidRPr="00DF3742">
              <w:rPr>
                <w:rFonts w:ascii="Times New Roman" w:eastAsia="Calibri" w:hAnsi="Times New Roman" w:cs="Times New Roman"/>
                <w:bCs/>
                <w:sz w:val="24"/>
                <w:szCs w:val="24"/>
              </w:rPr>
              <w:t xml:space="preserve"> вариант</w:t>
            </w:r>
            <w:r w:rsidRPr="00DF3742">
              <w:rPr>
                <w:rFonts w:ascii="Times New Roman" w:hAnsi="Times New Roman" w:cs="Times New Roman"/>
                <w:bCs/>
                <w:sz w:val="24"/>
                <w:szCs w:val="24"/>
              </w:rPr>
              <w:t>ов).</w:t>
            </w:r>
          </w:p>
          <w:p w:rsidR="00D127F6" w:rsidRPr="00DF3742" w:rsidRDefault="00D127F6" w:rsidP="005E1C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Дифференцированный зачет</w:t>
            </w:r>
            <w:r w:rsidRPr="00DF3742">
              <w:rPr>
                <w:rFonts w:ascii="Times New Roman" w:eastAsia="Calibri" w:hAnsi="Times New Roman" w:cs="Times New Roman"/>
                <w:bCs/>
                <w:sz w:val="24"/>
                <w:szCs w:val="24"/>
              </w:rPr>
              <w:t xml:space="preserve"> </w:t>
            </w:r>
            <w:r w:rsidRPr="00DF3742">
              <w:rPr>
                <w:rFonts w:ascii="Times New Roman" w:hAnsi="Times New Roman" w:cs="Times New Roman"/>
                <w:sz w:val="24"/>
                <w:szCs w:val="24"/>
                <w:lang w:eastAsia="ru-RU"/>
              </w:rPr>
              <w:t>проходит в кабинете те</w:t>
            </w:r>
            <w:r>
              <w:rPr>
                <w:rFonts w:ascii="Times New Roman" w:hAnsi="Times New Roman" w:cs="Times New Roman"/>
                <w:sz w:val="24"/>
                <w:szCs w:val="24"/>
                <w:lang w:eastAsia="ru-RU"/>
              </w:rPr>
              <w:t>оретического обучения</w:t>
            </w:r>
            <w:r w:rsidRPr="00DF3742">
              <w:rPr>
                <w:rFonts w:ascii="Times New Roman" w:hAnsi="Times New Roman" w:cs="Times New Roman"/>
                <w:sz w:val="24"/>
                <w:szCs w:val="24"/>
                <w:lang w:eastAsia="ru-RU"/>
              </w:rPr>
              <w:t>.</w:t>
            </w:r>
          </w:p>
        </w:tc>
      </w:tr>
    </w:tbl>
    <w:p w:rsidR="00D127F6" w:rsidRPr="00DF3742" w:rsidRDefault="00D127F6" w:rsidP="00D127F6">
      <w:pPr>
        <w:spacing w:after="0" w:line="240" w:lineRule="auto"/>
        <w:rPr>
          <w:rFonts w:ascii="Times New Roman" w:hAnsi="Times New Roman" w:cs="Times New Roman"/>
          <w:b/>
          <w:sz w:val="24"/>
          <w:szCs w:val="24"/>
        </w:rPr>
      </w:pPr>
    </w:p>
    <w:p w:rsidR="00D127F6" w:rsidRPr="00DF3742" w:rsidRDefault="00D127F6" w:rsidP="00D127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Критерии оценивания тестовых заданий</w:t>
      </w:r>
    </w:p>
    <w:p w:rsidR="00D127F6" w:rsidRPr="00DF3742" w:rsidRDefault="00D127F6" w:rsidP="00D127F6">
      <w:pPr>
        <w:spacing w:after="0" w:line="240" w:lineRule="auto"/>
        <w:jc w:val="center"/>
        <w:rPr>
          <w:rFonts w:ascii="Times New Roman" w:hAnsi="Times New Roman" w:cs="Times New Roman"/>
          <w:b/>
          <w:sz w:val="24"/>
          <w:szCs w:val="24"/>
        </w:rPr>
      </w:pPr>
    </w:p>
    <w:p w:rsidR="00D127F6" w:rsidRDefault="00D127F6" w:rsidP="00D127F6">
      <w:pPr>
        <w:pStyle w:val="af1"/>
        <w:shd w:val="clear" w:color="auto" w:fill="FFFFFF"/>
        <w:spacing w:before="0" w:beforeAutospacing="0" w:after="0" w:afterAutospacing="0"/>
      </w:pPr>
      <w:r w:rsidRPr="00DF3742">
        <w:t>Оценка</w:t>
      </w:r>
      <w:r w:rsidRPr="00DF3742">
        <w:rPr>
          <w:rStyle w:val="apple-converted-space"/>
        </w:rPr>
        <w:t> </w:t>
      </w:r>
      <w:r w:rsidRPr="00DF3742">
        <w:rPr>
          <w:rStyle w:val="a8"/>
        </w:rPr>
        <w:t>«5» (отлично)</w:t>
      </w:r>
      <w:r w:rsidRPr="00DF3742">
        <w:rPr>
          <w:rStyle w:val="apple-converted-space"/>
        </w:rPr>
        <w:t> </w:t>
      </w:r>
      <w:r>
        <w:t>выставляется за 10 баллов;</w:t>
      </w:r>
    </w:p>
    <w:p w:rsidR="00D127F6" w:rsidRDefault="00D127F6" w:rsidP="00D127F6">
      <w:pPr>
        <w:pStyle w:val="af1"/>
        <w:shd w:val="clear" w:color="auto" w:fill="FFFFFF"/>
        <w:spacing w:before="0" w:beforeAutospacing="0" w:after="0" w:afterAutospacing="0"/>
      </w:pPr>
      <w:r w:rsidRPr="00DF3742">
        <w:t>Оценка</w:t>
      </w:r>
      <w:r w:rsidRPr="00DF3742">
        <w:rPr>
          <w:rStyle w:val="apple-converted-space"/>
        </w:rPr>
        <w:t> </w:t>
      </w:r>
      <w:r>
        <w:rPr>
          <w:rStyle w:val="a8"/>
        </w:rPr>
        <w:t>«4» (хорош</w:t>
      </w:r>
      <w:r w:rsidRPr="00DF3742">
        <w:rPr>
          <w:rStyle w:val="a8"/>
        </w:rPr>
        <w:t>о)</w:t>
      </w:r>
      <w:r w:rsidRPr="00DF3742">
        <w:rPr>
          <w:rStyle w:val="apple-converted-space"/>
        </w:rPr>
        <w:t> </w:t>
      </w:r>
      <w:r>
        <w:t>выставляется за 9 - 8 баллов;</w:t>
      </w:r>
    </w:p>
    <w:p w:rsidR="00D127F6" w:rsidRDefault="00D127F6" w:rsidP="00D127F6">
      <w:pPr>
        <w:pStyle w:val="af1"/>
        <w:shd w:val="clear" w:color="auto" w:fill="FFFFFF"/>
        <w:spacing w:before="0" w:beforeAutospacing="0" w:after="0" w:afterAutospacing="0"/>
      </w:pPr>
      <w:r w:rsidRPr="00DF3742">
        <w:t>Оценка</w:t>
      </w:r>
      <w:r w:rsidRPr="00DF3742">
        <w:rPr>
          <w:rStyle w:val="apple-converted-space"/>
        </w:rPr>
        <w:t> </w:t>
      </w:r>
      <w:r>
        <w:rPr>
          <w:rStyle w:val="a8"/>
        </w:rPr>
        <w:t>«3» (удовлетворитель</w:t>
      </w:r>
      <w:r w:rsidRPr="00DF3742">
        <w:rPr>
          <w:rStyle w:val="a8"/>
        </w:rPr>
        <w:t>но)</w:t>
      </w:r>
      <w:r w:rsidRPr="00DF3742">
        <w:rPr>
          <w:rStyle w:val="apple-converted-space"/>
        </w:rPr>
        <w:t> </w:t>
      </w:r>
      <w:r>
        <w:t>выставляется за 7 - 6 баллов;</w:t>
      </w:r>
    </w:p>
    <w:p w:rsidR="00B10D72" w:rsidRPr="00D127F6" w:rsidRDefault="00D127F6" w:rsidP="00D127F6">
      <w:pPr>
        <w:pStyle w:val="af1"/>
        <w:shd w:val="clear" w:color="auto" w:fill="FFFFFF"/>
        <w:spacing w:before="0" w:beforeAutospacing="0" w:after="0" w:afterAutospacing="0"/>
      </w:pPr>
      <w:r w:rsidRPr="00DF3742">
        <w:t>Оценка</w:t>
      </w:r>
      <w:r w:rsidRPr="00DF3742">
        <w:rPr>
          <w:rStyle w:val="apple-converted-space"/>
        </w:rPr>
        <w:t> </w:t>
      </w:r>
      <w:r>
        <w:rPr>
          <w:rStyle w:val="a8"/>
        </w:rPr>
        <w:t>«2» (неудовлетворитель</w:t>
      </w:r>
      <w:r w:rsidRPr="00DF3742">
        <w:rPr>
          <w:rStyle w:val="a8"/>
        </w:rPr>
        <w:t>но)</w:t>
      </w:r>
      <w:r w:rsidRPr="00DF3742">
        <w:rPr>
          <w:rStyle w:val="apple-converted-space"/>
        </w:rPr>
        <w:t> </w:t>
      </w:r>
      <w:r>
        <w:t>выставляется за 5 баллов и ниже</w:t>
      </w:r>
    </w:p>
    <w:p w:rsidR="00B10D72" w:rsidRDefault="00B10D72" w:rsidP="00494561">
      <w:pPr>
        <w:spacing w:after="0" w:line="240" w:lineRule="auto"/>
        <w:rPr>
          <w:rFonts w:ascii="Times New Roman" w:hAnsi="Times New Roman" w:cs="Times New Roman"/>
          <w:b/>
          <w:sz w:val="24"/>
          <w:szCs w:val="24"/>
        </w:rPr>
      </w:pPr>
    </w:p>
    <w:p w:rsidR="00494561" w:rsidRPr="00DF3742" w:rsidRDefault="0063406F" w:rsidP="00494561">
      <w:pPr>
        <w:spacing w:after="0" w:line="240" w:lineRule="auto"/>
        <w:rPr>
          <w:rFonts w:ascii="Times New Roman" w:hAnsi="Times New Roman" w:cs="Times New Roman"/>
          <w:b/>
          <w:sz w:val="24"/>
          <w:szCs w:val="24"/>
        </w:rPr>
      </w:pPr>
      <w:r>
        <w:rPr>
          <w:rFonts w:ascii="Times New Roman" w:hAnsi="Times New Roman" w:cs="Times New Roman"/>
          <w:b/>
          <w:sz w:val="24"/>
          <w:szCs w:val="24"/>
        </w:rPr>
        <w:t>2.3</w:t>
      </w:r>
      <w:r w:rsidR="00494561" w:rsidRPr="00DF3742">
        <w:rPr>
          <w:rFonts w:ascii="Times New Roman" w:hAnsi="Times New Roman" w:cs="Times New Roman"/>
          <w:b/>
          <w:sz w:val="24"/>
          <w:szCs w:val="24"/>
        </w:rPr>
        <w:t>.Организация контроля и оценки в форме экзамена</w:t>
      </w:r>
    </w:p>
    <w:p w:rsidR="00494561" w:rsidRPr="00DF3742" w:rsidRDefault="00494561" w:rsidP="00494561">
      <w:pPr>
        <w:spacing w:after="0" w:line="240" w:lineRule="auto"/>
        <w:ind w:firstLine="567"/>
        <w:jc w:val="both"/>
        <w:rPr>
          <w:rFonts w:ascii="Times New Roman" w:hAnsi="Times New Roman" w:cs="Times New Roman"/>
          <w:sz w:val="24"/>
          <w:szCs w:val="24"/>
        </w:rPr>
      </w:pPr>
      <w:r w:rsidRPr="00DF3742">
        <w:rPr>
          <w:rFonts w:ascii="Times New Roman" w:hAnsi="Times New Roman" w:cs="Times New Roman"/>
          <w:sz w:val="24"/>
          <w:szCs w:val="24"/>
        </w:rPr>
        <w:t xml:space="preserve">Промежуточный контроль освоения междисциплинарного курса </w:t>
      </w:r>
      <w:r>
        <w:rPr>
          <w:rFonts w:ascii="Times New Roman" w:hAnsi="Times New Roman" w:cs="Times New Roman"/>
          <w:b/>
          <w:sz w:val="24"/>
          <w:szCs w:val="24"/>
        </w:rPr>
        <w:t>в</w:t>
      </w:r>
      <w:r w:rsidRPr="00DF3742">
        <w:rPr>
          <w:rFonts w:ascii="Times New Roman" w:hAnsi="Times New Roman" w:cs="Times New Roman"/>
          <w:b/>
          <w:sz w:val="24"/>
          <w:szCs w:val="24"/>
        </w:rPr>
        <w:t xml:space="preserve"> </w:t>
      </w:r>
      <w:r>
        <w:rPr>
          <w:rFonts w:ascii="Times New Roman" w:hAnsi="Times New Roman" w:cs="Times New Roman"/>
          <w:b/>
          <w:sz w:val="24"/>
          <w:szCs w:val="24"/>
        </w:rPr>
        <w:t>десят</w:t>
      </w:r>
      <w:r w:rsidRPr="00DF3742">
        <w:rPr>
          <w:rFonts w:ascii="Times New Roman" w:hAnsi="Times New Roman" w:cs="Times New Roman"/>
          <w:b/>
          <w:sz w:val="24"/>
          <w:szCs w:val="24"/>
        </w:rPr>
        <w:t xml:space="preserve">ом семестре </w:t>
      </w:r>
      <w:r w:rsidRPr="00DF3742">
        <w:rPr>
          <w:rFonts w:ascii="Times New Roman" w:hAnsi="Times New Roman" w:cs="Times New Roman"/>
          <w:sz w:val="24"/>
          <w:szCs w:val="24"/>
        </w:rPr>
        <w:t xml:space="preserve">осуществляется в форме </w:t>
      </w:r>
      <w:r w:rsidRPr="0063406F">
        <w:rPr>
          <w:rFonts w:ascii="Times New Roman" w:hAnsi="Times New Roman" w:cs="Times New Roman"/>
          <w:sz w:val="24"/>
          <w:szCs w:val="24"/>
        </w:rPr>
        <w:t>экзамена</w:t>
      </w:r>
      <w:r w:rsidR="0063406F" w:rsidRPr="0063406F">
        <w:rPr>
          <w:rFonts w:ascii="Times New Roman" w:hAnsi="Times New Roman" w:cs="Times New Roman"/>
          <w:sz w:val="24"/>
          <w:szCs w:val="24"/>
        </w:rPr>
        <w:t xml:space="preserve">. Экзамен проводится </w:t>
      </w:r>
      <w:r w:rsidRPr="0063406F">
        <w:rPr>
          <w:rFonts w:ascii="Times New Roman" w:hAnsi="Times New Roman" w:cs="Times New Roman"/>
          <w:sz w:val="24"/>
          <w:szCs w:val="24"/>
        </w:rPr>
        <w:t xml:space="preserve"> по экзаменационным билетам</w:t>
      </w:r>
      <w:r w:rsidRPr="00DF3742">
        <w:rPr>
          <w:rFonts w:ascii="Times New Roman" w:hAnsi="Times New Roman" w:cs="Times New Roman"/>
          <w:sz w:val="24"/>
          <w:szCs w:val="24"/>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В билете </w:t>
      </w:r>
      <w:r>
        <w:rPr>
          <w:rFonts w:ascii="Times New Roman" w:hAnsi="Times New Roman" w:cs="Times New Roman"/>
          <w:sz w:val="24"/>
          <w:szCs w:val="24"/>
        </w:rPr>
        <w:t>предусматривается выполнение одного задания теоретического характера и одного</w:t>
      </w:r>
      <w:r w:rsidRPr="00DF3742">
        <w:rPr>
          <w:rFonts w:ascii="Times New Roman" w:hAnsi="Times New Roman" w:cs="Times New Roman"/>
          <w:sz w:val="24"/>
          <w:szCs w:val="24"/>
        </w:rPr>
        <w:t xml:space="preserve"> практикоориен</w:t>
      </w:r>
      <w:r>
        <w:rPr>
          <w:rFonts w:ascii="Times New Roman" w:hAnsi="Times New Roman" w:cs="Times New Roman"/>
          <w:sz w:val="24"/>
          <w:szCs w:val="24"/>
        </w:rPr>
        <w:t>тированного</w:t>
      </w:r>
      <w:r w:rsidRPr="00DF3742">
        <w:rPr>
          <w:rFonts w:ascii="Times New Roman" w:hAnsi="Times New Roman" w:cs="Times New Roman"/>
          <w:sz w:val="24"/>
          <w:szCs w:val="24"/>
        </w:rPr>
        <w:t xml:space="preserve"> с аргументацией ответа</w:t>
      </w:r>
      <w:r>
        <w:rPr>
          <w:rFonts w:ascii="Times New Roman" w:hAnsi="Times New Roman" w:cs="Times New Roman"/>
          <w:sz w:val="24"/>
          <w:szCs w:val="24"/>
        </w:rPr>
        <w:t>.</w:t>
      </w:r>
    </w:p>
    <w:p w:rsidR="00494561" w:rsidRPr="00DF3742" w:rsidRDefault="00494561" w:rsidP="00494561">
      <w:pPr>
        <w:spacing w:after="0" w:line="240" w:lineRule="auto"/>
        <w:ind w:firstLine="567"/>
        <w:jc w:val="both"/>
        <w:rPr>
          <w:rFonts w:ascii="Times New Roman" w:hAnsi="Times New Roman" w:cs="Times New Roman"/>
          <w:sz w:val="24"/>
          <w:szCs w:val="24"/>
        </w:rPr>
      </w:pPr>
      <w:r w:rsidRPr="00DF3742">
        <w:rPr>
          <w:rFonts w:ascii="Times New Roman" w:hAnsi="Times New Roman" w:cs="Times New Roman"/>
          <w:sz w:val="24"/>
          <w:szCs w:val="24"/>
        </w:rPr>
        <w:t xml:space="preserve">Фонд заданий состоит из групп вопросов по разделам курса: </w:t>
      </w:r>
    </w:p>
    <w:p w:rsidR="00494561" w:rsidRPr="00DF3742" w:rsidRDefault="00494561" w:rsidP="00494561">
      <w:pPr>
        <w:pStyle w:val="Style16"/>
        <w:widowControl/>
        <w:numPr>
          <w:ilvl w:val="0"/>
          <w:numId w:val="56"/>
        </w:numPr>
        <w:snapToGrid w:val="0"/>
        <w:spacing w:line="240" w:lineRule="auto"/>
        <w:ind w:left="0" w:firstLine="360"/>
        <w:jc w:val="both"/>
        <w:rPr>
          <w:rStyle w:val="FontStyle57"/>
          <w:sz w:val="24"/>
          <w:szCs w:val="24"/>
        </w:rPr>
      </w:pPr>
      <w:r w:rsidRPr="00DF3742">
        <w:rPr>
          <w:rStyle w:val="FontStyle57"/>
          <w:sz w:val="24"/>
          <w:szCs w:val="24"/>
        </w:rPr>
        <w:t>методику постановки целей и задач деятельности;</w:t>
      </w:r>
    </w:p>
    <w:p w:rsidR="00494561" w:rsidRPr="00DF3742" w:rsidRDefault="00494561" w:rsidP="00494561">
      <w:pPr>
        <w:pStyle w:val="Style16"/>
        <w:widowControl/>
        <w:numPr>
          <w:ilvl w:val="0"/>
          <w:numId w:val="56"/>
        </w:numPr>
        <w:snapToGrid w:val="0"/>
        <w:spacing w:line="240" w:lineRule="auto"/>
        <w:ind w:left="0" w:firstLine="360"/>
        <w:jc w:val="both"/>
        <w:rPr>
          <w:rStyle w:val="FontStyle57"/>
          <w:sz w:val="24"/>
          <w:szCs w:val="24"/>
        </w:rPr>
      </w:pPr>
      <w:r w:rsidRPr="00DF3742">
        <w:rPr>
          <w:rStyle w:val="FontStyle57"/>
          <w:sz w:val="24"/>
          <w:szCs w:val="24"/>
          <w:lang w:val="en-US"/>
        </w:rPr>
        <w:t>SMART</w:t>
      </w:r>
      <w:r w:rsidRPr="00DF3742">
        <w:rPr>
          <w:rStyle w:val="FontStyle57"/>
          <w:sz w:val="24"/>
          <w:szCs w:val="24"/>
        </w:rPr>
        <w:t>-критерии целей;</w:t>
      </w:r>
    </w:p>
    <w:p w:rsidR="00494561" w:rsidRPr="00DF3742" w:rsidRDefault="00494561" w:rsidP="00494561">
      <w:pPr>
        <w:pStyle w:val="Style16"/>
        <w:widowControl/>
        <w:numPr>
          <w:ilvl w:val="0"/>
          <w:numId w:val="56"/>
        </w:numPr>
        <w:snapToGrid w:val="0"/>
        <w:spacing w:line="240" w:lineRule="auto"/>
        <w:ind w:left="0" w:firstLine="360"/>
        <w:jc w:val="both"/>
        <w:rPr>
          <w:rStyle w:val="FontStyle57"/>
          <w:sz w:val="24"/>
          <w:szCs w:val="24"/>
        </w:rPr>
      </w:pPr>
      <w:r w:rsidRPr="00DF3742">
        <w:rPr>
          <w:rStyle w:val="FontStyle57"/>
          <w:sz w:val="24"/>
          <w:szCs w:val="24"/>
        </w:rPr>
        <w:t>миссию, стратегию и цель организации;</w:t>
      </w:r>
    </w:p>
    <w:p w:rsidR="00494561" w:rsidRPr="00DF3742" w:rsidRDefault="00494561" w:rsidP="00494561">
      <w:pPr>
        <w:pStyle w:val="Style16"/>
        <w:widowControl/>
        <w:numPr>
          <w:ilvl w:val="0"/>
          <w:numId w:val="56"/>
        </w:numPr>
        <w:snapToGrid w:val="0"/>
        <w:spacing w:line="240" w:lineRule="auto"/>
        <w:ind w:left="0" w:firstLine="360"/>
        <w:jc w:val="both"/>
        <w:rPr>
          <w:rStyle w:val="FontStyle57"/>
          <w:sz w:val="24"/>
          <w:szCs w:val="24"/>
        </w:rPr>
      </w:pPr>
      <w:r w:rsidRPr="00DF3742">
        <w:rPr>
          <w:rStyle w:val="FontStyle57"/>
          <w:sz w:val="24"/>
          <w:szCs w:val="24"/>
        </w:rPr>
        <w:t>основы тайм-менеджмента;</w:t>
      </w:r>
    </w:p>
    <w:p w:rsidR="00494561" w:rsidRPr="00DF3742" w:rsidRDefault="00494561" w:rsidP="00494561">
      <w:pPr>
        <w:pStyle w:val="Style16"/>
        <w:widowControl/>
        <w:numPr>
          <w:ilvl w:val="0"/>
          <w:numId w:val="56"/>
        </w:numPr>
        <w:snapToGrid w:val="0"/>
        <w:spacing w:line="240" w:lineRule="auto"/>
        <w:ind w:left="0" w:firstLine="360"/>
        <w:jc w:val="both"/>
        <w:rPr>
          <w:rStyle w:val="FontStyle57"/>
          <w:sz w:val="24"/>
          <w:szCs w:val="24"/>
        </w:rPr>
      </w:pPr>
      <w:r w:rsidRPr="00DF3742">
        <w:rPr>
          <w:rStyle w:val="FontStyle57"/>
          <w:sz w:val="24"/>
          <w:szCs w:val="24"/>
        </w:rPr>
        <w:t>виды планов, области их применения;</w:t>
      </w:r>
    </w:p>
    <w:p w:rsidR="00494561" w:rsidRPr="00DF3742" w:rsidRDefault="00494561" w:rsidP="00494561">
      <w:pPr>
        <w:pStyle w:val="Style16"/>
        <w:widowControl/>
        <w:numPr>
          <w:ilvl w:val="0"/>
          <w:numId w:val="56"/>
        </w:numPr>
        <w:snapToGrid w:val="0"/>
        <w:spacing w:line="240" w:lineRule="auto"/>
        <w:ind w:left="0" w:firstLine="360"/>
        <w:jc w:val="both"/>
        <w:rPr>
          <w:rStyle w:val="FontStyle57"/>
          <w:sz w:val="24"/>
          <w:szCs w:val="24"/>
        </w:rPr>
      </w:pPr>
      <w:r w:rsidRPr="00DF3742">
        <w:rPr>
          <w:rStyle w:val="FontStyle57"/>
          <w:sz w:val="24"/>
          <w:szCs w:val="24"/>
        </w:rPr>
        <w:t>способы и методы контроля деятельности.</w:t>
      </w:r>
    </w:p>
    <w:p w:rsidR="00494561" w:rsidRPr="00DF3742" w:rsidRDefault="00494561" w:rsidP="00494561">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Практическая часть включает в себя следующие разделы курса:</w:t>
      </w:r>
    </w:p>
    <w:p w:rsidR="00494561" w:rsidRPr="00DF3742" w:rsidRDefault="00494561" w:rsidP="00494561">
      <w:pPr>
        <w:pStyle w:val="Style16"/>
        <w:widowControl/>
        <w:numPr>
          <w:ilvl w:val="0"/>
          <w:numId w:val="57"/>
        </w:numPr>
        <w:spacing w:line="240" w:lineRule="auto"/>
        <w:ind w:left="0" w:firstLine="426"/>
        <w:jc w:val="left"/>
        <w:rPr>
          <w:rStyle w:val="FontStyle57"/>
          <w:sz w:val="24"/>
          <w:szCs w:val="24"/>
        </w:rPr>
      </w:pPr>
      <w:r w:rsidRPr="00DF3742">
        <w:rPr>
          <w:rStyle w:val="FontStyle57"/>
          <w:sz w:val="24"/>
          <w:szCs w:val="24"/>
        </w:rPr>
        <w:t>определять критерии достижения целей;</w:t>
      </w:r>
    </w:p>
    <w:p w:rsidR="00494561" w:rsidRPr="00DF3742" w:rsidRDefault="00494561" w:rsidP="00494561">
      <w:pPr>
        <w:pStyle w:val="Style16"/>
        <w:widowControl/>
        <w:numPr>
          <w:ilvl w:val="0"/>
          <w:numId w:val="57"/>
        </w:numPr>
        <w:spacing w:line="240" w:lineRule="auto"/>
        <w:ind w:left="0" w:firstLine="426"/>
        <w:jc w:val="left"/>
        <w:rPr>
          <w:rStyle w:val="FontStyle57"/>
          <w:sz w:val="24"/>
          <w:szCs w:val="24"/>
        </w:rPr>
      </w:pPr>
      <w:r w:rsidRPr="00DF3742">
        <w:rPr>
          <w:rStyle w:val="FontStyle57"/>
          <w:sz w:val="24"/>
          <w:szCs w:val="24"/>
        </w:rPr>
        <w:t xml:space="preserve"> применять </w:t>
      </w:r>
      <w:r w:rsidRPr="00DF3742">
        <w:rPr>
          <w:rStyle w:val="FontStyle57"/>
          <w:sz w:val="24"/>
          <w:szCs w:val="24"/>
          <w:lang w:val="en-US"/>
        </w:rPr>
        <w:t>SMART</w:t>
      </w:r>
      <w:r w:rsidRPr="00DF3742">
        <w:rPr>
          <w:rStyle w:val="FontStyle57"/>
          <w:sz w:val="24"/>
          <w:szCs w:val="24"/>
        </w:rPr>
        <w:t xml:space="preserve">-критерии для постановки целей; </w:t>
      </w:r>
    </w:p>
    <w:p w:rsidR="00494561" w:rsidRPr="00DF3742" w:rsidRDefault="00494561" w:rsidP="00494561">
      <w:pPr>
        <w:pStyle w:val="Style16"/>
        <w:widowControl/>
        <w:numPr>
          <w:ilvl w:val="0"/>
          <w:numId w:val="57"/>
        </w:numPr>
        <w:spacing w:line="240" w:lineRule="auto"/>
        <w:ind w:left="0" w:firstLine="426"/>
        <w:jc w:val="left"/>
        <w:rPr>
          <w:rStyle w:val="FontStyle57"/>
          <w:sz w:val="24"/>
          <w:szCs w:val="24"/>
        </w:rPr>
      </w:pPr>
      <w:r w:rsidRPr="00DF3742">
        <w:rPr>
          <w:rStyle w:val="FontStyle57"/>
          <w:sz w:val="24"/>
          <w:szCs w:val="24"/>
        </w:rPr>
        <w:t xml:space="preserve">определять условия достижения целей; </w:t>
      </w:r>
    </w:p>
    <w:p w:rsidR="00494561" w:rsidRPr="00DF3742" w:rsidRDefault="00494561" w:rsidP="00494561">
      <w:pPr>
        <w:pStyle w:val="Style16"/>
        <w:widowControl/>
        <w:numPr>
          <w:ilvl w:val="0"/>
          <w:numId w:val="57"/>
        </w:numPr>
        <w:spacing w:line="240" w:lineRule="auto"/>
        <w:ind w:left="0" w:firstLine="426"/>
        <w:jc w:val="left"/>
        <w:rPr>
          <w:rStyle w:val="FontStyle57"/>
          <w:sz w:val="24"/>
          <w:szCs w:val="24"/>
        </w:rPr>
      </w:pPr>
      <w:r w:rsidRPr="00DF3742">
        <w:rPr>
          <w:rStyle w:val="FontStyle57"/>
          <w:sz w:val="24"/>
          <w:szCs w:val="24"/>
        </w:rPr>
        <w:t xml:space="preserve">определять временные интервалы достижения целей; </w:t>
      </w:r>
    </w:p>
    <w:p w:rsidR="00494561" w:rsidRPr="00DF3742" w:rsidRDefault="00494561" w:rsidP="00494561">
      <w:pPr>
        <w:pStyle w:val="Style16"/>
        <w:widowControl/>
        <w:numPr>
          <w:ilvl w:val="0"/>
          <w:numId w:val="57"/>
        </w:numPr>
        <w:spacing w:line="240" w:lineRule="auto"/>
        <w:ind w:left="0" w:firstLine="426"/>
        <w:jc w:val="left"/>
        <w:rPr>
          <w:rStyle w:val="FontStyle57"/>
          <w:sz w:val="24"/>
          <w:szCs w:val="24"/>
        </w:rPr>
      </w:pPr>
      <w:r w:rsidRPr="00DF3742">
        <w:rPr>
          <w:rStyle w:val="FontStyle57"/>
          <w:sz w:val="24"/>
          <w:szCs w:val="24"/>
        </w:rPr>
        <w:t>проводить ситуационный анализ деятельности подразделения;</w:t>
      </w:r>
    </w:p>
    <w:p w:rsidR="00494561" w:rsidRPr="00DF3742" w:rsidRDefault="00494561" w:rsidP="00494561">
      <w:pPr>
        <w:pStyle w:val="Style16"/>
        <w:widowControl/>
        <w:numPr>
          <w:ilvl w:val="0"/>
          <w:numId w:val="57"/>
        </w:numPr>
        <w:spacing w:line="240" w:lineRule="auto"/>
        <w:ind w:left="0" w:firstLine="426"/>
        <w:jc w:val="left"/>
        <w:rPr>
          <w:rStyle w:val="FontStyle57"/>
          <w:sz w:val="24"/>
          <w:szCs w:val="24"/>
        </w:rPr>
      </w:pPr>
      <w:r w:rsidRPr="00DF3742">
        <w:rPr>
          <w:rStyle w:val="FontStyle57"/>
          <w:sz w:val="24"/>
          <w:szCs w:val="24"/>
        </w:rPr>
        <w:t>определять зоны ответствен</w:t>
      </w:r>
      <w:r>
        <w:rPr>
          <w:rStyle w:val="FontStyle57"/>
          <w:sz w:val="24"/>
          <w:szCs w:val="24"/>
        </w:rPr>
        <w:t>ности сотрудников подразделения.</w:t>
      </w:r>
    </w:p>
    <w:p w:rsidR="00494561" w:rsidRPr="00DF3742" w:rsidRDefault="00494561" w:rsidP="00494561">
      <w:pPr>
        <w:pStyle w:val="a6"/>
        <w:ind w:firstLine="426"/>
        <w:rPr>
          <w:rFonts w:ascii="Times New Roman" w:hAnsi="Times New Roman"/>
          <w:sz w:val="24"/>
          <w:szCs w:val="24"/>
          <w:lang w:val="ru-RU"/>
        </w:rPr>
      </w:pPr>
    </w:p>
    <w:p w:rsidR="00494561" w:rsidRPr="00DF3742" w:rsidRDefault="00494561" w:rsidP="00494561">
      <w:pPr>
        <w:spacing w:after="0" w:line="240" w:lineRule="auto"/>
        <w:ind w:firstLine="567"/>
        <w:jc w:val="both"/>
        <w:rPr>
          <w:rFonts w:ascii="Times New Roman" w:hAnsi="Times New Roman" w:cs="Times New Roman"/>
          <w:sz w:val="24"/>
          <w:szCs w:val="24"/>
        </w:rPr>
      </w:pPr>
      <w:r w:rsidRPr="00DF3742">
        <w:rPr>
          <w:rFonts w:ascii="Times New Roman" w:hAnsi="Times New Roman" w:cs="Times New Roman"/>
          <w:sz w:val="24"/>
          <w:szCs w:val="24"/>
        </w:rPr>
        <w:t xml:space="preserve">Условием положительной аттестации на </w:t>
      </w:r>
      <w:r>
        <w:rPr>
          <w:rFonts w:ascii="Times New Roman" w:hAnsi="Times New Roman" w:cs="Times New Roman"/>
          <w:sz w:val="24"/>
          <w:szCs w:val="24"/>
        </w:rPr>
        <w:t>экзамене</w:t>
      </w:r>
      <w:r w:rsidRPr="00DF3742">
        <w:rPr>
          <w:rFonts w:ascii="Times New Roman" w:hAnsi="Times New Roman" w:cs="Times New Roman"/>
          <w:sz w:val="24"/>
          <w:szCs w:val="24"/>
        </w:rPr>
        <w:t xml:space="preserve">  является положительная оценка усвоения всех знаний и освоения всех умений по всем контролируемым показателям.</w:t>
      </w:r>
    </w:p>
    <w:p w:rsidR="00494561" w:rsidRDefault="00494561" w:rsidP="00494561">
      <w:pPr>
        <w:spacing w:after="0" w:line="240" w:lineRule="auto"/>
        <w:jc w:val="center"/>
        <w:rPr>
          <w:rFonts w:ascii="Times New Roman" w:hAnsi="Times New Roman" w:cs="Times New Roman"/>
          <w:b/>
          <w:sz w:val="24"/>
          <w:szCs w:val="24"/>
        </w:rPr>
      </w:pPr>
    </w:p>
    <w:p w:rsidR="00494561" w:rsidRDefault="0063406F" w:rsidP="0063406F">
      <w:pPr>
        <w:spacing w:after="0" w:line="240" w:lineRule="auto"/>
        <w:rPr>
          <w:rFonts w:ascii="Times New Roman" w:hAnsi="Times New Roman" w:cs="Times New Roman"/>
          <w:b/>
          <w:sz w:val="24"/>
          <w:szCs w:val="24"/>
        </w:rPr>
      </w:pPr>
      <w:r>
        <w:rPr>
          <w:rFonts w:ascii="Times New Roman" w:hAnsi="Times New Roman" w:cs="Times New Roman"/>
          <w:b/>
          <w:sz w:val="24"/>
          <w:szCs w:val="24"/>
        </w:rPr>
        <w:t>2.3.1. Контрольно-измерительные</w:t>
      </w:r>
      <w:r w:rsidR="00494561" w:rsidRPr="00DF3742">
        <w:rPr>
          <w:rFonts w:ascii="Times New Roman" w:hAnsi="Times New Roman" w:cs="Times New Roman"/>
          <w:b/>
          <w:sz w:val="24"/>
          <w:szCs w:val="24"/>
        </w:rPr>
        <w:t xml:space="preserve"> </w:t>
      </w:r>
      <w:r>
        <w:rPr>
          <w:rFonts w:ascii="Times New Roman" w:hAnsi="Times New Roman" w:cs="Times New Roman"/>
          <w:b/>
          <w:sz w:val="24"/>
          <w:szCs w:val="24"/>
        </w:rPr>
        <w:t>материалы</w:t>
      </w:r>
      <w:r w:rsidR="00494561" w:rsidRPr="00DF3742">
        <w:rPr>
          <w:rFonts w:ascii="Times New Roman" w:hAnsi="Times New Roman" w:cs="Times New Roman"/>
          <w:b/>
          <w:sz w:val="24"/>
          <w:szCs w:val="24"/>
        </w:rPr>
        <w:t xml:space="preserve"> для оценки освоенных знаний и умений</w:t>
      </w:r>
    </w:p>
    <w:p w:rsidR="00494561" w:rsidRPr="00DF3742" w:rsidRDefault="00494561" w:rsidP="00494561">
      <w:pPr>
        <w:spacing w:after="0" w:line="240" w:lineRule="auto"/>
        <w:jc w:val="center"/>
        <w:rPr>
          <w:rFonts w:ascii="Times New Roman" w:hAnsi="Times New Roman" w:cs="Times New Roman"/>
          <w:b/>
          <w:sz w:val="24"/>
          <w:szCs w:val="24"/>
        </w:rPr>
      </w:pPr>
    </w:p>
    <w:p w:rsidR="00494561" w:rsidRPr="00DF3742" w:rsidRDefault="0063406F" w:rsidP="00494561">
      <w:pPr>
        <w:spacing w:after="0" w:line="240" w:lineRule="auto"/>
        <w:ind w:firstLine="567"/>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Задание</w:t>
      </w:r>
      <w:r w:rsidR="00494561" w:rsidRPr="00DF3742">
        <w:rPr>
          <w:rFonts w:ascii="Times New Roman" w:eastAsia="Calibri" w:hAnsi="Times New Roman" w:cs="Times New Roman"/>
          <w:b/>
          <w:i/>
          <w:sz w:val="24"/>
          <w:szCs w:val="24"/>
        </w:rPr>
        <w:t xml:space="preserve"> №1.</w:t>
      </w:r>
    </w:p>
    <w:p w:rsidR="00494561" w:rsidRPr="00DF3742" w:rsidRDefault="00494561" w:rsidP="00494561">
      <w:pPr>
        <w:spacing w:after="0" w:line="240" w:lineRule="auto"/>
        <w:ind w:firstLine="567"/>
        <w:jc w:val="both"/>
        <w:rPr>
          <w:rFonts w:ascii="Times New Roman" w:eastAsia="Calibri" w:hAnsi="Times New Roman" w:cs="Times New Roman"/>
          <w:b/>
          <w:sz w:val="24"/>
          <w:szCs w:val="24"/>
        </w:rPr>
      </w:pPr>
    </w:p>
    <w:p w:rsidR="00494561" w:rsidRPr="00DF3742" w:rsidRDefault="00494561" w:rsidP="00494561">
      <w:pPr>
        <w:widowControl w:val="0"/>
        <w:numPr>
          <w:ilvl w:val="0"/>
          <w:numId w:val="3"/>
        </w:numPr>
        <w:suppressAutoHyphens/>
        <w:spacing w:after="0" w:line="240" w:lineRule="auto"/>
        <w:ind w:left="0" w:firstLine="567"/>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lastRenderedPageBreak/>
        <w:t xml:space="preserve">1. </w:t>
      </w:r>
      <w:r>
        <w:rPr>
          <w:rFonts w:ascii="Times New Roman" w:hAnsi="Times New Roman" w:cs="Times New Roman"/>
          <w:sz w:val="24"/>
          <w:szCs w:val="24"/>
        </w:rPr>
        <w:t>Цели</w:t>
      </w:r>
      <w:r w:rsidRPr="00554AC3">
        <w:rPr>
          <w:rFonts w:ascii="Times New Roman" w:hAnsi="Times New Roman" w:cs="Times New Roman"/>
          <w:sz w:val="24"/>
          <w:szCs w:val="24"/>
        </w:rPr>
        <w:t xml:space="preserve"> и задач</w:t>
      </w:r>
      <w:r>
        <w:rPr>
          <w:rFonts w:ascii="Times New Roman" w:hAnsi="Times New Roman" w:cs="Times New Roman"/>
          <w:sz w:val="24"/>
          <w:szCs w:val="24"/>
        </w:rPr>
        <w:t>и</w:t>
      </w:r>
      <w:r w:rsidRPr="00554AC3">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структурного подразделения: понятие, их характеристика.</w:t>
      </w:r>
      <w:r w:rsidRPr="00E8548F">
        <w:rPr>
          <w:rFonts w:ascii="Times New Roman" w:eastAsia="Calibri" w:hAnsi="Times New Roman" w:cs="Times New Roman"/>
          <w:b/>
          <w:sz w:val="24"/>
          <w:szCs w:val="24"/>
        </w:rPr>
        <w:t xml:space="preserve"> </w:t>
      </w:r>
      <w:r w:rsidRPr="00554AC3">
        <w:rPr>
          <w:rFonts w:ascii="Times New Roman" w:hAnsi="Times New Roman" w:cs="Times New Roman"/>
          <w:sz w:val="24"/>
          <w:szCs w:val="24"/>
          <w:lang w:val="en-US"/>
        </w:rPr>
        <w:t>SMART</w:t>
      </w:r>
      <w:r w:rsidRPr="00554AC3">
        <w:rPr>
          <w:rFonts w:ascii="Times New Roman" w:hAnsi="Times New Roman" w:cs="Times New Roman"/>
          <w:sz w:val="24"/>
          <w:szCs w:val="24"/>
        </w:rPr>
        <w:t>-критерии целей</w:t>
      </w:r>
      <w:r>
        <w:rPr>
          <w:rFonts w:ascii="Times New Roman" w:hAnsi="Times New Roman" w:cs="Times New Roman"/>
          <w:sz w:val="24"/>
          <w:szCs w:val="24"/>
        </w:rPr>
        <w:t>.</w:t>
      </w:r>
    </w:p>
    <w:p w:rsidR="00494561" w:rsidRPr="00DF3742" w:rsidRDefault="00494561" w:rsidP="00494561">
      <w:pPr>
        <w:spacing w:after="0" w:line="240" w:lineRule="auto"/>
        <w:ind w:firstLine="567"/>
        <w:jc w:val="both"/>
        <w:rPr>
          <w:rFonts w:ascii="Times New Roman" w:eastAsia="Calibri" w:hAnsi="Times New Roman" w:cs="Times New Roman"/>
          <w:sz w:val="24"/>
          <w:szCs w:val="24"/>
        </w:rPr>
      </w:pPr>
    </w:p>
    <w:p w:rsidR="00494561" w:rsidRPr="00DF3742" w:rsidRDefault="00494561" w:rsidP="00494561">
      <w:pPr>
        <w:widowControl w:val="0"/>
        <w:numPr>
          <w:ilvl w:val="0"/>
          <w:numId w:val="3"/>
        </w:numPr>
        <w:suppressAutoHyphens/>
        <w:spacing w:after="0" w:line="240" w:lineRule="auto"/>
        <w:ind w:left="0" w:firstLine="567"/>
        <w:jc w:val="both"/>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u w:val="single"/>
        </w:rPr>
        <w:t>Выполните практическое задание</w:t>
      </w:r>
    </w:p>
    <w:p w:rsidR="00494561" w:rsidRPr="00DF3742" w:rsidRDefault="00494561" w:rsidP="00494561">
      <w:pPr>
        <w:pStyle w:val="a0"/>
        <w:ind w:left="0" w:firstLine="567"/>
        <w:jc w:val="both"/>
        <w:rPr>
          <w:rFonts w:cs="Times New Roman"/>
          <w:sz w:val="24"/>
          <w:szCs w:val="24"/>
          <w:lang w:val="ru-RU"/>
        </w:rPr>
      </w:pPr>
      <w:r w:rsidRPr="00DF3742">
        <w:rPr>
          <w:rFonts w:cs="Times New Roman"/>
          <w:sz w:val="24"/>
          <w:szCs w:val="24"/>
          <w:lang w:val="ru-RU"/>
        </w:rPr>
        <w:t>Джон Смит является директором краснодарского филиала многонациональной фармацевтической компании. Филиал был образован на базе местного завода, приобретенного компанией. Один из приоритетов Джона создание системы управления персоналом. Его компания известна в мире как один из лидеров в области применения новых методов управления человеческими ресурсами психологического тестирования, платы за знания, 360-градусной</w:t>
      </w:r>
      <w:r w:rsidRPr="00DF3742">
        <w:rPr>
          <w:rFonts w:cs="Times New Roman"/>
          <w:spacing w:val="-8"/>
          <w:sz w:val="24"/>
          <w:szCs w:val="24"/>
          <w:lang w:val="ru-RU"/>
        </w:rPr>
        <w:t xml:space="preserve"> </w:t>
      </w:r>
      <w:r w:rsidRPr="00DF3742">
        <w:rPr>
          <w:rFonts w:cs="Times New Roman"/>
          <w:sz w:val="24"/>
          <w:szCs w:val="24"/>
          <w:lang w:val="ru-RU"/>
        </w:rPr>
        <w:t>аттестации.</w:t>
      </w:r>
    </w:p>
    <w:p w:rsidR="00494561" w:rsidRPr="00DF3742" w:rsidRDefault="00494561" w:rsidP="00494561">
      <w:pPr>
        <w:pStyle w:val="a0"/>
        <w:ind w:left="0" w:firstLine="567"/>
        <w:jc w:val="both"/>
        <w:rPr>
          <w:rFonts w:cs="Times New Roman"/>
          <w:sz w:val="24"/>
          <w:szCs w:val="24"/>
          <w:lang w:val="ru-RU"/>
        </w:rPr>
      </w:pPr>
      <w:r w:rsidRPr="00DF3742">
        <w:rPr>
          <w:rFonts w:cs="Times New Roman"/>
          <w:sz w:val="24"/>
          <w:szCs w:val="24"/>
          <w:lang w:val="ru-RU"/>
        </w:rPr>
        <w:t>Работая в течение двух недель с восьми утра до девяти вечера, Джон Смит пытался изучить систему управления персоналом, существующую на заводе. Однако его титанические усилия привели к весьма скромному результату:  оказалось, что завод практическим имел формальных (закрепленных в процедурах) методов управления человеческими ресурсами, а те немногие, что существовали, кардинально отличались от представлений Смита о современном управлении персоналом. Джон выяснил, что подбор новых сотрудников осуществлялся исключительно через знакомых, на заводе не имели представления о планировании карьеры, аттестации, подготовке резерва руководителей. Профессиональное обучение не планировалось, а организовывалось по мере необходимости руководителями подразделений. Заводские рабочие получают сдельную заработную плату, а сотрудники администрации должностные оклады и ежемесячные премии, составляющие до 40% оклада. Фактический размер премии определяется директором завода и для 95% сотрудников составляет. 40% оклада. Индексация заработной платы производится по решению директора в тот момент, когда, по его словам, "ждать больше нельзя". Во время бесед с руководителями завода, терпящим значительные убытки, Джон попытался поднять тему изменений в области управления персоналом, однако поддержки не получил его собеседники предпочитали обсуждать передачу технологии, предлагая "оставить все как есть до лучших времен" в области управления персоналом, выдвигая в качестве основною аргумента "особые местные условия". Обсуждая ситуацию на заводе с французским коллегой из другой компании, работающим в Киеве уже два года, Смит получил похожий совет "не ввязываться в безнадежное дело".</w:t>
      </w:r>
      <w:r w:rsidRPr="00DF3742">
        <w:rPr>
          <w:rFonts w:cs="Times New Roman"/>
          <w:spacing w:val="-9"/>
          <w:sz w:val="24"/>
          <w:szCs w:val="24"/>
          <w:lang w:val="ru-RU"/>
        </w:rPr>
        <w:t xml:space="preserve"> </w:t>
      </w:r>
    </w:p>
    <w:p w:rsidR="00494561" w:rsidRPr="00DF3742" w:rsidRDefault="00494561" w:rsidP="00494561">
      <w:pPr>
        <w:spacing w:after="0" w:line="240" w:lineRule="auto"/>
        <w:jc w:val="both"/>
        <w:rPr>
          <w:rFonts w:ascii="Times New Roman" w:hAnsi="Times New Roman" w:cs="Times New Roman"/>
          <w:b/>
          <w:sz w:val="24"/>
          <w:szCs w:val="24"/>
        </w:rPr>
      </w:pP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b/>
          <w:sz w:val="24"/>
          <w:szCs w:val="24"/>
        </w:rPr>
        <w:t>Вопросы</w:t>
      </w:r>
      <w:r w:rsidRPr="00DF3742">
        <w:rPr>
          <w:rFonts w:ascii="Times New Roman" w:hAnsi="Times New Roman" w:cs="Times New Roman"/>
          <w:sz w:val="24"/>
          <w:szCs w:val="24"/>
        </w:rPr>
        <w:t xml:space="preserve">: </w:t>
      </w:r>
    </w:p>
    <w:p w:rsidR="00494561" w:rsidRPr="00DF3742" w:rsidRDefault="00494561" w:rsidP="00494561">
      <w:pPr>
        <w:pStyle w:val="a0"/>
        <w:ind w:left="0"/>
        <w:jc w:val="both"/>
        <w:rPr>
          <w:rFonts w:cs="Times New Roman"/>
          <w:i/>
          <w:sz w:val="24"/>
          <w:szCs w:val="24"/>
          <w:lang w:val="ru-RU"/>
        </w:rPr>
      </w:pPr>
      <w:r w:rsidRPr="00DF3742">
        <w:rPr>
          <w:rFonts w:cs="Times New Roman"/>
          <w:i/>
          <w:sz w:val="24"/>
          <w:szCs w:val="24"/>
          <w:lang w:val="ru-RU"/>
        </w:rPr>
        <w:t>1. Существует ли в данной ситуации потребность в изменении систем управления персоналом? Если "да", то</w:t>
      </w:r>
      <w:r w:rsidRPr="00DF3742">
        <w:rPr>
          <w:rFonts w:cs="Times New Roman"/>
          <w:i/>
          <w:spacing w:val="-19"/>
          <w:sz w:val="24"/>
          <w:szCs w:val="24"/>
          <w:lang w:val="ru-RU"/>
        </w:rPr>
        <w:t xml:space="preserve"> </w:t>
      </w:r>
      <w:r w:rsidRPr="00DF3742">
        <w:rPr>
          <w:rFonts w:cs="Times New Roman"/>
          <w:i/>
          <w:sz w:val="24"/>
          <w:szCs w:val="24"/>
          <w:lang w:val="ru-RU"/>
        </w:rPr>
        <w:t>почему?</w:t>
      </w:r>
    </w:p>
    <w:p w:rsidR="00494561" w:rsidRPr="00DF3742" w:rsidRDefault="00494561" w:rsidP="00494561">
      <w:pPr>
        <w:pStyle w:val="a0"/>
        <w:ind w:left="0"/>
        <w:jc w:val="both"/>
        <w:rPr>
          <w:rFonts w:cs="Times New Roman"/>
          <w:i/>
          <w:sz w:val="24"/>
          <w:szCs w:val="24"/>
          <w:lang w:val="ru-RU"/>
        </w:rPr>
      </w:pPr>
      <w:r w:rsidRPr="00DF3742">
        <w:rPr>
          <w:rFonts w:cs="Times New Roman"/>
          <w:i/>
          <w:sz w:val="24"/>
          <w:szCs w:val="24"/>
          <w:lang w:val="ru-RU"/>
        </w:rPr>
        <w:t xml:space="preserve">2. Чем объясняется позиция руководителей завода? </w:t>
      </w:r>
    </w:p>
    <w:p w:rsidR="00494561" w:rsidRPr="00DF3742" w:rsidRDefault="00494561" w:rsidP="00494561">
      <w:pPr>
        <w:pStyle w:val="a0"/>
        <w:ind w:left="0"/>
        <w:jc w:val="both"/>
        <w:rPr>
          <w:rFonts w:cs="Times New Roman"/>
          <w:i/>
          <w:sz w:val="24"/>
          <w:szCs w:val="24"/>
          <w:lang w:val="ru-RU"/>
        </w:rPr>
      </w:pPr>
      <w:r w:rsidRPr="00DF3742">
        <w:rPr>
          <w:rFonts w:cs="Times New Roman"/>
          <w:i/>
          <w:sz w:val="24"/>
          <w:szCs w:val="24"/>
          <w:lang w:val="ru-RU"/>
        </w:rPr>
        <w:t>3 .Что может сделать в данной ситуации Джон</w:t>
      </w:r>
      <w:r w:rsidRPr="00DF3742">
        <w:rPr>
          <w:rFonts w:cs="Times New Roman"/>
          <w:i/>
          <w:spacing w:val="-17"/>
          <w:sz w:val="24"/>
          <w:szCs w:val="24"/>
          <w:lang w:val="ru-RU"/>
        </w:rPr>
        <w:t xml:space="preserve"> </w:t>
      </w:r>
      <w:r w:rsidRPr="00DF3742">
        <w:rPr>
          <w:rFonts w:cs="Times New Roman"/>
          <w:i/>
          <w:sz w:val="24"/>
          <w:szCs w:val="24"/>
          <w:lang w:val="ru-RU"/>
        </w:rPr>
        <w:t>Смит?</w:t>
      </w:r>
    </w:p>
    <w:p w:rsidR="00494561" w:rsidRPr="00DF3742" w:rsidRDefault="00494561" w:rsidP="00494561">
      <w:pPr>
        <w:pStyle w:val="a0"/>
        <w:ind w:left="0"/>
        <w:jc w:val="both"/>
        <w:rPr>
          <w:rFonts w:cs="Times New Roman"/>
          <w:i/>
          <w:sz w:val="24"/>
          <w:szCs w:val="24"/>
          <w:lang w:val="ru-RU"/>
        </w:rPr>
      </w:pPr>
      <w:r w:rsidRPr="00DF3742">
        <w:rPr>
          <w:rFonts w:cs="Times New Roman"/>
          <w:i/>
          <w:sz w:val="24"/>
          <w:szCs w:val="24"/>
          <w:lang w:val="ru-RU"/>
        </w:rPr>
        <w:t>4. Предложите систему управления персоналом для данной организации и план по ее</w:t>
      </w:r>
      <w:r w:rsidRPr="00DF3742">
        <w:rPr>
          <w:rFonts w:cs="Times New Roman"/>
          <w:i/>
          <w:spacing w:val="-7"/>
          <w:sz w:val="24"/>
          <w:szCs w:val="24"/>
          <w:lang w:val="ru-RU"/>
        </w:rPr>
        <w:t xml:space="preserve"> </w:t>
      </w:r>
      <w:r w:rsidRPr="00DF3742">
        <w:rPr>
          <w:rFonts w:cs="Times New Roman"/>
          <w:i/>
          <w:sz w:val="24"/>
          <w:szCs w:val="24"/>
          <w:lang w:val="ru-RU"/>
        </w:rPr>
        <w:t>внедрению.</w:t>
      </w:r>
    </w:p>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№2</w:t>
      </w:r>
    </w:p>
    <w:p w:rsidR="00494561" w:rsidRPr="00DF3742" w:rsidRDefault="00494561" w:rsidP="00494561">
      <w:pPr>
        <w:spacing w:after="0" w:line="240" w:lineRule="auto"/>
        <w:rPr>
          <w:rFonts w:ascii="Times New Roman" w:hAnsi="Times New Roman" w:cs="Times New Roman"/>
          <w:b/>
          <w:sz w:val="24"/>
          <w:szCs w:val="24"/>
        </w:rPr>
      </w:pPr>
    </w:p>
    <w:p w:rsidR="00494561" w:rsidRPr="00DF3742" w:rsidRDefault="00494561" w:rsidP="00494561">
      <w:pPr>
        <w:widowControl w:val="0"/>
        <w:numPr>
          <w:ilvl w:val="0"/>
          <w:numId w:val="58"/>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1</w:t>
      </w:r>
      <w:r>
        <w:rPr>
          <w:rFonts w:ascii="Times New Roman" w:hAnsi="Times New Roman" w:cs="Times New Roman"/>
          <w:sz w:val="24"/>
          <w:szCs w:val="24"/>
        </w:rPr>
        <w:t>.Стратегическое планирование деятельности структурного подразделения: понятие, этапы, схема процесса.</w:t>
      </w:r>
      <w:r w:rsidRPr="00E8548F">
        <w:rPr>
          <w:rFonts w:ascii="Times New Roman" w:hAnsi="Times New Roman" w:cs="Times New Roman"/>
          <w:sz w:val="24"/>
          <w:szCs w:val="24"/>
        </w:rPr>
        <w:t xml:space="preserve"> </w:t>
      </w:r>
      <w:r w:rsidRPr="00554AC3">
        <w:rPr>
          <w:rFonts w:ascii="Times New Roman" w:hAnsi="Times New Roman" w:cs="Times New Roman"/>
          <w:sz w:val="24"/>
          <w:szCs w:val="24"/>
          <w:lang w:val="en-US"/>
        </w:rPr>
        <w:t>SMART</w:t>
      </w:r>
      <w:r w:rsidRPr="00554AC3">
        <w:rPr>
          <w:rFonts w:ascii="Times New Roman" w:hAnsi="Times New Roman" w:cs="Times New Roman"/>
          <w:sz w:val="24"/>
          <w:szCs w:val="24"/>
        </w:rPr>
        <w:t>-критерии целей</w:t>
      </w:r>
      <w:r>
        <w:rPr>
          <w:rFonts w:ascii="Times New Roman" w:hAnsi="Times New Roman" w:cs="Times New Roman"/>
          <w:sz w:val="24"/>
          <w:szCs w:val="24"/>
        </w:rPr>
        <w:t>.</w:t>
      </w:r>
    </w:p>
    <w:p w:rsidR="00494561" w:rsidRPr="00DF3742" w:rsidRDefault="00494561" w:rsidP="00494561">
      <w:pPr>
        <w:spacing w:after="0" w:line="240" w:lineRule="auto"/>
        <w:jc w:val="both"/>
        <w:rPr>
          <w:rFonts w:ascii="Times New Roman" w:eastAsia="Calibri" w:hAnsi="Times New Roman" w:cs="Times New Roman"/>
          <w:sz w:val="24"/>
          <w:szCs w:val="24"/>
        </w:rPr>
      </w:pPr>
    </w:p>
    <w:p w:rsidR="00494561" w:rsidRPr="00DF3742" w:rsidRDefault="00494561" w:rsidP="00494561">
      <w:pPr>
        <w:widowControl w:val="0"/>
        <w:suppressAutoHyphens/>
        <w:spacing w:after="0" w:line="240" w:lineRule="auto"/>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u w:val="single"/>
        </w:rPr>
        <w:t>2. Выполните практическое задание</w:t>
      </w:r>
    </w:p>
    <w:p w:rsidR="00494561" w:rsidRPr="00DF3742" w:rsidRDefault="00494561" w:rsidP="00494561">
      <w:pPr>
        <w:pStyle w:val="a0"/>
        <w:ind w:left="0" w:firstLine="707"/>
        <w:rPr>
          <w:rFonts w:cs="Times New Roman"/>
          <w:sz w:val="24"/>
          <w:szCs w:val="24"/>
          <w:lang w:val="ru-RU"/>
        </w:rPr>
      </w:pPr>
      <w:r w:rsidRPr="00DF3742">
        <w:rPr>
          <w:rFonts w:cs="Times New Roman"/>
          <w:sz w:val="24"/>
          <w:szCs w:val="24"/>
          <w:lang w:val="ru-RU"/>
        </w:rPr>
        <w:t>Региональный директор по СНГ многонациональной фармацевтической компании пригласил преподавателей одной из</w:t>
      </w:r>
      <w:r w:rsidRPr="00DF3742">
        <w:rPr>
          <w:rFonts w:cs="Times New Roman"/>
          <w:spacing w:val="-10"/>
          <w:sz w:val="24"/>
          <w:szCs w:val="24"/>
          <w:lang w:val="ru-RU"/>
        </w:rPr>
        <w:t xml:space="preserve"> </w:t>
      </w:r>
      <w:r w:rsidRPr="00DF3742">
        <w:rPr>
          <w:rFonts w:cs="Times New Roman"/>
          <w:sz w:val="24"/>
          <w:szCs w:val="24"/>
          <w:lang w:val="ru-RU"/>
        </w:rPr>
        <w:t xml:space="preserve">московских бизнес-школ подготовить программу обучения для руководителей региональных представительств. По его замыслу, по окончании программы, руководители должны получить четкое представление о своих задачах, функциях и обязанностях, выработать навыки управления представительством, которые занимаются реализацией продукции в регионах и в которых работает от трех до пяти человек, понять культуру материнской компании. По словам регионального директора, из </w:t>
      </w:r>
      <w:r w:rsidRPr="00DF3742">
        <w:rPr>
          <w:rFonts w:cs="Times New Roman"/>
          <w:sz w:val="24"/>
          <w:szCs w:val="24"/>
          <w:lang w:val="ru-RU"/>
        </w:rPr>
        <w:lastRenderedPageBreak/>
        <w:t>двадцати руководителей представительств лишь двое участвовали в программе профессионального обучения в Западной Европе, остальные довольствовались "инструктажам на рабочем месте". Большинство из их работает в компании меньше  одного года, причем их карьеры весьма разнообразны от инженеров-механиков до хирургов.</w:t>
      </w:r>
      <w:r w:rsidRPr="00DF3742">
        <w:rPr>
          <w:rFonts w:cs="Times New Roman"/>
          <w:spacing w:val="-8"/>
          <w:sz w:val="24"/>
          <w:szCs w:val="24"/>
          <w:lang w:val="ru-RU"/>
        </w:rPr>
        <w:t xml:space="preserve"> </w:t>
      </w:r>
    </w:p>
    <w:p w:rsidR="00494561" w:rsidRPr="00DF3742" w:rsidRDefault="00494561" w:rsidP="00494561">
      <w:pPr>
        <w:spacing w:after="0" w:line="240" w:lineRule="auto"/>
        <w:jc w:val="both"/>
        <w:rPr>
          <w:rFonts w:ascii="Times New Roman" w:hAnsi="Times New Roman" w:cs="Times New Roman"/>
          <w:b/>
          <w:sz w:val="24"/>
          <w:szCs w:val="24"/>
        </w:rPr>
      </w:pP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b/>
          <w:sz w:val="24"/>
          <w:szCs w:val="24"/>
        </w:rPr>
        <w:t>Вопросы</w:t>
      </w:r>
      <w:r w:rsidRPr="00DF3742">
        <w:rPr>
          <w:rFonts w:ascii="Times New Roman" w:hAnsi="Times New Roman" w:cs="Times New Roman"/>
          <w:sz w:val="24"/>
          <w:szCs w:val="24"/>
        </w:rPr>
        <w:t xml:space="preserve">: </w:t>
      </w:r>
    </w:p>
    <w:p w:rsidR="00494561" w:rsidRPr="00DF3742" w:rsidRDefault="00494561" w:rsidP="00494561">
      <w:pPr>
        <w:pStyle w:val="a0"/>
        <w:numPr>
          <w:ilvl w:val="0"/>
          <w:numId w:val="4"/>
        </w:numPr>
        <w:ind w:left="0" w:firstLine="0"/>
        <w:jc w:val="both"/>
        <w:rPr>
          <w:rFonts w:cs="Times New Roman"/>
          <w:i/>
          <w:sz w:val="24"/>
          <w:szCs w:val="24"/>
          <w:lang w:val="ru-RU"/>
        </w:rPr>
      </w:pPr>
      <w:r w:rsidRPr="00DF3742">
        <w:rPr>
          <w:rFonts w:cs="Times New Roman"/>
          <w:i/>
          <w:sz w:val="24"/>
          <w:szCs w:val="24"/>
          <w:lang w:val="ru-RU"/>
        </w:rPr>
        <w:t>С чего следует начать подготовку программы сотрудникам бизнес - школы?</w:t>
      </w:r>
    </w:p>
    <w:p w:rsidR="00494561" w:rsidRPr="00DF3742" w:rsidRDefault="00494561" w:rsidP="00494561">
      <w:pPr>
        <w:pStyle w:val="a0"/>
        <w:numPr>
          <w:ilvl w:val="0"/>
          <w:numId w:val="4"/>
        </w:numPr>
        <w:ind w:left="0" w:firstLine="0"/>
        <w:jc w:val="both"/>
        <w:rPr>
          <w:rFonts w:cs="Times New Roman"/>
          <w:i/>
          <w:sz w:val="24"/>
          <w:szCs w:val="24"/>
          <w:lang w:val="ru-RU"/>
        </w:rPr>
      </w:pPr>
      <w:r w:rsidRPr="00DF3742">
        <w:rPr>
          <w:rFonts w:cs="Times New Roman"/>
          <w:i/>
          <w:sz w:val="24"/>
          <w:szCs w:val="24"/>
          <w:lang w:val="ru-RU"/>
        </w:rPr>
        <w:t>Порекомендуйте последовательность действий по подготовке и реализации программы</w:t>
      </w:r>
      <w:r w:rsidRPr="00DF3742">
        <w:rPr>
          <w:rFonts w:cs="Times New Roman"/>
          <w:i/>
          <w:spacing w:val="-14"/>
          <w:sz w:val="24"/>
          <w:szCs w:val="24"/>
          <w:lang w:val="ru-RU"/>
        </w:rPr>
        <w:t xml:space="preserve"> </w:t>
      </w:r>
      <w:r w:rsidRPr="00DF3742">
        <w:rPr>
          <w:rFonts w:cs="Times New Roman"/>
          <w:i/>
          <w:sz w:val="24"/>
          <w:szCs w:val="24"/>
          <w:lang w:val="ru-RU"/>
        </w:rPr>
        <w:t>обучения?</w:t>
      </w:r>
    </w:p>
    <w:p w:rsidR="00494561" w:rsidRPr="00DF3742" w:rsidRDefault="00494561" w:rsidP="00494561">
      <w:pPr>
        <w:pStyle w:val="a0"/>
        <w:numPr>
          <w:ilvl w:val="0"/>
          <w:numId w:val="4"/>
        </w:numPr>
        <w:ind w:left="0" w:firstLine="0"/>
        <w:rPr>
          <w:rFonts w:cs="Times New Roman"/>
          <w:i/>
          <w:sz w:val="24"/>
          <w:szCs w:val="24"/>
          <w:lang w:val="ru-RU"/>
        </w:rPr>
      </w:pPr>
      <w:r w:rsidRPr="00DF3742">
        <w:rPr>
          <w:rFonts w:cs="Times New Roman"/>
          <w:i/>
          <w:sz w:val="24"/>
          <w:szCs w:val="24"/>
          <w:lang w:val="ru-RU"/>
        </w:rPr>
        <w:t>Как оценить эффективность данной программы</w:t>
      </w:r>
      <w:r w:rsidRPr="00DF3742">
        <w:rPr>
          <w:rFonts w:cs="Times New Roman"/>
          <w:i/>
          <w:spacing w:val="-18"/>
          <w:sz w:val="24"/>
          <w:szCs w:val="24"/>
          <w:lang w:val="ru-RU"/>
        </w:rPr>
        <w:t xml:space="preserve"> </w:t>
      </w:r>
      <w:r w:rsidRPr="00DF3742">
        <w:rPr>
          <w:rFonts w:cs="Times New Roman"/>
          <w:i/>
          <w:sz w:val="24"/>
          <w:szCs w:val="24"/>
          <w:lang w:val="ru-RU"/>
        </w:rPr>
        <w:t>обучения?</w:t>
      </w:r>
    </w:p>
    <w:p w:rsidR="00494561" w:rsidRPr="00DF3742" w:rsidRDefault="00494561" w:rsidP="00494561">
      <w:pPr>
        <w:pStyle w:val="a0"/>
        <w:numPr>
          <w:ilvl w:val="0"/>
          <w:numId w:val="4"/>
        </w:numPr>
        <w:ind w:left="0" w:firstLine="0"/>
        <w:jc w:val="both"/>
        <w:rPr>
          <w:rFonts w:cs="Times New Roman"/>
          <w:i/>
          <w:sz w:val="24"/>
          <w:szCs w:val="24"/>
          <w:lang w:val="ru-RU"/>
        </w:rPr>
      </w:pPr>
      <w:r w:rsidRPr="00DF3742">
        <w:rPr>
          <w:rFonts w:cs="Times New Roman"/>
          <w:i/>
          <w:sz w:val="24"/>
          <w:szCs w:val="24"/>
          <w:lang w:val="ru-RU"/>
        </w:rPr>
        <w:t>Какие методы обучения будут наиболее приемлемыми для данной программы?</w:t>
      </w:r>
    </w:p>
    <w:p w:rsidR="00494561" w:rsidRPr="00DF3742" w:rsidRDefault="00494561" w:rsidP="00494561">
      <w:pPr>
        <w:pStyle w:val="a0"/>
        <w:ind w:left="0"/>
        <w:jc w:val="both"/>
        <w:rPr>
          <w:rFonts w:cs="Times New Roman"/>
          <w:i/>
          <w:sz w:val="24"/>
          <w:szCs w:val="24"/>
          <w:lang w:val="ru-RU"/>
        </w:rPr>
      </w:pPr>
    </w:p>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№3</w:t>
      </w:r>
    </w:p>
    <w:p w:rsidR="00494561" w:rsidRPr="00DF3742" w:rsidRDefault="00494561" w:rsidP="00494561">
      <w:pPr>
        <w:spacing w:after="0" w:line="240" w:lineRule="auto"/>
        <w:rPr>
          <w:rFonts w:ascii="Times New Roman" w:hAnsi="Times New Roman" w:cs="Times New Roman"/>
          <w:b/>
          <w:sz w:val="24"/>
          <w:szCs w:val="24"/>
        </w:rPr>
      </w:pPr>
    </w:p>
    <w:p w:rsidR="00494561" w:rsidRPr="00DF3742" w:rsidRDefault="00494561" w:rsidP="00494561">
      <w:pPr>
        <w:widowControl w:val="0"/>
        <w:numPr>
          <w:ilvl w:val="0"/>
          <w:numId w:val="59"/>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1. </w:t>
      </w:r>
      <w:r>
        <w:rPr>
          <w:rFonts w:ascii="Times New Roman" w:hAnsi="Times New Roman" w:cs="Times New Roman"/>
          <w:sz w:val="24"/>
          <w:szCs w:val="24"/>
        </w:rPr>
        <w:t>Миссия предприятия: понятие, компоненты Положения о миссии, факторы формирования, ее формулирование.</w:t>
      </w:r>
    </w:p>
    <w:p w:rsidR="00494561" w:rsidRDefault="00494561" w:rsidP="00494561">
      <w:pPr>
        <w:spacing w:after="0" w:line="240" w:lineRule="auto"/>
        <w:jc w:val="both"/>
        <w:rPr>
          <w:rFonts w:ascii="Times New Roman" w:hAnsi="Times New Roman" w:cs="Times New Roman"/>
          <w:sz w:val="24"/>
          <w:szCs w:val="24"/>
        </w:rPr>
      </w:pPr>
    </w:p>
    <w:p w:rsidR="00494561" w:rsidRPr="00DF3742" w:rsidRDefault="00494561" w:rsidP="00494561">
      <w:pPr>
        <w:spacing w:after="0" w:line="240" w:lineRule="auto"/>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2.</w:t>
      </w:r>
      <w:r w:rsidRPr="00DF3742">
        <w:rPr>
          <w:rFonts w:ascii="Times New Roman" w:eastAsia="Calibri" w:hAnsi="Times New Roman" w:cs="Times New Roman"/>
          <w:b/>
          <w:i/>
          <w:sz w:val="24"/>
          <w:szCs w:val="24"/>
          <w:u w:val="single"/>
        </w:rPr>
        <w:t>Выполните практическое задание</w:t>
      </w:r>
    </w:p>
    <w:p w:rsidR="00494561" w:rsidRPr="00DF3742" w:rsidRDefault="00494561" w:rsidP="00494561">
      <w:pPr>
        <w:pStyle w:val="a0"/>
        <w:ind w:left="0" w:firstLine="707"/>
        <w:jc w:val="both"/>
        <w:rPr>
          <w:rFonts w:cs="Times New Roman"/>
          <w:sz w:val="24"/>
          <w:szCs w:val="24"/>
          <w:lang w:val="ru-RU"/>
        </w:rPr>
      </w:pPr>
      <w:r w:rsidRPr="00DF3742">
        <w:rPr>
          <w:rFonts w:cs="Times New Roman"/>
          <w:sz w:val="24"/>
          <w:szCs w:val="24"/>
          <w:lang w:val="ru-RU"/>
        </w:rPr>
        <w:t>Составьте таблицу сравнительных отличий и сходств понятий «персонал», «кадры», «коллектив», «численность</w:t>
      </w:r>
      <w:r w:rsidRPr="00DF3742">
        <w:rPr>
          <w:rFonts w:cs="Times New Roman"/>
          <w:spacing w:val="63"/>
          <w:sz w:val="24"/>
          <w:szCs w:val="24"/>
          <w:lang w:val="ru-RU"/>
        </w:rPr>
        <w:t xml:space="preserve"> </w:t>
      </w:r>
      <w:r w:rsidRPr="00DF3742">
        <w:rPr>
          <w:rFonts w:cs="Times New Roman"/>
          <w:sz w:val="24"/>
          <w:szCs w:val="24"/>
          <w:lang w:val="ru-RU"/>
        </w:rPr>
        <w:t>персонала», «человеческие ресурсы», «человеческий капитал», используя следующие характеристики: сущность, выполняемые функции, количественный и качественный</w:t>
      </w:r>
      <w:r w:rsidRPr="00DF3742">
        <w:rPr>
          <w:rFonts w:cs="Times New Roman"/>
          <w:spacing w:val="-6"/>
          <w:sz w:val="24"/>
          <w:szCs w:val="24"/>
          <w:lang w:val="ru-RU"/>
        </w:rPr>
        <w:t xml:space="preserve"> </w:t>
      </w:r>
      <w:r w:rsidRPr="00DF3742">
        <w:rPr>
          <w:rFonts w:cs="Times New Roman"/>
          <w:sz w:val="24"/>
          <w:szCs w:val="24"/>
          <w:lang w:val="ru-RU"/>
        </w:rPr>
        <w:t>состав.</w:t>
      </w:r>
    </w:p>
    <w:p w:rsidR="00494561" w:rsidRPr="00DF3742" w:rsidRDefault="00494561" w:rsidP="00494561">
      <w:pPr>
        <w:pStyle w:val="a0"/>
        <w:ind w:left="0" w:firstLine="707"/>
        <w:jc w:val="both"/>
        <w:rPr>
          <w:rFonts w:cs="Times New Roman"/>
          <w:sz w:val="24"/>
          <w:szCs w:val="24"/>
          <w:lang w:val="ru-RU"/>
        </w:rPr>
      </w:pPr>
      <w:r w:rsidRPr="00DF3742">
        <w:rPr>
          <w:rFonts w:cs="Times New Roman"/>
          <w:sz w:val="24"/>
          <w:szCs w:val="24"/>
          <w:lang w:val="ru-RU"/>
        </w:rPr>
        <w:t>Проведите сравнительный анализ на основе сопоставления этнокультурных особенностей управления персоналом различных стран  через такие элементы, как традиции, корпоративные принципы, мотивации, оплата труда, оценка персонала, нововведения, расстановка кадров, недостатки</w:t>
      </w:r>
    </w:p>
    <w:p w:rsidR="00494561" w:rsidRPr="00DF3742" w:rsidRDefault="00494561" w:rsidP="00494561">
      <w:pPr>
        <w:pStyle w:val="a0"/>
        <w:ind w:left="0" w:firstLine="707"/>
        <w:jc w:val="both"/>
        <w:rPr>
          <w:rFonts w:cs="Times New Roman"/>
          <w:sz w:val="24"/>
          <w:szCs w:val="24"/>
          <w:lang w:val="ru-RU"/>
        </w:rPr>
      </w:pPr>
    </w:p>
    <w:tbl>
      <w:tblPr>
        <w:tblStyle w:val="TableNormal"/>
        <w:tblW w:w="9675" w:type="dxa"/>
        <w:tblInd w:w="117" w:type="dxa"/>
        <w:tblLayout w:type="fixed"/>
        <w:tblLook w:val="01E0" w:firstRow="1" w:lastRow="1" w:firstColumn="1" w:lastColumn="1" w:noHBand="0" w:noVBand="0"/>
      </w:tblPr>
      <w:tblGrid>
        <w:gridCol w:w="597"/>
        <w:gridCol w:w="1276"/>
        <w:gridCol w:w="925"/>
        <w:gridCol w:w="1154"/>
        <w:gridCol w:w="970"/>
        <w:gridCol w:w="1124"/>
        <w:gridCol w:w="822"/>
        <w:gridCol w:w="965"/>
        <w:gridCol w:w="991"/>
        <w:gridCol w:w="851"/>
      </w:tblGrid>
      <w:tr w:rsidR="00494561" w:rsidRPr="00DF3742" w:rsidTr="0068029C">
        <w:trPr>
          <w:trHeight w:hRule="exact" w:val="1270"/>
        </w:trPr>
        <w:tc>
          <w:tcPr>
            <w:tcW w:w="597"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 xml:space="preserve">№ </w:t>
            </w:r>
          </w:p>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пп</w:t>
            </w:r>
          </w:p>
        </w:tc>
        <w:tc>
          <w:tcPr>
            <w:tcW w:w="1276"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hAnsi="Times New Roman"/>
                <w:b/>
                <w:sz w:val="24"/>
                <w:szCs w:val="24"/>
              </w:rPr>
              <w:t>Элементы философии менеджмен</w:t>
            </w:r>
            <w:r w:rsidRPr="00DF3742">
              <w:rPr>
                <w:rFonts w:ascii="Times New Roman" w:hAnsi="Times New Roman"/>
                <w:b/>
                <w:sz w:val="24"/>
                <w:szCs w:val="24"/>
                <w:lang w:val="ru-RU"/>
              </w:rPr>
              <w:t>та</w:t>
            </w:r>
          </w:p>
        </w:tc>
        <w:tc>
          <w:tcPr>
            <w:tcW w:w="925"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b/>
                <w:sz w:val="24"/>
                <w:szCs w:val="24"/>
              </w:rPr>
              <w:t>Россия</w:t>
            </w:r>
          </w:p>
        </w:tc>
        <w:tc>
          <w:tcPr>
            <w:tcW w:w="1154"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b/>
                <w:sz w:val="24"/>
                <w:szCs w:val="24"/>
              </w:rPr>
              <w:t>Америка</w:t>
            </w:r>
          </w:p>
        </w:tc>
        <w:tc>
          <w:tcPr>
            <w:tcW w:w="970"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b/>
                <w:sz w:val="24"/>
                <w:szCs w:val="24"/>
              </w:rPr>
              <w:t>Англия</w:t>
            </w:r>
          </w:p>
        </w:tc>
        <w:tc>
          <w:tcPr>
            <w:tcW w:w="1124"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b/>
                <w:sz w:val="24"/>
                <w:szCs w:val="24"/>
              </w:rPr>
              <w:t>Франция</w:t>
            </w:r>
          </w:p>
        </w:tc>
        <w:tc>
          <w:tcPr>
            <w:tcW w:w="822"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b/>
                <w:sz w:val="24"/>
                <w:szCs w:val="24"/>
              </w:rPr>
              <w:t>Китай</w:t>
            </w:r>
          </w:p>
        </w:tc>
        <w:tc>
          <w:tcPr>
            <w:tcW w:w="965"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b/>
                <w:sz w:val="24"/>
                <w:szCs w:val="24"/>
              </w:rPr>
              <w:t>Япония</w:t>
            </w:r>
          </w:p>
        </w:tc>
        <w:tc>
          <w:tcPr>
            <w:tcW w:w="991"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b/>
                <w:sz w:val="24"/>
                <w:szCs w:val="24"/>
              </w:rPr>
              <w:t>Германия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b/>
                <w:sz w:val="24"/>
                <w:szCs w:val="24"/>
              </w:rPr>
              <w:t>Швеция</w:t>
            </w:r>
          </w:p>
        </w:tc>
      </w:tr>
      <w:tr w:rsidR="00494561" w:rsidRPr="00DF3742" w:rsidTr="0068029C">
        <w:trPr>
          <w:trHeight w:hRule="exact" w:val="422"/>
        </w:trPr>
        <w:tc>
          <w:tcPr>
            <w:tcW w:w="597"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rPr>
                <w:rFonts w:ascii="Times New Roman" w:eastAsia="Times New Roman" w:hAnsi="Times New Roman"/>
                <w:sz w:val="24"/>
                <w:szCs w:val="24"/>
              </w:rPr>
            </w:pPr>
            <w:r w:rsidRPr="00DF3742">
              <w:rPr>
                <w:rFonts w:ascii="Times New Roman" w:hAnsi="Times New Roman"/>
                <w:sz w:val="24"/>
                <w:szCs w:val="24"/>
              </w:rPr>
              <w:t>Традиции</w:t>
            </w:r>
          </w:p>
        </w:tc>
        <w:tc>
          <w:tcPr>
            <w:tcW w:w="92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r>
      <w:tr w:rsidR="00494561" w:rsidRPr="00DF3742" w:rsidTr="0068029C">
        <w:trPr>
          <w:trHeight w:hRule="exact" w:val="1022"/>
        </w:trPr>
        <w:tc>
          <w:tcPr>
            <w:tcW w:w="597"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2</w:t>
            </w:r>
          </w:p>
        </w:tc>
        <w:tc>
          <w:tcPr>
            <w:tcW w:w="127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rPr>
                <w:rFonts w:ascii="Times New Roman" w:eastAsia="Times New Roman" w:hAnsi="Times New Roman"/>
                <w:sz w:val="24"/>
                <w:szCs w:val="24"/>
              </w:rPr>
            </w:pPr>
            <w:r w:rsidRPr="00DF3742">
              <w:rPr>
                <w:rFonts w:ascii="Times New Roman" w:hAnsi="Times New Roman"/>
                <w:sz w:val="24"/>
                <w:szCs w:val="24"/>
              </w:rPr>
              <w:t>Корпоративные Принципы</w:t>
            </w:r>
          </w:p>
        </w:tc>
        <w:tc>
          <w:tcPr>
            <w:tcW w:w="92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r>
      <w:tr w:rsidR="00494561" w:rsidRPr="00DF3742" w:rsidTr="0068029C">
        <w:trPr>
          <w:trHeight w:hRule="exact" w:val="422"/>
        </w:trPr>
        <w:tc>
          <w:tcPr>
            <w:tcW w:w="597"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3</w:t>
            </w:r>
          </w:p>
        </w:tc>
        <w:tc>
          <w:tcPr>
            <w:tcW w:w="127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rPr>
                <w:rFonts w:ascii="Times New Roman" w:eastAsia="Times New Roman" w:hAnsi="Times New Roman"/>
                <w:sz w:val="24"/>
                <w:szCs w:val="24"/>
              </w:rPr>
            </w:pPr>
            <w:r w:rsidRPr="00DF3742">
              <w:rPr>
                <w:rFonts w:ascii="Times New Roman" w:hAnsi="Times New Roman"/>
                <w:sz w:val="24"/>
                <w:szCs w:val="24"/>
              </w:rPr>
              <w:t>Мотивация</w:t>
            </w:r>
          </w:p>
        </w:tc>
        <w:tc>
          <w:tcPr>
            <w:tcW w:w="92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r>
      <w:tr w:rsidR="00494561" w:rsidRPr="00DF3742" w:rsidTr="0068029C">
        <w:trPr>
          <w:trHeight w:hRule="exact" w:val="717"/>
        </w:trPr>
        <w:tc>
          <w:tcPr>
            <w:tcW w:w="597"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4</w:t>
            </w:r>
          </w:p>
        </w:tc>
        <w:tc>
          <w:tcPr>
            <w:tcW w:w="127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rPr>
                <w:rFonts w:ascii="Times New Roman" w:eastAsia="Times New Roman" w:hAnsi="Times New Roman"/>
                <w:sz w:val="24"/>
                <w:szCs w:val="24"/>
              </w:rPr>
            </w:pPr>
            <w:r w:rsidRPr="00DF3742">
              <w:rPr>
                <w:rFonts w:ascii="Times New Roman" w:hAnsi="Times New Roman"/>
                <w:sz w:val="24"/>
                <w:szCs w:val="24"/>
              </w:rPr>
              <w:t>Оплата</w:t>
            </w:r>
            <w:r w:rsidRPr="00DF3742">
              <w:rPr>
                <w:rFonts w:ascii="Times New Roman" w:hAnsi="Times New Roman"/>
                <w:spacing w:val="-5"/>
                <w:sz w:val="24"/>
                <w:szCs w:val="24"/>
              </w:rPr>
              <w:t xml:space="preserve"> </w:t>
            </w:r>
            <w:r w:rsidRPr="00DF3742">
              <w:rPr>
                <w:rFonts w:ascii="Times New Roman" w:hAnsi="Times New Roman"/>
                <w:sz w:val="24"/>
                <w:szCs w:val="24"/>
              </w:rPr>
              <w:t>труда</w:t>
            </w:r>
          </w:p>
        </w:tc>
        <w:tc>
          <w:tcPr>
            <w:tcW w:w="92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r>
      <w:tr w:rsidR="00494561" w:rsidRPr="00DF3742" w:rsidTr="0068029C">
        <w:trPr>
          <w:trHeight w:hRule="exact" w:val="709"/>
        </w:trPr>
        <w:tc>
          <w:tcPr>
            <w:tcW w:w="597"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5</w:t>
            </w:r>
          </w:p>
        </w:tc>
        <w:tc>
          <w:tcPr>
            <w:tcW w:w="127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rPr>
                <w:rFonts w:ascii="Times New Roman" w:eastAsia="Times New Roman" w:hAnsi="Times New Roman"/>
                <w:sz w:val="24"/>
                <w:szCs w:val="24"/>
              </w:rPr>
            </w:pPr>
            <w:r w:rsidRPr="00DF3742">
              <w:rPr>
                <w:rFonts w:ascii="Times New Roman" w:hAnsi="Times New Roman"/>
                <w:sz w:val="24"/>
                <w:szCs w:val="24"/>
              </w:rPr>
              <w:t>Оценка персонала</w:t>
            </w:r>
          </w:p>
        </w:tc>
        <w:tc>
          <w:tcPr>
            <w:tcW w:w="92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r>
      <w:tr w:rsidR="00494561" w:rsidRPr="00DF3742" w:rsidTr="0068029C">
        <w:trPr>
          <w:trHeight w:hRule="exact" w:val="425"/>
        </w:trPr>
        <w:tc>
          <w:tcPr>
            <w:tcW w:w="597"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6</w:t>
            </w:r>
          </w:p>
        </w:tc>
        <w:tc>
          <w:tcPr>
            <w:tcW w:w="127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rPr>
                <w:rFonts w:ascii="Times New Roman" w:eastAsia="Times New Roman" w:hAnsi="Times New Roman"/>
                <w:sz w:val="24"/>
                <w:szCs w:val="24"/>
              </w:rPr>
            </w:pPr>
            <w:r w:rsidRPr="00DF3742">
              <w:rPr>
                <w:rFonts w:ascii="Times New Roman" w:hAnsi="Times New Roman"/>
                <w:sz w:val="24"/>
                <w:szCs w:val="24"/>
              </w:rPr>
              <w:t>НТП</w:t>
            </w:r>
          </w:p>
        </w:tc>
        <w:tc>
          <w:tcPr>
            <w:tcW w:w="92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r>
      <w:tr w:rsidR="00494561" w:rsidRPr="00DF3742" w:rsidTr="0068029C">
        <w:trPr>
          <w:trHeight w:hRule="exact" w:val="425"/>
        </w:trPr>
        <w:tc>
          <w:tcPr>
            <w:tcW w:w="597"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7</w:t>
            </w:r>
          </w:p>
        </w:tc>
        <w:tc>
          <w:tcPr>
            <w:tcW w:w="127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rPr>
                <w:rFonts w:ascii="Times New Roman" w:eastAsia="Times New Roman" w:hAnsi="Times New Roman"/>
                <w:sz w:val="24"/>
                <w:szCs w:val="24"/>
              </w:rPr>
            </w:pPr>
            <w:r w:rsidRPr="00DF3742">
              <w:rPr>
                <w:rFonts w:ascii="Times New Roman" w:hAnsi="Times New Roman"/>
                <w:sz w:val="24"/>
                <w:szCs w:val="24"/>
              </w:rPr>
              <w:t>Обучение</w:t>
            </w:r>
          </w:p>
        </w:tc>
        <w:tc>
          <w:tcPr>
            <w:tcW w:w="92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r>
      <w:tr w:rsidR="00494561" w:rsidRPr="00DF3742" w:rsidTr="0068029C">
        <w:trPr>
          <w:trHeight w:hRule="exact" w:val="555"/>
        </w:trPr>
        <w:tc>
          <w:tcPr>
            <w:tcW w:w="597"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8</w:t>
            </w:r>
          </w:p>
        </w:tc>
        <w:tc>
          <w:tcPr>
            <w:tcW w:w="127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rPr>
                <w:rFonts w:ascii="Times New Roman" w:eastAsia="Times New Roman" w:hAnsi="Times New Roman"/>
                <w:sz w:val="24"/>
                <w:szCs w:val="24"/>
              </w:rPr>
            </w:pPr>
            <w:r w:rsidRPr="00DF3742">
              <w:rPr>
                <w:rFonts w:ascii="Times New Roman" w:hAnsi="Times New Roman"/>
                <w:sz w:val="24"/>
                <w:szCs w:val="24"/>
              </w:rPr>
              <w:t>Кадровая политика</w:t>
            </w:r>
          </w:p>
        </w:tc>
        <w:tc>
          <w:tcPr>
            <w:tcW w:w="92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r>
      <w:tr w:rsidR="00494561" w:rsidRPr="00DF3742" w:rsidTr="0068029C">
        <w:trPr>
          <w:trHeight w:hRule="exact" w:val="574"/>
        </w:trPr>
        <w:tc>
          <w:tcPr>
            <w:tcW w:w="597"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jc w:val="center"/>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9</w:t>
            </w:r>
          </w:p>
        </w:tc>
        <w:tc>
          <w:tcPr>
            <w:tcW w:w="127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pStyle w:val="TableParagraph"/>
              <w:rPr>
                <w:rFonts w:ascii="Times New Roman" w:eastAsia="Times New Roman" w:hAnsi="Times New Roman"/>
                <w:sz w:val="24"/>
                <w:szCs w:val="24"/>
              </w:rPr>
            </w:pPr>
            <w:r w:rsidRPr="00DF3742">
              <w:rPr>
                <w:rFonts w:ascii="Times New Roman" w:hAnsi="Times New Roman"/>
                <w:sz w:val="24"/>
                <w:szCs w:val="24"/>
              </w:rPr>
              <w:t>Недостатки</w:t>
            </w:r>
          </w:p>
        </w:tc>
        <w:tc>
          <w:tcPr>
            <w:tcW w:w="92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r>
    </w:tbl>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00494561"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 xml:space="preserve"> № 4</w:t>
      </w:r>
    </w:p>
    <w:p w:rsidR="00494561" w:rsidRPr="00DF3742" w:rsidRDefault="00494561" w:rsidP="00494561">
      <w:pPr>
        <w:spacing w:after="0" w:line="240" w:lineRule="auto"/>
        <w:rPr>
          <w:rFonts w:ascii="Times New Roman" w:hAnsi="Times New Roman" w:cs="Times New Roman"/>
          <w:b/>
          <w:sz w:val="24"/>
          <w:szCs w:val="24"/>
        </w:rPr>
      </w:pPr>
    </w:p>
    <w:p w:rsidR="00494561" w:rsidRPr="00DF3742" w:rsidRDefault="00494561" w:rsidP="00494561">
      <w:pPr>
        <w:widowControl w:val="0"/>
        <w:numPr>
          <w:ilvl w:val="0"/>
          <w:numId w:val="60"/>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1. </w:t>
      </w:r>
      <w:r>
        <w:rPr>
          <w:rFonts w:ascii="Times New Roman" w:hAnsi="Times New Roman" w:cs="Times New Roman"/>
          <w:sz w:val="24"/>
          <w:szCs w:val="24"/>
        </w:rPr>
        <w:t>Анализ сильных и слабых сторон: понятие, характеристика факторов</w:t>
      </w:r>
    </w:p>
    <w:p w:rsidR="00494561" w:rsidRPr="00DF3742" w:rsidRDefault="00494561" w:rsidP="00494561">
      <w:pPr>
        <w:spacing w:after="0" w:line="240" w:lineRule="auto"/>
        <w:jc w:val="both"/>
        <w:rPr>
          <w:rFonts w:ascii="Times New Roman" w:hAnsi="Times New Roman" w:cs="Times New Roman"/>
          <w:sz w:val="24"/>
          <w:szCs w:val="24"/>
        </w:rPr>
      </w:pPr>
    </w:p>
    <w:p w:rsidR="00494561" w:rsidRPr="00DF3742" w:rsidRDefault="00494561" w:rsidP="00494561">
      <w:pPr>
        <w:widowControl w:val="0"/>
        <w:suppressAutoHyphens/>
        <w:spacing w:after="0" w:line="240" w:lineRule="auto"/>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u w:val="single"/>
        </w:rPr>
        <w:t>2. Выполните практическое задание</w:t>
      </w:r>
    </w:p>
    <w:p w:rsidR="00494561" w:rsidRPr="00DF3742" w:rsidRDefault="00494561" w:rsidP="00494561">
      <w:pPr>
        <w:pStyle w:val="a0"/>
        <w:ind w:left="0"/>
        <w:jc w:val="both"/>
        <w:rPr>
          <w:rFonts w:cs="Times New Roman"/>
          <w:sz w:val="24"/>
          <w:szCs w:val="24"/>
          <w:lang w:val="ru-RU"/>
        </w:rPr>
      </w:pPr>
      <w:r w:rsidRPr="00DF3742">
        <w:rPr>
          <w:rFonts w:cs="Times New Roman"/>
          <w:sz w:val="24"/>
          <w:szCs w:val="24"/>
          <w:lang w:val="ru-RU"/>
        </w:rPr>
        <w:t xml:space="preserve">      Вы – молодой специалист, закончивший колледж по специальности «Прикладная информатика (по отраслям)»,  прочитали в газете объявление о наборе в организацию специалистов вашего профиля. </w:t>
      </w:r>
    </w:p>
    <w:p w:rsidR="00494561" w:rsidRPr="00DF3742" w:rsidRDefault="00494561" w:rsidP="00494561">
      <w:pPr>
        <w:pStyle w:val="a0"/>
        <w:ind w:left="0"/>
        <w:jc w:val="both"/>
        <w:rPr>
          <w:rFonts w:cs="Times New Roman"/>
          <w:sz w:val="24"/>
          <w:szCs w:val="24"/>
          <w:lang w:val="ru-RU"/>
        </w:rPr>
      </w:pPr>
      <w:r w:rsidRPr="00DF3742">
        <w:rPr>
          <w:rFonts w:cs="Times New Roman"/>
          <w:sz w:val="24"/>
          <w:szCs w:val="24"/>
          <w:lang w:val="ru-RU"/>
        </w:rPr>
        <w:t xml:space="preserve">В объявлении излагается просьба составить резюме и представить его работодателю. </w:t>
      </w:r>
    </w:p>
    <w:p w:rsidR="00494561" w:rsidRPr="00DF3742" w:rsidRDefault="00494561" w:rsidP="00494561">
      <w:pPr>
        <w:pStyle w:val="a0"/>
        <w:ind w:left="0"/>
        <w:jc w:val="both"/>
        <w:rPr>
          <w:rFonts w:cs="Times New Roman"/>
          <w:sz w:val="24"/>
          <w:szCs w:val="24"/>
          <w:lang w:val="ru-RU"/>
        </w:rPr>
      </w:pPr>
      <w:r w:rsidRPr="00DF3742">
        <w:rPr>
          <w:rFonts w:cs="Times New Roman"/>
          <w:b/>
          <w:sz w:val="24"/>
          <w:szCs w:val="24"/>
          <w:lang w:val="ru-RU"/>
        </w:rPr>
        <w:t>Вам необходимо составить</w:t>
      </w:r>
      <w:r w:rsidRPr="00DF3742">
        <w:rPr>
          <w:rFonts w:cs="Times New Roman"/>
          <w:b/>
          <w:spacing w:val="-18"/>
          <w:sz w:val="24"/>
          <w:szCs w:val="24"/>
          <w:lang w:val="ru-RU"/>
        </w:rPr>
        <w:t xml:space="preserve"> </w:t>
      </w:r>
      <w:r w:rsidRPr="00DF3742">
        <w:rPr>
          <w:rFonts w:cs="Times New Roman"/>
          <w:b/>
          <w:sz w:val="24"/>
          <w:szCs w:val="24"/>
          <w:lang w:val="ru-RU"/>
        </w:rPr>
        <w:t>резюме, указав:</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ФИО:_______</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 xml:space="preserve">Контактные данные </w:t>
      </w:r>
      <w:r w:rsidRPr="00DF3742">
        <w:rPr>
          <w:rFonts w:ascii="Times New Roman" w:eastAsia="Times New Roman" w:hAnsi="Times New Roman" w:cs="Times New Roman"/>
          <w:iCs/>
          <w:sz w:val="24"/>
          <w:szCs w:val="24"/>
          <w:lang w:eastAsia="ru-RU"/>
        </w:rPr>
        <w:t>(почтовый адрес, номера телефонов, адрес электронной почты).</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Личные данные</w:t>
      </w:r>
      <w:r w:rsidRPr="00DF3742">
        <w:rPr>
          <w:rFonts w:ascii="Times New Roman" w:eastAsia="Times New Roman" w:hAnsi="Times New Roman" w:cs="Times New Roman"/>
          <w:iCs/>
          <w:sz w:val="24"/>
          <w:szCs w:val="24"/>
          <w:lang w:eastAsia="ru-RU"/>
        </w:rPr>
        <w:t> (возраст, семейное положение и состав семьи (количество и возраст детей).</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Цель (</w:t>
      </w:r>
      <w:r w:rsidRPr="00DF3742">
        <w:rPr>
          <w:rFonts w:ascii="Times New Roman" w:eastAsia="Times New Roman" w:hAnsi="Times New Roman" w:cs="Times New Roman"/>
          <w:iCs/>
          <w:sz w:val="24"/>
          <w:szCs w:val="24"/>
          <w:lang w:eastAsia="ru-RU"/>
        </w:rPr>
        <w:t>развитие определенных навыков (их назвать), получение нового практического опыта в сфере деятельности той компании, в которую Вы пытаетесь устроиться (эту сферу тоже нужно назвать). Получаем следующий шаблон:</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Желаемая должность</w:t>
      </w:r>
      <w:r w:rsidRPr="00DF3742">
        <w:rPr>
          <w:rFonts w:ascii="Times New Roman" w:eastAsia="Times New Roman" w:hAnsi="Times New Roman" w:cs="Times New Roman"/>
          <w:iCs/>
          <w:sz w:val="24"/>
          <w:szCs w:val="24"/>
          <w:lang w:eastAsia="ru-RU"/>
        </w:rPr>
        <w:t> (назвать должность, на которую вы претендуете).</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Заработная плата (</w:t>
      </w:r>
      <w:r w:rsidRPr="00DF3742">
        <w:rPr>
          <w:rFonts w:ascii="Times New Roman" w:eastAsia="Times New Roman" w:hAnsi="Times New Roman" w:cs="Times New Roman"/>
          <w:iCs/>
          <w:sz w:val="24"/>
          <w:szCs w:val="24"/>
          <w:lang w:eastAsia="ru-RU"/>
        </w:rPr>
        <w:t>указать желаемый размер).</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Образование (</w:t>
      </w:r>
      <w:r w:rsidRPr="00DF3742">
        <w:rPr>
          <w:rFonts w:ascii="Times New Roman" w:eastAsia="Times New Roman" w:hAnsi="Times New Roman" w:cs="Times New Roman"/>
          <w:iCs/>
          <w:sz w:val="24"/>
          <w:szCs w:val="24"/>
          <w:lang w:eastAsia="ru-RU"/>
        </w:rPr>
        <w:t>назвать учебное заведение, факультет, полученную квалификацию по диплому, год получения диплома).</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Опыт работы</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Навыки работы на компьютере (</w:t>
      </w:r>
      <w:r w:rsidRPr="00DF3742">
        <w:rPr>
          <w:rFonts w:ascii="Times New Roman" w:eastAsia="Times New Roman" w:hAnsi="Times New Roman" w:cs="Times New Roman"/>
          <w:iCs/>
          <w:sz w:val="24"/>
          <w:szCs w:val="24"/>
          <w:lang w:eastAsia="ru-RU"/>
        </w:rPr>
        <w:t>указать программы и пакеты, с которыми работаете на уровне опытного пользователя. Для IT-специальностей указывать технологии, которыми владеете. Указать, если владеете методом слепого набора текста).</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Водительский стаж (е</w:t>
      </w:r>
      <w:r w:rsidRPr="00DF3742">
        <w:rPr>
          <w:rFonts w:ascii="Times New Roman" w:eastAsia="Times New Roman" w:hAnsi="Times New Roman" w:cs="Times New Roman"/>
          <w:iCs/>
          <w:sz w:val="24"/>
          <w:szCs w:val="24"/>
          <w:lang w:eastAsia="ru-RU"/>
        </w:rPr>
        <w:t>сли права есть, указать категорию прав и свой практический водительский стаж).</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Иностранные языки (</w:t>
      </w:r>
      <w:r w:rsidRPr="00DF3742">
        <w:rPr>
          <w:rFonts w:ascii="Times New Roman" w:eastAsia="Times New Roman" w:hAnsi="Times New Roman" w:cs="Times New Roman"/>
          <w:iCs/>
          <w:sz w:val="24"/>
          <w:szCs w:val="24"/>
          <w:lang w:eastAsia="ru-RU"/>
        </w:rPr>
        <w:t>перечислить языки, с которыми можете работать и указать свой уровень владения каждым языком: свободное общение, профессиональный разговорный язык, чтение и перевод со словарем).</w:t>
      </w:r>
    </w:p>
    <w:p w:rsidR="00494561" w:rsidRPr="00DF3742"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Личностные качества (</w:t>
      </w:r>
      <w:r w:rsidRPr="00DF3742">
        <w:rPr>
          <w:rFonts w:ascii="Times New Roman" w:eastAsia="Times New Roman" w:hAnsi="Times New Roman" w:cs="Times New Roman"/>
          <w:iCs/>
          <w:sz w:val="24"/>
          <w:szCs w:val="24"/>
          <w:lang w:eastAsia="ru-RU"/>
        </w:rPr>
        <w:t>в данном году работодатели особенно ценят: ответственность, честность, внимательность, стрессоустойчивость, самостоятельность, организаторские способности, ориентированность на результат, аналитический склад ума, умение работать в команде, творческий подход, обучаемость, инициативность и высокую работоспособность. Выбрать из списка не более 6 пунктов и каждый из них аргументировать практическими примерами).</w:t>
      </w:r>
    </w:p>
    <w:p w:rsidR="00494561" w:rsidRPr="00522C7C" w:rsidRDefault="00494561" w:rsidP="00494561">
      <w:pPr>
        <w:numPr>
          <w:ilvl w:val="0"/>
          <w:numId w:val="2"/>
        </w:numPr>
        <w:spacing w:after="0" w:line="240" w:lineRule="auto"/>
        <w:ind w:left="0" w:firstLine="0"/>
        <w:rPr>
          <w:rFonts w:ascii="Times New Roman" w:eastAsia="Times New Roman" w:hAnsi="Times New Roman" w:cs="Times New Roman"/>
          <w:iCs/>
          <w:sz w:val="24"/>
          <w:szCs w:val="24"/>
          <w:lang w:eastAsia="ru-RU"/>
        </w:rPr>
      </w:pPr>
      <w:r w:rsidRPr="00DF3742">
        <w:rPr>
          <w:rFonts w:ascii="Times New Roman" w:eastAsia="Times New Roman" w:hAnsi="Times New Roman" w:cs="Times New Roman"/>
          <w:b/>
          <w:bCs/>
          <w:iCs/>
          <w:sz w:val="24"/>
          <w:szCs w:val="24"/>
          <w:lang w:eastAsia="ru-RU"/>
        </w:rPr>
        <w:t>Увлечения (</w:t>
      </w:r>
      <w:r w:rsidRPr="00DF3742">
        <w:rPr>
          <w:rFonts w:ascii="Times New Roman" w:eastAsia="Times New Roman" w:hAnsi="Times New Roman" w:cs="Times New Roman"/>
          <w:iCs/>
          <w:sz w:val="24"/>
          <w:szCs w:val="24"/>
          <w:lang w:eastAsia="ru-RU"/>
        </w:rPr>
        <w:t>перечислить хобби).</w:t>
      </w:r>
      <w:r w:rsidRPr="00DF3742">
        <w:rPr>
          <w:rFonts w:ascii="Times New Roman" w:eastAsia="Times New Roman" w:hAnsi="Times New Roman" w:cs="Times New Roman"/>
          <w:iCs/>
          <w:sz w:val="24"/>
          <w:szCs w:val="24"/>
          <w:lang w:eastAsia="ru-RU"/>
        </w:rPr>
        <w:br/>
      </w:r>
    </w:p>
    <w:p w:rsidR="00494561" w:rsidRPr="00DF3742" w:rsidRDefault="00494561" w:rsidP="00494561">
      <w:pPr>
        <w:spacing w:after="0" w:line="240" w:lineRule="auto"/>
        <w:rPr>
          <w:rFonts w:ascii="Times New Roman" w:eastAsia="Times New Roman" w:hAnsi="Times New Roman" w:cs="Times New Roman"/>
          <w:iCs/>
          <w:sz w:val="24"/>
          <w:szCs w:val="24"/>
          <w:lang w:eastAsia="ru-RU"/>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№5</w:t>
      </w:r>
    </w:p>
    <w:p w:rsidR="00494561" w:rsidRPr="00DF3742" w:rsidRDefault="00494561" w:rsidP="00494561">
      <w:pPr>
        <w:spacing w:after="0" w:line="240" w:lineRule="auto"/>
        <w:rPr>
          <w:rFonts w:ascii="Times New Roman" w:hAnsi="Times New Roman" w:cs="Times New Roman"/>
          <w:b/>
          <w:sz w:val="24"/>
          <w:szCs w:val="24"/>
        </w:rPr>
      </w:pPr>
    </w:p>
    <w:p w:rsidR="00494561" w:rsidRPr="00DF3742" w:rsidRDefault="00494561" w:rsidP="00494561">
      <w:pPr>
        <w:widowControl w:val="0"/>
        <w:numPr>
          <w:ilvl w:val="0"/>
          <w:numId w:val="61"/>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1. </w:t>
      </w:r>
      <w:r>
        <w:rPr>
          <w:rFonts w:ascii="Times New Roman" w:hAnsi="Times New Roman" w:cs="Times New Roman"/>
          <w:sz w:val="24"/>
          <w:szCs w:val="24"/>
        </w:rPr>
        <w:t>Тактическое и текущее планирование: понятие, характеристика, основные стадии.</w:t>
      </w:r>
    </w:p>
    <w:p w:rsidR="00494561" w:rsidRPr="00DF3742" w:rsidRDefault="00494561" w:rsidP="00494561">
      <w:pPr>
        <w:spacing w:after="0" w:line="240" w:lineRule="auto"/>
        <w:jc w:val="both"/>
        <w:rPr>
          <w:rFonts w:ascii="Times New Roman" w:eastAsia="Calibri" w:hAnsi="Times New Roman" w:cs="Times New Roman"/>
          <w:sz w:val="24"/>
          <w:szCs w:val="24"/>
        </w:rPr>
      </w:pPr>
    </w:p>
    <w:p w:rsidR="00494561" w:rsidRPr="00DF3742" w:rsidRDefault="00494561" w:rsidP="00494561">
      <w:pPr>
        <w:widowControl w:val="0"/>
        <w:suppressAutoHyphens/>
        <w:spacing w:after="0" w:line="240" w:lineRule="auto"/>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rPr>
        <w:t>2.</w:t>
      </w:r>
      <w:r w:rsidRPr="00BC6AA0">
        <w:rPr>
          <w:rFonts w:ascii="Times New Roman" w:eastAsia="Calibri" w:hAnsi="Times New Roman" w:cs="Times New Roman"/>
          <w:b/>
          <w:i/>
          <w:sz w:val="24"/>
          <w:szCs w:val="24"/>
        </w:rPr>
        <w:t xml:space="preserve">  </w:t>
      </w:r>
      <w:r w:rsidRPr="00DF3742">
        <w:rPr>
          <w:rFonts w:ascii="Times New Roman" w:eastAsia="Calibri" w:hAnsi="Times New Roman" w:cs="Times New Roman"/>
          <w:b/>
          <w:i/>
          <w:sz w:val="24"/>
          <w:szCs w:val="24"/>
          <w:u w:val="single"/>
        </w:rPr>
        <w:t>Выполните практическое задание</w:t>
      </w:r>
    </w:p>
    <w:p w:rsidR="00494561" w:rsidRPr="00DF3742" w:rsidRDefault="00494561" w:rsidP="00494561">
      <w:pPr>
        <w:pStyle w:val="a0"/>
        <w:ind w:left="0"/>
        <w:jc w:val="both"/>
        <w:rPr>
          <w:rFonts w:cs="Times New Roman"/>
          <w:sz w:val="24"/>
          <w:szCs w:val="24"/>
          <w:lang w:val="ru-RU"/>
        </w:rPr>
      </w:pPr>
      <w:r w:rsidRPr="00DF3742">
        <w:rPr>
          <w:rFonts w:cs="Times New Roman"/>
          <w:sz w:val="24"/>
          <w:szCs w:val="24"/>
          <w:lang w:val="ru-RU"/>
        </w:rPr>
        <w:t xml:space="preserve">В организации существует противостояние между группами сотрудников. Представители первой группы – сотрудники, работающие в организации много лет, имеющие опыт и знания в профессиональной сфере на уровне, признанном в профессиональной среде. Вторая группа представлена специалистами не старше 30 лет, активно использующими оборудование и постоянно настаивающими на смене техники на более совершенные модели. Та и другая группа считает, что оппоненты совершенно некомпетентны в тех вопросах, по которым обострено противостояние. Каждая из групп стремится всеми способами «выдавить» другую </w:t>
      </w:r>
      <w:r w:rsidRPr="00DF3742">
        <w:rPr>
          <w:rFonts w:cs="Times New Roman"/>
          <w:sz w:val="24"/>
          <w:szCs w:val="24"/>
          <w:lang w:val="ru-RU"/>
        </w:rPr>
        <w:lastRenderedPageBreak/>
        <w:t xml:space="preserve">группу из организации. </w:t>
      </w:r>
    </w:p>
    <w:p w:rsidR="00494561" w:rsidRPr="00DF3742" w:rsidRDefault="00494561" w:rsidP="00494561">
      <w:pPr>
        <w:spacing w:after="0" w:line="240" w:lineRule="auto"/>
        <w:jc w:val="both"/>
        <w:rPr>
          <w:rFonts w:ascii="Times New Roman" w:hAnsi="Times New Roman" w:cs="Times New Roman"/>
          <w:b/>
          <w:sz w:val="24"/>
          <w:szCs w:val="24"/>
        </w:rPr>
      </w:pP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b/>
          <w:sz w:val="24"/>
          <w:szCs w:val="24"/>
        </w:rPr>
        <w:t>Вопросы</w:t>
      </w:r>
      <w:r w:rsidRPr="00DF3742">
        <w:rPr>
          <w:rFonts w:ascii="Times New Roman" w:hAnsi="Times New Roman" w:cs="Times New Roman"/>
          <w:sz w:val="24"/>
          <w:szCs w:val="24"/>
        </w:rPr>
        <w:t xml:space="preserve">: </w:t>
      </w:r>
    </w:p>
    <w:p w:rsidR="00494561" w:rsidRPr="00DF3742" w:rsidRDefault="00494561" w:rsidP="00494561">
      <w:pPr>
        <w:pStyle w:val="a0"/>
        <w:numPr>
          <w:ilvl w:val="0"/>
          <w:numId w:val="5"/>
        </w:numPr>
        <w:ind w:left="0" w:firstLine="0"/>
        <w:jc w:val="both"/>
        <w:rPr>
          <w:rFonts w:cs="Times New Roman"/>
          <w:i/>
          <w:sz w:val="24"/>
          <w:szCs w:val="24"/>
          <w:lang w:val="ru-RU"/>
        </w:rPr>
      </w:pPr>
      <w:r w:rsidRPr="00DF3742">
        <w:rPr>
          <w:rFonts w:cs="Times New Roman"/>
          <w:i/>
          <w:sz w:val="24"/>
          <w:szCs w:val="24"/>
          <w:lang w:val="ru-RU"/>
        </w:rPr>
        <w:t xml:space="preserve">В чем состоит основная причина конфликта? </w:t>
      </w:r>
    </w:p>
    <w:p w:rsidR="00494561" w:rsidRPr="00DF3742" w:rsidRDefault="00494561" w:rsidP="00494561">
      <w:pPr>
        <w:pStyle w:val="a0"/>
        <w:numPr>
          <w:ilvl w:val="0"/>
          <w:numId w:val="5"/>
        </w:numPr>
        <w:ind w:left="0" w:firstLine="0"/>
        <w:jc w:val="both"/>
        <w:rPr>
          <w:rFonts w:cs="Times New Roman"/>
          <w:i/>
          <w:sz w:val="24"/>
          <w:szCs w:val="24"/>
          <w:lang w:val="ru-RU"/>
        </w:rPr>
      </w:pPr>
      <w:r w:rsidRPr="00DF3742">
        <w:rPr>
          <w:rFonts w:cs="Times New Roman"/>
          <w:i/>
          <w:sz w:val="24"/>
          <w:szCs w:val="24"/>
          <w:lang w:val="ru-RU"/>
        </w:rPr>
        <w:t>Что произойдет с организацией, если ее покинет одна из конфликтующих групп?</w:t>
      </w:r>
    </w:p>
    <w:p w:rsidR="00494561" w:rsidRPr="00DF3742" w:rsidRDefault="00494561" w:rsidP="00494561">
      <w:pPr>
        <w:pStyle w:val="a0"/>
        <w:numPr>
          <w:ilvl w:val="0"/>
          <w:numId w:val="5"/>
        </w:numPr>
        <w:ind w:left="0" w:firstLine="0"/>
        <w:jc w:val="both"/>
        <w:rPr>
          <w:rFonts w:cs="Times New Roman"/>
          <w:i/>
          <w:sz w:val="24"/>
          <w:szCs w:val="24"/>
          <w:lang w:val="ru-RU"/>
        </w:rPr>
      </w:pPr>
      <w:r w:rsidRPr="00DF3742">
        <w:rPr>
          <w:rFonts w:cs="Times New Roman"/>
          <w:i/>
          <w:sz w:val="24"/>
          <w:szCs w:val="24"/>
          <w:lang w:val="ru-RU"/>
        </w:rPr>
        <w:t xml:space="preserve"> Предложите план мероприятий по разрешению конфликта и урегулированию</w:t>
      </w:r>
      <w:r w:rsidRPr="00DF3742">
        <w:rPr>
          <w:rFonts w:cs="Times New Roman"/>
          <w:i/>
          <w:spacing w:val="-12"/>
          <w:sz w:val="24"/>
          <w:szCs w:val="24"/>
          <w:lang w:val="ru-RU"/>
        </w:rPr>
        <w:t xml:space="preserve"> </w:t>
      </w:r>
      <w:r w:rsidRPr="00DF3742">
        <w:rPr>
          <w:rFonts w:cs="Times New Roman"/>
          <w:i/>
          <w:sz w:val="24"/>
          <w:szCs w:val="24"/>
          <w:lang w:val="ru-RU"/>
        </w:rPr>
        <w:t>ситуации.</w:t>
      </w:r>
    </w:p>
    <w:p w:rsidR="00494561" w:rsidRPr="0063406F" w:rsidRDefault="00494561" w:rsidP="0063406F">
      <w:pPr>
        <w:jc w:val="both"/>
        <w:rPr>
          <w:rFonts w:ascii="Times New Roman" w:hAnsi="Times New Roman"/>
          <w:b/>
          <w:i/>
          <w:sz w:val="24"/>
          <w:szCs w:val="24"/>
          <w:u w:val="single"/>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 6</w:t>
      </w:r>
    </w:p>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494561" w:rsidP="00494561">
      <w:pPr>
        <w:widowControl w:val="0"/>
        <w:numPr>
          <w:ilvl w:val="0"/>
          <w:numId w:val="62"/>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1. </w:t>
      </w:r>
      <w:r>
        <w:rPr>
          <w:rFonts w:ascii="Times New Roman" w:hAnsi="Times New Roman" w:cs="Times New Roman"/>
          <w:sz w:val="24"/>
          <w:szCs w:val="24"/>
        </w:rPr>
        <w:t>Мотивация: понятие, характеристика факторов.</w:t>
      </w:r>
    </w:p>
    <w:p w:rsidR="00494561" w:rsidRPr="00DF3742" w:rsidRDefault="00494561" w:rsidP="00494561">
      <w:pPr>
        <w:spacing w:after="0" w:line="240" w:lineRule="auto"/>
        <w:jc w:val="both"/>
        <w:rPr>
          <w:rFonts w:ascii="Times New Roman" w:eastAsia="Calibri" w:hAnsi="Times New Roman" w:cs="Times New Roman"/>
          <w:sz w:val="24"/>
          <w:szCs w:val="24"/>
        </w:rPr>
      </w:pPr>
    </w:p>
    <w:p w:rsidR="00494561" w:rsidRPr="00DF3742" w:rsidRDefault="00494561" w:rsidP="00494561">
      <w:pPr>
        <w:widowControl w:val="0"/>
        <w:suppressAutoHyphens/>
        <w:spacing w:after="0" w:line="240" w:lineRule="auto"/>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u w:val="single"/>
        </w:rPr>
        <w:t>2. Выполните практическое задание</w:t>
      </w:r>
    </w:p>
    <w:p w:rsidR="00494561" w:rsidRPr="00DF3742" w:rsidRDefault="00494561" w:rsidP="00494561">
      <w:pPr>
        <w:pStyle w:val="a0"/>
        <w:ind w:left="0" w:firstLine="426"/>
        <w:jc w:val="both"/>
        <w:rPr>
          <w:rFonts w:cs="Times New Roman"/>
          <w:sz w:val="24"/>
          <w:szCs w:val="24"/>
          <w:lang w:val="ru-RU"/>
        </w:rPr>
      </w:pPr>
      <w:r w:rsidRPr="00DF3742">
        <w:rPr>
          <w:rFonts w:cs="Times New Roman"/>
          <w:sz w:val="24"/>
          <w:szCs w:val="24"/>
          <w:lang w:val="ru-RU"/>
        </w:rPr>
        <w:t xml:space="preserve">  Руководитель решил мотивировать своего сотрудника, предложив ему новую творческую задачу, выполнение которой будет способствовать его более полной самореализации. Однако вместо повышения эффективности подчиненного, как предполагал руководитель, между ними возник</w:t>
      </w:r>
      <w:r w:rsidRPr="00DF3742">
        <w:rPr>
          <w:rFonts w:cs="Times New Roman"/>
          <w:spacing w:val="-2"/>
          <w:sz w:val="24"/>
          <w:szCs w:val="24"/>
          <w:lang w:val="ru-RU"/>
        </w:rPr>
        <w:t xml:space="preserve"> </w:t>
      </w:r>
      <w:r w:rsidRPr="00DF3742">
        <w:rPr>
          <w:rFonts w:cs="Times New Roman"/>
          <w:sz w:val="24"/>
          <w:szCs w:val="24"/>
          <w:lang w:val="ru-RU"/>
        </w:rPr>
        <w:t>конфликт.</w:t>
      </w:r>
    </w:p>
    <w:p w:rsidR="00494561" w:rsidRPr="00DF3742" w:rsidRDefault="00494561" w:rsidP="00494561">
      <w:pPr>
        <w:pStyle w:val="a0"/>
        <w:ind w:left="0" w:firstLine="707"/>
        <w:jc w:val="both"/>
        <w:rPr>
          <w:rFonts w:cs="Times New Roman"/>
          <w:sz w:val="24"/>
          <w:szCs w:val="24"/>
          <w:lang w:val="ru-RU"/>
        </w:rPr>
      </w:pPr>
      <w:r w:rsidRPr="00DF3742">
        <w:rPr>
          <w:rFonts w:cs="Times New Roman"/>
          <w:sz w:val="24"/>
          <w:szCs w:val="24"/>
          <w:lang w:val="ru-RU"/>
        </w:rPr>
        <w:t>Руководитель предложил своему сотруднику разработать проект по новому направлению деятельности организации. Однако обычно ответственный и обязательный сотрудник выразил сопротивление этой задаче. В качестве протеста он приводил такие аргументы: «Я хорошо выполняю те задачи, которые лежат в рамках моей компетенции. Мне нравится, когда мои дела в порядке, а задачи четко и вовремя выполняются. Разрабатывать новый проект означает вступить в «зону некомпетентности»,  и я буду чувствовать себя дискомфортно. Кроме того, непонятно, какие результаты можно получить при разработке нового проекта, а выполнение привычных для меня задач приносит организации постоянную прибыль».</w:t>
      </w:r>
    </w:p>
    <w:p w:rsidR="00494561" w:rsidRPr="00DF3742" w:rsidRDefault="00494561" w:rsidP="00494561">
      <w:pPr>
        <w:spacing w:after="0" w:line="240" w:lineRule="auto"/>
        <w:jc w:val="both"/>
        <w:rPr>
          <w:rFonts w:ascii="Times New Roman" w:hAnsi="Times New Roman" w:cs="Times New Roman"/>
          <w:b/>
          <w:sz w:val="24"/>
          <w:szCs w:val="24"/>
        </w:rPr>
      </w:pP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b/>
          <w:sz w:val="24"/>
          <w:szCs w:val="24"/>
        </w:rPr>
        <w:t>Вопросы</w:t>
      </w:r>
      <w:r w:rsidRPr="00DF3742">
        <w:rPr>
          <w:rFonts w:ascii="Times New Roman" w:hAnsi="Times New Roman" w:cs="Times New Roman"/>
          <w:sz w:val="24"/>
          <w:szCs w:val="24"/>
        </w:rPr>
        <w:t xml:space="preserve">: </w:t>
      </w:r>
    </w:p>
    <w:p w:rsidR="00494561" w:rsidRPr="00DF3742" w:rsidRDefault="00494561" w:rsidP="00494561">
      <w:pPr>
        <w:pStyle w:val="a0"/>
        <w:numPr>
          <w:ilvl w:val="0"/>
          <w:numId w:val="6"/>
        </w:numPr>
        <w:ind w:left="0" w:firstLine="0"/>
        <w:jc w:val="both"/>
        <w:rPr>
          <w:rFonts w:cs="Times New Roman"/>
          <w:i/>
          <w:sz w:val="24"/>
          <w:szCs w:val="24"/>
          <w:lang w:val="ru-RU"/>
        </w:rPr>
      </w:pPr>
      <w:r w:rsidRPr="00DF3742">
        <w:rPr>
          <w:rFonts w:cs="Times New Roman"/>
          <w:i/>
          <w:sz w:val="24"/>
          <w:szCs w:val="24"/>
          <w:lang w:val="ru-RU"/>
        </w:rPr>
        <w:t xml:space="preserve">Как вы думаете, в чем состоит причина конфликта между руководителем и начальником отдела? </w:t>
      </w:r>
    </w:p>
    <w:p w:rsidR="00494561" w:rsidRPr="00DF3742" w:rsidRDefault="00494561" w:rsidP="00494561">
      <w:pPr>
        <w:pStyle w:val="a0"/>
        <w:numPr>
          <w:ilvl w:val="0"/>
          <w:numId w:val="6"/>
        </w:numPr>
        <w:ind w:left="0" w:firstLine="0"/>
        <w:jc w:val="both"/>
        <w:rPr>
          <w:rFonts w:cs="Times New Roman"/>
          <w:i/>
          <w:sz w:val="24"/>
          <w:szCs w:val="24"/>
          <w:lang w:val="ru-RU"/>
        </w:rPr>
      </w:pPr>
      <w:r w:rsidRPr="00DF3742">
        <w:rPr>
          <w:rFonts w:cs="Times New Roman"/>
          <w:i/>
          <w:sz w:val="24"/>
          <w:szCs w:val="24"/>
          <w:lang w:val="ru-RU"/>
        </w:rPr>
        <w:t>Какую ошибку совершил руководитель при выборе способа мотивации своего</w:t>
      </w:r>
      <w:r w:rsidRPr="00DF3742">
        <w:rPr>
          <w:rFonts w:cs="Times New Roman"/>
          <w:i/>
          <w:spacing w:val="-13"/>
          <w:sz w:val="24"/>
          <w:szCs w:val="24"/>
          <w:lang w:val="ru-RU"/>
        </w:rPr>
        <w:t xml:space="preserve"> </w:t>
      </w:r>
      <w:r w:rsidRPr="00DF3742">
        <w:rPr>
          <w:rFonts w:cs="Times New Roman"/>
          <w:i/>
          <w:sz w:val="24"/>
          <w:szCs w:val="24"/>
          <w:lang w:val="ru-RU"/>
        </w:rPr>
        <w:t>сотрудника?</w:t>
      </w:r>
    </w:p>
    <w:p w:rsidR="00494561" w:rsidRDefault="00494561" w:rsidP="00494561">
      <w:pPr>
        <w:spacing w:after="0" w:line="240" w:lineRule="auto"/>
        <w:rPr>
          <w:rFonts w:ascii="Times New Roman" w:hAnsi="Times New Roman" w:cs="Times New Roman"/>
          <w:i/>
          <w:sz w:val="24"/>
          <w:szCs w:val="24"/>
          <w:u w:val="single"/>
        </w:rPr>
      </w:pPr>
    </w:p>
    <w:p w:rsidR="00494561" w:rsidRPr="00DF3742" w:rsidRDefault="00494561" w:rsidP="00494561">
      <w:pPr>
        <w:spacing w:after="0" w:line="240" w:lineRule="auto"/>
        <w:rPr>
          <w:rFonts w:ascii="Times New Roman" w:hAnsi="Times New Roman" w:cs="Times New Roman"/>
          <w:i/>
          <w:sz w:val="24"/>
          <w:szCs w:val="24"/>
          <w:u w:val="single"/>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 7</w:t>
      </w:r>
    </w:p>
    <w:p w:rsidR="00494561" w:rsidRPr="00DF3742" w:rsidRDefault="00494561" w:rsidP="00494561">
      <w:pPr>
        <w:spacing w:after="0" w:line="240" w:lineRule="auto"/>
        <w:rPr>
          <w:rFonts w:ascii="Times New Roman" w:eastAsia="Calibri" w:hAnsi="Times New Roman" w:cs="Times New Roman"/>
          <w:b/>
          <w:i/>
          <w:sz w:val="24"/>
          <w:szCs w:val="24"/>
          <w:u w:val="single"/>
        </w:rPr>
      </w:pPr>
    </w:p>
    <w:p w:rsidR="00494561" w:rsidRPr="00DF3742" w:rsidRDefault="00494561" w:rsidP="00494561">
      <w:pPr>
        <w:widowControl w:val="0"/>
        <w:numPr>
          <w:ilvl w:val="0"/>
          <w:numId w:val="63"/>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1. </w:t>
      </w:r>
      <w:r>
        <w:rPr>
          <w:rFonts w:ascii="Times New Roman" w:hAnsi="Times New Roman" w:cs="Times New Roman"/>
          <w:sz w:val="24"/>
          <w:szCs w:val="24"/>
        </w:rPr>
        <w:t>Делегирование: понятие, характеристика типов полномочий.</w:t>
      </w:r>
    </w:p>
    <w:p w:rsidR="00494561" w:rsidRPr="00DF3742" w:rsidRDefault="00494561" w:rsidP="00494561">
      <w:pPr>
        <w:spacing w:after="0" w:line="240" w:lineRule="auto"/>
        <w:jc w:val="both"/>
        <w:rPr>
          <w:rFonts w:ascii="Times New Roman" w:eastAsia="Calibri" w:hAnsi="Times New Roman" w:cs="Times New Roman"/>
          <w:sz w:val="24"/>
          <w:szCs w:val="24"/>
        </w:rPr>
      </w:pPr>
    </w:p>
    <w:p w:rsidR="00494561" w:rsidRPr="00DF3742" w:rsidRDefault="00494561" w:rsidP="00494561">
      <w:pPr>
        <w:widowControl w:val="0"/>
        <w:suppressAutoHyphens/>
        <w:spacing w:after="0" w:line="240" w:lineRule="auto"/>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u w:val="single"/>
        </w:rPr>
        <w:t>2. Выполните практическое задание</w:t>
      </w:r>
    </w:p>
    <w:p w:rsidR="00494561" w:rsidRPr="00DF3742" w:rsidRDefault="00494561" w:rsidP="00494561">
      <w:pPr>
        <w:pStyle w:val="a0"/>
        <w:ind w:left="0"/>
        <w:jc w:val="both"/>
        <w:rPr>
          <w:rFonts w:cs="Times New Roman"/>
          <w:sz w:val="24"/>
          <w:szCs w:val="24"/>
          <w:lang w:val="ru-RU"/>
        </w:rPr>
      </w:pPr>
      <w:r w:rsidRPr="00DF3742">
        <w:rPr>
          <w:rFonts w:cs="Times New Roman"/>
          <w:sz w:val="24"/>
          <w:szCs w:val="24"/>
          <w:lang w:val="ru-RU"/>
        </w:rPr>
        <w:t xml:space="preserve">           Руководителем небольшой, но динамично развивающейся компании была сформулирована установка на прием новых сотрудников, обязательно молодых, амбициозных и нацеленных на профессиональный рост. </w:t>
      </w:r>
    </w:p>
    <w:p w:rsidR="00494561" w:rsidRPr="00DF3742" w:rsidRDefault="00494561" w:rsidP="00494561">
      <w:pPr>
        <w:pStyle w:val="a0"/>
        <w:ind w:left="0"/>
        <w:jc w:val="both"/>
        <w:rPr>
          <w:rFonts w:cs="Times New Roman"/>
          <w:sz w:val="24"/>
          <w:szCs w:val="24"/>
          <w:lang w:val="ru-RU"/>
        </w:rPr>
      </w:pPr>
      <w:r w:rsidRPr="00DF3742">
        <w:rPr>
          <w:rFonts w:cs="Times New Roman"/>
          <w:sz w:val="24"/>
          <w:szCs w:val="24"/>
          <w:lang w:val="ru-RU"/>
        </w:rPr>
        <w:t xml:space="preserve">           Руководитель рассуждал так: «Если сотрудник стремится к успеху,</w:t>
      </w:r>
      <w:r w:rsidRPr="00DF3742">
        <w:rPr>
          <w:rFonts w:cs="Times New Roman"/>
          <w:spacing w:val="32"/>
          <w:sz w:val="24"/>
          <w:szCs w:val="24"/>
          <w:lang w:val="ru-RU"/>
        </w:rPr>
        <w:t xml:space="preserve"> </w:t>
      </w:r>
      <w:r w:rsidRPr="00DF3742">
        <w:rPr>
          <w:rFonts w:cs="Times New Roman"/>
          <w:sz w:val="24"/>
          <w:szCs w:val="24"/>
          <w:lang w:val="ru-RU"/>
        </w:rPr>
        <w:t xml:space="preserve">он станет работать не только на себя, но и на компанию, что будет  способствовать ее развитию». </w:t>
      </w:r>
    </w:p>
    <w:p w:rsidR="00494561" w:rsidRPr="00DF3742" w:rsidRDefault="00494561" w:rsidP="00494561">
      <w:pPr>
        <w:pStyle w:val="a0"/>
        <w:ind w:left="0"/>
        <w:jc w:val="both"/>
        <w:rPr>
          <w:rFonts w:cs="Times New Roman"/>
          <w:sz w:val="24"/>
          <w:szCs w:val="24"/>
          <w:lang w:val="ru-RU"/>
        </w:rPr>
      </w:pPr>
      <w:r w:rsidRPr="00DF3742">
        <w:rPr>
          <w:rFonts w:cs="Times New Roman"/>
          <w:sz w:val="24"/>
          <w:szCs w:val="24"/>
          <w:lang w:val="ru-RU"/>
        </w:rPr>
        <w:t xml:space="preserve">           В течение полутора лет эта политика давала свои плоды, однако, к концу второго года возник резкий «обвал» увольнений. При приеме на работу людям обещали карьерный рост, но свободных вакансий на руководящие должности в компании не было. В результате за короткое время организация потеряла самых активных и успешных сотрудников. </w:t>
      </w:r>
    </w:p>
    <w:p w:rsidR="00494561" w:rsidRPr="00DF3742" w:rsidRDefault="00494561" w:rsidP="00494561">
      <w:pPr>
        <w:spacing w:after="0" w:line="240" w:lineRule="auto"/>
        <w:jc w:val="both"/>
        <w:rPr>
          <w:rFonts w:ascii="Times New Roman" w:hAnsi="Times New Roman" w:cs="Times New Roman"/>
          <w:b/>
          <w:sz w:val="24"/>
          <w:szCs w:val="24"/>
        </w:rPr>
      </w:pP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b/>
          <w:sz w:val="24"/>
          <w:szCs w:val="24"/>
        </w:rPr>
        <w:t>Вопросы</w:t>
      </w:r>
      <w:r w:rsidRPr="00DF3742">
        <w:rPr>
          <w:rFonts w:ascii="Times New Roman" w:hAnsi="Times New Roman" w:cs="Times New Roman"/>
          <w:sz w:val="24"/>
          <w:szCs w:val="24"/>
        </w:rPr>
        <w:t xml:space="preserve">: </w:t>
      </w:r>
    </w:p>
    <w:p w:rsidR="00494561" w:rsidRPr="00DF3742" w:rsidRDefault="00494561" w:rsidP="00494561">
      <w:pPr>
        <w:pStyle w:val="a0"/>
        <w:numPr>
          <w:ilvl w:val="0"/>
          <w:numId w:val="7"/>
        </w:numPr>
        <w:ind w:left="0" w:firstLine="360"/>
        <w:jc w:val="both"/>
        <w:rPr>
          <w:rFonts w:cs="Times New Roman"/>
          <w:i/>
          <w:sz w:val="24"/>
          <w:szCs w:val="24"/>
          <w:lang w:val="ru-RU"/>
        </w:rPr>
      </w:pPr>
      <w:r w:rsidRPr="00DF3742">
        <w:rPr>
          <w:rFonts w:cs="Times New Roman"/>
          <w:i/>
          <w:sz w:val="24"/>
          <w:szCs w:val="24"/>
          <w:lang w:val="ru-RU"/>
        </w:rPr>
        <w:t xml:space="preserve">Как вы думаете, в чем заключалась ошибка руководителя? </w:t>
      </w:r>
    </w:p>
    <w:p w:rsidR="00494561" w:rsidRPr="00DF3742" w:rsidRDefault="00494561" w:rsidP="00494561">
      <w:pPr>
        <w:pStyle w:val="a0"/>
        <w:numPr>
          <w:ilvl w:val="0"/>
          <w:numId w:val="7"/>
        </w:numPr>
        <w:ind w:left="0" w:firstLine="360"/>
        <w:jc w:val="both"/>
        <w:rPr>
          <w:rFonts w:cs="Times New Roman"/>
          <w:i/>
          <w:sz w:val="24"/>
          <w:szCs w:val="24"/>
          <w:lang w:val="ru-RU"/>
        </w:rPr>
      </w:pPr>
      <w:r w:rsidRPr="00DF3742">
        <w:rPr>
          <w:rFonts w:cs="Times New Roman"/>
          <w:i/>
          <w:sz w:val="24"/>
          <w:szCs w:val="24"/>
          <w:lang w:val="ru-RU"/>
        </w:rPr>
        <w:lastRenderedPageBreak/>
        <w:t>Какие решения в этой ситуации можно было бы предпринять, чтобы стабилизировать наиболее ценных</w:t>
      </w:r>
      <w:r w:rsidRPr="00DF3742">
        <w:rPr>
          <w:rFonts w:cs="Times New Roman"/>
          <w:i/>
          <w:spacing w:val="-14"/>
          <w:sz w:val="24"/>
          <w:szCs w:val="24"/>
          <w:lang w:val="ru-RU"/>
        </w:rPr>
        <w:t xml:space="preserve"> </w:t>
      </w:r>
      <w:r w:rsidRPr="00DF3742">
        <w:rPr>
          <w:rFonts w:cs="Times New Roman"/>
          <w:i/>
          <w:sz w:val="24"/>
          <w:szCs w:val="24"/>
          <w:lang w:val="ru-RU"/>
        </w:rPr>
        <w:t>сотрудников?</w:t>
      </w:r>
    </w:p>
    <w:p w:rsidR="00494561" w:rsidRDefault="00494561" w:rsidP="00494561">
      <w:pPr>
        <w:spacing w:after="0" w:line="240" w:lineRule="auto"/>
        <w:ind w:firstLine="360"/>
        <w:rPr>
          <w:rFonts w:ascii="Times New Roman" w:hAnsi="Times New Roman" w:cs="Times New Roman"/>
          <w:b/>
          <w:i/>
          <w:sz w:val="24"/>
          <w:szCs w:val="24"/>
          <w:u w:val="single"/>
        </w:rPr>
      </w:pPr>
    </w:p>
    <w:p w:rsidR="00494561" w:rsidRDefault="00494561" w:rsidP="00494561">
      <w:pPr>
        <w:spacing w:after="0" w:line="240" w:lineRule="auto"/>
        <w:ind w:firstLine="360"/>
        <w:rPr>
          <w:rFonts w:ascii="Times New Roman" w:hAnsi="Times New Roman" w:cs="Times New Roman"/>
          <w:b/>
          <w:i/>
          <w:sz w:val="24"/>
          <w:szCs w:val="24"/>
          <w:u w:val="single"/>
        </w:rPr>
      </w:pPr>
    </w:p>
    <w:p w:rsidR="0063406F" w:rsidRPr="00DF3742" w:rsidRDefault="0063406F" w:rsidP="00494561">
      <w:pPr>
        <w:spacing w:after="0" w:line="240" w:lineRule="auto"/>
        <w:ind w:firstLine="360"/>
        <w:rPr>
          <w:rFonts w:ascii="Times New Roman" w:hAnsi="Times New Roman" w:cs="Times New Roman"/>
          <w:b/>
          <w:i/>
          <w:sz w:val="24"/>
          <w:szCs w:val="24"/>
          <w:u w:val="single"/>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Pr="00DF3742">
        <w:rPr>
          <w:rFonts w:ascii="Times New Roman" w:eastAsia="Calibri" w:hAnsi="Times New Roman" w:cs="Times New Roman"/>
          <w:b/>
          <w:i/>
          <w:sz w:val="24"/>
          <w:szCs w:val="24"/>
        </w:rPr>
        <w:t xml:space="preserve"> </w:t>
      </w:r>
      <w:r w:rsidR="00494561"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 xml:space="preserve"> 8</w:t>
      </w:r>
    </w:p>
    <w:p w:rsidR="00494561" w:rsidRPr="00DF3742" w:rsidRDefault="00494561" w:rsidP="00494561">
      <w:pPr>
        <w:spacing w:after="0" w:line="240" w:lineRule="auto"/>
        <w:rPr>
          <w:rFonts w:ascii="Times New Roman" w:eastAsia="Calibri" w:hAnsi="Times New Roman" w:cs="Times New Roman"/>
          <w:b/>
          <w:i/>
          <w:sz w:val="24"/>
          <w:szCs w:val="24"/>
          <w:u w:val="single"/>
        </w:rPr>
      </w:pPr>
    </w:p>
    <w:p w:rsidR="00494561" w:rsidRDefault="00494561" w:rsidP="00494561">
      <w:pPr>
        <w:widowControl w:val="0"/>
        <w:numPr>
          <w:ilvl w:val="0"/>
          <w:numId w:val="64"/>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522C7C" w:rsidRDefault="00494561" w:rsidP="00494561">
      <w:pPr>
        <w:widowControl w:val="0"/>
        <w:suppressAutoHyphens/>
        <w:spacing w:after="0" w:line="240" w:lineRule="auto"/>
        <w:jc w:val="both"/>
        <w:rPr>
          <w:rFonts w:ascii="Times New Roman" w:eastAsia="Calibri" w:hAnsi="Times New Roman" w:cs="Times New Roman"/>
          <w:sz w:val="24"/>
          <w:szCs w:val="24"/>
        </w:rPr>
      </w:pPr>
      <w:r w:rsidRPr="00522C7C">
        <w:rPr>
          <w:rFonts w:ascii="Times New Roman" w:eastAsia="Calibri" w:hAnsi="Times New Roman" w:cs="Times New Roman"/>
          <w:sz w:val="24"/>
          <w:szCs w:val="24"/>
        </w:rPr>
        <w:t>1. Методы управления: понятие, характеристика групп методов управления.</w:t>
      </w:r>
    </w:p>
    <w:p w:rsidR="00494561" w:rsidRPr="00DF3742" w:rsidRDefault="00494561" w:rsidP="00494561">
      <w:pPr>
        <w:spacing w:after="0" w:line="240" w:lineRule="auto"/>
        <w:jc w:val="both"/>
        <w:rPr>
          <w:rFonts w:ascii="Times New Roman" w:eastAsia="Calibri" w:hAnsi="Times New Roman" w:cs="Times New Roman"/>
          <w:sz w:val="24"/>
          <w:szCs w:val="24"/>
        </w:rPr>
      </w:pPr>
    </w:p>
    <w:p w:rsidR="00494561" w:rsidRPr="006E5BF2" w:rsidRDefault="00494561" w:rsidP="00494561">
      <w:pPr>
        <w:suppressAutoHyphens/>
        <w:spacing w:after="0" w:line="240" w:lineRule="auto"/>
        <w:contextualSpacing/>
        <w:rPr>
          <w:rFonts w:ascii="Times New Roman" w:hAnsi="Times New Roman"/>
          <w:b/>
          <w:i/>
          <w:sz w:val="24"/>
          <w:szCs w:val="24"/>
          <w:u w:val="single"/>
        </w:rPr>
      </w:pPr>
      <w:r>
        <w:rPr>
          <w:rFonts w:ascii="Times New Roman" w:hAnsi="Times New Roman"/>
          <w:b/>
          <w:i/>
          <w:sz w:val="24"/>
          <w:szCs w:val="24"/>
          <w:u w:val="single"/>
        </w:rPr>
        <w:t xml:space="preserve">2. </w:t>
      </w:r>
      <w:r w:rsidRPr="006E5BF2">
        <w:rPr>
          <w:rFonts w:ascii="Times New Roman" w:hAnsi="Times New Roman"/>
          <w:b/>
          <w:i/>
          <w:sz w:val="24"/>
          <w:szCs w:val="24"/>
          <w:u w:val="single"/>
        </w:rPr>
        <w:t>Выполните практическое задание</w:t>
      </w:r>
    </w:p>
    <w:p w:rsidR="00494561" w:rsidRPr="00DF3742" w:rsidRDefault="00494561" w:rsidP="00494561">
      <w:pPr>
        <w:pStyle w:val="a0"/>
        <w:ind w:left="0" w:firstLine="707"/>
        <w:jc w:val="both"/>
        <w:rPr>
          <w:rFonts w:cs="Times New Roman"/>
          <w:sz w:val="24"/>
          <w:szCs w:val="24"/>
          <w:lang w:val="ru-RU"/>
        </w:rPr>
      </w:pPr>
      <w:r w:rsidRPr="00DF3742">
        <w:rPr>
          <w:rFonts w:cs="Times New Roman"/>
          <w:sz w:val="24"/>
          <w:szCs w:val="24"/>
          <w:lang w:val="ru-RU"/>
        </w:rPr>
        <w:t xml:space="preserve">В одной компании рабочие высказывали острую неудовлетворенность заработной платой. Несмотря на то, что их претензии были обоснованными, финансовые возможности компании в тот момент не позволяли увеличить заработную плату. Перед руководством встала задача мотивации рабочих при помощи нематериальных факторов. При этом следовало иметь в виду, что каждый рабочий трудился на своем участке и конечного результата своего труда видеть не мог. Для того, чтобы нейтрализовать неудовлетворенность персонала или снизить ее уровень, в цеху была организована выставка лучших работ (светильников) наиболее квалифицированных рабочих с указанием, на какой выставке эта продукция была представлена. Кроме того, в цеху были вывешены фотографии крупных компаний, которые купили эти светильники. При помощи таки, в общем-то, не дорогостоящих мер неудовлетворенность рабочих своей заработной платой на некоторый период была снижена. </w:t>
      </w:r>
    </w:p>
    <w:p w:rsidR="00494561" w:rsidRPr="00DF3742" w:rsidRDefault="00494561" w:rsidP="00494561">
      <w:pPr>
        <w:pStyle w:val="a0"/>
        <w:ind w:left="0" w:firstLine="707"/>
        <w:jc w:val="both"/>
        <w:rPr>
          <w:rFonts w:cs="Times New Roman"/>
          <w:sz w:val="24"/>
          <w:szCs w:val="24"/>
          <w:lang w:val="ru-RU"/>
        </w:rPr>
      </w:pP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b/>
          <w:sz w:val="24"/>
          <w:szCs w:val="24"/>
        </w:rPr>
        <w:t>Вопрос</w:t>
      </w:r>
      <w:r w:rsidRPr="00DF3742">
        <w:rPr>
          <w:rFonts w:ascii="Times New Roman" w:hAnsi="Times New Roman" w:cs="Times New Roman"/>
          <w:sz w:val="24"/>
          <w:szCs w:val="24"/>
        </w:rPr>
        <w:t xml:space="preserve">: </w:t>
      </w:r>
    </w:p>
    <w:p w:rsidR="00494561" w:rsidRPr="00DF3742" w:rsidRDefault="00494561" w:rsidP="00494561">
      <w:pPr>
        <w:pStyle w:val="a0"/>
        <w:numPr>
          <w:ilvl w:val="0"/>
          <w:numId w:val="8"/>
        </w:numPr>
        <w:ind w:left="0" w:firstLine="0"/>
        <w:jc w:val="both"/>
        <w:rPr>
          <w:rFonts w:cs="Times New Roman"/>
          <w:i/>
          <w:sz w:val="24"/>
          <w:szCs w:val="24"/>
          <w:lang w:val="ru-RU"/>
        </w:rPr>
      </w:pPr>
      <w:r w:rsidRPr="00DF3742">
        <w:rPr>
          <w:rFonts w:cs="Times New Roman"/>
          <w:i/>
          <w:sz w:val="24"/>
          <w:szCs w:val="24"/>
          <w:lang w:val="ru-RU"/>
        </w:rPr>
        <w:t xml:space="preserve">Какие мероприятия вы </w:t>
      </w:r>
      <w:r w:rsidRPr="00DF3742">
        <w:rPr>
          <w:rFonts w:cs="Times New Roman"/>
          <w:i/>
          <w:spacing w:val="3"/>
          <w:sz w:val="24"/>
          <w:szCs w:val="24"/>
          <w:lang w:val="ru-RU"/>
        </w:rPr>
        <w:t xml:space="preserve">еще  </w:t>
      </w:r>
      <w:r w:rsidRPr="00DF3742">
        <w:rPr>
          <w:rFonts w:cs="Times New Roman"/>
          <w:i/>
          <w:sz w:val="24"/>
          <w:szCs w:val="24"/>
          <w:lang w:val="ru-RU"/>
        </w:rPr>
        <w:t>могли бы предложить в данной ситуации, чтобы снизить неудовлетворенность рабочих низким уровнем заработной платы, если повысить ее компания пока не</w:t>
      </w:r>
      <w:r w:rsidRPr="00DF3742">
        <w:rPr>
          <w:rFonts w:cs="Times New Roman"/>
          <w:i/>
          <w:spacing w:val="-13"/>
          <w:sz w:val="24"/>
          <w:szCs w:val="24"/>
          <w:lang w:val="ru-RU"/>
        </w:rPr>
        <w:t xml:space="preserve"> </w:t>
      </w:r>
      <w:r w:rsidRPr="00DF3742">
        <w:rPr>
          <w:rFonts w:cs="Times New Roman"/>
          <w:i/>
          <w:sz w:val="24"/>
          <w:szCs w:val="24"/>
          <w:lang w:val="ru-RU"/>
        </w:rPr>
        <w:t>может?</w:t>
      </w:r>
    </w:p>
    <w:p w:rsidR="00494561" w:rsidRPr="00DF3742" w:rsidRDefault="00494561" w:rsidP="00494561">
      <w:pPr>
        <w:spacing w:after="0" w:line="240" w:lineRule="auto"/>
        <w:rPr>
          <w:rFonts w:ascii="Times New Roman" w:hAnsi="Times New Roman" w:cs="Times New Roman"/>
          <w:i/>
          <w:sz w:val="24"/>
          <w:szCs w:val="24"/>
          <w:u w:val="single"/>
        </w:rPr>
      </w:pPr>
    </w:p>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 9</w:t>
      </w:r>
    </w:p>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494561" w:rsidP="00494561">
      <w:pPr>
        <w:widowControl w:val="0"/>
        <w:numPr>
          <w:ilvl w:val="0"/>
          <w:numId w:val="65"/>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1. </w:t>
      </w:r>
      <w:r>
        <w:rPr>
          <w:rFonts w:ascii="Times New Roman" w:hAnsi="Times New Roman" w:cs="Times New Roman"/>
          <w:sz w:val="24"/>
          <w:szCs w:val="24"/>
        </w:rPr>
        <w:t>Информация в управлении: понятие, классификация, порядок сбора данных о конкуренте, информационные системы.</w:t>
      </w:r>
    </w:p>
    <w:p w:rsidR="00494561" w:rsidRPr="00DF3742" w:rsidRDefault="00494561" w:rsidP="00494561">
      <w:pPr>
        <w:spacing w:after="0" w:line="240" w:lineRule="auto"/>
        <w:jc w:val="both"/>
        <w:rPr>
          <w:rFonts w:ascii="Times New Roman" w:eastAsia="Calibri" w:hAnsi="Times New Roman" w:cs="Times New Roman"/>
          <w:sz w:val="24"/>
          <w:szCs w:val="24"/>
        </w:rPr>
      </w:pPr>
    </w:p>
    <w:p w:rsidR="00494561" w:rsidRPr="00DF3742" w:rsidRDefault="00494561" w:rsidP="00494561">
      <w:pPr>
        <w:widowControl w:val="0"/>
        <w:suppressAutoHyphens/>
        <w:spacing w:after="0" w:line="240" w:lineRule="auto"/>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u w:val="single"/>
        </w:rPr>
        <w:t>2. Выполните практическое задание</w:t>
      </w:r>
    </w:p>
    <w:p w:rsidR="00494561" w:rsidRPr="00DF3742" w:rsidRDefault="00494561" w:rsidP="00494561">
      <w:pPr>
        <w:pStyle w:val="a0"/>
        <w:ind w:left="0"/>
        <w:jc w:val="both"/>
        <w:rPr>
          <w:rFonts w:cs="Times New Roman"/>
          <w:sz w:val="24"/>
          <w:szCs w:val="24"/>
          <w:lang w:val="ru-RU"/>
        </w:rPr>
      </w:pPr>
      <w:r w:rsidRPr="00DF3742">
        <w:rPr>
          <w:rFonts w:cs="Times New Roman"/>
          <w:sz w:val="24"/>
          <w:szCs w:val="24"/>
          <w:lang w:val="ru-RU"/>
        </w:rPr>
        <w:t>Определите преимущества и недостатки различных субъектов оценки результатов деятельности сотрудников, заполнив следующую таблицу:</w:t>
      </w:r>
    </w:p>
    <w:p w:rsidR="00494561" w:rsidRPr="00DF3742" w:rsidRDefault="00494561" w:rsidP="00494561">
      <w:pPr>
        <w:pStyle w:val="a0"/>
        <w:ind w:left="0"/>
        <w:jc w:val="both"/>
        <w:rPr>
          <w:rFonts w:cs="Times New Roman"/>
          <w:sz w:val="24"/>
          <w:szCs w:val="24"/>
          <w:lang w:val="ru-RU"/>
        </w:rPr>
      </w:pPr>
    </w:p>
    <w:tbl>
      <w:tblPr>
        <w:tblStyle w:val="TableNormal"/>
        <w:tblW w:w="0" w:type="auto"/>
        <w:tblInd w:w="107" w:type="dxa"/>
        <w:tblLayout w:type="fixed"/>
        <w:tblLook w:val="01E0" w:firstRow="1" w:lastRow="1" w:firstColumn="1" w:lastColumn="1" w:noHBand="0" w:noVBand="0"/>
      </w:tblPr>
      <w:tblGrid>
        <w:gridCol w:w="3166"/>
        <w:gridCol w:w="3164"/>
        <w:gridCol w:w="3166"/>
      </w:tblGrid>
      <w:tr w:rsidR="00494561" w:rsidRPr="00DF3742" w:rsidTr="0068029C">
        <w:trPr>
          <w:trHeight w:hRule="exact" w:val="331"/>
        </w:trPr>
        <w:tc>
          <w:tcPr>
            <w:tcW w:w="3166"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sz w:val="24"/>
                <w:szCs w:val="24"/>
              </w:rPr>
              <w:t>Субъект</w:t>
            </w:r>
            <w:r w:rsidRPr="00DF3742">
              <w:rPr>
                <w:rFonts w:ascii="Times New Roman" w:hAnsi="Times New Roman"/>
                <w:spacing w:val="-3"/>
                <w:sz w:val="24"/>
                <w:szCs w:val="24"/>
              </w:rPr>
              <w:t xml:space="preserve"> </w:t>
            </w:r>
            <w:r w:rsidRPr="00DF3742">
              <w:rPr>
                <w:rFonts w:ascii="Times New Roman" w:hAnsi="Times New Roman"/>
                <w:sz w:val="24"/>
                <w:szCs w:val="24"/>
              </w:rPr>
              <w:t>оценки</w:t>
            </w:r>
          </w:p>
        </w:tc>
        <w:tc>
          <w:tcPr>
            <w:tcW w:w="3164"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sz w:val="24"/>
                <w:szCs w:val="24"/>
              </w:rPr>
              <w:t>Преимущества</w:t>
            </w:r>
          </w:p>
        </w:tc>
        <w:tc>
          <w:tcPr>
            <w:tcW w:w="3166"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sz w:val="24"/>
                <w:szCs w:val="24"/>
              </w:rPr>
              <w:t>Недостатки</w:t>
            </w:r>
          </w:p>
        </w:tc>
      </w:tr>
      <w:tr w:rsidR="00494561" w:rsidRPr="00DF3742" w:rsidTr="0068029C">
        <w:trPr>
          <w:trHeight w:hRule="exact" w:val="353"/>
        </w:trPr>
        <w:tc>
          <w:tcPr>
            <w:tcW w:w="316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316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316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r>
    </w:tbl>
    <w:p w:rsidR="00494561" w:rsidRPr="00DF3742" w:rsidRDefault="00494561" w:rsidP="00494561">
      <w:pPr>
        <w:spacing w:after="0" w:line="240" w:lineRule="auto"/>
        <w:rPr>
          <w:rFonts w:ascii="Times New Roman" w:hAnsi="Times New Roman" w:cs="Times New Roman"/>
          <w:b/>
          <w:i/>
          <w:sz w:val="24"/>
          <w:szCs w:val="24"/>
          <w:u w:val="single"/>
        </w:rPr>
      </w:pPr>
    </w:p>
    <w:p w:rsidR="00494561" w:rsidRDefault="00494561" w:rsidP="00494561">
      <w:pPr>
        <w:spacing w:after="0" w:line="240" w:lineRule="auto"/>
        <w:rPr>
          <w:rFonts w:ascii="Times New Roman" w:eastAsia="Calibri" w:hAnsi="Times New Roman" w:cs="Times New Roman"/>
          <w:b/>
          <w:i/>
          <w:sz w:val="24"/>
          <w:szCs w:val="24"/>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 10</w:t>
      </w:r>
    </w:p>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494561" w:rsidP="00494561">
      <w:pPr>
        <w:widowControl w:val="0"/>
        <w:numPr>
          <w:ilvl w:val="0"/>
          <w:numId w:val="66"/>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1. </w:t>
      </w:r>
      <w:r>
        <w:rPr>
          <w:rFonts w:ascii="Times New Roman" w:hAnsi="Times New Roman" w:cs="Times New Roman"/>
          <w:sz w:val="24"/>
          <w:szCs w:val="24"/>
        </w:rPr>
        <w:t>Коммуникация: понятие, три стороны ее проявления в управлении, классификация коммуникационных сообщений. Коммуникационный процесс: понятие, базовые элементы, этапы при обмене информацией.</w:t>
      </w:r>
    </w:p>
    <w:p w:rsidR="00494561" w:rsidRPr="00DF3742" w:rsidRDefault="00494561" w:rsidP="00494561">
      <w:pPr>
        <w:spacing w:after="0" w:line="240" w:lineRule="auto"/>
        <w:jc w:val="both"/>
        <w:rPr>
          <w:rFonts w:ascii="Times New Roman" w:eastAsia="Calibri" w:hAnsi="Times New Roman" w:cs="Times New Roman"/>
          <w:sz w:val="24"/>
          <w:szCs w:val="24"/>
        </w:rPr>
      </w:pPr>
    </w:p>
    <w:p w:rsidR="00494561" w:rsidRPr="00DF3742" w:rsidRDefault="00494561" w:rsidP="00494561">
      <w:pPr>
        <w:widowControl w:val="0"/>
        <w:suppressAutoHyphens/>
        <w:spacing w:after="0" w:line="240" w:lineRule="auto"/>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u w:val="single"/>
        </w:rPr>
        <w:t>2. Выполните практическое задание</w:t>
      </w:r>
    </w:p>
    <w:p w:rsidR="00494561" w:rsidRPr="00DF3742" w:rsidRDefault="00494561" w:rsidP="00494561">
      <w:pPr>
        <w:pStyle w:val="a0"/>
        <w:ind w:left="0"/>
        <w:jc w:val="both"/>
        <w:rPr>
          <w:rFonts w:cs="Times New Roman"/>
          <w:sz w:val="24"/>
          <w:szCs w:val="24"/>
          <w:lang w:val="ru-RU"/>
        </w:rPr>
      </w:pPr>
      <w:r w:rsidRPr="00DF3742">
        <w:rPr>
          <w:rFonts w:cs="Times New Roman"/>
          <w:sz w:val="24"/>
          <w:szCs w:val="24"/>
          <w:lang w:val="ru-RU"/>
        </w:rPr>
        <w:t xml:space="preserve">         Управление персоналом — одна из сфер менеджмента, где этика управления является </w:t>
      </w:r>
      <w:r w:rsidRPr="00DF3742">
        <w:rPr>
          <w:rFonts w:cs="Times New Roman"/>
          <w:sz w:val="24"/>
          <w:szCs w:val="24"/>
          <w:lang w:val="ru-RU"/>
        </w:rPr>
        <w:lastRenderedPageBreak/>
        <w:t xml:space="preserve">основой предупреждения и разрешения как производственных, так и социальных конфликтов. Например, в ситуации, когда наниматель, заботясь об эффективном развитии организации, вынужден вкладывать средства в профессиональную подготовку своего персонала. Дело это дорогостоящее и, предположим, наниматель А может предпочесть, чтобы наниматель В занимался профессиональным обучением работников,  а  потом  он,  наниматель  А,  мог  переманить  к  себе   </w:t>
      </w:r>
      <w:r w:rsidRPr="00DF3742">
        <w:rPr>
          <w:rFonts w:cs="Times New Roman"/>
          <w:spacing w:val="16"/>
          <w:sz w:val="24"/>
          <w:szCs w:val="24"/>
          <w:lang w:val="ru-RU"/>
        </w:rPr>
        <w:t xml:space="preserve"> </w:t>
      </w:r>
      <w:r w:rsidRPr="00DF3742">
        <w:rPr>
          <w:rFonts w:cs="Times New Roman"/>
          <w:sz w:val="24"/>
          <w:szCs w:val="24"/>
          <w:lang w:val="ru-RU"/>
        </w:rPr>
        <w:t xml:space="preserve">готовых  специалистов. </w:t>
      </w:r>
      <w:r w:rsidRPr="00DF3742">
        <w:rPr>
          <w:rFonts w:cs="Times New Roman"/>
          <w:sz w:val="24"/>
          <w:szCs w:val="24"/>
        </w:rPr>
        <w:t>Head</w:t>
      </w:r>
      <w:r w:rsidRPr="00DF3742">
        <w:rPr>
          <w:rFonts w:cs="Times New Roman"/>
          <w:sz w:val="24"/>
          <w:szCs w:val="24"/>
          <w:lang w:val="ru-RU"/>
        </w:rPr>
        <w:t xml:space="preserve"> </w:t>
      </w:r>
      <w:r w:rsidRPr="00DF3742">
        <w:rPr>
          <w:rFonts w:cs="Times New Roman"/>
          <w:sz w:val="24"/>
          <w:szCs w:val="24"/>
        </w:rPr>
        <w:t>hunting</w:t>
      </w:r>
      <w:r w:rsidRPr="00DF3742">
        <w:rPr>
          <w:rFonts w:cs="Times New Roman"/>
          <w:sz w:val="24"/>
          <w:szCs w:val="24"/>
          <w:lang w:val="ru-RU"/>
        </w:rPr>
        <w:t xml:space="preserve"> («охота за головами», или переманивание) — достаточно распространенный способ решения кадровых проблем. Однако и наниматель В может рассуждать аналогичным образом. Но если каждый будет рассуждать подобным образом, то в итоге они попадут в ситуацию, которая не устроит никого. Рынок труда лишится профессионально подготовленных кадров.</w:t>
      </w:r>
    </w:p>
    <w:p w:rsidR="00494561" w:rsidRPr="00DF3742" w:rsidRDefault="00494561" w:rsidP="00494561">
      <w:pPr>
        <w:pStyle w:val="a0"/>
        <w:ind w:left="0"/>
        <w:jc w:val="both"/>
        <w:rPr>
          <w:rFonts w:cs="Times New Roman"/>
          <w:sz w:val="24"/>
          <w:szCs w:val="24"/>
          <w:lang w:val="ru-RU"/>
        </w:rPr>
      </w:pP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b/>
          <w:sz w:val="24"/>
          <w:szCs w:val="24"/>
        </w:rPr>
        <w:t>Вопрос</w:t>
      </w:r>
      <w:r w:rsidRPr="00DF3742">
        <w:rPr>
          <w:rFonts w:ascii="Times New Roman" w:hAnsi="Times New Roman" w:cs="Times New Roman"/>
          <w:sz w:val="24"/>
          <w:szCs w:val="24"/>
        </w:rPr>
        <w:t xml:space="preserve">: </w:t>
      </w:r>
    </w:p>
    <w:p w:rsidR="00494561" w:rsidRPr="00DF3742" w:rsidRDefault="00494561" w:rsidP="00494561">
      <w:pPr>
        <w:pStyle w:val="a0"/>
        <w:ind w:left="0"/>
        <w:jc w:val="both"/>
        <w:rPr>
          <w:rFonts w:cs="Times New Roman"/>
          <w:i/>
          <w:sz w:val="24"/>
          <w:szCs w:val="24"/>
          <w:lang w:val="ru-RU"/>
        </w:rPr>
      </w:pPr>
      <w:r w:rsidRPr="00DF3742">
        <w:rPr>
          <w:rFonts w:cs="Times New Roman"/>
          <w:i/>
          <w:sz w:val="24"/>
          <w:szCs w:val="24"/>
          <w:lang w:val="ru-RU"/>
        </w:rPr>
        <w:t>1. Поясните, чем, по вашему мнению, может быть продиктовано решение предпринимателей А и В вкладывать средства в обучение своего персонала: эгоистической заботой о собственной прибыли или альтруистическими целями поддержания высокого профессионального уровня рынка</w:t>
      </w:r>
      <w:r w:rsidRPr="00DF3742">
        <w:rPr>
          <w:rFonts w:cs="Times New Roman"/>
          <w:i/>
          <w:spacing w:val="-5"/>
          <w:sz w:val="24"/>
          <w:szCs w:val="24"/>
          <w:lang w:val="ru-RU"/>
        </w:rPr>
        <w:t xml:space="preserve"> </w:t>
      </w:r>
      <w:r w:rsidRPr="00DF3742">
        <w:rPr>
          <w:rFonts w:cs="Times New Roman"/>
          <w:i/>
          <w:sz w:val="24"/>
          <w:szCs w:val="24"/>
          <w:lang w:val="ru-RU"/>
        </w:rPr>
        <w:t>труда?</w:t>
      </w:r>
    </w:p>
    <w:p w:rsidR="00494561" w:rsidRPr="00DF3742" w:rsidRDefault="00494561" w:rsidP="00494561">
      <w:pPr>
        <w:pStyle w:val="a0"/>
        <w:ind w:left="0"/>
        <w:jc w:val="both"/>
        <w:rPr>
          <w:rFonts w:cs="Times New Roman"/>
          <w:i/>
          <w:sz w:val="24"/>
          <w:szCs w:val="24"/>
          <w:lang w:val="ru-RU"/>
        </w:rPr>
      </w:pPr>
    </w:p>
    <w:p w:rsidR="00494561" w:rsidRPr="00DF3742" w:rsidRDefault="00494561" w:rsidP="00494561">
      <w:pPr>
        <w:pStyle w:val="a0"/>
        <w:ind w:left="0"/>
        <w:jc w:val="both"/>
        <w:rPr>
          <w:rFonts w:cs="Times New Roman"/>
          <w:i/>
          <w:sz w:val="24"/>
          <w:szCs w:val="24"/>
          <w:lang w:val="ru-RU"/>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 11</w:t>
      </w:r>
    </w:p>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494561" w:rsidP="00494561">
      <w:pPr>
        <w:widowControl w:val="0"/>
        <w:numPr>
          <w:ilvl w:val="0"/>
          <w:numId w:val="67"/>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1. </w:t>
      </w:r>
      <w:r>
        <w:rPr>
          <w:rFonts w:ascii="Times New Roman" w:hAnsi="Times New Roman" w:cs="Times New Roman"/>
          <w:sz w:val="24"/>
          <w:szCs w:val="24"/>
        </w:rPr>
        <w:t>Преграды в организационных коммуникациях и пути их эффективного преодоления.</w:t>
      </w:r>
    </w:p>
    <w:p w:rsidR="00494561" w:rsidRPr="00DF3742" w:rsidRDefault="00494561" w:rsidP="00494561">
      <w:pPr>
        <w:spacing w:after="0" w:line="240" w:lineRule="auto"/>
        <w:jc w:val="both"/>
        <w:rPr>
          <w:rFonts w:ascii="Times New Roman" w:eastAsia="Calibri" w:hAnsi="Times New Roman" w:cs="Times New Roman"/>
          <w:sz w:val="24"/>
          <w:szCs w:val="24"/>
        </w:rPr>
      </w:pPr>
    </w:p>
    <w:p w:rsidR="00494561" w:rsidRPr="00DF3742" w:rsidRDefault="00494561" w:rsidP="00494561">
      <w:pPr>
        <w:widowControl w:val="0"/>
        <w:suppressAutoHyphens/>
        <w:spacing w:after="0" w:line="240" w:lineRule="auto"/>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u w:val="single"/>
        </w:rPr>
        <w:t>2. Выполните практическое задание</w:t>
      </w:r>
    </w:p>
    <w:p w:rsidR="00494561" w:rsidRPr="00DF3742" w:rsidRDefault="00494561" w:rsidP="00494561">
      <w:pPr>
        <w:pStyle w:val="a0"/>
        <w:tabs>
          <w:tab w:val="left" w:pos="2414"/>
        </w:tabs>
        <w:ind w:left="0"/>
        <w:jc w:val="both"/>
        <w:rPr>
          <w:rFonts w:cs="Times New Roman"/>
          <w:sz w:val="24"/>
          <w:szCs w:val="24"/>
          <w:lang w:val="ru-RU"/>
        </w:rPr>
      </w:pPr>
      <w:r w:rsidRPr="00DF3742">
        <w:rPr>
          <w:rFonts w:cs="Times New Roman"/>
          <w:sz w:val="24"/>
          <w:szCs w:val="24"/>
          <w:lang w:val="ru-RU"/>
        </w:rPr>
        <w:t xml:space="preserve">     Определите достоинства и недостатки</w:t>
      </w:r>
      <w:r w:rsidRPr="00DF3742">
        <w:rPr>
          <w:rFonts w:cs="Times New Roman"/>
          <w:spacing w:val="37"/>
          <w:sz w:val="24"/>
          <w:szCs w:val="24"/>
          <w:lang w:val="ru-RU"/>
        </w:rPr>
        <w:t xml:space="preserve"> </w:t>
      </w:r>
      <w:r w:rsidRPr="00DF3742">
        <w:rPr>
          <w:rFonts w:cs="Times New Roman"/>
          <w:sz w:val="24"/>
          <w:szCs w:val="24"/>
          <w:lang w:val="ru-RU"/>
        </w:rPr>
        <w:t>основных</w:t>
      </w:r>
      <w:r w:rsidRPr="00DF3742">
        <w:rPr>
          <w:rFonts w:cs="Times New Roman"/>
          <w:spacing w:val="46"/>
          <w:sz w:val="24"/>
          <w:szCs w:val="24"/>
          <w:lang w:val="ru-RU"/>
        </w:rPr>
        <w:t xml:space="preserve"> </w:t>
      </w:r>
      <w:r w:rsidRPr="00DF3742">
        <w:rPr>
          <w:rFonts w:cs="Times New Roman"/>
          <w:sz w:val="24"/>
          <w:szCs w:val="24"/>
          <w:lang w:val="ru-RU"/>
        </w:rPr>
        <w:t>методов подбора персонала, заполнив следующую</w:t>
      </w:r>
      <w:r w:rsidRPr="00DF3742">
        <w:rPr>
          <w:rFonts w:cs="Times New Roman"/>
          <w:spacing w:val="-21"/>
          <w:sz w:val="24"/>
          <w:szCs w:val="24"/>
          <w:lang w:val="ru-RU"/>
        </w:rPr>
        <w:t xml:space="preserve"> </w:t>
      </w:r>
      <w:r w:rsidRPr="00DF3742">
        <w:rPr>
          <w:rFonts w:cs="Times New Roman"/>
          <w:sz w:val="24"/>
          <w:szCs w:val="24"/>
          <w:lang w:val="ru-RU"/>
        </w:rPr>
        <w:t>таблицу:</w:t>
      </w:r>
    </w:p>
    <w:p w:rsidR="00494561" w:rsidRPr="00DF3742" w:rsidRDefault="00494561" w:rsidP="00494561">
      <w:pPr>
        <w:pStyle w:val="a0"/>
        <w:tabs>
          <w:tab w:val="left" w:pos="2414"/>
        </w:tabs>
        <w:ind w:left="0"/>
        <w:jc w:val="both"/>
        <w:rPr>
          <w:rFonts w:cs="Times New Roman"/>
          <w:sz w:val="24"/>
          <w:szCs w:val="24"/>
          <w:lang w:val="ru-RU"/>
        </w:rPr>
      </w:pPr>
    </w:p>
    <w:tbl>
      <w:tblPr>
        <w:tblStyle w:val="TableNormal"/>
        <w:tblW w:w="0" w:type="auto"/>
        <w:tblInd w:w="107" w:type="dxa"/>
        <w:tblLayout w:type="fixed"/>
        <w:tblLook w:val="01E0" w:firstRow="1" w:lastRow="1" w:firstColumn="1" w:lastColumn="1" w:noHBand="0" w:noVBand="0"/>
      </w:tblPr>
      <w:tblGrid>
        <w:gridCol w:w="3166"/>
        <w:gridCol w:w="3164"/>
        <w:gridCol w:w="3166"/>
      </w:tblGrid>
      <w:tr w:rsidR="00494561" w:rsidRPr="00DF3742" w:rsidTr="0068029C">
        <w:trPr>
          <w:trHeight w:hRule="exact" w:val="655"/>
        </w:trPr>
        <w:tc>
          <w:tcPr>
            <w:tcW w:w="3166"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ind w:firstLine="48"/>
              <w:jc w:val="center"/>
              <w:rPr>
                <w:rFonts w:ascii="Times New Roman" w:eastAsia="Times New Roman" w:hAnsi="Times New Roman"/>
                <w:sz w:val="24"/>
                <w:szCs w:val="24"/>
              </w:rPr>
            </w:pPr>
            <w:r w:rsidRPr="00DF3742">
              <w:rPr>
                <w:rFonts w:ascii="Times New Roman" w:hAnsi="Times New Roman"/>
                <w:sz w:val="24"/>
                <w:szCs w:val="24"/>
              </w:rPr>
              <w:t>Метод подбора персонала</w:t>
            </w:r>
          </w:p>
        </w:tc>
        <w:tc>
          <w:tcPr>
            <w:tcW w:w="3164"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sz w:val="24"/>
                <w:szCs w:val="24"/>
              </w:rPr>
              <w:t>Достоинства</w:t>
            </w:r>
          </w:p>
        </w:tc>
        <w:tc>
          <w:tcPr>
            <w:tcW w:w="3166" w:type="dxa"/>
            <w:tcBorders>
              <w:top w:val="single" w:sz="4" w:space="0" w:color="000000"/>
              <w:left w:val="single" w:sz="4" w:space="0" w:color="000000"/>
              <w:bottom w:val="single" w:sz="4" w:space="0" w:color="000000"/>
              <w:right w:val="single" w:sz="4" w:space="0" w:color="000000"/>
            </w:tcBorders>
            <w:vAlign w:val="center"/>
          </w:tcPr>
          <w:p w:rsidR="00494561" w:rsidRPr="00DF3742" w:rsidRDefault="00494561" w:rsidP="0068029C">
            <w:pPr>
              <w:pStyle w:val="TableParagraph"/>
              <w:jc w:val="center"/>
              <w:rPr>
                <w:rFonts w:ascii="Times New Roman" w:eastAsia="Times New Roman" w:hAnsi="Times New Roman"/>
                <w:sz w:val="24"/>
                <w:szCs w:val="24"/>
              </w:rPr>
            </w:pPr>
            <w:r w:rsidRPr="00DF3742">
              <w:rPr>
                <w:rFonts w:ascii="Times New Roman" w:hAnsi="Times New Roman"/>
                <w:sz w:val="24"/>
                <w:szCs w:val="24"/>
              </w:rPr>
              <w:t>Недостатки</w:t>
            </w:r>
          </w:p>
        </w:tc>
      </w:tr>
      <w:tr w:rsidR="00494561" w:rsidRPr="00DF3742" w:rsidTr="0068029C">
        <w:trPr>
          <w:trHeight w:hRule="exact" w:val="353"/>
        </w:trPr>
        <w:tc>
          <w:tcPr>
            <w:tcW w:w="316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3164"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c>
          <w:tcPr>
            <w:tcW w:w="3166" w:type="dxa"/>
            <w:tcBorders>
              <w:top w:val="single" w:sz="4" w:space="0" w:color="000000"/>
              <w:left w:val="single" w:sz="4" w:space="0" w:color="000000"/>
              <w:bottom w:val="single" w:sz="4" w:space="0" w:color="000000"/>
              <w:right w:val="single" w:sz="4" w:space="0" w:color="000000"/>
            </w:tcBorders>
          </w:tcPr>
          <w:p w:rsidR="00494561" w:rsidRPr="00DF3742" w:rsidRDefault="00494561" w:rsidP="0068029C">
            <w:pPr>
              <w:rPr>
                <w:rFonts w:ascii="Times New Roman" w:hAnsi="Times New Roman" w:cs="Times New Roman"/>
                <w:sz w:val="24"/>
                <w:szCs w:val="24"/>
              </w:rPr>
            </w:pPr>
          </w:p>
        </w:tc>
      </w:tr>
    </w:tbl>
    <w:p w:rsidR="00494561" w:rsidRPr="00DF3742" w:rsidRDefault="00494561" w:rsidP="00494561">
      <w:pPr>
        <w:pStyle w:val="a0"/>
        <w:ind w:left="0" w:firstLine="707"/>
        <w:jc w:val="both"/>
        <w:rPr>
          <w:rFonts w:cs="Times New Roman"/>
          <w:sz w:val="24"/>
          <w:szCs w:val="24"/>
          <w:lang w:val="ru-RU"/>
        </w:rPr>
      </w:pPr>
    </w:p>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00494561" w:rsidRPr="00DF3742">
        <w:rPr>
          <w:rFonts w:ascii="Times New Roman" w:hAnsi="Times New Roman" w:cs="Times New Roman"/>
          <w:b/>
          <w:i/>
          <w:sz w:val="24"/>
          <w:szCs w:val="24"/>
          <w:u w:val="single"/>
        </w:rPr>
        <w:t xml:space="preserve"> № 12</w:t>
      </w:r>
    </w:p>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494561" w:rsidP="00494561">
      <w:pPr>
        <w:widowControl w:val="0"/>
        <w:numPr>
          <w:ilvl w:val="0"/>
          <w:numId w:val="68"/>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1. </w:t>
      </w:r>
      <w:r>
        <w:rPr>
          <w:rFonts w:ascii="Times New Roman" w:hAnsi="Times New Roman" w:cs="Times New Roman"/>
          <w:sz w:val="24"/>
          <w:szCs w:val="24"/>
        </w:rPr>
        <w:t>Деловое общение: понятие, правила построения деловой беседы, характеристика этапов.</w:t>
      </w:r>
    </w:p>
    <w:p w:rsidR="00494561" w:rsidRPr="00DF3742" w:rsidRDefault="00494561" w:rsidP="00494561">
      <w:pPr>
        <w:spacing w:after="0" w:line="240" w:lineRule="auto"/>
        <w:jc w:val="both"/>
        <w:rPr>
          <w:rFonts w:ascii="Times New Roman" w:eastAsia="Calibri" w:hAnsi="Times New Roman" w:cs="Times New Roman"/>
          <w:sz w:val="24"/>
          <w:szCs w:val="24"/>
        </w:rPr>
      </w:pPr>
    </w:p>
    <w:p w:rsidR="00494561" w:rsidRPr="00DF3742" w:rsidRDefault="00494561" w:rsidP="00494561">
      <w:pPr>
        <w:widowControl w:val="0"/>
        <w:suppressAutoHyphens/>
        <w:spacing w:after="0" w:line="240" w:lineRule="auto"/>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u w:val="single"/>
        </w:rPr>
        <w:t>2. Выполните практическое задание</w:t>
      </w:r>
    </w:p>
    <w:p w:rsidR="00494561" w:rsidRPr="00DF3742" w:rsidRDefault="00494561" w:rsidP="00494561">
      <w:pPr>
        <w:pStyle w:val="a0"/>
        <w:ind w:left="0"/>
        <w:jc w:val="both"/>
        <w:rPr>
          <w:rFonts w:cs="Times New Roman"/>
          <w:sz w:val="24"/>
          <w:szCs w:val="24"/>
          <w:lang w:val="ru-RU"/>
        </w:rPr>
      </w:pPr>
      <w:r w:rsidRPr="00DF3742">
        <w:rPr>
          <w:rFonts w:cs="Times New Roman"/>
          <w:sz w:val="24"/>
          <w:szCs w:val="24"/>
          <w:lang w:val="ru-RU"/>
        </w:rPr>
        <w:t xml:space="preserve">       В свое время был у меня замечательный подчиненный: прекрасный работник, исполнительный, скромный. Назовем его Федоров. Платили Федорову до обидного мало, и я, понимая, что это несправедливо, чувствовал себя перед ним неловко. При первой же возможности, с открытием вакансии, я предложил ему новую, лучше оплачиваемую должность. Однако на мое предложение о прибавке к заработку Федоров отреагировал как-то странно: поблагодарил, сказал, что подумает, а на следующий день отказался. </w:t>
      </w:r>
    </w:p>
    <w:p w:rsidR="00494561" w:rsidRPr="00DF3742" w:rsidRDefault="00494561" w:rsidP="00494561">
      <w:pPr>
        <w:spacing w:after="0" w:line="240" w:lineRule="auto"/>
        <w:jc w:val="both"/>
        <w:rPr>
          <w:rFonts w:ascii="Times New Roman" w:hAnsi="Times New Roman" w:cs="Times New Roman"/>
          <w:b/>
          <w:sz w:val="24"/>
          <w:szCs w:val="24"/>
        </w:rPr>
      </w:pP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b/>
          <w:sz w:val="24"/>
          <w:szCs w:val="24"/>
        </w:rPr>
        <w:t>Вопрос</w:t>
      </w:r>
      <w:r w:rsidRPr="00DF3742">
        <w:rPr>
          <w:rFonts w:ascii="Times New Roman" w:hAnsi="Times New Roman" w:cs="Times New Roman"/>
          <w:sz w:val="24"/>
          <w:szCs w:val="24"/>
        </w:rPr>
        <w:t xml:space="preserve">: </w:t>
      </w:r>
    </w:p>
    <w:p w:rsidR="00494561" w:rsidRPr="00DF3742" w:rsidRDefault="00494561" w:rsidP="00494561">
      <w:pPr>
        <w:pStyle w:val="a0"/>
        <w:numPr>
          <w:ilvl w:val="0"/>
          <w:numId w:val="9"/>
        </w:numPr>
        <w:ind w:left="0" w:firstLine="0"/>
        <w:jc w:val="both"/>
        <w:rPr>
          <w:rFonts w:cs="Times New Roman"/>
          <w:i/>
          <w:sz w:val="24"/>
          <w:szCs w:val="24"/>
          <w:lang w:val="ru-RU"/>
        </w:rPr>
      </w:pPr>
      <w:r w:rsidRPr="00DF3742">
        <w:rPr>
          <w:rFonts w:cs="Times New Roman"/>
          <w:i/>
          <w:sz w:val="24"/>
          <w:szCs w:val="24"/>
          <w:lang w:val="ru-RU"/>
        </w:rPr>
        <w:t>Какая могла быть причина</w:t>
      </w:r>
      <w:r w:rsidRPr="00DF3742">
        <w:rPr>
          <w:rFonts w:cs="Times New Roman"/>
          <w:i/>
          <w:spacing w:val="-13"/>
          <w:sz w:val="24"/>
          <w:szCs w:val="24"/>
          <w:lang w:val="ru-RU"/>
        </w:rPr>
        <w:t xml:space="preserve"> </w:t>
      </w:r>
      <w:r w:rsidRPr="00DF3742">
        <w:rPr>
          <w:rFonts w:cs="Times New Roman"/>
          <w:i/>
          <w:sz w:val="24"/>
          <w:szCs w:val="24"/>
          <w:lang w:val="ru-RU"/>
        </w:rPr>
        <w:t>этого? Дайте аргументированное обоснование.</w:t>
      </w:r>
    </w:p>
    <w:p w:rsidR="00494561" w:rsidRPr="00DF3742" w:rsidRDefault="00494561" w:rsidP="00494561">
      <w:pPr>
        <w:pStyle w:val="a0"/>
        <w:ind w:left="0" w:firstLine="707"/>
        <w:jc w:val="both"/>
        <w:rPr>
          <w:rFonts w:cs="Times New Roman"/>
          <w:sz w:val="24"/>
          <w:szCs w:val="24"/>
          <w:lang w:val="ru-RU"/>
        </w:rPr>
      </w:pPr>
    </w:p>
    <w:p w:rsidR="00494561" w:rsidRPr="00DF3742" w:rsidRDefault="00494561" w:rsidP="00494561">
      <w:pPr>
        <w:spacing w:after="0" w:line="240" w:lineRule="auto"/>
        <w:rPr>
          <w:rFonts w:ascii="Times New Roman" w:hAnsi="Times New Roman" w:cs="Times New Roman"/>
          <w:b/>
          <w:i/>
          <w:sz w:val="24"/>
          <w:szCs w:val="24"/>
          <w:u w:val="single"/>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 13</w:t>
      </w:r>
    </w:p>
    <w:p w:rsidR="00494561" w:rsidRPr="00E8548F" w:rsidRDefault="00494561" w:rsidP="00494561">
      <w:pPr>
        <w:pStyle w:val="a6"/>
        <w:ind w:left="720"/>
        <w:jc w:val="both"/>
        <w:rPr>
          <w:rFonts w:ascii="Times New Roman" w:hAnsi="Times New Roman"/>
          <w:b/>
          <w:i/>
          <w:sz w:val="24"/>
          <w:szCs w:val="24"/>
          <w:u w:val="single"/>
          <w:lang w:val="ru-RU"/>
        </w:rPr>
      </w:pPr>
    </w:p>
    <w:p w:rsidR="00494561" w:rsidRPr="00DF3742" w:rsidRDefault="00494561" w:rsidP="00494561">
      <w:pPr>
        <w:widowControl w:val="0"/>
        <w:numPr>
          <w:ilvl w:val="0"/>
          <w:numId w:val="69"/>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lastRenderedPageBreak/>
        <w:t xml:space="preserve">1. </w:t>
      </w:r>
      <w:r>
        <w:rPr>
          <w:rFonts w:ascii="Times New Roman" w:hAnsi="Times New Roman" w:cs="Times New Roman"/>
          <w:sz w:val="24"/>
          <w:szCs w:val="24"/>
        </w:rPr>
        <w:t>Управленческое решение: понятие, характеристика трех стадий принятия решения, уровни принятия решений.</w:t>
      </w:r>
    </w:p>
    <w:p w:rsidR="00494561" w:rsidRPr="00DF3742" w:rsidRDefault="00494561" w:rsidP="00494561">
      <w:pPr>
        <w:spacing w:after="0" w:line="240" w:lineRule="auto"/>
        <w:jc w:val="both"/>
        <w:rPr>
          <w:rFonts w:ascii="Times New Roman" w:eastAsia="Calibri" w:hAnsi="Times New Roman" w:cs="Times New Roman"/>
          <w:sz w:val="24"/>
          <w:szCs w:val="24"/>
        </w:rPr>
      </w:pPr>
    </w:p>
    <w:p w:rsidR="00494561" w:rsidRPr="00DF3742" w:rsidRDefault="00494561" w:rsidP="00494561">
      <w:pPr>
        <w:widowControl w:val="0"/>
        <w:suppressAutoHyphens/>
        <w:spacing w:after="0" w:line="240" w:lineRule="auto"/>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u w:val="single"/>
        </w:rPr>
        <w:t>2. Выполните практическое задание</w:t>
      </w:r>
    </w:p>
    <w:p w:rsidR="00494561" w:rsidRPr="00DF3742" w:rsidRDefault="00494561" w:rsidP="00494561">
      <w:pPr>
        <w:pStyle w:val="a0"/>
        <w:ind w:left="0"/>
        <w:jc w:val="both"/>
        <w:rPr>
          <w:rFonts w:cs="Times New Roman"/>
          <w:sz w:val="24"/>
          <w:szCs w:val="24"/>
          <w:lang w:val="ru-RU"/>
        </w:rPr>
      </w:pPr>
      <w:r w:rsidRPr="00DF3742">
        <w:rPr>
          <w:rFonts w:cs="Times New Roman"/>
          <w:sz w:val="24"/>
          <w:szCs w:val="24"/>
          <w:lang w:val="ru-RU"/>
        </w:rPr>
        <w:t xml:space="preserve">         Фирма, поставляющая медицинское оборудование, получила заказ на партию медицинских приборов от нового заказчика. Счет был оплачен, партия поступила на склад, осталось позвонить заказчику и известить о поступлении товара. В этот момент в фирму позвонил давний и очень важный для фирмы постоянный заказчик и, договариваясь о возможности будущего заказа, упомянул, что хотел бы приобрести небольшое количество (две коробки) тех же приборов. Сотрудник фирмы, не задумываясь, ответил, что заказ будет выполнен сразу, и выслал счет. Но оказалось, что у завода-изготовителя сейчас этих приборов больше нет и все, чем фирма может располагать в данный момент, это партия, которая находится на ее складе. Завод сможет поставить приборы через две-три недели. Мнения сотрудников фирмы разошлись. Одни полагали, так как счет оплачен, надо немедленно отправить первому заказчику его партию приборов, а перед вторым заказчиком извиниться. Другие говорили, что терять стратегического клиента нелепо, и что надо взять две коробки из партии со склада, извиниться перед первым клиентом, сослаться на неурядицы на заводе-изготовителе и попросить подождать две-три недели. </w:t>
      </w:r>
    </w:p>
    <w:p w:rsidR="00494561" w:rsidRPr="00DF3742" w:rsidRDefault="00494561" w:rsidP="00494561">
      <w:pPr>
        <w:pStyle w:val="a0"/>
        <w:ind w:left="0"/>
        <w:jc w:val="both"/>
        <w:rPr>
          <w:rFonts w:cs="Times New Roman"/>
          <w:sz w:val="24"/>
          <w:szCs w:val="24"/>
          <w:lang w:val="ru-RU"/>
        </w:rPr>
      </w:pPr>
    </w:p>
    <w:p w:rsidR="00494561" w:rsidRPr="00DF3742" w:rsidRDefault="00494561" w:rsidP="00494561">
      <w:pPr>
        <w:pStyle w:val="a0"/>
        <w:ind w:left="0"/>
        <w:jc w:val="both"/>
        <w:rPr>
          <w:rFonts w:cs="Times New Roman"/>
          <w:sz w:val="24"/>
          <w:szCs w:val="24"/>
          <w:lang w:val="ru-RU"/>
        </w:rPr>
      </w:pPr>
      <w:r w:rsidRPr="00DF3742">
        <w:rPr>
          <w:rFonts w:cs="Times New Roman"/>
          <w:sz w:val="24"/>
          <w:szCs w:val="24"/>
          <w:lang w:val="ru-RU"/>
        </w:rPr>
        <w:t>Вопросы:</w:t>
      </w:r>
    </w:p>
    <w:p w:rsidR="00494561" w:rsidRPr="00DF3742" w:rsidRDefault="00494561" w:rsidP="00494561">
      <w:pPr>
        <w:pStyle w:val="a0"/>
        <w:numPr>
          <w:ilvl w:val="0"/>
          <w:numId w:val="10"/>
        </w:numPr>
        <w:ind w:left="0" w:firstLine="0"/>
        <w:jc w:val="both"/>
        <w:rPr>
          <w:rFonts w:cs="Times New Roman"/>
          <w:i/>
          <w:sz w:val="24"/>
          <w:szCs w:val="24"/>
          <w:lang w:val="ru-RU"/>
        </w:rPr>
      </w:pPr>
      <w:r w:rsidRPr="00DF3742">
        <w:rPr>
          <w:rFonts w:cs="Times New Roman"/>
          <w:i/>
          <w:sz w:val="24"/>
          <w:szCs w:val="24"/>
          <w:lang w:val="ru-RU"/>
        </w:rPr>
        <w:t>Можно ли описанную ситуацию квалифицировать как организационный конфликт?</w:t>
      </w:r>
    </w:p>
    <w:p w:rsidR="00494561" w:rsidRPr="00DF3742" w:rsidRDefault="00494561" w:rsidP="00494561">
      <w:pPr>
        <w:pStyle w:val="a0"/>
        <w:numPr>
          <w:ilvl w:val="0"/>
          <w:numId w:val="10"/>
        </w:numPr>
        <w:ind w:left="0" w:firstLine="0"/>
        <w:jc w:val="both"/>
        <w:rPr>
          <w:rFonts w:cs="Times New Roman"/>
          <w:i/>
          <w:sz w:val="24"/>
          <w:szCs w:val="24"/>
          <w:lang w:val="ru-RU"/>
        </w:rPr>
      </w:pPr>
      <w:r w:rsidRPr="00DF3742">
        <w:rPr>
          <w:rFonts w:cs="Times New Roman"/>
          <w:i/>
          <w:sz w:val="24"/>
          <w:szCs w:val="24"/>
          <w:lang w:val="ru-RU"/>
        </w:rPr>
        <w:t xml:space="preserve">Если нет, то каковы перспективы развития описанной ситуации в конфликт, кто выступит в этом случае сторонами конфликта? </w:t>
      </w:r>
    </w:p>
    <w:p w:rsidR="00494561" w:rsidRPr="00DF3742" w:rsidRDefault="00494561" w:rsidP="00494561">
      <w:pPr>
        <w:pStyle w:val="a0"/>
        <w:numPr>
          <w:ilvl w:val="0"/>
          <w:numId w:val="10"/>
        </w:numPr>
        <w:ind w:left="0" w:firstLine="0"/>
        <w:jc w:val="both"/>
        <w:rPr>
          <w:rFonts w:cs="Times New Roman"/>
          <w:i/>
          <w:sz w:val="24"/>
          <w:szCs w:val="24"/>
          <w:lang w:val="ru-RU"/>
        </w:rPr>
      </w:pPr>
      <w:r w:rsidRPr="00DF3742">
        <w:rPr>
          <w:rFonts w:cs="Times New Roman"/>
          <w:i/>
          <w:sz w:val="24"/>
          <w:szCs w:val="24"/>
          <w:lang w:val="ru-RU"/>
        </w:rPr>
        <w:t xml:space="preserve">Если да, то укажите стороны конфликта и его вид, покажите на схеме пары конфликтующих сторон, их цели и объект конфликта, а также статус и ресурсы сторон. </w:t>
      </w:r>
    </w:p>
    <w:p w:rsidR="00494561" w:rsidRPr="00DF3742" w:rsidRDefault="00494561" w:rsidP="00494561">
      <w:pPr>
        <w:pStyle w:val="a0"/>
        <w:numPr>
          <w:ilvl w:val="0"/>
          <w:numId w:val="10"/>
        </w:numPr>
        <w:ind w:left="0" w:firstLine="0"/>
        <w:jc w:val="both"/>
        <w:rPr>
          <w:rFonts w:cs="Times New Roman"/>
          <w:i/>
          <w:sz w:val="24"/>
          <w:szCs w:val="24"/>
          <w:lang w:val="ru-RU"/>
        </w:rPr>
      </w:pPr>
      <w:r w:rsidRPr="00DF3742">
        <w:rPr>
          <w:rFonts w:cs="Times New Roman"/>
          <w:i/>
          <w:sz w:val="24"/>
          <w:szCs w:val="24"/>
          <w:lang w:val="ru-RU"/>
        </w:rPr>
        <w:t>Как можно урегулировать эту</w:t>
      </w:r>
      <w:r w:rsidRPr="00DF3742">
        <w:rPr>
          <w:rFonts w:cs="Times New Roman"/>
          <w:i/>
          <w:spacing w:val="-17"/>
          <w:sz w:val="24"/>
          <w:szCs w:val="24"/>
          <w:lang w:val="ru-RU"/>
        </w:rPr>
        <w:t xml:space="preserve"> </w:t>
      </w:r>
      <w:r w:rsidRPr="00DF3742">
        <w:rPr>
          <w:rFonts w:cs="Times New Roman"/>
          <w:i/>
          <w:sz w:val="24"/>
          <w:szCs w:val="24"/>
          <w:lang w:val="ru-RU"/>
        </w:rPr>
        <w:t>ситуацию?</w:t>
      </w:r>
    </w:p>
    <w:p w:rsidR="00494561" w:rsidRPr="00DF3742" w:rsidRDefault="00494561" w:rsidP="00494561">
      <w:pPr>
        <w:pStyle w:val="a0"/>
        <w:ind w:left="0"/>
        <w:jc w:val="both"/>
        <w:rPr>
          <w:rFonts w:cs="Times New Roman"/>
          <w:i/>
          <w:sz w:val="24"/>
          <w:szCs w:val="24"/>
          <w:lang w:val="ru-RU"/>
        </w:rPr>
      </w:pPr>
    </w:p>
    <w:p w:rsidR="00494561" w:rsidRPr="00DF3742" w:rsidRDefault="0063406F" w:rsidP="00494561">
      <w:pPr>
        <w:spacing w:after="0" w:line="240" w:lineRule="auto"/>
        <w:rPr>
          <w:rFonts w:ascii="Times New Roman" w:hAnsi="Times New Roman" w:cs="Times New Roman"/>
          <w:b/>
          <w:i/>
          <w:sz w:val="24"/>
          <w:szCs w:val="24"/>
          <w:u w:val="single"/>
        </w:rPr>
      </w:pPr>
      <w:r>
        <w:rPr>
          <w:rFonts w:ascii="Times New Roman" w:eastAsia="Calibri" w:hAnsi="Times New Roman" w:cs="Times New Roman"/>
          <w:b/>
          <w:i/>
          <w:sz w:val="24"/>
          <w:szCs w:val="24"/>
        </w:rPr>
        <w:t>Задание</w:t>
      </w:r>
      <w:r w:rsidRPr="00DF3742">
        <w:rPr>
          <w:rFonts w:ascii="Times New Roman" w:eastAsia="Calibri" w:hAnsi="Times New Roman" w:cs="Times New Roman"/>
          <w:b/>
          <w:i/>
          <w:sz w:val="24"/>
          <w:szCs w:val="24"/>
        </w:rPr>
        <w:t xml:space="preserve"> </w:t>
      </w:r>
      <w:r w:rsidR="00494561" w:rsidRPr="00DF3742">
        <w:rPr>
          <w:rFonts w:ascii="Times New Roman" w:hAnsi="Times New Roman" w:cs="Times New Roman"/>
          <w:b/>
          <w:i/>
          <w:sz w:val="24"/>
          <w:szCs w:val="24"/>
          <w:u w:val="single"/>
        </w:rPr>
        <w:t>№ 14</w:t>
      </w:r>
    </w:p>
    <w:p w:rsidR="00494561" w:rsidRPr="00DF3742" w:rsidRDefault="00494561" w:rsidP="00494561">
      <w:pPr>
        <w:spacing w:after="0" w:line="240" w:lineRule="auto"/>
        <w:rPr>
          <w:rFonts w:ascii="Times New Roman" w:eastAsia="Calibri" w:hAnsi="Times New Roman" w:cs="Times New Roman"/>
          <w:b/>
          <w:i/>
          <w:sz w:val="24"/>
          <w:szCs w:val="24"/>
          <w:u w:val="single"/>
        </w:rPr>
      </w:pPr>
    </w:p>
    <w:p w:rsidR="00494561" w:rsidRPr="00DF3742" w:rsidRDefault="00494561" w:rsidP="00494561">
      <w:pPr>
        <w:widowControl w:val="0"/>
        <w:numPr>
          <w:ilvl w:val="0"/>
          <w:numId w:val="70"/>
        </w:numPr>
        <w:suppressAutoHyphens/>
        <w:spacing w:after="0" w:line="240" w:lineRule="auto"/>
        <w:ind w:left="0" w:firstLine="0"/>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Выполните теоретическое задание (раскройте теорию вопроса</w:t>
      </w:r>
      <w:r w:rsidRPr="00DF3742">
        <w:rPr>
          <w:rFonts w:ascii="Times New Roman" w:eastAsia="Calibri" w:hAnsi="Times New Roman" w:cs="Times New Roman"/>
          <w:b/>
          <w:i/>
          <w:sz w:val="24"/>
          <w:szCs w:val="24"/>
          <w:u w:val="single"/>
        </w:rPr>
        <w:t>):</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1. </w:t>
      </w:r>
      <w:r>
        <w:rPr>
          <w:rFonts w:ascii="Times New Roman" w:hAnsi="Times New Roman" w:cs="Times New Roman"/>
          <w:sz w:val="24"/>
          <w:szCs w:val="24"/>
        </w:rPr>
        <w:t>Контроль: понятие, этапы, правила, виды.</w:t>
      </w:r>
    </w:p>
    <w:p w:rsidR="00494561" w:rsidRPr="00DF3742" w:rsidRDefault="00494561" w:rsidP="00494561">
      <w:pPr>
        <w:spacing w:after="0" w:line="240" w:lineRule="auto"/>
        <w:jc w:val="both"/>
        <w:rPr>
          <w:rFonts w:ascii="Times New Roman" w:eastAsia="Calibri" w:hAnsi="Times New Roman" w:cs="Times New Roman"/>
          <w:sz w:val="24"/>
          <w:szCs w:val="24"/>
        </w:rPr>
      </w:pPr>
    </w:p>
    <w:p w:rsidR="00494561" w:rsidRPr="00DF3742" w:rsidRDefault="00494561" w:rsidP="00494561">
      <w:pPr>
        <w:widowControl w:val="0"/>
        <w:suppressAutoHyphens/>
        <w:spacing w:after="0" w:line="240" w:lineRule="auto"/>
        <w:rPr>
          <w:rFonts w:ascii="Times New Roman" w:eastAsia="Calibri" w:hAnsi="Times New Roman" w:cs="Times New Roman"/>
          <w:b/>
          <w:i/>
          <w:sz w:val="24"/>
          <w:szCs w:val="24"/>
          <w:u w:val="single"/>
        </w:rPr>
      </w:pPr>
      <w:r w:rsidRPr="00DF3742">
        <w:rPr>
          <w:rFonts w:ascii="Times New Roman" w:eastAsia="Calibri" w:hAnsi="Times New Roman" w:cs="Times New Roman"/>
          <w:b/>
          <w:i/>
          <w:sz w:val="24"/>
          <w:szCs w:val="24"/>
          <w:u w:val="single"/>
        </w:rPr>
        <w:t>2. Выполните практическое задание</w:t>
      </w: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Вы начальник отдела. В отделе напряженная обстановка, срываются сроки выполнения работ, не хватает сотрудников. Выезжая в командировку, вы случайно встречаете свою подчиненную - молодую женщину, которая уже две недели находится на больничном. Но вы находите ее в полном здравии. Она кого-то с нетерпение встречает в аэропорту.</w:t>
      </w:r>
    </w:p>
    <w:p w:rsidR="00494561" w:rsidRPr="00DF3742" w:rsidRDefault="00494561" w:rsidP="00494561">
      <w:pPr>
        <w:spacing w:after="0" w:line="240" w:lineRule="auto"/>
        <w:jc w:val="both"/>
        <w:rPr>
          <w:rFonts w:ascii="Times New Roman" w:hAnsi="Times New Roman" w:cs="Times New Roman"/>
          <w:b/>
          <w:sz w:val="24"/>
          <w:szCs w:val="24"/>
        </w:rPr>
      </w:pPr>
    </w:p>
    <w:p w:rsidR="00494561" w:rsidRPr="00DF3742" w:rsidRDefault="00494561" w:rsidP="00494561">
      <w:pPr>
        <w:spacing w:after="0" w:line="240" w:lineRule="auto"/>
        <w:jc w:val="both"/>
        <w:rPr>
          <w:rFonts w:ascii="Times New Roman" w:hAnsi="Times New Roman" w:cs="Times New Roman"/>
          <w:sz w:val="24"/>
          <w:szCs w:val="24"/>
        </w:rPr>
      </w:pPr>
      <w:r w:rsidRPr="00DF3742">
        <w:rPr>
          <w:rFonts w:ascii="Times New Roman" w:hAnsi="Times New Roman" w:cs="Times New Roman"/>
          <w:b/>
          <w:sz w:val="24"/>
          <w:szCs w:val="24"/>
        </w:rPr>
        <w:t>Вопросы</w:t>
      </w:r>
      <w:r w:rsidRPr="00DF3742">
        <w:rPr>
          <w:rFonts w:ascii="Times New Roman" w:hAnsi="Times New Roman" w:cs="Times New Roman"/>
          <w:sz w:val="24"/>
          <w:szCs w:val="24"/>
        </w:rPr>
        <w:t xml:space="preserve">: </w:t>
      </w:r>
    </w:p>
    <w:p w:rsidR="00494561" w:rsidRPr="00DF3742" w:rsidRDefault="00494561" w:rsidP="00494561">
      <w:pPr>
        <w:pStyle w:val="a6"/>
        <w:numPr>
          <w:ilvl w:val="1"/>
          <w:numId w:val="2"/>
        </w:numPr>
        <w:ind w:left="0" w:firstLine="0"/>
        <w:jc w:val="both"/>
        <w:rPr>
          <w:rFonts w:ascii="Times New Roman" w:hAnsi="Times New Roman"/>
          <w:sz w:val="24"/>
          <w:szCs w:val="24"/>
          <w:lang w:val="ru-RU"/>
        </w:rPr>
      </w:pPr>
      <w:r w:rsidRPr="00DF3742">
        <w:rPr>
          <w:rFonts w:ascii="Times New Roman" w:hAnsi="Times New Roman"/>
          <w:sz w:val="24"/>
          <w:szCs w:val="24"/>
          <w:lang w:val="ru-RU"/>
        </w:rPr>
        <w:t>Как следует поступить руководителю в данной ситуации?</w:t>
      </w:r>
    </w:p>
    <w:p w:rsidR="00494561" w:rsidRDefault="00494561" w:rsidP="00494561">
      <w:pPr>
        <w:pStyle w:val="a6"/>
        <w:numPr>
          <w:ilvl w:val="1"/>
          <w:numId w:val="2"/>
        </w:numPr>
        <w:ind w:left="0" w:firstLine="0"/>
        <w:jc w:val="both"/>
        <w:rPr>
          <w:rFonts w:ascii="Times New Roman" w:hAnsi="Times New Roman"/>
          <w:sz w:val="24"/>
          <w:szCs w:val="24"/>
        </w:rPr>
      </w:pPr>
      <w:r w:rsidRPr="00DF3742">
        <w:rPr>
          <w:rFonts w:ascii="Times New Roman" w:hAnsi="Times New Roman"/>
          <w:sz w:val="24"/>
          <w:szCs w:val="24"/>
          <w:lang w:val="ru-RU"/>
        </w:rPr>
        <w:t xml:space="preserve">Как бы вы поступите в этом случае? </w:t>
      </w:r>
      <w:r w:rsidRPr="00DF3742">
        <w:rPr>
          <w:rFonts w:ascii="Times New Roman" w:hAnsi="Times New Roman"/>
          <w:sz w:val="24"/>
          <w:szCs w:val="24"/>
        </w:rPr>
        <w:t>Объясните свое поведение.</w:t>
      </w:r>
    </w:p>
    <w:p w:rsidR="00CD655F" w:rsidRDefault="00CD655F" w:rsidP="00CD655F">
      <w:pPr>
        <w:jc w:val="both"/>
        <w:rPr>
          <w:rFonts w:ascii="Times New Roman" w:hAnsi="Times New Roman"/>
          <w:sz w:val="24"/>
          <w:szCs w:val="24"/>
        </w:rPr>
      </w:pPr>
    </w:p>
    <w:p w:rsidR="00D127F6" w:rsidRPr="00DF3742" w:rsidRDefault="00D127F6" w:rsidP="00D127F6">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Пакет экзаменатора</w:t>
      </w:r>
    </w:p>
    <w:p w:rsidR="00D127F6" w:rsidRPr="00DF3742" w:rsidRDefault="00D127F6" w:rsidP="00D127F6">
      <w:pPr>
        <w:spacing w:after="0" w:line="240" w:lineRule="auto"/>
        <w:jc w:val="center"/>
        <w:rPr>
          <w:rFonts w:ascii="Times New Roman" w:hAnsi="Times New Roman" w:cs="Times New Roman"/>
          <w:b/>
          <w:sz w:val="24"/>
          <w:szCs w:val="24"/>
        </w:rPr>
      </w:pPr>
    </w:p>
    <w:tbl>
      <w:tblPr>
        <w:tblW w:w="0" w:type="auto"/>
        <w:tblInd w:w="11" w:type="dxa"/>
        <w:tblLayout w:type="fixed"/>
        <w:tblCellMar>
          <w:left w:w="0" w:type="dxa"/>
          <w:right w:w="0" w:type="dxa"/>
        </w:tblCellMar>
        <w:tblLook w:val="0000" w:firstRow="0" w:lastRow="0" w:firstColumn="0" w:lastColumn="0" w:noHBand="0" w:noVBand="0"/>
      </w:tblPr>
      <w:tblGrid>
        <w:gridCol w:w="9487"/>
      </w:tblGrid>
      <w:tr w:rsidR="00D127F6" w:rsidRPr="00DF3742" w:rsidTr="005E1C50">
        <w:tc>
          <w:tcPr>
            <w:tcW w:w="9487" w:type="dxa"/>
          </w:tcPr>
          <w:p w:rsidR="00D127F6" w:rsidRPr="00DF3742" w:rsidRDefault="00D127F6" w:rsidP="005E1C50">
            <w:pPr>
              <w:spacing w:after="0" w:line="240" w:lineRule="auto"/>
              <w:jc w:val="both"/>
              <w:rPr>
                <w:rFonts w:ascii="Times New Roman" w:eastAsia="Calibri" w:hAnsi="Times New Roman" w:cs="Times New Roman"/>
                <w:b/>
                <w:bCs/>
                <w:sz w:val="24"/>
                <w:szCs w:val="24"/>
              </w:rPr>
            </w:pPr>
            <w:r w:rsidRPr="00DF3742">
              <w:rPr>
                <w:rFonts w:ascii="Times New Roman" w:eastAsia="Calibri" w:hAnsi="Times New Roman" w:cs="Times New Roman"/>
                <w:b/>
                <w:bCs/>
                <w:sz w:val="24"/>
                <w:szCs w:val="24"/>
              </w:rPr>
              <w:t>Условия выполнения задания</w:t>
            </w:r>
          </w:p>
          <w:p w:rsidR="00D127F6" w:rsidRPr="00DF3742" w:rsidRDefault="00D127F6" w:rsidP="005E1C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Экзамен</w:t>
            </w:r>
            <w:r w:rsidRPr="00DF3742">
              <w:rPr>
                <w:rFonts w:ascii="Times New Roman" w:eastAsia="Calibri" w:hAnsi="Times New Roman" w:cs="Times New Roman"/>
                <w:bCs/>
                <w:sz w:val="24"/>
                <w:szCs w:val="24"/>
              </w:rPr>
              <w:t xml:space="preserve"> про</w:t>
            </w:r>
            <w:r w:rsidRPr="00DF3742">
              <w:rPr>
                <w:rFonts w:ascii="Times New Roman" w:hAnsi="Times New Roman" w:cs="Times New Roman"/>
                <w:bCs/>
                <w:sz w:val="24"/>
                <w:szCs w:val="24"/>
              </w:rPr>
              <w:t>водится по подгруппам (по 12</w:t>
            </w:r>
            <w:r w:rsidRPr="00DF3742">
              <w:rPr>
                <w:rFonts w:ascii="Times New Roman" w:eastAsia="Calibri" w:hAnsi="Times New Roman" w:cs="Times New Roman"/>
                <w:bCs/>
                <w:sz w:val="24"/>
                <w:szCs w:val="24"/>
              </w:rPr>
              <w:t xml:space="preserve"> человек).</w:t>
            </w:r>
          </w:p>
          <w:p w:rsidR="00D127F6" w:rsidRDefault="00D127F6" w:rsidP="005E1C50">
            <w:pPr>
              <w:spacing w:after="0" w:line="240" w:lineRule="auto"/>
              <w:jc w:val="both"/>
              <w:rPr>
                <w:rFonts w:ascii="Times New Roman" w:hAnsi="Times New Roman" w:cs="Times New Roman"/>
                <w:bCs/>
                <w:sz w:val="24"/>
                <w:szCs w:val="24"/>
              </w:rPr>
            </w:pPr>
            <w:r w:rsidRPr="00DF3742">
              <w:rPr>
                <w:rFonts w:ascii="Times New Roman" w:eastAsia="Calibri" w:hAnsi="Times New Roman" w:cs="Times New Roman"/>
                <w:bCs/>
                <w:sz w:val="24"/>
                <w:szCs w:val="24"/>
              </w:rPr>
              <w:t>Кол</w:t>
            </w:r>
            <w:r w:rsidRPr="00DF3742">
              <w:rPr>
                <w:rFonts w:ascii="Times New Roman" w:hAnsi="Times New Roman" w:cs="Times New Roman"/>
                <w:bCs/>
                <w:sz w:val="24"/>
                <w:szCs w:val="24"/>
              </w:rPr>
              <w:t xml:space="preserve">ичество комплектов заданий – 14. </w:t>
            </w:r>
          </w:p>
          <w:p w:rsidR="00D127F6" w:rsidRPr="006532FD" w:rsidRDefault="00D127F6" w:rsidP="005E1C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Задание предоставляется в виде экзаменационного билета, состоящего из</w:t>
            </w:r>
            <w:r w:rsidRPr="00DF3742">
              <w:rPr>
                <w:rFonts w:ascii="Times New Roman" w:hAnsi="Times New Roman" w:cs="Times New Roman"/>
                <w:bCs/>
                <w:sz w:val="24"/>
                <w:szCs w:val="24"/>
              </w:rPr>
              <w:t xml:space="preserve"> 2</w:t>
            </w:r>
            <w:r>
              <w:rPr>
                <w:rFonts w:ascii="Times New Roman" w:hAnsi="Times New Roman" w:cs="Times New Roman"/>
                <w:bCs/>
                <w:sz w:val="24"/>
                <w:szCs w:val="24"/>
              </w:rPr>
              <w:t>-х заданий: одно теоретического, второе – практического характера</w:t>
            </w:r>
            <w:r w:rsidRPr="00DF3742">
              <w:rPr>
                <w:rFonts w:ascii="Times New Roman" w:hAnsi="Times New Roman" w:cs="Times New Roman"/>
                <w:bCs/>
                <w:sz w:val="24"/>
                <w:szCs w:val="24"/>
              </w:rPr>
              <w:t xml:space="preserve">. </w:t>
            </w:r>
          </w:p>
          <w:p w:rsidR="00D127F6" w:rsidRDefault="00D127F6" w:rsidP="005E1C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Выполнение заданий экзамена оценивается на основании отметки за них.</w:t>
            </w:r>
          </w:p>
          <w:p w:rsidR="00D127F6" w:rsidRPr="006532FD" w:rsidRDefault="00D127F6" w:rsidP="005E1C50">
            <w:pPr>
              <w:spacing w:after="0" w:line="240" w:lineRule="auto"/>
              <w:jc w:val="both"/>
              <w:rPr>
                <w:rFonts w:ascii="Times New Roman" w:hAnsi="Times New Roman"/>
                <w:sz w:val="24"/>
                <w:szCs w:val="24"/>
              </w:rPr>
            </w:pPr>
            <w:r w:rsidRPr="006532FD">
              <w:rPr>
                <w:rFonts w:ascii="Times New Roman" w:hAnsi="Times New Roman"/>
                <w:bCs/>
                <w:sz w:val="24"/>
                <w:szCs w:val="24"/>
              </w:rPr>
              <w:t>Фонд заданий состоит из вопросов по темам курса:</w:t>
            </w:r>
            <w:r w:rsidRPr="006532FD">
              <w:rPr>
                <w:rFonts w:ascii="Times New Roman" w:hAnsi="Times New Roman"/>
                <w:sz w:val="24"/>
                <w:szCs w:val="24"/>
              </w:rPr>
              <w:t xml:space="preserve"> Цели и задачи деятельности структурного подразделения: понятие, их характеристика. SMART-критерии целей</w:t>
            </w:r>
            <w:r>
              <w:rPr>
                <w:rFonts w:ascii="Times New Roman" w:hAnsi="Times New Roman"/>
                <w:sz w:val="24"/>
                <w:szCs w:val="24"/>
              </w:rPr>
              <w:t xml:space="preserve">, </w:t>
            </w:r>
            <w:r w:rsidRPr="006532FD">
              <w:rPr>
                <w:rFonts w:ascii="Times New Roman" w:hAnsi="Times New Roman"/>
                <w:sz w:val="24"/>
                <w:szCs w:val="24"/>
              </w:rPr>
              <w:t xml:space="preserve">Стратегическое планирование деятельности структурного подразделения: понятие, этапы, </w:t>
            </w:r>
            <w:r w:rsidRPr="006532FD">
              <w:rPr>
                <w:rFonts w:ascii="Times New Roman" w:hAnsi="Times New Roman"/>
                <w:sz w:val="24"/>
                <w:szCs w:val="24"/>
              </w:rPr>
              <w:lastRenderedPageBreak/>
              <w:t>схема процесса. SMART-критерии целей</w:t>
            </w:r>
            <w:r>
              <w:rPr>
                <w:rFonts w:ascii="Times New Roman" w:hAnsi="Times New Roman"/>
                <w:sz w:val="24"/>
                <w:szCs w:val="24"/>
              </w:rPr>
              <w:t xml:space="preserve">, </w:t>
            </w:r>
            <w:r w:rsidRPr="006532FD">
              <w:rPr>
                <w:rFonts w:ascii="Times New Roman" w:hAnsi="Times New Roman"/>
                <w:sz w:val="24"/>
                <w:szCs w:val="24"/>
              </w:rPr>
              <w:t>Миссия предприятия: понятие, компоненты Положения о миссии, факторы формирования, ее формулирование</w:t>
            </w:r>
            <w:r>
              <w:rPr>
                <w:rFonts w:ascii="Times New Roman" w:hAnsi="Times New Roman"/>
                <w:sz w:val="24"/>
                <w:szCs w:val="24"/>
              </w:rPr>
              <w:t xml:space="preserve">, </w:t>
            </w:r>
            <w:r w:rsidRPr="006532FD">
              <w:rPr>
                <w:rFonts w:ascii="Times New Roman" w:hAnsi="Times New Roman"/>
                <w:sz w:val="24"/>
                <w:szCs w:val="24"/>
              </w:rPr>
              <w:t>Анализ сильных и слабых сторон: понятие, характеристика факторов</w:t>
            </w:r>
            <w:r>
              <w:rPr>
                <w:rFonts w:ascii="Times New Roman" w:hAnsi="Times New Roman"/>
                <w:sz w:val="24"/>
                <w:szCs w:val="24"/>
              </w:rPr>
              <w:t xml:space="preserve">, </w:t>
            </w:r>
            <w:r w:rsidRPr="006532FD">
              <w:rPr>
                <w:rFonts w:ascii="Times New Roman" w:hAnsi="Times New Roman"/>
                <w:sz w:val="24"/>
                <w:szCs w:val="24"/>
              </w:rPr>
              <w:t>Тактическое и текущее планирование: понятие, характеристика, основные стадии</w:t>
            </w:r>
            <w:r>
              <w:rPr>
                <w:rFonts w:ascii="Times New Roman" w:hAnsi="Times New Roman"/>
                <w:sz w:val="24"/>
                <w:szCs w:val="24"/>
              </w:rPr>
              <w:t xml:space="preserve">, </w:t>
            </w:r>
            <w:r w:rsidRPr="006532FD">
              <w:rPr>
                <w:rFonts w:ascii="Times New Roman" w:hAnsi="Times New Roman"/>
                <w:sz w:val="24"/>
                <w:szCs w:val="24"/>
              </w:rPr>
              <w:t>Мотивация: понятие, характеристика факторов</w:t>
            </w:r>
            <w:r>
              <w:rPr>
                <w:rFonts w:ascii="Times New Roman" w:hAnsi="Times New Roman"/>
                <w:sz w:val="24"/>
                <w:szCs w:val="24"/>
              </w:rPr>
              <w:t xml:space="preserve">, </w:t>
            </w:r>
            <w:r w:rsidRPr="006532FD">
              <w:rPr>
                <w:rFonts w:ascii="Times New Roman" w:hAnsi="Times New Roman"/>
                <w:sz w:val="24"/>
                <w:szCs w:val="24"/>
              </w:rPr>
              <w:t xml:space="preserve">Делегирование: понятие, </w:t>
            </w:r>
            <w:r>
              <w:rPr>
                <w:rFonts w:ascii="Times New Roman" w:hAnsi="Times New Roman"/>
                <w:sz w:val="24"/>
                <w:szCs w:val="24"/>
              </w:rPr>
              <w:t xml:space="preserve">характеристика типов полномочий, </w:t>
            </w:r>
            <w:r w:rsidRPr="006532FD">
              <w:rPr>
                <w:rFonts w:ascii="Times New Roman" w:hAnsi="Times New Roman"/>
                <w:sz w:val="24"/>
                <w:szCs w:val="24"/>
              </w:rPr>
              <w:t>Методы управления: понятие, характеристика групп методов управления</w:t>
            </w:r>
            <w:r>
              <w:rPr>
                <w:rFonts w:ascii="Times New Roman" w:hAnsi="Times New Roman"/>
                <w:sz w:val="24"/>
                <w:szCs w:val="24"/>
              </w:rPr>
              <w:t xml:space="preserve">, </w:t>
            </w:r>
            <w:r w:rsidRPr="006532FD">
              <w:rPr>
                <w:rFonts w:ascii="Times New Roman" w:hAnsi="Times New Roman"/>
                <w:sz w:val="24"/>
                <w:szCs w:val="24"/>
              </w:rPr>
              <w:t>Информация в управлении: понятие, классификация, порядок сбора данных о конкуренте, информационные системы</w:t>
            </w:r>
            <w:r>
              <w:rPr>
                <w:rFonts w:ascii="Times New Roman" w:hAnsi="Times New Roman"/>
                <w:sz w:val="24"/>
                <w:szCs w:val="24"/>
              </w:rPr>
              <w:t xml:space="preserve">, </w:t>
            </w:r>
            <w:r w:rsidRPr="006532FD">
              <w:rPr>
                <w:rFonts w:ascii="Times New Roman" w:hAnsi="Times New Roman"/>
                <w:sz w:val="24"/>
                <w:szCs w:val="24"/>
              </w:rPr>
              <w:t>Коммуникация: понятие, три стороны ее проявления в управлении, классификация коммуникационных сообщений. Коммуникационный процесс: понятие, базовые элементы, этапы при обмене информацией</w:t>
            </w:r>
            <w:r>
              <w:rPr>
                <w:rFonts w:ascii="Times New Roman" w:hAnsi="Times New Roman"/>
                <w:sz w:val="24"/>
                <w:szCs w:val="24"/>
              </w:rPr>
              <w:t xml:space="preserve">, </w:t>
            </w:r>
            <w:r w:rsidRPr="006532FD">
              <w:rPr>
                <w:rFonts w:ascii="Times New Roman" w:hAnsi="Times New Roman"/>
                <w:sz w:val="24"/>
                <w:szCs w:val="24"/>
              </w:rPr>
              <w:t>Преграды в организационных коммуникациях и пути их эффективного преодоления</w:t>
            </w:r>
            <w:r>
              <w:rPr>
                <w:rFonts w:ascii="Times New Roman" w:hAnsi="Times New Roman"/>
                <w:sz w:val="24"/>
                <w:szCs w:val="24"/>
              </w:rPr>
              <w:t xml:space="preserve">, </w:t>
            </w:r>
            <w:r w:rsidRPr="006532FD">
              <w:rPr>
                <w:rFonts w:ascii="Times New Roman" w:hAnsi="Times New Roman"/>
                <w:sz w:val="24"/>
                <w:szCs w:val="24"/>
              </w:rPr>
              <w:t>Деловое общение: понятие, правила построения деловой беседы, характеристика этапов</w:t>
            </w:r>
            <w:r>
              <w:rPr>
                <w:rFonts w:ascii="Times New Roman" w:hAnsi="Times New Roman"/>
                <w:sz w:val="24"/>
                <w:szCs w:val="24"/>
              </w:rPr>
              <w:t xml:space="preserve">, </w:t>
            </w:r>
            <w:r w:rsidRPr="006532FD">
              <w:rPr>
                <w:rFonts w:ascii="Times New Roman" w:hAnsi="Times New Roman"/>
                <w:sz w:val="24"/>
                <w:szCs w:val="24"/>
              </w:rPr>
              <w:t>Управленческое решение: понятие, характеристика трех стадий принятия решения, уровни принятия решений</w:t>
            </w:r>
            <w:r>
              <w:rPr>
                <w:rFonts w:ascii="Times New Roman" w:hAnsi="Times New Roman"/>
                <w:sz w:val="24"/>
                <w:szCs w:val="24"/>
              </w:rPr>
              <w:t xml:space="preserve">, </w:t>
            </w:r>
            <w:r w:rsidRPr="006532FD">
              <w:rPr>
                <w:rFonts w:ascii="Times New Roman" w:hAnsi="Times New Roman"/>
                <w:sz w:val="24"/>
                <w:szCs w:val="24"/>
              </w:rPr>
              <w:t>Контроль: понятие, этапы, правила, виды.</w:t>
            </w:r>
          </w:p>
          <w:p w:rsidR="00D127F6" w:rsidRPr="00DF3742" w:rsidRDefault="00D127F6" w:rsidP="005E1C50">
            <w:pPr>
              <w:spacing w:after="0" w:line="240" w:lineRule="auto"/>
              <w:jc w:val="both"/>
              <w:rPr>
                <w:rFonts w:ascii="Times New Roman" w:eastAsia="Calibri" w:hAnsi="Times New Roman" w:cs="Times New Roman"/>
                <w:bCs/>
                <w:sz w:val="24"/>
                <w:szCs w:val="24"/>
              </w:rPr>
            </w:pPr>
            <w:r w:rsidRPr="00DF3742">
              <w:rPr>
                <w:rFonts w:ascii="Times New Roman" w:hAnsi="Times New Roman" w:cs="Times New Roman"/>
                <w:bCs/>
                <w:sz w:val="24"/>
                <w:szCs w:val="24"/>
              </w:rPr>
              <w:t>Каждому студенту— 1/14</w:t>
            </w:r>
            <w:r w:rsidRPr="00DF3742">
              <w:rPr>
                <w:rFonts w:ascii="Times New Roman" w:eastAsia="Calibri" w:hAnsi="Times New Roman" w:cs="Times New Roman"/>
                <w:bCs/>
                <w:sz w:val="24"/>
                <w:szCs w:val="24"/>
              </w:rPr>
              <w:t>.</w:t>
            </w:r>
          </w:p>
          <w:p w:rsidR="00D127F6" w:rsidRPr="00DF3742" w:rsidRDefault="00D127F6" w:rsidP="005E1C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Экзамен</w:t>
            </w:r>
            <w:r w:rsidRPr="00DF3742">
              <w:rPr>
                <w:rFonts w:ascii="Times New Roman" w:eastAsia="Calibri" w:hAnsi="Times New Roman" w:cs="Times New Roman"/>
                <w:bCs/>
                <w:sz w:val="24"/>
                <w:szCs w:val="24"/>
              </w:rPr>
              <w:t xml:space="preserve"> проводится в письменной форме. </w:t>
            </w:r>
          </w:p>
          <w:p w:rsidR="00D127F6" w:rsidRPr="00DF3742" w:rsidRDefault="00D127F6" w:rsidP="005E1C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Время на выполнение заданий - 2</w:t>
            </w:r>
            <w:r w:rsidRPr="00DF3742">
              <w:rPr>
                <w:rFonts w:ascii="Times New Roman" w:eastAsia="Calibri" w:hAnsi="Times New Roman" w:cs="Times New Roman"/>
                <w:bCs/>
                <w:sz w:val="24"/>
                <w:szCs w:val="24"/>
              </w:rPr>
              <w:t xml:space="preserve">5 минут. </w:t>
            </w:r>
          </w:p>
          <w:p w:rsidR="00D127F6" w:rsidRPr="00DF3742" w:rsidRDefault="00D127F6" w:rsidP="005E1C50">
            <w:pPr>
              <w:spacing w:after="0" w:line="240" w:lineRule="auto"/>
              <w:jc w:val="both"/>
              <w:rPr>
                <w:rFonts w:ascii="Times New Roman" w:eastAsia="Calibri" w:hAnsi="Times New Roman" w:cs="Times New Roman"/>
                <w:bCs/>
                <w:sz w:val="24"/>
                <w:szCs w:val="24"/>
              </w:rPr>
            </w:pPr>
            <w:r w:rsidRPr="00DF3742">
              <w:rPr>
                <w:rFonts w:ascii="Times New Roman" w:eastAsia="Calibri" w:hAnsi="Times New Roman" w:cs="Times New Roman"/>
                <w:bCs/>
                <w:sz w:val="24"/>
                <w:szCs w:val="24"/>
              </w:rPr>
              <w:t xml:space="preserve">Оборудование: бумага, ручки. </w:t>
            </w:r>
          </w:p>
          <w:p w:rsidR="00D127F6" w:rsidRPr="00DF3742" w:rsidRDefault="00D127F6" w:rsidP="005E1C50">
            <w:pPr>
              <w:spacing w:after="0" w:line="240" w:lineRule="auto"/>
              <w:jc w:val="both"/>
              <w:rPr>
                <w:rFonts w:ascii="Times New Roman" w:hAnsi="Times New Roman" w:cs="Times New Roman"/>
                <w:bCs/>
                <w:sz w:val="24"/>
                <w:szCs w:val="24"/>
              </w:rPr>
            </w:pPr>
            <w:r w:rsidRPr="00DF3742">
              <w:rPr>
                <w:rFonts w:ascii="Times New Roman" w:eastAsia="Calibri" w:hAnsi="Times New Roman" w:cs="Times New Roman"/>
                <w:bCs/>
                <w:sz w:val="24"/>
                <w:szCs w:val="24"/>
              </w:rPr>
              <w:t>Метод</w:t>
            </w:r>
            <w:r w:rsidRPr="00DF3742">
              <w:rPr>
                <w:rFonts w:ascii="Times New Roman" w:hAnsi="Times New Roman" w:cs="Times New Roman"/>
                <w:bCs/>
                <w:sz w:val="24"/>
                <w:szCs w:val="24"/>
              </w:rPr>
              <w:t>ическое обеспечение: задания (14</w:t>
            </w:r>
            <w:r w:rsidRPr="00DF3742">
              <w:rPr>
                <w:rFonts w:ascii="Times New Roman" w:eastAsia="Calibri" w:hAnsi="Times New Roman" w:cs="Times New Roman"/>
                <w:bCs/>
                <w:sz w:val="24"/>
                <w:szCs w:val="24"/>
              </w:rPr>
              <w:t xml:space="preserve"> вариант</w:t>
            </w:r>
            <w:r w:rsidRPr="00DF3742">
              <w:rPr>
                <w:rFonts w:ascii="Times New Roman" w:hAnsi="Times New Roman" w:cs="Times New Roman"/>
                <w:bCs/>
                <w:sz w:val="24"/>
                <w:szCs w:val="24"/>
              </w:rPr>
              <w:t>ов).</w:t>
            </w:r>
          </w:p>
          <w:p w:rsidR="00D127F6" w:rsidRPr="00DF3742" w:rsidRDefault="00D127F6" w:rsidP="005E1C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Экзамен</w:t>
            </w:r>
            <w:r w:rsidRPr="00DF3742">
              <w:rPr>
                <w:rFonts w:ascii="Times New Roman" w:eastAsia="Calibri" w:hAnsi="Times New Roman" w:cs="Times New Roman"/>
                <w:bCs/>
                <w:sz w:val="24"/>
                <w:szCs w:val="24"/>
              </w:rPr>
              <w:t xml:space="preserve"> </w:t>
            </w:r>
            <w:r w:rsidRPr="00DF3742">
              <w:rPr>
                <w:rFonts w:ascii="Times New Roman" w:hAnsi="Times New Roman" w:cs="Times New Roman"/>
                <w:sz w:val="24"/>
                <w:szCs w:val="24"/>
                <w:lang w:eastAsia="ru-RU"/>
              </w:rPr>
              <w:t>проходит в кабинете теоретического обучения в соответствии с графиком экзаменов и приказом директора.</w:t>
            </w:r>
          </w:p>
        </w:tc>
      </w:tr>
    </w:tbl>
    <w:p w:rsidR="00D127F6" w:rsidRPr="00DF3742" w:rsidRDefault="00D127F6" w:rsidP="00D127F6">
      <w:pPr>
        <w:spacing w:after="0" w:line="240" w:lineRule="auto"/>
        <w:rPr>
          <w:rFonts w:ascii="Times New Roman" w:hAnsi="Times New Roman" w:cs="Times New Roman"/>
          <w:b/>
          <w:sz w:val="24"/>
          <w:szCs w:val="24"/>
        </w:rPr>
      </w:pPr>
    </w:p>
    <w:p w:rsidR="00D127F6" w:rsidRPr="00DF3742" w:rsidRDefault="00D127F6" w:rsidP="00D127F6">
      <w:pPr>
        <w:spacing w:after="0" w:line="240" w:lineRule="auto"/>
        <w:rPr>
          <w:rFonts w:ascii="Times New Roman" w:hAnsi="Times New Roman" w:cs="Times New Roman"/>
          <w:b/>
          <w:sz w:val="24"/>
          <w:szCs w:val="24"/>
        </w:rPr>
      </w:pPr>
    </w:p>
    <w:p w:rsidR="00D127F6" w:rsidRPr="00DF3742" w:rsidRDefault="00D127F6" w:rsidP="00D127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Критерии оценивания</w:t>
      </w:r>
      <w:r w:rsidRPr="00DF3742">
        <w:rPr>
          <w:rFonts w:ascii="Times New Roman" w:hAnsi="Times New Roman" w:cs="Times New Roman"/>
          <w:b/>
          <w:sz w:val="24"/>
          <w:szCs w:val="24"/>
        </w:rPr>
        <w:t xml:space="preserve"> ответов обучающе</w:t>
      </w:r>
      <w:r>
        <w:rPr>
          <w:rFonts w:ascii="Times New Roman" w:hAnsi="Times New Roman" w:cs="Times New Roman"/>
          <w:b/>
          <w:sz w:val="24"/>
          <w:szCs w:val="24"/>
        </w:rPr>
        <w:t xml:space="preserve">гося на </w:t>
      </w:r>
      <w:r w:rsidRPr="00DF3742">
        <w:rPr>
          <w:rFonts w:ascii="Times New Roman" w:hAnsi="Times New Roman" w:cs="Times New Roman"/>
          <w:b/>
          <w:sz w:val="24"/>
          <w:szCs w:val="24"/>
        </w:rPr>
        <w:t>задания</w:t>
      </w:r>
      <w:r>
        <w:rPr>
          <w:rFonts w:ascii="Times New Roman" w:hAnsi="Times New Roman" w:cs="Times New Roman"/>
          <w:b/>
          <w:sz w:val="24"/>
          <w:szCs w:val="24"/>
        </w:rPr>
        <w:t xml:space="preserve"> билета</w:t>
      </w:r>
    </w:p>
    <w:p w:rsidR="00D127F6" w:rsidRPr="00DF3742" w:rsidRDefault="00D127F6" w:rsidP="00D127F6">
      <w:pPr>
        <w:spacing w:after="0" w:line="240" w:lineRule="auto"/>
        <w:jc w:val="center"/>
        <w:rPr>
          <w:rFonts w:ascii="Times New Roman" w:hAnsi="Times New Roman" w:cs="Times New Roman"/>
          <w:b/>
          <w:sz w:val="24"/>
          <w:szCs w:val="24"/>
        </w:rPr>
      </w:pPr>
    </w:p>
    <w:p w:rsidR="00D127F6" w:rsidRPr="00DF3742" w:rsidRDefault="00D127F6" w:rsidP="00D127F6">
      <w:pPr>
        <w:pStyle w:val="af1"/>
        <w:shd w:val="clear" w:color="auto" w:fill="FFFFFF"/>
        <w:spacing w:before="0" w:beforeAutospacing="0" w:after="0" w:afterAutospacing="0"/>
      </w:pPr>
      <w:r w:rsidRPr="00DF3742">
        <w:t>Оценка</w:t>
      </w:r>
      <w:r w:rsidRPr="00DF3742">
        <w:rPr>
          <w:rStyle w:val="apple-converted-space"/>
        </w:rPr>
        <w:t> </w:t>
      </w:r>
      <w:r w:rsidRPr="00DF3742">
        <w:rPr>
          <w:rStyle w:val="a8"/>
        </w:rPr>
        <w:t>«5» (отлично)</w:t>
      </w:r>
      <w:r w:rsidRPr="00DF3742">
        <w:rPr>
          <w:rStyle w:val="apple-converted-space"/>
        </w:rPr>
        <w:t> </w:t>
      </w:r>
      <w:r w:rsidRPr="00DF3742">
        <w:t>выставляется за:</w:t>
      </w:r>
    </w:p>
    <w:p w:rsidR="00D127F6" w:rsidRPr="00DF3742" w:rsidRDefault="00D127F6" w:rsidP="00D127F6">
      <w:pPr>
        <w:pStyle w:val="af1"/>
        <w:shd w:val="clear" w:color="auto" w:fill="FFFFFF"/>
        <w:spacing w:before="0" w:beforeAutospacing="0" w:after="0" w:afterAutospacing="0"/>
        <w:ind w:firstLine="284"/>
        <w:jc w:val="both"/>
      </w:pPr>
      <w:r w:rsidRPr="00DF3742">
        <w:t xml:space="preserve">- грамотное </w:t>
      </w:r>
      <w:r>
        <w:t>выполнение всех</w:t>
      </w:r>
      <w:r w:rsidRPr="00DF3742">
        <w:t xml:space="preserve"> заданий по экзаменационному билету;</w:t>
      </w:r>
    </w:p>
    <w:p w:rsidR="00D127F6" w:rsidRPr="00DF3742" w:rsidRDefault="00D127F6" w:rsidP="00D127F6">
      <w:pPr>
        <w:pStyle w:val="af1"/>
        <w:shd w:val="clear" w:color="auto" w:fill="FFFFFF"/>
        <w:spacing w:before="0" w:beforeAutospacing="0" w:after="0" w:afterAutospacing="0"/>
        <w:ind w:firstLine="284"/>
        <w:jc w:val="both"/>
      </w:pPr>
      <w:r w:rsidRPr="00DF3742">
        <w:t>- логичность изложения материала;</w:t>
      </w:r>
    </w:p>
    <w:p w:rsidR="00D127F6" w:rsidRPr="00DF3742" w:rsidRDefault="00D127F6" w:rsidP="00D127F6">
      <w:pPr>
        <w:pStyle w:val="af1"/>
        <w:shd w:val="clear" w:color="auto" w:fill="FFFFFF"/>
        <w:spacing w:before="0" w:beforeAutospacing="0" w:after="0" w:afterAutospacing="0"/>
        <w:ind w:firstLine="284"/>
        <w:jc w:val="both"/>
      </w:pPr>
      <w:r w:rsidRPr="00DF3742">
        <w:t>- отсутствие фактических ошибок;</w:t>
      </w:r>
    </w:p>
    <w:p w:rsidR="00D127F6" w:rsidRPr="00DF3742" w:rsidRDefault="00D127F6" w:rsidP="00D127F6">
      <w:pPr>
        <w:pStyle w:val="af1"/>
        <w:shd w:val="clear" w:color="auto" w:fill="FFFFFF"/>
        <w:spacing w:before="0" w:beforeAutospacing="0" w:after="0" w:afterAutospacing="0"/>
        <w:ind w:firstLine="284"/>
        <w:jc w:val="both"/>
      </w:pPr>
      <w:r w:rsidRPr="00DF3742">
        <w:t>- отражение в ответе научной и аргументированной собственной точки зрения</w:t>
      </w:r>
      <w:r w:rsidRPr="00DF3742">
        <w:rPr>
          <w:rFonts w:eastAsia="Calibri"/>
        </w:rPr>
        <w:t xml:space="preserve"> по обоснованию ключевых моментов решений</w:t>
      </w:r>
      <w:r w:rsidRPr="00DF3742">
        <w:t>;</w:t>
      </w:r>
    </w:p>
    <w:p w:rsidR="00D127F6" w:rsidRPr="00DF3742" w:rsidRDefault="00D127F6" w:rsidP="00D127F6">
      <w:pPr>
        <w:pStyle w:val="af1"/>
        <w:shd w:val="clear" w:color="auto" w:fill="FFFFFF"/>
        <w:spacing w:before="0" w:beforeAutospacing="0" w:after="0" w:afterAutospacing="0"/>
      </w:pPr>
    </w:p>
    <w:p w:rsidR="00D127F6" w:rsidRPr="00DF3742" w:rsidRDefault="00D127F6" w:rsidP="00D127F6">
      <w:pPr>
        <w:pStyle w:val="af1"/>
        <w:shd w:val="clear" w:color="auto" w:fill="FFFFFF"/>
        <w:spacing w:before="0" w:beforeAutospacing="0" w:after="0" w:afterAutospacing="0"/>
      </w:pPr>
      <w:r w:rsidRPr="00DF3742">
        <w:t xml:space="preserve">Оценка </w:t>
      </w:r>
      <w:r w:rsidRPr="00DF3742">
        <w:rPr>
          <w:rStyle w:val="a8"/>
        </w:rPr>
        <w:t xml:space="preserve">«4»(хорошо) </w:t>
      </w:r>
      <w:r w:rsidRPr="00DF3742">
        <w:t>выставляется за:</w:t>
      </w:r>
    </w:p>
    <w:p w:rsidR="00D127F6" w:rsidRPr="00DF3742" w:rsidRDefault="00D127F6" w:rsidP="00D127F6">
      <w:pPr>
        <w:pStyle w:val="af1"/>
        <w:shd w:val="clear" w:color="auto" w:fill="FFFFFF"/>
        <w:spacing w:before="0" w:beforeAutospacing="0" w:after="0" w:afterAutospacing="0"/>
        <w:ind w:firstLine="284"/>
        <w:jc w:val="both"/>
      </w:pPr>
      <w:r>
        <w:t>- выполнение</w:t>
      </w:r>
      <w:r w:rsidRPr="00DF3742">
        <w:t xml:space="preserve"> заданий по экзаменационному билету с незначительными 1-2 ошибками,</w:t>
      </w:r>
      <w:r w:rsidRPr="00DF3742">
        <w:rPr>
          <w:rFonts w:eastAsia="Calibri"/>
        </w:rPr>
        <w:t xml:space="preserve"> отдельными неточностями</w:t>
      </w:r>
      <w:r w:rsidRPr="00DF3742">
        <w:t>;</w:t>
      </w:r>
    </w:p>
    <w:p w:rsidR="00D127F6" w:rsidRPr="00DF3742" w:rsidRDefault="00D127F6" w:rsidP="00D127F6">
      <w:pPr>
        <w:pStyle w:val="af1"/>
        <w:shd w:val="clear" w:color="auto" w:fill="FFFFFF"/>
        <w:spacing w:before="0" w:beforeAutospacing="0" w:after="0" w:afterAutospacing="0"/>
        <w:ind w:firstLine="284"/>
        <w:jc w:val="both"/>
      </w:pPr>
      <w:r w:rsidRPr="00DF3742">
        <w:t>- логичность изложения материала;</w:t>
      </w:r>
    </w:p>
    <w:p w:rsidR="00D127F6" w:rsidRPr="00DF3742" w:rsidRDefault="00D127F6" w:rsidP="00D127F6">
      <w:pPr>
        <w:pStyle w:val="af1"/>
        <w:shd w:val="clear" w:color="auto" w:fill="FFFFFF"/>
        <w:spacing w:before="0" w:beforeAutospacing="0" w:after="0" w:afterAutospacing="0"/>
        <w:ind w:firstLine="284"/>
        <w:jc w:val="both"/>
      </w:pPr>
      <w:r w:rsidRPr="00DF3742">
        <w:t>- отражение в ответе научной и аргументированной собственной точки зрения</w:t>
      </w:r>
      <w:r w:rsidRPr="00DF3742">
        <w:rPr>
          <w:rFonts w:eastAsia="Calibri"/>
        </w:rPr>
        <w:t xml:space="preserve"> по обоснованию ключевых моментов решений</w:t>
      </w:r>
      <w:r w:rsidRPr="00DF3742">
        <w:t>;</w:t>
      </w:r>
    </w:p>
    <w:p w:rsidR="00D127F6" w:rsidRPr="00DF3742" w:rsidRDefault="00D127F6" w:rsidP="00D127F6">
      <w:pPr>
        <w:pStyle w:val="af1"/>
        <w:shd w:val="clear" w:color="auto" w:fill="FFFFFF"/>
        <w:spacing w:before="0" w:beforeAutospacing="0" w:after="0" w:afterAutospacing="0"/>
      </w:pPr>
    </w:p>
    <w:p w:rsidR="00D127F6" w:rsidRPr="00DF3742" w:rsidRDefault="00D127F6" w:rsidP="00D127F6">
      <w:pPr>
        <w:pStyle w:val="af1"/>
        <w:shd w:val="clear" w:color="auto" w:fill="FFFFFF"/>
        <w:spacing w:before="0" w:beforeAutospacing="0" w:after="0" w:afterAutospacing="0"/>
      </w:pPr>
      <w:r w:rsidRPr="00DF3742">
        <w:t>Оценка</w:t>
      </w:r>
      <w:r w:rsidRPr="00DF3742">
        <w:rPr>
          <w:rStyle w:val="apple-converted-space"/>
        </w:rPr>
        <w:t> </w:t>
      </w:r>
      <w:r w:rsidRPr="00DF3742">
        <w:rPr>
          <w:rStyle w:val="a8"/>
        </w:rPr>
        <w:t>«3» (удовлетворительно)</w:t>
      </w:r>
      <w:r w:rsidRPr="00DF3742">
        <w:rPr>
          <w:rStyle w:val="apple-converted-space"/>
        </w:rPr>
        <w:t> </w:t>
      </w:r>
      <w:r w:rsidRPr="00DF3742">
        <w:t>выставляется за:</w:t>
      </w:r>
    </w:p>
    <w:p w:rsidR="00D127F6" w:rsidRPr="00DF3742" w:rsidRDefault="00D127F6" w:rsidP="00D127F6">
      <w:pPr>
        <w:pStyle w:val="af1"/>
        <w:shd w:val="clear" w:color="auto" w:fill="FFFFFF"/>
        <w:spacing w:before="0" w:beforeAutospacing="0" w:after="0" w:afterAutospacing="0"/>
        <w:ind w:firstLine="284"/>
        <w:jc w:val="both"/>
      </w:pPr>
      <w:r>
        <w:t>- частичное выполнение</w:t>
      </w:r>
      <w:r w:rsidRPr="00DF3742">
        <w:t xml:space="preserve"> заданий по экзаменационному билету;</w:t>
      </w:r>
    </w:p>
    <w:p w:rsidR="00D127F6" w:rsidRPr="00DF3742" w:rsidRDefault="00D127F6" w:rsidP="00D127F6">
      <w:pPr>
        <w:pStyle w:val="af1"/>
        <w:shd w:val="clear" w:color="auto" w:fill="FFFFFF"/>
        <w:spacing w:before="0" w:beforeAutospacing="0" w:after="0" w:afterAutospacing="0"/>
        <w:ind w:firstLine="284"/>
        <w:jc w:val="both"/>
      </w:pPr>
      <w:r w:rsidRPr="00DF3742">
        <w:t>- нарушение логической последовательности в изложении материала;</w:t>
      </w:r>
    </w:p>
    <w:p w:rsidR="00D127F6" w:rsidRPr="00DF3742" w:rsidRDefault="00D127F6" w:rsidP="00D127F6">
      <w:pPr>
        <w:pStyle w:val="af1"/>
        <w:shd w:val="clear" w:color="auto" w:fill="FFFFFF"/>
        <w:spacing w:before="0" w:beforeAutospacing="0" w:after="0" w:afterAutospacing="0"/>
        <w:ind w:firstLine="284"/>
        <w:jc w:val="both"/>
      </w:pPr>
      <w:r w:rsidRPr="00DF3742">
        <w:t>- наличие в ответе фактических ошибок;</w:t>
      </w:r>
    </w:p>
    <w:p w:rsidR="00D127F6" w:rsidRPr="00DF3742" w:rsidRDefault="00D127F6" w:rsidP="00D127F6">
      <w:pPr>
        <w:pStyle w:val="af1"/>
        <w:shd w:val="clear" w:color="auto" w:fill="FFFFFF"/>
        <w:spacing w:before="0" w:beforeAutospacing="0" w:after="0" w:afterAutospacing="0"/>
        <w:ind w:firstLine="284"/>
        <w:jc w:val="both"/>
      </w:pPr>
      <w:r w:rsidRPr="00DF3742">
        <w:t>- низкий уровень отражения в ответе научной и аргументированной собственной точки зрения</w:t>
      </w:r>
      <w:r w:rsidRPr="00DF3742">
        <w:rPr>
          <w:rFonts w:eastAsia="Calibri"/>
        </w:rPr>
        <w:t xml:space="preserve"> по обоснованию ключевых моментов решений</w:t>
      </w:r>
      <w:r w:rsidRPr="00DF3742">
        <w:t>;</w:t>
      </w:r>
    </w:p>
    <w:p w:rsidR="00D127F6" w:rsidRPr="00DF3742" w:rsidRDefault="00D127F6" w:rsidP="00D127F6">
      <w:pPr>
        <w:pStyle w:val="af1"/>
        <w:shd w:val="clear" w:color="auto" w:fill="FFFFFF"/>
        <w:spacing w:before="0" w:beforeAutospacing="0" w:after="0" w:afterAutospacing="0"/>
      </w:pPr>
    </w:p>
    <w:p w:rsidR="00D127F6" w:rsidRPr="00DF3742" w:rsidRDefault="00D127F6" w:rsidP="00D127F6">
      <w:pPr>
        <w:pStyle w:val="af1"/>
        <w:shd w:val="clear" w:color="auto" w:fill="FFFFFF"/>
        <w:spacing w:before="0" w:beforeAutospacing="0" w:after="0" w:afterAutospacing="0"/>
      </w:pPr>
      <w:r w:rsidRPr="00DF3742">
        <w:t>Оценка</w:t>
      </w:r>
      <w:r w:rsidRPr="00DF3742">
        <w:rPr>
          <w:rStyle w:val="apple-converted-space"/>
        </w:rPr>
        <w:t> </w:t>
      </w:r>
      <w:r w:rsidRPr="00DF3742">
        <w:rPr>
          <w:rStyle w:val="a8"/>
          <w:i/>
          <w:iCs/>
        </w:rPr>
        <w:t>«2» (неудовлетворительно)</w:t>
      </w:r>
      <w:r w:rsidRPr="00DF3742">
        <w:rPr>
          <w:rStyle w:val="apple-converted-space"/>
          <w:b/>
          <w:bCs/>
          <w:i/>
          <w:iCs/>
        </w:rPr>
        <w:t> </w:t>
      </w:r>
      <w:r w:rsidRPr="00DF3742">
        <w:t>выставляется за:</w:t>
      </w:r>
    </w:p>
    <w:p w:rsidR="00D127F6" w:rsidRPr="00DF3742" w:rsidRDefault="00D127F6" w:rsidP="00D127F6">
      <w:pPr>
        <w:pStyle w:val="af1"/>
        <w:shd w:val="clear" w:color="auto" w:fill="FFFFFF"/>
        <w:spacing w:before="0" w:beforeAutospacing="0" w:after="0" w:afterAutospacing="0"/>
        <w:ind w:firstLine="284"/>
        <w:jc w:val="both"/>
      </w:pPr>
      <w:r w:rsidRPr="00DF3742">
        <w:t>- за невыполнени</w:t>
      </w:r>
      <w:r>
        <w:t>е</w:t>
      </w:r>
      <w:r w:rsidRPr="00DF3742">
        <w:t xml:space="preserve"> заданий, определенных в экзаменационном билете.</w:t>
      </w:r>
    </w:p>
    <w:p w:rsidR="00D127F6" w:rsidRDefault="00D127F6" w:rsidP="00D127F6">
      <w:pPr>
        <w:spacing w:after="0" w:line="240" w:lineRule="auto"/>
        <w:jc w:val="right"/>
        <w:rPr>
          <w:rFonts w:ascii="Times New Roman" w:hAnsi="Times New Roman" w:cs="Times New Roman"/>
          <w:b/>
          <w:sz w:val="24"/>
          <w:szCs w:val="24"/>
        </w:rPr>
      </w:pPr>
    </w:p>
    <w:p w:rsidR="00D127F6" w:rsidRDefault="00D127F6" w:rsidP="00D127F6">
      <w:pPr>
        <w:spacing w:after="0" w:line="240" w:lineRule="auto"/>
        <w:jc w:val="right"/>
        <w:rPr>
          <w:rFonts w:ascii="Times New Roman" w:hAnsi="Times New Roman" w:cs="Times New Roman"/>
          <w:b/>
          <w:sz w:val="24"/>
          <w:szCs w:val="24"/>
        </w:rPr>
      </w:pPr>
    </w:p>
    <w:p w:rsidR="00D127F6" w:rsidRDefault="00D127F6" w:rsidP="00D127F6">
      <w:pPr>
        <w:spacing w:after="0" w:line="240" w:lineRule="auto"/>
        <w:jc w:val="right"/>
        <w:rPr>
          <w:rFonts w:ascii="Times New Roman" w:hAnsi="Times New Roman" w:cs="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B10D72" w:rsidRDefault="00B10D72" w:rsidP="00CD655F">
      <w:pPr>
        <w:spacing w:after="0" w:line="240" w:lineRule="auto"/>
        <w:rPr>
          <w:rFonts w:ascii="Times New Roman" w:hAnsi="Times New Roman"/>
          <w:b/>
          <w:sz w:val="24"/>
          <w:szCs w:val="24"/>
        </w:rPr>
      </w:pPr>
    </w:p>
    <w:p w:rsidR="00B10D72" w:rsidRDefault="00B10D72" w:rsidP="00CD655F">
      <w:pPr>
        <w:spacing w:after="0" w:line="240" w:lineRule="auto"/>
        <w:rPr>
          <w:rFonts w:ascii="Times New Roman" w:hAnsi="Times New Roman"/>
          <w:b/>
          <w:sz w:val="24"/>
          <w:szCs w:val="24"/>
        </w:rPr>
      </w:pPr>
    </w:p>
    <w:p w:rsidR="00B10D72" w:rsidRDefault="00B10D72" w:rsidP="00CD655F">
      <w:pPr>
        <w:spacing w:after="0" w:line="240" w:lineRule="auto"/>
        <w:rPr>
          <w:rFonts w:ascii="Times New Roman" w:hAnsi="Times New Roman"/>
          <w:b/>
          <w:sz w:val="24"/>
          <w:szCs w:val="24"/>
        </w:rPr>
      </w:pPr>
    </w:p>
    <w:p w:rsidR="00B10D72" w:rsidRDefault="00B10D72" w:rsidP="00CD655F">
      <w:pPr>
        <w:spacing w:after="0" w:line="240" w:lineRule="auto"/>
        <w:rPr>
          <w:rFonts w:ascii="Times New Roman" w:hAnsi="Times New Roman"/>
          <w:b/>
          <w:sz w:val="24"/>
          <w:szCs w:val="24"/>
        </w:rPr>
      </w:pPr>
    </w:p>
    <w:p w:rsidR="00B10D72" w:rsidRDefault="00B10D72" w:rsidP="00CD655F">
      <w:pPr>
        <w:spacing w:after="0" w:line="240" w:lineRule="auto"/>
        <w:rPr>
          <w:rFonts w:ascii="Times New Roman" w:hAnsi="Times New Roman"/>
          <w:b/>
          <w:sz w:val="24"/>
          <w:szCs w:val="24"/>
        </w:rPr>
      </w:pPr>
    </w:p>
    <w:p w:rsidR="00B10D72" w:rsidRDefault="00B10D72" w:rsidP="00CD655F">
      <w:pPr>
        <w:spacing w:after="0" w:line="240" w:lineRule="auto"/>
        <w:rPr>
          <w:rFonts w:ascii="Times New Roman" w:hAnsi="Times New Roman"/>
          <w:b/>
          <w:sz w:val="24"/>
          <w:szCs w:val="24"/>
        </w:rPr>
      </w:pPr>
    </w:p>
    <w:p w:rsidR="00B10D72" w:rsidRDefault="00B10D72" w:rsidP="00CD655F">
      <w:pPr>
        <w:spacing w:after="0" w:line="240" w:lineRule="auto"/>
        <w:rPr>
          <w:rFonts w:ascii="Times New Roman" w:hAnsi="Times New Roman"/>
          <w:b/>
          <w:sz w:val="24"/>
          <w:szCs w:val="24"/>
        </w:rPr>
      </w:pPr>
    </w:p>
    <w:p w:rsidR="00B10D72" w:rsidRDefault="00B10D72" w:rsidP="00CD655F">
      <w:pPr>
        <w:spacing w:after="0" w:line="240" w:lineRule="auto"/>
        <w:rPr>
          <w:rFonts w:ascii="Times New Roman" w:hAnsi="Times New Roman"/>
          <w:b/>
          <w:sz w:val="24"/>
          <w:szCs w:val="24"/>
        </w:rPr>
      </w:pPr>
    </w:p>
    <w:p w:rsidR="00B10D72" w:rsidRDefault="00B10D72" w:rsidP="00CD655F">
      <w:pPr>
        <w:spacing w:after="0" w:line="240" w:lineRule="auto"/>
        <w:rPr>
          <w:rFonts w:ascii="Times New Roman" w:hAnsi="Times New Roman"/>
          <w:b/>
          <w:sz w:val="24"/>
          <w:szCs w:val="24"/>
        </w:rPr>
      </w:pPr>
    </w:p>
    <w:p w:rsidR="00B10D72" w:rsidRDefault="00B10D72" w:rsidP="00CD655F">
      <w:pPr>
        <w:spacing w:after="0" w:line="240" w:lineRule="auto"/>
        <w:rPr>
          <w:rFonts w:ascii="Times New Roman" w:hAnsi="Times New Roman"/>
          <w:b/>
          <w:sz w:val="24"/>
          <w:szCs w:val="24"/>
        </w:rPr>
      </w:pPr>
    </w:p>
    <w:p w:rsidR="00CD655F" w:rsidRDefault="00CD655F" w:rsidP="00CD655F">
      <w:pPr>
        <w:spacing w:after="0" w:line="240" w:lineRule="auto"/>
        <w:rPr>
          <w:rFonts w:ascii="Times New Roman" w:hAnsi="Times New Roman"/>
          <w:b/>
          <w:sz w:val="24"/>
          <w:szCs w:val="24"/>
        </w:rPr>
      </w:pPr>
    </w:p>
    <w:p w:rsidR="00CD655F" w:rsidRPr="00CD655F" w:rsidRDefault="00CD655F" w:rsidP="00CD655F">
      <w:pPr>
        <w:spacing w:after="0" w:line="240" w:lineRule="auto"/>
        <w:rPr>
          <w:rFonts w:ascii="Times New Roman" w:hAnsi="Times New Roman" w:cs="Times New Roman"/>
          <w:b/>
          <w:sz w:val="24"/>
          <w:szCs w:val="24"/>
          <w:lang w:eastAsia="ru-RU"/>
        </w:rPr>
      </w:pPr>
      <w:r w:rsidRPr="00CD655F">
        <w:rPr>
          <w:rFonts w:ascii="Times New Roman" w:hAnsi="Times New Roman"/>
          <w:b/>
          <w:sz w:val="24"/>
          <w:szCs w:val="24"/>
        </w:rPr>
        <w:t xml:space="preserve"> </w:t>
      </w:r>
      <w:r w:rsidRPr="00CD655F">
        <w:rPr>
          <w:rFonts w:ascii="Times New Roman" w:hAnsi="Times New Roman" w:cs="Times New Roman"/>
          <w:b/>
          <w:sz w:val="24"/>
          <w:szCs w:val="24"/>
          <w:lang w:eastAsia="ru-RU"/>
        </w:rPr>
        <w:t>3. Комплект оценочных средств  по учебной и производственной практике</w:t>
      </w:r>
    </w:p>
    <w:p w:rsidR="00CD655F" w:rsidRPr="00CD655F" w:rsidRDefault="00CD655F" w:rsidP="00CD655F">
      <w:pPr>
        <w:spacing w:after="0" w:line="240" w:lineRule="auto"/>
        <w:rPr>
          <w:rFonts w:ascii="Times New Roman" w:hAnsi="Times New Roman" w:cs="Times New Roman"/>
          <w:b/>
          <w:sz w:val="24"/>
          <w:szCs w:val="24"/>
          <w:lang w:eastAsia="ru-RU"/>
        </w:rPr>
      </w:pPr>
      <w:r w:rsidRPr="00CD655F">
        <w:rPr>
          <w:rFonts w:ascii="Times New Roman" w:hAnsi="Times New Roman" w:cs="Times New Roman"/>
          <w:b/>
          <w:sz w:val="24"/>
          <w:szCs w:val="24"/>
          <w:lang w:eastAsia="ru-RU"/>
        </w:rPr>
        <w:t>3.1. Паспорт комплекта оценочных средств</w:t>
      </w:r>
    </w:p>
    <w:p w:rsidR="00CD655F" w:rsidRDefault="00CD655F" w:rsidP="00CD655F">
      <w:pPr>
        <w:pStyle w:val="a6"/>
        <w:ind w:left="720"/>
        <w:rPr>
          <w:rFonts w:ascii="Times New Roman" w:hAnsi="Times New Roman"/>
          <w:b/>
          <w:sz w:val="24"/>
          <w:szCs w:val="24"/>
          <w:lang w:val="ru-RU"/>
        </w:rPr>
      </w:pPr>
      <w:r>
        <w:rPr>
          <w:rFonts w:ascii="Times New Roman" w:hAnsi="Times New Roman"/>
          <w:b/>
          <w:sz w:val="24"/>
          <w:szCs w:val="24"/>
          <w:lang w:val="ru-RU"/>
        </w:rPr>
        <w:t>3.1.1. Показатели оценки приобретенного опыта, освоенных умений</w:t>
      </w:r>
    </w:p>
    <w:p w:rsidR="00CD655F" w:rsidRDefault="00CD655F" w:rsidP="00CD655F">
      <w:pPr>
        <w:spacing w:after="0" w:line="240" w:lineRule="auto"/>
        <w:jc w:val="center"/>
        <w:rPr>
          <w:rFonts w:ascii="Times New Roman" w:hAnsi="Times New Roman"/>
          <w:b/>
          <w:sz w:val="24"/>
          <w:szCs w:val="24"/>
        </w:rPr>
      </w:pPr>
    </w:p>
    <w:tbl>
      <w:tblPr>
        <w:tblW w:w="9894" w:type="dxa"/>
        <w:tblInd w:w="-5" w:type="dxa"/>
        <w:tblLayout w:type="fixed"/>
        <w:tblLook w:val="04A0" w:firstRow="1" w:lastRow="0" w:firstColumn="1" w:lastColumn="0" w:noHBand="0" w:noVBand="1"/>
      </w:tblPr>
      <w:tblGrid>
        <w:gridCol w:w="3732"/>
        <w:gridCol w:w="2902"/>
        <w:gridCol w:w="3260"/>
      </w:tblGrid>
      <w:tr w:rsidR="00CD655F" w:rsidTr="0068029C">
        <w:tc>
          <w:tcPr>
            <w:tcW w:w="3732" w:type="dxa"/>
            <w:tcBorders>
              <w:top w:val="single" w:sz="4" w:space="0" w:color="000000"/>
              <w:left w:val="single" w:sz="4" w:space="0" w:color="000000"/>
              <w:bottom w:val="single" w:sz="4" w:space="0" w:color="000000"/>
              <w:right w:val="nil"/>
            </w:tcBorders>
            <w:vAlign w:val="center"/>
            <w:hideMark/>
          </w:tcPr>
          <w:p w:rsidR="00CD655F" w:rsidRDefault="00CD655F" w:rsidP="0068029C">
            <w:pPr>
              <w:spacing w:after="0" w:line="240" w:lineRule="auto"/>
              <w:jc w:val="center"/>
              <w:rPr>
                <w:rFonts w:ascii="Times New Roman" w:hAnsi="Times New Roman"/>
                <w:b/>
                <w:sz w:val="24"/>
                <w:szCs w:val="24"/>
              </w:rPr>
            </w:pPr>
            <w:r>
              <w:rPr>
                <w:rFonts w:ascii="Times New Roman" w:hAnsi="Times New Roman"/>
                <w:b/>
                <w:sz w:val="24"/>
                <w:szCs w:val="24"/>
              </w:rPr>
              <w:t>Результаты</w:t>
            </w:r>
          </w:p>
          <w:p w:rsidR="00CD655F" w:rsidRDefault="00CD655F" w:rsidP="0068029C">
            <w:pPr>
              <w:spacing w:after="0" w:line="240" w:lineRule="auto"/>
              <w:jc w:val="center"/>
              <w:rPr>
                <w:rFonts w:ascii="Times New Roman" w:hAnsi="Times New Roman"/>
                <w:b/>
                <w:sz w:val="24"/>
                <w:szCs w:val="24"/>
              </w:rPr>
            </w:pPr>
            <w:r>
              <w:rPr>
                <w:rFonts w:ascii="Times New Roman" w:hAnsi="Times New Roman"/>
                <w:b/>
                <w:sz w:val="24"/>
                <w:szCs w:val="24"/>
              </w:rPr>
              <w:t>(опыт и освоенные умения)</w:t>
            </w:r>
          </w:p>
        </w:tc>
        <w:tc>
          <w:tcPr>
            <w:tcW w:w="2902" w:type="dxa"/>
            <w:tcBorders>
              <w:top w:val="single" w:sz="4" w:space="0" w:color="000000"/>
              <w:left w:val="single" w:sz="4" w:space="0" w:color="000000"/>
              <w:bottom w:val="single" w:sz="4" w:space="0" w:color="000000"/>
              <w:right w:val="nil"/>
            </w:tcBorders>
            <w:vAlign w:val="center"/>
            <w:hideMark/>
          </w:tcPr>
          <w:p w:rsidR="00CD655F" w:rsidRDefault="00CD655F" w:rsidP="0068029C">
            <w:pPr>
              <w:spacing w:after="0" w:line="240" w:lineRule="auto"/>
              <w:jc w:val="center"/>
              <w:rPr>
                <w:rFonts w:ascii="Times New Roman" w:hAnsi="Times New Roman"/>
                <w:b/>
                <w:sz w:val="24"/>
                <w:szCs w:val="24"/>
              </w:rPr>
            </w:pPr>
            <w:r>
              <w:rPr>
                <w:rFonts w:ascii="Times New Roman" w:hAnsi="Times New Roman"/>
                <w:b/>
                <w:sz w:val="24"/>
                <w:szCs w:val="24"/>
              </w:rPr>
              <w:t>Основные показатели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D655F" w:rsidRDefault="00CD655F" w:rsidP="0068029C">
            <w:pPr>
              <w:spacing w:after="0" w:line="240" w:lineRule="auto"/>
              <w:jc w:val="center"/>
              <w:rPr>
                <w:rFonts w:ascii="Times New Roman" w:hAnsi="Times New Roman"/>
                <w:b/>
                <w:sz w:val="24"/>
                <w:szCs w:val="24"/>
              </w:rPr>
            </w:pPr>
            <w:r>
              <w:rPr>
                <w:rFonts w:ascii="Times New Roman" w:hAnsi="Times New Roman"/>
                <w:b/>
                <w:sz w:val="24"/>
                <w:szCs w:val="24"/>
              </w:rPr>
              <w:t>Формы, методы контроля и оценки</w:t>
            </w:r>
          </w:p>
        </w:tc>
      </w:tr>
      <w:tr w:rsidR="00CD655F" w:rsidTr="0068029C">
        <w:tc>
          <w:tcPr>
            <w:tcW w:w="373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b/>
                <w:sz w:val="24"/>
                <w:szCs w:val="24"/>
              </w:rPr>
            </w:pPr>
            <w:r>
              <w:rPr>
                <w:rFonts w:ascii="Times New Roman" w:hAnsi="Times New Roman"/>
                <w:b/>
                <w:sz w:val="24"/>
                <w:szCs w:val="24"/>
              </w:rPr>
              <w:t xml:space="preserve">Уметь: </w:t>
            </w:r>
          </w:p>
        </w:tc>
        <w:tc>
          <w:tcPr>
            <w:tcW w:w="2902" w:type="dxa"/>
            <w:tcBorders>
              <w:top w:val="nil"/>
              <w:left w:val="single" w:sz="4" w:space="0" w:color="000000"/>
              <w:bottom w:val="single" w:sz="4" w:space="0" w:color="000000"/>
              <w:right w:val="nil"/>
            </w:tcBorders>
            <w:hideMark/>
          </w:tcPr>
          <w:p w:rsidR="00CD655F" w:rsidRDefault="00CD655F" w:rsidP="0068029C">
            <w:pPr>
              <w:spacing w:after="0" w:line="240" w:lineRule="auto"/>
              <w:jc w:val="center"/>
              <w:rPr>
                <w:rFonts w:ascii="Times New Roman" w:hAnsi="Times New Roman"/>
                <w:sz w:val="24"/>
                <w:szCs w:val="24"/>
              </w:rPr>
            </w:pPr>
            <w:r>
              <w:rPr>
                <w:rFonts w:ascii="Times New Roman" w:hAnsi="Times New Roman"/>
                <w:sz w:val="24"/>
                <w:szCs w:val="24"/>
              </w:rPr>
              <w:t>-</w:t>
            </w:r>
          </w:p>
        </w:tc>
        <w:tc>
          <w:tcPr>
            <w:tcW w:w="3260" w:type="dxa"/>
            <w:tcBorders>
              <w:top w:val="nil"/>
              <w:left w:val="single" w:sz="4" w:space="0" w:color="000000"/>
              <w:bottom w:val="single" w:sz="4" w:space="0" w:color="000000"/>
              <w:right w:val="single" w:sz="4" w:space="0" w:color="000000"/>
            </w:tcBorders>
            <w:hideMark/>
          </w:tcPr>
          <w:p w:rsidR="00CD655F" w:rsidRDefault="00CD655F" w:rsidP="0068029C">
            <w:pPr>
              <w:spacing w:after="0" w:line="240" w:lineRule="auto"/>
              <w:jc w:val="center"/>
              <w:rPr>
                <w:rFonts w:ascii="Times New Roman" w:hAnsi="Times New Roman"/>
                <w:sz w:val="24"/>
                <w:szCs w:val="24"/>
              </w:rPr>
            </w:pPr>
            <w:r>
              <w:rPr>
                <w:rFonts w:ascii="Times New Roman" w:hAnsi="Times New Roman"/>
                <w:sz w:val="24"/>
                <w:szCs w:val="24"/>
              </w:rPr>
              <w:t>-</w:t>
            </w:r>
          </w:p>
        </w:tc>
      </w:tr>
      <w:tr w:rsidR="00CD655F" w:rsidTr="0068029C">
        <w:tc>
          <w:tcPr>
            <w:tcW w:w="373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проводить ситуационный анализ деятельности подразделения</w:t>
            </w:r>
          </w:p>
        </w:tc>
        <w:tc>
          <w:tcPr>
            <w:tcW w:w="290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Проводит  ситуационный анализ деятельности подразделения</w:t>
            </w:r>
          </w:p>
        </w:tc>
        <w:tc>
          <w:tcPr>
            <w:tcW w:w="3260" w:type="dxa"/>
            <w:tcBorders>
              <w:top w:val="nil"/>
              <w:left w:val="single" w:sz="4" w:space="0" w:color="000000"/>
              <w:bottom w:val="single" w:sz="4" w:space="0" w:color="000000"/>
              <w:right w:val="single" w:sz="4" w:space="0" w:color="000000"/>
            </w:tcBorders>
            <w:hideMark/>
          </w:tcPr>
          <w:p w:rsidR="00CD655F" w:rsidRDefault="00CD655F" w:rsidP="0068029C">
            <w:pPr>
              <w:spacing w:after="0" w:line="100" w:lineRule="atLeast"/>
              <w:jc w:val="both"/>
              <w:rPr>
                <w:rFonts w:ascii="Times New Roman" w:hAnsi="Times New Roman"/>
                <w:sz w:val="24"/>
                <w:szCs w:val="24"/>
              </w:rPr>
            </w:pPr>
            <w:r>
              <w:rPr>
                <w:rFonts w:ascii="Times New Roman" w:hAnsi="Times New Roman"/>
                <w:sz w:val="24"/>
                <w:szCs w:val="24"/>
              </w:rPr>
              <w:t xml:space="preserve">Наблюдение за деятельностью студента, </w:t>
            </w:r>
          </w:p>
          <w:p w:rsidR="00CD655F" w:rsidRDefault="00CD655F" w:rsidP="0068029C">
            <w:pPr>
              <w:spacing w:after="0" w:line="100" w:lineRule="atLeast"/>
              <w:jc w:val="both"/>
              <w:rPr>
                <w:rFonts w:ascii="Times New Roman" w:hAnsi="Times New Roman"/>
                <w:sz w:val="24"/>
                <w:szCs w:val="24"/>
              </w:rPr>
            </w:pPr>
            <w:r>
              <w:rPr>
                <w:rFonts w:ascii="Times New Roman" w:hAnsi="Times New Roman"/>
                <w:sz w:val="24"/>
                <w:szCs w:val="24"/>
              </w:rPr>
              <w:t>Проверка и оценка практических заданий, представленных в Отчете по практике</w:t>
            </w:r>
          </w:p>
        </w:tc>
      </w:tr>
      <w:tr w:rsidR="00CD655F" w:rsidTr="0068029C">
        <w:tc>
          <w:tcPr>
            <w:tcW w:w="373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составлять текущие и оперативные планы деятельности</w:t>
            </w:r>
          </w:p>
        </w:tc>
        <w:tc>
          <w:tcPr>
            <w:tcW w:w="290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Составляет  текущие и оперативные планы деятельности</w:t>
            </w:r>
          </w:p>
        </w:tc>
        <w:tc>
          <w:tcPr>
            <w:tcW w:w="3260" w:type="dxa"/>
            <w:tcBorders>
              <w:top w:val="nil"/>
              <w:left w:val="single" w:sz="4" w:space="0" w:color="000000"/>
              <w:bottom w:val="single" w:sz="4" w:space="0" w:color="000000"/>
              <w:right w:val="single" w:sz="4" w:space="0" w:color="000000"/>
            </w:tcBorders>
            <w:hideMark/>
          </w:tcPr>
          <w:p w:rsidR="00CD655F" w:rsidRDefault="00CD655F" w:rsidP="0068029C">
            <w:pPr>
              <w:spacing w:after="0" w:line="100" w:lineRule="atLeast"/>
              <w:jc w:val="both"/>
              <w:rPr>
                <w:rFonts w:ascii="Times New Roman" w:hAnsi="Times New Roman"/>
                <w:sz w:val="24"/>
                <w:szCs w:val="24"/>
              </w:rPr>
            </w:pPr>
            <w:r>
              <w:rPr>
                <w:rFonts w:ascii="Times New Roman" w:hAnsi="Times New Roman"/>
                <w:sz w:val="24"/>
                <w:szCs w:val="24"/>
              </w:rPr>
              <w:t xml:space="preserve">Наблюдение за деятельностью студента, </w:t>
            </w:r>
          </w:p>
          <w:p w:rsidR="00CD655F" w:rsidRDefault="00CD655F" w:rsidP="0068029C">
            <w:pPr>
              <w:spacing w:after="0" w:line="100" w:lineRule="atLeast"/>
              <w:jc w:val="both"/>
              <w:rPr>
                <w:rFonts w:ascii="Times New Roman" w:hAnsi="Times New Roman"/>
                <w:sz w:val="24"/>
                <w:szCs w:val="24"/>
              </w:rPr>
            </w:pPr>
            <w:r>
              <w:rPr>
                <w:rFonts w:ascii="Times New Roman" w:hAnsi="Times New Roman"/>
                <w:sz w:val="24"/>
                <w:szCs w:val="24"/>
              </w:rPr>
              <w:t>Проверка и оценка практических заданий, представленных в Отчете по практике</w:t>
            </w:r>
          </w:p>
        </w:tc>
      </w:tr>
      <w:tr w:rsidR="00CD655F" w:rsidTr="0068029C">
        <w:trPr>
          <w:trHeight w:val="1168"/>
        </w:trPr>
        <w:tc>
          <w:tcPr>
            <w:tcW w:w="373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осуществлять оценку деятельности подразделения в целом и каждого сотрудника по выбранным критериям</w:t>
            </w:r>
          </w:p>
        </w:tc>
        <w:tc>
          <w:tcPr>
            <w:tcW w:w="290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Осуществляет  оценку деятельности подразделения в целом и каждого сотрудника по выбранным критериям</w:t>
            </w:r>
          </w:p>
        </w:tc>
        <w:tc>
          <w:tcPr>
            <w:tcW w:w="3260" w:type="dxa"/>
            <w:tcBorders>
              <w:top w:val="nil"/>
              <w:left w:val="single" w:sz="4" w:space="0" w:color="000000"/>
              <w:bottom w:val="single" w:sz="4" w:space="0" w:color="000000"/>
              <w:right w:val="single" w:sz="4" w:space="0" w:color="000000"/>
            </w:tcBorders>
            <w:hideMark/>
          </w:tcPr>
          <w:p w:rsidR="00CD655F" w:rsidRDefault="00CD655F" w:rsidP="0068029C">
            <w:pPr>
              <w:spacing w:after="0" w:line="100" w:lineRule="atLeast"/>
              <w:jc w:val="both"/>
              <w:rPr>
                <w:rFonts w:ascii="Times New Roman" w:hAnsi="Times New Roman"/>
                <w:sz w:val="24"/>
                <w:szCs w:val="24"/>
              </w:rPr>
            </w:pPr>
            <w:r>
              <w:rPr>
                <w:rFonts w:ascii="Times New Roman" w:hAnsi="Times New Roman"/>
                <w:sz w:val="24"/>
                <w:szCs w:val="24"/>
              </w:rPr>
              <w:t xml:space="preserve">Наблюдение за деятельностью студента, </w:t>
            </w:r>
          </w:p>
          <w:p w:rsidR="00CD655F" w:rsidRDefault="00CD655F" w:rsidP="0068029C">
            <w:pPr>
              <w:spacing w:after="0" w:line="100" w:lineRule="atLeast"/>
              <w:jc w:val="both"/>
              <w:rPr>
                <w:rFonts w:ascii="Times New Roman" w:hAnsi="Times New Roman"/>
                <w:sz w:val="24"/>
                <w:szCs w:val="24"/>
              </w:rPr>
            </w:pPr>
            <w:r>
              <w:rPr>
                <w:rFonts w:ascii="Times New Roman" w:hAnsi="Times New Roman"/>
                <w:sz w:val="24"/>
                <w:szCs w:val="24"/>
              </w:rPr>
              <w:t>Проверка и оценка практических заданий, представленных в Отчете по практике</w:t>
            </w:r>
          </w:p>
        </w:tc>
      </w:tr>
      <w:tr w:rsidR="00CD655F" w:rsidTr="0068029C">
        <w:tc>
          <w:tcPr>
            <w:tcW w:w="373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b/>
                <w:sz w:val="24"/>
                <w:szCs w:val="24"/>
              </w:rPr>
            </w:pPr>
            <w:r>
              <w:rPr>
                <w:rFonts w:ascii="Times New Roman" w:hAnsi="Times New Roman"/>
                <w:b/>
                <w:sz w:val="24"/>
                <w:szCs w:val="24"/>
              </w:rPr>
              <w:t>Иметь практический опыт:</w:t>
            </w:r>
          </w:p>
        </w:tc>
        <w:tc>
          <w:tcPr>
            <w:tcW w:w="2902" w:type="dxa"/>
            <w:tcBorders>
              <w:top w:val="nil"/>
              <w:left w:val="single" w:sz="4" w:space="0" w:color="000000"/>
              <w:bottom w:val="single" w:sz="4" w:space="0" w:color="000000"/>
              <w:right w:val="nil"/>
            </w:tcBorders>
            <w:hideMark/>
          </w:tcPr>
          <w:p w:rsidR="00CD655F" w:rsidRDefault="00CD655F" w:rsidP="0068029C">
            <w:pPr>
              <w:spacing w:after="0" w:line="240" w:lineRule="auto"/>
              <w:jc w:val="center"/>
              <w:rPr>
                <w:rFonts w:ascii="Times New Roman" w:hAnsi="Times New Roman"/>
                <w:sz w:val="24"/>
                <w:szCs w:val="24"/>
              </w:rPr>
            </w:pPr>
            <w:r>
              <w:rPr>
                <w:rFonts w:ascii="Times New Roman" w:hAnsi="Times New Roman"/>
                <w:sz w:val="24"/>
                <w:szCs w:val="24"/>
              </w:rPr>
              <w:t>-</w:t>
            </w:r>
          </w:p>
        </w:tc>
        <w:tc>
          <w:tcPr>
            <w:tcW w:w="3260" w:type="dxa"/>
            <w:tcBorders>
              <w:top w:val="nil"/>
              <w:left w:val="single" w:sz="4" w:space="0" w:color="000000"/>
              <w:bottom w:val="single" w:sz="4" w:space="0" w:color="000000"/>
              <w:right w:val="single" w:sz="4" w:space="0" w:color="000000"/>
            </w:tcBorders>
            <w:hideMark/>
          </w:tcPr>
          <w:p w:rsidR="00CD655F" w:rsidRDefault="00CD655F" w:rsidP="0068029C">
            <w:pPr>
              <w:spacing w:after="0" w:line="240" w:lineRule="auto"/>
              <w:jc w:val="center"/>
              <w:rPr>
                <w:rFonts w:ascii="Times New Roman" w:hAnsi="Times New Roman"/>
                <w:sz w:val="24"/>
                <w:szCs w:val="24"/>
              </w:rPr>
            </w:pPr>
            <w:r>
              <w:rPr>
                <w:rFonts w:ascii="Times New Roman" w:hAnsi="Times New Roman"/>
                <w:sz w:val="24"/>
                <w:szCs w:val="24"/>
              </w:rPr>
              <w:t>-</w:t>
            </w:r>
          </w:p>
        </w:tc>
      </w:tr>
      <w:tr w:rsidR="00CD655F" w:rsidTr="0068029C">
        <w:tc>
          <w:tcPr>
            <w:tcW w:w="373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постановки оперативных и стратегических целей и задач деятельности</w:t>
            </w:r>
          </w:p>
        </w:tc>
        <w:tc>
          <w:tcPr>
            <w:tcW w:w="290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 xml:space="preserve">Анализирует систему  оперативных и стратегических целей и </w:t>
            </w:r>
            <w:r>
              <w:rPr>
                <w:rFonts w:ascii="Times New Roman" w:hAnsi="Times New Roman"/>
                <w:sz w:val="24"/>
                <w:szCs w:val="24"/>
              </w:rPr>
              <w:lastRenderedPageBreak/>
              <w:t>задач деятельности организации (структурного подразделения)</w:t>
            </w:r>
          </w:p>
        </w:tc>
        <w:tc>
          <w:tcPr>
            <w:tcW w:w="3260" w:type="dxa"/>
            <w:tcBorders>
              <w:top w:val="nil"/>
              <w:left w:val="single" w:sz="4" w:space="0" w:color="000000"/>
              <w:bottom w:val="single" w:sz="4" w:space="0" w:color="000000"/>
              <w:right w:val="single" w:sz="4" w:space="0" w:color="000000"/>
            </w:tcBorders>
            <w:hideMark/>
          </w:tcPr>
          <w:p w:rsidR="00CD655F" w:rsidRDefault="00CD655F" w:rsidP="0068029C">
            <w:pPr>
              <w:spacing w:after="0" w:line="100" w:lineRule="atLeast"/>
              <w:jc w:val="both"/>
              <w:rPr>
                <w:rFonts w:ascii="Times New Roman" w:hAnsi="Times New Roman"/>
                <w:sz w:val="24"/>
                <w:szCs w:val="24"/>
              </w:rPr>
            </w:pPr>
            <w:r>
              <w:rPr>
                <w:rFonts w:ascii="Times New Roman" w:hAnsi="Times New Roman"/>
                <w:sz w:val="24"/>
                <w:szCs w:val="24"/>
              </w:rPr>
              <w:lastRenderedPageBreak/>
              <w:t xml:space="preserve">Проверка и оценка выполненных заданий, представленных в Отчете по </w:t>
            </w:r>
            <w:r>
              <w:rPr>
                <w:rFonts w:ascii="Times New Roman" w:hAnsi="Times New Roman"/>
                <w:sz w:val="24"/>
                <w:szCs w:val="24"/>
              </w:rPr>
              <w:lastRenderedPageBreak/>
              <w:t>практике</w:t>
            </w:r>
          </w:p>
        </w:tc>
      </w:tr>
      <w:tr w:rsidR="00CD655F" w:rsidTr="0068029C">
        <w:tc>
          <w:tcPr>
            <w:tcW w:w="373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lastRenderedPageBreak/>
              <w:t>планирования деятельности коллектива</w:t>
            </w:r>
          </w:p>
        </w:tc>
        <w:tc>
          <w:tcPr>
            <w:tcW w:w="290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Проводит грамотный анализ системы планирования организации (структурного подразделения)</w:t>
            </w:r>
          </w:p>
        </w:tc>
        <w:tc>
          <w:tcPr>
            <w:tcW w:w="3260" w:type="dxa"/>
            <w:tcBorders>
              <w:top w:val="nil"/>
              <w:left w:val="single" w:sz="4" w:space="0" w:color="000000"/>
              <w:bottom w:val="single" w:sz="4" w:space="0" w:color="000000"/>
              <w:right w:val="single" w:sz="4" w:space="0" w:color="000000"/>
            </w:tcBorders>
            <w:hideMark/>
          </w:tcPr>
          <w:p w:rsidR="00CD655F" w:rsidRDefault="00CD655F" w:rsidP="0068029C">
            <w:pPr>
              <w:spacing w:after="0" w:line="100" w:lineRule="atLeast"/>
              <w:jc w:val="both"/>
              <w:rPr>
                <w:rFonts w:ascii="Times New Roman" w:hAnsi="Times New Roman"/>
                <w:sz w:val="24"/>
                <w:szCs w:val="24"/>
              </w:rPr>
            </w:pPr>
            <w:r>
              <w:rPr>
                <w:rFonts w:ascii="Times New Roman" w:hAnsi="Times New Roman"/>
                <w:sz w:val="24"/>
                <w:szCs w:val="24"/>
              </w:rPr>
              <w:t>Проверка и оценка выполненных заданий, представленных в Отчете по практике</w:t>
            </w:r>
          </w:p>
        </w:tc>
      </w:tr>
      <w:tr w:rsidR="00CD655F" w:rsidTr="0068029C">
        <w:tc>
          <w:tcPr>
            <w:tcW w:w="373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разграничения зоны ответственности, контроля работы младшего технического персонала</w:t>
            </w:r>
          </w:p>
        </w:tc>
        <w:tc>
          <w:tcPr>
            <w:tcW w:w="290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 xml:space="preserve">Разграничивает зоны ответственности в соответствии с должностными инструкциями, осуществляет контроль за работой младшего технического персонала </w:t>
            </w:r>
          </w:p>
        </w:tc>
        <w:tc>
          <w:tcPr>
            <w:tcW w:w="3260" w:type="dxa"/>
            <w:tcBorders>
              <w:top w:val="nil"/>
              <w:left w:val="single" w:sz="4" w:space="0" w:color="000000"/>
              <w:bottom w:val="single" w:sz="4" w:space="0" w:color="000000"/>
              <w:right w:val="single" w:sz="4" w:space="0" w:color="000000"/>
            </w:tcBorders>
            <w:hideMark/>
          </w:tcPr>
          <w:p w:rsidR="00CD655F" w:rsidRDefault="00CD655F" w:rsidP="0068029C">
            <w:pPr>
              <w:spacing w:after="0" w:line="100" w:lineRule="atLeast"/>
              <w:jc w:val="both"/>
              <w:rPr>
                <w:rFonts w:ascii="Times New Roman" w:hAnsi="Times New Roman"/>
                <w:sz w:val="24"/>
                <w:szCs w:val="24"/>
              </w:rPr>
            </w:pPr>
            <w:r>
              <w:rPr>
                <w:rFonts w:ascii="Times New Roman" w:hAnsi="Times New Roman"/>
                <w:sz w:val="24"/>
                <w:szCs w:val="24"/>
              </w:rPr>
              <w:t>Проверка и оценка выполненных заданий, представленных в Отчете по практике</w:t>
            </w:r>
          </w:p>
        </w:tc>
      </w:tr>
      <w:tr w:rsidR="00CD655F" w:rsidTr="0068029C">
        <w:tc>
          <w:tcPr>
            <w:tcW w:w="373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осуществления мониторинга и оценки деятельности структурного подразделения организации</w:t>
            </w:r>
          </w:p>
        </w:tc>
        <w:tc>
          <w:tcPr>
            <w:tcW w:w="2902" w:type="dxa"/>
            <w:tcBorders>
              <w:top w:val="nil"/>
              <w:left w:val="single" w:sz="4" w:space="0" w:color="000000"/>
              <w:bottom w:val="single" w:sz="4" w:space="0" w:color="000000"/>
              <w:right w:val="nil"/>
            </w:tcBorders>
            <w:hideMark/>
          </w:tcPr>
          <w:p w:rsidR="00CD655F" w:rsidRDefault="00CD655F" w:rsidP="0068029C">
            <w:pPr>
              <w:spacing w:after="0" w:line="240" w:lineRule="auto"/>
              <w:rPr>
                <w:rFonts w:ascii="Times New Roman" w:hAnsi="Times New Roman"/>
                <w:sz w:val="24"/>
                <w:szCs w:val="24"/>
              </w:rPr>
            </w:pPr>
            <w:r>
              <w:rPr>
                <w:rFonts w:ascii="Times New Roman" w:hAnsi="Times New Roman"/>
                <w:sz w:val="24"/>
                <w:szCs w:val="24"/>
              </w:rPr>
              <w:t>Осуществляет анализ системы мониторинга и оценки деятельности структурного подразделения организации</w:t>
            </w:r>
          </w:p>
        </w:tc>
        <w:tc>
          <w:tcPr>
            <w:tcW w:w="3260" w:type="dxa"/>
            <w:tcBorders>
              <w:top w:val="nil"/>
              <w:left w:val="single" w:sz="4" w:space="0" w:color="000000"/>
              <w:bottom w:val="single" w:sz="4" w:space="0" w:color="000000"/>
              <w:right w:val="single" w:sz="4" w:space="0" w:color="000000"/>
            </w:tcBorders>
            <w:hideMark/>
          </w:tcPr>
          <w:p w:rsidR="00CD655F" w:rsidRDefault="00CD655F" w:rsidP="0068029C">
            <w:pPr>
              <w:spacing w:after="0" w:line="100" w:lineRule="atLeast"/>
              <w:jc w:val="both"/>
              <w:rPr>
                <w:rFonts w:ascii="Times New Roman" w:hAnsi="Times New Roman"/>
                <w:sz w:val="24"/>
                <w:szCs w:val="24"/>
              </w:rPr>
            </w:pPr>
            <w:r>
              <w:rPr>
                <w:rFonts w:ascii="Times New Roman" w:hAnsi="Times New Roman"/>
                <w:sz w:val="24"/>
                <w:szCs w:val="24"/>
              </w:rPr>
              <w:t>Проверка и оценка выполненных заданий, представленных в Отчете по практике</w:t>
            </w:r>
          </w:p>
        </w:tc>
      </w:tr>
    </w:tbl>
    <w:p w:rsidR="00CD655F" w:rsidRDefault="00CD655F" w:rsidP="00CD655F">
      <w:pPr>
        <w:spacing w:after="0" w:line="240" w:lineRule="auto"/>
        <w:rPr>
          <w:rFonts w:ascii="Times New Roman" w:hAnsi="Times New Roman"/>
          <w:b/>
          <w:sz w:val="24"/>
          <w:szCs w:val="24"/>
        </w:rPr>
      </w:pPr>
    </w:p>
    <w:p w:rsidR="00CD655F" w:rsidRPr="00CD655F" w:rsidRDefault="00CD655F" w:rsidP="00CD655F">
      <w:pPr>
        <w:pStyle w:val="a6"/>
        <w:numPr>
          <w:ilvl w:val="1"/>
          <w:numId w:val="76"/>
        </w:numPr>
        <w:suppressAutoHyphens/>
        <w:jc w:val="both"/>
        <w:rPr>
          <w:rFonts w:ascii="Times New Roman" w:hAnsi="Times New Roman"/>
          <w:b/>
          <w:sz w:val="24"/>
          <w:szCs w:val="24"/>
        </w:rPr>
      </w:pPr>
      <w:r>
        <w:rPr>
          <w:rFonts w:ascii="Times New Roman" w:hAnsi="Times New Roman"/>
          <w:b/>
          <w:sz w:val="24"/>
          <w:szCs w:val="24"/>
          <w:lang w:val="ru-RU"/>
        </w:rPr>
        <w:t xml:space="preserve">Оценка по </w:t>
      </w:r>
      <w:r>
        <w:rPr>
          <w:rFonts w:ascii="Times New Roman" w:hAnsi="Times New Roman"/>
          <w:b/>
          <w:sz w:val="24"/>
          <w:szCs w:val="24"/>
        </w:rPr>
        <w:t>учебной практике</w:t>
      </w:r>
    </w:p>
    <w:p w:rsidR="00CD655F" w:rsidRDefault="00CD655F" w:rsidP="00CD655F">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p>
    <w:p w:rsidR="00CD655F" w:rsidRDefault="00CD655F" w:rsidP="00CD655F">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Форма аттестации по учебной практике – зачет (9-й семестр);</w:t>
      </w:r>
    </w:p>
    <w:p w:rsidR="00CD655F" w:rsidRDefault="00CD655F" w:rsidP="00CD655F">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Зачёт по учебной  практике проводится в виде  защиты отчета по практике.  Условием допуска к зачёту является положительная текущая аттестация по всем выполненным практико-ориентированным заданиям в полном объеме в процессе прохождения учебной практики. </w:t>
      </w:r>
    </w:p>
    <w:p w:rsidR="00CD655F" w:rsidRDefault="00CD655F" w:rsidP="00CD655F">
      <w:pPr>
        <w:suppressAutoHyphens/>
        <w:spacing w:after="0" w:line="240" w:lineRule="auto"/>
        <w:ind w:firstLine="400"/>
        <w:jc w:val="both"/>
        <w:rPr>
          <w:rFonts w:ascii="Times New Roman" w:hAnsi="Times New Roman"/>
          <w:sz w:val="24"/>
          <w:szCs w:val="24"/>
        </w:rPr>
      </w:pPr>
      <w:r>
        <w:rPr>
          <w:rFonts w:ascii="Times New Roman" w:hAnsi="Times New Roman"/>
          <w:sz w:val="24"/>
          <w:szCs w:val="24"/>
        </w:rPr>
        <w:t>Условием положительной аттестации на зачете является положительная оценка по всем контролируемым показателям приобретенного практического опыта и освоенных умений</w:t>
      </w:r>
      <w:r>
        <w:rPr>
          <w:rFonts w:ascii="Times New Roman" w:hAnsi="Times New Roman"/>
          <w:b/>
          <w:sz w:val="24"/>
          <w:szCs w:val="24"/>
        </w:rPr>
        <w:t>.</w:t>
      </w:r>
    </w:p>
    <w:p w:rsidR="00CD655F" w:rsidRDefault="00CD655F" w:rsidP="00CD655F">
      <w:pPr>
        <w:spacing w:after="0" w:line="100" w:lineRule="atLeast"/>
        <w:ind w:firstLine="400"/>
        <w:jc w:val="both"/>
        <w:rPr>
          <w:rFonts w:ascii="Times New Roman" w:hAnsi="Times New Roman"/>
          <w:sz w:val="24"/>
          <w:szCs w:val="24"/>
        </w:rPr>
      </w:pPr>
      <w:r>
        <w:rPr>
          <w:rFonts w:ascii="Times New Roman" w:hAnsi="Times New Roman"/>
          <w:sz w:val="24"/>
          <w:szCs w:val="24"/>
        </w:rPr>
        <w:t>Итоги учебной практики оцениваются  как "зачтено" и "незачтено".</w:t>
      </w:r>
    </w:p>
    <w:p w:rsidR="00CD655F" w:rsidRDefault="00CD655F" w:rsidP="00CD655F">
      <w:pPr>
        <w:spacing w:after="0" w:line="100" w:lineRule="atLeast"/>
        <w:ind w:firstLine="400"/>
        <w:jc w:val="both"/>
        <w:rPr>
          <w:rFonts w:ascii="Times New Roman" w:hAnsi="Times New Roman"/>
          <w:sz w:val="24"/>
          <w:szCs w:val="24"/>
        </w:rPr>
      </w:pPr>
      <w:r>
        <w:rPr>
          <w:rFonts w:ascii="Times New Roman" w:hAnsi="Times New Roman"/>
          <w:sz w:val="24"/>
          <w:szCs w:val="24"/>
        </w:rPr>
        <w:t xml:space="preserve">«Зачтено» ставится, если все задания практики студентом выполнены своевременно,  правильно в соответствии с предъявляемыми требованиями. Студент в отчёте по практике грамотно представил ответы на поставленные вопросы заданий, дал обоснование ключевых моментов решения. </w:t>
      </w:r>
    </w:p>
    <w:p w:rsidR="00CD655F" w:rsidRDefault="00CD655F" w:rsidP="00CD655F">
      <w:pPr>
        <w:pStyle w:val="a6"/>
        <w:ind w:firstLine="322"/>
        <w:jc w:val="both"/>
        <w:rPr>
          <w:rFonts w:ascii="Times New Roman" w:hAnsi="Times New Roman"/>
          <w:sz w:val="24"/>
          <w:szCs w:val="24"/>
          <w:lang w:val="ru-RU"/>
        </w:rPr>
      </w:pPr>
      <w:r>
        <w:rPr>
          <w:rFonts w:ascii="Times New Roman" w:eastAsia="Times New Roman" w:hAnsi="Times New Roman"/>
          <w:sz w:val="24"/>
          <w:szCs w:val="24"/>
          <w:lang w:val="ru-RU"/>
        </w:rPr>
        <w:t>«Незачтено» ставится, если менее 50% заданий практики студентом</w:t>
      </w:r>
      <w:r>
        <w:rPr>
          <w:rFonts w:ascii="Times New Roman" w:hAnsi="Times New Roman"/>
          <w:sz w:val="24"/>
          <w:szCs w:val="24"/>
          <w:lang w:val="ru-RU"/>
        </w:rPr>
        <w:t xml:space="preserve"> выполнены неправильно и сданы на проверку руководителю практики с нарушением установленных сроков сдачи.</w:t>
      </w:r>
    </w:p>
    <w:p w:rsidR="00CD655F" w:rsidRDefault="00CD655F" w:rsidP="00CD655F">
      <w:pPr>
        <w:pStyle w:val="a6"/>
        <w:ind w:firstLine="322"/>
        <w:jc w:val="both"/>
        <w:rPr>
          <w:rFonts w:ascii="Times New Roman" w:hAnsi="Times New Roman"/>
          <w:sz w:val="24"/>
          <w:szCs w:val="24"/>
          <w:lang w:val="ru-RU"/>
        </w:rPr>
      </w:pPr>
    </w:p>
    <w:p w:rsidR="00CD655F" w:rsidRDefault="00CD655F" w:rsidP="00CD655F">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учебной практики обучающийся должен сдать руководителю практики:</w:t>
      </w:r>
    </w:p>
    <w:p w:rsidR="00CD655F" w:rsidRDefault="00CD655F" w:rsidP="00CD655F">
      <w:pPr>
        <w:numPr>
          <w:ilvl w:val="0"/>
          <w:numId w:val="72"/>
        </w:numPr>
        <w:tabs>
          <w:tab w:val="left" w:pos="284"/>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дневник практики;</w:t>
      </w:r>
    </w:p>
    <w:p w:rsidR="00CD655F" w:rsidRDefault="00CD655F" w:rsidP="00CD655F">
      <w:pPr>
        <w:numPr>
          <w:ilvl w:val="0"/>
          <w:numId w:val="72"/>
        </w:numPr>
        <w:tabs>
          <w:tab w:val="left" w:pos="284"/>
        </w:tabs>
        <w:suppressAutoHyphens/>
        <w:spacing w:after="0" w:line="240" w:lineRule="auto"/>
        <w:ind w:left="0" w:firstLine="0"/>
        <w:jc w:val="both"/>
        <w:rPr>
          <w:rFonts w:ascii="Nimbus Roman No9 L" w:hAnsi="Nimbus Roman No9 L" w:cs="Nimbus Roman No9 L"/>
          <w:sz w:val="24"/>
          <w:szCs w:val="24"/>
        </w:rPr>
      </w:pPr>
      <w:r>
        <w:rPr>
          <w:rFonts w:ascii="Times New Roman" w:hAnsi="Times New Roman"/>
          <w:sz w:val="24"/>
          <w:szCs w:val="24"/>
        </w:rPr>
        <w:t>отчет по учебным заданиям:</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овладение навыками сбора информации о деятельности организации и отдельных ее</w:t>
      </w:r>
      <w:r w:rsidRPr="00D127F6">
        <w:rPr>
          <w:rFonts w:ascii="Times New Roman" w:hAnsi="Times New Roman" w:cs="Times New Roman"/>
          <w:spacing w:val="-15"/>
          <w:sz w:val="24"/>
          <w:szCs w:val="24"/>
        </w:rPr>
        <w:t xml:space="preserve"> </w:t>
      </w:r>
      <w:r w:rsidRPr="00D127F6">
        <w:rPr>
          <w:rFonts w:ascii="Times New Roman" w:hAnsi="Times New Roman" w:cs="Times New Roman"/>
          <w:sz w:val="24"/>
          <w:szCs w:val="24"/>
        </w:rPr>
        <w:t>подразделений;</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ознакомление со структурой предприятия и должностными</w:t>
      </w:r>
      <w:r w:rsidRPr="00D127F6">
        <w:rPr>
          <w:rFonts w:ascii="Times New Roman" w:hAnsi="Times New Roman" w:cs="Times New Roman"/>
          <w:spacing w:val="-16"/>
          <w:sz w:val="24"/>
          <w:szCs w:val="24"/>
        </w:rPr>
        <w:t xml:space="preserve"> </w:t>
      </w:r>
      <w:r w:rsidRPr="00D127F6">
        <w:rPr>
          <w:rFonts w:ascii="Times New Roman" w:hAnsi="Times New Roman" w:cs="Times New Roman"/>
          <w:sz w:val="24"/>
          <w:szCs w:val="24"/>
        </w:rPr>
        <w:t>инструкциями сотрудников;</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составление текущего и оперативного планов деятельности;</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овладение навыками отбора показателей и критериев оценки деятельности структурного подразделения организации,  формирование отчетности организации (подразделения);</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решение ситуационных задач с аргументацией выводов.</w:t>
      </w:r>
    </w:p>
    <w:p w:rsidR="00CD655F" w:rsidRDefault="00CD655F" w:rsidP="00CD655F">
      <w:pPr>
        <w:tabs>
          <w:tab w:val="left" w:pos="284"/>
          <w:tab w:val="left" w:pos="400"/>
        </w:tabs>
        <w:suppressAutoHyphens/>
        <w:spacing w:after="0" w:line="240" w:lineRule="auto"/>
        <w:ind w:left="567"/>
        <w:jc w:val="both"/>
        <w:rPr>
          <w:rFonts w:ascii="Times New Roman" w:hAnsi="Times New Roman"/>
          <w:sz w:val="24"/>
          <w:szCs w:val="24"/>
        </w:rPr>
      </w:pPr>
    </w:p>
    <w:p w:rsidR="00CD655F" w:rsidRDefault="00CD655F" w:rsidP="00CD655F">
      <w:pPr>
        <w:spacing w:after="0" w:line="240" w:lineRule="auto"/>
        <w:jc w:val="center"/>
        <w:rPr>
          <w:rFonts w:ascii="Times New Roman" w:hAnsi="Times New Roman"/>
          <w:b/>
          <w:sz w:val="24"/>
          <w:szCs w:val="24"/>
        </w:rPr>
      </w:pPr>
    </w:p>
    <w:p w:rsidR="00CD655F" w:rsidRDefault="00CD655F" w:rsidP="00CD655F">
      <w:pPr>
        <w:spacing w:after="0" w:line="240" w:lineRule="auto"/>
        <w:jc w:val="center"/>
        <w:rPr>
          <w:rFonts w:ascii="Times New Roman" w:hAnsi="Times New Roman"/>
          <w:b/>
          <w:sz w:val="24"/>
          <w:szCs w:val="24"/>
        </w:rPr>
      </w:pPr>
      <w:r>
        <w:rPr>
          <w:rFonts w:ascii="Times New Roman" w:hAnsi="Times New Roman"/>
          <w:b/>
          <w:sz w:val="24"/>
          <w:szCs w:val="24"/>
        </w:rPr>
        <w:t>АТТЕСТАЦИОННЫЙ ЛИСТ ПО УЧЕБНОЙ ПРАКТИКЕ</w:t>
      </w:r>
    </w:p>
    <w:p w:rsidR="00CD655F" w:rsidRDefault="00CD655F" w:rsidP="00CD655F">
      <w:pPr>
        <w:spacing w:after="0" w:line="240" w:lineRule="auto"/>
        <w:jc w:val="center"/>
        <w:rPr>
          <w:rFonts w:ascii="Times New Roman" w:hAnsi="Times New Roman"/>
          <w:b/>
          <w:sz w:val="24"/>
          <w:szCs w:val="24"/>
        </w:rPr>
      </w:pPr>
    </w:p>
    <w:p w:rsidR="00CD655F" w:rsidRDefault="00CD655F" w:rsidP="00CD655F">
      <w:pPr>
        <w:spacing w:after="0" w:line="240" w:lineRule="auto"/>
        <w:jc w:val="center"/>
        <w:rPr>
          <w:rFonts w:ascii="Times New Roman" w:hAnsi="Times New Roman"/>
          <w:sz w:val="24"/>
          <w:szCs w:val="24"/>
        </w:rPr>
      </w:pPr>
      <w:r>
        <w:rPr>
          <w:rFonts w:ascii="Times New Roman" w:hAnsi="Times New Roman"/>
          <w:sz w:val="24"/>
          <w:szCs w:val="24"/>
        </w:rPr>
        <w:t>ФИО______________________________________________________________________,</w:t>
      </w:r>
    </w:p>
    <w:p w:rsidR="00CD655F" w:rsidRDefault="00CD655F" w:rsidP="00CD655F">
      <w:pPr>
        <w:spacing w:after="0" w:line="240" w:lineRule="auto"/>
        <w:jc w:val="center"/>
        <w:rPr>
          <w:rFonts w:ascii="Times New Roman" w:hAnsi="Times New Roman"/>
          <w:sz w:val="24"/>
          <w:szCs w:val="24"/>
        </w:rPr>
      </w:pPr>
      <w:r>
        <w:rPr>
          <w:rFonts w:ascii="Times New Roman" w:hAnsi="Times New Roman"/>
          <w:sz w:val="24"/>
          <w:szCs w:val="24"/>
        </w:rPr>
        <w:t xml:space="preserve">обучающийся(аяся) на </w:t>
      </w:r>
      <w:r>
        <w:rPr>
          <w:rFonts w:ascii="Times New Roman" w:hAnsi="Times New Roman"/>
          <w:sz w:val="24"/>
          <w:szCs w:val="24"/>
          <w:lang w:val="en-US"/>
        </w:rPr>
        <w:t>V</w:t>
      </w:r>
      <w:r>
        <w:rPr>
          <w:rFonts w:ascii="Times New Roman" w:hAnsi="Times New Roman"/>
          <w:sz w:val="24"/>
          <w:szCs w:val="24"/>
        </w:rPr>
        <w:t>-м курсе по специальности СПО 09.02.05 Прикладная информатика (по отраслям),успешно прошел(ла) учебную практику по профессиональному модулю ПМ 05 Управление деятельностью подразделения организации в объеме 36 часов с «___» _________20___г. по «___» ________20___г. в организации ГБПОУ «Дзержинский педагогический колледж».</w:t>
      </w:r>
    </w:p>
    <w:p w:rsidR="00CD655F" w:rsidRDefault="00CD655F" w:rsidP="00CD655F">
      <w:pPr>
        <w:spacing w:after="0" w:line="240" w:lineRule="auto"/>
        <w:jc w:val="center"/>
        <w:rPr>
          <w:rFonts w:ascii="Times New Roman" w:hAnsi="Times New Roman"/>
          <w:sz w:val="24"/>
          <w:szCs w:val="24"/>
        </w:rPr>
      </w:pPr>
    </w:p>
    <w:p w:rsidR="00CD655F" w:rsidRDefault="00CD655F" w:rsidP="00CD655F">
      <w:pPr>
        <w:spacing w:after="0" w:line="240" w:lineRule="auto"/>
        <w:jc w:val="center"/>
        <w:rPr>
          <w:rFonts w:ascii="Times New Roman" w:hAnsi="Times New Roman"/>
          <w:b/>
          <w:sz w:val="24"/>
          <w:szCs w:val="24"/>
        </w:rPr>
      </w:pPr>
    </w:p>
    <w:p w:rsidR="00CD655F" w:rsidRDefault="00CD655F" w:rsidP="00CD655F">
      <w:pPr>
        <w:spacing w:after="0" w:line="240" w:lineRule="auto"/>
        <w:jc w:val="center"/>
        <w:rPr>
          <w:rFonts w:ascii="Times New Roman" w:hAnsi="Times New Roman"/>
          <w:b/>
          <w:sz w:val="24"/>
          <w:szCs w:val="24"/>
        </w:rPr>
      </w:pPr>
      <w:r>
        <w:rPr>
          <w:rFonts w:ascii="Times New Roman" w:hAnsi="Times New Roman"/>
          <w:b/>
          <w:sz w:val="24"/>
          <w:szCs w:val="24"/>
        </w:rPr>
        <w:t>Виды и качество выполнения работ</w:t>
      </w:r>
    </w:p>
    <w:p w:rsidR="00CD655F" w:rsidRDefault="00CD655F" w:rsidP="00CD655F">
      <w:pPr>
        <w:spacing w:after="0" w:line="240" w:lineRule="auto"/>
        <w:jc w:val="both"/>
        <w:rPr>
          <w:rFonts w:ascii="Times New Roman" w:hAnsi="Times New Roman"/>
          <w:sz w:val="24"/>
          <w:szCs w:val="24"/>
        </w:rPr>
      </w:pPr>
    </w:p>
    <w:tbl>
      <w:tblPr>
        <w:tblW w:w="9781" w:type="dxa"/>
        <w:tblInd w:w="250" w:type="dxa"/>
        <w:tblLayout w:type="fixed"/>
        <w:tblLook w:val="04A0" w:firstRow="1" w:lastRow="0" w:firstColumn="1" w:lastColumn="0" w:noHBand="0" w:noVBand="1"/>
      </w:tblPr>
      <w:tblGrid>
        <w:gridCol w:w="2692"/>
        <w:gridCol w:w="5810"/>
        <w:gridCol w:w="1279"/>
      </w:tblGrid>
      <w:tr w:rsidR="00CD655F" w:rsidTr="0068029C">
        <w:trPr>
          <w:trHeight w:val="23"/>
        </w:trPr>
        <w:tc>
          <w:tcPr>
            <w:tcW w:w="2692" w:type="dxa"/>
            <w:tcBorders>
              <w:top w:val="single" w:sz="8" w:space="0" w:color="000000"/>
              <w:left w:val="single" w:sz="8" w:space="0" w:color="000000"/>
              <w:bottom w:val="single" w:sz="8" w:space="0" w:color="000000"/>
              <w:right w:val="nil"/>
            </w:tcBorders>
            <w:hideMark/>
          </w:tcPr>
          <w:p w:rsidR="00CD655F" w:rsidRDefault="00CD655F" w:rsidP="0068029C">
            <w:pPr>
              <w:spacing w:after="0" w:line="240" w:lineRule="auto"/>
              <w:jc w:val="center"/>
              <w:rPr>
                <w:rFonts w:ascii="Times New Roman" w:hAnsi="Times New Roman"/>
                <w:b/>
                <w:sz w:val="24"/>
                <w:szCs w:val="24"/>
              </w:rPr>
            </w:pPr>
            <w:r>
              <w:rPr>
                <w:rFonts w:ascii="Times New Roman" w:eastAsia="Times New Roman" w:hAnsi="Times New Roman"/>
                <w:b/>
                <w:sz w:val="24"/>
              </w:rPr>
              <w:t>Коды освоенных компетенций (ПК, ОК)</w:t>
            </w:r>
          </w:p>
        </w:tc>
        <w:tc>
          <w:tcPr>
            <w:tcW w:w="5810" w:type="dxa"/>
            <w:tcBorders>
              <w:top w:val="single" w:sz="8" w:space="0" w:color="000000"/>
              <w:left w:val="single" w:sz="8" w:space="0" w:color="000000"/>
              <w:bottom w:val="single" w:sz="8" w:space="0" w:color="000000"/>
              <w:right w:val="nil"/>
            </w:tcBorders>
            <w:hideMark/>
          </w:tcPr>
          <w:p w:rsidR="00CD655F" w:rsidRDefault="00CD655F" w:rsidP="0068029C">
            <w:pPr>
              <w:spacing w:after="0" w:line="240" w:lineRule="auto"/>
              <w:jc w:val="center"/>
              <w:rPr>
                <w:rFonts w:ascii="Times New Roman" w:hAnsi="Times New Roman"/>
                <w:b/>
                <w:sz w:val="24"/>
                <w:szCs w:val="24"/>
              </w:rPr>
            </w:pPr>
            <w:r>
              <w:rPr>
                <w:rFonts w:ascii="Times New Roman" w:hAnsi="Times New Roman"/>
                <w:b/>
                <w:sz w:val="24"/>
                <w:szCs w:val="24"/>
              </w:rPr>
              <w:t>Виды и объем работ</w:t>
            </w:r>
          </w:p>
        </w:tc>
        <w:tc>
          <w:tcPr>
            <w:tcW w:w="1279" w:type="dxa"/>
            <w:tcBorders>
              <w:top w:val="single" w:sz="8" w:space="0" w:color="000000"/>
              <w:left w:val="single" w:sz="8" w:space="0" w:color="000000"/>
              <w:bottom w:val="single" w:sz="8" w:space="0" w:color="000000"/>
              <w:right w:val="single" w:sz="8" w:space="0" w:color="000000"/>
            </w:tcBorders>
            <w:hideMark/>
          </w:tcPr>
          <w:p w:rsidR="00CD655F" w:rsidRDefault="00CD655F" w:rsidP="0068029C">
            <w:pPr>
              <w:spacing w:after="0" w:line="240" w:lineRule="auto"/>
              <w:jc w:val="center"/>
              <w:rPr>
                <w:rFonts w:ascii="Times New Roman" w:hAnsi="Times New Roman"/>
                <w:b/>
                <w:sz w:val="24"/>
                <w:szCs w:val="24"/>
              </w:rPr>
            </w:pPr>
            <w:r>
              <w:rPr>
                <w:rFonts w:ascii="Times New Roman" w:hAnsi="Times New Roman"/>
                <w:b/>
                <w:sz w:val="24"/>
                <w:szCs w:val="24"/>
              </w:rPr>
              <w:t xml:space="preserve">Качество </w:t>
            </w:r>
          </w:p>
          <w:p w:rsidR="00CD655F" w:rsidRDefault="00CD655F" w:rsidP="0068029C">
            <w:pPr>
              <w:spacing w:after="0" w:line="240" w:lineRule="auto"/>
              <w:jc w:val="center"/>
              <w:rPr>
                <w:rFonts w:ascii="Times New Roman" w:hAnsi="Times New Roman"/>
                <w:b/>
                <w:sz w:val="24"/>
                <w:szCs w:val="24"/>
              </w:rPr>
            </w:pPr>
            <w:r>
              <w:rPr>
                <w:rFonts w:ascii="Times New Roman" w:hAnsi="Times New Roman"/>
                <w:b/>
                <w:sz w:val="24"/>
                <w:szCs w:val="24"/>
              </w:rPr>
              <w:t>выполнения</w:t>
            </w:r>
          </w:p>
        </w:tc>
      </w:tr>
      <w:tr w:rsidR="00CD655F" w:rsidTr="0068029C">
        <w:trPr>
          <w:trHeight w:val="330"/>
        </w:trPr>
        <w:tc>
          <w:tcPr>
            <w:tcW w:w="2692" w:type="dxa"/>
            <w:tcBorders>
              <w:top w:val="single" w:sz="8" w:space="0" w:color="000000"/>
              <w:left w:val="single" w:sz="8" w:space="0" w:color="000000"/>
              <w:bottom w:val="nil"/>
              <w:right w:val="nil"/>
            </w:tcBorders>
            <w:hideMark/>
          </w:tcPr>
          <w:p w:rsidR="00CD655F" w:rsidRDefault="00CD655F" w:rsidP="0068029C">
            <w:pPr>
              <w:suppressLineNumbers/>
              <w:suppressAutoHyphens/>
              <w:spacing w:after="0" w:line="240" w:lineRule="auto"/>
              <w:jc w:val="both"/>
              <w:rPr>
                <w:rFonts w:ascii="Calibri" w:hAnsi="Calibri"/>
              </w:rPr>
            </w:pPr>
            <w:r>
              <w:rPr>
                <w:rFonts w:ascii="Times New Roman" w:eastAsia="Times New Roman" w:hAnsi="Times New Roman"/>
                <w:sz w:val="24"/>
              </w:rPr>
              <w:t>ПК 5.1., ПК 5.2., ПК 5.3., ОК 1, ОК 2, ОК 4, ОК 5, ОК 6, ОК 9</w:t>
            </w:r>
          </w:p>
        </w:tc>
        <w:tc>
          <w:tcPr>
            <w:tcW w:w="5810" w:type="dxa"/>
            <w:tcBorders>
              <w:top w:val="single" w:sz="8" w:space="0" w:color="000000"/>
              <w:left w:val="single" w:sz="8" w:space="0" w:color="000000"/>
              <w:bottom w:val="nil"/>
              <w:right w:val="nil"/>
            </w:tcBorders>
            <w:hideMark/>
          </w:tcPr>
          <w:p w:rsidR="00CD655F" w:rsidRDefault="00CD655F" w:rsidP="0068029C">
            <w:pPr>
              <w:pStyle w:val="TableParagraph"/>
              <w:tabs>
                <w:tab w:val="left" w:pos="538"/>
              </w:tabs>
              <w:jc w:val="both"/>
              <w:rPr>
                <w:lang w:val="ru-RU"/>
              </w:rPr>
            </w:pPr>
            <w:r>
              <w:rPr>
                <w:rFonts w:ascii="Times New Roman" w:hAnsi="Times New Roman"/>
                <w:sz w:val="24"/>
                <w:szCs w:val="24"/>
                <w:lang w:val="ru-RU"/>
              </w:rPr>
              <w:t>Овладение навыками сбора информации о деятельности организации и отдельных ее</w:t>
            </w:r>
            <w:r>
              <w:rPr>
                <w:rFonts w:ascii="Times New Roman" w:hAnsi="Times New Roman"/>
                <w:spacing w:val="-15"/>
                <w:sz w:val="24"/>
                <w:szCs w:val="24"/>
                <w:lang w:val="ru-RU"/>
              </w:rPr>
              <w:t xml:space="preserve"> </w:t>
            </w:r>
            <w:r>
              <w:rPr>
                <w:rFonts w:ascii="Times New Roman" w:hAnsi="Times New Roman"/>
                <w:sz w:val="24"/>
                <w:szCs w:val="24"/>
                <w:lang w:val="ru-RU"/>
              </w:rPr>
              <w:t>подразделений.</w:t>
            </w:r>
          </w:p>
        </w:tc>
        <w:tc>
          <w:tcPr>
            <w:tcW w:w="1279" w:type="dxa"/>
            <w:tcBorders>
              <w:top w:val="single" w:sz="8" w:space="0" w:color="000000"/>
              <w:left w:val="single" w:sz="8" w:space="0" w:color="000000"/>
              <w:bottom w:val="nil"/>
              <w:right w:val="single" w:sz="8" w:space="0" w:color="000000"/>
            </w:tcBorders>
          </w:tcPr>
          <w:p w:rsidR="00CD655F" w:rsidRDefault="00CD655F" w:rsidP="0068029C">
            <w:pPr>
              <w:spacing w:after="0" w:line="240" w:lineRule="auto"/>
              <w:jc w:val="both"/>
              <w:rPr>
                <w:rFonts w:ascii="Times New Roman" w:hAnsi="Times New Roman"/>
                <w:sz w:val="24"/>
                <w:szCs w:val="24"/>
              </w:rPr>
            </w:pPr>
          </w:p>
        </w:tc>
      </w:tr>
      <w:tr w:rsidR="00CD655F" w:rsidTr="0068029C">
        <w:trPr>
          <w:trHeight w:val="420"/>
        </w:trPr>
        <w:tc>
          <w:tcPr>
            <w:tcW w:w="2692" w:type="dxa"/>
            <w:tcBorders>
              <w:top w:val="nil"/>
              <w:left w:val="single" w:sz="8" w:space="0" w:color="000000"/>
              <w:bottom w:val="nil"/>
              <w:right w:val="nil"/>
            </w:tcBorders>
            <w:hideMark/>
          </w:tcPr>
          <w:p w:rsidR="00CD655F" w:rsidRDefault="00CD655F" w:rsidP="0068029C">
            <w:pPr>
              <w:suppressLineNumbers/>
              <w:suppressAutoHyphens/>
              <w:spacing w:after="0" w:line="240" w:lineRule="auto"/>
              <w:jc w:val="both"/>
              <w:rPr>
                <w:rFonts w:ascii="Calibri" w:hAnsi="Calibri"/>
              </w:rPr>
            </w:pPr>
            <w:r>
              <w:rPr>
                <w:rFonts w:ascii="Times New Roman" w:eastAsia="Times New Roman" w:hAnsi="Times New Roman"/>
                <w:sz w:val="24"/>
              </w:rPr>
              <w:t>ПК 5.1., ПК 5.2., ПК 5.3, ОК 1, ОК 2, ОК 4, ОК 5, ОК 6, ОК 9,</w:t>
            </w:r>
          </w:p>
        </w:tc>
        <w:tc>
          <w:tcPr>
            <w:tcW w:w="5810" w:type="dxa"/>
            <w:tcBorders>
              <w:top w:val="nil"/>
              <w:left w:val="single" w:sz="8" w:space="0" w:color="000000"/>
              <w:bottom w:val="nil"/>
              <w:right w:val="nil"/>
            </w:tcBorders>
            <w:hideMark/>
          </w:tcPr>
          <w:p w:rsidR="00CD655F" w:rsidRDefault="00CD655F" w:rsidP="0068029C">
            <w:pPr>
              <w:pStyle w:val="TableParagraph"/>
              <w:tabs>
                <w:tab w:val="left" w:pos="538"/>
              </w:tabs>
              <w:jc w:val="both"/>
              <w:rPr>
                <w:rFonts w:ascii="Times New Roman" w:hAnsi="Times New Roman"/>
                <w:sz w:val="24"/>
                <w:szCs w:val="24"/>
                <w:lang w:val="ru-RU"/>
              </w:rPr>
            </w:pPr>
            <w:r>
              <w:rPr>
                <w:rFonts w:ascii="Times New Roman" w:hAnsi="Times New Roman"/>
                <w:sz w:val="24"/>
                <w:szCs w:val="24"/>
                <w:lang w:val="ru-RU"/>
              </w:rPr>
              <w:t>Ознакомление со структурой предприятия и должностными</w:t>
            </w:r>
            <w:r>
              <w:rPr>
                <w:rFonts w:ascii="Times New Roman" w:hAnsi="Times New Roman"/>
                <w:spacing w:val="-16"/>
                <w:sz w:val="24"/>
                <w:szCs w:val="24"/>
                <w:lang w:val="ru-RU"/>
              </w:rPr>
              <w:t xml:space="preserve"> </w:t>
            </w:r>
            <w:r>
              <w:rPr>
                <w:rFonts w:ascii="Times New Roman" w:hAnsi="Times New Roman"/>
                <w:sz w:val="24"/>
                <w:szCs w:val="24"/>
                <w:lang w:val="ru-RU"/>
              </w:rPr>
              <w:t>инструкциями сотрудников.</w:t>
            </w:r>
          </w:p>
          <w:p w:rsidR="00CD655F" w:rsidRDefault="00CD655F" w:rsidP="0068029C">
            <w:pPr>
              <w:pStyle w:val="TableParagraph"/>
              <w:tabs>
                <w:tab w:val="left" w:pos="538"/>
              </w:tabs>
              <w:jc w:val="both"/>
              <w:rPr>
                <w:rFonts w:ascii="Times New Roman" w:hAnsi="Times New Roman"/>
                <w:sz w:val="24"/>
                <w:szCs w:val="24"/>
                <w:lang w:val="ru-RU"/>
              </w:rPr>
            </w:pPr>
            <w:r>
              <w:rPr>
                <w:rFonts w:ascii="Times New Roman" w:hAnsi="Times New Roman"/>
                <w:sz w:val="24"/>
                <w:szCs w:val="24"/>
                <w:lang w:val="ru-RU"/>
              </w:rPr>
              <w:t>Изучение  правил по технике</w:t>
            </w:r>
            <w:r>
              <w:rPr>
                <w:rFonts w:ascii="Times New Roman" w:hAnsi="Times New Roman"/>
                <w:spacing w:val="-9"/>
                <w:sz w:val="24"/>
                <w:szCs w:val="24"/>
                <w:lang w:val="ru-RU"/>
              </w:rPr>
              <w:t xml:space="preserve"> </w:t>
            </w:r>
            <w:r>
              <w:rPr>
                <w:rFonts w:ascii="Times New Roman" w:hAnsi="Times New Roman"/>
                <w:sz w:val="24"/>
                <w:szCs w:val="24"/>
                <w:lang w:val="ru-RU"/>
              </w:rPr>
              <w:t>безопасности.</w:t>
            </w:r>
          </w:p>
          <w:p w:rsidR="00CD655F" w:rsidRDefault="00CD655F" w:rsidP="0068029C">
            <w:pPr>
              <w:pStyle w:val="TableParagraph"/>
              <w:tabs>
                <w:tab w:val="left" w:pos="538"/>
              </w:tabs>
              <w:jc w:val="both"/>
            </w:pPr>
            <w:r>
              <w:rPr>
                <w:rFonts w:ascii="Times New Roman" w:hAnsi="Times New Roman"/>
                <w:sz w:val="24"/>
                <w:szCs w:val="24"/>
                <w:lang w:val="ru-RU"/>
              </w:rPr>
              <w:t>Изучение  графика  работы</w:t>
            </w:r>
            <w:r>
              <w:rPr>
                <w:rFonts w:ascii="Times New Roman" w:hAnsi="Times New Roman"/>
                <w:spacing w:val="-6"/>
                <w:sz w:val="24"/>
                <w:szCs w:val="24"/>
                <w:lang w:val="ru-RU"/>
              </w:rPr>
              <w:t xml:space="preserve"> </w:t>
            </w:r>
            <w:r>
              <w:rPr>
                <w:rFonts w:ascii="Times New Roman" w:hAnsi="Times New Roman"/>
                <w:sz w:val="24"/>
                <w:szCs w:val="24"/>
                <w:lang w:val="ru-RU"/>
              </w:rPr>
              <w:t>подразделения.</w:t>
            </w:r>
          </w:p>
        </w:tc>
        <w:tc>
          <w:tcPr>
            <w:tcW w:w="1279" w:type="dxa"/>
            <w:tcBorders>
              <w:top w:val="nil"/>
              <w:left w:val="single" w:sz="8" w:space="0" w:color="000000"/>
              <w:bottom w:val="nil"/>
              <w:right w:val="single" w:sz="8" w:space="0" w:color="000000"/>
            </w:tcBorders>
          </w:tcPr>
          <w:p w:rsidR="00CD655F" w:rsidRDefault="00CD655F" w:rsidP="0068029C">
            <w:pPr>
              <w:spacing w:after="0" w:line="240" w:lineRule="auto"/>
              <w:jc w:val="both"/>
              <w:rPr>
                <w:rFonts w:ascii="Times New Roman" w:hAnsi="Times New Roman"/>
                <w:sz w:val="24"/>
                <w:szCs w:val="24"/>
              </w:rPr>
            </w:pPr>
          </w:p>
        </w:tc>
      </w:tr>
      <w:tr w:rsidR="00CD655F" w:rsidTr="0068029C">
        <w:trPr>
          <w:trHeight w:val="23"/>
        </w:trPr>
        <w:tc>
          <w:tcPr>
            <w:tcW w:w="2692" w:type="dxa"/>
            <w:tcBorders>
              <w:top w:val="nil"/>
              <w:left w:val="single" w:sz="8" w:space="0" w:color="000000"/>
              <w:bottom w:val="nil"/>
              <w:right w:val="nil"/>
            </w:tcBorders>
            <w:hideMark/>
          </w:tcPr>
          <w:p w:rsidR="00CD655F" w:rsidRDefault="00CD655F" w:rsidP="0068029C">
            <w:pPr>
              <w:suppressLineNumbers/>
              <w:suppressAutoHyphens/>
              <w:spacing w:after="0" w:line="240" w:lineRule="auto"/>
              <w:jc w:val="both"/>
              <w:rPr>
                <w:rFonts w:ascii="Calibri" w:hAnsi="Calibri"/>
              </w:rPr>
            </w:pPr>
            <w:r>
              <w:rPr>
                <w:rFonts w:ascii="Times New Roman" w:eastAsia="Times New Roman" w:hAnsi="Times New Roman"/>
                <w:sz w:val="24"/>
              </w:rPr>
              <w:t>ПК 5.1., ПК 5.2., ОК 1, ОК 2, ОК 4, ОК 5, ОК 6, ОК 9</w:t>
            </w:r>
          </w:p>
        </w:tc>
        <w:tc>
          <w:tcPr>
            <w:tcW w:w="5810" w:type="dxa"/>
            <w:tcBorders>
              <w:top w:val="nil"/>
              <w:left w:val="single" w:sz="8" w:space="0" w:color="000000"/>
              <w:bottom w:val="nil"/>
              <w:right w:val="nil"/>
            </w:tcBorders>
            <w:hideMark/>
          </w:tcPr>
          <w:p w:rsidR="00CD655F" w:rsidRDefault="00CD655F" w:rsidP="0068029C">
            <w:pPr>
              <w:pStyle w:val="TableParagraph"/>
              <w:tabs>
                <w:tab w:val="left" w:pos="538"/>
              </w:tabs>
              <w:jc w:val="both"/>
              <w:rPr>
                <w:lang w:val="ru-RU"/>
              </w:rPr>
            </w:pPr>
            <w:r>
              <w:rPr>
                <w:rFonts w:ascii="Times New Roman" w:hAnsi="Times New Roman"/>
                <w:sz w:val="24"/>
                <w:szCs w:val="24"/>
                <w:lang w:val="ru-RU"/>
              </w:rPr>
              <w:t>Составление текущего и оперативного планов деятельности.</w:t>
            </w:r>
          </w:p>
        </w:tc>
        <w:tc>
          <w:tcPr>
            <w:tcW w:w="1279" w:type="dxa"/>
            <w:tcBorders>
              <w:top w:val="nil"/>
              <w:left w:val="single" w:sz="8" w:space="0" w:color="000000"/>
              <w:bottom w:val="nil"/>
              <w:right w:val="single" w:sz="8" w:space="0" w:color="000000"/>
            </w:tcBorders>
          </w:tcPr>
          <w:p w:rsidR="00CD655F" w:rsidRDefault="00CD655F" w:rsidP="0068029C">
            <w:pPr>
              <w:spacing w:after="0" w:line="240" w:lineRule="auto"/>
              <w:jc w:val="both"/>
              <w:rPr>
                <w:rFonts w:ascii="Times New Roman" w:hAnsi="Times New Roman"/>
                <w:sz w:val="24"/>
                <w:szCs w:val="24"/>
              </w:rPr>
            </w:pPr>
          </w:p>
        </w:tc>
      </w:tr>
      <w:tr w:rsidR="00CD655F" w:rsidTr="0068029C">
        <w:trPr>
          <w:trHeight w:val="23"/>
        </w:trPr>
        <w:tc>
          <w:tcPr>
            <w:tcW w:w="2692" w:type="dxa"/>
            <w:tcBorders>
              <w:top w:val="nil"/>
              <w:left w:val="single" w:sz="8" w:space="0" w:color="000000"/>
              <w:bottom w:val="single" w:sz="8" w:space="0" w:color="000000"/>
              <w:right w:val="nil"/>
            </w:tcBorders>
            <w:hideMark/>
          </w:tcPr>
          <w:p w:rsidR="00CD655F" w:rsidRDefault="00CD655F" w:rsidP="0068029C">
            <w:pPr>
              <w:suppressLineNumbers/>
              <w:suppressAutoHyphens/>
              <w:spacing w:after="0" w:line="240" w:lineRule="auto"/>
              <w:jc w:val="both"/>
              <w:rPr>
                <w:rFonts w:ascii="Calibri" w:hAnsi="Calibri"/>
              </w:rPr>
            </w:pPr>
            <w:r>
              <w:rPr>
                <w:rFonts w:ascii="Times New Roman" w:eastAsia="Times New Roman" w:hAnsi="Times New Roman"/>
                <w:sz w:val="24"/>
              </w:rPr>
              <w:t>ПК 5.3., ОК 1, ОК 2, ОК 4, ОК 5, ОК 6, ОК 9</w:t>
            </w:r>
          </w:p>
        </w:tc>
        <w:tc>
          <w:tcPr>
            <w:tcW w:w="5810" w:type="dxa"/>
            <w:tcBorders>
              <w:top w:val="nil"/>
              <w:left w:val="single" w:sz="8" w:space="0" w:color="000000"/>
              <w:bottom w:val="single" w:sz="8" w:space="0" w:color="000000"/>
              <w:right w:val="nil"/>
            </w:tcBorders>
            <w:hideMark/>
          </w:tcPr>
          <w:p w:rsidR="00CD655F" w:rsidRDefault="00CD655F" w:rsidP="0068029C">
            <w:pPr>
              <w:pStyle w:val="TableParagraph"/>
              <w:tabs>
                <w:tab w:val="left" w:pos="538"/>
              </w:tabs>
              <w:jc w:val="both"/>
              <w:rPr>
                <w:lang w:val="ru-RU"/>
              </w:rPr>
            </w:pPr>
            <w:r>
              <w:rPr>
                <w:rFonts w:ascii="Times New Roman" w:hAnsi="Times New Roman"/>
                <w:sz w:val="24"/>
                <w:szCs w:val="24"/>
                <w:lang w:val="ru-RU"/>
              </w:rPr>
              <w:t>Овладение навыками отбора показателей и критериев оценки деятельности структурного подразделения организации,  формирование отчетности организации (подразделения)</w:t>
            </w:r>
          </w:p>
        </w:tc>
        <w:tc>
          <w:tcPr>
            <w:tcW w:w="1279" w:type="dxa"/>
            <w:tcBorders>
              <w:top w:val="nil"/>
              <w:left w:val="single" w:sz="8" w:space="0" w:color="000000"/>
              <w:bottom w:val="single" w:sz="8" w:space="0" w:color="000000"/>
              <w:right w:val="single" w:sz="8" w:space="0" w:color="000000"/>
            </w:tcBorders>
          </w:tcPr>
          <w:p w:rsidR="00CD655F" w:rsidRDefault="00CD655F" w:rsidP="0068029C">
            <w:pPr>
              <w:spacing w:after="0" w:line="240" w:lineRule="auto"/>
              <w:jc w:val="both"/>
              <w:rPr>
                <w:rFonts w:ascii="Times New Roman" w:hAnsi="Times New Roman"/>
                <w:sz w:val="24"/>
                <w:szCs w:val="24"/>
              </w:rPr>
            </w:pPr>
          </w:p>
        </w:tc>
      </w:tr>
      <w:tr w:rsidR="00CD655F" w:rsidTr="0068029C">
        <w:trPr>
          <w:trHeight w:val="23"/>
        </w:trPr>
        <w:tc>
          <w:tcPr>
            <w:tcW w:w="2692" w:type="dxa"/>
            <w:tcBorders>
              <w:top w:val="single" w:sz="8" w:space="0" w:color="000000"/>
              <w:left w:val="single" w:sz="8" w:space="0" w:color="000000"/>
              <w:bottom w:val="single" w:sz="8" w:space="0" w:color="000000"/>
              <w:right w:val="nil"/>
            </w:tcBorders>
            <w:hideMark/>
          </w:tcPr>
          <w:p w:rsidR="00CD655F" w:rsidRDefault="00CD655F" w:rsidP="0068029C">
            <w:pPr>
              <w:suppressLineNumbers/>
              <w:suppressAutoHyphens/>
              <w:spacing w:after="0" w:line="240" w:lineRule="auto"/>
              <w:jc w:val="both"/>
              <w:rPr>
                <w:rFonts w:ascii="Calibri" w:hAnsi="Calibri"/>
              </w:rPr>
            </w:pPr>
            <w:r>
              <w:rPr>
                <w:rFonts w:ascii="Times New Roman" w:eastAsia="Times New Roman" w:hAnsi="Times New Roman"/>
                <w:sz w:val="24"/>
              </w:rPr>
              <w:t>ПК 5.1., ПК 5.2., ПК 5.3, ОК 1, ОК 2, ОК 4, ОК 5, ОК 6, ОК 9</w:t>
            </w:r>
          </w:p>
        </w:tc>
        <w:tc>
          <w:tcPr>
            <w:tcW w:w="5810" w:type="dxa"/>
            <w:tcBorders>
              <w:top w:val="single" w:sz="8" w:space="0" w:color="000000"/>
              <w:left w:val="single" w:sz="8" w:space="0" w:color="000000"/>
              <w:bottom w:val="single" w:sz="8" w:space="0" w:color="000000"/>
              <w:right w:val="nil"/>
            </w:tcBorders>
            <w:hideMark/>
          </w:tcPr>
          <w:p w:rsidR="00CD655F" w:rsidRDefault="00CD655F" w:rsidP="0068029C">
            <w:pPr>
              <w:pStyle w:val="TableParagraph"/>
              <w:tabs>
                <w:tab w:val="left" w:pos="538"/>
              </w:tabs>
              <w:jc w:val="both"/>
            </w:pPr>
            <w:r>
              <w:rPr>
                <w:rFonts w:ascii="Times New Roman" w:hAnsi="Times New Roman"/>
                <w:sz w:val="24"/>
                <w:szCs w:val="24"/>
              </w:rPr>
              <w:t>Решение</w:t>
            </w:r>
            <w:r>
              <w:rPr>
                <w:rFonts w:ascii="Times New Roman" w:hAnsi="Times New Roman"/>
                <w:sz w:val="24"/>
                <w:szCs w:val="24"/>
                <w:lang w:val="ru-RU"/>
              </w:rPr>
              <w:t xml:space="preserve"> ситуационных задач </w:t>
            </w:r>
            <w:r>
              <w:rPr>
                <w:rFonts w:ascii="Times New Roman" w:hAnsi="Times New Roman"/>
                <w:sz w:val="24"/>
                <w:szCs w:val="24"/>
              </w:rPr>
              <w:t xml:space="preserve"> </w:t>
            </w:r>
          </w:p>
        </w:tc>
        <w:tc>
          <w:tcPr>
            <w:tcW w:w="1279" w:type="dxa"/>
            <w:tcBorders>
              <w:top w:val="single" w:sz="8" w:space="0" w:color="000000"/>
              <w:left w:val="single" w:sz="8" w:space="0" w:color="000000"/>
              <w:bottom w:val="single" w:sz="8" w:space="0" w:color="000000"/>
              <w:right w:val="single" w:sz="8" w:space="0" w:color="000000"/>
            </w:tcBorders>
          </w:tcPr>
          <w:p w:rsidR="00CD655F" w:rsidRDefault="00CD655F" w:rsidP="0068029C">
            <w:pPr>
              <w:spacing w:after="0" w:line="240" w:lineRule="auto"/>
              <w:jc w:val="both"/>
              <w:rPr>
                <w:rFonts w:ascii="Times New Roman" w:hAnsi="Times New Roman"/>
                <w:sz w:val="24"/>
                <w:szCs w:val="24"/>
              </w:rPr>
            </w:pPr>
          </w:p>
        </w:tc>
      </w:tr>
      <w:tr w:rsidR="00CD655F" w:rsidTr="0068029C">
        <w:trPr>
          <w:trHeight w:val="23"/>
        </w:trPr>
        <w:tc>
          <w:tcPr>
            <w:tcW w:w="2692" w:type="dxa"/>
            <w:tcBorders>
              <w:top w:val="single" w:sz="8" w:space="0" w:color="000000"/>
              <w:left w:val="single" w:sz="8" w:space="0" w:color="000000"/>
              <w:bottom w:val="single" w:sz="8" w:space="0" w:color="000000"/>
              <w:right w:val="nil"/>
            </w:tcBorders>
            <w:hideMark/>
          </w:tcPr>
          <w:p w:rsidR="00CD655F" w:rsidRDefault="00CD655F" w:rsidP="0068029C">
            <w:pPr>
              <w:suppressLineNumbers/>
              <w:suppressAutoHyphens/>
              <w:spacing w:after="0" w:line="240" w:lineRule="auto"/>
              <w:jc w:val="both"/>
              <w:rPr>
                <w:rFonts w:ascii="Calibri" w:hAnsi="Calibri"/>
              </w:rPr>
            </w:pPr>
            <w:r>
              <w:rPr>
                <w:rFonts w:ascii="Times New Roman" w:eastAsia="Times New Roman" w:hAnsi="Times New Roman"/>
                <w:sz w:val="24"/>
              </w:rPr>
              <w:t>ПК 5.1., ПК 5.2., ПК 5.3, ОК 1, ОК 2, ОК 4, ОК 5, ОК 6, ОК 9</w:t>
            </w:r>
          </w:p>
        </w:tc>
        <w:tc>
          <w:tcPr>
            <w:tcW w:w="5810" w:type="dxa"/>
            <w:tcBorders>
              <w:top w:val="single" w:sz="8" w:space="0" w:color="000000"/>
              <w:left w:val="single" w:sz="8" w:space="0" w:color="000000"/>
              <w:bottom w:val="single" w:sz="8" w:space="0" w:color="000000"/>
              <w:right w:val="nil"/>
            </w:tcBorders>
            <w:hideMark/>
          </w:tcPr>
          <w:p w:rsidR="00CD655F" w:rsidRDefault="00CD655F" w:rsidP="0068029C">
            <w:pPr>
              <w:spacing w:after="0" w:line="240" w:lineRule="auto"/>
              <w:jc w:val="both"/>
              <w:rPr>
                <w:rFonts w:ascii="Times New Roman" w:hAnsi="Times New Roman"/>
                <w:sz w:val="24"/>
                <w:szCs w:val="24"/>
              </w:rPr>
            </w:pPr>
            <w:r>
              <w:rPr>
                <w:rFonts w:ascii="Times New Roman" w:hAnsi="Times New Roman"/>
                <w:sz w:val="24"/>
                <w:szCs w:val="24"/>
              </w:rPr>
              <w:t>Использование информационных технологий в управлении подразделением организации</w:t>
            </w:r>
          </w:p>
        </w:tc>
        <w:tc>
          <w:tcPr>
            <w:tcW w:w="1279" w:type="dxa"/>
            <w:tcBorders>
              <w:top w:val="single" w:sz="8" w:space="0" w:color="000000"/>
              <w:left w:val="single" w:sz="8" w:space="0" w:color="000000"/>
              <w:bottom w:val="single" w:sz="8" w:space="0" w:color="000000"/>
              <w:right w:val="single" w:sz="8" w:space="0" w:color="000000"/>
            </w:tcBorders>
          </w:tcPr>
          <w:p w:rsidR="00CD655F" w:rsidRDefault="00CD655F" w:rsidP="0068029C">
            <w:pPr>
              <w:spacing w:after="0" w:line="240" w:lineRule="auto"/>
              <w:jc w:val="both"/>
              <w:rPr>
                <w:rFonts w:ascii="Times New Roman" w:hAnsi="Times New Roman"/>
                <w:sz w:val="24"/>
                <w:szCs w:val="24"/>
              </w:rPr>
            </w:pPr>
          </w:p>
        </w:tc>
      </w:tr>
    </w:tbl>
    <w:p w:rsidR="00CD655F" w:rsidRDefault="00CD655F" w:rsidP="00CD655F">
      <w:pPr>
        <w:spacing w:after="0" w:line="240" w:lineRule="auto"/>
        <w:jc w:val="both"/>
        <w:rPr>
          <w:rFonts w:ascii="Times New Roman" w:hAnsi="Times New Roman"/>
          <w:sz w:val="24"/>
          <w:szCs w:val="24"/>
        </w:rPr>
      </w:pPr>
    </w:p>
    <w:p w:rsidR="00CD655F" w:rsidRDefault="00CD655F" w:rsidP="00CD655F">
      <w:pPr>
        <w:shd w:val="clear" w:color="auto" w:fill="FFFFFF"/>
        <w:tabs>
          <w:tab w:val="left" w:leader="underscore" w:pos="6663"/>
        </w:tabs>
        <w:spacing w:after="0" w:line="240" w:lineRule="auto"/>
        <w:rPr>
          <w:rFonts w:ascii="Times New Roman" w:hAnsi="Times New Roman"/>
          <w:spacing w:val="-5"/>
        </w:rPr>
      </w:pPr>
      <w:r>
        <w:rPr>
          <w:rFonts w:ascii="Times New Roman" w:hAnsi="Times New Roman"/>
          <w:b/>
          <w:i/>
          <w:spacing w:val="-5"/>
        </w:rPr>
        <w:t>Положительные стороны</w:t>
      </w:r>
      <w:r>
        <w:rPr>
          <w:rFonts w:ascii="Times New Roman" w:hAnsi="Times New Roman"/>
          <w:i/>
          <w:spacing w:val="-5"/>
        </w:rPr>
        <w:t xml:space="preserve"> характеристики практиканта</w:t>
      </w:r>
      <w:r>
        <w:rPr>
          <w:rFonts w:ascii="Times New Roman" w:hAnsi="Times New Roman"/>
          <w:spacing w:val="-5"/>
        </w:rPr>
        <w:t xml:space="preserve"> ____________________________________________</w:t>
      </w:r>
      <w:r w:rsidR="00B10D72">
        <w:rPr>
          <w:rFonts w:ascii="Times New Roman" w:hAnsi="Times New Roman"/>
          <w:spacing w:val="-5"/>
        </w:rPr>
        <w:t>_______________________________________________</w:t>
      </w:r>
    </w:p>
    <w:p w:rsidR="00CD655F" w:rsidRDefault="00CD655F" w:rsidP="00CD655F">
      <w:pPr>
        <w:shd w:val="clear" w:color="auto" w:fill="FFFFFF"/>
        <w:tabs>
          <w:tab w:val="left" w:leader="underscore" w:pos="6663"/>
        </w:tabs>
        <w:spacing w:after="0" w:line="240" w:lineRule="auto"/>
        <w:jc w:val="both"/>
        <w:rPr>
          <w:rFonts w:ascii="Times New Roman" w:hAnsi="Times New Roman"/>
          <w:spacing w:val="-5"/>
        </w:rPr>
      </w:pPr>
      <w:r>
        <w:rPr>
          <w:rFonts w:ascii="Times New Roman" w:hAnsi="Times New Roman"/>
          <w:spacing w:val="-5"/>
        </w:rPr>
        <w:t>______________________________________________________________________________________________________________________________________________________________________</w:t>
      </w:r>
      <w:r w:rsidR="00B10D72">
        <w:rPr>
          <w:rFonts w:ascii="Times New Roman" w:hAnsi="Times New Roman"/>
          <w:spacing w:val="-5"/>
        </w:rPr>
        <w:t>_______________</w:t>
      </w:r>
    </w:p>
    <w:p w:rsidR="00CD655F" w:rsidRDefault="00CD655F" w:rsidP="00CD655F">
      <w:pPr>
        <w:shd w:val="clear" w:color="auto" w:fill="FFFFFF"/>
        <w:tabs>
          <w:tab w:val="left" w:leader="underscore" w:pos="6663"/>
        </w:tabs>
        <w:spacing w:after="0" w:line="240" w:lineRule="auto"/>
        <w:rPr>
          <w:rFonts w:ascii="Times New Roman" w:hAnsi="Times New Roman"/>
          <w:i/>
          <w:spacing w:val="-5"/>
        </w:rPr>
      </w:pPr>
    </w:p>
    <w:p w:rsidR="00CD655F" w:rsidRDefault="00CD655F" w:rsidP="00CD655F">
      <w:pPr>
        <w:shd w:val="clear" w:color="auto" w:fill="FFFFFF"/>
        <w:tabs>
          <w:tab w:val="left" w:leader="underscore" w:pos="6663"/>
        </w:tabs>
        <w:spacing w:after="0" w:line="240" w:lineRule="auto"/>
        <w:rPr>
          <w:rFonts w:ascii="Times New Roman" w:hAnsi="Times New Roman"/>
          <w:spacing w:val="-5"/>
        </w:rPr>
      </w:pPr>
      <w:r>
        <w:rPr>
          <w:rFonts w:ascii="Times New Roman" w:hAnsi="Times New Roman"/>
          <w:b/>
          <w:i/>
          <w:spacing w:val="-5"/>
        </w:rPr>
        <w:t>Недостатки и замечание</w:t>
      </w:r>
      <w:r>
        <w:rPr>
          <w:rFonts w:ascii="Times New Roman" w:hAnsi="Times New Roman"/>
          <w:spacing w:val="-5"/>
        </w:rPr>
        <w:t xml:space="preserve"> (отмечаются минусы работы практиканта)__________________________________________</w:t>
      </w:r>
      <w:r w:rsidR="00B10D72">
        <w:rPr>
          <w:rFonts w:ascii="Times New Roman" w:hAnsi="Times New Roman"/>
          <w:spacing w:val="-5"/>
        </w:rPr>
        <w:t>____________________________________</w:t>
      </w:r>
    </w:p>
    <w:p w:rsidR="00CD655F" w:rsidRDefault="00CD655F" w:rsidP="00CD655F">
      <w:pPr>
        <w:shd w:val="clear" w:color="auto" w:fill="FFFFFF"/>
        <w:tabs>
          <w:tab w:val="left" w:leader="underscore" w:pos="6663"/>
        </w:tabs>
        <w:spacing w:after="0" w:line="240" w:lineRule="auto"/>
        <w:rPr>
          <w:rFonts w:ascii="Times New Roman" w:hAnsi="Times New Roman"/>
          <w:spacing w:val="-5"/>
        </w:rPr>
      </w:pPr>
      <w:r>
        <w:rPr>
          <w:rFonts w:ascii="Times New Roman" w:hAnsi="Times New Roman"/>
          <w:spacing w:val="-5"/>
        </w:rPr>
        <w:t>_____________________________________________________________________________________________________</w:t>
      </w:r>
      <w:r w:rsidR="00B10D72">
        <w:rPr>
          <w:rFonts w:ascii="Times New Roman" w:hAnsi="Times New Roman"/>
          <w:spacing w:val="-5"/>
        </w:rPr>
        <w:t>________________________________________________________________________________</w:t>
      </w:r>
    </w:p>
    <w:p w:rsidR="00CD655F" w:rsidRDefault="00CD655F" w:rsidP="00CD655F">
      <w:pPr>
        <w:shd w:val="clear" w:color="auto" w:fill="FFFFFF"/>
        <w:tabs>
          <w:tab w:val="left" w:leader="underscore" w:pos="6663"/>
        </w:tabs>
        <w:spacing w:after="0" w:line="240" w:lineRule="auto"/>
        <w:rPr>
          <w:rFonts w:ascii="Times New Roman" w:hAnsi="Times New Roman"/>
          <w:spacing w:val="-5"/>
        </w:rPr>
      </w:pPr>
      <w:r>
        <w:rPr>
          <w:rFonts w:ascii="Times New Roman" w:hAnsi="Times New Roman"/>
          <w:spacing w:val="-5"/>
        </w:rPr>
        <w:t>___________________________________________________________________</w:t>
      </w:r>
      <w:r w:rsidR="00B10D72">
        <w:rPr>
          <w:rFonts w:ascii="Times New Roman" w:hAnsi="Times New Roman"/>
          <w:spacing w:val="-5"/>
        </w:rPr>
        <w:t>________________________</w:t>
      </w:r>
    </w:p>
    <w:p w:rsidR="00CD655F" w:rsidRDefault="00CD655F" w:rsidP="00CD655F">
      <w:pPr>
        <w:shd w:val="clear" w:color="auto" w:fill="FFFFFF"/>
        <w:tabs>
          <w:tab w:val="left" w:leader="underscore" w:pos="6663"/>
        </w:tabs>
        <w:spacing w:after="0" w:line="240" w:lineRule="auto"/>
        <w:rPr>
          <w:rFonts w:ascii="Times New Roman" w:hAnsi="Times New Roman"/>
          <w:b/>
          <w:i/>
          <w:spacing w:val="-5"/>
        </w:rPr>
      </w:pPr>
    </w:p>
    <w:p w:rsidR="00CD655F" w:rsidRDefault="00CD655F" w:rsidP="00CD655F">
      <w:pPr>
        <w:shd w:val="clear" w:color="auto" w:fill="FFFFFF"/>
        <w:tabs>
          <w:tab w:val="left" w:leader="underscore" w:pos="6663"/>
        </w:tabs>
        <w:spacing w:after="0" w:line="240" w:lineRule="auto"/>
        <w:rPr>
          <w:rFonts w:ascii="Times New Roman" w:hAnsi="Times New Roman"/>
          <w:spacing w:val="-5"/>
        </w:rPr>
      </w:pPr>
      <w:r>
        <w:rPr>
          <w:rFonts w:ascii="Times New Roman" w:hAnsi="Times New Roman"/>
          <w:b/>
          <w:i/>
          <w:spacing w:val="-5"/>
        </w:rPr>
        <w:t>Выводы и предложения</w:t>
      </w:r>
      <w:r>
        <w:rPr>
          <w:rFonts w:ascii="Times New Roman" w:hAnsi="Times New Roman"/>
          <w:spacing w:val="-5"/>
        </w:rPr>
        <w:t>_________________________________________________</w:t>
      </w:r>
      <w:r w:rsidR="00B10D72">
        <w:rPr>
          <w:rFonts w:ascii="Times New Roman" w:hAnsi="Times New Roman"/>
          <w:spacing w:val="-5"/>
        </w:rPr>
        <w:t>______________________________</w:t>
      </w:r>
    </w:p>
    <w:p w:rsidR="00CD655F" w:rsidRDefault="00CD655F" w:rsidP="00CD655F">
      <w:pPr>
        <w:shd w:val="clear" w:color="auto" w:fill="FFFFFF"/>
        <w:tabs>
          <w:tab w:val="left" w:leader="underscore" w:pos="6663"/>
        </w:tabs>
        <w:spacing w:after="0" w:line="240" w:lineRule="auto"/>
        <w:rPr>
          <w:rFonts w:ascii="Times New Roman" w:hAnsi="Times New Roman"/>
          <w:spacing w:val="-5"/>
        </w:rPr>
      </w:pPr>
      <w:r>
        <w:rPr>
          <w:rFonts w:ascii="Times New Roman" w:hAnsi="Times New Roman"/>
          <w:spacing w:val="-5"/>
        </w:rPr>
        <w:t>______________________________________________________________________</w:t>
      </w:r>
      <w:r w:rsidR="00B10D72">
        <w:rPr>
          <w:rFonts w:ascii="Times New Roman" w:hAnsi="Times New Roman"/>
          <w:spacing w:val="-5"/>
        </w:rPr>
        <w:t>_____________________</w:t>
      </w:r>
    </w:p>
    <w:p w:rsidR="00CD655F" w:rsidRDefault="00CD655F" w:rsidP="00CD655F">
      <w:pPr>
        <w:spacing w:after="0" w:line="240" w:lineRule="auto"/>
        <w:jc w:val="both"/>
        <w:rPr>
          <w:rFonts w:ascii="Times New Roman" w:hAnsi="Times New Roman"/>
          <w:sz w:val="24"/>
          <w:szCs w:val="24"/>
        </w:rPr>
      </w:pPr>
      <w:r>
        <w:rPr>
          <w:rFonts w:ascii="Times New Roman" w:hAnsi="Times New Roman"/>
          <w:spacing w:val="-5"/>
        </w:rPr>
        <w:t>________________________________________________________________________________________________</w:t>
      </w:r>
      <w:r w:rsidR="00B10D72">
        <w:rPr>
          <w:rFonts w:ascii="Times New Roman" w:hAnsi="Times New Roman"/>
          <w:spacing w:val="-5"/>
        </w:rPr>
        <w:t>______________________________________________________________________________________</w:t>
      </w:r>
    </w:p>
    <w:p w:rsidR="00CD655F" w:rsidRDefault="00CD655F" w:rsidP="00CD655F">
      <w:pPr>
        <w:spacing w:after="0" w:line="240" w:lineRule="auto"/>
        <w:jc w:val="both"/>
        <w:rPr>
          <w:rFonts w:ascii="Times New Roman" w:hAnsi="Times New Roman"/>
          <w:sz w:val="24"/>
          <w:szCs w:val="24"/>
        </w:rPr>
      </w:pPr>
    </w:p>
    <w:p w:rsidR="00CD655F" w:rsidRDefault="00CD655F" w:rsidP="00CD655F">
      <w:pPr>
        <w:spacing w:after="0" w:line="240" w:lineRule="auto"/>
        <w:jc w:val="both"/>
        <w:rPr>
          <w:rFonts w:ascii="Times New Roman" w:hAnsi="Times New Roman"/>
          <w:sz w:val="24"/>
          <w:szCs w:val="24"/>
        </w:rPr>
      </w:pPr>
      <w:r>
        <w:rPr>
          <w:rFonts w:ascii="Times New Roman" w:hAnsi="Times New Roman"/>
          <w:sz w:val="24"/>
          <w:szCs w:val="24"/>
        </w:rPr>
        <w:lastRenderedPageBreak/>
        <w:t>Итог учебной практики_____________________</w:t>
      </w:r>
    </w:p>
    <w:p w:rsidR="00CD655F" w:rsidRDefault="00CD655F" w:rsidP="00CD655F">
      <w:pPr>
        <w:spacing w:after="0" w:line="240" w:lineRule="auto"/>
        <w:jc w:val="both"/>
        <w:rPr>
          <w:rFonts w:ascii="Times New Roman" w:hAnsi="Times New Roman"/>
          <w:sz w:val="24"/>
          <w:szCs w:val="24"/>
        </w:rPr>
      </w:pPr>
    </w:p>
    <w:p w:rsidR="00CD655F" w:rsidRDefault="00CD655F" w:rsidP="00CD655F">
      <w:pPr>
        <w:spacing w:after="0" w:line="240" w:lineRule="auto"/>
        <w:jc w:val="both"/>
        <w:rPr>
          <w:rFonts w:ascii="Times New Roman" w:hAnsi="Times New Roman"/>
          <w:sz w:val="24"/>
          <w:szCs w:val="24"/>
        </w:rPr>
      </w:pPr>
      <w:r>
        <w:rPr>
          <w:rFonts w:ascii="Times New Roman" w:hAnsi="Times New Roman"/>
          <w:sz w:val="24"/>
          <w:szCs w:val="24"/>
        </w:rPr>
        <w:t xml:space="preserve">Дата «___» ____________201___г.        </w:t>
      </w:r>
    </w:p>
    <w:p w:rsidR="00CD655F" w:rsidRDefault="00CD655F" w:rsidP="00CD655F">
      <w:pPr>
        <w:spacing w:after="0" w:line="240" w:lineRule="auto"/>
        <w:jc w:val="both"/>
        <w:rPr>
          <w:rFonts w:ascii="Times New Roman" w:hAnsi="Times New Roman"/>
          <w:sz w:val="24"/>
          <w:szCs w:val="24"/>
        </w:rPr>
      </w:pPr>
    </w:p>
    <w:p w:rsidR="00CD655F" w:rsidRDefault="00CD655F" w:rsidP="00CD655F">
      <w:pPr>
        <w:spacing w:after="0" w:line="240" w:lineRule="auto"/>
        <w:jc w:val="both"/>
        <w:rPr>
          <w:rFonts w:ascii="Times New Roman" w:hAnsi="Times New Roman"/>
          <w:sz w:val="24"/>
          <w:szCs w:val="24"/>
        </w:rPr>
      </w:pPr>
      <w:r>
        <w:rPr>
          <w:rFonts w:ascii="Times New Roman" w:hAnsi="Times New Roman"/>
          <w:sz w:val="24"/>
          <w:szCs w:val="24"/>
        </w:rPr>
        <w:t>Подпись руководителя практики _____________/_____________________/</w:t>
      </w:r>
    </w:p>
    <w:p w:rsidR="00CD655F" w:rsidRDefault="00CD655F" w:rsidP="00CD655F">
      <w:pPr>
        <w:pStyle w:val="a6"/>
        <w:suppressAutoHyphens/>
        <w:ind w:left="720"/>
        <w:jc w:val="both"/>
        <w:rPr>
          <w:rFonts w:ascii="Times New Roman" w:hAnsi="Times New Roman"/>
          <w:sz w:val="24"/>
          <w:szCs w:val="24"/>
          <w:lang w:val="ru-RU"/>
        </w:rPr>
      </w:pPr>
    </w:p>
    <w:p w:rsidR="00CD655F" w:rsidRPr="00B10D72" w:rsidRDefault="00B10D72" w:rsidP="00B10D72">
      <w:pPr>
        <w:pStyle w:val="a6"/>
        <w:numPr>
          <w:ilvl w:val="1"/>
          <w:numId w:val="76"/>
        </w:numPr>
        <w:suppressAutoHyphens/>
        <w:jc w:val="both"/>
        <w:rPr>
          <w:rFonts w:ascii="Times New Roman" w:hAnsi="Times New Roman"/>
          <w:b/>
          <w:sz w:val="24"/>
          <w:szCs w:val="24"/>
        </w:rPr>
      </w:pPr>
      <w:r w:rsidRPr="0068029C">
        <w:rPr>
          <w:rFonts w:ascii="Times New Roman" w:hAnsi="Times New Roman"/>
          <w:b/>
          <w:sz w:val="24"/>
          <w:szCs w:val="24"/>
          <w:lang w:val="ru-RU"/>
        </w:rPr>
        <w:t xml:space="preserve"> </w:t>
      </w:r>
      <w:r w:rsidRPr="00B10D72">
        <w:rPr>
          <w:rFonts w:ascii="Times New Roman" w:hAnsi="Times New Roman"/>
          <w:b/>
          <w:sz w:val="24"/>
          <w:szCs w:val="24"/>
        </w:rPr>
        <w:t>Оценка по производственной практике</w:t>
      </w:r>
    </w:p>
    <w:p w:rsidR="00CD655F" w:rsidRDefault="00CD655F" w:rsidP="00CD655F">
      <w:pPr>
        <w:suppressAutoHyphens/>
        <w:spacing w:after="0" w:line="240" w:lineRule="auto"/>
        <w:ind w:firstLine="400"/>
        <w:jc w:val="both"/>
        <w:rPr>
          <w:rFonts w:ascii="Times New Roman" w:hAnsi="Times New Roman"/>
          <w:sz w:val="24"/>
          <w:szCs w:val="24"/>
        </w:rPr>
      </w:pPr>
    </w:p>
    <w:p w:rsidR="00CD655F" w:rsidRDefault="00CD655F" w:rsidP="00CD655F">
      <w:pPr>
        <w:suppressAutoHyphens/>
        <w:spacing w:after="0" w:line="240" w:lineRule="auto"/>
        <w:ind w:firstLine="400"/>
        <w:jc w:val="both"/>
        <w:rPr>
          <w:rFonts w:ascii="Times New Roman" w:hAnsi="Times New Roman"/>
          <w:sz w:val="24"/>
          <w:szCs w:val="24"/>
        </w:rPr>
      </w:pPr>
      <w:r>
        <w:rPr>
          <w:rFonts w:ascii="Times New Roman" w:hAnsi="Times New Roman"/>
          <w:sz w:val="24"/>
          <w:szCs w:val="24"/>
        </w:rPr>
        <w:t xml:space="preserve">Формой аттестации по производственной (по профилю специальности)  практике является дифференцированный зачет, который  проводится в виде  защиты отчета по практике. </w:t>
      </w:r>
    </w:p>
    <w:p w:rsidR="00CD655F" w:rsidRDefault="00CD655F" w:rsidP="00CD655F">
      <w:pPr>
        <w:spacing w:after="0" w:line="100" w:lineRule="atLeast"/>
        <w:ind w:firstLine="400"/>
        <w:jc w:val="both"/>
        <w:rPr>
          <w:rFonts w:ascii="Times New Roman" w:hAnsi="Times New Roman"/>
          <w:sz w:val="24"/>
          <w:szCs w:val="24"/>
        </w:rPr>
      </w:pPr>
      <w:r>
        <w:rPr>
          <w:rFonts w:ascii="Times New Roman" w:hAnsi="Times New Roman"/>
          <w:sz w:val="24"/>
          <w:szCs w:val="24"/>
        </w:rPr>
        <w:t xml:space="preserve">Условием допуска к дифференцированному зачёту является положительная текущая аттестация по всем выполненным практико-ориентированным заданиям. </w:t>
      </w:r>
    </w:p>
    <w:p w:rsidR="00CD655F" w:rsidRDefault="00CD655F" w:rsidP="00CD655F">
      <w:pPr>
        <w:spacing w:after="0" w:line="100" w:lineRule="atLeast"/>
        <w:ind w:firstLine="400"/>
        <w:jc w:val="both"/>
        <w:rPr>
          <w:rFonts w:ascii="Times New Roman" w:hAnsi="Times New Roman"/>
          <w:sz w:val="24"/>
          <w:szCs w:val="24"/>
        </w:rPr>
      </w:pPr>
      <w:r>
        <w:rPr>
          <w:rFonts w:ascii="Times New Roman" w:hAnsi="Times New Roman"/>
          <w:sz w:val="24"/>
          <w:szCs w:val="24"/>
        </w:rPr>
        <w:t>Условием положительной аттестации на дифференцированном зачете является положительная оценка по всем контролируемым показателям приобретенного практического опыта и освоенных компетенций.</w:t>
      </w:r>
    </w:p>
    <w:p w:rsidR="00CD655F" w:rsidRDefault="00CD655F" w:rsidP="00CD655F">
      <w:pPr>
        <w:spacing w:after="0" w:line="100" w:lineRule="atLeast"/>
        <w:ind w:firstLine="400"/>
        <w:jc w:val="both"/>
        <w:rPr>
          <w:rFonts w:ascii="Times New Roman" w:hAnsi="Times New Roman"/>
          <w:sz w:val="24"/>
          <w:szCs w:val="24"/>
        </w:rPr>
      </w:pPr>
      <w:r>
        <w:rPr>
          <w:rFonts w:ascii="Times New Roman" w:hAnsi="Times New Roman"/>
          <w:sz w:val="24"/>
          <w:szCs w:val="24"/>
        </w:rPr>
        <w:t>Итоги производственной практики (по профилю специальности) оцениваются по следующим  критериям:</w:t>
      </w:r>
    </w:p>
    <w:p w:rsidR="00CD655F" w:rsidRDefault="00CD655F" w:rsidP="00CD655F">
      <w:pPr>
        <w:pStyle w:val="a6"/>
        <w:numPr>
          <w:ilvl w:val="0"/>
          <w:numId w:val="75"/>
        </w:numPr>
        <w:suppressAutoHyphens/>
        <w:spacing w:line="100" w:lineRule="atLeast"/>
        <w:ind w:left="0" w:firstLine="322"/>
        <w:jc w:val="both"/>
        <w:rPr>
          <w:rFonts w:ascii="Times New Roman" w:hAnsi="Times New Roman"/>
          <w:sz w:val="24"/>
          <w:szCs w:val="24"/>
          <w:lang w:val="ru-RU"/>
        </w:rPr>
      </w:pPr>
      <w:r>
        <w:rPr>
          <w:rFonts w:ascii="Times New Roman" w:hAnsi="Times New Roman"/>
          <w:sz w:val="24"/>
          <w:szCs w:val="24"/>
          <w:lang w:val="ru-RU"/>
        </w:rPr>
        <w:t xml:space="preserve">Оценка «5» (отлично) ставится, если задания выполнены правильно согласно предъявляемым требованиям. Студент грамотно представляет ответы на все поставленные вопросы заданий, дает обоснование ключевых моментов решения. </w:t>
      </w:r>
    </w:p>
    <w:p w:rsidR="00CD655F" w:rsidRDefault="00CD655F" w:rsidP="00CD655F">
      <w:pPr>
        <w:pStyle w:val="a6"/>
        <w:numPr>
          <w:ilvl w:val="0"/>
          <w:numId w:val="75"/>
        </w:numPr>
        <w:suppressAutoHyphens/>
        <w:spacing w:line="100" w:lineRule="atLeast"/>
        <w:ind w:left="0" w:firstLine="322"/>
        <w:jc w:val="both"/>
        <w:rPr>
          <w:rFonts w:ascii="Times New Roman" w:hAnsi="Times New Roman"/>
          <w:sz w:val="24"/>
          <w:szCs w:val="24"/>
          <w:lang w:val="ru-RU"/>
        </w:rPr>
      </w:pPr>
      <w:r>
        <w:rPr>
          <w:rFonts w:ascii="Times New Roman" w:hAnsi="Times New Roman"/>
          <w:sz w:val="24"/>
          <w:szCs w:val="24"/>
          <w:lang w:val="ru-RU"/>
        </w:rPr>
        <w:t xml:space="preserve">Оценка «4» (хорошо) ставится, если задания выполнены, но при их выполнении студент допускает отдельные неточности или допускает незначительные 1-2 ошибки, не в полном объеме дает обоснование ключевых моментов решения. </w:t>
      </w:r>
    </w:p>
    <w:p w:rsidR="00CD655F" w:rsidRDefault="00CD655F" w:rsidP="00CD655F">
      <w:pPr>
        <w:pStyle w:val="a6"/>
        <w:numPr>
          <w:ilvl w:val="0"/>
          <w:numId w:val="75"/>
        </w:numPr>
        <w:suppressAutoHyphens/>
        <w:spacing w:line="100" w:lineRule="atLeast"/>
        <w:ind w:left="0" w:firstLine="322"/>
        <w:jc w:val="both"/>
        <w:rPr>
          <w:rFonts w:ascii="Times New Roman" w:hAnsi="Times New Roman"/>
          <w:sz w:val="24"/>
          <w:szCs w:val="24"/>
          <w:lang w:val="ru-RU"/>
        </w:rPr>
      </w:pPr>
      <w:r>
        <w:rPr>
          <w:rFonts w:ascii="Times New Roman" w:hAnsi="Times New Roman"/>
          <w:sz w:val="24"/>
          <w:szCs w:val="24"/>
          <w:lang w:val="ru-RU"/>
        </w:rPr>
        <w:t xml:space="preserve">Оценка «3» (удовлетворительно) ставится, если задания выполнены, но при их выполнении студент допускает значительных 3-4 ошибки, обоснование дается поверхностно или совсем отсутствует. </w:t>
      </w:r>
    </w:p>
    <w:p w:rsidR="00CD655F" w:rsidRDefault="00CD655F" w:rsidP="00CD655F">
      <w:pPr>
        <w:pStyle w:val="a6"/>
        <w:numPr>
          <w:ilvl w:val="0"/>
          <w:numId w:val="75"/>
        </w:numPr>
        <w:suppressAutoHyphens/>
        <w:spacing w:line="100" w:lineRule="atLeast"/>
        <w:ind w:left="0" w:firstLine="322"/>
        <w:jc w:val="both"/>
        <w:rPr>
          <w:rFonts w:ascii="Times New Roman" w:hAnsi="Times New Roman"/>
          <w:b/>
          <w:sz w:val="24"/>
          <w:szCs w:val="24"/>
          <w:lang w:val="ru-RU"/>
        </w:rPr>
      </w:pPr>
      <w:r>
        <w:rPr>
          <w:rFonts w:ascii="Times New Roman" w:hAnsi="Times New Roman"/>
          <w:sz w:val="24"/>
          <w:szCs w:val="24"/>
          <w:lang w:val="ru-RU"/>
        </w:rPr>
        <w:t>Оценка «2» (неудовлетворительно) ставится, если студентом допущено более 4 значительных ошибок.</w:t>
      </w:r>
    </w:p>
    <w:p w:rsidR="00CD655F" w:rsidRDefault="00CD655F" w:rsidP="00CD655F">
      <w:pPr>
        <w:spacing w:after="0" w:line="240" w:lineRule="auto"/>
        <w:ind w:firstLine="567"/>
        <w:jc w:val="both"/>
        <w:rPr>
          <w:rFonts w:ascii="Times New Roman" w:hAnsi="Times New Roman"/>
          <w:sz w:val="24"/>
          <w:szCs w:val="24"/>
        </w:rPr>
      </w:pPr>
    </w:p>
    <w:p w:rsidR="00CD655F" w:rsidRDefault="00CD655F" w:rsidP="00CD655F">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производственной (по профилю специальности) практики обучающийся должен сдать руководителю практики:</w:t>
      </w:r>
    </w:p>
    <w:p w:rsidR="00CD655F" w:rsidRDefault="00CD655F" w:rsidP="00B10D72">
      <w:pPr>
        <w:pStyle w:val="a6"/>
        <w:numPr>
          <w:ilvl w:val="0"/>
          <w:numId w:val="76"/>
        </w:numPr>
        <w:tabs>
          <w:tab w:val="left" w:pos="284"/>
        </w:tabs>
        <w:suppressAutoHyphens/>
        <w:jc w:val="both"/>
        <w:rPr>
          <w:rFonts w:ascii="Times New Roman" w:hAnsi="Times New Roman"/>
          <w:sz w:val="24"/>
          <w:szCs w:val="24"/>
        </w:rPr>
      </w:pPr>
      <w:r>
        <w:rPr>
          <w:rFonts w:ascii="Times New Roman" w:hAnsi="Times New Roman"/>
          <w:sz w:val="24"/>
          <w:szCs w:val="24"/>
        </w:rPr>
        <w:t>дневник практики;</w:t>
      </w:r>
    </w:p>
    <w:p w:rsidR="00CD655F" w:rsidRDefault="00CD655F" w:rsidP="00B10D72">
      <w:pPr>
        <w:pStyle w:val="a6"/>
        <w:numPr>
          <w:ilvl w:val="0"/>
          <w:numId w:val="76"/>
        </w:numPr>
        <w:tabs>
          <w:tab w:val="left" w:pos="284"/>
        </w:tabs>
        <w:suppressAutoHyphens/>
        <w:jc w:val="both"/>
        <w:rPr>
          <w:rFonts w:ascii="Nimbus Roman No9 L" w:hAnsi="Nimbus Roman No9 L" w:cs="Nimbus Roman No9 L"/>
          <w:sz w:val="24"/>
          <w:szCs w:val="24"/>
        </w:rPr>
      </w:pPr>
      <w:r>
        <w:rPr>
          <w:rFonts w:ascii="Times New Roman" w:hAnsi="Times New Roman"/>
          <w:sz w:val="24"/>
          <w:szCs w:val="24"/>
        </w:rPr>
        <w:t>отчет по производственным заданиям:</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сбор информации о деятельности организации и отдельных ее</w:t>
      </w:r>
      <w:r w:rsidRPr="00D127F6">
        <w:rPr>
          <w:rFonts w:ascii="Times New Roman" w:hAnsi="Times New Roman" w:cs="Times New Roman"/>
          <w:spacing w:val="-11"/>
          <w:sz w:val="24"/>
          <w:szCs w:val="24"/>
        </w:rPr>
        <w:t xml:space="preserve"> </w:t>
      </w:r>
      <w:r w:rsidRPr="00D127F6">
        <w:rPr>
          <w:rFonts w:ascii="Times New Roman" w:hAnsi="Times New Roman" w:cs="Times New Roman"/>
          <w:sz w:val="24"/>
          <w:szCs w:val="24"/>
        </w:rPr>
        <w:t>подразделений, анализ функциональной и отраслевой структуры</w:t>
      </w:r>
      <w:r w:rsidRPr="00D127F6">
        <w:rPr>
          <w:rFonts w:ascii="Times New Roman" w:hAnsi="Times New Roman" w:cs="Times New Roman"/>
          <w:spacing w:val="-26"/>
          <w:sz w:val="24"/>
          <w:szCs w:val="24"/>
        </w:rPr>
        <w:t xml:space="preserve"> </w:t>
      </w:r>
      <w:r w:rsidRPr="00D127F6">
        <w:rPr>
          <w:rFonts w:ascii="Times New Roman" w:hAnsi="Times New Roman" w:cs="Times New Roman"/>
          <w:sz w:val="24"/>
          <w:szCs w:val="24"/>
        </w:rPr>
        <w:t>организации, описание структуры и кадровой политики</w:t>
      </w:r>
      <w:r w:rsidRPr="00D127F6">
        <w:rPr>
          <w:rFonts w:ascii="Times New Roman" w:hAnsi="Times New Roman" w:cs="Times New Roman"/>
          <w:spacing w:val="-13"/>
          <w:sz w:val="24"/>
          <w:szCs w:val="24"/>
        </w:rPr>
        <w:t xml:space="preserve"> </w:t>
      </w:r>
      <w:r w:rsidRPr="00D127F6">
        <w:rPr>
          <w:rFonts w:ascii="Times New Roman" w:hAnsi="Times New Roman" w:cs="Times New Roman"/>
          <w:sz w:val="24"/>
          <w:szCs w:val="24"/>
        </w:rPr>
        <w:t>организации и ее подразделений;</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практика работы с документацией организации и</w:t>
      </w:r>
      <w:r w:rsidRPr="00D127F6">
        <w:rPr>
          <w:rFonts w:ascii="Times New Roman" w:hAnsi="Times New Roman" w:cs="Times New Roman"/>
          <w:spacing w:val="-11"/>
          <w:sz w:val="24"/>
          <w:szCs w:val="24"/>
        </w:rPr>
        <w:t xml:space="preserve"> </w:t>
      </w:r>
      <w:r w:rsidRPr="00D127F6">
        <w:rPr>
          <w:rFonts w:ascii="Times New Roman" w:hAnsi="Times New Roman" w:cs="Times New Roman"/>
          <w:sz w:val="24"/>
          <w:szCs w:val="24"/>
        </w:rPr>
        <w:t>отчетностью;</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анализ системы определения стратегических и оперативных задач</w:t>
      </w:r>
      <w:r w:rsidRPr="00D127F6">
        <w:rPr>
          <w:rFonts w:ascii="Times New Roman" w:eastAsia="TimesNewRoman" w:hAnsi="Times New Roman" w:cs="Times New Roman"/>
          <w:sz w:val="24"/>
          <w:szCs w:val="24"/>
        </w:rPr>
        <w:t xml:space="preserve"> с применением SMART  - критериев, определение условий их достижения</w:t>
      </w:r>
      <w:r w:rsidRPr="00D127F6">
        <w:rPr>
          <w:rFonts w:ascii="Times New Roman" w:hAnsi="Times New Roman" w:cs="Times New Roman"/>
          <w:sz w:val="24"/>
          <w:szCs w:val="24"/>
        </w:rPr>
        <w:t>;</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анализ системы планирования</w:t>
      </w:r>
      <w:r w:rsidRPr="00D127F6">
        <w:rPr>
          <w:rFonts w:ascii="Times New Roman" w:hAnsi="Times New Roman" w:cs="Times New Roman"/>
          <w:spacing w:val="-11"/>
          <w:sz w:val="24"/>
          <w:szCs w:val="24"/>
        </w:rPr>
        <w:t xml:space="preserve"> </w:t>
      </w:r>
      <w:r w:rsidRPr="00D127F6">
        <w:rPr>
          <w:rFonts w:ascii="Times New Roman" w:hAnsi="Times New Roman" w:cs="Times New Roman"/>
          <w:sz w:val="24"/>
          <w:szCs w:val="24"/>
        </w:rPr>
        <w:t>подразделения организации;</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анализ системы мотивации</w:t>
      </w:r>
      <w:r w:rsidRPr="00D127F6">
        <w:rPr>
          <w:rFonts w:ascii="Times New Roman" w:hAnsi="Times New Roman" w:cs="Times New Roman"/>
          <w:spacing w:val="-8"/>
          <w:sz w:val="24"/>
          <w:szCs w:val="24"/>
        </w:rPr>
        <w:t xml:space="preserve"> </w:t>
      </w:r>
      <w:r w:rsidRPr="00D127F6">
        <w:rPr>
          <w:rFonts w:ascii="Times New Roman" w:hAnsi="Times New Roman" w:cs="Times New Roman"/>
          <w:sz w:val="24"/>
          <w:szCs w:val="24"/>
        </w:rPr>
        <w:t>кадров в организации;</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 xml:space="preserve">анализ системы оценки деятельности </w:t>
      </w:r>
      <w:r w:rsidRPr="00D127F6">
        <w:rPr>
          <w:rFonts w:ascii="Times New Roman" w:hAnsi="Times New Roman" w:cs="Times New Roman"/>
          <w:spacing w:val="-8"/>
          <w:sz w:val="24"/>
          <w:szCs w:val="24"/>
        </w:rPr>
        <w:t xml:space="preserve"> </w:t>
      </w:r>
      <w:r w:rsidRPr="00D127F6">
        <w:rPr>
          <w:rFonts w:ascii="Times New Roman" w:hAnsi="Times New Roman" w:cs="Times New Roman"/>
          <w:sz w:val="24"/>
          <w:szCs w:val="24"/>
        </w:rPr>
        <w:t>подразделения и отдельных членов персонала;</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анализ системы коммуникации структурного подразделения;</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характеристика используемых методов</w:t>
      </w:r>
      <w:r w:rsidRPr="00D127F6">
        <w:rPr>
          <w:rFonts w:ascii="Times New Roman" w:hAnsi="Times New Roman" w:cs="Times New Roman"/>
          <w:spacing w:val="-10"/>
          <w:sz w:val="24"/>
          <w:szCs w:val="24"/>
        </w:rPr>
        <w:t xml:space="preserve"> </w:t>
      </w:r>
      <w:r w:rsidRPr="00D127F6">
        <w:rPr>
          <w:rFonts w:ascii="Times New Roman" w:hAnsi="Times New Roman" w:cs="Times New Roman"/>
          <w:sz w:val="24"/>
          <w:szCs w:val="24"/>
        </w:rPr>
        <w:t>управления;</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оценка психологического климата</w:t>
      </w:r>
      <w:r w:rsidRPr="00D127F6">
        <w:rPr>
          <w:rFonts w:ascii="Times New Roman" w:hAnsi="Times New Roman" w:cs="Times New Roman"/>
          <w:spacing w:val="-10"/>
          <w:sz w:val="24"/>
          <w:szCs w:val="24"/>
        </w:rPr>
        <w:t xml:space="preserve"> </w:t>
      </w:r>
      <w:r w:rsidRPr="00D127F6">
        <w:rPr>
          <w:rFonts w:ascii="Times New Roman" w:hAnsi="Times New Roman" w:cs="Times New Roman"/>
          <w:sz w:val="24"/>
          <w:szCs w:val="24"/>
        </w:rPr>
        <w:t>организации (подразделения);</w:t>
      </w:r>
    </w:p>
    <w:p w:rsidR="00CD655F" w:rsidRPr="00D127F6" w:rsidRDefault="00CD655F" w:rsidP="00CD655F">
      <w:pPr>
        <w:numPr>
          <w:ilvl w:val="0"/>
          <w:numId w:val="73"/>
        </w:numPr>
        <w:tabs>
          <w:tab w:val="left" w:pos="284"/>
          <w:tab w:val="left" w:pos="400"/>
        </w:tabs>
        <w:suppressAutoHyphens/>
        <w:spacing w:after="0" w:line="240" w:lineRule="auto"/>
        <w:ind w:left="0" w:firstLine="0"/>
        <w:jc w:val="both"/>
        <w:rPr>
          <w:rFonts w:ascii="Times New Roman" w:hAnsi="Times New Roman" w:cs="Times New Roman"/>
          <w:sz w:val="24"/>
          <w:szCs w:val="24"/>
        </w:rPr>
      </w:pPr>
      <w:r w:rsidRPr="00D127F6">
        <w:rPr>
          <w:rFonts w:ascii="Times New Roman" w:hAnsi="Times New Roman" w:cs="Times New Roman"/>
          <w:sz w:val="24"/>
          <w:szCs w:val="24"/>
        </w:rPr>
        <w:t>анализ  информационных технологий, используемых  в управлении подразделением организации;</w:t>
      </w:r>
    </w:p>
    <w:p w:rsidR="00CD655F" w:rsidRPr="00D127F6" w:rsidRDefault="00CD655F" w:rsidP="00B10D72">
      <w:pPr>
        <w:pStyle w:val="a6"/>
        <w:numPr>
          <w:ilvl w:val="0"/>
          <w:numId w:val="76"/>
        </w:numPr>
        <w:tabs>
          <w:tab w:val="left" w:pos="284"/>
          <w:tab w:val="left" w:pos="400"/>
        </w:tabs>
        <w:suppressAutoHyphens/>
        <w:jc w:val="both"/>
        <w:rPr>
          <w:rFonts w:ascii="Times New Roman" w:hAnsi="Times New Roman"/>
          <w:color w:val="C0504D"/>
          <w:sz w:val="32"/>
          <w:szCs w:val="32"/>
          <w:lang w:val="ru-RU"/>
        </w:rPr>
      </w:pPr>
      <w:r w:rsidRPr="00D127F6">
        <w:rPr>
          <w:rFonts w:ascii="Times New Roman" w:hAnsi="Times New Roman"/>
          <w:sz w:val="24"/>
          <w:szCs w:val="24"/>
          <w:lang w:val="ru-RU"/>
        </w:rPr>
        <w:t>отзыв-характеристика руководителя практики от предприятия.</w:t>
      </w:r>
    </w:p>
    <w:p w:rsidR="00CD655F" w:rsidRPr="00D127F6" w:rsidRDefault="00CD655F" w:rsidP="00CD655F">
      <w:pPr>
        <w:spacing w:after="0" w:line="240" w:lineRule="auto"/>
        <w:jc w:val="center"/>
        <w:rPr>
          <w:rFonts w:ascii="Times New Roman" w:hAnsi="Times New Roman" w:cs="Times New Roman"/>
          <w:b/>
          <w:sz w:val="24"/>
          <w:szCs w:val="24"/>
        </w:rPr>
      </w:pPr>
    </w:p>
    <w:p w:rsidR="00CD655F" w:rsidRDefault="00CD655F" w:rsidP="00CD655F">
      <w:pPr>
        <w:spacing w:after="0" w:line="240" w:lineRule="auto"/>
        <w:jc w:val="center"/>
        <w:rPr>
          <w:rFonts w:ascii="Times New Roman" w:hAnsi="Times New Roman"/>
          <w:b/>
          <w:sz w:val="24"/>
          <w:szCs w:val="24"/>
        </w:rPr>
      </w:pPr>
      <w:r w:rsidRPr="00D127F6">
        <w:rPr>
          <w:rFonts w:ascii="Times New Roman" w:hAnsi="Times New Roman" w:cs="Times New Roman"/>
          <w:b/>
          <w:sz w:val="24"/>
          <w:szCs w:val="24"/>
        </w:rPr>
        <w:t>АТТЕСТАЦИОННЫЙ ЛИСТ</w:t>
      </w:r>
      <w:r>
        <w:rPr>
          <w:rFonts w:ascii="Times New Roman" w:hAnsi="Times New Roman"/>
          <w:b/>
          <w:sz w:val="24"/>
          <w:szCs w:val="24"/>
        </w:rPr>
        <w:t xml:space="preserve"> ПО ПРОИЗВОДСТВЕННОЙ</w:t>
      </w:r>
    </w:p>
    <w:p w:rsidR="00CD655F" w:rsidRDefault="00CD655F" w:rsidP="00CD655F">
      <w:pPr>
        <w:spacing w:after="0" w:line="240" w:lineRule="auto"/>
        <w:jc w:val="center"/>
        <w:rPr>
          <w:rFonts w:ascii="Times New Roman" w:hAnsi="Times New Roman"/>
          <w:b/>
          <w:sz w:val="24"/>
          <w:szCs w:val="24"/>
        </w:rPr>
      </w:pPr>
      <w:r>
        <w:rPr>
          <w:rFonts w:ascii="Times New Roman" w:hAnsi="Times New Roman"/>
          <w:b/>
          <w:sz w:val="24"/>
          <w:szCs w:val="24"/>
        </w:rPr>
        <w:t>(ПО ПРОФИЛЮ СПЕЦИАЛЬНОСТИ) ПРАКТИКЕ</w:t>
      </w:r>
    </w:p>
    <w:p w:rsidR="00CD655F" w:rsidRDefault="00CD655F" w:rsidP="00CD655F">
      <w:pPr>
        <w:spacing w:after="0" w:line="240" w:lineRule="auto"/>
        <w:jc w:val="center"/>
        <w:rPr>
          <w:rFonts w:ascii="Times New Roman" w:hAnsi="Times New Roman"/>
          <w:sz w:val="24"/>
          <w:szCs w:val="24"/>
          <w:u w:val="single"/>
        </w:rPr>
      </w:pPr>
      <w:r>
        <w:rPr>
          <w:rFonts w:ascii="Times New Roman" w:hAnsi="Times New Roman"/>
          <w:sz w:val="24"/>
          <w:szCs w:val="24"/>
          <w:u w:val="single"/>
        </w:rPr>
        <w:lastRenderedPageBreak/>
        <w:t>_______________________________________</w:t>
      </w:r>
    </w:p>
    <w:p w:rsidR="00CD655F" w:rsidRDefault="00CD655F" w:rsidP="00CD655F">
      <w:pPr>
        <w:spacing w:after="0" w:line="240" w:lineRule="auto"/>
        <w:jc w:val="center"/>
        <w:rPr>
          <w:rFonts w:ascii="Times New Roman" w:hAnsi="Times New Roman"/>
          <w:sz w:val="24"/>
          <w:szCs w:val="24"/>
        </w:rPr>
      </w:pPr>
      <w:r>
        <w:rPr>
          <w:rFonts w:ascii="Times New Roman" w:hAnsi="Times New Roman"/>
          <w:sz w:val="24"/>
          <w:szCs w:val="24"/>
        </w:rPr>
        <w:t xml:space="preserve">обучающийся(аяся) на </w:t>
      </w:r>
      <w:r>
        <w:rPr>
          <w:rFonts w:ascii="Times New Roman" w:hAnsi="Times New Roman"/>
          <w:sz w:val="24"/>
          <w:szCs w:val="24"/>
          <w:lang w:val="en-US"/>
        </w:rPr>
        <w:t>V</w:t>
      </w:r>
      <w:r>
        <w:rPr>
          <w:rFonts w:ascii="Times New Roman" w:hAnsi="Times New Roman"/>
          <w:sz w:val="24"/>
          <w:szCs w:val="24"/>
        </w:rPr>
        <w:t xml:space="preserve">-м курсе по специальности СПО 09.02.05 Прикладная информатика (по отраслям) успешно прошел(ла) производственную практику по профессиональному модулю ПМ. 05. Управление деятельностью подразделения организации  в объеме __ часов с «___» ________201___г. по «___» _________ 201____г. в </w:t>
      </w:r>
    </w:p>
    <w:p w:rsidR="00CD655F" w:rsidRDefault="00CD655F" w:rsidP="00CD655F">
      <w:pPr>
        <w:spacing w:after="0" w:line="240" w:lineRule="auto"/>
        <w:jc w:val="center"/>
        <w:rPr>
          <w:rFonts w:ascii="Times New Roman" w:hAnsi="Times New Roman"/>
          <w:sz w:val="24"/>
          <w:szCs w:val="24"/>
          <w:u w:val="single"/>
        </w:rPr>
      </w:pPr>
      <w:r>
        <w:rPr>
          <w:rFonts w:ascii="Times New Roman" w:hAnsi="Times New Roman"/>
          <w:sz w:val="24"/>
          <w:szCs w:val="24"/>
        </w:rPr>
        <w:t xml:space="preserve">организации </w:t>
      </w:r>
      <w:r>
        <w:rPr>
          <w:rFonts w:ascii="Times New Roman" w:hAnsi="Times New Roman"/>
          <w:sz w:val="24"/>
          <w:szCs w:val="24"/>
          <w:u w:val="single"/>
        </w:rPr>
        <w:t>________________________________________________</w:t>
      </w:r>
    </w:p>
    <w:p w:rsidR="00CD655F" w:rsidRDefault="00CD655F" w:rsidP="00CD655F">
      <w:pPr>
        <w:spacing w:after="0" w:line="240" w:lineRule="auto"/>
        <w:jc w:val="center"/>
        <w:rPr>
          <w:rFonts w:ascii="Times New Roman" w:hAnsi="Times New Roman"/>
          <w:sz w:val="24"/>
          <w:szCs w:val="24"/>
        </w:rPr>
      </w:pPr>
      <w:r>
        <w:rPr>
          <w:rFonts w:ascii="Times New Roman" w:hAnsi="Times New Roman"/>
          <w:sz w:val="24"/>
          <w:szCs w:val="24"/>
        </w:rPr>
        <w:t>(наименование организации, юридический адрес)</w:t>
      </w:r>
    </w:p>
    <w:p w:rsidR="00CD655F" w:rsidRDefault="00CD655F" w:rsidP="00CD655F">
      <w:pPr>
        <w:spacing w:after="0" w:line="240" w:lineRule="auto"/>
        <w:jc w:val="both"/>
        <w:rPr>
          <w:rFonts w:ascii="Times New Roman" w:hAnsi="Times New Roman"/>
          <w:sz w:val="24"/>
          <w:szCs w:val="24"/>
        </w:rPr>
      </w:pPr>
    </w:p>
    <w:p w:rsidR="00CD655F" w:rsidRDefault="00CD655F" w:rsidP="00CD655F">
      <w:pPr>
        <w:spacing w:after="0" w:line="240" w:lineRule="auto"/>
        <w:jc w:val="center"/>
        <w:rPr>
          <w:rFonts w:ascii="Times New Roman" w:hAnsi="Times New Roman"/>
          <w:b/>
          <w:sz w:val="24"/>
          <w:szCs w:val="24"/>
        </w:rPr>
      </w:pPr>
      <w:r>
        <w:rPr>
          <w:rFonts w:ascii="Times New Roman" w:hAnsi="Times New Roman"/>
          <w:b/>
          <w:sz w:val="24"/>
          <w:szCs w:val="24"/>
        </w:rPr>
        <w:t>Виды и качество выполнения работ</w:t>
      </w:r>
    </w:p>
    <w:tbl>
      <w:tblPr>
        <w:tblW w:w="9781" w:type="dxa"/>
        <w:tblInd w:w="392" w:type="dxa"/>
        <w:tblLayout w:type="fixed"/>
        <w:tblLook w:val="04A0" w:firstRow="1" w:lastRow="0" w:firstColumn="1" w:lastColumn="0" w:noHBand="0" w:noVBand="1"/>
      </w:tblPr>
      <w:tblGrid>
        <w:gridCol w:w="2553"/>
        <w:gridCol w:w="5527"/>
        <w:gridCol w:w="1701"/>
      </w:tblGrid>
      <w:tr w:rsidR="00CD655F" w:rsidTr="0068029C">
        <w:tc>
          <w:tcPr>
            <w:tcW w:w="2553" w:type="dxa"/>
            <w:tcBorders>
              <w:top w:val="single" w:sz="4" w:space="0" w:color="000000"/>
              <w:left w:val="single" w:sz="4" w:space="0" w:color="000000"/>
              <w:bottom w:val="single" w:sz="4" w:space="0" w:color="000000"/>
              <w:right w:val="nil"/>
            </w:tcBorders>
            <w:vAlign w:val="center"/>
            <w:hideMark/>
          </w:tcPr>
          <w:p w:rsidR="00CD655F" w:rsidRDefault="00CD655F" w:rsidP="0068029C">
            <w:pPr>
              <w:spacing w:after="0" w:line="240" w:lineRule="auto"/>
              <w:jc w:val="center"/>
              <w:rPr>
                <w:rFonts w:ascii="Times New Roman" w:hAnsi="Times New Roman"/>
                <w:bCs/>
                <w:sz w:val="24"/>
                <w:szCs w:val="24"/>
              </w:rPr>
            </w:pPr>
            <w:r>
              <w:rPr>
                <w:rFonts w:ascii="Times New Roman" w:hAnsi="Times New Roman"/>
                <w:bCs/>
                <w:sz w:val="24"/>
                <w:szCs w:val="24"/>
              </w:rPr>
              <w:t>Коды осваиваемых компетенций</w:t>
            </w:r>
          </w:p>
          <w:p w:rsidR="00CD655F" w:rsidRDefault="00CD655F" w:rsidP="0068029C">
            <w:pPr>
              <w:pStyle w:val="aa"/>
              <w:spacing w:after="0" w:line="240" w:lineRule="auto"/>
              <w:ind w:left="0"/>
              <w:jc w:val="center"/>
              <w:rPr>
                <w:rFonts w:ascii="Times New Roman" w:hAnsi="Times New Roman"/>
                <w:sz w:val="24"/>
              </w:rPr>
            </w:pPr>
            <w:r>
              <w:rPr>
                <w:rFonts w:ascii="Times New Roman" w:hAnsi="Times New Roman"/>
                <w:bCs/>
                <w:sz w:val="24"/>
              </w:rPr>
              <w:t>(ПК, ОК)</w:t>
            </w:r>
          </w:p>
        </w:tc>
        <w:tc>
          <w:tcPr>
            <w:tcW w:w="5527" w:type="dxa"/>
            <w:tcBorders>
              <w:top w:val="single" w:sz="4" w:space="0" w:color="000000"/>
              <w:left w:val="single" w:sz="4" w:space="0" w:color="000000"/>
              <w:bottom w:val="single" w:sz="4" w:space="0" w:color="000000"/>
              <w:right w:val="nil"/>
            </w:tcBorders>
            <w:vAlign w:val="center"/>
            <w:hideMark/>
          </w:tcPr>
          <w:p w:rsidR="00CD655F" w:rsidRDefault="00CD655F" w:rsidP="0068029C">
            <w:pPr>
              <w:spacing w:after="0" w:line="240" w:lineRule="auto"/>
              <w:jc w:val="center"/>
              <w:rPr>
                <w:rFonts w:ascii="Times New Roman" w:hAnsi="Times New Roman"/>
                <w:b/>
                <w:sz w:val="24"/>
                <w:szCs w:val="24"/>
              </w:rPr>
            </w:pPr>
            <w:r>
              <w:rPr>
                <w:rFonts w:ascii="Times New Roman" w:hAnsi="Times New Roman"/>
                <w:b/>
                <w:sz w:val="24"/>
                <w:szCs w:val="24"/>
              </w:rPr>
              <w:t>Виды и объем работ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D655F" w:rsidRDefault="00CD655F" w:rsidP="0068029C">
            <w:pPr>
              <w:spacing w:after="0" w:line="240" w:lineRule="auto"/>
              <w:ind w:hanging="108"/>
              <w:jc w:val="center"/>
              <w:rPr>
                <w:rFonts w:ascii="Times New Roman" w:hAnsi="Times New Roman"/>
                <w:b/>
                <w:sz w:val="24"/>
                <w:szCs w:val="24"/>
              </w:rPr>
            </w:pPr>
            <w:r>
              <w:rPr>
                <w:rFonts w:ascii="Times New Roman" w:hAnsi="Times New Roman"/>
                <w:b/>
                <w:sz w:val="24"/>
                <w:szCs w:val="24"/>
              </w:rPr>
              <w:t>Качество</w:t>
            </w:r>
          </w:p>
          <w:p w:rsidR="00CD655F" w:rsidRDefault="00CD655F" w:rsidP="0068029C">
            <w:pPr>
              <w:spacing w:after="0" w:line="240" w:lineRule="auto"/>
              <w:ind w:right="382"/>
              <w:jc w:val="center"/>
              <w:rPr>
                <w:rFonts w:ascii="Times New Roman" w:hAnsi="Times New Roman"/>
                <w:b/>
                <w:sz w:val="24"/>
                <w:szCs w:val="24"/>
              </w:rPr>
            </w:pPr>
            <w:r>
              <w:rPr>
                <w:rFonts w:ascii="Times New Roman" w:hAnsi="Times New Roman"/>
                <w:b/>
                <w:sz w:val="24"/>
                <w:szCs w:val="24"/>
              </w:rPr>
              <w:t>выполнения</w:t>
            </w:r>
          </w:p>
        </w:tc>
      </w:tr>
      <w:tr w:rsidR="00CD655F" w:rsidTr="0068029C">
        <w:trPr>
          <w:trHeight w:val="527"/>
        </w:trPr>
        <w:tc>
          <w:tcPr>
            <w:tcW w:w="2553" w:type="dxa"/>
            <w:tcBorders>
              <w:top w:val="nil"/>
              <w:left w:val="single" w:sz="4" w:space="0" w:color="000000"/>
              <w:bottom w:val="single" w:sz="4" w:space="0" w:color="000000"/>
              <w:right w:val="nil"/>
            </w:tcBorders>
            <w:hideMark/>
          </w:tcPr>
          <w:p w:rsidR="00CD655F" w:rsidRDefault="00CD655F" w:rsidP="0068029C">
            <w:pPr>
              <w:pStyle w:val="af0"/>
              <w:ind w:firstLine="87"/>
            </w:pPr>
            <w:r>
              <w:t>ПК 5.1., ПК 5.2., ПК 5.3., ОК 1, ОК 2, ОК 4, ОК 5, ОК 6, ОК 9</w:t>
            </w:r>
          </w:p>
        </w:tc>
        <w:tc>
          <w:tcPr>
            <w:tcW w:w="5527" w:type="dxa"/>
            <w:tcBorders>
              <w:top w:val="nil"/>
              <w:left w:val="single" w:sz="4" w:space="0" w:color="000000"/>
              <w:bottom w:val="single" w:sz="4" w:space="0" w:color="000000"/>
              <w:right w:val="nil"/>
            </w:tcBorders>
            <w:hideMark/>
          </w:tcPr>
          <w:p w:rsidR="00CD655F" w:rsidRDefault="00CD655F" w:rsidP="0068029C">
            <w:pPr>
              <w:spacing w:after="0" w:line="240" w:lineRule="auto"/>
              <w:jc w:val="both"/>
              <w:rPr>
                <w:rFonts w:ascii="Times New Roman" w:hAnsi="Times New Roman"/>
                <w:bCs/>
                <w:sz w:val="24"/>
                <w:szCs w:val="24"/>
              </w:rPr>
            </w:pPr>
            <w:r>
              <w:rPr>
                <w:rFonts w:ascii="Times New Roman" w:hAnsi="Times New Roman"/>
                <w:sz w:val="24"/>
                <w:szCs w:val="24"/>
              </w:rPr>
              <w:t>Проведение инструктажа по ознакомлению с требованиями охраны труда, безопасности жизнедеятельности, пожарной безопасности</w:t>
            </w:r>
          </w:p>
        </w:tc>
        <w:tc>
          <w:tcPr>
            <w:tcW w:w="1701" w:type="dxa"/>
            <w:tcBorders>
              <w:top w:val="nil"/>
              <w:left w:val="single" w:sz="4" w:space="0" w:color="000000"/>
              <w:bottom w:val="single" w:sz="4" w:space="0" w:color="000000"/>
              <w:right w:val="single" w:sz="4" w:space="0" w:color="000000"/>
            </w:tcBorders>
          </w:tcPr>
          <w:p w:rsidR="00CD655F" w:rsidRDefault="00CD655F" w:rsidP="0068029C">
            <w:pPr>
              <w:spacing w:after="0" w:line="240" w:lineRule="auto"/>
              <w:jc w:val="center"/>
              <w:rPr>
                <w:rFonts w:ascii="Times New Roman" w:hAnsi="Times New Roman"/>
                <w:sz w:val="24"/>
                <w:szCs w:val="24"/>
              </w:rPr>
            </w:pPr>
          </w:p>
        </w:tc>
      </w:tr>
      <w:tr w:rsidR="00CD655F" w:rsidTr="0068029C">
        <w:tc>
          <w:tcPr>
            <w:tcW w:w="2553" w:type="dxa"/>
            <w:tcBorders>
              <w:top w:val="nil"/>
              <w:left w:val="single" w:sz="4" w:space="0" w:color="000000"/>
              <w:bottom w:val="single" w:sz="4" w:space="0" w:color="000000"/>
              <w:right w:val="nil"/>
            </w:tcBorders>
            <w:hideMark/>
          </w:tcPr>
          <w:p w:rsidR="00CD655F" w:rsidRDefault="00CD655F" w:rsidP="0068029C">
            <w:pPr>
              <w:pStyle w:val="af0"/>
              <w:ind w:firstLine="87"/>
            </w:pPr>
            <w:r>
              <w:t>ПК 5.1., ПК 5.2., ПК 5.3, ОК 1, ОК 2, ОК 4, ОК 5, ОК 6, ОК 9</w:t>
            </w:r>
          </w:p>
        </w:tc>
        <w:tc>
          <w:tcPr>
            <w:tcW w:w="5527" w:type="dxa"/>
            <w:tcBorders>
              <w:top w:val="nil"/>
              <w:left w:val="single" w:sz="4" w:space="0" w:color="000000"/>
              <w:bottom w:val="single" w:sz="4" w:space="0" w:color="000000"/>
              <w:right w:val="nil"/>
            </w:tcBorders>
            <w:hideMark/>
          </w:tcPr>
          <w:p w:rsidR="00CD655F" w:rsidRDefault="00CD655F" w:rsidP="0068029C">
            <w:pPr>
              <w:pStyle w:val="TableParagraph"/>
              <w:tabs>
                <w:tab w:val="left" w:pos="526"/>
              </w:tabs>
              <w:jc w:val="both"/>
              <w:rPr>
                <w:rFonts w:ascii="Times New Roman" w:hAnsi="Times New Roman"/>
                <w:sz w:val="24"/>
                <w:szCs w:val="24"/>
                <w:lang w:val="ru-RU"/>
              </w:rPr>
            </w:pPr>
            <w:r>
              <w:rPr>
                <w:rFonts w:ascii="Times New Roman" w:hAnsi="Times New Roman"/>
                <w:sz w:val="24"/>
                <w:szCs w:val="24"/>
                <w:lang w:val="ru-RU"/>
              </w:rPr>
              <w:t>Сбор информации о деятельности организации и отдельных ее</w:t>
            </w:r>
            <w:r>
              <w:rPr>
                <w:rFonts w:ascii="Times New Roman" w:hAnsi="Times New Roman"/>
                <w:spacing w:val="-11"/>
                <w:sz w:val="24"/>
                <w:szCs w:val="24"/>
                <w:lang w:val="ru-RU"/>
              </w:rPr>
              <w:t xml:space="preserve"> </w:t>
            </w:r>
            <w:r>
              <w:rPr>
                <w:rFonts w:ascii="Times New Roman" w:hAnsi="Times New Roman"/>
                <w:sz w:val="24"/>
                <w:szCs w:val="24"/>
                <w:lang w:val="ru-RU"/>
              </w:rPr>
              <w:t>подразделений, анализ функциональной и отраслевой структуры</w:t>
            </w:r>
            <w:r>
              <w:rPr>
                <w:rFonts w:ascii="Times New Roman" w:hAnsi="Times New Roman"/>
                <w:spacing w:val="-26"/>
                <w:sz w:val="24"/>
                <w:szCs w:val="24"/>
                <w:lang w:val="ru-RU"/>
              </w:rPr>
              <w:t xml:space="preserve"> </w:t>
            </w:r>
            <w:r>
              <w:rPr>
                <w:rFonts w:ascii="Times New Roman" w:hAnsi="Times New Roman"/>
                <w:sz w:val="24"/>
                <w:szCs w:val="24"/>
                <w:lang w:val="ru-RU"/>
              </w:rPr>
              <w:t>организации.</w:t>
            </w:r>
            <w:r>
              <w:rPr>
                <w:rFonts w:ascii="Times New Roman" w:eastAsia="Times New Roman" w:hAnsi="Times New Roman"/>
                <w:sz w:val="24"/>
                <w:szCs w:val="24"/>
                <w:lang w:val="ru-RU"/>
              </w:rPr>
              <w:t xml:space="preserve"> </w:t>
            </w:r>
            <w:r>
              <w:rPr>
                <w:rFonts w:ascii="Times New Roman" w:hAnsi="Times New Roman"/>
                <w:sz w:val="24"/>
                <w:szCs w:val="24"/>
                <w:lang w:val="ru-RU"/>
              </w:rPr>
              <w:t>Описание структуры и кадровой политики</w:t>
            </w:r>
            <w:r>
              <w:rPr>
                <w:rFonts w:ascii="Times New Roman" w:hAnsi="Times New Roman"/>
                <w:spacing w:val="-13"/>
                <w:sz w:val="24"/>
                <w:szCs w:val="24"/>
                <w:lang w:val="ru-RU"/>
              </w:rPr>
              <w:t xml:space="preserve"> </w:t>
            </w:r>
            <w:r>
              <w:rPr>
                <w:rFonts w:ascii="Times New Roman" w:hAnsi="Times New Roman"/>
                <w:sz w:val="24"/>
                <w:szCs w:val="24"/>
                <w:lang w:val="ru-RU"/>
              </w:rPr>
              <w:t>организации и ее подразделений.</w:t>
            </w:r>
          </w:p>
        </w:tc>
        <w:tc>
          <w:tcPr>
            <w:tcW w:w="1701" w:type="dxa"/>
            <w:tcBorders>
              <w:top w:val="nil"/>
              <w:left w:val="single" w:sz="4" w:space="0" w:color="000000"/>
              <w:bottom w:val="single" w:sz="4" w:space="0" w:color="000000"/>
              <w:right w:val="single" w:sz="4" w:space="0" w:color="000000"/>
            </w:tcBorders>
          </w:tcPr>
          <w:p w:rsidR="00CD655F" w:rsidRDefault="00CD655F" w:rsidP="0068029C">
            <w:pPr>
              <w:spacing w:after="0" w:line="240" w:lineRule="auto"/>
              <w:jc w:val="center"/>
              <w:rPr>
                <w:rFonts w:ascii="Times New Roman" w:hAnsi="Times New Roman"/>
                <w:sz w:val="24"/>
                <w:szCs w:val="24"/>
              </w:rPr>
            </w:pPr>
          </w:p>
        </w:tc>
      </w:tr>
      <w:tr w:rsidR="00CD655F" w:rsidTr="0068029C">
        <w:tc>
          <w:tcPr>
            <w:tcW w:w="2553" w:type="dxa"/>
            <w:tcBorders>
              <w:top w:val="nil"/>
              <w:left w:val="single" w:sz="4" w:space="0" w:color="000000"/>
              <w:bottom w:val="single" w:sz="4" w:space="0" w:color="000000"/>
              <w:right w:val="nil"/>
            </w:tcBorders>
            <w:hideMark/>
          </w:tcPr>
          <w:p w:rsidR="00CD655F" w:rsidRDefault="00CD655F" w:rsidP="0068029C">
            <w:pPr>
              <w:pStyle w:val="af0"/>
              <w:ind w:firstLine="87"/>
            </w:pPr>
            <w:r>
              <w:t>ПК 5.1., ПК 5.2., ОК 1, ОК 2, ОК 4, ОК 5, ОК 6, ОК 9</w:t>
            </w:r>
          </w:p>
        </w:tc>
        <w:tc>
          <w:tcPr>
            <w:tcW w:w="5527" w:type="dxa"/>
            <w:tcBorders>
              <w:top w:val="nil"/>
              <w:left w:val="single" w:sz="4" w:space="0" w:color="000000"/>
              <w:bottom w:val="single" w:sz="4" w:space="0" w:color="000000"/>
              <w:right w:val="nil"/>
            </w:tcBorders>
            <w:hideMark/>
          </w:tcPr>
          <w:p w:rsidR="00CD655F" w:rsidRDefault="00CD655F" w:rsidP="0068029C">
            <w:pPr>
              <w:pStyle w:val="TableParagraph"/>
              <w:tabs>
                <w:tab w:val="left" w:pos="526"/>
              </w:tabs>
              <w:jc w:val="both"/>
              <w:rPr>
                <w:rFonts w:ascii="Times New Roman" w:hAnsi="Times New Roman"/>
                <w:bCs/>
                <w:sz w:val="24"/>
                <w:szCs w:val="24"/>
                <w:lang w:val="ru-RU"/>
              </w:rPr>
            </w:pPr>
            <w:r>
              <w:rPr>
                <w:rFonts w:ascii="Times New Roman" w:hAnsi="Times New Roman"/>
                <w:sz w:val="24"/>
                <w:szCs w:val="24"/>
                <w:lang w:val="ru-RU"/>
              </w:rPr>
              <w:t>Практика работы с документацией организации и</w:t>
            </w:r>
            <w:r>
              <w:rPr>
                <w:rFonts w:ascii="Times New Roman" w:hAnsi="Times New Roman"/>
                <w:spacing w:val="-11"/>
                <w:sz w:val="24"/>
                <w:szCs w:val="24"/>
                <w:lang w:val="ru-RU"/>
              </w:rPr>
              <w:t xml:space="preserve"> </w:t>
            </w:r>
            <w:r>
              <w:rPr>
                <w:rFonts w:ascii="Times New Roman" w:hAnsi="Times New Roman"/>
                <w:sz w:val="24"/>
                <w:szCs w:val="24"/>
                <w:lang w:val="ru-RU"/>
              </w:rPr>
              <w:t>отчетностью.</w:t>
            </w:r>
          </w:p>
        </w:tc>
        <w:tc>
          <w:tcPr>
            <w:tcW w:w="1701" w:type="dxa"/>
            <w:tcBorders>
              <w:top w:val="nil"/>
              <w:left w:val="single" w:sz="4" w:space="0" w:color="000000"/>
              <w:bottom w:val="single" w:sz="4" w:space="0" w:color="000000"/>
              <w:right w:val="single" w:sz="4" w:space="0" w:color="000000"/>
            </w:tcBorders>
          </w:tcPr>
          <w:p w:rsidR="00CD655F" w:rsidRDefault="00CD655F" w:rsidP="0068029C">
            <w:pPr>
              <w:spacing w:after="0" w:line="240" w:lineRule="auto"/>
              <w:jc w:val="center"/>
              <w:rPr>
                <w:rFonts w:ascii="Times New Roman" w:hAnsi="Times New Roman"/>
                <w:sz w:val="24"/>
                <w:szCs w:val="24"/>
              </w:rPr>
            </w:pPr>
          </w:p>
        </w:tc>
      </w:tr>
      <w:tr w:rsidR="00CD655F" w:rsidTr="0068029C">
        <w:tc>
          <w:tcPr>
            <w:tcW w:w="2553" w:type="dxa"/>
            <w:tcBorders>
              <w:top w:val="nil"/>
              <w:left w:val="single" w:sz="4" w:space="0" w:color="000000"/>
              <w:bottom w:val="single" w:sz="4" w:space="0" w:color="000000"/>
              <w:right w:val="nil"/>
            </w:tcBorders>
            <w:hideMark/>
          </w:tcPr>
          <w:p w:rsidR="00CD655F" w:rsidRDefault="00CD655F" w:rsidP="0068029C">
            <w:pPr>
              <w:pStyle w:val="af0"/>
              <w:ind w:firstLine="87"/>
            </w:pPr>
            <w:r>
              <w:t>ПК 5.3., ОК 1, ОК 2, ОК 4, ОК 5, ОК 6, ОК 9</w:t>
            </w:r>
          </w:p>
        </w:tc>
        <w:tc>
          <w:tcPr>
            <w:tcW w:w="5527" w:type="dxa"/>
            <w:tcBorders>
              <w:top w:val="nil"/>
              <w:left w:val="single" w:sz="4" w:space="0" w:color="000000"/>
              <w:bottom w:val="single" w:sz="4" w:space="0" w:color="000000"/>
              <w:right w:val="nil"/>
            </w:tcBorders>
            <w:hideMark/>
          </w:tcPr>
          <w:p w:rsidR="00CD655F" w:rsidRDefault="00CD655F" w:rsidP="0068029C">
            <w:pPr>
              <w:pStyle w:val="TableParagraph"/>
              <w:tabs>
                <w:tab w:val="left" w:pos="526"/>
              </w:tabs>
              <w:jc w:val="both"/>
              <w:rPr>
                <w:rFonts w:ascii="Times New Roman" w:hAnsi="Times New Roman"/>
                <w:sz w:val="24"/>
                <w:szCs w:val="24"/>
                <w:lang w:val="ru-RU"/>
              </w:rPr>
            </w:pPr>
            <w:r>
              <w:rPr>
                <w:rFonts w:ascii="Times New Roman" w:hAnsi="Times New Roman"/>
                <w:sz w:val="24"/>
                <w:szCs w:val="24"/>
                <w:lang w:val="ru-RU"/>
              </w:rPr>
              <w:t>Анализ системы определения стратегических и оперативных задач</w:t>
            </w:r>
            <w:r>
              <w:rPr>
                <w:rFonts w:ascii="Times New Roman" w:eastAsia="TimesNewRoman" w:hAnsi="Times New Roman"/>
                <w:sz w:val="24"/>
                <w:szCs w:val="24"/>
                <w:lang w:val="ru-RU"/>
              </w:rPr>
              <w:t xml:space="preserve"> с применением </w:t>
            </w:r>
            <w:r>
              <w:rPr>
                <w:rFonts w:ascii="Times New Roman" w:eastAsia="TimesNewRoman" w:hAnsi="Times New Roman"/>
                <w:sz w:val="24"/>
                <w:szCs w:val="24"/>
              </w:rPr>
              <w:t>SMART</w:t>
            </w:r>
            <w:r>
              <w:rPr>
                <w:rFonts w:ascii="Times New Roman" w:eastAsia="TimesNewRoman" w:hAnsi="Times New Roman"/>
                <w:sz w:val="24"/>
                <w:szCs w:val="24"/>
                <w:lang w:val="ru-RU"/>
              </w:rPr>
              <w:t xml:space="preserve">  - критериев, определение условий их достижения</w:t>
            </w:r>
          </w:p>
        </w:tc>
        <w:tc>
          <w:tcPr>
            <w:tcW w:w="1701" w:type="dxa"/>
            <w:tcBorders>
              <w:top w:val="nil"/>
              <w:left w:val="single" w:sz="4" w:space="0" w:color="000000"/>
              <w:bottom w:val="single" w:sz="4" w:space="0" w:color="000000"/>
              <w:right w:val="single" w:sz="4" w:space="0" w:color="000000"/>
            </w:tcBorders>
          </w:tcPr>
          <w:p w:rsidR="00CD655F" w:rsidRDefault="00CD655F" w:rsidP="0068029C">
            <w:pPr>
              <w:spacing w:after="0" w:line="240" w:lineRule="auto"/>
              <w:jc w:val="center"/>
              <w:rPr>
                <w:rFonts w:ascii="Times New Roman" w:hAnsi="Times New Roman"/>
                <w:sz w:val="24"/>
                <w:szCs w:val="24"/>
              </w:rPr>
            </w:pPr>
          </w:p>
        </w:tc>
      </w:tr>
      <w:tr w:rsidR="00CD655F" w:rsidTr="0068029C">
        <w:tc>
          <w:tcPr>
            <w:tcW w:w="2553" w:type="dxa"/>
            <w:tcBorders>
              <w:top w:val="nil"/>
              <w:left w:val="single" w:sz="4" w:space="0" w:color="000000"/>
              <w:bottom w:val="single" w:sz="4" w:space="0" w:color="000000"/>
              <w:right w:val="nil"/>
            </w:tcBorders>
            <w:hideMark/>
          </w:tcPr>
          <w:p w:rsidR="00CD655F" w:rsidRDefault="00CD655F" w:rsidP="0068029C">
            <w:pPr>
              <w:pStyle w:val="af0"/>
              <w:ind w:firstLine="87"/>
            </w:pPr>
            <w:r>
              <w:t>ПК 5.1., ПК 5.2., ПК 5.3, ОК 1, ОК 2, ОК 4, ОК 5, ОК 6, ОК 9</w:t>
            </w:r>
          </w:p>
        </w:tc>
        <w:tc>
          <w:tcPr>
            <w:tcW w:w="5527" w:type="dxa"/>
            <w:tcBorders>
              <w:top w:val="nil"/>
              <w:left w:val="single" w:sz="4" w:space="0" w:color="000000"/>
              <w:bottom w:val="single" w:sz="4" w:space="0" w:color="000000"/>
              <w:right w:val="nil"/>
            </w:tcBorders>
            <w:hideMark/>
          </w:tcPr>
          <w:p w:rsidR="00CD655F" w:rsidRDefault="00CD655F" w:rsidP="0068029C">
            <w:pPr>
              <w:autoSpaceDE w:val="0"/>
              <w:spacing w:after="0" w:line="240" w:lineRule="auto"/>
              <w:jc w:val="both"/>
              <w:rPr>
                <w:rFonts w:ascii="Times New Roman" w:hAnsi="Times New Roman"/>
                <w:sz w:val="24"/>
                <w:szCs w:val="24"/>
              </w:rPr>
            </w:pPr>
            <w:r>
              <w:rPr>
                <w:rFonts w:ascii="Times New Roman" w:hAnsi="Times New Roman"/>
                <w:sz w:val="24"/>
                <w:szCs w:val="24"/>
              </w:rPr>
              <w:t>Анализ системы планирования</w:t>
            </w:r>
            <w:r>
              <w:rPr>
                <w:rFonts w:ascii="Times New Roman" w:hAnsi="Times New Roman"/>
                <w:spacing w:val="-11"/>
                <w:sz w:val="24"/>
                <w:szCs w:val="24"/>
              </w:rPr>
              <w:t xml:space="preserve"> </w:t>
            </w:r>
            <w:r>
              <w:rPr>
                <w:rFonts w:ascii="Times New Roman" w:hAnsi="Times New Roman"/>
                <w:sz w:val="24"/>
                <w:szCs w:val="24"/>
              </w:rPr>
              <w:t>подразделения организации</w:t>
            </w:r>
          </w:p>
        </w:tc>
        <w:tc>
          <w:tcPr>
            <w:tcW w:w="1701" w:type="dxa"/>
            <w:tcBorders>
              <w:top w:val="nil"/>
              <w:left w:val="single" w:sz="4" w:space="0" w:color="000000"/>
              <w:bottom w:val="single" w:sz="4" w:space="0" w:color="000000"/>
              <w:right w:val="single" w:sz="4" w:space="0" w:color="000000"/>
            </w:tcBorders>
          </w:tcPr>
          <w:p w:rsidR="00CD655F" w:rsidRDefault="00CD655F" w:rsidP="0068029C">
            <w:pPr>
              <w:spacing w:after="0" w:line="240" w:lineRule="auto"/>
              <w:jc w:val="center"/>
              <w:rPr>
                <w:rFonts w:ascii="Times New Roman" w:hAnsi="Times New Roman"/>
                <w:sz w:val="24"/>
                <w:szCs w:val="24"/>
              </w:rPr>
            </w:pPr>
          </w:p>
        </w:tc>
      </w:tr>
      <w:tr w:rsidR="00CD655F" w:rsidTr="0068029C">
        <w:tc>
          <w:tcPr>
            <w:tcW w:w="2553" w:type="dxa"/>
            <w:tcBorders>
              <w:top w:val="nil"/>
              <w:left w:val="single" w:sz="4" w:space="0" w:color="000000"/>
              <w:bottom w:val="single" w:sz="4" w:space="0" w:color="000000"/>
              <w:right w:val="nil"/>
            </w:tcBorders>
            <w:hideMark/>
          </w:tcPr>
          <w:p w:rsidR="00CD655F" w:rsidRDefault="00CD655F" w:rsidP="0068029C">
            <w:pPr>
              <w:pStyle w:val="af0"/>
              <w:ind w:firstLine="87"/>
            </w:pPr>
            <w:r>
              <w:t>ПК 5.1., ПК 5.2., ПК 5.3, ОК 1, ОК 2, ОК 4, ОК 5, ОК 6, ОК 9</w:t>
            </w:r>
          </w:p>
        </w:tc>
        <w:tc>
          <w:tcPr>
            <w:tcW w:w="5527" w:type="dxa"/>
            <w:tcBorders>
              <w:top w:val="nil"/>
              <w:left w:val="single" w:sz="4" w:space="0" w:color="000000"/>
              <w:bottom w:val="single" w:sz="4" w:space="0" w:color="000000"/>
              <w:right w:val="nil"/>
            </w:tcBorders>
            <w:hideMark/>
          </w:tcPr>
          <w:p w:rsidR="00CD655F" w:rsidRDefault="00CD655F" w:rsidP="0068029C">
            <w:pPr>
              <w:pStyle w:val="TableParagraph"/>
              <w:tabs>
                <w:tab w:val="left" w:pos="526"/>
              </w:tabs>
              <w:jc w:val="both"/>
              <w:rPr>
                <w:rFonts w:ascii="Times New Roman" w:hAnsi="Times New Roman"/>
                <w:sz w:val="24"/>
                <w:szCs w:val="24"/>
                <w:lang w:val="ru-RU"/>
              </w:rPr>
            </w:pPr>
            <w:r>
              <w:rPr>
                <w:rFonts w:ascii="Times New Roman" w:hAnsi="Times New Roman"/>
                <w:sz w:val="24"/>
                <w:szCs w:val="24"/>
                <w:lang w:val="ru-RU"/>
              </w:rPr>
              <w:t>Анализ системы мотивации</w:t>
            </w:r>
            <w:r>
              <w:rPr>
                <w:rFonts w:ascii="Times New Roman" w:hAnsi="Times New Roman"/>
                <w:spacing w:val="-8"/>
                <w:sz w:val="24"/>
                <w:szCs w:val="24"/>
                <w:lang w:val="ru-RU"/>
              </w:rPr>
              <w:t xml:space="preserve"> </w:t>
            </w:r>
            <w:r>
              <w:rPr>
                <w:rFonts w:ascii="Times New Roman" w:hAnsi="Times New Roman"/>
                <w:sz w:val="24"/>
                <w:szCs w:val="24"/>
                <w:lang w:val="ru-RU"/>
              </w:rPr>
              <w:t>кадров в организации.</w:t>
            </w:r>
          </w:p>
        </w:tc>
        <w:tc>
          <w:tcPr>
            <w:tcW w:w="1701" w:type="dxa"/>
            <w:tcBorders>
              <w:top w:val="nil"/>
              <w:left w:val="single" w:sz="4" w:space="0" w:color="000000"/>
              <w:bottom w:val="single" w:sz="4" w:space="0" w:color="000000"/>
              <w:right w:val="single" w:sz="4" w:space="0" w:color="000000"/>
            </w:tcBorders>
          </w:tcPr>
          <w:p w:rsidR="00CD655F" w:rsidRDefault="00CD655F" w:rsidP="0068029C">
            <w:pPr>
              <w:spacing w:after="0" w:line="240" w:lineRule="auto"/>
              <w:jc w:val="center"/>
              <w:rPr>
                <w:rFonts w:ascii="Times New Roman" w:hAnsi="Times New Roman"/>
                <w:sz w:val="24"/>
                <w:szCs w:val="24"/>
              </w:rPr>
            </w:pPr>
          </w:p>
        </w:tc>
      </w:tr>
      <w:tr w:rsidR="00CD655F" w:rsidTr="0068029C">
        <w:tc>
          <w:tcPr>
            <w:tcW w:w="2553" w:type="dxa"/>
            <w:tcBorders>
              <w:top w:val="nil"/>
              <w:left w:val="single" w:sz="4" w:space="0" w:color="000000"/>
              <w:bottom w:val="single" w:sz="4" w:space="0" w:color="000000"/>
              <w:right w:val="nil"/>
            </w:tcBorders>
            <w:hideMark/>
          </w:tcPr>
          <w:p w:rsidR="00CD655F" w:rsidRDefault="00CD655F" w:rsidP="0068029C">
            <w:pPr>
              <w:pStyle w:val="af0"/>
              <w:ind w:firstLine="87"/>
            </w:pPr>
            <w:r>
              <w:t>ПК 5.1., ПК 5.2., ПК 5.3., ОК 1, ОК 2, ОК 4, ОК 5, ОК 6, ОК 9</w:t>
            </w:r>
          </w:p>
        </w:tc>
        <w:tc>
          <w:tcPr>
            <w:tcW w:w="5527" w:type="dxa"/>
            <w:tcBorders>
              <w:top w:val="nil"/>
              <w:left w:val="single" w:sz="4" w:space="0" w:color="000000"/>
              <w:bottom w:val="single" w:sz="4" w:space="0" w:color="000000"/>
              <w:right w:val="nil"/>
            </w:tcBorders>
            <w:hideMark/>
          </w:tcPr>
          <w:p w:rsidR="00CD655F" w:rsidRDefault="00CD655F" w:rsidP="0068029C">
            <w:pPr>
              <w:pStyle w:val="TableParagraph"/>
              <w:tabs>
                <w:tab w:val="left" w:pos="526"/>
              </w:tabs>
              <w:jc w:val="both"/>
              <w:rPr>
                <w:rFonts w:ascii="Times New Roman" w:hAnsi="Times New Roman"/>
                <w:sz w:val="24"/>
                <w:szCs w:val="24"/>
                <w:lang w:val="ru-RU"/>
              </w:rPr>
            </w:pPr>
            <w:r>
              <w:rPr>
                <w:rFonts w:ascii="Times New Roman" w:hAnsi="Times New Roman"/>
                <w:sz w:val="24"/>
                <w:szCs w:val="24"/>
                <w:lang w:val="ru-RU"/>
              </w:rPr>
              <w:t xml:space="preserve">Анализ системы оценки деятельности </w:t>
            </w:r>
            <w:r>
              <w:rPr>
                <w:rFonts w:ascii="Times New Roman" w:hAnsi="Times New Roman"/>
                <w:spacing w:val="-8"/>
                <w:sz w:val="24"/>
                <w:szCs w:val="24"/>
                <w:lang w:val="ru-RU"/>
              </w:rPr>
              <w:t xml:space="preserve"> </w:t>
            </w:r>
            <w:r>
              <w:rPr>
                <w:rFonts w:ascii="Times New Roman" w:hAnsi="Times New Roman"/>
                <w:sz w:val="24"/>
                <w:szCs w:val="24"/>
                <w:lang w:val="ru-RU"/>
              </w:rPr>
              <w:t>подразделения и отдельных членов персонала</w:t>
            </w:r>
          </w:p>
        </w:tc>
        <w:tc>
          <w:tcPr>
            <w:tcW w:w="1701" w:type="dxa"/>
            <w:tcBorders>
              <w:top w:val="nil"/>
              <w:left w:val="single" w:sz="4" w:space="0" w:color="000000"/>
              <w:bottom w:val="single" w:sz="4" w:space="0" w:color="000000"/>
              <w:right w:val="single" w:sz="4" w:space="0" w:color="000000"/>
            </w:tcBorders>
          </w:tcPr>
          <w:p w:rsidR="00CD655F" w:rsidRDefault="00CD655F" w:rsidP="0068029C">
            <w:pPr>
              <w:spacing w:after="0" w:line="240" w:lineRule="auto"/>
              <w:jc w:val="center"/>
              <w:rPr>
                <w:rFonts w:ascii="Times New Roman" w:hAnsi="Times New Roman"/>
                <w:sz w:val="24"/>
                <w:szCs w:val="24"/>
              </w:rPr>
            </w:pPr>
          </w:p>
        </w:tc>
      </w:tr>
      <w:tr w:rsidR="00CD655F" w:rsidTr="0068029C">
        <w:tc>
          <w:tcPr>
            <w:tcW w:w="2553" w:type="dxa"/>
            <w:tcBorders>
              <w:top w:val="nil"/>
              <w:left w:val="single" w:sz="4" w:space="0" w:color="000000"/>
              <w:bottom w:val="single" w:sz="4" w:space="0" w:color="000000"/>
              <w:right w:val="nil"/>
            </w:tcBorders>
            <w:hideMark/>
          </w:tcPr>
          <w:p w:rsidR="00CD655F" w:rsidRDefault="00CD655F" w:rsidP="0068029C">
            <w:pPr>
              <w:pStyle w:val="af0"/>
              <w:ind w:firstLine="87"/>
            </w:pPr>
            <w:r>
              <w:t>ПК 5.1., ПК 5.2., ПК 5.3., ОК 1, ОК 2, ОК 4, ОК 5, ОК 6, ОК 9</w:t>
            </w:r>
          </w:p>
        </w:tc>
        <w:tc>
          <w:tcPr>
            <w:tcW w:w="5527" w:type="dxa"/>
            <w:tcBorders>
              <w:top w:val="nil"/>
              <w:left w:val="single" w:sz="4" w:space="0" w:color="000000"/>
              <w:bottom w:val="single" w:sz="4" w:space="0" w:color="000000"/>
              <w:right w:val="nil"/>
            </w:tcBorders>
            <w:hideMark/>
          </w:tcPr>
          <w:p w:rsidR="00CD655F" w:rsidRDefault="00CD655F" w:rsidP="0068029C">
            <w:pPr>
              <w:pStyle w:val="TableParagraph"/>
              <w:tabs>
                <w:tab w:val="left" w:pos="526"/>
              </w:tabs>
              <w:jc w:val="both"/>
              <w:rPr>
                <w:rFonts w:ascii="Times New Roman" w:hAnsi="Times New Roman"/>
                <w:sz w:val="24"/>
                <w:szCs w:val="24"/>
                <w:lang w:val="ru-RU"/>
              </w:rPr>
            </w:pPr>
            <w:r>
              <w:rPr>
                <w:rFonts w:ascii="Times New Roman" w:hAnsi="Times New Roman"/>
                <w:sz w:val="24"/>
                <w:szCs w:val="24"/>
                <w:lang w:val="ru-RU"/>
              </w:rPr>
              <w:t>Анализ системы коммуникации структурного подразделения.</w:t>
            </w:r>
          </w:p>
        </w:tc>
        <w:tc>
          <w:tcPr>
            <w:tcW w:w="1701" w:type="dxa"/>
            <w:tcBorders>
              <w:top w:val="nil"/>
              <w:left w:val="single" w:sz="4" w:space="0" w:color="000000"/>
              <w:bottom w:val="single" w:sz="4" w:space="0" w:color="000000"/>
              <w:right w:val="single" w:sz="4" w:space="0" w:color="000000"/>
            </w:tcBorders>
          </w:tcPr>
          <w:p w:rsidR="00CD655F" w:rsidRDefault="00CD655F" w:rsidP="0068029C">
            <w:pPr>
              <w:spacing w:after="0" w:line="240" w:lineRule="auto"/>
              <w:jc w:val="center"/>
              <w:rPr>
                <w:rFonts w:ascii="Times New Roman" w:hAnsi="Times New Roman"/>
                <w:sz w:val="24"/>
                <w:szCs w:val="24"/>
              </w:rPr>
            </w:pPr>
          </w:p>
        </w:tc>
      </w:tr>
      <w:tr w:rsidR="00CD655F" w:rsidTr="0068029C">
        <w:trPr>
          <w:trHeight w:val="223"/>
        </w:trPr>
        <w:tc>
          <w:tcPr>
            <w:tcW w:w="2553" w:type="dxa"/>
            <w:tcBorders>
              <w:top w:val="nil"/>
              <w:left w:val="single" w:sz="4" w:space="0" w:color="000000"/>
              <w:bottom w:val="single" w:sz="4" w:space="0" w:color="000000"/>
              <w:right w:val="nil"/>
            </w:tcBorders>
            <w:hideMark/>
          </w:tcPr>
          <w:p w:rsidR="00CD655F" w:rsidRDefault="00CD655F" w:rsidP="0068029C">
            <w:pPr>
              <w:pStyle w:val="af0"/>
              <w:ind w:firstLine="87"/>
            </w:pPr>
            <w:r>
              <w:t>ПК 5.1., ПК 5.2., ПК 5.3, ОК 1, ОК 2, ОК 4, ОК 5, ОК 6, ОК 9</w:t>
            </w:r>
          </w:p>
        </w:tc>
        <w:tc>
          <w:tcPr>
            <w:tcW w:w="5527" w:type="dxa"/>
            <w:tcBorders>
              <w:top w:val="nil"/>
              <w:left w:val="single" w:sz="4" w:space="0" w:color="000000"/>
              <w:bottom w:val="single" w:sz="4" w:space="0" w:color="000000"/>
              <w:right w:val="nil"/>
            </w:tcBorders>
            <w:hideMark/>
          </w:tcPr>
          <w:p w:rsidR="00CD655F" w:rsidRDefault="00CD655F" w:rsidP="0068029C">
            <w:pPr>
              <w:autoSpaceDE w:val="0"/>
              <w:spacing w:after="0" w:line="240" w:lineRule="auto"/>
              <w:jc w:val="both"/>
              <w:rPr>
                <w:rFonts w:ascii="Times New Roman" w:hAnsi="Times New Roman"/>
                <w:sz w:val="24"/>
                <w:szCs w:val="24"/>
              </w:rPr>
            </w:pPr>
            <w:r>
              <w:rPr>
                <w:rFonts w:ascii="Times New Roman" w:hAnsi="Times New Roman"/>
                <w:sz w:val="24"/>
                <w:szCs w:val="24"/>
              </w:rPr>
              <w:t>Характеристика используемых методов</w:t>
            </w:r>
            <w:r>
              <w:rPr>
                <w:rFonts w:ascii="Times New Roman" w:hAnsi="Times New Roman"/>
                <w:spacing w:val="-10"/>
                <w:sz w:val="24"/>
                <w:szCs w:val="24"/>
              </w:rPr>
              <w:t xml:space="preserve"> </w:t>
            </w:r>
            <w:r>
              <w:rPr>
                <w:rFonts w:ascii="Times New Roman" w:hAnsi="Times New Roman"/>
                <w:sz w:val="24"/>
                <w:szCs w:val="24"/>
              </w:rPr>
              <w:t>управления</w:t>
            </w:r>
          </w:p>
        </w:tc>
        <w:tc>
          <w:tcPr>
            <w:tcW w:w="1701" w:type="dxa"/>
            <w:tcBorders>
              <w:top w:val="nil"/>
              <w:left w:val="single" w:sz="4" w:space="0" w:color="000000"/>
              <w:bottom w:val="single" w:sz="4" w:space="0" w:color="000000"/>
              <w:right w:val="single" w:sz="4" w:space="0" w:color="000000"/>
            </w:tcBorders>
          </w:tcPr>
          <w:p w:rsidR="00CD655F" w:rsidRDefault="00CD655F" w:rsidP="0068029C">
            <w:pPr>
              <w:spacing w:after="0" w:line="240" w:lineRule="auto"/>
              <w:jc w:val="center"/>
              <w:rPr>
                <w:rFonts w:ascii="Times New Roman" w:hAnsi="Times New Roman"/>
                <w:sz w:val="24"/>
                <w:szCs w:val="24"/>
              </w:rPr>
            </w:pPr>
          </w:p>
        </w:tc>
      </w:tr>
      <w:tr w:rsidR="00CD655F" w:rsidTr="0068029C">
        <w:tc>
          <w:tcPr>
            <w:tcW w:w="2553" w:type="dxa"/>
            <w:tcBorders>
              <w:top w:val="nil"/>
              <w:left w:val="single" w:sz="4" w:space="0" w:color="000000"/>
              <w:bottom w:val="single" w:sz="4" w:space="0" w:color="000000"/>
              <w:right w:val="nil"/>
            </w:tcBorders>
            <w:hideMark/>
          </w:tcPr>
          <w:p w:rsidR="00CD655F" w:rsidRDefault="00CD655F" w:rsidP="0068029C">
            <w:pPr>
              <w:pStyle w:val="af0"/>
              <w:ind w:firstLine="87"/>
            </w:pPr>
            <w:r>
              <w:t>ПК 5.1., ПК 5.2., ОК 1, ОК 2, ОК 4, ОК 5, ОК 6, ОК 9</w:t>
            </w:r>
          </w:p>
        </w:tc>
        <w:tc>
          <w:tcPr>
            <w:tcW w:w="5527" w:type="dxa"/>
            <w:tcBorders>
              <w:top w:val="nil"/>
              <w:left w:val="single" w:sz="4" w:space="0" w:color="000000"/>
              <w:bottom w:val="single" w:sz="4" w:space="0" w:color="000000"/>
              <w:right w:val="nil"/>
            </w:tcBorders>
            <w:hideMark/>
          </w:tcPr>
          <w:p w:rsidR="00CD655F" w:rsidRDefault="00CD655F" w:rsidP="0068029C">
            <w:pPr>
              <w:pStyle w:val="TableParagraph"/>
              <w:tabs>
                <w:tab w:val="left" w:pos="526"/>
              </w:tabs>
              <w:jc w:val="both"/>
              <w:rPr>
                <w:rFonts w:ascii="Times New Roman" w:hAnsi="Times New Roman"/>
                <w:sz w:val="24"/>
                <w:szCs w:val="24"/>
                <w:lang w:val="ru-RU"/>
              </w:rPr>
            </w:pPr>
            <w:r>
              <w:rPr>
                <w:rFonts w:ascii="Times New Roman" w:hAnsi="Times New Roman"/>
                <w:sz w:val="24"/>
                <w:szCs w:val="24"/>
                <w:lang w:val="ru-RU"/>
              </w:rPr>
              <w:t>Оценка психологического климата</w:t>
            </w:r>
            <w:r>
              <w:rPr>
                <w:rFonts w:ascii="Times New Roman" w:hAnsi="Times New Roman"/>
                <w:spacing w:val="-10"/>
                <w:sz w:val="24"/>
                <w:szCs w:val="24"/>
                <w:lang w:val="ru-RU"/>
              </w:rPr>
              <w:t xml:space="preserve"> </w:t>
            </w:r>
            <w:r>
              <w:rPr>
                <w:rFonts w:ascii="Times New Roman" w:hAnsi="Times New Roman"/>
                <w:sz w:val="24"/>
                <w:szCs w:val="24"/>
                <w:lang w:val="ru-RU"/>
              </w:rPr>
              <w:t>организации (подразделения)</w:t>
            </w:r>
          </w:p>
        </w:tc>
        <w:tc>
          <w:tcPr>
            <w:tcW w:w="1701" w:type="dxa"/>
            <w:tcBorders>
              <w:top w:val="nil"/>
              <w:left w:val="single" w:sz="4" w:space="0" w:color="000000"/>
              <w:bottom w:val="single" w:sz="4" w:space="0" w:color="000000"/>
              <w:right w:val="single" w:sz="4" w:space="0" w:color="000000"/>
            </w:tcBorders>
          </w:tcPr>
          <w:p w:rsidR="00CD655F" w:rsidRDefault="00CD655F" w:rsidP="0068029C">
            <w:pPr>
              <w:spacing w:after="0" w:line="240" w:lineRule="auto"/>
              <w:jc w:val="center"/>
              <w:rPr>
                <w:rFonts w:ascii="Times New Roman" w:hAnsi="Times New Roman"/>
                <w:sz w:val="24"/>
                <w:szCs w:val="24"/>
              </w:rPr>
            </w:pPr>
          </w:p>
        </w:tc>
      </w:tr>
      <w:tr w:rsidR="00CD655F" w:rsidTr="0068029C">
        <w:tc>
          <w:tcPr>
            <w:tcW w:w="2553" w:type="dxa"/>
            <w:tcBorders>
              <w:top w:val="nil"/>
              <w:left w:val="single" w:sz="4" w:space="0" w:color="000000"/>
              <w:bottom w:val="nil"/>
              <w:right w:val="nil"/>
            </w:tcBorders>
            <w:hideMark/>
          </w:tcPr>
          <w:p w:rsidR="00CD655F" w:rsidRDefault="00CD655F" w:rsidP="0068029C">
            <w:pPr>
              <w:pStyle w:val="af0"/>
              <w:ind w:firstLine="87"/>
              <w:jc w:val="left"/>
            </w:pPr>
            <w:r>
              <w:t>ПК 5.1., ПК 5.2., ПК 5.3, ОК 1, ОК 2, ОК 4, ОК 5, ОК 6, ОК 9</w:t>
            </w:r>
          </w:p>
        </w:tc>
        <w:tc>
          <w:tcPr>
            <w:tcW w:w="5527" w:type="dxa"/>
            <w:tcBorders>
              <w:top w:val="nil"/>
              <w:left w:val="single" w:sz="4" w:space="0" w:color="000000"/>
              <w:bottom w:val="nil"/>
              <w:right w:val="nil"/>
            </w:tcBorders>
            <w:hideMark/>
          </w:tcPr>
          <w:p w:rsidR="00CD655F" w:rsidRDefault="00CD655F" w:rsidP="0068029C">
            <w:pPr>
              <w:autoSpaceDE w:val="0"/>
              <w:spacing w:after="0" w:line="240" w:lineRule="auto"/>
              <w:rPr>
                <w:rFonts w:ascii="Times New Roman" w:hAnsi="Times New Roman"/>
                <w:sz w:val="24"/>
                <w:szCs w:val="24"/>
              </w:rPr>
            </w:pPr>
            <w:r>
              <w:rPr>
                <w:rFonts w:ascii="Times New Roman" w:hAnsi="Times New Roman"/>
                <w:sz w:val="24"/>
                <w:szCs w:val="24"/>
              </w:rPr>
              <w:t>Анализ  информационных технологий, используемых  в управлении подразделением организации</w:t>
            </w:r>
          </w:p>
        </w:tc>
        <w:tc>
          <w:tcPr>
            <w:tcW w:w="1701" w:type="dxa"/>
            <w:tcBorders>
              <w:top w:val="nil"/>
              <w:left w:val="single" w:sz="4" w:space="0" w:color="000000"/>
              <w:bottom w:val="nil"/>
              <w:right w:val="single" w:sz="4" w:space="0" w:color="000000"/>
            </w:tcBorders>
          </w:tcPr>
          <w:p w:rsidR="00CD655F" w:rsidRDefault="00CD655F" w:rsidP="0068029C">
            <w:pPr>
              <w:spacing w:after="0" w:line="240" w:lineRule="auto"/>
              <w:jc w:val="center"/>
              <w:rPr>
                <w:rFonts w:ascii="Times New Roman" w:hAnsi="Times New Roman"/>
                <w:sz w:val="24"/>
                <w:szCs w:val="24"/>
              </w:rPr>
            </w:pPr>
          </w:p>
        </w:tc>
      </w:tr>
      <w:tr w:rsidR="00CD655F" w:rsidTr="0068029C">
        <w:trPr>
          <w:trHeight w:val="70"/>
        </w:trPr>
        <w:tc>
          <w:tcPr>
            <w:tcW w:w="2553" w:type="dxa"/>
            <w:tcBorders>
              <w:top w:val="nil"/>
              <w:left w:val="single" w:sz="4" w:space="0" w:color="000000"/>
              <w:bottom w:val="single" w:sz="4" w:space="0" w:color="000000"/>
              <w:right w:val="nil"/>
            </w:tcBorders>
          </w:tcPr>
          <w:p w:rsidR="00CD655F" w:rsidRDefault="00CD655F" w:rsidP="0068029C">
            <w:pPr>
              <w:pStyle w:val="af0"/>
              <w:ind w:firstLine="0"/>
            </w:pPr>
          </w:p>
        </w:tc>
        <w:tc>
          <w:tcPr>
            <w:tcW w:w="5527" w:type="dxa"/>
            <w:tcBorders>
              <w:top w:val="nil"/>
              <w:left w:val="single" w:sz="4" w:space="0" w:color="000000"/>
              <w:bottom w:val="single" w:sz="4" w:space="0" w:color="000000"/>
              <w:right w:val="nil"/>
            </w:tcBorders>
          </w:tcPr>
          <w:p w:rsidR="00CD655F" w:rsidRDefault="00CD655F" w:rsidP="0068029C">
            <w:pPr>
              <w:autoSpaceDE w:val="0"/>
              <w:spacing w:after="0" w:line="240" w:lineRule="auto"/>
              <w:rPr>
                <w:rFonts w:ascii="Times New Roman" w:hAnsi="Times New Roman"/>
                <w:b/>
                <w:sz w:val="24"/>
                <w:szCs w:val="24"/>
              </w:rPr>
            </w:pPr>
          </w:p>
        </w:tc>
        <w:tc>
          <w:tcPr>
            <w:tcW w:w="1701" w:type="dxa"/>
            <w:tcBorders>
              <w:top w:val="nil"/>
              <w:left w:val="single" w:sz="4" w:space="0" w:color="000000"/>
              <w:bottom w:val="single" w:sz="4" w:space="0" w:color="000000"/>
              <w:right w:val="single" w:sz="4" w:space="0" w:color="000000"/>
            </w:tcBorders>
          </w:tcPr>
          <w:p w:rsidR="00CD655F" w:rsidRDefault="00CD655F" w:rsidP="0068029C">
            <w:pPr>
              <w:spacing w:after="0" w:line="240" w:lineRule="auto"/>
              <w:jc w:val="both"/>
              <w:rPr>
                <w:rFonts w:ascii="Times New Roman" w:hAnsi="Times New Roman"/>
                <w:b/>
                <w:sz w:val="24"/>
                <w:szCs w:val="24"/>
              </w:rPr>
            </w:pPr>
          </w:p>
        </w:tc>
      </w:tr>
    </w:tbl>
    <w:p w:rsidR="00CD655F" w:rsidRDefault="00CD655F" w:rsidP="00CD655F">
      <w:pPr>
        <w:spacing w:after="0" w:line="240" w:lineRule="auto"/>
        <w:jc w:val="center"/>
        <w:rPr>
          <w:rFonts w:ascii="Times New Roman" w:hAnsi="Times New Roman"/>
          <w:b/>
        </w:rPr>
      </w:pPr>
    </w:p>
    <w:p w:rsidR="00CD655F" w:rsidRDefault="00CD655F" w:rsidP="00CD655F">
      <w:pPr>
        <w:spacing w:after="0" w:line="240" w:lineRule="auto"/>
        <w:jc w:val="center"/>
        <w:rPr>
          <w:rFonts w:ascii="Times New Roman" w:hAnsi="Times New Roman"/>
          <w:b/>
        </w:rPr>
      </w:pPr>
    </w:p>
    <w:p w:rsidR="00CD655F" w:rsidRDefault="00CD655F" w:rsidP="00CD655F">
      <w:pPr>
        <w:spacing w:after="0" w:line="240" w:lineRule="auto"/>
        <w:jc w:val="center"/>
        <w:rPr>
          <w:rFonts w:ascii="Times New Roman" w:hAnsi="Times New Roman"/>
          <w:b/>
        </w:rPr>
      </w:pPr>
      <w:r>
        <w:rPr>
          <w:rFonts w:ascii="Times New Roman" w:hAnsi="Times New Roman"/>
          <w:b/>
        </w:rPr>
        <w:t>Характеристика учебной и профессиональной деятельности обучающегося во</w:t>
      </w:r>
    </w:p>
    <w:p w:rsidR="00CD655F" w:rsidRDefault="00CD655F" w:rsidP="00CD655F">
      <w:pPr>
        <w:spacing w:after="0" w:line="240" w:lineRule="auto"/>
        <w:jc w:val="center"/>
        <w:rPr>
          <w:rFonts w:ascii="Times New Roman" w:hAnsi="Times New Roman"/>
          <w:b/>
        </w:rPr>
      </w:pPr>
      <w:r>
        <w:rPr>
          <w:rFonts w:ascii="Times New Roman" w:hAnsi="Times New Roman"/>
          <w:b/>
        </w:rPr>
        <w:t>время производственной (по профилю специальности) практики.</w:t>
      </w:r>
    </w:p>
    <w:p w:rsidR="00CD655F" w:rsidRDefault="00CD655F" w:rsidP="00CD655F">
      <w:pPr>
        <w:spacing w:after="0" w:line="240" w:lineRule="auto"/>
        <w:jc w:val="both"/>
        <w:rPr>
          <w:rFonts w:ascii="Times New Roman" w:hAnsi="Times New Roman"/>
        </w:rPr>
      </w:pPr>
    </w:p>
    <w:p w:rsidR="00CD655F" w:rsidRDefault="00CD655F" w:rsidP="00CD655F">
      <w:pPr>
        <w:spacing w:after="0" w:line="240" w:lineRule="auto"/>
        <w:jc w:val="both"/>
        <w:rPr>
          <w:rFonts w:ascii="Times New Roman" w:hAnsi="Times New Roman"/>
        </w:rPr>
      </w:pPr>
      <w:r>
        <w:rPr>
          <w:rFonts w:ascii="Times New Roman" w:hAnsi="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0D72">
        <w:rPr>
          <w:rFonts w:ascii="Times New Roman" w:hAnsi="Times New Roman"/>
        </w:rPr>
        <w:t>____________________________</w:t>
      </w:r>
    </w:p>
    <w:p w:rsidR="00CD655F" w:rsidRDefault="00CD655F" w:rsidP="00CD655F">
      <w:pPr>
        <w:spacing w:after="0" w:line="240" w:lineRule="auto"/>
        <w:jc w:val="both"/>
        <w:rPr>
          <w:rFonts w:ascii="Times New Roman" w:hAnsi="Times New Roman"/>
        </w:rPr>
      </w:pPr>
    </w:p>
    <w:p w:rsidR="00CD655F" w:rsidRDefault="00CD655F" w:rsidP="00CD655F">
      <w:pPr>
        <w:spacing w:after="0" w:line="240" w:lineRule="auto"/>
        <w:jc w:val="both"/>
        <w:rPr>
          <w:rFonts w:ascii="Times New Roman" w:hAnsi="Times New Roman"/>
        </w:rPr>
      </w:pPr>
      <w:r>
        <w:rPr>
          <w:rFonts w:ascii="Times New Roman" w:hAnsi="Times New Roman"/>
        </w:rPr>
        <w:t>Итоговая оценка:</w:t>
      </w:r>
    </w:p>
    <w:p w:rsidR="00CD655F" w:rsidRDefault="00CD655F" w:rsidP="00CD655F">
      <w:pPr>
        <w:spacing w:after="0" w:line="240" w:lineRule="auto"/>
        <w:jc w:val="both"/>
        <w:rPr>
          <w:rFonts w:ascii="Times New Roman" w:hAnsi="Times New Roman"/>
        </w:rPr>
      </w:pPr>
    </w:p>
    <w:p w:rsidR="00CD655F" w:rsidRDefault="00CD655F" w:rsidP="00CD655F">
      <w:pPr>
        <w:spacing w:after="0" w:line="240" w:lineRule="auto"/>
        <w:jc w:val="both"/>
        <w:rPr>
          <w:rFonts w:ascii="Times New Roman" w:hAnsi="Times New Roman"/>
        </w:rPr>
      </w:pPr>
      <w:r>
        <w:rPr>
          <w:rFonts w:ascii="Times New Roman" w:hAnsi="Times New Roman"/>
        </w:rPr>
        <w:t xml:space="preserve">Дата «___» _________ 201___г.                         </w:t>
      </w:r>
    </w:p>
    <w:p w:rsidR="00CD655F" w:rsidRDefault="00CD655F" w:rsidP="00CD655F">
      <w:pPr>
        <w:spacing w:after="0" w:line="240" w:lineRule="auto"/>
        <w:jc w:val="both"/>
        <w:rPr>
          <w:rFonts w:ascii="Times New Roman" w:hAnsi="Times New Roman"/>
        </w:rPr>
      </w:pPr>
    </w:p>
    <w:p w:rsidR="00CD655F" w:rsidRDefault="00CD655F" w:rsidP="00CD655F">
      <w:pPr>
        <w:spacing w:after="0" w:line="240" w:lineRule="auto"/>
        <w:jc w:val="both"/>
        <w:rPr>
          <w:rFonts w:ascii="Times New Roman" w:hAnsi="Times New Roman"/>
        </w:rPr>
      </w:pPr>
      <w:r>
        <w:rPr>
          <w:rFonts w:ascii="Times New Roman" w:hAnsi="Times New Roman"/>
        </w:rPr>
        <w:t>Подпись руководителя практики_____________/</w:t>
      </w:r>
    </w:p>
    <w:p w:rsidR="00CD655F" w:rsidRDefault="00CD655F" w:rsidP="00CD655F">
      <w:pPr>
        <w:spacing w:after="0" w:line="240" w:lineRule="auto"/>
        <w:jc w:val="both"/>
        <w:rPr>
          <w:rFonts w:ascii="Times New Roman" w:hAnsi="Times New Roman"/>
        </w:rPr>
      </w:pPr>
    </w:p>
    <w:p w:rsidR="00CD655F" w:rsidRDefault="00CD655F" w:rsidP="00CD655F">
      <w:pPr>
        <w:spacing w:after="0" w:line="240" w:lineRule="auto"/>
        <w:jc w:val="both"/>
        <w:rPr>
          <w:rFonts w:ascii="Times New Roman" w:hAnsi="Times New Roman"/>
        </w:rPr>
      </w:pPr>
      <w:r>
        <w:rPr>
          <w:rFonts w:ascii="Times New Roman" w:hAnsi="Times New Roman"/>
        </w:rPr>
        <w:t>Подпись ответственного лица организации (базы практики) ________________/</w:t>
      </w:r>
    </w:p>
    <w:p w:rsidR="00CD655F" w:rsidRDefault="00CD655F" w:rsidP="00CD655F">
      <w:pPr>
        <w:spacing w:after="0" w:line="240" w:lineRule="auto"/>
        <w:jc w:val="both"/>
        <w:rPr>
          <w:rFonts w:ascii="Times New Roman" w:hAnsi="Times New Roman"/>
        </w:rPr>
      </w:pPr>
    </w:p>
    <w:p w:rsidR="00CD655F" w:rsidRDefault="00CD655F" w:rsidP="00CD655F">
      <w:pPr>
        <w:spacing w:after="0" w:line="240" w:lineRule="auto"/>
        <w:jc w:val="center"/>
        <w:rPr>
          <w:rFonts w:ascii="Times New Roman" w:hAnsi="Times New Roman"/>
          <w:b/>
          <w:sz w:val="24"/>
          <w:szCs w:val="24"/>
        </w:rPr>
      </w:pPr>
    </w:p>
    <w:p w:rsidR="00CD655F" w:rsidRDefault="00CD655F" w:rsidP="00CD655F">
      <w:pPr>
        <w:spacing w:after="0" w:line="240" w:lineRule="auto"/>
        <w:jc w:val="center"/>
        <w:rPr>
          <w:rFonts w:ascii="Times New Roman" w:hAnsi="Times New Roman"/>
          <w:b/>
          <w:sz w:val="24"/>
          <w:szCs w:val="24"/>
        </w:rPr>
      </w:pPr>
    </w:p>
    <w:p w:rsidR="00CD655F" w:rsidRDefault="00CD655F" w:rsidP="00CD655F">
      <w:pPr>
        <w:spacing w:after="0" w:line="240" w:lineRule="auto"/>
        <w:jc w:val="center"/>
        <w:rPr>
          <w:rFonts w:ascii="Times New Roman" w:hAnsi="Times New Roman"/>
          <w:b/>
          <w:sz w:val="24"/>
          <w:szCs w:val="24"/>
        </w:rPr>
      </w:pPr>
    </w:p>
    <w:p w:rsidR="00CD655F" w:rsidRDefault="00CD655F" w:rsidP="00CD655F">
      <w:pPr>
        <w:spacing w:after="0" w:line="240" w:lineRule="auto"/>
        <w:jc w:val="center"/>
        <w:rPr>
          <w:rFonts w:ascii="Times New Roman" w:hAnsi="Times New Roman"/>
          <w:b/>
          <w:sz w:val="24"/>
          <w:szCs w:val="24"/>
        </w:rPr>
      </w:pPr>
    </w:p>
    <w:p w:rsidR="00CD655F" w:rsidRDefault="00CD655F" w:rsidP="00CD655F">
      <w:pPr>
        <w:spacing w:after="0" w:line="240" w:lineRule="auto"/>
        <w:jc w:val="center"/>
        <w:rPr>
          <w:rFonts w:ascii="Times New Roman" w:hAnsi="Times New Roman"/>
          <w:b/>
          <w:sz w:val="24"/>
          <w:szCs w:val="24"/>
        </w:rPr>
      </w:pPr>
    </w:p>
    <w:p w:rsidR="00CD655F" w:rsidRDefault="00CD655F" w:rsidP="00CD655F">
      <w:pPr>
        <w:spacing w:after="0" w:line="240" w:lineRule="auto"/>
        <w:jc w:val="center"/>
        <w:rPr>
          <w:rFonts w:ascii="Times New Roman" w:hAnsi="Times New Roman"/>
          <w:b/>
          <w:sz w:val="24"/>
          <w:szCs w:val="24"/>
        </w:rPr>
      </w:pPr>
    </w:p>
    <w:p w:rsidR="00CD655F" w:rsidRDefault="00CD655F" w:rsidP="00CD655F">
      <w:pPr>
        <w:spacing w:after="0" w:line="240" w:lineRule="auto"/>
        <w:jc w:val="center"/>
        <w:rPr>
          <w:rFonts w:ascii="Times New Roman" w:hAnsi="Times New Roman"/>
          <w:b/>
          <w:sz w:val="24"/>
          <w:szCs w:val="24"/>
        </w:rPr>
      </w:pPr>
    </w:p>
    <w:p w:rsidR="00CD655F" w:rsidRDefault="00CD655F" w:rsidP="00CD655F">
      <w:pPr>
        <w:spacing w:after="0" w:line="240" w:lineRule="auto"/>
        <w:jc w:val="center"/>
        <w:rPr>
          <w:rFonts w:ascii="Times New Roman" w:hAnsi="Times New Roman"/>
          <w:b/>
          <w:sz w:val="24"/>
          <w:szCs w:val="24"/>
        </w:rPr>
      </w:pPr>
    </w:p>
    <w:p w:rsidR="00CD655F" w:rsidRDefault="00CD655F" w:rsidP="00CD655F">
      <w:pPr>
        <w:spacing w:after="0" w:line="240" w:lineRule="auto"/>
        <w:jc w:val="center"/>
        <w:rPr>
          <w:rFonts w:ascii="Times New Roman" w:hAnsi="Times New Roman"/>
          <w:b/>
          <w:sz w:val="24"/>
          <w:szCs w:val="24"/>
        </w:rPr>
      </w:pPr>
    </w:p>
    <w:p w:rsidR="00CD655F" w:rsidRDefault="00CD655F" w:rsidP="00D127F6">
      <w:pPr>
        <w:spacing w:after="0" w:line="240" w:lineRule="auto"/>
        <w:rPr>
          <w:rFonts w:ascii="Times New Roman" w:hAnsi="Times New Roman"/>
          <w:b/>
          <w:sz w:val="24"/>
          <w:szCs w:val="24"/>
        </w:rPr>
      </w:pPr>
    </w:p>
    <w:p w:rsidR="00CD655F" w:rsidRDefault="00CD655F" w:rsidP="00CD655F">
      <w:pPr>
        <w:spacing w:after="0" w:line="240" w:lineRule="auto"/>
        <w:jc w:val="center"/>
        <w:rPr>
          <w:rFonts w:ascii="Times New Roman" w:hAnsi="Times New Roman"/>
          <w:b/>
          <w:sz w:val="24"/>
          <w:szCs w:val="24"/>
        </w:rPr>
      </w:pPr>
    </w:p>
    <w:p w:rsidR="00CD655F" w:rsidRPr="00B10D72" w:rsidRDefault="00B10D72" w:rsidP="00B10D72">
      <w:pPr>
        <w:spacing w:after="0" w:line="240" w:lineRule="auto"/>
        <w:jc w:val="center"/>
        <w:rPr>
          <w:rFonts w:ascii="Times New Roman" w:hAnsi="Times New Roman"/>
          <w:b/>
          <w:sz w:val="24"/>
          <w:szCs w:val="24"/>
        </w:rPr>
      </w:pPr>
      <w:r>
        <w:rPr>
          <w:rFonts w:ascii="Times New Roman" w:hAnsi="Times New Roman"/>
          <w:b/>
          <w:sz w:val="24"/>
          <w:szCs w:val="24"/>
        </w:rPr>
        <w:t>4</w:t>
      </w:r>
      <w:r w:rsidR="00CD655F">
        <w:rPr>
          <w:rFonts w:ascii="Times New Roman" w:hAnsi="Times New Roman"/>
          <w:b/>
          <w:sz w:val="24"/>
          <w:szCs w:val="24"/>
        </w:rPr>
        <w:t xml:space="preserve">. </w:t>
      </w:r>
      <w:r>
        <w:rPr>
          <w:rFonts w:ascii="Times New Roman" w:hAnsi="Times New Roman"/>
          <w:b/>
          <w:sz w:val="24"/>
          <w:szCs w:val="24"/>
        </w:rPr>
        <w:t xml:space="preserve">Комплект оценочных средств </w:t>
      </w:r>
      <w:r w:rsidR="00CD655F">
        <w:rPr>
          <w:rFonts w:ascii="Times New Roman" w:hAnsi="Times New Roman"/>
          <w:b/>
          <w:sz w:val="24"/>
          <w:szCs w:val="24"/>
        </w:rPr>
        <w:t>д</w:t>
      </w:r>
      <w:r>
        <w:rPr>
          <w:rFonts w:ascii="Times New Roman" w:hAnsi="Times New Roman"/>
          <w:b/>
          <w:sz w:val="24"/>
          <w:szCs w:val="24"/>
        </w:rPr>
        <w:t>ля экзамена (квалификационного)</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672101" w:rsidP="00F52FC8">
      <w:pPr>
        <w:autoSpaceDE w:val="0"/>
        <w:autoSpaceDN w:val="0"/>
        <w:adjustRightInd w:val="0"/>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F52FC8" w:rsidRPr="00DF3742">
        <w:rPr>
          <w:rFonts w:ascii="Times New Roman" w:hAnsi="Times New Roman" w:cs="Times New Roman"/>
          <w:b/>
          <w:sz w:val="24"/>
          <w:szCs w:val="24"/>
          <w:lang w:eastAsia="ru-RU"/>
        </w:rPr>
        <w:t xml:space="preserve">.1 Организация итогового контроля и оценки освоения программы ПМ в ходе </w:t>
      </w:r>
      <w:r w:rsidR="00F52FC8" w:rsidRPr="00DF3742">
        <w:rPr>
          <w:rFonts w:ascii="Times New Roman" w:hAnsi="Times New Roman" w:cs="Times New Roman"/>
          <w:b/>
          <w:noProof/>
          <w:sz w:val="24"/>
          <w:szCs w:val="24"/>
          <w:lang w:eastAsia="ru-RU"/>
        </w:rPr>
        <w:t>экзамена (квалификационного)</w:t>
      </w: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lang w:eastAsia="ru-RU"/>
        </w:rPr>
        <w:t>В качестве итоговой аттестации по модулю после завершения обучения проводится экзамен (квалификационный),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сформированность у него профессиональных (ПК) и общих компетенций (ОК).</w:t>
      </w: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lang w:eastAsia="ru-RU"/>
        </w:rPr>
        <w:t>Экзамен (квалификационный) проводится после изучения МДК модуля, прохождения учебной и производственной практики.</w:t>
      </w: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lang w:eastAsia="ru-RU"/>
        </w:rPr>
        <w:t>Экзамен (квалификационный) учитывает: оценку освоения МДК, прохождение учебной и производственной практики.</w:t>
      </w: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lang w:eastAsia="ru-RU"/>
        </w:rPr>
        <w:t>Экзамен (квалификационный) определяет уровень и качество освоения образовательной программы, проверяет готовность обучающегося к выполнению соответствующего вида профессиональной деятельности и сформированность у него компетенций.</w:t>
      </w: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lang w:eastAsia="ru-RU"/>
        </w:rPr>
        <w:t>Итогом проверки является однозначное решение «вид профессиональной деятельности освоен / не освоен».</w:t>
      </w:r>
    </w:p>
    <w:p w:rsidR="00F52FC8" w:rsidRPr="00DF3742" w:rsidRDefault="00F52FC8" w:rsidP="00F52FC8">
      <w:pPr>
        <w:spacing w:after="0" w:line="240" w:lineRule="auto"/>
        <w:ind w:firstLine="567"/>
        <w:jc w:val="both"/>
        <w:rPr>
          <w:rFonts w:ascii="Times New Roman" w:hAnsi="Times New Roman" w:cs="Times New Roman"/>
          <w:b/>
          <w:sz w:val="24"/>
          <w:szCs w:val="24"/>
        </w:rPr>
      </w:pPr>
      <w:r w:rsidRPr="00DF3742">
        <w:rPr>
          <w:rFonts w:ascii="Times New Roman" w:hAnsi="Times New Roman" w:cs="Times New Roman"/>
          <w:sz w:val="24"/>
          <w:szCs w:val="24"/>
          <w:lang w:eastAsia="ru-RU"/>
        </w:rPr>
        <w:t xml:space="preserve">Экзамен (квалификационный) проводится </w:t>
      </w:r>
      <w:r w:rsidRPr="00DF3742">
        <w:rPr>
          <w:rFonts w:ascii="Times New Roman" w:hAnsi="Times New Roman" w:cs="Times New Roman"/>
          <w:bCs/>
          <w:sz w:val="24"/>
          <w:szCs w:val="24"/>
        </w:rPr>
        <w:t>по экзаменационным билетам, который состоит из 2-х практикоориентированных заданий</w:t>
      </w:r>
      <w:r w:rsidRPr="00DF3742">
        <w:rPr>
          <w:rFonts w:ascii="Times New Roman" w:hAnsi="Times New Roman" w:cs="Times New Roman"/>
          <w:sz w:val="24"/>
          <w:szCs w:val="24"/>
        </w:rPr>
        <w:t xml:space="preserve">. </w:t>
      </w: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lang w:eastAsia="ru-RU"/>
        </w:rPr>
        <w:t xml:space="preserve">Экзамен (квалификационный) проводится в присутствии комиссии, которая включает в себя преподавателя модуля, представителя работодателя, представителя администрации колледжа. </w:t>
      </w: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lang w:eastAsia="ru-RU"/>
        </w:rPr>
        <w:t xml:space="preserve">На экзамене (квалификационном) студент делает разбор и анализ практикоориентированных ситуаций, представленных в экзаменационных билетах, аргументирует выводы по ним. </w:t>
      </w: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lang w:eastAsia="ru-RU"/>
        </w:rPr>
        <w:lastRenderedPageBreak/>
        <w:t>На основании ответов обучающегося по практикоориентированным заданиям экзаменационног</w:t>
      </w:r>
      <w:r w:rsidR="00672101">
        <w:rPr>
          <w:rFonts w:ascii="Times New Roman" w:hAnsi="Times New Roman" w:cs="Times New Roman"/>
          <w:sz w:val="24"/>
          <w:szCs w:val="24"/>
          <w:lang w:eastAsia="ru-RU"/>
        </w:rPr>
        <w:t>о билета члены комиссии выносят</w:t>
      </w:r>
      <w:r w:rsidRPr="00DF3742">
        <w:rPr>
          <w:rFonts w:ascii="Times New Roman" w:hAnsi="Times New Roman" w:cs="Times New Roman"/>
          <w:sz w:val="24"/>
          <w:szCs w:val="24"/>
          <w:lang w:eastAsia="ru-RU"/>
        </w:rPr>
        <w:t xml:space="preserve"> решение об освоении им программы профессионального модуля </w:t>
      </w:r>
      <w:r w:rsidRPr="00DF3742">
        <w:rPr>
          <w:rFonts w:ascii="Times New Roman" w:hAnsi="Times New Roman" w:cs="Times New Roman"/>
          <w:sz w:val="24"/>
          <w:szCs w:val="24"/>
        </w:rPr>
        <w:t>ПМ.05. Управление деятельностью подразделения организации</w:t>
      </w:r>
      <w:r w:rsidRPr="00DF3742">
        <w:rPr>
          <w:rFonts w:ascii="Times New Roman" w:hAnsi="Times New Roman" w:cs="Times New Roman"/>
          <w:b/>
          <w:sz w:val="24"/>
          <w:szCs w:val="24"/>
        </w:rPr>
        <w:t xml:space="preserve"> </w:t>
      </w:r>
      <w:r w:rsidRPr="00DF3742">
        <w:rPr>
          <w:rFonts w:ascii="Times New Roman" w:hAnsi="Times New Roman" w:cs="Times New Roman"/>
          <w:sz w:val="24"/>
          <w:szCs w:val="24"/>
          <w:lang w:eastAsia="ru-RU"/>
        </w:rPr>
        <w:t xml:space="preserve">по специальности  </w:t>
      </w:r>
      <w:r>
        <w:rPr>
          <w:rFonts w:ascii="Times New Roman" w:hAnsi="Times New Roman" w:cs="Times New Roman"/>
          <w:sz w:val="24"/>
          <w:szCs w:val="24"/>
          <w:lang w:eastAsia="ru-RU"/>
        </w:rPr>
        <w:t>09.02.05</w:t>
      </w:r>
      <w:r w:rsidRPr="00DF3742">
        <w:rPr>
          <w:rFonts w:ascii="Times New Roman" w:hAnsi="Times New Roman" w:cs="Times New Roman"/>
          <w:sz w:val="24"/>
          <w:szCs w:val="24"/>
          <w:lang w:eastAsia="ru-RU"/>
        </w:rPr>
        <w:t xml:space="preserve"> Прикладная информатика (по отраслям). </w:t>
      </w: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lang w:eastAsia="ru-RU"/>
        </w:rPr>
        <w:t xml:space="preserve">Члены комиссии фиксируют представленные доказательства освоения ПК в итоговой оценочной ведомости ПК. </w:t>
      </w:r>
    </w:p>
    <w:p w:rsidR="00F52FC8" w:rsidRPr="00DF3742" w:rsidRDefault="00F52FC8" w:rsidP="00F52FC8">
      <w:pPr>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lang w:eastAsia="ru-RU"/>
        </w:rPr>
        <w:t>При возникновении вопроса о степени освоения ПК данного модуля по представленным выше документам, комиссия может уточнить путем постановки устных вопросов степень освоения ПК и ОК. Формулировки устных вопросов должны быть четкими, ясными доступными для понимания студентов.</w:t>
      </w:r>
    </w:p>
    <w:p w:rsidR="00F52FC8" w:rsidRPr="00DF3742" w:rsidRDefault="00F52FC8" w:rsidP="00F52FC8">
      <w:pPr>
        <w:spacing w:after="0" w:line="240" w:lineRule="auto"/>
        <w:ind w:firstLine="567"/>
        <w:jc w:val="both"/>
        <w:rPr>
          <w:rFonts w:ascii="Times New Roman" w:hAnsi="Times New Roman" w:cs="Times New Roman"/>
          <w:b/>
          <w:sz w:val="24"/>
          <w:szCs w:val="24"/>
          <w:lang w:eastAsia="ru-RU"/>
        </w:rPr>
      </w:pPr>
      <w:r w:rsidRPr="00DF3742">
        <w:rPr>
          <w:rFonts w:ascii="Times New Roman" w:hAnsi="Times New Roman" w:cs="Times New Roman"/>
          <w:sz w:val="24"/>
          <w:szCs w:val="24"/>
          <w:lang w:eastAsia="ru-RU"/>
        </w:rPr>
        <w:t>Итоговая оценочная ведомость экзамена (квалификационного), включает в себя оценку МДК модуля по оценочным листам МДК (отметка), оценку учебной практики по оценочным листам (зачтено/незачтено) и производственной практики модуля (отметка) (по представленному дневнику, производственной характеристики руководителя предприятия (с указанием степени освоения ПК), отзыва руководителя практики от учебного заведения (преподавателя), оценки сдачи экзамена (сдал, не сдал), заключение комиссии (освоил ПК, ОК; не освоил).</w:t>
      </w: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B10D72" w:rsidRPr="00DF3742" w:rsidRDefault="00672101" w:rsidP="00672101">
      <w:pPr>
        <w:autoSpaceDE w:val="0"/>
        <w:autoSpaceDN w:val="0"/>
        <w:adjustRightInd w:val="0"/>
        <w:spacing w:after="0" w:line="240" w:lineRule="auto"/>
        <w:ind w:firstLine="567"/>
        <w:jc w:val="both"/>
        <w:rPr>
          <w:rFonts w:ascii="Times New Roman" w:hAnsi="Times New Roman" w:cs="Times New Roman"/>
          <w:b/>
          <w:sz w:val="24"/>
          <w:szCs w:val="24"/>
          <w:lang w:eastAsia="ru-RU"/>
        </w:rPr>
      </w:pPr>
      <w:r>
        <w:rPr>
          <w:rFonts w:ascii="Times New Roman" w:eastAsia="Calibri" w:hAnsi="Times New Roman" w:cs="Times New Roman"/>
          <w:b/>
          <w:sz w:val="24"/>
          <w:szCs w:val="24"/>
        </w:rPr>
        <w:t>4.2</w:t>
      </w:r>
      <w:r w:rsidR="00F52FC8" w:rsidRPr="00DF3742">
        <w:rPr>
          <w:rFonts w:ascii="Times New Roman" w:eastAsia="Calibri" w:hAnsi="Times New Roman" w:cs="Times New Roman"/>
          <w:b/>
          <w:sz w:val="24"/>
          <w:szCs w:val="24"/>
        </w:rPr>
        <w:t xml:space="preserve">.  </w:t>
      </w:r>
      <w:r w:rsidR="00B10D72" w:rsidRPr="00DF3742">
        <w:rPr>
          <w:rFonts w:ascii="Times New Roman" w:hAnsi="Times New Roman" w:cs="Times New Roman"/>
          <w:b/>
          <w:noProof/>
          <w:sz w:val="24"/>
          <w:szCs w:val="24"/>
          <w:lang w:eastAsia="ru-RU"/>
        </w:rPr>
        <w:t>Контрольно-</w:t>
      </w:r>
      <w:r>
        <w:rPr>
          <w:rFonts w:ascii="Times New Roman" w:hAnsi="Times New Roman" w:cs="Times New Roman"/>
          <w:b/>
          <w:noProof/>
          <w:sz w:val="24"/>
          <w:szCs w:val="24"/>
          <w:lang w:eastAsia="ru-RU"/>
        </w:rPr>
        <w:t>измерительные</w:t>
      </w:r>
      <w:r w:rsidR="00B10D72" w:rsidRPr="00DF3742">
        <w:rPr>
          <w:rFonts w:ascii="Times New Roman" w:hAnsi="Times New Roman" w:cs="Times New Roman"/>
          <w:b/>
          <w:noProof/>
          <w:sz w:val="24"/>
          <w:szCs w:val="24"/>
          <w:lang w:eastAsia="ru-RU"/>
        </w:rPr>
        <w:t xml:space="preserve"> материалы для экзамена (квалификационного)</w:t>
      </w:r>
    </w:p>
    <w:p w:rsidR="00F52FC8" w:rsidRPr="00DF3742" w:rsidRDefault="00F52FC8" w:rsidP="00F52FC8">
      <w:pPr>
        <w:spacing w:after="0" w:line="240" w:lineRule="auto"/>
        <w:rPr>
          <w:rFonts w:ascii="Times New Roman" w:eastAsia="Calibri" w:hAnsi="Times New Roman" w:cs="Times New Roman"/>
          <w:b/>
          <w:i/>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              </w:t>
      </w: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1.</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spacing w:after="0" w:line="240" w:lineRule="auto"/>
        <w:rPr>
          <w:rFonts w:ascii="Times New Roman" w:eastAsia="Times New Roman" w:hAnsi="Times New Roman" w:cs="Times New Roman"/>
          <w:b/>
          <w:sz w:val="24"/>
          <w:szCs w:val="24"/>
          <w:lang w:eastAsia="ru-RU"/>
        </w:rPr>
      </w:pPr>
    </w:p>
    <w:p w:rsidR="00F52FC8" w:rsidRPr="00DF3742" w:rsidRDefault="00F52FC8" w:rsidP="00F52FC8">
      <w:pPr>
        <w:spacing w:after="0" w:line="240" w:lineRule="auto"/>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 xml:space="preserve">Задание № 1. </w:t>
      </w:r>
    </w:p>
    <w:p w:rsidR="00F52FC8" w:rsidRPr="00DF3742" w:rsidRDefault="00F52FC8" w:rsidP="00F52FC8">
      <w:pPr>
        <w:spacing w:after="0" w:line="240" w:lineRule="auto"/>
        <w:rPr>
          <w:rStyle w:val="a8"/>
          <w:rFonts w:ascii="Times New Roman" w:eastAsia="Times New Roman" w:hAnsi="Times New Roman" w:cs="Times New Roman"/>
          <w:b w:val="0"/>
          <w:bCs w:val="0"/>
          <w:sz w:val="24"/>
          <w:szCs w:val="24"/>
          <w:lang w:eastAsia="ru-RU"/>
        </w:rPr>
      </w:pPr>
      <w:r w:rsidRPr="00DF3742">
        <w:rPr>
          <w:rFonts w:ascii="Times New Roman" w:eastAsia="Times New Roman" w:hAnsi="Times New Roman" w:cs="Times New Roman"/>
          <w:sz w:val="24"/>
          <w:szCs w:val="24"/>
          <w:lang w:eastAsia="ru-RU"/>
        </w:rPr>
        <w:t>Проанализируйте данные</w:t>
      </w:r>
      <w:r w:rsidRPr="00DF3742">
        <w:rPr>
          <w:rStyle w:val="apple-converted-space"/>
          <w:rFonts w:ascii="Times New Roman" w:hAnsi="Times New Roman" w:cs="Times New Roman"/>
          <w:bCs/>
          <w:sz w:val="24"/>
          <w:szCs w:val="24"/>
        </w:rPr>
        <w:t> «</w:t>
      </w:r>
      <w:r w:rsidRPr="00DF3742">
        <w:rPr>
          <w:rStyle w:val="a8"/>
          <w:rFonts w:ascii="Times New Roman" w:hAnsi="Times New Roman" w:cs="Times New Roman"/>
          <w:b w:val="0"/>
          <w:sz w:val="24"/>
          <w:szCs w:val="24"/>
        </w:rPr>
        <w:t>Матрицы</w:t>
      </w:r>
      <w:r w:rsidRPr="00DF3742">
        <w:rPr>
          <w:rStyle w:val="apple-converted-space"/>
          <w:rFonts w:ascii="Times New Roman" w:hAnsi="Times New Roman" w:cs="Times New Roman"/>
          <w:bCs/>
          <w:sz w:val="24"/>
          <w:szCs w:val="24"/>
        </w:rPr>
        <w:t> </w:t>
      </w:r>
      <w:r w:rsidRPr="00DF3742">
        <w:rPr>
          <w:rStyle w:val="a8"/>
          <w:rFonts w:ascii="Times New Roman" w:hAnsi="Times New Roman" w:cs="Times New Roman"/>
          <w:b w:val="0"/>
          <w:sz w:val="24"/>
          <w:szCs w:val="24"/>
          <w:lang w:val="en-US"/>
        </w:rPr>
        <w:t>SWOT</w:t>
      </w:r>
      <w:r w:rsidRPr="00DF3742">
        <w:rPr>
          <w:rStyle w:val="a8"/>
          <w:rFonts w:ascii="Times New Roman" w:hAnsi="Times New Roman" w:cs="Times New Roman"/>
          <w:b w:val="0"/>
          <w:sz w:val="24"/>
          <w:szCs w:val="24"/>
        </w:rPr>
        <w:t>-анализа» компании, успешно оказывающей</w:t>
      </w:r>
      <w:r w:rsidRPr="00DF3742">
        <w:rPr>
          <w:rStyle w:val="apple-converted-space"/>
          <w:rFonts w:ascii="Times New Roman" w:hAnsi="Times New Roman" w:cs="Times New Roman"/>
          <w:bCs/>
          <w:sz w:val="24"/>
          <w:szCs w:val="24"/>
        </w:rPr>
        <w:t> </w:t>
      </w:r>
      <w:r w:rsidRPr="00DF3742">
        <w:rPr>
          <w:rStyle w:val="a8"/>
          <w:rFonts w:ascii="Times New Roman" w:hAnsi="Times New Roman" w:cs="Times New Roman"/>
          <w:b w:val="0"/>
          <w:sz w:val="24"/>
          <w:szCs w:val="24"/>
          <w:lang w:val="en-US"/>
        </w:rPr>
        <w:t>IT</w:t>
      </w:r>
      <w:r w:rsidRPr="00DF3742">
        <w:rPr>
          <w:rStyle w:val="a8"/>
          <w:rFonts w:ascii="Times New Roman" w:hAnsi="Times New Roman" w:cs="Times New Roman"/>
          <w:b w:val="0"/>
          <w:sz w:val="24"/>
          <w:szCs w:val="24"/>
        </w:rPr>
        <w:t>-услуги. Сделайте аргументированный вывод о стратегическом развитии фирмы.</w:t>
      </w:r>
    </w:p>
    <w:p w:rsidR="00F52FC8" w:rsidRPr="00DF3742" w:rsidRDefault="00F52FC8" w:rsidP="00F52FC8">
      <w:pPr>
        <w:spacing w:after="0" w:line="240" w:lineRule="auto"/>
        <w:rPr>
          <w:rStyle w:val="a8"/>
          <w:rFonts w:ascii="Times New Roman" w:hAnsi="Times New Roman" w:cs="Times New Roman"/>
          <w:b w:val="0"/>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Style w:val="a8"/>
          <w:rFonts w:ascii="Times New Roman" w:hAnsi="Times New Roman" w:cs="Times New Roman"/>
          <w:sz w:val="24"/>
          <w:szCs w:val="24"/>
        </w:rPr>
        <w:t>Ответьте на вопросы:</w:t>
      </w:r>
    </w:p>
    <w:p w:rsidR="00F52FC8" w:rsidRPr="00DF3742" w:rsidRDefault="00F52FC8" w:rsidP="00F52FC8">
      <w:pPr>
        <w:spacing w:after="0" w:line="240" w:lineRule="auto"/>
        <w:ind w:hanging="284"/>
        <w:jc w:val="both"/>
        <w:rPr>
          <w:rFonts w:ascii="Times New Roman" w:hAnsi="Times New Roman" w:cs="Times New Roman"/>
          <w:sz w:val="24"/>
          <w:szCs w:val="24"/>
          <w:shd w:val="clear" w:color="auto" w:fill="FFFFFF"/>
        </w:rPr>
      </w:pPr>
      <w:r w:rsidRPr="00DF3742">
        <w:rPr>
          <w:rFonts w:ascii="Times New Roman" w:hAnsi="Times New Roman" w:cs="Times New Roman"/>
          <w:sz w:val="24"/>
          <w:szCs w:val="24"/>
          <w:shd w:val="clear" w:color="auto" w:fill="FFFFFF"/>
        </w:rPr>
        <w:t xml:space="preserve">1. Какова стратегия развития компании согласно матрице SWOT-анализа? </w:t>
      </w:r>
    </w:p>
    <w:p w:rsidR="00F52FC8" w:rsidRPr="00DF3742" w:rsidRDefault="00F52FC8" w:rsidP="00F52FC8">
      <w:pPr>
        <w:pStyle w:val="a6"/>
        <w:ind w:hanging="284"/>
        <w:jc w:val="both"/>
        <w:rPr>
          <w:rFonts w:ascii="Times New Roman" w:hAnsi="Times New Roman"/>
          <w:sz w:val="24"/>
          <w:szCs w:val="24"/>
          <w:shd w:val="clear" w:color="auto" w:fill="FFFFFF"/>
          <w:lang w:val="ru-RU"/>
        </w:rPr>
      </w:pPr>
      <w:r w:rsidRPr="00DF3742">
        <w:rPr>
          <w:rFonts w:ascii="Times New Roman" w:hAnsi="Times New Roman"/>
          <w:sz w:val="24"/>
          <w:szCs w:val="24"/>
          <w:shd w:val="clear" w:color="auto" w:fill="FFFFFF"/>
          <w:lang w:val="ru-RU"/>
        </w:rPr>
        <w:t>2.Что ограничивает стратегическое развитие компании?</w:t>
      </w:r>
    </w:p>
    <w:p w:rsidR="00F52FC8" w:rsidRPr="00DF3742" w:rsidRDefault="00F52FC8" w:rsidP="00F52FC8">
      <w:pPr>
        <w:pStyle w:val="a6"/>
        <w:ind w:hanging="284"/>
        <w:jc w:val="both"/>
        <w:rPr>
          <w:rFonts w:ascii="Times New Roman" w:hAnsi="Times New Roman"/>
          <w:sz w:val="24"/>
          <w:szCs w:val="24"/>
          <w:shd w:val="clear" w:color="auto" w:fill="FFFFFF"/>
          <w:lang w:val="ru-RU"/>
        </w:rPr>
      </w:pPr>
      <w:r w:rsidRPr="00DF3742">
        <w:rPr>
          <w:rFonts w:ascii="Times New Roman" w:hAnsi="Times New Roman"/>
          <w:sz w:val="24"/>
          <w:szCs w:val="24"/>
          <w:shd w:val="clear" w:color="auto" w:fill="FFFFFF"/>
          <w:lang w:val="ru-RU"/>
        </w:rPr>
        <w:t>3.Какие имеются потенциальные преимущества и их стратегия?</w:t>
      </w:r>
    </w:p>
    <w:p w:rsidR="00F52FC8" w:rsidRPr="00DF3742" w:rsidRDefault="00F52FC8" w:rsidP="00F52FC8">
      <w:pPr>
        <w:spacing w:after="0" w:line="240" w:lineRule="auto"/>
        <w:ind w:hanging="284"/>
        <w:jc w:val="both"/>
        <w:rPr>
          <w:rFonts w:ascii="Times New Roman" w:hAnsi="Times New Roman" w:cs="Times New Roman"/>
          <w:sz w:val="24"/>
          <w:szCs w:val="24"/>
          <w:shd w:val="clear" w:color="auto" w:fill="FFFFFF"/>
        </w:rPr>
      </w:pPr>
      <w:r w:rsidRPr="00DF3742">
        <w:rPr>
          <w:rFonts w:ascii="Times New Roman" w:hAnsi="Times New Roman" w:cs="Times New Roman"/>
          <w:sz w:val="24"/>
          <w:szCs w:val="24"/>
          <w:shd w:val="clear" w:color="auto" w:fill="FFFFFF"/>
        </w:rPr>
        <w:t>4.Какой План действий по устранению слабых звеньев и превращению их в сильные Вы можете предложить данной компании?</w:t>
      </w:r>
    </w:p>
    <w:p w:rsidR="00F52FC8" w:rsidRPr="00DF3742" w:rsidRDefault="00F52FC8" w:rsidP="00F52FC8">
      <w:pPr>
        <w:spacing w:after="0" w:line="240" w:lineRule="auto"/>
        <w:jc w:val="both"/>
        <w:rPr>
          <w:rFonts w:ascii="Times New Roman" w:hAnsi="Times New Roman" w:cs="Times New Roman"/>
          <w:sz w:val="24"/>
          <w:szCs w:val="24"/>
        </w:rPr>
      </w:pPr>
    </w:p>
    <w:tbl>
      <w:tblPr>
        <w:tblW w:w="5393" w:type="pct"/>
        <w:tblCellSpacing w:w="1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694"/>
        <w:gridCol w:w="1403"/>
        <w:gridCol w:w="3996"/>
        <w:gridCol w:w="1421"/>
      </w:tblGrid>
      <w:tr w:rsidR="00F52FC8" w:rsidRPr="00DF3742" w:rsidTr="00672101">
        <w:trPr>
          <w:tblCellSpacing w:w="15" w:type="dxa"/>
        </w:trPr>
        <w:tc>
          <w:tcPr>
            <w:tcW w:w="1735" w:type="pct"/>
            <w:shd w:val="clear" w:color="auto" w:fill="FFFFFF"/>
            <w:tcMar>
              <w:top w:w="15" w:type="dxa"/>
              <w:left w:w="15" w:type="dxa"/>
              <w:bottom w:w="15" w:type="dxa"/>
              <w:right w:w="15" w:type="dxa"/>
            </w:tcMar>
            <w:vAlign w:val="center"/>
            <w:hideMark/>
          </w:tcPr>
          <w:p w:rsidR="00F52FC8" w:rsidRPr="00DF3742" w:rsidRDefault="00F52FC8" w:rsidP="005753DB">
            <w:pPr>
              <w:pStyle w:val="af1"/>
              <w:spacing w:before="0" w:beforeAutospacing="0" w:after="0" w:afterAutospacing="0"/>
              <w:jc w:val="center"/>
            </w:pPr>
            <w:r w:rsidRPr="00DF3742">
              <w:rPr>
                <w:bCs/>
              </w:rPr>
              <w:t>Сильные стороны</w:t>
            </w:r>
          </w:p>
        </w:tc>
        <w:tc>
          <w:tcPr>
            <w:tcW w:w="653" w:type="pct"/>
            <w:shd w:val="clear" w:color="auto" w:fill="FFFFFF"/>
            <w:tcMar>
              <w:top w:w="15" w:type="dxa"/>
              <w:left w:w="15" w:type="dxa"/>
              <w:bottom w:w="15" w:type="dxa"/>
              <w:right w:w="15" w:type="dxa"/>
            </w:tcMar>
            <w:hideMark/>
          </w:tcPr>
          <w:p w:rsidR="00F52FC8" w:rsidRPr="00DF3742" w:rsidRDefault="00F52FC8" w:rsidP="005753DB">
            <w:pPr>
              <w:pStyle w:val="2"/>
              <w:spacing w:before="0" w:line="240" w:lineRule="auto"/>
              <w:ind w:firstLine="30"/>
              <w:jc w:val="center"/>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 xml:space="preserve">Влияние </w:t>
            </w:r>
          </w:p>
          <w:p w:rsidR="00F52FC8" w:rsidRPr="00DF3742" w:rsidRDefault="00F52FC8" w:rsidP="005753DB">
            <w:pPr>
              <w:pStyle w:val="2"/>
              <w:spacing w:before="0" w:line="240" w:lineRule="auto"/>
              <w:ind w:firstLine="30"/>
              <w:jc w:val="center"/>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показателя</w:t>
            </w:r>
          </w:p>
        </w:tc>
        <w:tc>
          <w:tcPr>
            <w:tcW w:w="1886" w:type="pct"/>
            <w:shd w:val="clear" w:color="auto" w:fill="FFFFFF"/>
            <w:tcMar>
              <w:top w:w="15" w:type="dxa"/>
              <w:left w:w="15" w:type="dxa"/>
              <w:bottom w:w="15" w:type="dxa"/>
              <w:right w:w="15" w:type="dxa"/>
            </w:tcMar>
            <w:vAlign w:val="center"/>
            <w:hideMark/>
          </w:tcPr>
          <w:p w:rsidR="00F52FC8" w:rsidRPr="00DF3742" w:rsidRDefault="00F52FC8" w:rsidP="005753DB">
            <w:pPr>
              <w:pStyle w:val="2"/>
              <w:spacing w:before="0" w:line="240" w:lineRule="auto"/>
              <w:jc w:val="center"/>
              <w:rPr>
                <w:rStyle w:val="a8"/>
                <w:rFonts w:ascii="Times New Roman" w:hAnsi="Times New Roman" w:cs="Times New Roman"/>
                <w:bCs/>
                <w:color w:val="auto"/>
                <w:sz w:val="24"/>
                <w:szCs w:val="24"/>
              </w:rPr>
            </w:pPr>
            <w:r w:rsidRPr="00DF3742">
              <w:rPr>
                <w:rStyle w:val="a8"/>
                <w:rFonts w:ascii="Times New Roman" w:hAnsi="Times New Roman" w:cs="Times New Roman"/>
                <w:bCs/>
                <w:color w:val="auto"/>
                <w:sz w:val="24"/>
                <w:szCs w:val="24"/>
              </w:rPr>
              <w:t xml:space="preserve">Возможности компании </w:t>
            </w:r>
          </w:p>
          <w:p w:rsidR="00F52FC8" w:rsidRPr="00DF3742" w:rsidRDefault="00F52FC8" w:rsidP="005753DB">
            <w:pPr>
              <w:pStyle w:val="2"/>
              <w:spacing w:before="0" w:line="240" w:lineRule="auto"/>
              <w:jc w:val="center"/>
              <w:rPr>
                <w:rFonts w:ascii="Times New Roman" w:hAnsi="Times New Roman" w:cs="Times New Roman"/>
                <w:b w:val="0"/>
                <w:bCs w:val="0"/>
                <w:color w:val="auto"/>
                <w:sz w:val="24"/>
                <w:szCs w:val="24"/>
              </w:rPr>
            </w:pPr>
            <w:r w:rsidRPr="00DF3742">
              <w:rPr>
                <w:rStyle w:val="a8"/>
                <w:rFonts w:ascii="Times New Roman" w:hAnsi="Times New Roman" w:cs="Times New Roman"/>
                <w:bCs/>
                <w:color w:val="auto"/>
                <w:sz w:val="24"/>
                <w:szCs w:val="24"/>
              </w:rPr>
              <w:t>во внешней среде</w:t>
            </w:r>
          </w:p>
        </w:tc>
        <w:tc>
          <w:tcPr>
            <w:tcW w:w="655" w:type="pct"/>
            <w:shd w:val="clear" w:color="auto" w:fill="FFFFFF"/>
            <w:tcMar>
              <w:top w:w="15" w:type="dxa"/>
              <w:left w:w="15" w:type="dxa"/>
              <w:bottom w:w="15" w:type="dxa"/>
              <w:right w:w="15" w:type="dxa"/>
            </w:tcMar>
            <w:hideMark/>
          </w:tcPr>
          <w:p w:rsidR="00F52FC8" w:rsidRPr="00DF3742" w:rsidRDefault="00F52FC8" w:rsidP="005753DB">
            <w:pPr>
              <w:pStyle w:val="2"/>
              <w:spacing w:before="0" w:line="240" w:lineRule="auto"/>
              <w:ind w:firstLine="30"/>
              <w:jc w:val="center"/>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 xml:space="preserve">Влияние </w:t>
            </w:r>
          </w:p>
          <w:p w:rsidR="00F52FC8" w:rsidRPr="00DF3742" w:rsidRDefault="00F52FC8" w:rsidP="005753DB">
            <w:pPr>
              <w:pStyle w:val="2"/>
              <w:spacing w:before="0" w:line="240" w:lineRule="auto"/>
              <w:ind w:firstLine="30"/>
              <w:jc w:val="center"/>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показателя</w:t>
            </w:r>
          </w:p>
        </w:tc>
      </w:tr>
      <w:tr w:rsidR="00F52FC8" w:rsidRPr="00DF3742" w:rsidTr="00672101">
        <w:trPr>
          <w:trHeight w:val="2499"/>
          <w:tblCellSpacing w:w="15" w:type="dxa"/>
        </w:trPr>
        <w:tc>
          <w:tcPr>
            <w:tcW w:w="1735" w:type="pct"/>
            <w:shd w:val="clear" w:color="auto" w:fill="FFFFFF"/>
            <w:tcMar>
              <w:top w:w="15" w:type="dxa"/>
              <w:left w:w="15" w:type="dxa"/>
              <w:bottom w:w="15" w:type="dxa"/>
              <w:right w:w="15" w:type="dxa"/>
            </w:tcMar>
            <w:hideMark/>
          </w:tcPr>
          <w:p w:rsidR="00F52FC8" w:rsidRPr="00DF3742" w:rsidRDefault="00F52FC8" w:rsidP="005753DB">
            <w:pPr>
              <w:pStyle w:val="af1"/>
              <w:spacing w:before="0" w:beforeAutospacing="0" w:after="0" w:afterAutospacing="0"/>
              <w:ind w:firstLine="180"/>
              <w:jc w:val="both"/>
            </w:pPr>
            <w:r w:rsidRPr="00DF3742">
              <w:t>1.     </w:t>
            </w:r>
            <w:r w:rsidRPr="00DF3742">
              <w:rPr>
                <w:rStyle w:val="apple-converted-space"/>
              </w:rPr>
              <w:t> </w:t>
            </w:r>
            <w:r w:rsidRPr="00DF3742">
              <w:t>Наработанная клиентская база</w:t>
            </w:r>
          </w:p>
          <w:p w:rsidR="00F52FC8" w:rsidRPr="00DF3742" w:rsidRDefault="00F52FC8" w:rsidP="005753DB">
            <w:pPr>
              <w:pStyle w:val="af1"/>
              <w:spacing w:before="0" w:beforeAutospacing="0" w:after="0" w:afterAutospacing="0"/>
              <w:ind w:firstLine="180"/>
              <w:jc w:val="both"/>
            </w:pPr>
            <w:r w:rsidRPr="00DF3742">
              <w:t>2.</w:t>
            </w:r>
            <w:r w:rsidRPr="00DF3742">
              <w:rPr>
                <w:bCs/>
              </w:rPr>
              <w:t xml:space="preserve"> Высококвалифицированный персонал.</w:t>
            </w:r>
          </w:p>
          <w:p w:rsidR="00F52FC8" w:rsidRPr="00DF3742" w:rsidRDefault="00F52FC8" w:rsidP="005753DB">
            <w:pPr>
              <w:pStyle w:val="3"/>
              <w:spacing w:before="0" w:line="240" w:lineRule="auto"/>
              <w:ind w:firstLine="180"/>
              <w:jc w:val="both"/>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3.     </w:t>
            </w:r>
            <w:r w:rsidRPr="00DF3742">
              <w:rPr>
                <w:rStyle w:val="apple-converted-space"/>
                <w:rFonts w:ascii="Times New Roman" w:hAnsi="Times New Roman" w:cs="Times New Roman"/>
                <w:b w:val="0"/>
                <w:bCs w:val="0"/>
                <w:color w:val="auto"/>
                <w:sz w:val="24"/>
                <w:szCs w:val="24"/>
              </w:rPr>
              <w:t> </w:t>
            </w:r>
            <w:r w:rsidRPr="00DF3742">
              <w:rPr>
                <w:rFonts w:ascii="Times New Roman" w:hAnsi="Times New Roman" w:cs="Times New Roman"/>
                <w:b w:val="0"/>
                <w:bCs w:val="0"/>
                <w:color w:val="auto"/>
                <w:sz w:val="24"/>
                <w:szCs w:val="24"/>
              </w:rPr>
              <w:t>Большое портфолио работ, наработок.</w:t>
            </w:r>
          </w:p>
          <w:p w:rsidR="00F52FC8" w:rsidRPr="00DF3742" w:rsidRDefault="00F52FC8" w:rsidP="005753DB">
            <w:pPr>
              <w:pStyle w:val="3"/>
              <w:spacing w:before="0" w:line="240" w:lineRule="auto"/>
              <w:ind w:firstLine="180"/>
              <w:jc w:val="both"/>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4.     </w:t>
            </w:r>
            <w:r w:rsidRPr="00DF3742">
              <w:rPr>
                <w:rStyle w:val="apple-converted-space"/>
                <w:rFonts w:ascii="Times New Roman" w:hAnsi="Times New Roman" w:cs="Times New Roman"/>
                <w:b w:val="0"/>
                <w:bCs w:val="0"/>
                <w:color w:val="auto"/>
                <w:sz w:val="24"/>
                <w:szCs w:val="24"/>
              </w:rPr>
              <w:t> </w:t>
            </w:r>
            <w:r w:rsidRPr="00DF3742">
              <w:rPr>
                <w:rFonts w:ascii="Times New Roman" w:hAnsi="Times New Roman" w:cs="Times New Roman"/>
                <w:b w:val="0"/>
                <w:bCs w:val="0"/>
                <w:color w:val="auto"/>
                <w:sz w:val="24"/>
                <w:szCs w:val="24"/>
              </w:rPr>
              <w:t>Успешная кредитная история и устойчивые финансовые показатели.</w:t>
            </w:r>
          </w:p>
        </w:tc>
        <w:tc>
          <w:tcPr>
            <w:tcW w:w="653" w:type="pct"/>
            <w:shd w:val="clear" w:color="auto" w:fill="FFFFFF"/>
            <w:tcMar>
              <w:top w:w="15" w:type="dxa"/>
              <w:left w:w="15" w:type="dxa"/>
              <w:bottom w:w="15" w:type="dxa"/>
              <w:right w:w="15" w:type="dxa"/>
            </w:tcMar>
            <w:hideMark/>
          </w:tcPr>
          <w:p w:rsidR="00F52FC8" w:rsidRPr="00DF3742" w:rsidRDefault="00F52FC8" w:rsidP="005753DB">
            <w:pPr>
              <w:pStyle w:val="af1"/>
              <w:spacing w:before="0" w:beforeAutospacing="0" w:after="0" w:afterAutospacing="0"/>
              <w:jc w:val="center"/>
            </w:pPr>
            <w:r w:rsidRPr="00DF3742">
              <w:t>45%</w:t>
            </w:r>
          </w:p>
          <w:p w:rsidR="00F52FC8" w:rsidRPr="00DF3742" w:rsidRDefault="00F52FC8" w:rsidP="005753DB">
            <w:pPr>
              <w:pStyle w:val="af1"/>
              <w:spacing w:before="0" w:beforeAutospacing="0" w:after="0" w:afterAutospacing="0"/>
              <w:jc w:val="center"/>
            </w:pPr>
          </w:p>
          <w:p w:rsidR="00F52FC8" w:rsidRPr="00DF3742" w:rsidRDefault="00F52FC8" w:rsidP="005753DB">
            <w:pPr>
              <w:pStyle w:val="af1"/>
              <w:spacing w:before="0" w:beforeAutospacing="0" w:after="0" w:afterAutospacing="0"/>
              <w:jc w:val="center"/>
            </w:pPr>
            <w:r w:rsidRPr="00DF3742">
              <w:t>35 %</w:t>
            </w:r>
          </w:p>
          <w:p w:rsidR="00F52FC8" w:rsidRPr="00DF3742" w:rsidRDefault="00F52FC8" w:rsidP="005753DB">
            <w:pPr>
              <w:pStyle w:val="af1"/>
              <w:spacing w:before="0" w:beforeAutospacing="0" w:after="0" w:afterAutospacing="0"/>
              <w:jc w:val="center"/>
            </w:pPr>
          </w:p>
          <w:p w:rsidR="00F52FC8" w:rsidRPr="00DF3742" w:rsidRDefault="00F52FC8" w:rsidP="005753DB">
            <w:pPr>
              <w:pStyle w:val="af1"/>
              <w:spacing w:before="0" w:beforeAutospacing="0" w:after="0" w:afterAutospacing="0"/>
              <w:jc w:val="center"/>
            </w:pPr>
            <w:r w:rsidRPr="00DF3742">
              <w:t>12%</w:t>
            </w:r>
          </w:p>
          <w:p w:rsidR="00F52FC8" w:rsidRPr="00DF3742" w:rsidRDefault="00F52FC8" w:rsidP="005753DB">
            <w:pPr>
              <w:pStyle w:val="af1"/>
              <w:spacing w:before="0" w:beforeAutospacing="0" w:after="0" w:afterAutospacing="0"/>
              <w:jc w:val="center"/>
            </w:pPr>
          </w:p>
          <w:p w:rsidR="00F52FC8" w:rsidRPr="00DF3742" w:rsidRDefault="00F52FC8" w:rsidP="005753DB">
            <w:pPr>
              <w:pStyle w:val="af1"/>
              <w:spacing w:before="0" w:beforeAutospacing="0" w:after="0" w:afterAutospacing="0"/>
              <w:jc w:val="center"/>
            </w:pPr>
          </w:p>
          <w:p w:rsidR="00F52FC8" w:rsidRPr="00DF3742" w:rsidRDefault="00F52FC8" w:rsidP="005753DB">
            <w:pPr>
              <w:pStyle w:val="af1"/>
              <w:spacing w:before="0" w:beforeAutospacing="0" w:after="0" w:afterAutospacing="0"/>
              <w:jc w:val="center"/>
            </w:pPr>
            <w:r w:rsidRPr="00DF3742">
              <w:t>8%</w:t>
            </w:r>
          </w:p>
          <w:p w:rsidR="00F52FC8" w:rsidRPr="00DF3742" w:rsidRDefault="00F52FC8" w:rsidP="005753DB">
            <w:pPr>
              <w:pStyle w:val="af1"/>
              <w:spacing w:before="0" w:beforeAutospacing="0" w:after="0" w:afterAutospacing="0"/>
              <w:jc w:val="center"/>
            </w:pPr>
          </w:p>
        </w:tc>
        <w:tc>
          <w:tcPr>
            <w:tcW w:w="1886" w:type="pct"/>
            <w:shd w:val="clear" w:color="auto" w:fill="FFFFFF"/>
            <w:tcMar>
              <w:top w:w="15" w:type="dxa"/>
              <w:left w:w="15" w:type="dxa"/>
              <w:bottom w:w="15" w:type="dxa"/>
              <w:right w:w="15" w:type="dxa"/>
            </w:tcMar>
            <w:hideMark/>
          </w:tcPr>
          <w:p w:rsidR="00F52FC8" w:rsidRPr="00DF3742" w:rsidRDefault="00F52FC8" w:rsidP="005753DB">
            <w:pPr>
              <w:pStyle w:val="af1"/>
              <w:spacing w:before="0" w:beforeAutospacing="0" w:after="0" w:afterAutospacing="0"/>
              <w:ind w:firstLine="243"/>
              <w:jc w:val="both"/>
            </w:pPr>
            <w:r w:rsidRPr="00DF3742">
              <w:t>1.     </w:t>
            </w:r>
            <w:r w:rsidRPr="00DF3742">
              <w:rPr>
                <w:rStyle w:val="apple-converted-space"/>
              </w:rPr>
              <w:t> </w:t>
            </w:r>
            <w:r w:rsidRPr="00DF3742">
              <w:t>Привлечение и сотрудничество компании с крупными клиентами на рынке.</w:t>
            </w:r>
          </w:p>
          <w:p w:rsidR="00F52FC8" w:rsidRPr="00DF3742" w:rsidRDefault="00F52FC8" w:rsidP="005753DB">
            <w:pPr>
              <w:pStyle w:val="af1"/>
              <w:spacing w:before="0" w:beforeAutospacing="0" w:after="0" w:afterAutospacing="0"/>
              <w:ind w:firstLine="243"/>
              <w:jc w:val="both"/>
            </w:pPr>
            <w:r w:rsidRPr="00DF3742">
              <w:t>2.     </w:t>
            </w:r>
            <w:r w:rsidRPr="00DF3742">
              <w:rPr>
                <w:rStyle w:val="apple-converted-space"/>
              </w:rPr>
              <w:t> </w:t>
            </w:r>
            <w:r w:rsidRPr="00DF3742">
              <w:t>Расширение клиентской базы за счет узнаваемого логотипа.</w:t>
            </w:r>
          </w:p>
          <w:p w:rsidR="00F52FC8" w:rsidRPr="00DF3742" w:rsidRDefault="00F52FC8" w:rsidP="005753DB">
            <w:pPr>
              <w:pStyle w:val="af1"/>
              <w:spacing w:before="0" w:beforeAutospacing="0" w:after="0" w:afterAutospacing="0"/>
              <w:ind w:firstLine="243"/>
              <w:jc w:val="both"/>
            </w:pPr>
            <w:r w:rsidRPr="00DF3742">
              <w:t>3.     </w:t>
            </w:r>
            <w:r w:rsidRPr="00DF3742">
              <w:rPr>
                <w:rStyle w:val="apple-converted-space"/>
              </w:rPr>
              <w:t> </w:t>
            </w:r>
            <w:r w:rsidRPr="00DF3742">
              <w:t>Возможности узкой специализации.</w:t>
            </w:r>
          </w:p>
          <w:p w:rsidR="00F52FC8" w:rsidRPr="00DF3742" w:rsidRDefault="00F52FC8" w:rsidP="005753DB">
            <w:pPr>
              <w:pStyle w:val="af1"/>
              <w:spacing w:before="0" w:beforeAutospacing="0" w:after="0" w:afterAutospacing="0"/>
              <w:ind w:firstLine="243"/>
              <w:jc w:val="both"/>
            </w:pPr>
            <w:r w:rsidRPr="00DF3742">
              <w:t>4.     </w:t>
            </w:r>
            <w:r w:rsidRPr="00DF3742">
              <w:rPr>
                <w:rStyle w:val="apple-converted-space"/>
              </w:rPr>
              <w:t> </w:t>
            </w:r>
            <w:r w:rsidRPr="00DF3742">
              <w:t>Увеличение рентабельности, контроль над затратами.</w:t>
            </w:r>
          </w:p>
        </w:tc>
        <w:tc>
          <w:tcPr>
            <w:tcW w:w="655" w:type="pct"/>
            <w:shd w:val="clear" w:color="auto" w:fill="FFFFFF"/>
            <w:tcMar>
              <w:top w:w="15" w:type="dxa"/>
              <w:left w:w="15" w:type="dxa"/>
              <w:bottom w:w="15" w:type="dxa"/>
              <w:right w:w="15" w:type="dxa"/>
            </w:tcMar>
            <w:hideMark/>
          </w:tcPr>
          <w:p w:rsidR="00F52FC8" w:rsidRPr="00DF3742" w:rsidRDefault="00F52FC8" w:rsidP="005753DB">
            <w:pPr>
              <w:pStyle w:val="af1"/>
              <w:spacing w:before="0" w:beforeAutospacing="0" w:after="0" w:afterAutospacing="0"/>
              <w:jc w:val="center"/>
            </w:pPr>
            <w:r w:rsidRPr="00DF3742">
              <w:t>60%</w:t>
            </w:r>
          </w:p>
          <w:p w:rsidR="00F52FC8" w:rsidRPr="00DF3742" w:rsidRDefault="00F52FC8" w:rsidP="005753DB">
            <w:pPr>
              <w:pStyle w:val="af1"/>
              <w:spacing w:before="0" w:beforeAutospacing="0" w:after="0" w:afterAutospacing="0"/>
              <w:jc w:val="center"/>
            </w:pPr>
          </w:p>
          <w:p w:rsidR="00F52FC8" w:rsidRPr="00DF3742" w:rsidRDefault="00F52FC8" w:rsidP="005753DB">
            <w:pPr>
              <w:pStyle w:val="af1"/>
              <w:spacing w:before="0" w:beforeAutospacing="0" w:after="0" w:afterAutospacing="0"/>
            </w:pPr>
          </w:p>
          <w:p w:rsidR="00F52FC8" w:rsidRPr="00DF3742" w:rsidRDefault="00F52FC8" w:rsidP="005753DB">
            <w:pPr>
              <w:pStyle w:val="af1"/>
              <w:spacing w:before="0" w:beforeAutospacing="0" w:after="0" w:afterAutospacing="0"/>
              <w:jc w:val="center"/>
            </w:pPr>
            <w:r w:rsidRPr="00DF3742">
              <w:t>23%</w:t>
            </w:r>
          </w:p>
          <w:p w:rsidR="00F52FC8" w:rsidRPr="00DF3742" w:rsidRDefault="00F52FC8" w:rsidP="005753DB">
            <w:pPr>
              <w:pStyle w:val="af1"/>
              <w:spacing w:before="0" w:beforeAutospacing="0" w:after="0" w:afterAutospacing="0"/>
            </w:pPr>
          </w:p>
          <w:p w:rsidR="00F52FC8" w:rsidRPr="00DF3742" w:rsidRDefault="00F52FC8" w:rsidP="005753DB">
            <w:pPr>
              <w:pStyle w:val="af1"/>
              <w:spacing w:before="0" w:beforeAutospacing="0" w:after="0" w:afterAutospacing="0"/>
              <w:jc w:val="center"/>
            </w:pPr>
            <w:r w:rsidRPr="00DF3742">
              <w:t>10%</w:t>
            </w:r>
          </w:p>
          <w:p w:rsidR="00F52FC8" w:rsidRPr="00DF3742" w:rsidRDefault="00F52FC8" w:rsidP="005753DB">
            <w:pPr>
              <w:pStyle w:val="af1"/>
              <w:spacing w:before="0" w:beforeAutospacing="0" w:after="0" w:afterAutospacing="0"/>
              <w:jc w:val="center"/>
            </w:pPr>
          </w:p>
          <w:p w:rsidR="00F52FC8" w:rsidRPr="00DF3742" w:rsidRDefault="00F52FC8" w:rsidP="005753DB">
            <w:pPr>
              <w:pStyle w:val="af1"/>
              <w:spacing w:before="0" w:beforeAutospacing="0" w:after="0" w:afterAutospacing="0"/>
              <w:jc w:val="center"/>
            </w:pPr>
            <w:r w:rsidRPr="00DF3742">
              <w:t>7%</w:t>
            </w:r>
          </w:p>
        </w:tc>
      </w:tr>
      <w:tr w:rsidR="00F52FC8" w:rsidRPr="00DF3742" w:rsidTr="00672101">
        <w:trPr>
          <w:tblCellSpacing w:w="15" w:type="dxa"/>
        </w:trPr>
        <w:tc>
          <w:tcPr>
            <w:tcW w:w="1735" w:type="pct"/>
            <w:shd w:val="clear" w:color="auto" w:fill="FFFFFF"/>
            <w:tcMar>
              <w:top w:w="15" w:type="dxa"/>
              <w:left w:w="15" w:type="dxa"/>
              <w:bottom w:w="15" w:type="dxa"/>
              <w:right w:w="15" w:type="dxa"/>
            </w:tcMar>
            <w:vAlign w:val="center"/>
            <w:hideMark/>
          </w:tcPr>
          <w:p w:rsidR="00F52FC8" w:rsidRPr="00DF3742" w:rsidRDefault="00F52FC8" w:rsidP="005753DB">
            <w:pPr>
              <w:pStyle w:val="af1"/>
              <w:spacing w:before="0" w:beforeAutospacing="0" w:after="0" w:afterAutospacing="0"/>
              <w:jc w:val="center"/>
              <w:rPr>
                <w:b/>
              </w:rPr>
            </w:pPr>
            <w:r w:rsidRPr="00DF3742">
              <w:rPr>
                <w:rStyle w:val="a8"/>
                <w:b w:val="0"/>
              </w:rPr>
              <w:t>Слабые стороны компании</w:t>
            </w:r>
          </w:p>
        </w:tc>
        <w:tc>
          <w:tcPr>
            <w:tcW w:w="653" w:type="pct"/>
            <w:shd w:val="clear" w:color="auto" w:fill="FFFFFF"/>
            <w:tcMar>
              <w:top w:w="15" w:type="dxa"/>
              <w:left w:w="15" w:type="dxa"/>
              <w:bottom w:w="15" w:type="dxa"/>
              <w:right w:w="15" w:type="dxa"/>
            </w:tcMar>
            <w:hideMark/>
          </w:tcPr>
          <w:p w:rsidR="00F52FC8" w:rsidRPr="00DF3742" w:rsidRDefault="00F52FC8" w:rsidP="005753DB">
            <w:pPr>
              <w:pStyle w:val="2"/>
              <w:spacing w:before="0" w:line="240" w:lineRule="auto"/>
              <w:ind w:firstLine="30"/>
              <w:jc w:val="center"/>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 xml:space="preserve">Влияние </w:t>
            </w:r>
          </w:p>
          <w:p w:rsidR="00F52FC8" w:rsidRPr="00DF3742" w:rsidRDefault="00F52FC8" w:rsidP="005753DB">
            <w:pPr>
              <w:pStyle w:val="2"/>
              <w:spacing w:before="0" w:line="240" w:lineRule="auto"/>
              <w:ind w:firstLine="30"/>
              <w:jc w:val="center"/>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показателя</w:t>
            </w:r>
          </w:p>
        </w:tc>
        <w:tc>
          <w:tcPr>
            <w:tcW w:w="1886" w:type="pct"/>
            <w:shd w:val="clear" w:color="auto" w:fill="FFFFFF"/>
            <w:tcMar>
              <w:top w:w="15" w:type="dxa"/>
              <w:left w:w="15" w:type="dxa"/>
              <w:bottom w:w="15" w:type="dxa"/>
              <w:right w:w="15" w:type="dxa"/>
            </w:tcMar>
            <w:vAlign w:val="center"/>
            <w:hideMark/>
          </w:tcPr>
          <w:p w:rsidR="00F52FC8" w:rsidRPr="00DF3742" w:rsidRDefault="00F52FC8" w:rsidP="005753DB">
            <w:pPr>
              <w:pStyle w:val="af1"/>
              <w:spacing w:before="0" w:beforeAutospacing="0" w:after="0" w:afterAutospacing="0"/>
              <w:jc w:val="center"/>
              <w:rPr>
                <w:bCs/>
              </w:rPr>
            </w:pPr>
            <w:r w:rsidRPr="00DF3742">
              <w:rPr>
                <w:rStyle w:val="a8"/>
                <w:b w:val="0"/>
              </w:rPr>
              <w:t>Угрозы внешней среды для бизнеса</w:t>
            </w:r>
          </w:p>
        </w:tc>
        <w:tc>
          <w:tcPr>
            <w:tcW w:w="655" w:type="pct"/>
            <w:shd w:val="clear" w:color="auto" w:fill="FFFFFF"/>
            <w:tcMar>
              <w:top w:w="15" w:type="dxa"/>
              <w:left w:w="15" w:type="dxa"/>
              <w:bottom w:w="15" w:type="dxa"/>
              <w:right w:w="15" w:type="dxa"/>
            </w:tcMar>
            <w:hideMark/>
          </w:tcPr>
          <w:p w:rsidR="00F52FC8" w:rsidRPr="00DF3742" w:rsidRDefault="00F52FC8" w:rsidP="005753DB">
            <w:pPr>
              <w:pStyle w:val="2"/>
              <w:spacing w:before="0" w:line="240" w:lineRule="auto"/>
              <w:ind w:firstLine="30"/>
              <w:jc w:val="center"/>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 xml:space="preserve">Влияние </w:t>
            </w:r>
          </w:p>
          <w:p w:rsidR="00F52FC8" w:rsidRPr="00DF3742" w:rsidRDefault="00F52FC8" w:rsidP="005753DB">
            <w:pPr>
              <w:pStyle w:val="2"/>
              <w:spacing w:before="0" w:line="240" w:lineRule="auto"/>
              <w:ind w:firstLine="30"/>
              <w:jc w:val="center"/>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показателя</w:t>
            </w:r>
          </w:p>
        </w:tc>
      </w:tr>
      <w:tr w:rsidR="00F52FC8" w:rsidRPr="00DF3742" w:rsidTr="00672101">
        <w:trPr>
          <w:trHeight w:val="1893"/>
          <w:tblCellSpacing w:w="15" w:type="dxa"/>
        </w:trPr>
        <w:tc>
          <w:tcPr>
            <w:tcW w:w="1735" w:type="pct"/>
            <w:shd w:val="clear" w:color="auto" w:fill="FFFFFF"/>
            <w:tcMar>
              <w:top w:w="15" w:type="dxa"/>
              <w:left w:w="15" w:type="dxa"/>
              <w:bottom w:w="15" w:type="dxa"/>
              <w:right w:w="15" w:type="dxa"/>
            </w:tcMar>
            <w:hideMark/>
          </w:tcPr>
          <w:p w:rsidR="00F52FC8" w:rsidRPr="00DF3742" w:rsidRDefault="00F52FC8" w:rsidP="005753DB">
            <w:pPr>
              <w:pStyle w:val="af1"/>
              <w:spacing w:before="0" w:beforeAutospacing="0" w:after="0" w:afterAutospacing="0"/>
              <w:ind w:firstLine="284"/>
              <w:jc w:val="both"/>
            </w:pPr>
            <w:r w:rsidRPr="00DF3742">
              <w:lastRenderedPageBreak/>
              <w:t>1.     </w:t>
            </w:r>
            <w:r w:rsidRPr="00DF3742">
              <w:rPr>
                <w:rStyle w:val="apple-converted-space"/>
              </w:rPr>
              <w:t> </w:t>
            </w:r>
            <w:r w:rsidRPr="00DF3742">
              <w:t>Высокая конкуренция в сегменте</w:t>
            </w:r>
          </w:p>
          <w:p w:rsidR="00F52FC8" w:rsidRPr="00DF3742" w:rsidRDefault="00F52FC8" w:rsidP="005753DB">
            <w:pPr>
              <w:pStyle w:val="3"/>
              <w:spacing w:before="0" w:line="240" w:lineRule="auto"/>
              <w:ind w:firstLine="284"/>
              <w:jc w:val="both"/>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2.     </w:t>
            </w:r>
            <w:r w:rsidRPr="00DF3742">
              <w:rPr>
                <w:rStyle w:val="apple-converted-space"/>
                <w:rFonts w:ascii="Times New Roman" w:hAnsi="Times New Roman" w:cs="Times New Roman"/>
                <w:b w:val="0"/>
                <w:bCs w:val="0"/>
                <w:color w:val="auto"/>
                <w:sz w:val="24"/>
                <w:szCs w:val="24"/>
              </w:rPr>
              <w:t> </w:t>
            </w:r>
            <w:r w:rsidRPr="00DF3742">
              <w:rPr>
                <w:rFonts w:ascii="Times New Roman" w:hAnsi="Times New Roman" w:cs="Times New Roman"/>
                <w:b w:val="0"/>
                <w:bCs w:val="0"/>
                <w:color w:val="auto"/>
                <w:sz w:val="24"/>
                <w:szCs w:val="24"/>
              </w:rPr>
              <w:t>Не всегда удается удовлетворить потребности потенциальных заказчиков. Вследствие этого, часто сотрудничество заканчивается, не успев начаться.</w:t>
            </w:r>
          </w:p>
        </w:tc>
        <w:tc>
          <w:tcPr>
            <w:tcW w:w="653" w:type="pct"/>
            <w:shd w:val="clear" w:color="auto" w:fill="FFFFFF"/>
            <w:tcMar>
              <w:top w:w="15" w:type="dxa"/>
              <w:left w:w="15" w:type="dxa"/>
              <w:bottom w:w="15" w:type="dxa"/>
              <w:right w:w="15" w:type="dxa"/>
            </w:tcMar>
            <w:hideMark/>
          </w:tcPr>
          <w:p w:rsidR="00F52FC8" w:rsidRPr="00DF3742" w:rsidRDefault="00F52FC8" w:rsidP="005753DB">
            <w:pPr>
              <w:pStyle w:val="af1"/>
              <w:spacing w:before="0" w:beforeAutospacing="0" w:after="0" w:afterAutospacing="0"/>
              <w:jc w:val="center"/>
            </w:pPr>
            <w:r w:rsidRPr="00DF3742">
              <w:t>70%</w:t>
            </w:r>
          </w:p>
          <w:p w:rsidR="00F52FC8" w:rsidRPr="00DF3742" w:rsidRDefault="00F52FC8" w:rsidP="005753DB">
            <w:pPr>
              <w:pStyle w:val="af1"/>
              <w:spacing w:before="0" w:beforeAutospacing="0" w:after="0" w:afterAutospacing="0"/>
              <w:jc w:val="center"/>
            </w:pPr>
          </w:p>
          <w:p w:rsidR="00F52FC8" w:rsidRPr="00DF3742" w:rsidRDefault="00F52FC8" w:rsidP="005753DB">
            <w:pPr>
              <w:pStyle w:val="af1"/>
              <w:spacing w:before="0" w:beforeAutospacing="0" w:after="0" w:afterAutospacing="0"/>
              <w:jc w:val="center"/>
            </w:pPr>
          </w:p>
          <w:p w:rsidR="00F52FC8" w:rsidRPr="00DF3742" w:rsidRDefault="00F52FC8" w:rsidP="005753DB">
            <w:pPr>
              <w:pStyle w:val="af1"/>
              <w:spacing w:before="0" w:beforeAutospacing="0" w:after="0" w:afterAutospacing="0"/>
              <w:jc w:val="center"/>
            </w:pPr>
          </w:p>
          <w:p w:rsidR="00F52FC8" w:rsidRPr="00DF3742" w:rsidRDefault="00F52FC8" w:rsidP="005753DB">
            <w:pPr>
              <w:pStyle w:val="af1"/>
              <w:spacing w:before="0" w:beforeAutospacing="0" w:after="0" w:afterAutospacing="0"/>
              <w:jc w:val="center"/>
            </w:pPr>
            <w:r w:rsidRPr="00DF3742">
              <w:t>30%</w:t>
            </w:r>
          </w:p>
        </w:tc>
        <w:tc>
          <w:tcPr>
            <w:tcW w:w="1886" w:type="pct"/>
            <w:shd w:val="clear" w:color="auto" w:fill="FFFFFF"/>
            <w:tcMar>
              <w:top w:w="15" w:type="dxa"/>
              <w:left w:w="15" w:type="dxa"/>
              <w:bottom w:w="15" w:type="dxa"/>
              <w:right w:w="15" w:type="dxa"/>
            </w:tcMar>
            <w:hideMark/>
          </w:tcPr>
          <w:p w:rsidR="00F52FC8" w:rsidRPr="00DF3742" w:rsidRDefault="00F52FC8" w:rsidP="005753DB">
            <w:pPr>
              <w:pStyle w:val="3"/>
              <w:spacing w:before="0" w:line="240" w:lineRule="auto"/>
              <w:ind w:firstLine="243"/>
              <w:jc w:val="both"/>
              <w:rPr>
                <w:rFonts w:ascii="Times New Roman" w:hAnsi="Times New Roman" w:cs="Times New Roman"/>
                <w:b w:val="0"/>
                <w:bCs w:val="0"/>
                <w:color w:val="auto"/>
                <w:sz w:val="24"/>
                <w:szCs w:val="24"/>
              </w:rPr>
            </w:pPr>
            <w:r w:rsidRPr="00DF3742">
              <w:rPr>
                <w:rFonts w:ascii="Times New Roman" w:hAnsi="Times New Roman" w:cs="Times New Roman"/>
                <w:b w:val="0"/>
                <w:bCs w:val="0"/>
                <w:color w:val="auto"/>
                <w:sz w:val="24"/>
                <w:szCs w:val="24"/>
              </w:rPr>
              <w:t>1.     </w:t>
            </w:r>
            <w:r w:rsidRPr="00DF3742">
              <w:rPr>
                <w:rStyle w:val="apple-converted-space"/>
                <w:rFonts w:ascii="Times New Roman" w:hAnsi="Times New Roman" w:cs="Times New Roman"/>
                <w:b w:val="0"/>
                <w:bCs w:val="0"/>
                <w:color w:val="auto"/>
                <w:sz w:val="24"/>
                <w:szCs w:val="24"/>
              </w:rPr>
              <w:t> </w:t>
            </w:r>
            <w:r w:rsidRPr="00DF3742">
              <w:rPr>
                <w:rFonts w:ascii="Times New Roman" w:hAnsi="Times New Roman" w:cs="Times New Roman"/>
                <w:b w:val="0"/>
                <w:bCs w:val="0"/>
                <w:color w:val="auto"/>
                <w:sz w:val="24"/>
                <w:szCs w:val="24"/>
              </w:rPr>
              <w:t>Ценовые войны с конкурентами.</w:t>
            </w:r>
          </w:p>
          <w:p w:rsidR="00F52FC8" w:rsidRPr="00DF3742" w:rsidRDefault="00F52FC8" w:rsidP="005753DB">
            <w:pPr>
              <w:pStyle w:val="af1"/>
              <w:spacing w:before="0" w:beforeAutospacing="0" w:after="0" w:afterAutospacing="0"/>
              <w:ind w:firstLine="243"/>
              <w:jc w:val="both"/>
            </w:pPr>
            <w:r w:rsidRPr="00DF3742">
              <w:t>2.     </w:t>
            </w:r>
            <w:r w:rsidRPr="00DF3742">
              <w:rPr>
                <w:rStyle w:val="apple-converted-space"/>
              </w:rPr>
              <w:t> </w:t>
            </w:r>
            <w:r w:rsidRPr="00DF3742">
              <w:t>Вход на рынок новых игроков.</w:t>
            </w:r>
          </w:p>
          <w:p w:rsidR="00F52FC8" w:rsidRPr="00DF3742" w:rsidRDefault="00F52FC8" w:rsidP="005753DB">
            <w:pPr>
              <w:pStyle w:val="af1"/>
              <w:spacing w:before="0" w:beforeAutospacing="0" w:after="0" w:afterAutospacing="0"/>
              <w:ind w:firstLine="243"/>
              <w:jc w:val="both"/>
            </w:pPr>
            <w:r w:rsidRPr="00DF3742">
              <w:t>3.     </w:t>
            </w:r>
            <w:r w:rsidRPr="00DF3742">
              <w:rPr>
                <w:rStyle w:val="apple-converted-space"/>
              </w:rPr>
              <w:t> </w:t>
            </w:r>
            <w:r w:rsidRPr="00DF3742">
              <w:t>Мировой финансовый кризис.</w:t>
            </w:r>
          </w:p>
        </w:tc>
        <w:tc>
          <w:tcPr>
            <w:tcW w:w="655" w:type="pct"/>
            <w:shd w:val="clear" w:color="auto" w:fill="FFFFFF"/>
            <w:hideMark/>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50%</w:t>
            </w:r>
          </w:p>
          <w:p w:rsidR="00F52FC8" w:rsidRPr="00DF3742" w:rsidRDefault="00F52FC8" w:rsidP="005753DB">
            <w:pPr>
              <w:spacing w:after="0" w:line="240" w:lineRule="auto"/>
              <w:jc w:val="center"/>
              <w:rPr>
                <w:rFonts w:ascii="Times New Roman" w:hAnsi="Times New Roman" w:cs="Times New Roman"/>
                <w:sz w:val="24"/>
                <w:szCs w:val="24"/>
              </w:rPr>
            </w:pPr>
          </w:p>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20%</w:t>
            </w:r>
          </w:p>
          <w:p w:rsidR="00F52FC8" w:rsidRPr="00DF3742" w:rsidRDefault="00F52FC8" w:rsidP="005753DB">
            <w:pPr>
              <w:spacing w:after="0" w:line="240" w:lineRule="auto"/>
              <w:rPr>
                <w:rFonts w:ascii="Times New Roman" w:hAnsi="Times New Roman" w:cs="Times New Roman"/>
                <w:sz w:val="24"/>
                <w:szCs w:val="24"/>
              </w:rPr>
            </w:pPr>
          </w:p>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30%</w:t>
            </w:r>
          </w:p>
        </w:tc>
      </w:tr>
    </w:tbl>
    <w:p w:rsidR="00F52FC8" w:rsidRPr="00DF3742" w:rsidRDefault="00F52FC8" w:rsidP="00F52FC8">
      <w:pPr>
        <w:spacing w:after="0" w:line="240" w:lineRule="auto"/>
        <w:jc w:val="both"/>
        <w:rPr>
          <w:rFonts w:ascii="Times New Roman" w:eastAsia="Times New Roman" w:hAnsi="Times New Roman" w:cs="Times New Roman"/>
          <w:sz w:val="24"/>
          <w:szCs w:val="24"/>
          <w:lang w:eastAsia="ru-RU"/>
        </w:rPr>
      </w:pPr>
    </w:p>
    <w:p w:rsidR="00F52FC8" w:rsidRPr="00DF3742" w:rsidRDefault="00F52FC8" w:rsidP="00F52FC8">
      <w:pPr>
        <w:suppressAutoHyphens/>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 xml:space="preserve">Задание № 2. </w:t>
      </w:r>
    </w:p>
    <w:p w:rsidR="00F52FC8" w:rsidRPr="00DF3742" w:rsidRDefault="00F52FC8" w:rsidP="00F52FC8">
      <w:pPr>
        <w:spacing w:after="0" w:line="240" w:lineRule="auto"/>
        <w:ind w:firstLine="567"/>
        <w:jc w:val="both"/>
        <w:rPr>
          <w:rFonts w:ascii="Times New Roman" w:hAnsi="Times New Roman" w:cs="Times New Roman"/>
          <w:sz w:val="24"/>
          <w:szCs w:val="24"/>
          <w:lang w:eastAsia="ru-RU" w:bidi="ru-RU"/>
        </w:rPr>
      </w:pPr>
      <w:r w:rsidRPr="00DF3742">
        <w:rPr>
          <w:rStyle w:val="Bodytext2Arial95pt"/>
          <w:rFonts w:ascii="Times New Roman" w:eastAsiaTheme="minorHAnsi" w:hAnsi="Times New Roman" w:cs="Times New Roman"/>
          <w:color w:val="auto"/>
          <w:sz w:val="24"/>
          <w:szCs w:val="24"/>
        </w:rPr>
        <w:t>В</w:t>
      </w:r>
      <w:r w:rsidRPr="00DF3742">
        <w:rPr>
          <w:rFonts w:ascii="Times New Roman" w:hAnsi="Times New Roman" w:cs="Times New Roman"/>
          <w:sz w:val="24"/>
          <w:szCs w:val="24"/>
          <w:lang w:eastAsia="ru-RU" w:bidi="ru-RU"/>
        </w:rPr>
        <w:t xml:space="preserve"> компании «Электроник-С» разработаны «Десять заповедей для управляющего»: 1) честность; 2) этичность; 3.) уважение к личности; 4) способность работать в коллективе; 5) приверженность к исследованиям; 6) новаторство; 7) качество работы; 8) приспособляемость; 9) чувство гражданства; 10) эффективность. </w:t>
      </w:r>
    </w:p>
    <w:p w:rsidR="00F52FC8" w:rsidRPr="00DF3742" w:rsidRDefault="00F52FC8" w:rsidP="00F52FC8">
      <w:pPr>
        <w:spacing w:after="0" w:line="240" w:lineRule="auto"/>
        <w:ind w:firstLine="567"/>
        <w:jc w:val="both"/>
        <w:rPr>
          <w:rFonts w:ascii="Times New Roman" w:hAnsi="Times New Roman" w:cs="Times New Roman"/>
          <w:sz w:val="24"/>
          <w:szCs w:val="24"/>
          <w:lang w:eastAsia="ru-RU" w:bidi="ru-RU"/>
        </w:rPr>
      </w:pPr>
    </w:p>
    <w:p w:rsidR="00F52FC8" w:rsidRPr="00DF3742" w:rsidRDefault="00F52FC8" w:rsidP="00F52FC8">
      <w:pPr>
        <w:pStyle w:val="Bodytext40"/>
        <w:shd w:val="clear" w:color="auto" w:fill="auto"/>
        <w:spacing w:before="0" w:line="240" w:lineRule="auto"/>
        <w:rPr>
          <w:rFonts w:ascii="Times New Roman" w:hAnsi="Times New Roman" w:cs="Times New Roman"/>
          <w:sz w:val="24"/>
          <w:szCs w:val="24"/>
        </w:rPr>
      </w:pPr>
      <w:r w:rsidRPr="00DF3742">
        <w:rPr>
          <w:rFonts w:ascii="Times New Roman" w:hAnsi="Times New Roman" w:cs="Times New Roman"/>
          <w:sz w:val="24"/>
          <w:szCs w:val="24"/>
          <w:lang w:eastAsia="ru-RU" w:bidi="ru-RU"/>
        </w:rPr>
        <w:t>Ответьте на вопросы:</w:t>
      </w:r>
    </w:p>
    <w:p w:rsidR="00F52FC8" w:rsidRPr="00DF3742" w:rsidRDefault="00F52FC8" w:rsidP="00F52FC8">
      <w:pPr>
        <w:spacing w:after="0" w:line="240" w:lineRule="auto"/>
        <w:ind w:hanging="284"/>
        <w:jc w:val="both"/>
        <w:rPr>
          <w:rFonts w:ascii="Times New Roman" w:hAnsi="Times New Roman" w:cs="Times New Roman"/>
          <w:sz w:val="24"/>
          <w:szCs w:val="24"/>
          <w:lang w:eastAsia="ru-RU" w:bidi="ru-RU"/>
        </w:rPr>
      </w:pPr>
      <w:r w:rsidRPr="00DF3742">
        <w:rPr>
          <w:rFonts w:ascii="Times New Roman" w:hAnsi="Times New Roman" w:cs="Times New Roman"/>
          <w:sz w:val="24"/>
          <w:szCs w:val="24"/>
          <w:lang w:eastAsia="ru-RU" w:bidi="ru-RU"/>
        </w:rPr>
        <w:t>1.</w:t>
      </w:r>
      <w:r w:rsidRPr="00DF3742">
        <w:rPr>
          <w:rFonts w:ascii="Times New Roman" w:hAnsi="Times New Roman" w:cs="Times New Roman"/>
          <w:sz w:val="24"/>
          <w:szCs w:val="24"/>
          <w:lang w:eastAsia="ru-RU" w:bidi="ru-RU"/>
        </w:rPr>
        <w:tab/>
        <w:t>Согласны ли вы с этими «заповедями»?</w:t>
      </w:r>
    </w:p>
    <w:p w:rsidR="00F52FC8" w:rsidRPr="00DF3742" w:rsidRDefault="00F52FC8" w:rsidP="00F52FC8">
      <w:pPr>
        <w:spacing w:after="0" w:line="240" w:lineRule="auto"/>
        <w:ind w:hanging="284"/>
        <w:jc w:val="both"/>
        <w:rPr>
          <w:rFonts w:ascii="Times New Roman" w:hAnsi="Times New Roman" w:cs="Times New Roman"/>
          <w:sz w:val="24"/>
          <w:szCs w:val="24"/>
          <w:lang w:eastAsia="ru-RU" w:bidi="ru-RU"/>
        </w:rPr>
      </w:pPr>
      <w:r w:rsidRPr="00DF3742">
        <w:rPr>
          <w:rFonts w:ascii="Times New Roman" w:hAnsi="Times New Roman" w:cs="Times New Roman"/>
          <w:sz w:val="24"/>
          <w:szCs w:val="24"/>
          <w:lang w:eastAsia="ru-RU" w:bidi="ru-RU"/>
        </w:rPr>
        <w:t>2.</w:t>
      </w:r>
      <w:r w:rsidRPr="00DF3742">
        <w:rPr>
          <w:rFonts w:ascii="Times New Roman" w:hAnsi="Times New Roman" w:cs="Times New Roman"/>
          <w:sz w:val="24"/>
          <w:szCs w:val="24"/>
          <w:lang w:eastAsia="ru-RU" w:bidi="ru-RU"/>
        </w:rPr>
        <w:tab/>
        <w:t>Насколько «Десять заповедей...» соответствуют особенностям управления структурным подразделением организации, в которой вы проходили практику?</w:t>
      </w:r>
    </w:p>
    <w:p w:rsidR="00F52FC8" w:rsidRPr="00DF3742" w:rsidRDefault="00F52FC8" w:rsidP="00F52FC8">
      <w:pPr>
        <w:spacing w:after="0" w:line="240" w:lineRule="auto"/>
        <w:ind w:hanging="284"/>
        <w:jc w:val="both"/>
        <w:rPr>
          <w:rFonts w:ascii="Times New Roman" w:hAnsi="Times New Roman" w:cs="Times New Roman"/>
          <w:sz w:val="24"/>
          <w:szCs w:val="24"/>
          <w:lang w:eastAsia="ru-RU" w:bidi="ru-RU"/>
        </w:rPr>
      </w:pPr>
      <w:r w:rsidRPr="00DF3742">
        <w:rPr>
          <w:rFonts w:ascii="Times New Roman" w:hAnsi="Times New Roman" w:cs="Times New Roman"/>
          <w:sz w:val="24"/>
          <w:szCs w:val="24"/>
          <w:lang w:eastAsia="ru-RU" w:bidi="ru-RU"/>
        </w:rPr>
        <w:t>3.</w:t>
      </w:r>
      <w:r w:rsidRPr="00DF3742">
        <w:rPr>
          <w:rFonts w:ascii="Times New Roman" w:hAnsi="Times New Roman" w:cs="Times New Roman"/>
          <w:sz w:val="24"/>
          <w:szCs w:val="24"/>
          <w:lang w:eastAsia="ru-RU" w:bidi="ru-RU"/>
        </w:rPr>
        <w:tab/>
        <w:t>Продолжите перечень заповедей, которые вы бы могли адресовать руководителю организации для повышения эффективности управления организацией,  объяснив свою позицию.</w:t>
      </w:r>
    </w:p>
    <w:p w:rsidR="00F52FC8" w:rsidRPr="00DF3742" w:rsidRDefault="00F52FC8" w:rsidP="00F52FC8">
      <w:pPr>
        <w:suppressAutoHyphens/>
        <w:spacing w:after="0" w:line="240" w:lineRule="auto"/>
        <w:rPr>
          <w:rFonts w:ascii="Times New Roman" w:hAnsi="Times New Roman" w:cs="Times New Roman"/>
          <w:sz w:val="24"/>
          <w:szCs w:val="24"/>
        </w:rPr>
      </w:pPr>
    </w:p>
    <w:p w:rsidR="00F52FC8" w:rsidRPr="00DF3742" w:rsidRDefault="00F52FC8" w:rsidP="00F52FC8">
      <w:pPr>
        <w:suppressAutoHyphens/>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2.</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pStyle w:val="a6"/>
        <w:rPr>
          <w:rFonts w:ascii="Times New Roman" w:hAnsi="Times New Roman"/>
          <w:b/>
          <w:sz w:val="24"/>
          <w:szCs w:val="24"/>
          <w:lang w:val="ru-RU"/>
        </w:rPr>
      </w:pPr>
      <w:r w:rsidRPr="00DF3742">
        <w:rPr>
          <w:rFonts w:ascii="Times New Roman" w:hAnsi="Times New Roman"/>
          <w:sz w:val="24"/>
          <w:szCs w:val="24"/>
          <w:bdr w:val="none" w:sz="0" w:space="0" w:color="auto" w:frame="1"/>
          <w:shd w:val="clear" w:color="auto" w:fill="FFFFFF"/>
          <w:lang w:val="ru-RU"/>
        </w:rPr>
        <w:t xml:space="preserve">Внимательно прочитайте «Миссию компании </w:t>
      </w:r>
      <w:r w:rsidRPr="00DF3742">
        <w:rPr>
          <w:rFonts w:ascii="Times New Roman" w:hAnsi="Times New Roman"/>
          <w:sz w:val="24"/>
          <w:szCs w:val="24"/>
          <w:bdr w:val="none" w:sz="0" w:space="0" w:color="auto" w:frame="1"/>
          <w:shd w:val="clear" w:color="auto" w:fill="FFFFFF"/>
        </w:rPr>
        <w:t>Microsoft</w:t>
      </w:r>
      <w:r w:rsidRPr="00DF3742">
        <w:rPr>
          <w:rFonts w:ascii="Times New Roman" w:hAnsi="Times New Roman"/>
          <w:sz w:val="24"/>
          <w:szCs w:val="24"/>
          <w:bdr w:val="none" w:sz="0" w:space="0" w:color="auto" w:frame="1"/>
          <w:shd w:val="clear" w:color="auto" w:fill="FFFFFF"/>
          <w:lang w:val="ru-RU"/>
        </w:rPr>
        <w:t xml:space="preserve"> (Майкрософт)»:</w:t>
      </w:r>
    </w:p>
    <w:p w:rsidR="00F52FC8" w:rsidRPr="00DF3742" w:rsidRDefault="00F52FC8" w:rsidP="00F52FC8">
      <w:pPr>
        <w:spacing w:after="0" w:line="240" w:lineRule="auto"/>
        <w:ind w:firstLine="567"/>
        <w:jc w:val="both"/>
        <w:rPr>
          <w:rFonts w:ascii="Times New Roman" w:hAnsi="Times New Roman" w:cs="Times New Roman"/>
          <w:b/>
          <w:sz w:val="24"/>
          <w:szCs w:val="24"/>
        </w:rPr>
      </w:pPr>
      <w:r w:rsidRPr="00DF3742">
        <w:rPr>
          <w:rFonts w:ascii="Times New Roman" w:hAnsi="Times New Roman" w:cs="Times New Roman"/>
          <w:sz w:val="24"/>
          <w:szCs w:val="24"/>
          <w:bdr w:val="none" w:sz="0" w:space="0" w:color="auto" w:frame="1"/>
          <w:shd w:val="clear" w:color="auto" w:fill="FFFFFF"/>
        </w:rPr>
        <w:t> Наша миссия Майкрософт состоит в том, чтобы помочь людям и бизнес-организациям по всему миру полностью реализовать свой </w:t>
      </w:r>
      <w:hyperlink r:id="rId8" w:tgtFrame="_blank" w:tooltip="Реализация потенциала руководителя!" w:history="1">
        <w:r w:rsidRPr="00C0029A">
          <w:rPr>
            <w:rStyle w:val="af2"/>
            <w:rFonts w:ascii="Times New Roman" w:hAnsi="Times New Roman" w:cs="Times New Roman"/>
            <w:color w:val="auto"/>
            <w:sz w:val="24"/>
            <w:szCs w:val="24"/>
            <w:u w:val="none"/>
            <w:bdr w:val="none" w:sz="0" w:space="0" w:color="auto" w:frame="1"/>
            <w:shd w:val="clear" w:color="auto" w:fill="FFFFFF"/>
          </w:rPr>
          <w:t>полный потенциал.</w:t>
        </w:r>
      </w:hyperlink>
      <w:r w:rsidRPr="00C0029A">
        <w:rPr>
          <w:rFonts w:ascii="Times New Roman" w:hAnsi="Times New Roman" w:cs="Times New Roman"/>
          <w:sz w:val="24"/>
          <w:szCs w:val="24"/>
          <w:shd w:val="clear" w:color="auto" w:fill="FFFFFF"/>
        </w:rPr>
        <w:t> </w:t>
      </w:r>
      <w:r w:rsidRPr="00DF3742">
        <w:rPr>
          <w:rFonts w:ascii="Times New Roman" w:hAnsi="Times New Roman" w:cs="Times New Roman"/>
          <w:sz w:val="24"/>
          <w:szCs w:val="24"/>
          <w:bdr w:val="none" w:sz="0" w:space="0" w:color="auto" w:frame="1"/>
          <w:shd w:val="clear" w:color="auto" w:fill="FFFFFF"/>
        </w:rPr>
        <w:t>Для достижения этой цели требуются талантливые, энергичные, яркие и творческие люди, обладающие следующими достоинствами: добросовестность и честность, энтузиазм, открытость и уважение, готовность решать сложные проблемы, самокритичность и ответственность.</w:t>
      </w:r>
    </w:p>
    <w:p w:rsidR="00F52FC8" w:rsidRPr="00DF3742" w:rsidRDefault="00F52FC8" w:rsidP="00F52FC8">
      <w:pPr>
        <w:spacing w:after="0" w:line="240" w:lineRule="auto"/>
        <w:jc w:val="both"/>
        <w:rPr>
          <w:rStyle w:val="a8"/>
          <w:rFonts w:ascii="Times New Roman" w:hAnsi="Times New Roman" w:cs="Times New Roman"/>
          <w:b w:val="0"/>
          <w:sz w:val="24"/>
          <w:szCs w:val="24"/>
        </w:rPr>
      </w:pPr>
      <w:r w:rsidRPr="00DF3742">
        <w:rPr>
          <w:rStyle w:val="a8"/>
          <w:rFonts w:ascii="Times New Roman" w:hAnsi="Times New Roman" w:cs="Times New Roman"/>
          <w:b w:val="0"/>
          <w:sz w:val="24"/>
          <w:szCs w:val="24"/>
        </w:rPr>
        <w:t>Ответьте на вопросы:</w:t>
      </w:r>
    </w:p>
    <w:p w:rsidR="00F52FC8" w:rsidRPr="00DF3742" w:rsidRDefault="00F52FC8" w:rsidP="00F52FC8">
      <w:pPr>
        <w:pStyle w:val="a6"/>
        <w:numPr>
          <w:ilvl w:val="0"/>
          <w:numId w:val="16"/>
        </w:numPr>
        <w:ind w:left="0" w:firstLine="360"/>
        <w:jc w:val="both"/>
        <w:rPr>
          <w:rFonts w:ascii="Times New Roman" w:hAnsi="Times New Roman"/>
          <w:b/>
          <w:sz w:val="24"/>
          <w:szCs w:val="24"/>
          <w:lang w:val="ru-RU"/>
        </w:rPr>
      </w:pPr>
      <w:r w:rsidRPr="00DF3742">
        <w:rPr>
          <w:rFonts w:ascii="Times New Roman" w:hAnsi="Times New Roman"/>
          <w:sz w:val="24"/>
          <w:szCs w:val="24"/>
          <w:lang w:val="ru-RU"/>
        </w:rPr>
        <w:t>Для чего необходима миссия компании?</w:t>
      </w:r>
    </w:p>
    <w:p w:rsidR="00F52FC8" w:rsidRPr="00DF3742" w:rsidRDefault="00F52FC8" w:rsidP="00F52FC8">
      <w:pPr>
        <w:pStyle w:val="a6"/>
        <w:numPr>
          <w:ilvl w:val="0"/>
          <w:numId w:val="16"/>
        </w:numPr>
        <w:ind w:left="0" w:firstLine="360"/>
        <w:jc w:val="both"/>
        <w:rPr>
          <w:rFonts w:ascii="Times New Roman" w:hAnsi="Times New Roman"/>
          <w:b/>
          <w:sz w:val="24"/>
          <w:szCs w:val="24"/>
          <w:lang w:val="ru-RU"/>
        </w:rPr>
      </w:pPr>
      <w:r w:rsidRPr="00DF3742">
        <w:rPr>
          <w:rFonts w:ascii="Times New Roman" w:hAnsi="Times New Roman"/>
          <w:sz w:val="24"/>
          <w:szCs w:val="24"/>
          <w:lang w:val="ru-RU"/>
        </w:rPr>
        <w:t xml:space="preserve">В чем заключается сущность </w:t>
      </w:r>
      <w:r w:rsidRPr="00DF3742">
        <w:rPr>
          <w:rFonts w:ascii="Times New Roman" w:hAnsi="Times New Roman"/>
          <w:sz w:val="24"/>
          <w:szCs w:val="24"/>
          <w:bdr w:val="none" w:sz="0" w:space="0" w:color="auto" w:frame="1"/>
          <w:shd w:val="clear" w:color="auto" w:fill="FFFFFF"/>
          <w:lang w:val="ru-RU"/>
        </w:rPr>
        <w:t xml:space="preserve">«Миссии компании </w:t>
      </w:r>
      <w:r w:rsidRPr="00DF3742">
        <w:rPr>
          <w:rFonts w:ascii="Times New Roman" w:hAnsi="Times New Roman"/>
          <w:sz w:val="24"/>
          <w:szCs w:val="24"/>
          <w:bdr w:val="none" w:sz="0" w:space="0" w:color="auto" w:frame="1"/>
          <w:shd w:val="clear" w:color="auto" w:fill="FFFFFF"/>
        </w:rPr>
        <w:t>Microsoft</w:t>
      </w:r>
      <w:r w:rsidRPr="00DF3742">
        <w:rPr>
          <w:rFonts w:ascii="Times New Roman" w:hAnsi="Times New Roman"/>
          <w:sz w:val="24"/>
          <w:szCs w:val="24"/>
          <w:bdr w:val="none" w:sz="0" w:space="0" w:color="auto" w:frame="1"/>
          <w:shd w:val="clear" w:color="auto" w:fill="FFFFFF"/>
          <w:lang w:val="ru-RU"/>
        </w:rPr>
        <w:t xml:space="preserve"> (Майкрософт)»?</w:t>
      </w:r>
    </w:p>
    <w:p w:rsidR="00F52FC8" w:rsidRPr="00DF3742" w:rsidRDefault="00F52FC8" w:rsidP="00F52FC8">
      <w:pPr>
        <w:pStyle w:val="a6"/>
        <w:numPr>
          <w:ilvl w:val="0"/>
          <w:numId w:val="16"/>
        </w:numPr>
        <w:ind w:left="0" w:firstLine="360"/>
        <w:jc w:val="both"/>
        <w:rPr>
          <w:rFonts w:ascii="Times New Roman" w:hAnsi="Times New Roman"/>
          <w:b/>
          <w:sz w:val="24"/>
          <w:szCs w:val="24"/>
          <w:lang w:val="ru-RU"/>
        </w:rPr>
      </w:pPr>
      <w:r w:rsidRPr="00DF3742">
        <w:rPr>
          <w:rFonts w:ascii="Times New Roman" w:hAnsi="Times New Roman"/>
          <w:sz w:val="24"/>
          <w:szCs w:val="24"/>
          <w:lang w:val="ru-RU"/>
        </w:rPr>
        <w:t>Какую бы вы порекомендовали миссию предприятию, на котором проходили производственную практику?</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Bodytext20"/>
        <w:shd w:val="clear" w:color="auto" w:fill="auto"/>
        <w:spacing w:after="0" w:line="240" w:lineRule="auto"/>
        <w:ind w:firstLine="567"/>
        <w:rPr>
          <w:sz w:val="24"/>
          <w:szCs w:val="24"/>
          <w:lang w:eastAsia="ru-RU" w:bidi="ru-RU"/>
        </w:rPr>
      </w:pPr>
      <w:r w:rsidRPr="00DF3742">
        <w:rPr>
          <w:sz w:val="24"/>
          <w:szCs w:val="24"/>
          <w:lang w:eastAsia="ru-RU" w:bidi="ru-RU"/>
        </w:rPr>
        <w:t>Топ-менеджер одной американской компании рассказал, что они меняют структуру организации каждые несколько лет. Он отметил также, что если структуру не менять, ей угрожает опасность. Они изменяют организационную структуру не потому, что им так нравится; они делают это в связи с тем, что изменяются стоящие перед ними проблемы, а, следовательно, и пути их решения должны быть другими. Регулярные реорганизации выбивают бюрократа из колеи как раз в тот момент, когда ему кажется, что впереди лежит наезженная дорога. Они позволяют относительно безболезненно избавляться от тех руководителей, которые, уже, судя по всему, достигли своего уровня некомпетентности.</w:t>
      </w:r>
    </w:p>
    <w:p w:rsidR="00F52FC8" w:rsidRPr="00DF3742" w:rsidRDefault="00F52FC8" w:rsidP="00F52FC8">
      <w:pPr>
        <w:pStyle w:val="Bodytext20"/>
        <w:shd w:val="clear" w:color="auto" w:fill="auto"/>
        <w:spacing w:after="0" w:line="240" w:lineRule="auto"/>
        <w:ind w:firstLine="567"/>
        <w:rPr>
          <w:sz w:val="24"/>
          <w:szCs w:val="24"/>
          <w:lang w:eastAsia="ru-RU" w:bidi="ru-RU"/>
        </w:rPr>
      </w:pPr>
    </w:p>
    <w:p w:rsidR="00F52FC8" w:rsidRPr="00DF3742" w:rsidRDefault="00F52FC8" w:rsidP="00F52FC8">
      <w:pPr>
        <w:pStyle w:val="Bodytext40"/>
        <w:shd w:val="clear" w:color="auto" w:fill="auto"/>
        <w:spacing w:before="0" w:line="240" w:lineRule="auto"/>
        <w:rPr>
          <w:rFonts w:ascii="Times New Roman" w:hAnsi="Times New Roman" w:cs="Times New Roman"/>
          <w:sz w:val="24"/>
          <w:szCs w:val="24"/>
        </w:rPr>
      </w:pPr>
      <w:r w:rsidRPr="00DF3742">
        <w:rPr>
          <w:rFonts w:ascii="Times New Roman" w:hAnsi="Times New Roman" w:cs="Times New Roman"/>
          <w:sz w:val="24"/>
          <w:szCs w:val="24"/>
          <w:lang w:eastAsia="ru-RU" w:bidi="ru-RU"/>
        </w:rPr>
        <w:t>Ответьте на вопросы:</w:t>
      </w:r>
    </w:p>
    <w:p w:rsidR="00F52FC8" w:rsidRPr="00DF3742" w:rsidRDefault="00F52FC8" w:rsidP="00F52FC8">
      <w:pPr>
        <w:pStyle w:val="Footnote20"/>
        <w:numPr>
          <w:ilvl w:val="0"/>
          <w:numId w:val="32"/>
        </w:numPr>
        <w:shd w:val="clear" w:color="auto" w:fill="auto"/>
        <w:tabs>
          <w:tab w:val="left" w:pos="1004"/>
        </w:tabs>
        <w:spacing w:line="240" w:lineRule="auto"/>
        <w:ind w:left="0" w:hanging="284"/>
        <w:rPr>
          <w:rFonts w:ascii="Times New Roman" w:hAnsi="Times New Roman" w:cs="Times New Roman"/>
          <w:sz w:val="24"/>
          <w:szCs w:val="24"/>
        </w:rPr>
      </w:pPr>
      <w:r w:rsidRPr="00DF3742">
        <w:rPr>
          <w:rFonts w:ascii="Times New Roman" w:hAnsi="Times New Roman" w:cs="Times New Roman"/>
          <w:sz w:val="24"/>
          <w:szCs w:val="24"/>
          <w:lang w:eastAsia="ru-RU" w:bidi="ru-RU"/>
        </w:rPr>
        <w:t>Согласны ли вы с утверждением топ-менеджера?</w:t>
      </w:r>
    </w:p>
    <w:p w:rsidR="00F52FC8" w:rsidRPr="00DF3742" w:rsidRDefault="00F52FC8" w:rsidP="00F52FC8">
      <w:pPr>
        <w:pStyle w:val="Footnote20"/>
        <w:numPr>
          <w:ilvl w:val="0"/>
          <w:numId w:val="32"/>
        </w:numPr>
        <w:shd w:val="clear" w:color="auto" w:fill="auto"/>
        <w:tabs>
          <w:tab w:val="left" w:pos="998"/>
        </w:tabs>
        <w:spacing w:line="240" w:lineRule="auto"/>
        <w:ind w:left="0" w:hanging="284"/>
        <w:rPr>
          <w:rFonts w:ascii="Times New Roman" w:hAnsi="Times New Roman" w:cs="Times New Roman"/>
          <w:sz w:val="24"/>
          <w:szCs w:val="24"/>
        </w:rPr>
      </w:pPr>
      <w:r w:rsidRPr="00DF3742">
        <w:rPr>
          <w:rFonts w:ascii="Times New Roman" w:hAnsi="Times New Roman" w:cs="Times New Roman"/>
          <w:sz w:val="24"/>
          <w:szCs w:val="24"/>
          <w:lang w:eastAsia="ru-RU" w:bidi="ru-RU"/>
        </w:rPr>
        <w:t>Почему следует периодически менять организационную структуру?</w:t>
      </w:r>
    </w:p>
    <w:p w:rsidR="00F52FC8" w:rsidRPr="00DF3742" w:rsidRDefault="00F52FC8" w:rsidP="00F52FC8">
      <w:pPr>
        <w:pStyle w:val="Bodytext20"/>
        <w:numPr>
          <w:ilvl w:val="0"/>
          <w:numId w:val="32"/>
        </w:numPr>
        <w:shd w:val="clear" w:color="auto" w:fill="auto"/>
        <w:spacing w:after="0" w:line="240" w:lineRule="auto"/>
        <w:ind w:left="0" w:hanging="284"/>
        <w:rPr>
          <w:sz w:val="24"/>
          <w:szCs w:val="24"/>
        </w:rPr>
      </w:pPr>
      <w:r w:rsidRPr="00DF3742">
        <w:rPr>
          <w:sz w:val="24"/>
          <w:szCs w:val="24"/>
          <w:lang w:eastAsia="ru-RU" w:bidi="ru-RU"/>
        </w:rPr>
        <w:lastRenderedPageBreak/>
        <w:t>Что может произойти с предприятием, если не менять организационную структуру?</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3.</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pStyle w:val="a6"/>
        <w:rPr>
          <w:rFonts w:ascii="Times New Roman" w:hAnsi="Times New Roman"/>
          <w:sz w:val="24"/>
          <w:szCs w:val="24"/>
          <w:bdr w:val="none" w:sz="0" w:space="0" w:color="auto" w:frame="1"/>
          <w:shd w:val="clear" w:color="auto" w:fill="FFFFFF"/>
          <w:lang w:val="ru-RU"/>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pStyle w:val="a6"/>
        <w:ind w:firstLine="567"/>
        <w:jc w:val="both"/>
        <w:rPr>
          <w:rFonts w:ascii="Times New Roman" w:hAnsi="Times New Roman"/>
          <w:sz w:val="24"/>
          <w:szCs w:val="24"/>
          <w:bdr w:val="none" w:sz="0" w:space="0" w:color="auto" w:frame="1"/>
          <w:shd w:val="clear" w:color="auto" w:fill="FFFFFF"/>
          <w:lang w:val="ru-RU"/>
        </w:rPr>
      </w:pPr>
      <w:r w:rsidRPr="00DF3742">
        <w:rPr>
          <w:rFonts w:ascii="Times New Roman" w:hAnsi="Times New Roman"/>
          <w:sz w:val="24"/>
          <w:szCs w:val="24"/>
          <w:bdr w:val="none" w:sz="0" w:space="0" w:color="auto" w:frame="1"/>
          <w:shd w:val="clear" w:color="auto" w:fill="FFFFFF"/>
          <w:lang w:val="ru-RU"/>
        </w:rPr>
        <w:t xml:space="preserve">Внимательно прочитайте цель сотрудника </w:t>
      </w:r>
      <w:r w:rsidRPr="00DF3742">
        <w:rPr>
          <w:rFonts w:ascii="Times New Roman" w:hAnsi="Times New Roman"/>
          <w:sz w:val="24"/>
          <w:szCs w:val="24"/>
          <w:bdr w:val="none" w:sz="0" w:space="0" w:color="auto" w:frame="1"/>
          <w:shd w:val="clear" w:color="auto" w:fill="FFFFFF"/>
        </w:rPr>
        <w:t>IT</w:t>
      </w:r>
      <w:r w:rsidRPr="00DF3742">
        <w:rPr>
          <w:rFonts w:ascii="Times New Roman" w:hAnsi="Times New Roman"/>
          <w:sz w:val="24"/>
          <w:szCs w:val="24"/>
          <w:bdr w:val="none" w:sz="0" w:space="0" w:color="auto" w:frame="1"/>
          <w:shd w:val="clear" w:color="auto" w:fill="FFFFFF"/>
          <w:lang w:val="ru-RU"/>
        </w:rPr>
        <w:t>-компании Иванова И.И.: «Моя цель – стать главным специалистом».</w:t>
      </w:r>
    </w:p>
    <w:p w:rsidR="00F52FC8" w:rsidRPr="00DF3742" w:rsidRDefault="00F52FC8" w:rsidP="00F52FC8">
      <w:pPr>
        <w:pStyle w:val="a6"/>
        <w:ind w:firstLine="567"/>
        <w:jc w:val="both"/>
        <w:rPr>
          <w:rFonts w:ascii="Times New Roman" w:hAnsi="Times New Roman"/>
          <w:sz w:val="24"/>
          <w:szCs w:val="24"/>
          <w:bdr w:val="none" w:sz="0" w:space="0" w:color="auto" w:frame="1"/>
          <w:shd w:val="clear" w:color="auto" w:fill="FFFFFF"/>
          <w:lang w:val="ru-RU"/>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Вопросы:</w:t>
      </w:r>
    </w:p>
    <w:p w:rsidR="00F52FC8" w:rsidRPr="00DF3742" w:rsidRDefault="00F52FC8" w:rsidP="00F52FC8">
      <w:pPr>
        <w:pStyle w:val="a6"/>
        <w:numPr>
          <w:ilvl w:val="0"/>
          <w:numId w:val="17"/>
        </w:numPr>
        <w:ind w:left="0"/>
        <w:jc w:val="both"/>
        <w:rPr>
          <w:rFonts w:ascii="Times New Roman" w:hAnsi="Times New Roman"/>
          <w:sz w:val="24"/>
          <w:szCs w:val="24"/>
          <w:bdr w:val="none" w:sz="0" w:space="0" w:color="auto" w:frame="1"/>
          <w:shd w:val="clear" w:color="auto" w:fill="FFFFFF"/>
          <w:lang w:val="ru-RU"/>
        </w:rPr>
      </w:pPr>
      <w:r w:rsidRPr="00DF3742">
        <w:rPr>
          <w:rFonts w:ascii="Times New Roman" w:hAnsi="Times New Roman"/>
          <w:sz w:val="24"/>
          <w:szCs w:val="24"/>
          <w:bdr w:val="none" w:sz="0" w:space="0" w:color="auto" w:frame="1"/>
          <w:shd w:val="clear" w:color="auto" w:fill="FFFFFF"/>
          <w:lang w:val="ru-RU"/>
        </w:rPr>
        <w:t xml:space="preserve">Будет ли в данной ситуации работать методика </w:t>
      </w:r>
      <w:r w:rsidRPr="00DF3742">
        <w:rPr>
          <w:rFonts w:ascii="Times New Roman" w:hAnsi="Times New Roman"/>
          <w:sz w:val="24"/>
          <w:szCs w:val="24"/>
          <w:bdr w:val="none" w:sz="0" w:space="0" w:color="auto" w:frame="1"/>
          <w:shd w:val="clear" w:color="auto" w:fill="FFFFFF"/>
        </w:rPr>
        <w:t>SMART</w:t>
      </w:r>
      <w:r w:rsidRPr="00DF3742">
        <w:rPr>
          <w:rFonts w:ascii="Times New Roman" w:hAnsi="Times New Roman"/>
          <w:sz w:val="24"/>
          <w:szCs w:val="24"/>
          <w:bdr w:val="none" w:sz="0" w:space="0" w:color="auto" w:frame="1"/>
          <w:shd w:val="clear" w:color="auto" w:fill="FFFFFF"/>
          <w:lang w:val="ru-RU"/>
        </w:rPr>
        <w:t>-цели? Свой ответ аргументируйте.</w:t>
      </w:r>
    </w:p>
    <w:p w:rsidR="00F52FC8" w:rsidRPr="00DF3742" w:rsidRDefault="00F52FC8" w:rsidP="00F52FC8">
      <w:pPr>
        <w:pStyle w:val="a6"/>
        <w:numPr>
          <w:ilvl w:val="0"/>
          <w:numId w:val="17"/>
        </w:numPr>
        <w:ind w:left="0"/>
        <w:jc w:val="both"/>
        <w:rPr>
          <w:rFonts w:ascii="Times New Roman" w:hAnsi="Times New Roman"/>
          <w:sz w:val="24"/>
          <w:szCs w:val="24"/>
          <w:bdr w:val="none" w:sz="0" w:space="0" w:color="auto" w:frame="1"/>
          <w:shd w:val="clear" w:color="auto" w:fill="FFFFFF"/>
          <w:lang w:val="ru-RU"/>
        </w:rPr>
      </w:pPr>
      <w:r w:rsidRPr="00DF3742">
        <w:rPr>
          <w:rFonts w:ascii="Times New Roman" w:hAnsi="Times New Roman"/>
          <w:sz w:val="24"/>
          <w:szCs w:val="24"/>
          <w:bdr w:val="none" w:sz="0" w:space="0" w:color="auto" w:frame="1"/>
          <w:shd w:val="clear" w:color="auto" w:fill="FFFFFF"/>
          <w:lang w:val="ru-RU"/>
        </w:rPr>
        <w:t>Что вы можете посоветовать Иванову И.И.?</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Рассказывают, что встретились два директора завода — российский и японский. Разговорились. Выяснилось, что они выпускают одинаковую продукцию. Причем полностью совпадает не только качество, но и объем выпускаемого товара.</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Россиянин спрашивает: «Сколько человек у вас работает?».  Японец отвечает: «Десять». — «А у вас?». Российский предприниматель минуту подумал и сказать честно, что 500, не решился.</w:t>
      </w:r>
      <w:r w:rsidRPr="00DF3742">
        <w:rPr>
          <w:sz w:val="24"/>
          <w:szCs w:val="24"/>
          <w:vertAlign w:val="superscript"/>
          <w:lang w:eastAsia="ru-RU" w:bidi="ru-RU"/>
        </w:rPr>
        <w:t xml:space="preserve"> </w:t>
      </w:r>
      <w:r w:rsidRPr="00DF3742">
        <w:rPr>
          <w:sz w:val="24"/>
          <w:szCs w:val="24"/>
          <w:lang w:eastAsia="ru-RU" w:bidi="ru-RU"/>
        </w:rPr>
        <w:t>Сказал, что 11.</w:t>
      </w:r>
    </w:p>
    <w:p w:rsidR="00F52FC8" w:rsidRPr="00DF3742" w:rsidRDefault="00F52FC8" w:rsidP="00F52FC8">
      <w:pPr>
        <w:pStyle w:val="Bodytext20"/>
        <w:shd w:val="clear" w:color="auto" w:fill="auto"/>
        <w:spacing w:after="0" w:line="240" w:lineRule="auto"/>
        <w:ind w:firstLine="567"/>
        <w:rPr>
          <w:sz w:val="24"/>
          <w:szCs w:val="24"/>
          <w:lang w:eastAsia="ru-RU" w:bidi="ru-RU"/>
        </w:rPr>
      </w:pPr>
      <w:r w:rsidRPr="00DF3742">
        <w:rPr>
          <w:sz w:val="24"/>
          <w:szCs w:val="24"/>
          <w:lang w:eastAsia="ru-RU" w:bidi="ru-RU"/>
        </w:rPr>
        <w:t xml:space="preserve">На следующий день они встретились, японец говорит: </w:t>
      </w:r>
      <w:r w:rsidRPr="00DF3742">
        <w:rPr>
          <w:rStyle w:val="Bodytext2Arial95pt"/>
          <w:rFonts w:ascii="Times New Roman" w:hAnsi="Times New Roman" w:cs="Times New Roman"/>
          <w:color w:val="auto"/>
          <w:sz w:val="24"/>
          <w:szCs w:val="24"/>
        </w:rPr>
        <w:t xml:space="preserve">«Всю </w:t>
      </w:r>
      <w:r w:rsidRPr="00DF3742">
        <w:rPr>
          <w:sz w:val="24"/>
          <w:szCs w:val="24"/>
          <w:lang w:eastAsia="ru-RU" w:bidi="ru-RU"/>
        </w:rPr>
        <w:t>ночь не спал, никак не мог догадаться, чем у вас этот одиннадцатый занимается?».</w:t>
      </w:r>
    </w:p>
    <w:p w:rsidR="00F52FC8" w:rsidRPr="00DF3742" w:rsidRDefault="00F52FC8" w:rsidP="00F52FC8">
      <w:pPr>
        <w:pStyle w:val="Bodytext20"/>
        <w:shd w:val="clear" w:color="auto" w:fill="auto"/>
        <w:spacing w:after="0" w:line="240" w:lineRule="auto"/>
        <w:ind w:firstLine="567"/>
        <w:rPr>
          <w:sz w:val="24"/>
          <w:szCs w:val="24"/>
          <w:lang w:eastAsia="ru-RU" w:bidi="ru-RU"/>
        </w:rPr>
      </w:pPr>
    </w:p>
    <w:p w:rsidR="00F52FC8" w:rsidRPr="00DF3742" w:rsidRDefault="00F52FC8" w:rsidP="00F52FC8">
      <w:pPr>
        <w:pStyle w:val="Bodytext40"/>
        <w:shd w:val="clear" w:color="auto" w:fill="auto"/>
        <w:spacing w:before="0" w:line="240" w:lineRule="auto"/>
        <w:rPr>
          <w:rFonts w:ascii="Times New Roman" w:hAnsi="Times New Roman" w:cs="Times New Roman"/>
          <w:sz w:val="24"/>
          <w:szCs w:val="24"/>
        </w:rPr>
      </w:pPr>
      <w:r w:rsidRPr="00DF3742">
        <w:rPr>
          <w:rFonts w:ascii="Times New Roman" w:hAnsi="Times New Roman" w:cs="Times New Roman"/>
          <w:sz w:val="24"/>
          <w:szCs w:val="24"/>
          <w:lang w:eastAsia="ru-RU" w:bidi="ru-RU"/>
        </w:rPr>
        <w:t>Ответьте на вопросы:</w:t>
      </w:r>
    </w:p>
    <w:p w:rsidR="00F52FC8" w:rsidRPr="00DF3742" w:rsidRDefault="00F52FC8" w:rsidP="00F52FC8">
      <w:pPr>
        <w:pStyle w:val="Footnote20"/>
        <w:numPr>
          <w:ilvl w:val="0"/>
          <w:numId w:val="33"/>
        </w:numPr>
        <w:shd w:val="clear" w:color="auto" w:fill="auto"/>
        <w:tabs>
          <w:tab w:val="left" w:pos="1004"/>
        </w:tabs>
        <w:spacing w:line="240" w:lineRule="auto"/>
        <w:ind w:left="0" w:hanging="284"/>
        <w:rPr>
          <w:rFonts w:ascii="Times New Roman" w:hAnsi="Times New Roman" w:cs="Times New Roman"/>
          <w:sz w:val="24"/>
          <w:szCs w:val="24"/>
        </w:rPr>
      </w:pPr>
      <w:r w:rsidRPr="00DF3742">
        <w:rPr>
          <w:rFonts w:ascii="Times New Roman" w:hAnsi="Times New Roman" w:cs="Times New Roman"/>
          <w:sz w:val="24"/>
          <w:szCs w:val="24"/>
          <w:lang w:eastAsia="ru-RU" w:bidi="ru-RU"/>
        </w:rPr>
        <w:t>Принимая во внимание, что в каждой шутке есть доля правды, постарайтесь объяснить, почему на японских предприятиях - производительность труда выше, чем на российских?</w:t>
      </w:r>
    </w:p>
    <w:p w:rsidR="00F52FC8" w:rsidRPr="00DF3742" w:rsidRDefault="00F52FC8" w:rsidP="00F52FC8">
      <w:pPr>
        <w:pStyle w:val="Footnote20"/>
        <w:numPr>
          <w:ilvl w:val="0"/>
          <w:numId w:val="33"/>
        </w:numPr>
        <w:shd w:val="clear" w:color="auto" w:fill="auto"/>
        <w:tabs>
          <w:tab w:val="left" w:pos="998"/>
        </w:tabs>
        <w:spacing w:line="240" w:lineRule="auto"/>
        <w:ind w:left="0" w:hanging="284"/>
        <w:jc w:val="left"/>
        <w:rPr>
          <w:rFonts w:ascii="Times New Roman" w:hAnsi="Times New Roman" w:cs="Times New Roman"/>
          <w:sz w:val="24"/>
          <w:szCs w:val="24"/>
        </w:rPr>
      </w:pPr>
      <w:r w:rsidRPr="00DF3742">
        <w:rPr>
          <w:rFonts w:ascii="Times New Roman" w:hAnsi="Times New Roman" w:cs="Times New Roman"/>
          <w:sz w:val="24"/>
          <w:szCs w:val="24"/>
          <w:lang w:eastAsia="ru-RU" w:bidi="ru-RU"/>
        </w:rPr>
        <w:t>Насколько велика роль менеджеров в организации работы предприятий? Подробно объясните свою позицию.</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4.</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pStyle w:val="a6"/>
        <w:rPr>
          <w:rFonts w:ascii="Times New Roman" w:hAnsi="Times New Roman"/>
          <w:sz w:val="24"/>
          <w:szCs w:val="24"/>
          <w:bdr w:val="none" w:sz="0" w:space="0" w:color="auto" w:frame="1"/>
          <w:shd w:val="clear" w:color="auto" w:fill="FFFFFF"/>
          <w:lang w:val="ru-RU"/>
        </w:rPr>
      </w:pPr>
    </w:p>
    <w:p w:rsidR="00F52FC8" w:rsidRPr="00DF3742" w:rsidRDefault="00F52FC8" w:rsidP="00F52FC8">
      <w:pPr>
        <w:pStyle w:val="a6"/>
        <w:jc w:val="both"/>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spacing w:after="0" w:line="240" w:lineRule="auto"/>
        <w:ind w:firstLine="567"/>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Начинающему руководителю </w:t>
      </w:r>
      <w:r w:rsidRPr="00DF3742">
        <w:rPr>
          <w:rStyle w:val="a8"/>
          <w:rFonts w:ascii="Times New Roman" w:hAnsi="Times New Roman" w:cs="Times New Roman"/>
          <w:b w:val="0"/>
          <w:sz w:val="24"/>
          <w:szCs w:val="24"/>
          <w:lang w:val="en-US"/>
        </w:rPr>
        <w:t>IT</w:t>
      </w:r>
      <w:r w:rsidRPr="00DF3742">
        <w:rPr>
          <w:rStyle w:val="a8"/>
          <w:rFonts w:ascii="Times New Roman" w:hAnsi="Times New Roman" w:cs="Times New Roman"/>
          <w:b w:val="0"/>
          <w:sz w:val="24"/>
          <w:szCs w:val="24"/>
        </w:rPr>
        <w:t xml:space="preserve">-компании </w:t>
      </w:r>
      <w:r w:rsidRPr="00DF3742">
        <w:rPr>
          <w:rFonts w:ascii="Times New Roman" w:eastAsia="Times New Roman" w:hAnsi="Times New Roman" w:cs="Times New Roman"/>
          <w:sz w:val="24"/>
          <w:szCs w:val="24"/>
          <w:lang w:eastAsia="ru-RU"/>
        </w:rPr>
        <w:t xml:space="preserve">Петрову П.П. предстоит разработать задачи основных составляющих стратегии управления персоналом в условиях стратегического управления. </w:t>
      </w:r>
    </w:p>
    <w:p w:rsidR="00F52FC8" w:rsidRPr="00DF3742" w:rsidRDefault="00F52FC8" w:rsidP="00F52FC8">
      <w:pPr>
        <w:spacing w:after="0" w:line="240" w:lineRule="auto"/>
        <w:ind w:firstLine="567"/>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Из-за нехватки опыта работы у Петрова П.П. возникли проблемы с разработкой данной стратегии.</w:t>
      </w:r>
    </w:p>
    <w:p w:rsidR="00F52FC8" w:rsidRPr="00DF3742" w:rsidRDefault="00F52FC8" w:rsidP="00F52FC8">
      <w:pPr>
        <w:spacing w:after="0" w:line="240" w:lineRule="auto"/>
        <w:ind w:firstLine="567"/>
        <w:rPr>
          <w:rFonts w:ascii="Times New Roman" w:eastAsia="Times New Roman" w:hAnsi="Times New Roman" w:cs="Times New Roman"/>
          <w:sz w:val="24"/>
          <w:szCs w:val="24"/>
          <w:lang w:eastAsia="ru-RU"/>
        </w:rPr>
      </w:pPr>
    </w:p>
    <w:p w:rsidR="00F52FC8" w:rsidRPr="00DF3742" w:rsidRDefault="00F52FC8" w:rsidP="00F52FC8">
      <w:pPr>
        <w:spacing w:after="0" w:line="240" w:lineRule="auto"/>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Вопросы:</w:t>
      </w:r>
    </w:p>
    <w:p w:rsidR="00F52FC8" w:rsidRPr="00DF3742" w:rsidRDefault="00F52FC8" w:rsidP="00F52FC8">
      <w:pPr>
        <w:pStyle w:val="a6"/>
        <w:numPr>
          <w:ilvl w:val="0"/>
          <w:numId w:val="19"/>
        </w:numPr>
        <w:ind w:left="0" w:firstLine="360"/>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В чем заключается значение разработки составляющих стратегии управления персоналом в фирме?</w:t>
      </w:r>
    </w:p>
    <w:p w:rsidR="00F52FC8" w:rsidRPr="00DF3742" w:rsidRDefault="00F52FC8" w:rsidP="00F52FC8">
      <w:pPr>
        <w:pStyle w:val="a6"/>
        <w:numPr>
          <w:ilvl w:val="0"/>
          <w:numId w:val="19"/>
        </w:numPr>
        <w:ind w:left="0" w:firstLine="360"/>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Какую практическую помощь Вы бы могли оказать Петрову П.П. в данной области?</w:t>
      </w:r>
    </w:p>
    <w:p w:rsidR="00F52FC8" w:rsidRPr="00DF3742" w:rsidRDefault="00F52FC8" w:rsidP="00F52FC8">
      <w:pPr>
        <w:pStyle w:val="a6"/>
        <w:rPr>
          <w:rFonts w:ascii="Times New Roman" w:eastAsia="Times New Roman" w:hAnsi="Times New Roman"/>
          <w:sz w:val="24"/>
          <w:szCs w:val="24"/>
          <w:lang w:val="ru-RU" w:eastAsia="ru-RU"/>
        </w:rPr>
      </w:pPr>
    </w:p>
    <w:tbl>
      <w:tblPr>
        <w:tblW w:w="9603" w:type="dxa"/>
        <w:tblBorders>
          <w:top w:val="single" w:sz="4" w:space="0" w:color="000000"/>
          <w:left w:val="single" w:sz="4" w:space="0" w:color="000000"/>
          <w:bottom w:val="single" w:sz="4" w:space="0" w:color="000000"/>
          <w:right w:val="single" w:sz="4"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098"/>
        <w:gridCol w:w="1498"/>
        <w:gridCol w:w="1915"/>
        <w:gridCol w:w="1747"/>
        <w:gridCol w:w="1627"/>
        <w:gridCol w:w="1718"/>
      </w:tblGrid>
      <w:tr w:rsidR="00F52FC8" w:rsidRPr="00DF3742" w:rsidTr="005753DB">
        <w:tc>
          <w:tcPr>
            <w:tcW w:w="1098" w:type="dxa"/>
            <w:vMerge w:val="restart"/>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Период и вид управления</w:t>
            </w:r>
          </w:p>
        </w:tc>
        <w:tc>
          <w:tcPr>
            <w:tcW w:w="8505" w:type="dxa"/>
            <w:gridSpan w:val="5"/>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Составляющие стратегии управления персоналом</w:t>
            </w:r>
          </w:p>
        </w:tc>
      </w:tr>
      <w:tr w:rsidR="00F52FC8" w:rsidRPr="00DF3742" w:rsidTr="005753DB">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p>
        </w:tc>
        <w:tc>
          <w:tcPr>
            <w:tcW w:w="1498"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Отбор и расстановка персонала</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 xml:space="preserve">Вознаграждение </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(зарплата и премии)</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 xml:space="preserve">Оценка </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персонала</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Развитие</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персонала</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Планирование</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служебного продвижения</w:t>
            </w:r>
          </w:p>
        </w:tc>
      </w:tr>
      <w:tr w:rsidR="00F52FC8" w:rsidRPr="00DF3742" w:rsidTr="005753DB">
        <w:tc>
          <w:tcPr>
            <w:tcW w:w="1098" w:type="dxa"/>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lastRenderedPageBreak/>
              <w:t>Стратегическое (длительная перспектива)</w:t>
            </w:r>
          </w:p>
        </w:tc>
        <w:tc>
          <w:tcPr>
            <w:tcW w:w="1498"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pStyle w:val="a6"/>
              <w:numPr>
                <w:ilvl w:val="0"/>
                <w:numId w:val="18"/>
              </w:numPr>
              <w:ind w:left="0" w:firstLine="142"/>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Определить характеристики работников, требующихся фирме на длительную перспективу. </w:t>
            </w:r>
          </w:p>
          <w:p w:rsidR="00F52FC8" w:rsidRPr="00DF3742" w:rsidRDefault="00F52FC8" w:rsidP="005753DB">
            <w:pPr>
              <w:pStyle w:val="a6"/>
              <w:numPr>
                <w:ilvl w:val="0"/>
                <w:numId w:val="18"/>
              </w:numPr>
              <w:ind w:left="0" w:firstLine="142"/>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Спрогнозировать изменения внутренней и внешней обстановки.</w:t>
            </w:r>
          </w:p>
        </w:tc>
        <w:tc>
          <w:tcPr>
            <w:tcW w:w="1915"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pStyle w:val="a6"/>
              <w:numPr>
                <w:ilvl w:val="0"/>
                <w:numId w:val="18"/>
              </w:numPr>
              <w:ind w:left="0" w:firstLine="142"/>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Определить, как будет оплачиваться рабочая сила в течение рассматриваемого периода с учетом ожидаемых внешних условий. </w:t>
            </w:r>
          </w:p>
          <w:p w:rsidR="00F52FC8" w:rsidRPr="00DF3742" w:rsidRDefault="00F52FC8" w:rsidP="005753DB">
            <w:pPr>
              <w:pStyle w:val="a6"/>
              <w:numPr>
                <w:ilvl w:val="0"/>
                <w:numId w:val="18"/>
              </w:numPr>
              <w:ind w:left="0" w:firstLine="142"/>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Увязать эти решения с возможностями долговременной стратегии бизнеса.</w:t>
            </w:r>
          </w:p>
        </w:tc>
        <w:tc>
          <w:tcPr>
            <w:tcW w:w="1747"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pStyle w:val="a6"/>
              <w:numPr>
                <w:ilvl w:val="0"/>
                <w:numId w:val="18"/>
              </w:numPr>
              <w:ind w:left="0" w:firstLine="142"/>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Определить, что именно нуждается в оценке на длительную перспективу. </w:t>
            </w:r>
          </w:p>
          <w:p w:rsidR="00F52FC8" w:rsidRPr="00DF3742" w:rsidRDefault="00F52FC8" w:rsidP="005753DB">
            <w:pPr>
              <w:pStyle w:val="a6"/>
              <w:numPr>
                <w:ilvl w:val="0"/>
                <w:numId w:val="18"/>
              </w:numPr>
              <w:ind w:left="0" w:firstLine="142"/>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Использовать различные средства оценки будущего. </w:t>
            </w:r>
          </w:p>
          <w:p w:rsidR="00F52FC8" w:rsidRPr="00DF3742" w:rsidRDefault="00F52FC8" w:rsidP="005753DB">
            <w:pPr>
              <w:pStyle w:val="a6"/>
              <w:numPr>
                <w:ilvl w:val="0"/>
                <w:numId w:val="18"/>
              </w:numPr>
              <w:ind w:left="0" w:firstLine="142"/>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Дать предварительную оценку потенциала и его динамики.</w:t>
            </w:r>
          </w:p>
        </w:tc>
        <w:tc>
          <w:tcPr>
            <w:tcW w:w="1627"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pStyle w:val="a6"/>
              <w:numPr>
                <w:ilvl w:val="0"/>
                <w:numId w:val="18"/>
              </w:numPr>
              <w:ind w:left="0" w:firstLine="142"/>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Оценить способность имеющихся кадров к необходимой в будущем перестройке и работе в новых условиях. </w:t>
            </w:r>
          </w:p>
          <w:p w:rsidR="00F52FC8" w:rsidRPr="00DF3742" w:rsidRDefault="00F52FC8" w:rsidP="005753DB">
            <w:pPr>
              <w:pStyle w:val="a6"/>
              <w:numPr>
                <w:ilvl w:val="0"/>
                <w:numId w:val="18"/>
              </w:numPr>
              <w:ind w:left="0" w:firstLine="142"/>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Создать систему прогнозирования изменений организации.</w:t>
            </w:r>
          </w:p>
        </w:tc>
        <w:tc>
          <w:tcPr>
            <w:tcW w:w="1718"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pStyle w:val="a6"/>
              <w:numPr>
                <w:ilvl w:val="0"/>
                <w:numId w:val="18"/>
              </w:numPr>
              <w:ind w:left="0" w:firstLine="142"/>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Построить долговременную систему, обеспечивающую сочетания необходимых гибкости и стабильности. </w:t>
            </w:r>
          </w:p>
          <w:p w:rsidR="00F52FC8" w:rsidRPr="00DF3742" w:rsidRDefault="00F52FC8" w:rsidP="005753DB">
            <w:pPr>
              <w:pStyle w:val="a6"/>
              <w:numPr>
                <w:ilvl w:val="0"/>
                <w:numId w:val="18"/>
              </w:numPr>
              <w:ind w:left="0" w:firstLine="142"/>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Увязать ее с общей стратегией бизнеса.</w:t>
            </w:r>
          </w:p>
        </w:tc>
      </w:tr>
    </w:tbl>
    <w:p w:rsidR="00F52FC8" w:rsidRPr="00DF3742" w:rsidRDefault="00F52FC8" w:rsidP="00F52FC8">
      <w:pPr>
        <w:spacing w:after="0" w:line="240" w:lineRule="auto"/>
        <w:jc w:val="both"/>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Bodytext20"/>
        <w:shd w:val="clear" w:color="auto" w:fill="auto"/>
        <w:spacing w:after="0" w:line="240" w:lineRule="auto"/>
        <w:ind w:firstLine="567"/>
        <w:rPr>
          <w:sz w:val="24"/>
          <w:szCs w:val="24"/>
          <w:lang w:eastAsia="ru-RU" w:bidi="ru-RU"/>
        </w:rPr>
      </w:pPr>
      <w:r w:rsidRPr="00DF3742">
        <w:rPr>
          <w:sz w:val="24"/>
          <w:szCs w:val="24"/>
          <w:lang w:eastAsia="ru-RU" w:bidi="ru-RU"/>
        </w:rPr>
        <w:t>Французский писатель, мастер афоризмов Жан де Лабрюйер (1645—1696) в книге «Характеры, или Нравы нашего века» сказал: «Я беру на себя смелость утверждать, что люди лучше умеют составлять планы, нежели выполнять их; им легче решить, что нужно сказать или сделать, чем сказать или сделать то, что нужно. Часто, обсуждая какое-нибудь дело, мы решаем о чем-то умолчать, но затем — то ли по горячности, то ли из-за несдержанности в речах, то ли в пылу разговора — первым делом разглашаем наш секрет».</w:t>
      </w:r>
    </w:p>
    <w:p w:rsidR="00F52FC8" w:rsidRPr="00DF3742" w:rsidRDefault="00F52FC8" w:rsidP="00F52FC8">
      <w:pPr>
        <w:pStyle w:val="Bodytext20"/>
        <w:shd w:val="clear" w:color="auto" w:fill="auto"/>
        <w:spacing w:after="0" w:line="240" w:lineRule="auto"/>
        <w:ind w:firstLine="567"/>
        <w:rPr>
          <w:sz w:val="24"/>
          <w:szCs w:val="24"/>
        </w:rPr>
      </w:pPr>
    </w:p>
    <w:p w:rsidR="00F52FC8" w:rsidRPr="00DF3742" w:rsidRDefault="00F52FC8" w:rsidP="00F52FC8">
      <w:pPr>
        <w:pStyle w:val="Bodytext40"/>
        <w:shd w:val="clear" w:color="auto" w:fill="auto"/>
        <w:spacing w:before="0" w:line="240" w:lineRule="auto"/>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Ответьте на вопросы:</w:t>
      </w:r>
    </w:p>
    <w:p w:rsidR="00F52FC8" w:rsidRPr="00DF3742" w:rsidRDefault="00F52FC8" w:rsidP="00F52FC8">
      <w:pPr>
        <w:pStyle w:val="Footnote20"/>
        <w:numPr>
          <w:ilvl w:val="0"/>
          <w:numId w:val="37"/>
        </w:numPr>
        <w:shd w:val="clear" w:color="auto" w:fill="auto"/>
        <w:tabs>
          <w:tab w:val="left" w:pos="984"/>
        </w:tabs>
        <w:spacing w:line="240" w:lineRule="auto"/>
        <w:ind w:left="0" w:hanging="284"/>
        <w:rPr>
          <w:rFonts w:ascii="Times New Roman" w:hAnsi="Times New Roman" w:cs="Times New Roman"/>
          <w:sz w:val="24"/>
          <w:szCs w:val="24"/>
        </w:rPr>
      </w:pPr>
      <w:r w:rsidRPr="00DF3742">
        <w:rPr>
          <w:rFonts w:ascii="Times New Roman" w:hAnsi="Times New Roman" w:cs="Times New Roman"/>
          <w:sz w:val="24"/>
          <w:szCs w:val="24"/>
          <w:lang w:eastAsia="ru-RU" w:bidi="ru-RU"/>
        </w:rPr>
        <w:t>Согласны ли вы с тем, что эти слова звучат достаточно актуально и в наши дни?</w:t>
      </w:r>
    </w:p>
    <w:p w:rsidR="00F52FC8" w:rsidRPr="00DF3742" w:rsidRDefault="00F52FC8" w:rsidP="00F52FC8">
      <w:pPr>
        <w:pStyle w:val="Footnote20"/>
        <w:numPr>
          <w:ilvl w:val="0"/>
          <w:numId w:val="37"/>
        </w:numPr>
        <w:shd w:val="clear" w:color="auto" w:fill="auto"/>
        <w:tabs>
          <w:tab w:val="left" w:pos="998"/>
        </w:tabs>
        <w:spacing w:line="240" w:lineRule="auto"/>
        <w:ind w:left="0" w:hanging="284"/>
        <w:rPr>
          <w:rFonts w:ascii="Times New Roman" w:hAnsi="Times New Roman" w:cs="Times New Roman"/>
          <w:sz w:val="24"/>
          <w:szCs w:val="24"/>
        </w:rPr>
      </w:pPr>
      <w:r w:rsidRPr="00DF3742">
        <w:rPr>
          <w:rFonts w:ascii="Times New Roman" w:hAnsi="Times New Roman" w:cs="Times New Roman"/>
          <w:sz w:val="24"/>
          <w:szCs w:val="24"/>
          <w:lang w:eastAsia="ru-RU" w:bidi="ru-RU"/>
        </w:rPr>
        <w:t>Почему для менеджера важно не только умение грамотно составлять планы, но и стремление к их безусловному выполнению?</w:t>
      </w:r>
    </w:p>
    <w:p w:rsidR="00F52FC8" w:rsidRPr="00DF3742" w:rsidRDefault="00F52FC8" w:rsidP="00F52FC8">
      <w:pPr>
        <w:pStyle w:val="a6"/>
        <w:widowControl/>
        <w:numPr>
          <w:ilvl w:val="0"/>
          <w:numId w:val="37"/>
        </w:numPr>
        <w:ind w:left="0" w:hanging="284"/>
        <w:contextualSpacing/>
        <w:jc w:val="both"/>
        <w:rPr>
          <w:rFonts w:ascii="Times New Roman" w:hAnsi="Times New Roman"/>
          <w:b/>
          <w:sz w:val="24"/>
          <w:szCs w:val="24"/>
          <w:lang w:val="ru-RU"/>
        </w:rPr>
      </w:pPr>
      <w:r w:rsidRPr="00DF3742">
        <w:rPr>
          <w:rFonts w:ascii="Times New Roman" w:hAnsi="Times New Roman"/>
          <w:sz w:val="24"/>
          <w:szCs w:val="24"/>
          <w:lang w:val="ru-RU" w:eastAsia="ru-RU" w:bidi="ru-RU"/>
        </w:rPr>
        <w:t>Объясните смысл фразы «...им легче решить, что нужно сказать или сделать, чем сказать или сделать то, что нужно». О чем здесь идет речь? Какое это имеет отношение к менеджменту?</w:t>
      </w:r>
    </w:p>
    <w:p w:rsidR="00F52FC8" w:rsidRPr="00DF3742" w:rsidRDefault="00F52FC8" w:rsidP="00F52FC8">
      <w:pPr>
        <w:spacing w:after="0" w:line="240" w:lineRule="auto"/>
        <w:jc w:val="both"/>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5.</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pStyle w:val="a6"/>
        <w:jc w:val="both"/>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spacing w:after="0" w:line="240" w:lineRule="auto"/>
        <w:ind w:firstLine="567"/>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Начинающему руководителю </w:t>
      </w:r>
      <w:r w:rsidRPr="00DF3742">
        <w:rPr>
          <w:rStyle w:val="a8"/>
          <w:rFonts w:ascii="Times New Roman" w:hAnsi="Times New Roman" w:cs="Times New Roman"/>
          <w:b w:val="0"/>
          <w:sz w:val="24"/>
          <w:szCs w:val="24"/>
          <w:lang w:val="en-US"/>
        </w:rPr>
        <w:t>IT</w:t>
      </w:r>
      <w:r w:rsidRPr="00DF3742">
        <w:rPr>
          <w:rStyle w:val="a8"/>
          <w:rFonts w:ascii="Times New Roman" w:hAnsi="Times New Roman" w:cs="Times New Roman"/>
          <w:b w:val="0"/>
          <w:sz w:val="24"/>
          <w:szCs w:val="24"/>
        </w:rPr>
        <w:t xml:space="preserve">-компании </w:t>
      </w:r>
      <w:r w:rsidRPr="00DF3742">
        <w:rPr>
          <w:rFonts w:ascii="Times New Roman" w:eastAsia="Times New Roman" w:hAnsi="Times New Roman" w:cs="Times New Roman"/>
          <w:sz w:val="24"/>
          <w:szCs w:val="24"/>
          <w:lang w:eastAsia="ru-RU"/>
        </w:rPr>
        <w:t xml:space="preserve">Петрову П.П. предстоит разработать задачи основных составляющих стратегии управления персоналом в условиях оперативного управления. </w:t>
      </w:r>
    </w:p>
    <w:p w:rsidR="00F52FC8" w:rsidRPr="00DF3742" w:rsidRDefault="00F52FC8" w:rsidP="00F52FC8">
      <w:pPr>
        <w:spacing w:after="0" w:line="240" w:lineRule="auto"/>
        <w:ind w:firstLine="567"/>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Из-за нехватки опыта работы у Петрова П.П. возникли проблемы с разработкой данной стратегии.</w:t>
      </w:r>
    </w:p>
    <w:p w:rsidR="00F52FC8" w:rsidRPr="00DF3742" w:rsidRDefault="00F52FC8" w:rsidP="00F52FC8">
      <w:pPr>
        <w:spacing w:after="0" w:line="240" w:lineRule="auto"/>
        <w:ind w:firstLine="567"/>
        <w:rPr>
          <w:rFonts w:ascii="Times New Roman" w:eastAsia="Times New Roman" w:hAnsi="Times New Roman" w:cs="Times New Roman"/>
          <w:sz w:val="24"/>
          <w:szCs w:val="24"/>
          <w:lang w:eastAsia="ru-RU"/>
        </w:rPr>
      </w:pPr>
    </w:p>
    <w:p w:rsidR="00F52FC8" w:rsidRPr="00DF3742" w:rsidRDefault="00F52FC8" w:rsidP="00F52FC8">
      <w:pPr>
        <w:spacing w:after="0" w:line="240" w:lineRule="auto"/>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Вопросы:</w:t>
      </w:r>
    </w:p>
    <w:p w:rsidR="00F52FC8" w:rsidRPr="00DF3742" w:rsidRDefault="00F52FC8" w:rsidP="00F52FC8">
      <w:pPr>
        <w:pStyle w:val="a6"/>
        <w:numPr>
          <w:ilvl w:val="0"/>
          <w:numId w:val="20"/>
        </w:numPr>
        <w:ind w:left="0" w:firstLine="218"/>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В чем заключается значение разработки составляющих стратегии управления персоналом в фирме?</w:t>
      </w:r>
    </w:p>
    <w:p w:rsidR="00F52FC8" w:rsidRPr="00DF3742" w:rsidRDefault="00F52FC8" w:rsidP="00F52FC8">
      <w:pPr>
        <w:pStyle w:val="a6"/>
        <w:numPr>
          <w:ilvl w:val="0"/>
          <w:numId w:val="20"/>
        </w:numPr>
        <w:ind w:left="0" w:firstLine="218"/>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Какую практическую помощь Вы бы могли оказать Петрову П.П. в данной области?</w:t>
      </w:r>
    </w:p>
    <w:p w:rsidR="00F52FC8" w:rsidRPr="00DF3742" w:rsidRDefault="00F52FC8" w:rsidP="00F52FC8">
      <w:pPr>
        <w:pStyle w:val="a6"/>
        <w:rPr>
          <w:rFonts w:ascii="Times New Roman" w:eastAsia="Times New Roman" w:hAnsi="Times New Roman"/>
          <w:sz w:val="24"/>
          <w:szCs w:val="24"/>
          <w:lang w:val="ru-RU" w:eastAsia="ru-RU"/>
        </w:rPr>
      </w:pPr>
    </w:p>
    <w:tbl>
      <w:tblPr>
        <w:tblW w:w="9603" w:type="dxa"/>
        <w:tblBorders>
          <w:top w:val="single" w:sz="4" w:space="0" w:color="000000"/>
          <w:left w:val="single" w:sz="4" w:space="0" w:color="000000"/>
          <w:bottom w:val="single" w:sz="4" w:space="0" w:color="000000"/>
          <w:right w:val="single" w:sz="4"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098"/>
        <w:gridCol w:w="1498"/>
        <w:gridCol w:w="1915"/>
        <w:gridCol w:w="1747"/>
        <w:gridCol w:w="1627"/>
        <w:gridCol w:w="1718"/>
      </w:tblGrid>
      <w:tr w:rsidR="00F52FC8" w:rsidRPr="00DF3742" w:rsidTr="005753DB">
        <w:tc>
          <w:tcPr>
            <w:tcW w:w="1098" w:type="dxa"/>
            <w:vMerge w:val="restart"/>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 xml:space="preserve">Период </w:t>
            </w:r>
            <w:r w:rsidRPr="00DF3742">
              <w:rPr>
                <w:rFonts w:ascii="Times New Roman" w:eastAsia="Times New Roman" w:hAnsi="Times New Roman" w:cs="Times New Roman"/>
                <w:b/>
                <w:sz w:val="24"/>
                <w:szCs w:val="24"/>
                <w:lang w:eastAsia="ru-RU"/>
              </w:rPr>
              <w:lastRenderedPageBreak/>
              <w:t>и вид управления</w:t>
            </w:r>
          </w:p>
        </w:tc>
        <w:tc>
          <w:tcPr>
            <w:tcW w:w="8505" w:type="dxa"/>
            <w:gridSpan w:val="5"/>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lastRenderedPageBreak/>
              <w:t>Составляющие стратегии управления персоналом</w:t>
            </w:r>
          </w:p>
        </w:tc>
      </w:tr>
      <w:tr w:rsidR="00F52FC8" w:rsidRPr="00DF3742" w:rsidTr="005753DB">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p>
        </w:tc>
        <w:tc>
          <w:tcPr>
            <w:tcW w:w="1498"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Отбор и расстановка персонала</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 xml:space="preserve">Вознаграждение </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(зарплата и премии)</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 xml:space="preserve">Оценка </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персонала</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Развитие</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персонала</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Планирование</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служебного продвижения</w:t>
            </w:r>
          </w:p>
        </w:tc>
      </w:tr>
      <w:tr w:rsidR="00F52FC8" w:rsidRPr="00DF3742" w:rsidTr="005753DB">
        <w:tc>
          <w:tcPr>
            <w:tcW w:w="1098" w:type="dxa"/>
            <w:tcBorders>
              <w:top w:val="single" w:sz="4" w:space="0" w:color="000000"/>
              <w:left w:val="single" w:sz="4" w:space="0" w:color="000000"/>
              <w:bottom w:val="single" w:sz="4" w:space="0" w:color="000000"/>
              <w:right w:val="single" w:sz="4" w:space="0" w:color="000000"/>
            </w:tcBorders>
            <w:vAlign w:val="cente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lastRenderedPageBreak/>
              <w:t>Оперативное (краткосрочный период)</w:t>
            </w:r>
          </w:p>
        </w:tc>
        <w:tc>
          <w:tcPr>
            <w:tcW w:w="1498"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pStyle w:val="a6"/>
              <w:numPr>
                <w:ilvl w:val="0"/>
                <w:numId w:val="18"/>
              </w:numPr>
              <w:ind w:left="0" w:firstLine="142"/>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Разработать штатное расписание.</w:t>
            </w:r>
          </w:p>
          <w:p w:rsidR="00F52FC8" w:rsidRPr="00DF3742" w:rsidRDefault="00F52FC8" w:rsidP="005753DB">
            <w:pPr>
              <w:pStyle w:val="a6"/>
              <w:numPr>
                <w:ilvl w:val="0"/>
                <w:numId w:val="18"/>
              </w:numPr>
              <w:ind w:left="0" w:firstLine="142"/>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Разработать план набора. </w:t>
            </w:r>
          </w:p>
          <w:p w:rsidR="00F52FC8" w:rsidRPr="00DF3742" w:rsidRDefault="00F52FC8" w:rsidP="005753DB">
            <w:pPr>
              <w:pStyle w:val="a6"/>
              <w:numPr>
                <w:ilvl w:val="0"/>
                <w:numId w:val="18"/>
              </w:numPr>
              <w:ind w:left="0" w:firstLine="142"/>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Разработать схему передвижения работников.</w:t>
            </w:r>
          </w:p>
        </w:tc>
        <w:tc>
          <w:tcPr>
            <w:tcW w:w="1915"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pStyle w:val="a6"/>
              <w:numPr>
                <w:ilvl w:val="0"/>
                <w:numId w:val="18"/>
              </w:numPr>
              <w:ind w:left="0" w:firstLine="142"/>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 xml:space="preserve">Разработать систему оплаты труда. </w:t>
            </w:r>
          </w:p>
          <w:p w:rsidR="00F52FC8" w:rsidRPr="00DF3742" w:rsidRDefault="00F52FC8" w:rsidP="005753DB">
            <w:pPr>
              <w:pStyle w:val="a6"/>
              <w:numPr>
                <w:ilvl w:val="0"/>
                <w:numId w:val="18"/>
              </w:numPr>
              <w:ind w:left="0" w:firstLine="142"/>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Разработать систему премирования.</w:t>
            </w:r>
          </w:p>
        </w:tc>
        <w:tc>
          <w:tcPr>
            <w:tcW w:w="1747"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pStyle w:val="a6"/>
              <w:numPr>
                <w:ilvl w:val="0"/>
                <w:numId w:val="18"/>
              </w:numPr>
              <w:ind w:left="0" w:firstLine="142"/>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Создать ежегодную систему оценок работников. </w:t>
            </w:r>
          </w:p>
          <w:p w:rsidR="00F52FC8" w:rsidRPr="00DF3742" w:rsidRDefault="00F52FC8" w:rsidP="005753DB">
            <w:pPr>
              <w:pStyle w:val="a6"/>
              <w:numPr>
                <w:ilvl w:val="0"/>
                <w:numId w:val="18"/>
              </w:numPr>
              <w:ind w:left="0" w:firstLine="142"/>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Создать повседневную систему контроля.</w:t>
            </w:r>
          </w:p>
        </w:tc>
        <w:tc>
          <w:tcPr>
            <w:tcW w:w="1627"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pStyle w:val="a6"/>
              <w:numPr>
                <w:ilvl w:val="0"/>
                <w:numId w:val="18"/>
              </w:numPr>
              <w:ind w:left="0" w:firstLine="142"/>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Разработать систему повышения квалификации и тренинга работников.</w:t>
            </w:r>
          </w:p>
        </w:tc>
        <w:tc>
          <w:tcPr>
            <w:tcW w:w="1718" w:type="dxa"/>
            <w:tcBorders>
              <w:top w:val="single" w:sz="4" w:space="0" w:color="000000"/>
              <w:left w:val="single" w:sz="4" w:space="0" w:color="000000"/>
              <w:bottom w:val="single" w:sz="4" w:space="0" w:color="000000"/>
              <w:right w:val="single" w:sz="4" w:space="0" w:color="000000"/>
            </w:tcBorders>
            <w:hideMark/>
          </w:tcPr>
          <w:p w:rsidR="00F52FC8" w:rsidRPr="00DF3742" w:rsidRDefault="00F52FC8" w:rsidP="005753DB">
            <w:pPr>
              <w:pStyle w:val="a6"/>
              <w:numPr>
                <w:ilvl w:val="0"/>
                <w:numId w:val="18"/>
              </w:numPr>
              <w:ind w:left="0" w:firstLine="142"/>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 xml:space="preserve">Обеспечить подбор на отдельные рабочие места подходящих сотрудников. </w:t>
            </w:r>
          </w:p>
          <w:p w:rsidR="00F52FC8" w:rsidRPr="00DF3742" w:rsidRDefault="00F52FC8" w:rsidP="005753DB">
            <w:pPr>
              <w:pStyle w:val="a6"/>
              <w:numPr>
                <w:ilvl w:val="0"/>
                <w:numId w:val="18"/>
              </w:numPr>
              <w:ind w:left="0" w:firstLine="142"/>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Спланировать ближайшие кадровые перемещения.</w:t>
            </w:r>
          </w:p>
        </w:tc>
      </w:tr>
    </w:tbl>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Footnote0"/>
        <w:shd w:val="clear" w:color="auto" w:fill="auto"/>
        <w:spacing w:line="240" w:lineRule="auto"/>
        <w:ind w:firstLine="567"/>
        <w:rPr>
          <w:sz w:val="24"/>
          <w:szCs w:val="24"/>
        </w:rPr>
      </w:pPr>
      <w:r w:rsidRPr="00DF3742">
        <w:rPr>
          <w:sz w:val="24"/>
          <w:szCs w:val="24"/>
          <w:lang w:eastAsia="ru-RU" w:bidi="ru-RU"/>
        </w:rPr>
        <w:t>Организация работы по составлению должностных обязанностей сотрудников — важная сторона работы менеджера по планированию, организации и контролю деятельности персонала.</w:t>
      </w:r>
    </w:p>
    <w:p w:rsidR="00F52FC8" w:rsidRPr="00DF3742" w:rsidRDefault="00F52FC8" w:rsidP="00F52FC8">
      <w:pPr>
        <w:pStyle w:val="Footnote0"/>
        <w:shd w:val="clear" w:color="auto" w:fill="auto"/>
        <w:spacing w:line="240" w:lineRule="auto"/>
        <w:ind w:firstLine="567"/>
        <w:rPr>
          <w:sz w:val="24"/>
          <w:szCs w:val="24"/>
        </w:rPr>
      </w:pPr>
      <w:r w:rsidRPr="00DF3742">
        <w:rPr>
          <w:sz w:val="24"/>
          <w:szCs w:val="24"/>
          <w:lang w:eastAsia="ru-RU" w:bidi="ru-RU"/>
        </w:rPr>
        <w:t>Ниже приводится примерное описание должностных обязанностей и требований к работнику.</w:t>
      </w:r>
    </w:p>
    <w:p w:rsidR="00F52FC8" w:rsidRPr="00DF3742" w:rsidRDefault="00F52FC8" w:rsidP="00F52FC8">
      <w:pPr>
        <w:pStyle w:val="Footnote0"/>
        <w:shd w:val="clear" w:color="auto" w:fill="auto"/>
        <w:spacing w:line="240" w:lineRule="auto"/>
        <w:ind w:firstLine="567"/>
        <w:rPr>
          <w:sz w:val="24"/>
          <w:szCs w:val="24"/>
        </w:rPr>
      </w:pPr>
      <w:r w:rsidRPr="00DF3742">
        <w:rPr>
          <w:rStyle w:val="FootnoteItalic"/>
          <w:rFonts w:eastAsia="Arial"/>
          <w:color w:val="auto"/>
          <w:sz w:val="24"/>
          <w:szCs w:val="24"/>
        </w:rPr>
        <w:t>Предназначение должности.</w:t>
      </w:r>
      <w:r w:rsidRPr="00DF3742">
        <w:rPr>
          <w:sz w:val="24"/>
          <w:szCs w:val="24"/>
          <w:lang w:eastAsia="ru-RU" w:bidi="ru-RU"/>
        </w:rPr>
        <w:t xml:space="preserve"> (Какова основная причина создания данной должности?) Например, необходимость строительства промышленного объекта.</w:t>
      </w:r>
    </w:p>
    <w:p w:rsidR="00F52FC8" w:rsidRPr="00DF3742" w:rsidRDefault="00F52FC8" w:rsidP="00F52FC8">
      <w:pPr>
        <w:pStyle w:val="Footnote0"/>
        <w:shd w:val="clear" w:color="auto" w:fill="auto"/>
        <w:spacing w:line="240" w:lineRule="auto"/>
        <w:ind w:firstLine="567"/>
        <w:rPr>
          <w:sz w:val="24"/>
          <w:szCs w:val="24"/>
        </w:rPr>
      </w:pPr>
      <w:r w:rsidRPr="00DF3742">
        <w:rPr>
          <w:rStyle w:val="FootnoteItalic"/>
          <w:rFonts w:eastAsia="Arial"/>
          <w:color w:val="auto"/>
          <w:sz w:val="24"/>
          <w:szCs w:val="24"/>
        </w:rPr>
        <w:t>Название должности.</w:t>
      </w:r>
      <w:r w:rsidRPr="00DF3742">
        <w:rPr>
          <w:sz w:val="24"/>
          <w:szCs w:val="24"/>
          <w:lang w:eastAsia="ru-RU" w:bidi="ru-RU"/>
        </w:rPr>
        <w:t xml:space="preserve"> Например, рабочий-строитель.</w:t>
      </w:r>
    </w:p>
    <w:p w:rsidR="00F52FC8" w:rsidRPr="00DF3742" w:rsidRDefault="00F52FC8" w:rsidP="00F52FC8">
      <w:pPr>
        <w:pStyle w:val="Footnote0"/>
        <w:shd w:val="clear" w:color="auto" w:fill="auto"/>
        <w:spacing w:line="240" w:lineRule="auto"/>
        <w:ind w:firstLine="567"/>
        <w:rPr>
          <w:sz w:val="24"/>
          <w:szCs w:val="24"/>
        </w:rPr>
      </w:pPr>
      <w:r w:rsidRPr="00DF3742">
        <w:rPr>
          <w:rStyle w:val="FootnoteItalic"/>
          <w:rFonts w:eastAsia="Arial"/>
          <w:color w:val="auto"/>
          <w:sz w:val="24"/>
          <w:szCs w:val="24"/>
        </w:rPr>
        <w:t>Цель должности.</w:t>
      </w:r>
      <w:r w:rsidRPr="00DF3742">
        <w:rPr>
          <w:sz w:val="24"/>
          <w:szCs w:val="24"/>
          <w:lang w:eastAsia="ru-RU" w:bidi="ru-RU"/>
        </w:rPr>
        <w:t xml:space="preserve"> (Какие результаты должны быть достигнуты?) Например, в составе бригады построить котельную.</w:t>
      </w:r>
    </w:p>
    <w:p w:rsidR="00F52FC8" w:rsidRPr="00DF3742" w:rsidRDefault="00F52FC8" w:rsidP="00F52FC8">
      <w:pPr>
        <w:pStyle w:val="Footnote0"/>
        <w:shd w:val="clear" w:color="auto" w:fill="auto"/>
        <w:spacing w:line="240" w:lineRule="auto"/>
        <w:ind w:firstLine="567"/>
        <w:rPr>
          <w:sz w:val="24"/>
          <w:szCs w:val="24"/>
        </w:rPr>
      </w:pPr>
      <w:r w:rsidRPr="00DF3742">
        <w:rPr>
          <w:rStyle w:val="FootnoteItalic"/>
          <w:rFonts w:eastAsia="Arial"/>
          <w:color w:val="auto"/>
          <w:sz w:val="24"/>
          <w:szCs w:val="24"/>
        </w:rPr>
        <w:t>Подотчетность.</w:t>
      </w:r>
      <w:r w:rsidRPr="00DF3742">
        <w:rPr>
          <w:sz w:val="24"/>
          <w:szCs w:val="24"/>
          <w:lang w:eastAsia="ru-RU" w:bidi="ru-RU"/>
        </w:rPr>
        <w:t xml:space="preserve"> (Кому непосредственно будет подчиняться работник? Кто будет подчиняться ему?) Например, бригадиру.</w:t>
      </w:r>
    </w:p>
    <w:p w:rsidR="00F52FC8" w:rsidRPr="00DF3742" w:rsidRDefault="00F52FC8" w:rsidP="00F52FC8">
      <w:pPr>
        <w:pStyle w:val="Footnote0"/>
        <w:shd w:val="clear" w:color="auto" w:fill="auto"/>
        <w:spacing w:line="240" w:lineRule="auto"/>
        <w:ind w:firstLine="567"/>
        <w:rPr>
          <w:sz w:val="24"/>
          <w:szCs w:val="24"/>
        </w:rPr>
      </w:pPr>
      <w:r w:rsidRPr="00DF3742">
        <w:rPr>
          <w:rStyle w:val="FootnoteItalic"/>
          <w:rFonts w:eastAsia="Arial"/>
          <w:color w:val="auto"/>
          <w:sz w:val="24"/>
          <w:szCs w:val="24"/>
        </w:rPr>
        <w:t>Обязанности.</w:t>
      </w:r>
      <w:r w:rsidRPr="00DF3742">
        <w:rPr>
          <w:sz w:val="24"/>
          <w:szCs w:val="24"/>
          <w:lang w:eastAsia="ru-RU" w:bidi="ru-RU"/>
        </w:rPr>
        <w:t xml:space="preserve"> (За какие основные направления и операции несет ответственность данный сотрудник?) Например:</w:t>
      </w:r>
    </w:p>
    <w:p w:rsidR="00F52FC8" w:rsidRPr="00DF3742" w:rsidRDefault="00F52FC8" w:rsidP="00F52FC8">
      <w:pPr>
        <w:pStyle w:val="Footnote0"/>
        <w:numPr>
          <w:ilvl w:val="0"/>
          <w:numId w:val="34"/>
        </w:numPr>
        <w:shd w:val="clear" w:color="auto" w:fill="auto"/>
        <w:tabs>
          <w:tab w:val="left" w:pos="1114"/>
        </w:tabs>
        <w:spacing w:line="240" w:lineRule="auto"/>
        <w:ind w:hanging="284"/>
        <w:rPr>
          <w:sz w:val="24"/>
          <w:szCs w:val="24"/>
        </w:rPr>
      </w:pPr>
      <w:r w:rsidRPr="00DF3742">
        <w:rPr>
          <w:sz w:val="24"/>
          <w:szCs w:val="24"/>
          <w:lang w:eastAsia="ru-RU" w:bidi="ru-RU"/>
        </w:rPr>
        <w:t>выполнение строительных работ, включая работы по установке стен и возведению фундамента;</w:t>
      </w:r>
    </w:p>
    <w:p w:rsidR="00F52FC8" w:rsidRPr="00DF3742" w:rsidRDefault="00F52FC8" w:rsidP="00F52FC8">
      <w:pPr>
        <w:pStyle w:val="Footnote0"/>
        <w:numPr>
          <w:ilvl w:val="0"/>
          <w:numId w:val="34"/>
        </w:numPr>
        <w:shd w:val="clear" w:color="auto" w:fill="auto"/>
        <w:tabs>
          <w:tab w:val="left" w:pos="1114"/>
        </w:tabs>
        <w:spacing w:line="240" w:lineRule="auto"/>
        <w:ind w:hanging="284"/>
        <w:rPr>
          <w:sz w:val="24"/>
          <w:szCs w:val="24"/>
        </w:rPr>
      </w:pPr>
      <w:r w:rsidRPr="00DF3742">
        <w:rPr>
          <w:sz w:val="24"/>
          <w:szCs w:val="24"/>
          <w:lang w:eastAsia="ru-RU" w:bidi="ru-RU"/>
        </w:rPr>
        <w:t>работа в бригаде численностью до пяти человек;</w:t>
      </w:r>
    </w:p>
    <w:p w:rsidR="00F52FC8" w:rsidRPr="00DF3742" w:rsidRDefault="00F52FC8" w:rsidP="00F52FC8">
      <w:pPr>
        <w:pStyle w:val="Footnote0"/>
        <w:numPr>
          <w:ilvl w:val="0"/>
          <w:numId w:val="34"/>
        </w:numPr>
        <w:shd w:val="clear" w:color="auto" w:fill="auto"/>
        <w:tabs>
          <w:tab w:val="left" w:pos="1118"/>
        </w:tabs>
        <w:spacing w:line="240" w:lineRule="auto"/>
        <w:ind w:hanging="284"/>
        <w:rPr>
          <w:sz w:val="24"/>
          <w:szCs w:val="24"/>
        </w:rPr>
      </w:pPr>
      <w:r w:rsidRPr="00DF3742">
        <w:rPr>
          <w:sz w:val="24"/>
          <w:szCs w:val="24"/>
          <w:lang w:eastAsia="ru-RU" w:bidi="ru-RU"/>
        </w:rPr>
        <w:t>перенос материалов по мере необходимости.</w:t>
      </w:r>
    </w:p>
    <w:p w:rsidR="00F52FC8" w:rsidRPr="00DF3742" w:rsidRDefault="00F52FC8" w:rsidP="00F52FC8">
      <w:pPr>
        <w:pStyle w:val="Bodytext20"/>
        <w:shd w:val="clear" w:color="auto" w:fill="auto"/>
        <w:spacing w:after="0" w:line="240" w:lineRule="auto"/>
        <w:ind w:firstLine="567"/>
        <w:rPr>
          <w:sz w:val="24"/>
          <w:szCs w:val="24"/>
        </w:rPr>
      </w:pPr>
      <w:r w:rsidRPr="00DF3742">
        <w:rPr>
          <w:rStyle w:val="Bodytext2Italic"/>
          <w:color w:val="auto"/>
          <w:sz w:val="24"/>
          <w:szCs w:val="24"/>
        </w:rPr>
        <w:t>Квалификация и требования.</w:t>
      </w:r>
      <w:r w:rsidRPr="00DF3742">
        <w:rPr>
          <w:sz w:val="24"/>
          <w:szCs w:val="24"/>
          <w:lang w:eastAsia="ru-RU" w:bidi="ru-RU"/>
        </w:rPr>
        <w:t xml:space="preserve"> (Требуются ли специальные навыки, обучение, экспертиза или опыт для успешной работы в данной должности? Существуют ли какие-либо особые требования, которым должны соответствовать кандидаты? Должны ли это быть рабочие ручного труда или неквалифицированная рабочая сила?) Например:</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t>минимум 3 года работы по специальности;</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t>опыт работы по установке стен и электрических систем, фундаментным работам;</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t>опыт работы со сложными чертежами;</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t>собственный набор инструментов;</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t>водительские права;</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t>поднятие тяжестей, физическая выносливость.</w:t>
      </w:r>
    </w:p>
    <w:p w:rsidR="00F52FC8" w:rsidRPr="00DF3742" w:rsidRDefault="00F52FC8" w:rsidP="00F52FC8">
      <w:pPr>
        <w:pStyle w:val="Bodytext20"/>
        <w:shd w:val="clear" w:color="auto" w:fill="auto"/>
        <w:spacing w:after="0" w:line="240" w:lineRule="auto"/>
        <w:ind w:firstLine="567"/>
        <w:rPr>
          <w:sz w:val="24"/>
          <w:szCs w:val="24"/>
        </w:rPr>
      </w:pPr>
      <w:r w:rsidRPr="00DF3742">
        <w:rPr>
          <w:rStyle w:val="Bodytext2Italic"/>
          <w:color w:val="auto"/>
          <w:sz w:val="24"/>
          <w:szCs w:val="24"/>
        </w:rPr>
        <w:t>Личные качества.</w:t>
      </w:r>
      <w:r w:rsidRPr="00DF3742">
        <w:rPr>
          <w:sz w:val="24"/>
          <w:szCs w:val="24"/>
          <w:lang w:eastAsia="ru-RU" w:bidi="ru-RU"/>
        </w:rPr>
        <w:t xml:space="preserve"> (Нужен ли вам член команды или лидер, коммуникабельный, агрессивный, настойчивый, высокоорганизованный?)</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Например:</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t>хороший член команды;</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t>инициативность, умение следовать инструкциям;</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lastRenderedPageBreak/>
        <w:t>возможность работы в ночное время;</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t>скрупулезность в работе;</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t>дисциплинированность;</w:t>
      </w:r>
    </w:p>
    <w:p w:rsidR="00F52FC8" w:rsidRPr="00DF3742" w:rsidRDefault="00F52FC8" w:rsidP="00F52FC8">
      <w:pPr>
        <w:pStyle w:val="Bodytext20"/>
        <w:numPr>
          <w:ilvl w:val="0"/>
          <w:numId w:val="35"/>
        </w:numPr>
        <w:shd w:val="clear" w:color="auto" w:fill="auto"/>
        <w:spacing w:after="0" w:line="240" w:lineRule="auto"/>
        <w:ind w:hanging="284"/>
        <w:rPr>
          <w:sz w:val="24"/>
          <w:szCs w:val="24"/>
        </w:rPr>
      </w:pPr>
      <w:r w:rsidRPr="00DF3742">
        <w:rPr>
          <w:sz w:val="24"/>
          <w:szCs w:val="24"/>
          <w:lang w:eastAsia="ru-RU" w:bidi="ru-RU"/>
        </w:rPr>
        <w:t>способность к созданию атмосферы доверия и единодушия с другими работниками.</w:t>
      </w:r>
    </w:p>
    <w:p w:rsidR="00F52FC8" w:rsidRPr="00DF3742" w:rsidRDefault="00F52FC8" w:rsidP="00F52FC8">
      <w:pPr>
        <w:pStyle w:val="Bodytext30"/>
        <w:shd w:val="clear" w:color="auto" w:fill="auto"/>
        <w:tabs>
          <w:tab w:val="left" w:pos="1015"/>
        </w:tabs>
        <w:spacing w:before="0" w:after="0" w:line="240" w:lineRule="auto"/>
        <w:ind w:firstLine="0"/>
        <w:jc w:val="both"/>
        <w:rPr>
          <w:rFonts w:ascii="Times New Roman" w:hAnsi="Times New Roman" w:cs="Times New Roman"/>
          <w:sz w:val="24"/>
          <w:szCs w:val="24"/>
          <w:lang w:eastAsia="ru-RU" w:bidi="ru-RU"/>
        </w:rPr>
      </w:pPr>
    </w:p>
    <w:p w:rsidR="00F52FC8" w:rsidRPr="00DF3742" w:rsidRDefault="00F52FC8" w:rsidP="00F52FC8">
      <w:pPr>
        <w:pStyle w:val="Bodytext40"/>
        <w:shd w:val="clear" w:color="auto" w:fill="auto"/>
        <w:spacing w:before="0" w:line="240" w:lineRule="auto"/>
        <w:rPr>
          <w:rFonts w:ascii="Times New Roman" w:hAnsi="Times New Roman" w:cs="Times New Roman"/>
          <w:sz w:val="24"/>
          <w:szCs w:val="24"/>
        </w:rPr>
      </w:pPr>
      <w:r w:rsidRPr="00DF3742">
        <w:rPr>
          <w:rFonts w:ascii="Times New Roman" w:hAnsi="Times New Roman" w:cs="Times New Roman"/>
          <w:sz w:val="24"/>
          <w:szCs w:val="24"/>
          <w:lang w:eastAsia="ru-RU" w:bidi="ru-RU"/>
        </w:rPr>
        <w:t>Ответьте на вопросы:</w:t>
      </w:r>
    </w:p>
    <w:p w:rsidR="00F52FC8" w:rsidRPr="00DF3742" w:rsidRDefault="00F52FC8" w:rsidP="00F52FC8">
      <w:pPr>
        <w:pStyle w:val="Bodytext30"/>
        <w:numPr>
          <w:ilvl w:val="0"/>
          <w:numId w:val="36"/>
        </w:numPr>
        <w:shd w:val="clear" w:color="auto" w:fill="auto"/>
        <w:tabs>
          <w:tab w:val="left" w:pos="1015"/>
        </w:tabs>
        <w:spacing w:before="0" w:after="0" w:line="240" w:lineRule="auto"/>
        <w:ind w:left="0" w:firstLine="0"/>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Достаточен ли приведенный перечень критериев для составления должностных обязанностей рабочего-строителя? Постарайтесь дополнить его другими показателями.</w:t>
      </w:r>
    </w:p>
    <w:p w:rsidR="00F52FC8" w:rsidRPr="00DF3742" w:rsidRDefault="00F52FC8" w:rsidP="00F52FC8">
      <w:pPr>
        <w:pStyle w:val="Bodytext30"/>
        <w:numPr>
          <w:ilvl w:val="0"/>
          <w:numId w:val="36"/>
        </w:numPr>
        <w:shd w:val="clear" w:color="auto" w:fill="auto"/>
        <w:tabs>
          <w:tab w:val="left" w:pos="1034"/>
        </w:tabs>
        <w:spacing w:before="0" w:after="0" w:line="240" w:lineRule="auto"/>
        <w:ind w:left="0" w:firstLine="0"/>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Разработайте для Должностной инструкции специалиста по прикладной информатике</w:t>
      </w:r>
      <w:r w:rsidRPr="00DF3742">
        <w:rPr>
          <w:rStyle w:val="Bodytext2Italic"/>
          <w:rFonts w:eastAsia="Arial"/>
          <w:color w:val="auto"/>
          <w:sz w:val="24"/>
          <w:szCs w:val="24"/>
        </w:rPr>
        <w:t xml:space="preserve"> «</w:t>
      </w:r>
      <w:r w:rsidRPr="00DF3742">
        <w:rPr>
          <w:rStyle w:val="Bodytext2Italic"/>
          <w:rFonts w:eastAsia="Arial"/>
          <w:i w:val="0"/>
          <w:color w:val="auto"/>
          <w:sz w:val="24"/>
          <w:szCs w:val="24"/>
        </w:rPr>
        <w:t>Требования к</w:t>
      </w:r>
      <w:r w:rsidRPr="00DF3742">
        <w:rPr>
          <w:rFonts w:ascii="Times New Roman" w:hAnsi="Times New Roman" w:cs="Times New Roman"/>
          <w:sz w:val="24"/>
          <w:szCs w:val="24"/>
          <w:lang w:eastAsia="ru-RU" w:bidi="ru-RU"/>
        </w:rPr>
        <w:t xml:space="preserve"> его специальным навыкам».</w:t>
      </w: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6.</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pStyle w:val="af1"/>
        <w:spacing w:before="0" w:beforeAutospacing="0" w:after="0" w:afterAutospacing="0"/>
        <w:ind w:firstLine="567"/>
        <w:jc w:val="both"/>
      </w:pPr>
      <w:r w:rsidRPr="00DF3742">
        <w:t>Начинающий бухгалтер фирмы «</w:t>
      </w:r>
      <w:r w:rsidRPr="00DF3742">
        <w:rPr>
          <w:lang w:val="en-US"/>
        </w:rPr>
        <w:t>IT</w:t>
      </w:r>
      <w:r w:rsidRPr="00DF3742">
        <w:t>» Краснова К.К. доложила руководителю о результатах работы в отчетном году, указав, что прибыль отчетного года по сравнению с прошлым возросла на 15720 руб., что характеризует эффективность деятельности фирмы.</w:t>
      </w:r>
    </w:p>
    <w:p w:rsidR="00F52FC8" w:rsidRPr="00DF3742" w:rsidRDefault="00F52FC8" w:rsidP="00F52FC8">
      <w:pPr>
        <w:pStyle w:val="af1"/>
        <w:spacing w:before="0" w:beforeAutospacing="0" w:after="0" w:afterAutospacing="0"/>
        <w:jc w:val="both"/>
      </w:pPr>
    </w:p>
    <w:p w:rsidR="00F52FC8" w:rsidRPr="00DF3742" w:rsidRDefault="00F52FC8" w:rsidP="00F52FC8">
      <w:pPr>
        <w:pStyle w:val="af1"/>
        <w:spacing w:before="0" w:beforeAutospacing="0" w:after="0" w:afterAutospacing="0"/>
        <w:jc w:val="both"/>
        <w:rPr>
          <w:b/>
        </w:rPr>
      </w:pPr>
      <w:r w:rsidRPr="00DF3742">
        <w:rPr>
          <w:b/>
        </w:rPr>
        <w:t>Вопросы:</w:t>
      </w:r>
    </w:p>
    <w:p w:rsidR="00F52FC8" w:rsidRPr="00DF3742" w:rsidRDefault="00F52FC8" w:rsidP="00F52FC8">
      <w:pPr>
        <w:pStyle w:val="af1"/>
        <w:numPr>
          <w:ilvl w:val="0"/>
          <w:numId w:val="23"/>
        </w:numPr>
        <w:spacing w:before="0" w:beforeAutospacing="0" w:after="0" w:afterAutospacing="0"/>
        <w:ind w:left="0" w:firstLine="360"/>
        <w:jc w:val="both"/>
      </w:pPr>
      <w:r w:rsidRPr="00DF3742">
        <w:t>Согласны ли вы с мнением бухгалтера Красновой К.К.? Свой ответ аргументируйте, проведя расчет.</w:t>
      </w:r>
    </w:p>
    <w:p w:rsidR="00F52FC8" w:rsidRPr="00DF3742" w:rsidRDefault="00F52FC8" w:rsidP="00F52FC8">
      <w:pPr>
        <w:pStyle w:val="af1"/>
        <w:numPr>
          <w:ilvl w:val="0"/>
          <w:numId w:val="23"/>
        </w:numPr>
        <w:spacing w:before="0" w:beforeAutospacing="0" w:after="0" w:afterAutospacing="0"/>
        <w:ind w:left="0" w:firstLine="360"/>
        <w:jc w:val="both"/>
      </w:pPr>
      <w:r w:rsidRPr="00DF3742">
        <w:t>Какие рекомендации по повышению качества работы Вы дадите начинающему бухгалтеру?</w:t>
      </w:r>
    </w:p>
    <w:p w:rsidR="00F52FC8" w:rsidRPr="00DF3742" w:rsidRDefault="00F52FC8" w:rsidP="00F52FC8">
      <w:pPr>
        <w:pStyle w:val="af1"/>
        <w:spacing w:before="0" w:beforeAutospacing="0" w:after="0" w:afterAutospacing="0"/>
        <w:jc w:val="both"/>
      </w:pPr>
    </w:p>
    <w:p w:rsidR="00F52FC8" w:rsidRPr="00DF3742" w:rsidRDefault="00F52FC8" w:rsidP="00F52FC8">
      <w:pPr>
        <w:pStyle w:val="af1"/>
        <w:spacing w:before="0" w:beforeAutospacing="0" w:after="0" w:afterAutospacing="0"/>
        <w:jc w:val="center"/>
      </w:pPr>
      <w:r w:rsidRPr="00DF3742">
        <w:t>Поступления и расходы фирмы «</w:t>
      </w:r>
      <w:r w:rsidRPr="00DF3742">
        <w:rPr>
          <w:lang w:val="en-US"/>
        </w:rPr>
        <w:t>IT</w:t>
      </w:r>
      <w:r w:rsidRPr="00DF3742">
        <w:t xml:space="preserve">» (тыс. руб.) </w:t>
      </w:r>
    </w:p>
    <w:p w:rsidR="00F52FC8" w:rsidRPr="00DF3742" w:rsidRDefault="00F52FC8" w:rsidP="00F52FC8">
      <w:pPr>
        <w:pStyle w:val="af1"/>
        <w:spacing w:before="0" w:beforeAutospacing="0" w:after="0" w:afterAutospacing="0"/>
        <w:jc w:val="center"/>
      </w:pPr>
    </w:p>
    <w:tbl>
      <w:tblPr>
        <w:tblpPr w:leftFromText="45" w:rightFromText="45" w:vertAnchor="text"/>
        <w:tblW w:w="7975" w:type="dxa"/>
        <w:tblCellSpacing w:w="0" w:type="dxa"/>
        <w:tblBorders>
          <w:top w:val="single" w:sz="4" w:space="0" w:color="000000"/>
          <w:left w:val="single" w:sz="4"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000"/>
        <w:gridCol w:w="1479"/>
        <w:gridCol w:w="1496"/>
      </w:tblGrid>
      <w:tr w:rsidR="00F52FC8" w:rsidRPr="00DF3742" w:rsidTr="005753DB">
        <w:trPr>
          <w:trHeight w:val="90"/>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vAlign w:val="center"/>
            <w:hideMark/>
          </w:tcPr>
          <w:p w:rsidR="00F52FC8" w:rsidRPr="00DF3742" w:rsidRDefault="00F52FC8" w:rsidP="005753DB">
            <w:pPr>
              <w:pStyle w:val="af1"/>
              <w:spacing w:before="0" w:beforeAutospacing="0" w:after="0" w:afterAutospacing="0"/>
              <w:jc w:val="center"/>
            </w:pPr>
            <w:r w:rsidRPr="00DF3742">
              <w:rPr>
                <w:rStyle w:val="a8"/>
              </w:rPr>
              <w:t>Показатели</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vAlign w:val="center"/>
            <w:hideMark/>
          </w:tcPr>
          <w:p w:rsidR="00F52FC8" w:rsidRPr="00DF3742" w:rsidRDefault="00F52FC8" w:rsidP="005753DB">
            <w:pPr>
              <w:pStyle w:val="af1"/>
              <w:spacing w:before="0" w:beforeAutospacing="0" w:after="0" w:afterAutospacing="0"/>
              <w:jc w:val="center"/>
            </w:pPr>
            <w:r w:rsidRPr="00DF3742">
              <w:rPr>
                <w:rStyle w:val="a8"/>
              </w:rPr>
              <w:t>Прошлый год</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vAlign w:val="center"/>
            <w:hideMark/>
          </w:tcPr>
          <w:p w:rsidR="00F52FC8" w:rsidRPr="00DF3742" w:rsidRDefault="00F52FC8" w:rsidP="005753DB">
            <w:pPr>
              <w:pStyle w:val="af1"/>
              <w:spacing w:before="0" w:beforeAutospacing="0" w:after="0" w:afterAutospacing="0"/>
              <w:jc w:val="center"/>
            </w:pPr>
            <w:r w:rsidRPr="00DF3742">
              <w:rPr>
                <w:rStyle w:val="a8"/>
              </w:rPr>
              <w:t>Отчетный год</w:t>
            </w:r>
          </w:p>
        </w:tc>
      </w:tr>
      <w:tr w:rsidR="00F52FC8" w:rsidRPr="00DF3742" w:rsidTr="005753DB">
        <w:trPr>
          <w:trHeight w:val="10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pPr>
            <w:r w:rsidRPr="00DF3742">
              <w:rPr>
                <w:rStyle w:val="a8"/>
              </w:rPr>
              <w:t>Поступления:</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w:t>
            </w:r>
          </w:p>
        </w:tc>
      </w:tr>
      <w:tr w:rsidR="00F52FC8" w:rsidRPr="00DF3742" w:rsidTr="005753DB">
        <w:trPr>
          <w:trHeight w:val="253"/>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1"/>
              </w:numPr>
              <w:spacing w:before="0" w:beforeAutospacing="0" w:after="0" w:afterAutospacing="0"/>
              <w:ind w:left="0" w:firstLine="360"/>
            </w:pPr>
            <w:r w:rsidRPr="00DF3742">
              <w:t xml:space="preserve">Доход от реализации </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1121</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1090</w:t>
            </w:r>
          </w:p>
        </w:tc>
      </w:tr>
      <w:tr w:rsidR="00F52FC8" w:rsidRPr="00DF3742" w:rsidTr="005753DB">
        <w:trPr>
          <w:trHeight w:val="349"/>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1"/>
              </w:numPr>
              <w:spacing w:before="0" w:beforeAutospacing="0" w:after="0" w:afterAutospacing="0"/>
              <w:ind w:left="0" w:firstLine="360"/>
            </w:pPr>
            <w:r w:rsidRPr="00DF3742">
              <w:t>Доходы от иных видов деятельности</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454</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425</w:t>
            </w:r>
          </w:p>
        </w:tc>
      </w:tr>
      <w:tr w:rsidR="00F52FC8" w:rsidRPr="00DF3742" w:rsidTr="005753DB">
        <w:trPr>
          <w:trHeight w:val="356"/>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1"/>
              </w:numPr>
              <w:spacing w:before="0" w:beforeAutospacing="0" w:after="0" w:afterAutospacing="0"/>
              <w:ind w:left="0" w:firstLine="360"/>
            </w:pPr>
            <w:r w:rsidRPr="00DF3742">
              <w:t>Взносы учредителей</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350</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250</w:t>
            </w:r>
          </w:p>
        </w:tc>
      </w:tr>
      <w:tr w:rsidR="00F52FC8" w:rsidRPr="00DF3742" w:rsidTr="005753DB">
        <w:trPr>
          <w:trHeight w:val="10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1"/>
              </w:numPr>
              <w:spacing w:before="0" w:beforeAutospacing="0" w:after="0" w:afterAutospacing="0"/>
              <w:ind w:left="0" w:firstLine="360"/>
            </w:pPr>
            <w:r w:rsidRPr="00DF3742">
              <w:t>Кредит</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300</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240</w:t>
            </w:r>
          </w:p>
        </w:tc>
      </w:tr>
      <w:tr w:rsidR="00F52FC8" w:rsidRPr="00DF3742" w:rsidTr="005753DB">
        <w:trPr>
          <w:trHeight w:val="10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pPr>
            <w:r w:rsidRPr="00DF3742">
              <w:rPr>
                <w:rStyle w:val="a8"/>
              </w:rPr>
              <w:t>Всего</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rPr>
                <w:rStyle w:val="a8"/>
              </w:rPr>
              <w:t>2226</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rPr>
                <w:rStyle w:val="a8"/>
              </w:rPr>
              <w:t>2005</w:t>
            </w:r>
          </w:p>
        </w:tc>
      </w:tr>
      <w:tr w:rsidR="00F52FC8" w:rsidRPr="00DF3742" w:rsidTr="005753DB">
        <w:trPr>
          <w:trHeight w:val="10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pPr>
            <w:r w:rsidRPr="00DF3742">
              <w:rPr>
                <w:rStyle w:val="a8"/>
              </w:rPr>
              <w:t>Расходы:</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w:t>
            </w:r>
          </w:p>
        </w:tc>
      </w:tr>
      <w:tr w:rsidR="00F52FC8" w:rsidRPr="00DF3742" w:rsidTr="005753DB">
        <w:trPr>
          <w:trHeight w:val="304"/>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2"/>
              </w:numPr>
              <w:spacing w:before="0" w:beforeAutospacing="0" w:after="0" w:afterAutospacing="0"/>
              <w:ind w:left="0" w:firstLine="360"/>
            </w:pPr>
            <w:r w:rsidRPr="00DF3742">
              <w:t>Приобретение основных средств</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207</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123</w:t>
            </w:r>
          </w:p>
        </w:tc>
      </w:tr>
      <w:tr w:rsidR="00F52FC8" w:rsidRPr="00DF3742" w:rsidTr="005753DB">
        <w:trPr>
          <w:trHeight w:val="10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2"/>
              </w:numPr>
              <w:spacing w:before="0" w:beforeAutospacing="0" w:after="0" w:afterAutospacing="0"/>
              <w:ind w:left="0" w:firstLine="360"/>
            </w:pPr>
            <w:r w:rsidRPr="00DF3742">
              <w:t>Сертификация</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5</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w:t>
            </w:r>
          </w:p>
        </w:tc>
      </w:tr>
      <w:tr w:rsidR="00F52FC8" w:rsidRPr="00DF3742" w:rsidTr="005753DB">
        <w:trPr>
          <w:trHeight w:val="330"/>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2"/>
              </w:numPr>
              <w:spacing w:before="0" w:beforeAutospacing="0" w:after="0" w:afterAutospacing="0"/>
              <w:ind w:left="0" w:firstLine="360"/>
            </w:pPr>
            <w:r w:rsidRPr="00DF3742">
              <w:t>Прочие организационные расходы</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16</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14</w:t>
            </w:r>
          </w:p>
        </w:tc>
      </w:tr>
      <w:tr w:rsidR="00F52FC8" w:rsidRPr="00DF3742" w:rsidTr="005753DB">
        <w:trPr>
          <w:trHeight w:val="10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2"/>
              </w:numPr>
              <w:spacing w:before="0" w:beforeAutospacing="0" w:after="0" w:afterAutospacing="0"/>
              <w:ind w:left="0" w:firstLine="360"/>
            </w:pPr>
            <w:r w:rsidRPr="00DF3742">
              <w:t>Арендная плата</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504</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504</w:t>
            </w:r>
          </w:p>
        </w:tc>
      </w:tr>
      <w:tr w:rsidR="00F52FC8" w:rsidRPr="00DF3742" w:rsidTr="005753DB">
        <w:trPr>
          <w:trHeight w:val="10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2"/>
              </w:numPr>
              <w:spacing w:before="0" w:beforeAutospacing="0" w:after="0" w:afterAutospacing="0"/>
              <w:ind w:left="0" w:firstLine="360"/>
            </w:pPr>
            <w:r w:rsidRPr="00DF3742">
              <w:t>Амортизация</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90</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50</w:t>
            </w:r>
          </w:p>
        </w:tc>
      </w:tr>
      <w:tr w:rsidR="00F52FC8" w:rsidRPr="00DF3742" w:rsidTr="005753DB">
        <w:trPr>
          <w:trHeight w:val="347"/>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2"/>
              </w:numPr>
              <w:spacing w:before="0" w:beforeAutospacing="0" w:after="0" w:afterAutospacing="0"/>
              <w:ind w:left="0" w:firstLine="360"/>
            </w:pPr>
            <w:r w:rsidRPr="00DF3742">
              <w:t>Обновление основных средств</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100</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w:t>
            </w:r>
          </w:p>
        </w:tc>
      </w:tr>
      <w:tr w:rsidR="00F52FC8" w:rsidRPr="00DF3742" w:rsidTr="005753DB">
        <w:trPr>
          <w:trHeight w:val="10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2"/>
              </w:numPr>
              <w:spacing w:before="0" w:beforeAutospacing="0" w:after="0" w:afterAutospacing="0"/>
              <w:ind w:left="0" w:firstLine="360"/>
            </w:pPr>
            <w:r w:rsidRPr="00DF3742">
              <w:t>Оплата труда</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240</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240</w:t>
            </w:r>
          </w:p>
        </w:tc>
      </w:tr>
      <w:tr w:rsidR="00F52FC8" w:rsidRPr="00DF3742" w:rsidTr="005753DB">
        <w:trPr>
          <w:trHeight w:val="242"/>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2"/>
              </w:numPr>
              <w:spacing w:before="0" w:beforeAutospacing="0" w:after="0" w:afterAutospacing="0"/>
              <w:ind w:left="0" w:firstLine="360"/>
            </w:pPr>
            <w:r w:rsidRPr="00DF3742">
              <w:t>Отчисления с заработной платы</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92,4</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92,4</w:t>
            </w:r>
          </w:p>
        </w:tc>
      </w:tr>
      <w:tr w:rsidR="00F52FC8" w:rsidRPr="00DF3742" w:rsidTr="005753DB">
        <w:trPr>
          <w:trHeight w:val="10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2"/>
              </w:numPr>
              <w:spacing w:before="0" w:beforeAutospacing="0" w:after="0" w:afterAutospacing="0"/>
              <w:ind w:left="0" w:firstLine="360"/>
            </w:pPr>
            <w:r w:rsidRPr="00DF3742">
              <w:t>Реклама</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65</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65</w:t>
            </w:r>
          </w:p>
        </w:tc>
      </w:tr>
      <w:tr w:rsidR="00F52FC8" w:rsidRPr="00DF3742" w:rsidTr="005753DB">
        <w:trPr>
          <w:trHeight w:val="26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numPr>
                <w:ilvl w:val="0"/>
                <w:numId w:val="22"/>
              </w:numPr>
              <w:spacing w:before="0" w:beforeAutospacing="0" w:after="0" w:afterAutospacing="0"/>
              <w:ind w:left="0" w:firstLine="360"/>
            </w:pPr>
            <w:r w:rsidRPr="00DF3742">
              <w:t>Накладные (канцелярские) расходы</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26,08</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t>24,56</w:t>
            </w:r>
          </w:p>
        </w:tc>
      </w:tr>
      <w:tr w:rsidR="00F52FC8" w:rsidRPr="00DF3742" w:rsidTr="005753DB">
        <w:trPr>
          <w:trHeight w:val="10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vAlign w:val="bottom"/>
            <w:hideMark/>
          </w:tcPr>
          <w:p w:rsidR="00F52FC8" w:rsidRPr="00DF3742" w:rsidRDefault="00F52FC8" w:rsidP="005753DB">
            <w:pPr>
              <w:pStyle w:val="af1"/>
              <w:numPr>
                <w:ilvl w:val="0"/>
                <w:numId w:val="22"/>
              </w:numPr>
              <w:spacing w:before="0" w:beforeAutospacing="0" w:after="0" w:afterAutospacing="0"/>
              <w:ind w:left="0" w:firstLine="360"/>
            </w:pPr>
            <w:r w:rsidRPr="00DF3742">
              <w:t>Налог на прибыль</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vAlign w:val="bottom"/>
            <w:hideMark/>
          </w:tcPr>
          <w:p w:rsidR="00F52FC8" w:rsidRPr="00DF3742" w:rsidRDefault="00F52FC8" w:rsidP="005753DB">
            <w:pPr>
              <w:pStyle w:val="af1"/>
              <w:spacing w:before="0" w:beforeAutospacing="0" w:after="0" w:afterAutospacing="0"/>
              <w:jc w:val="center"/>
            </w:pPr>
            <w:r w:rsidRPr="00DF3742">
              <w:t>445,2</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vAlign w:val="bottom"/>
            <w:hideMark/>
          </w:tcPr>
          <w:p w:rsidR="00F52FC8" w:rsidRPr="00DF3742" w:rsidRDefault="00F52FC8" w:rsidP="005753DB">
            <w:pPr>
              <w:pStyle w:val="af1"/>
              <w:spacing w:before="0" w:beforeAutospacing="0" w:after="0" w:afterAutospacing="0"/>
              <w:jc w:val="center"/>
            </w:pPr>
            <w:r w:rsidRPr="00DF3742">
              <w:t>401</w:t>
            </w:r>
          </w:p>
        </w:tc>
      </w:tr>
      <w:tr w:rsidR="00F52FC8" w:rsidRPr="00DF3742" w:rsidTr="005753DB">
        <w:trPr>
          <w:trHeight w:val="105"/>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vAlign w:val="bottom"/>
            <w:hideMark/>
          </w:tcPr>
          <w:p w:rsidR="00F52FC8" w:rsidRPr="00DF3742" w:rsidRDefault="00F52FC8" w:rsidP="005753DB">
            <w:pPr>
              <w:pStyle w:val="af1"/>
              <w:spacing w:before="0" w:beforeAutospacing="0" w:after="0" w:afterAutospacing="0"/>
            </w:pPr>
            <w:r w:rsidRPr="00DF3742">
              <w:rPr>
                <w:rStyle w:val="a8"/>
              </w:rPr>
              <w:lastRenderedPageBreak/>
              <w:t>Всего</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vAlign w:val="bottom"/>
            <w:hideMark/>
          </w:tcPr>
          <w:p w:rsidR="00F52FC8" w:rsidRPr="00DF3742" w:rsidRDefault="00F52FC8" w:rsidP="005753DB">
            <w:pPr>
              <w:pStyle w:val="af1"/>
              <w:spacing w:before="0" w:beforeAutospacing="0" w:after="0" w:afterAutospacing="0"/>
              <w:jc w:val="center"/>
            </w:pPr>
            <w:r w:rsidRPr="00DF3742">
              <w:rPr>
                <w:rStyle w:val="a8"/>
              </w:rPr>
              <w:t>1790,68</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vAlign w:val="bottom"/>
            <w:hideMark/>
          </w:tcPr>
          <w:p w:rsidR="00F52FC8" w:rsidRPr="00DF3742" w:rsidRDefault="00F52FC8" w:rsidP="005753DB">
            <w:pPr>
              <w:pStyle w:val="af1"/>
              <w:spacing w:before="0" w:beforeAutospacing="0" w:after="0" w:afterAutospacing="0"/>
              <w:jc w:val="center"/>
            </w:pPr>
            <w:r w:rsidRPr="00DF3742">
              <w:rPr>
                <w:rStyle w:val="a8"/>
              </w:rPr>
              <w:t>1513,96</w:t>
            </w:r>
          </w:p>
        </w:tc>
      </w:tr>
      <w:tr w:rsidR="00F52FC8" w:rsidRPr="00DF3742" w:rsidTr="005753DB">
        <w:trPr>
          <w:trHeight w:val="90"/>
          <w:tblCellSpacing w:w="0" w:type="dxa"/>
        </w:trPr>
        <w:tc>
          <w:tcPr>
            <w:tcW w:w="5000"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pPr>
            <w:r w:rsidRPr="00DF3742">
              <w:rPr>
                <w:rStyle w:val="a8"/>
              </w:rPr>
              <w:t>Чистая прибыль</w:t>
            </w:r>
          </w:p>
        </w:tc>
        <w:tc>
          <w:tcPr>
            <w:tcW w:w="1479"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rPr>
                <w:rStyle w:val="a8"/>
              </w:rPr>
              <w:t>435,32</w:t>
            </w:r>
          </w:p>
        </w:tc>
        <w:tc>
          <w:tcPr>
            <w:tcW w:w="1496" w:type="dxa"/>
            <w:tcBorders>
              <w:top w:val="outset" w:sz="6" w:space="0" w:color="000000"/>
              <w:left w:val="outset" w:sz="6" w:space="0" w:color="000000"/>
              <w:bottom w:val="single" w:sz="4" w:space="0" w:color="000000"/>
              <w:right w:val="single" w:sz="4" w:space="0" w:color="000000"/>
            </w:tcBorders>
            <w:tcMar>
              <w:top w:w="23" w:type="dxa"/>
              <w:left w:w="23" w:type="dxa"/>
              <w:bottom w:w="23" w:type="dxa"/>
              <w:right w:w="23" w:type="dxa"/>
            </w:tcMar>
            <w:hideMark/>
          </w:tcPr>
          <w:p w:rsidR="00F52FC8" w:rsidRPr="00DF3742" w:rsidRDefault="00F52FC8" w:rsidP="005753DB">
            <w:pPr>
              <w:pStyle w:val="af1"/>
              <w:spacing w:before="0" w:beforeAutospacing="0" w:after="0" w:afterAutospacing="0"/>
              <w:jc w:val="center"/>
            </w:pPr>
            <w:r w:rsidRPr="00DF3742">
              <w:rPr>
                <w:rStyle w:val="a8"/>
              </w:rPr>
              <w:t>451,04</w:t>
            </w:r>
          </w:p>
        </w:tc>
      </w:tr>
    </w:tbl>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A659A1" w:rsidRDefault="00A659A1" w:rsidP="00F52FC8">
      <w:pPr>
        <w:pStyle w:val="a6"/>
        <w:rPr>
          <w:rFonts w:ascii="Times New Roman" w:hAnsi="Times New Roman"/>
          <w:b/>
          <w:sz w:val="24"/>
          <w:szCs w:val="24"/>
          <w:bdr w:val="none" w:sz="0" w:space="0" w:color="auto" w:frame="1"/>
          <w:shd w:val="clear" w:color="auto" w:fill="FFFFFF"/>
          <w:lang w:val="ru-RU"/>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В 1914 г. американский предприниматель, владелец «</w:t>
      </w:r>
      <w:r w:rsidRPr="00DF3742">
        <w:rPr>
          <w:sz w:val="24"/>
          <w:szCs w:val="24"/>
          <w:lang w:val="en-US" w:eastAsia="ru-RU" w:bidi="ru-RU"/>
        </w:rPr>
        <w:t>Ford</w:t>
      </w:r>
      <w:r w:rsidRPr="00DF3742">
        <w:rPr>
          <w:sz w:val="24"/>
          <w:szCs w:val="24"/>
          <w:lang w:eastAsia="ru-RU" w:bidi="ru-RU"/>
        </w:rPr>
        <w:t xml:space="preserve"> </w:t>
      </w:r>
      <w:r w:rsidRPr="00DF3742">
        <w:rPr>
          <w:sz w:val="24"/>
          <w:szCs w:val="24"/>
          <w:lang w:val="en-US" w:eastAsia="ru-RU" w:bidi="ru-RU"/>
        </w:rPr>
        <w:t>Motor</w:t>
      </w:r>
      <w:r w:rsidRPr="00DF3742">
        <w:rPr>
          <w:sz w:val="24"/>
          <w:szCs w:val="24"/>
          <w:lang w:eastAsia="ru-RU" w:bidi="ru-RU"/>
        </w:rPr>
        <w:t xml:space="preserve"> </w:t>
      </w:r>
      <w:r w:rsidRPr="00DF3742">
        <w:rPr>
          <w:sz w:val="24"/>
          <w:szCs w:val="24"/>
          <w:lang w:val="en-US" w:eastAsia="ru-RU" w:bidi="ru-RU"/>
        </w:rPr>
        <w:t>Co</w:t>
      </w:r>
      <w:r w:rsidRPr="00DF3742">
        <w:rPr>
          <w:sz w:val="24"/>
          <w:szCs w:val="24"/>
          <w:lang w:eastAsia="ru-RU" w:bidi="ru-RU"/>
        </w:rPr>
        <w:t xml:space="preserve">» Генри Форд удивил деловой мир, объявив, что увеличивает минимальную заработную плату в своей компании вдвое, и она составит </w:t>
      </w:r>
      <w:r w:rsidRPr="00DF3742">
        <w:rPr>
          <w:rStyle w:val="Bodytext2Arial95pt"/>
          <w:rFonts w:ascii="Times New Roman" w:hAnsi="Times New Roman" w:cs="Times New Roman"/>
          <w:color w:val="auto"/>
          <w:sz w:val="24"/>
          <w:szCs w:val="24"/>
        </w:rPr>
        <w:t xml:space="preserve">5 </w:t>
      </w:r>
      <w:r w:rsidRPr="00DF3742">
        <w:rPr>
          <w:sz w:val="24"/>
          <w:szCs w:val="24"/>
          <w:lang w:eastAsia="ru-RU" w:bidi="ru-RU"/>
        </w:rPr>
        <w:t>долл. в день — небывалую по тем временам сумму. Кроме того, он ввел правило: его сотрудники за каждую новую идею получали лично от хозяина еще 10 долл. Неважно, что большинство предложений не использовалось, зато оставшиеся внедрялись в производство и помогли маленькой компании выйти в лидеры мирового бизнеса.</w:t>
      </w:r>
    </w:p>
    <w:p w:rsidR="00F52FC8" w:rsidRPr="00DF3742" w:rsidRDefault="00F52FC8" w:rsidP="00F52FC8">
      <w:pPr>
        <w:pStyle w:val="Bodytext20"/>
        <w:shd w:val="clear" w:color="auto" w:fill="auto"/>
        <w:spacing w:after="0" w:line="240" w:lineRule="auto"/>
        <w:ind w:firstLine="567"/>
        <w:rPr>
          <w:sz w:val="24"/>
          <w:szCs w:val="24"/>
          <w:lang w:eastAsia="ru-RU" w:bidi="ru-RU"/>
        </w:rPr>
      </w:pPr>
      <w:r w:rsidRPr="00DF3742">
        <w:rPr>
          <w:sz w:val="24"/>
          <w:szCs w:val="24"/>
          <w:lang w:eastAsia="ru-RU" w:bidi="ru-RU"/>
        </w:rPr>
        <w:t>Г. Форд утверждал: «Только два стимула заставляют работать людей: жажда заработной платы и боязнь ее потерять».</w:t>
      </w:r>
    </w:p>
    <w:p w:rsidR="00F52FC8" w:rsidRPr="00DF3742" w:rsidRDefault="00F52FC8" w:rsidP="00F52FC8">
      <w:pPr>
        <w:pStyle w:val="Bodytext20"/>
        <w:shd w:val="clear" w:color="auto" w:fill="auto"/>
        <w:spacing w:after="0" w:line="240" w:lineRule="auto"/>
        <w:ind w:firstLine="567"/>
        <w:rPr>
          <w:sz w:val="24"/>
          <w:szCs w:val="24"/>
        </w:rPr>
      </w:pPr>
    </w:p>
    <w:p w:rsidR="00F52FC8" w:rsidRPr="00DF3742" w:rsidRDefault="00F52FC8" w:rsidP="00F52FC8">
      <w:pPr>
        <w:pStyle w:val="Bodytext40"/>
        <w:shd w:val="clear" w:color="auto" w:fill="auto"/>
        <w:spacing w:before="0" w:line="240" w:lineRule="auto"/>
        <w:rPr>
          <w:rFonts w:ascii="Times New Roman" w:hAnsi="Times New Roman" w:cs="Times New Roman"/>
          <w:sz w:val="24"/>
          <w:szCs w:val="24"/>
        </w:rPr>
      </w:pPr>
      <w:r w:rsidRPr="00DF3742">
        <w:rPr>
          <w:rFonts w:ascii="Times New Roman" w:hAnsi="Times New Roman" w:cs="Times New Roman"/>
          <w:sz w:val="24"/>
          <w:szCs w:val="24"/>
          <w:lang w:eastAsia="ru-RU" w:bidi="ru-RU"/>
        </w:rPr>
        <w:t>Ответьте на вопросы:</w:t>
      </w:r>
    </w:p>
    <w:p w:rsidR="00F52FC8" w:rsidRPr="00DF3742" w:rsidRDefault="00F52FC8" w:rsidP="00F52FC8">
      <w:pPr>
        <w:pStyle w:val="Footnote20"/>
        <w:numPr>
          <w:ilvl w:val="0"/>
          <w:numId w:val="38"/>
        </w:numPr>
        <w:shd w:val="clear" w:color="auto" w:fill="auto"/>
        <w:tabs>
          <w:tab w:val="left" w:pos="984"/>
        </w:tabs>
        <w:spacing w:line="240" w:lineRule="auto"/>
        <w:ind w:left="0" w:hanging="284"/>
        <w:rPr>
          <w:rFonts w:ascii="Times New Roman" w:hAnsi="Times New Roman" w:cs="Times New Roman"/>
          <w:sz w:val="24"/>
          <w:szCs w:val="24"/>
        </w:rPr>
      </w:pPr>
      <w:r w:rsidRPr="00DF3742">
        <w:rPr>
          <w:rFonts w:ascii="Times New Roman" w:hAnsi="Times New Roman" w:cs="Times New Roman"/>
          <w:sz w:val="24"/>
          <w:szCs w:val="24"/>
          <w:lang w:eastAsia="ru-RU" w:bidi="ru-RU"/>
        </w:rPr>
        <w:t>Согласны ли вы с этим утверждением? Почему?</w:t>
      </w:r>
    </w:p>
    <w:p w:rsidR="00F52FC8" w:rsidRPr="00DF3742" w:rsidRDefault="00F52FC8" w:rsidP="00F52FC8">
      <w:pPr>
        <w:pStyle w:val="Footnote20"/>
        <w:numPr>
          <w:ilvl w:val="0"/>
          <w:numId w:val="38"/>
        </w:numPr>
        <w:shd w:val="clear" w:color="auto" w:fill="auto"/>
        <w:tabs>
          <w:tab w:val="left" w:pos="1003"/>
        </w:tabs>
        <w:spacing w:line="240" w:lineRule="auto"/>
        <w:ind w:left="0" w:hanging="284"/>
        <w:rPr>
          <w:rFonts w:ascii="Times New Roman" w:hAnsi="Times New Roman" w:cs="Times New Roman"/>
          <w:sz w:val="24"/>
          <w:szCs w:val="24"/>
        </w:rPr>
      </w:pPr>
      <w:r w:rsidRPr="00DF3742">
        <w:rPr>
          <w:rFonts w:ascii="Times New Roman" w:hAnsi="Times New Roman" w:cs="Times New Roman"/>
          <w:sz w:val="24"/>
          <w:szCs w:val="24"/>
          <w:lang w:eastAsia="ru-RU" w:bidi="ru-RU"/>
        </w:rPr>
        <w:t>Какие еще стимулы должен использовать менеджер для мотивации труда персонала?</w:t>
      </w:r>
    </w:p>
    <w:p w:rsidR="00F52FC8" w:rsidRPr="00DF3742" w:rsidRDefault="00F52FC8" w:rsidP="00F52FC8">
      <w:pPr>
        <w:pStyle w:val="Footnote20"/>
        <w:numPr>
          <w:ilvl w:val="0"/>
          <w:numId w:val="38"/>
        </w:numPr>
        <w:shd w:val="clear" w:color="auto" w:fill="auto"/>
        <w:tabs>
          <w:tab w:val="left" w:pos="998"/>
        </w:tabs>
        <w:spacing w:line="240" w:lineRule="auto"/>
        <w:ind w:left="0" w:hanging="284"/>
        <w:rPr>
          <w:rFonts w:ascii="Times New Roman" w:hAnsi="Times New Roman" w:cs="Times New Roman"/>
          <w:sz w:val="24"/>
          <w:szCs w:val="24"/>
        </w:rPr>
      </w:pPr>
      <w:r w:rsidRPr="00DF3742">
        <w:rPr>
          <w:rFonts w:ascii="Times New Roman" w:hAnsi="Times New Roman" w:cs="Times New Roman"/>
          <w:sz w:val="24"/>
          <w:szCs w:val="24"/>
          <w:lang w:eastAsia="ru-RU" w:bidi="ru-RU"/>
        </w:rPr>
        <w:t>Является ли заработная плата основным стимулом мотивации?</w:t>
      </w:r>
    </w:p>
    <w:p w:rsidR="00F52FC8" w:rsidRPr="00DF3742" w:rsidRDefault="00F52FC8" w:rsidP="00F52FC8">
      <w:pPr>
        <w:spacing w:after="0" w:line="240" w:lineRule="auto"/>
        <w:jc w:val="both"/>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7.</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pStyle w:val="a6"/>
        <w:ind w:firstLine="567"/>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Начинающий менеджер фирмы «</w:t>
      </w:r>
      <w:r w:rsidRPr="00DF3742">
        <w:rPr>
          <w:rFonts w:ascii="Times New Roman" w:hAnsi="Times New Roman" w:cs="Times New Roman"/>
          <w:sz w:val="24"/>
          <w:szCs w:val="24"/>
          <w:lang w:val="en-US"/>
        </w:rPr>
        <w:t>IT</w:t>
      </w:r>
      <w:r w:rsidRPr="00DF3742">
        <w:rPr>
          <w:rFonts w:ascii="Times New Roman" w:hAnsi="Times New Roman" w:cs="Times New Roman"/>
          <w:sz w:val="24"/>
          <w:szCs w:val="24"/>
        </w:rPr>
        <w:t>» Фролов Ф.Ф. составил план работы на день, осознавая, что не все дела ему, к сожалению, удастся выполнить.</w:t>
      </w:r>
    </w:p>
    <w:p w:rsidR="00F52FC8" w:rsidRPr="00DF3742" w:rsidRDefault="00F52FC8" w:rsidP="00F52FC8">
      <w:pPr>
        <w:spacing w:after="0" w:line="240" w:lineRule="auto"/>
        <w:jc w:val="both"/>
        <w:rPr>
          <w:rFonts w:ascii="Times New Roman" w:hAnsi="Times New Roman" w:cs="Times New Roman"/>
          <w:sz w:val="24"/>
          <w:szCs w:val="24"/>
        </w:rPr>
      </w:pPr>
    </w:p>
    <w:p w:rsidR="00F52FC8" w:rsidRPr="00DF3742" w:rsidRDefault="00F52FC8" w:rsidP="00F52FC8">
      <w:pPr>
        <w:spacing w:after="0" w:line="240" w:lineRule="auto"/>
        <w:jc w:val="both"/>
        <w:rPr>
          <w:rFonts w:ascii="Times New Roman" w:hAnsi="Times New Roman" w:cs="Times New Roman"/>
          <w:b/>
          <w:sz w:val="24"/>
          <w:szCs w:val="24"/>
        </w:rPr>
      </w:pPr>
      <w:r w:rsidRPr="00DF3742">
        <w:rPr>
          <w:rFonts w:ascii="Times New Roman" w:hAnsi="Times New Roman" w:cs="Times New Roman"/>
          <w:b/>
          <w:sz w:val="24"/>
          <w:szCs w:val="24"/>
        </w:rPr>
        <w:t>Вопросы и задание:</w:t>
      </w:r>
    </w:p>
    <w:p w:rsidR="00F52FC8" w:rsidRPr="00DF3742" w:rsidRDefault="00F52FC8" w:rsidP="00F52FC8">
      <w:pPr>
        <w:pStyle w:val="a6"/>
        <w:numPr>
          <w:ilvl w:val="0"/>
          <w:numId w:val="24"/>
        </w:numPr>
        <w:ind w:left="0" w:firstLine="360"/>
        <w:jc w:val="both"/>
        <w:rPr>
          <w:rFonts w:ascii="Times New Roman" w:hAnsi="Times New Roman"/>
          <w:sz w:val="24"/>
          <w:szCs w:val="24"/>
          <w:lang w:val="ru-RU"/>
        </w:rPr>
      </w:pPr>
      <w:r w:rsidRPr="00DF3742">
        <w:rPr>
          <w:rFonts w:ascii="Times New Roman" w:hAnsi="Times New Roman"/>
          <w:sz w:val="24"/>
          <w:szCs w:val="24"/>
          <w:lang w:val="ru-RU"/>
        </w:rPr>
        <w:t>В чем заключается сущность Метода «АБВ» при планировании?</w:t>
      </w:r>
    </w:p>
    <w:p w:rsidR="00F52FC8" w:rsidRPr="00DF3742" w:rsidRDefault="00F52FC8" w:rsidP="00F52FC8">
      <w:pPr>
        <w:pStyle w:val="a6"/>
        <w:numPr>
          <w:ilvl w:val="0"/>
          <w:numId w:val="24"/>
        </w:numPr>
        <w:ind w:left="0" w:firstLine="360"/>
        <w:jc w:val="both"/>
        <w:rPr>
          <w:rFonts w:ascii="Times New Roman" w:hAnsi="Times New Roman"/>
          <w:sz w:val="24"/>
          <w:szCs w:val="24"/>
          <w:lang w:val="ru-RU"/>
        </w:rPr>
      </w:pPr>
      <w:r w:rsidRPr="00DF3742">
        <w:rPr>
          <w:rFonts w:ascii="Times New Roman" w:hAnsi="Times New Roman"/>
          <w:sz w:val="24"/>
          <w:szCs w:val="24"/>
          <w:lang w:val="ru-RU"/>
        </w:rPr>
        <w:lastRenderedPageBreak/>
        <w:t>Проанализируйте План работы менеджера, обратив внимание на содержание мероприятий и временные рамки для их выполнения.</w:t>
      </w:r>
    </w:p>
    <w:p w:rsidR="00F52FC8" w:rsidRPr="00DF3742" w:rsidRDefault="00F52FC8" w:rsidP="00F52FC8">
      <w:pPr>
        <w:pStyle w:val="a6"/>
        <w:numPr>
          <w:ilvl w:val="0"/>
          <w:numId w:val="24"/>
        </w:numPr>
        <w:ind w:left="0" w:firstLine="360"/>
        <w:jc w:val="both"/>
        <w:rPr>
          <w:rFonts w:ascii="Times New Roman" w:hAnsi="Times New Roman"/>
          <w:sz w:val="24"/>
          <w:szCs w:val="24"/>
          <w:lang w:val="ru-RU"/>
        </w:rPr>
      </w:pPr>
      <w:r w:rsidRPr="00DF3742">
        <w:rPr>
          <w:rFonts w:ascii="Times New Roman" w:hAnsi="Times New Roman"/>
          <w:sz w:val="24"/>
          <w:szCs w:val="24"/>
          <w:lang w:val="ru-RU"/>
        </w:rPr>
        <w:t>Какую вы можете оказать практическую помощь Фролову Ф.Ф. в расстановке приоритетов важности запланированных мероприятий согласно правила тайм-менеджмента? Свой Ответ следует дать в последней колонке таблицы по следующей форме: напр., 1-а и т.д.</w:t>
      </w:r>
    </w:p>
    <w:p w:rsidR="00F52FC8" w:rsidRPr="00DF3742" w:rsidRDefault="00F52FC8" w:rsidP="00F52FC8">
      <w:pPr>
        <w:spacing w:after="0" w:line="240" w:lineRule="auto"/>
        <w:ind w:firstLine="360"/>
        <w:rPr>
          <w:rFonts w:ascii="Times New Roman" w:hAnsi="Times New Roman" w:cs="Times New Roman"/>
          <w:sz w:val="24"/>
          <w:szCs w:val="24"/>
        </w:rPr>
      </w:pPr>
    </w:p>
    <w:tbl>
      <w:tblPr>
        <w:tblW w:w="9356" w:type="dxa"/>
        <w:tblInd w:w="-34" w:type="dxa"/>
        <w:tblLayout w:type="fixed"/>
        <w:tblCellMar>
          <w:left w:w="0" w:type="dxa"/>
          <w:right w:w="0" w:type="dxa"/>
        </w:tblCellMar>
        <w:tblLook w:val="04A0" w:firstRow="1" w:lastRow="0" w:firstColumn="1" w:lastColumn="0" w:noHBand="0" w:noVBand="1"/>
      </w:tblPr>
      <w:tblGrid>
        <w:gridCol w:w="568"/>
        <w:gridCol w:w="992"/>
        <w:gridCol w:w="6095"/>
        <w:gridCol w:w="1701"/>
      </w:tblGrid>
      <w:tr w:rsidR="00F52FC8" w:rsidRPr="00DF3742" w:rsidTr="005753DB">
        <w:trPr>
          <w:trHeight w:val="176"/>
        </w:trPr>
        <w:tc>
          <w:tcPr>
            <w:tcW w:w="765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52FC8" w:rsidRPr="00DF3742" w:rsidRDefault="00F52FC8" w:rsidP="005753DB">
            <w:pPr>
              <w:spacing w:after="0" w:line="240" w:lineRule="auto"/>
              <w:ind w:firstLine="284"/>
              <w:jc w:val="center"/>
              <w:rPr>
                <w:rFonts w:ascii="Times New Roman" w:hAnsi="Times New Roman" w:cs="Times New Roman"/>
                <w:bCs/>
                <w:sz w:val="24"/>
                <w:szCs w:val="24"/>
              </w:rPr>
            </w:pPr>
          </w:p>
          <w:p w:rsidR="00F52FC8" w:rsidRPr="00DF3742" w:rsidRDefault="00F52FC8" w:rsidP="005753DB">
            <w:pPr>
              <w:spacing w:after="0" w:line="240" w:lineRule="auto"/>
              <w:ind w:firstLine="284"/>
              <w:jc w:val="center"/>
              <w:rPr>
                <w:rFonts w:ascii="Times New Roman" w:hAnsi="Times New Roman" w:cs="Times New Roman"/>
                <w:bCs/>
                <w:sz w:val="24"/>
                <w:szCs w:val="24"/>
              </w:rPr>
            </w:pPr>
            <w:r w:rsidRPr="00DF3742">
              <w:rPr>
                <w:rFonts w:ascii="Times New Roman" w:hAnsi="Times New Roman" w:cs="Times New Roman"/>
                <w:bCs/>
                <w:sz w:val="24"/>
                <w:szCs w:val="24"/>
              </w:rPr>
              <w:t>План работы менеджера на понедельник</w:t>
            </w:r>
          </w:p>
          <w:p w:rsidR="00F52FC8" w:rsidRPr="00DF3742" w:rsidRDefault="00F52FC8" w:rsidP="005753DB">
            <w:pPr>
              <w:spacing w:after="0" w:line="240" w:lineRule="auto"/>
              <w:ind w:firstLine="284"/>
              <w:jc w:val="center"/>
              <w:rPr>
                <w:rFonts w:ascii="Times New Roman" w:hAnsi="Times New Roman" w:cs="Times New Roman"/>
                <w:bCs/>
                <w:sz w:val="24"/>
                <w:szCs w:val="24"/>
              </w:rPr>
            </w:pPr>
            <w:r w:rsidRPr="00DF3742">
              <w:rPr>
                <w:rFonts w:ascii="Times New Roman" w:hAnsi="Times New Roman" w:cs="Times New Roman"/>
                <w:bCs/>
                <w:sz w:val="24"/>
                <w:szCs w:val="24"/>
              </w:rPr>
              <w:t xml:space="preserve">(при 5-ти дневной неделе) </w:t>
            </w:r>
          </w:p>
          <w:p w:rsidR="00F52FC8" w:rsidRPr="00DF3742" w:rsidRDefault="00F52FC8" w:rsidP="005753DB">
            <w:pPr>
              <w:spacing w:after="0" w:line="240" w:lineRule="auto"/>
              <w:ind w:firstLine="284"/>
              <w:jc w:val="center"/>
              <w:rPr>
                <w:rFonts w:ascii="Times New Roman" w:hAnsi="Times New Roman" w:cs="Times New Roman"/>
                <w:bCs/>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 xml:space="preserve">Расстановка приоритетов по </w:t>
            </w:r>
          </w:p>
          <w:p w:rsidR="00F52FC8" w:rsidRPr="00DF3742" w:rsidRDefault="00F52FC8" w:rsidP="005753DB">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Методу АВС-планирования</w:t>
            </w:r>
          </w:p>
        </w:tc>
      </w:tr>
      <w:tr w:rsidR="00F52FC8" w:rsidRPr="00DF3742" w:rsidTr="005753DB">
        <w:trPr>
          <w:trHeight w:val="191"/>
        </w:trPr>
        <w:tc>
          <w:tcPr>
            <w:tcW w:w="56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w:t>
            </w:r>
          </w:p>
        </w:tc>
        <w:tc>
          <w:tcPr>
            <w:tcW w:w="992"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8.00</w:t>
            </w:r>
          </w:p>
        </w:tc>
        <w:tc>
          <w:tcPr>
            <w:tcW w:w="6095"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Начало работы. </w:t>
            </w:r>
          </w:p>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Корректировка плана на день</w:t>
            </w:r>
          </w:p>
        </w:tc>
        <w:tc>
          <w:tcPr>
            <w:tcW w:w="1701" w:type="dxa"/>
            <w:tcBorders>
              <w:top w:val="outset" w:sz="6" w:space="0" w:color="ECE9D8"/>
              <w:left w:val="single" w:sz="8" w:space="0" w:color="000000"/>
              <w:bottom w:val="single" w:sz="8" w:space="0" w:color="000000"/>
              <w:right w:val="single" w:sz="8" w:space="0" w:color="000000"/>
            </w:tcBorders>
            <w:vAlign w:val="center"/>
          </w:tcPr>
          <w:p w:rsidR="00F52FC8" w:rsidRPr="00DF3742" w:rsidRDefault="00F52FC8" w:rsidP="005753DB">
            <w:pPr>
              <w:spacing w:after="0" w:line="240" w:lineRule="auto"/>
              <w:jc w:val="center"/>
              <w:rPr>
                <w:rFonts w:ascii="Times New Roman" w:hAnsi="Times New Roman" w:cs="Times New Roman"/>
                <w:sz w:val="24"/>
                <w:szCs w:val="24"/>
              </w:rPr>
            </w:pPr>
          </w:p>
        </w:tc>
      </w:tr>
      <w:tr w:rsidR="00F52FC8" w:rsidRPr="00DF3742" w:rsidTr="005753DB">
        <w:trPr>
          <w:trHeight w:val="191"/>
        </w:trPr>
        <w:tc>
          <w:tcPr>
            <w:tcW w:w="56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2</w:t>
            </w:r>
          </w:p>
        </w:tc>
        <w:tc>
          <w:tcPr>
            <w:tcW w:w="992"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9.00</w:t>
            </w:r>
          </w:p>
        </w:tc>
        <w:tc>
          <w:tcPr>
            <w:tcW w:w="6095"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Подготовка Отчета о проделанной работе за   прошлую неделю (срок сдачи понедельник)</w:t>
            </w:r>
          </w:p>
        </w:tc>
        <w:tc>
          <w:tcPr>
            <w:tcW w:w="1701" w:type="dxa"/>
            <w:tcBorders>
              <w:top w:val="outset" w:sz="6" w:space="0" w:color="ECE9D8"/>
              <w:left w:val="single" w:sz="8" w:space="0" w:color="000000"/>
              <w:bottom w:val="single" w:sz="8" w:space="0" w:color="000000"/>
              <w:right w:val="single" w:sz="8" w:space="0" w:color="000000"/>
            </w:tcBorders>
            <w:vAlign w:val="center"/>
          </w:tcPr>
          <w:p w:rsidR="00F52FC8" w:rsidRPr="00DF3742" w:rsidRDefault="00F52FC8" w:rsidP="005753DB">
            <w:pPr>
              <w:spacing w:after="0" w:line="240" w:lineRule="auto"/>
              <w:jc w:val="center"/>
              <w:rPr>
                <w:rFonts w:ascii="Times New Roman" w:hAnsi="Times New Roman" w:cs="Times New Roman"/>
                <w:sz w:val="24"/>
                <w:szCs w:val="24"/>
              </w:rPr>
            </w:pPr>
          </w:p>
        </w:tc>
      </w:tr>
      <w:tr w:rsidR="00F52FC8" w:rsidRPr="00DF3742" w:rsidTr="005753DB">
        <w:trPr>
          <w:trHeight w:val="176"/>
        </w:trPr>
        <w:tc>
          <w:tcPr>
            <w:tcW w:w="56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3</w:t>
            </w:r>
          </w:p>
        </w:tc>
        <w:tc>
          <w:tcPr>
            <w:tcW w:w="992"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10.00</w:t>
            </w:r>
          </w:p>
        </w:tc>
        <w:tc>
          <w:tcPr>
            <w:tcW w:w="6095"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Совещание у директора.</w:t>
            </w:r>
          </w:p>
        </w:tc>
        <w:tc>
          <w:tcPr>
            <w:tcW w:w="1701" w:type="dxa"/>
            <w:tcBorders>
              <w:top w:val="outset" w:sz="6" w:space="0" w:color="ECE9D8"/>
              <w:left w:val="single" w:sz="8" w:space="0" w:color="000000"/>
              <w:bottom w:val="single" w:sz="8" w:space="0" w:color="000000"/>
              <w:right w:val="single" w:sz="8" w:space="0" w:color="000000"/>
            </w:tcBorders>
            <w:vAlign w:val="center"/>
          </w:tcPr>
          <w:p w:rsidR="00F52FC8" w:rsidRPr="00DF3742" w:rsidRDefault="00F52FC8" w:rsidP="005753DB">
            <w:pPr>
              <w:spacing w:after="0" w:line="240" w:lineRule="auto"/>
              <w:jc w:val="center"/>
              <w:rPr>
                <w:rFonts w:ascii="Times New Roman" w:hAnsi="Times New Roman" w:cs="Times New Roman"/>
                <w:sz w:val="24"/>
                <w:szCs w:val="24"/>
              </w:rPr>
            </w:pPr>
          </w:p>
        </w:tc>
      </w:tr>
      <w:tr w:rsidR="00F52FC8" w:rsidRPr="00DF3742" w:rsidTr="005753DB">
        <w:trPr>
          <w:trHeight w:val="176"/>
        </w:trPr>
        <w:tc>
          <w:tcPr>
            <w:tcW w:w="56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4</w:t>
            </w:r>
          </w:p>
        </w:tc>
        <w:tc>
          <w:tcPr>
            <w:tcW w:w="992"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11.00</w:t>
            </w:r>
          </w:p>
        </w:tc>
        <w:tc>
          <w:tcPr>
            <w:tcW w:w="6095"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Беседа с 5-тью претендентами на вакантные должности </w:t>
            </w:r>
          </w:p>
        </w:tc>
        <w:tc>
          <w:tcPr>
            <w:tcW w:w="1701" w:type="dxa"/>
            <w:tcBorders>
              <w:top w:val="outset" w:sz="6" w:space="0" w:color="ECE9D8"/>
              <w:left w:val="single" w:sz="8" w:space="0" w:color="000000"/>
              <w:bottom w:val="single" w:sz="8" w:space="0" w:color="000000"/>
              <w:right w:val="single" w:sz="8" w:space="0" w:color="000000"/>
            </w:tcBorders>
            <w:vAlign w:val="center"/>
          </w:tcPr>
          <w:p w:rsidR="00F52FC8" w:rsidRPr="00DF3742" w:rsidRDefault="00F52FC8" w:rsidP="005753DB">
            <w:pPr>
              <w:spacing w:after="0" w:line="240" w:lineRule="auto"/>
              <w:jc w:val="center"/>
              <w:rPr>
                <w:rFonts w:ascii="Times New Roman" w:hAnsi="Times New Roman" w:cs="Times New Roman"/>
                <w:sz w:val="24"/>
                <w:szCs w:val="24"/>
              </w:rPr>
            </w:pPr>
          </w:p>
        </w:tc>
      </w:tr>
      <w:tr w:rsidR="00F52FC8" w:rsidRPr="00DF3742" w:rsidTr="005753DB">
        <w:trPr>
          <w:trHeight w:val="176"/>
        </w:trPr>
        <w:tc>
          <w:tcPr>
            <w:tcW w:w="56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5</w:t>
            </w:r>
          </w:p>
        </w:tc>
        <w:tc>
          <w:tcPr>
            <w:tcW w:w="992"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12.00</w:t>
            </w:r>
          </w:p>
        </w:tc>
        <w:tc>
          <w:tcPr>
            <w:tcW w:w="6095"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Составление Макета приглашения на Презентацию нового продукта на четверг         </w:t>
            </w:r>
          </w:p>
        </w:tc>
        <w:tc>
          <w:tcPr>
            <w:tcW w:w="1701" w:type="dxa"/>
            <w:tcBorders>
              <w:top w:val="outset" w:sz="6" w:space="0" w:color="ECE9D8"/>
              <w:left w:val="single" w:sz="8" w:space="0" w:color="000000"/>
              <w:bottom w:val="single" w:sz="8" w:space="0" w:color="000000"/>
              <w:right w:val="single" w:sz="8" w:space="0" w:color="000000"/>
            </w:tcBorders>
            <w:vAlign w:val="center"/>
          </w:tcPr>
          <w:p w:rsidR="00F52FC8" w:rsidRPr="00DF3742" w:rsidRDefault="00F52FC8" w:rsidP="005753DB">
            <w:pPr>
              <w:spacing w:after="0" w:line="240" w:lineRule="auto"/>
              <w:jc w:val="center"/>
              <w:rPr>
                <w:rFonts w:ascii="Times New Roman" w:hAnsi="Times New Roman" w:cs="Times New Roman"/>
                <w:sz w:val="24"/>
                <w:szCs w:val="24"/>
              </w:rPr>
            </w:pPr>
          </w:p>
        </w:tc>
      </w:tr>
      <w:tr w:rsidR="00F52FC8" w:rsidRPr="00DF3742" w:rsidTr="005753DB">
        <w:trPr>
          <w:trHeight w:val="176"/>
        </w:trPr>
        <w:tc>
          <w:tcPr>
            <w:tcW w:w="56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6</w:t>
            </w:r>
          </w:p>
        </w:tc>
        <w:tc>
          <w:tcPr>
            <w:tcW w:w="992"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13.00</w:t>
            </w:r>
          </w:p>
        </w:tc>
        <w:tc>
          <w:tcPr>
            <w:tcW w:w="6095"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Обед</w:t>
            </w:r>
          </w:p>
        </w:tc>
        <w:tc>
          <w:tcPr>
            <w:tcW w:w="1701" w:type="dxa"/>
            <w:tcBorders>
              <w:top w:val="outset" w:sz="6" w:space="0" w:color="ECE9D8"/>
              <w:left w:val="single" w:sz="8" w:space="0" w:color="000000"/>
              <w:bottom w:val="single" w:sz="8" w:space="0" w:color="000000"/>
              <w:right w:val="single" w:sz="8" w:space="0" w:color="000000"/>
            </w:tcBorders>
            <w:vAlign w:val="center"/>
          </w:tcPr>
          <w:p w:rsidR="00F52FC8" w:rsidRPr="00DF3742" w:rsidRDefault="00F52FC8" w:rsidP="005753DB">
            <w:pPr>
              <w:spacing w:after="0" w:line="240" w:lineRule="auto"/>
              <w:jc w:val="center"/>
              <w:rPr>
                <w:rFonts w:ascii="Times New Roman" w:hAnsi="Times New Roman" w:cs="Times New Roman"/>
                <w:sz w:val="24"/>
                <w:szCs w:val="24"/>
              </w:rPr>
            </w:pPr>
          </w:p>
        </w:tc>
      </w:tr>
      <w:tr w:rsidR="00F52FC8" w:rsidRPr="00DF3742" w:rsidTr="005753DB">
        <w:trPr>
          <w:trHeight w:val="191"/>
        </w:trPr>
        <w:tc>
          <w:tcPr>
            <w:tcW w:w="56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7</w:t>
            </w:r>
          </w:p>
        </w:tc>
        <w:tc>
          <w:tcPr>
            <w:tcW w:w="992"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14.00</w:t>
            </w:r>
          </w:p>
        </w:tc>
        <w:tc>
          <w:tcPr>
            <w:tcW w:w="6095"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Подготовка Выступления на оперативном совещании</w:t>
            </w:r>
          </w:p>
        </w:tc>
        <w:tc>
          <w:tcPr>
            <w:tcW w:w="1701" w:type="dxa"/>
            <w:tcBorders>
              <w:top w:val="outset" w:sz="6" w:space="0" w:color="ECE9D8"/>
              <w:left w:val="single" w:sz="8" w:space="0" w:color="000000"/>
              <w:bottom w:val="single" w:sz="8" w:space="0" w:color="000000"/>
              <w:right w:val="single" w:sz="8" w:space="0" w:color="000000"/>
            </w:tcBorders>
            <w:vAlign w:val="center"/>
          </w:tcPr>
          <w:p w:rsidR="00F52FC8" w:rsidRPr="00DF3742" w:rsidRDefault="00F52FC8" w:rsidP="005753DB">
            <w:pPr>
              <w:spacing w:after="0" w:line="240" w:lineRule="auto"/>
              <w:jc w:val="center"/>
              <w:rPr>
                <w:rFonts w:ascii="Times New Roman" w:hAnsi="Times New Roman" w:cs="Times New Roman"/>
                <w:sz w:val="24"/>
                <w:szCs w:val="24"/>
              </w:rPr>
            </w:pPr>
          </w:p>
        </w:tc>
      </w:tr>
      <w:tr w:rsidR="00F52FC8" w:rsidRPr="00DF3742" w:rsidTr="005753DB">
        <w:trPr>
          <w:trHeight w:val="176"/>
        </w:trPr>
        <w:tc>
          <w:tcPr>
            <w:tcW w:w="56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8</w:t>
            </w:r>
          </w:p>
        </w:tc>
        <w:tc>
          <w:tcPr>
            <w:tcW w:w="992"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15.00</w:t>
            </w:r>
          </w:p>
        </w:tc>
        <w:tc>
          <w:tcPr>
            <w:tcW w:w="6095"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Беседа (по телефону) с контрагентами по вопросу выполнения договорных обязательств</w:t>
            </w:r>
          </w:p>
        </w:tc>
        <w:tc>
          <w:tcPr>
            <w:tcW w:w="1701" w:type="dxa"/>
            <w:tcBorders>
              <w:top w:val="outset" w:sz="6" w:space="0" w:color="ECE9D8"/>
              <w:left w:val="single" w:sz="8" w:space="0" w:color="000000"/>
              <w:bottom w:val="single" w:sz="8" w:space="0" w:color="000000"/>
              <w:right w:val="single" w:sz="8" w:space="0" w:color="000000"/>
            </w:tcBorders>
            <w:vAlign w:val="center"/>
          </w:tcPr>
          <w:p w:rsidR="00F52FC8" w:rsidRPr="00DF3742" w:rsidRDefault="00F52FC8" w:rsidP="005753DB">
            <w:pPr>
              <w:spacing w:after="0" w:line="240" w:lineRule="auto"/>
              <w:ind w:firstLine="284"/>
              <w:jc w:val="center"/>
              <w:rPr>
                <w:rFonts w:ascii="Times New Roman" w:hAnsi="Times New Roman" w:cs="Times New Roman"/>
                <w:sz w:val="24"/>
                <w:szCs w:val="24"/>
              </w:rPr>
            </w:pPr>
          </w:p>
        </w:tc>
      </w:tr>
      <w:tr w:rsidR="00F52FC8" w:rsidRPr="00DF3742" w:rsidTr="005753DB">
        <w:trPr>
          <w:trHeight w:val="176"/>
        </w:trPr>
        <w:tc>
          <w:tcPr>
            <w:tcW w:w="56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9</w:t>
            </w:r>
          </w:p>
        </w:tc>
        <w:tc>
          <w:tcPr>
            <w:tcW w:w="992"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15.45</w:t>
            </w:r>
          </w:p>
        </w:tc>
        <w:tc>
          <w:tcPr>
            <w:tcW w:w="6095"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Рабочий полдник</w:t>
            </w:r>
          </w:p>
        </w:tc>
        <w:tc>
          <w:tcPr>
            <w:tcW w:w="1701" w:type="dxa"/>
            <w:tcBorders>
              <w:top w:val="outset" w:sz="6" w:space="0" w:color="ECE9D8"/>
              <w:left w:val="single" w:sz="8" w:space="0" w:color="000000"/>
              <w:bottom w:val="single" w:sz="8" w:space="0" w:color="000000"/>
              <w:right w:val="single" w:sz="8" w:space="0" w:color="000000"/>
            </w:tcBorders>
            <w:vAlign w:val="center"/>
          </w:tcPr>
          <w:p w:rsidR="00F52FC8" w:rsidRPr="00DF3742" w:rsidRDefault="00F52FC8" w:rsidP="005753DB">
            <w:pPr>
              <w:spacing w:after="0" w:line="240" w:lineRule="auto"/>
              <w:jc w:val="center"/>
              <w:rPr>
                <w:rFonts w:ascii="Times New Roman" w:hAnsi="Times New Roman" w:cs="Times New Roman"/>
                <w:sz w:val="24"/>
                <w:szCs w:val="24"/>
              </w:rPr>
            </w:pPr>
          </w:p>
        </w:tc>
      </w:tr>
      <w:tr w:rsidR="00F52FC8" w:rsidRPr="00DF3742" w:rsidTr="005753DB">
        <w:trPr>
          <w:trHeight w:val="176"/>
        </w:trPr>
        <w:tc>
          <w:tcPr>
            <w:tcW w:w="56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10</w:t>
            </w:r>
          </w:p>
        </w:tc>
        <w:tc>
          <w:tcPr>
            <w:tcW w:w="992"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16.00</w:t>
            </w:r>
          </w:p>
        </w:tc>
        <w:tc>
          <w:tcPr>
            <w:tcW w:w="6095"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Составление плана работы на следующий день</w:t>
            </w:r>
          </w:p>
        </w:tc>
        <w:tc>
          <w:tcPr>
            <w:tcW w:w="1701" w:type="dxa"/>
            <w:tcBorders>
              <w:top w:val="outset" w:sz="6" w:space="0" w:color="ECE9D8"/>
              <w:left w:val="single" w:sz="8" w:space="0" w:color="000000"/>
              <w:bottom w:val="single" w:sz="8" w:space="0" w:color="000000"/>
              <w:right w:val="single" w:sz="8" w:space="0" w:color="000000"/>
            </w:tcBorders>
            <w:vAlign w:val="center"/>
          </w:tcPr>
          <w:p w:rsidR="00F52FC8" w:rsidRPr="00DF3742" w:rsidRDefault="00F52FC8" w:rsidP="005753DB">
            <w:pPr>
              <w:spacing w:after="0" w:line="240" w:lineRule="auto"/>
              <w:jc w:val="center"/>
              <w:rPr>
                <w:rFonts w:ascii="Times New Roman" w:hAnsi="Times New Roman" w:cs="Times New Roman"/>
                <w:sz w:val="24"/>
                <w:szCs w:val="24"/>
              </w:rPr>
            </w:pPr>
          </w:p>
        </w:tc>
      </w:tr>
      <w:tr w:rsidR="00F52FC8" w:rsidRPr="00DF3742" w:rsidTr="005753DB">
        <w:trPr>
          <w:trHeight w:val="176"/>
        </w:trPr>
        <w:tc>
          <w:tcPr>
            <w:tcW w:w="56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11</w:t>
            </w:r>
          </w:p>
        </w:tc>
        <w:tc>
          <w:tcPr>
            <w:tcW w:w="992"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16.45-</w:t>
            </w:r>
          </w:p>
          <w:p w:rsidR="00F52FC8" w:rsidRPr="00DF3742" w:rsidRDefault="00F52FC8" w:rsidP="005753DB">
            <w:pPr>
              <w:spacing w:after="0" w:line="240" w:lineRule="auto"/>
              <w:ind w:hanging="34"/>
              <w:jc w:val="center"/>
              <w:rPr>
                <w:rFonts w:ascii="Times New Roman" w:hAnsi="Times New Roman" w:cs="Times New Roman"/>
                <w:sz w:val="24"/>
                <w:szCs w:val="24"/>
              </w:rPr>
            </w:pPr>
            <w:r w:rsidRPr="00DF3742">
              <w:rPr>
                <w:rFonts w:ascii="Times New Roman" w:hAnsi="Times New Roman" w:cs="Times New Roman"/>
                <w:sz w:val="24"/>
                <w:szCs w:val="24"/>
              </w:rPr>
              <w:t>17.00</w:t>
            </w:r>
          </w:p>
        </w:tc>
        <w:tc>
          <w:tcPr>
            <w:tcW w:w="6095"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Сдача Отчета о проделанной работе за день</w:t>
            </w:r>
          </w:p>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 Окончание рабочего дня</w:t>
            </w:r>
          </w:p>
        </w:tc>
        <w:tc>
          <w:tcPr>
            <w:tcW w:w="1701" w:type="dxa"/>
            <w:tcBorders>
              <w:top w:val="outset" w:sz="6" w:space="0" w:color="ECE9D8"/>
              <w:left w:val="single" w:sz="8" w:space="0" w:color="000000"/>
              <w:bottom w:val="single" w:sz="8" w:space="0" w:color="000000"/>
              <w:right w:val="single" w:sz="8" w:space="0" w:color="000000"/>
            </w:tcBorders>
          </w:tcPr>
          <w:p w:rsidR="00F52FC8" w:rsidRPr="00DF3742" w:rsidRDefault="00F52FC8" w:rsidP="005753DB">
            <w:pPr>
              <w:spacing w:after="0" w:line="240" w:lineRule="auto"/>
              <w:jc w:val="center"/>
              <w:rPr>
                <w:rFonts w:ascii="Times New Roman" w:hAnsi="Times New Roman" w:cs="Times New Roman"/>
                <w:sz w:val="24"/>
                <w:szCs w:val="24"/>
              </w:rPr>
            </w:pPr>
          </w:p>
        </w:tc>
      </w:tr>
    </w:tbl>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В середине 1990-х гг. в России стало очевидным: примитивные механизмы мотивации не работают, возможности простого материального стимулирования исчерпаны.</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Характерным примером является история с медицинскими представителями. Именно в это время на российском рынке появились многочисленные частные фармацевтические компании, которые торговали медикаментами. Остро встал вопрос подбора персонала, имеющего соответствующую квалификацию. Развернув активную деятельность, фирмы набирали большой штат медицинских представителей, которые должны были содействовать продажам фармацевтических препаратов. Эти сотрудники, по сути, были продавцами. Основная задача такого работника заключалась в том, чтобы убедить врачей выписывать рецепты на предлагаемые ими лекарства, а аптеки — заказывать соответствующую продукцию.</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Фармацевтические компании отбирали наиболее квалифицированных медицинских работников. Многие обладали учеными степенями, имели большую клиническую практику, могли говорить с врачами и провизорами на профессиональном языке. Новая работа гарантировала существенное (часто десятикратное) увеличение оклада, поэтому от соискателей не было отбоя.</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Однако энтузиазм, на первых порах подогреваемый достойным материальным вознаграждением, спустя 3 — 4 мес. сменился унынием, а через полгода—год у медицинских представителей начался период глубокой депрессии. Работа в качестве продавца быстро надоела образованным, творческим людям.</w:t>
      </w:r>
    </w:p>
    <w:p w:rsidR="00F52FC8" w:rsidRPr="00DF3742" w:rsidRDefault="00F52FC8" w:rsidP="00F52FC8">
      <w:pPr>
        <w:pStyle w:val="Bodytext20"/>
        <w:shd w:val="clear" w:color="auto" w:fill="auto"/>
        <w:spacing w:after="0" w:line="240" w:lineRule="auto"/>
        <w:ind w:firstLine="567"/>
        <w:rPr>
          <w:sz w:val="24"/>
          <w:szCs w:val="24"/>
          <w:lang w:eastAsia="ru-RU" w:bidi="ru-RU"/>
        </w:rPr>
      </w:pPr>
      <w:r w:rsidRPr="00DF3742">
        <w:rPr>
          <w:sz w:val="24"/>
          <w:szCs w:val="24"/>
          <w:lang w:eastAsia="ru-RU" w:bidi="ru-RU"/>
        </w:rPr>
        <w:t>Действительно, квалифицированные медики постепенно стали осознавать, что оставили интересную основную профессию, которой долго учились и в которой имели опыт работы. В результате начался отток таких специалистов из торговых компаний.</w:t>
      </w:r>
    </w:p>
    <w:p w:rsidR="00F52FC8" w:rsidRPr="00DF3742" w:rsidRDefault="00F52FC8" w:rsidP="00F52FC8">
      <w:pPr>
        <w:spacing w:after="0" w:line="240" w:lineRule="auto"/>
        <w:ind w:firstLine="567"/>
        <w:jc w:val="both"/>
        <w:rPr>
          <w:rFonts w:ascii="Times New Roman" w:hAnsi="Times New Roman" w:cs="Times New Roman"/>
          <w:sz w:val="24"/>
          <w:szCs w:val="24"/>
          <w:lang w:eastAsia="ru-RU" w:bidi="ru-RU"/>
        </w:rPr>
      </w:pPr>
    </w:p>
    <w:p w:rsidR="00F52FC8" w:rsidRPr="00DF3742" w:rsidRDefault="00F52FC8" w:rsidP="00F52FC8">
      <w:pPr>
        <w:pStyle w:val="Bodytext40"/>
        <w:shd w:val="clear" w:color="auto" w:fill="auto"/>
        <w:spacing w:before="0" w:line="240" w:lineRule="auto"/>
        <w:rPr>
          <w:rFonts w:ascii="Times New Roman" w:hAnsi="Times New Roman" w:cs="Times New Roman"/>
          <w:sz w:val="24"/>
          <w:szCs w:val="24"/>
        </w:rPr>
      </w:pPr>
      <w:r w:rsidRPr="00DF3742">
        <w:rPr>
          <w:rFonts w:ascii="Times New Roman" w:hAnsi="Times New Roman" w:cs="Times New Roman"/>
          <w:sz w:val="24"/>
          <w:szCs w:val="24"/>
          <w:lang w:eastAsia="ru-RU" w:bidi="ru-RU"/>
        </w:rPr>
        <w:t>Ответьте на вопросы:</w:t>
      </w:r>
    </w:p>
    <w:p w:rsidR="00F52FC8" w:rsidRPr="00DF3742" w:rsidRDefault="00F52FC8" w:rsidP="00F52FC8">
      <w:pPr>
        <w:pStyle w:val="Footnote20"/>
        <w:numPr>
          <w:ilvl w:val="0"/>
          <w:numId w:val="39"/>
        </w:numPr>
        <w:shd w:val="clear" w:color="auto" w:fill="auto"/>
        <w:spacing w:line="240" w:lineRule="auto"/>
        <w:ind w:left="0" w:hanging="284"/>
        <w:jc w:val="left"/>
        <w:rPr>
          <w:rFonts w:ascii="Times New Roman" w:hAnsi="Times New Roman" w:cs="Times New Roman"/>
          <w:sz w:val="24"/>
          <w:szCs w:val="24"/>
        </w:rPr>
      </w:pPr>
      <w:r w:rsidRPr="00DF3742">
        <w:rPr>
          <w:rFonts w:ascii="Times New Roman" w:hAnsi="Times New Roman" w:cs="Times New Roman"/>
          <w:sz w:val="24"/>
          <w:szCs w:val="24"/>
          <w:lang w:eastAsia="ru-RU" w:bidi="ru-RU"/>
        </w:rPr>
        <w:lastRenderedPageBreak/>
        <w:t>Насколько велика роль менеджера в создании системы мотивации труда персонала?</w:t>
      </w:r>
    </w:p>
    <w:p w:rsidR="00F52FC8" w:rsidRPr="00DF3742" w:rsidRDefault="00F52FC8" w:rsidP="00F52FC8">
      <w:pPr>
        <w:pStyle w:val="Footnote20"/>
        <w:numPr>
          <w:ilvl w:val="0"/>
          <w:numId w:val="39"/>
        </w:numPr>
        <w:shd w:val="clear" w:color="auto" w:fill="auto"/>
        <w:spacing w:line="240" w:lineRule="auto"/>
        <w:ind w:left="0" w:hanging="284"/>
        <w:jc w:val="left"/>
        <w:rPr>
          <w:rFonts w:ascii="Times New Roman" w:hAnsi="Times New Roman" w:cs="Times New Roman"/>
          <w:sz w:val="24"/>
          <w:szCs w:val="24"/>
        </w:rPr>
      </w:pPr>
      <w:r w:rsidRPr="00DF3742">
        <w:rPr>
          <w:rFonts w:ascii="Times New Roman" w:hAnsi="Times New Roman" w:cs="Times New Roman"/>
          <w:sz w:val="24"/>
          <w:szCs w:val="24"/>
          <w:lang w:eastAsia="ru-RU" w:bidi="ru-RU"/>
        </w:rPr>
        <w:t>Какие факторы мотивации (кроме заработной платы) вам известны?</w:t>
      </w:r>
    </w:p>
    <w:p w:rsidR="00F52FC8" w:rsidRPr="00DF3742" w:rsidRDefault="00F52FC8" w:rsidP="00F52FC8">
      <w:pPr>
        <w:pStyle w:val="Bodytext30"/>
        <w:numPr>
          <w:ilvl w:val="0"/>
          <w:numId w:val="39"/>
        </w:numPr>
        <w:shd w:val="clear" w:color="auto" w:fill="auto"/>
        <w:spacing w:before="0" w:after="0" w:line="240" w:lineRule="auto"/>
        <w:ind w:left="0" w:hanging="284"/>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Анализируя изложенные причины снижения основного фактора мотивации — денег, предложите свой вариант комплексной системы мотивации труда для медицинских представителей фармацевтической компании. Каким образом менеджеры фармацевтических компаний могут сохранить квалифицированных специалистов?</w:t>
      </w:r>
    </w:p>
    <w:p w:rsidR="00F52FC8" w:rsidRPr="00DF3742" w:rsidRDefault="00F52FC8" w:rsidP="00F52FC8">
      <w:pPr>
        <w:pStyle w:val="Bodytext30"/>
        <w:numPr>
          <w:ilvl w:val="0"/>
          <w:numId w:val="39"/>
        </w:numPr>
        <w:shd w:val="clear" w:color="auto" w:fill="auto"/>
        <w:tabs>
          <w:tab w:val="left" w:pos="1014"/>
        </w:tabs>
        <w:spacing w:before="0" w:after="0" w:line="240" w:lineRule="auto"/>
        <w:ind w:left="0" w:hanging="284"/>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Какое влияние оказывает специфика деятельности предприятий той или иной отрасли хозяйства на мотивацию труда персонала? Приведите примеры, опираясь на опыт прохождения производственной практики в структурном подразделении предприятия отрасли.</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8.</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F3742">
        <w:rPr>
          <w:rFonts w:ascii="Times New Roman" w:hAnsi="Times New Roman" w:cs="Times New Roman"/>
          <w:sz w:val="24"/>
          <w:szCs w:val="24"/>
          <w:bdr w:val="none" w:sz="0" w:space="0" w:color="auto" w:frame="1"/>
          <w:shd w:val="clear" w:color="auto" w:fill="FFFFFF"/>
        </w:rPr>
        <w:t>Начинающий предприниматель Краснов К.К. на будущий составлял</w:t>
      </w:r>
      <w:r w:rsidRPr="00DF3742">
        <w:rPr>
          <w:rFonts w:ascii="Times New Roman" w:eastAsia="Times New Roman" w:hAnsi="Times New Roman" w:cs="Times New Roman"/>
          <w:sz w:val="24"/>
          <w:szCs w:val="24"/>
          <w:lang w:eastAsia="ru-RU"/>
        </w:rPr>
        <w:t xml:space="preserve"> финансовый план (баланс доходов и расходов) своей фирмы, проводя необходимые экономические расчеты. </w:t>
      </w:r>
    </w:p>
    <w:p w:rsidR="00F52FC8" w:rsidRPr="00DF3742" w:rsidRDefault="00F52FC8" w:rsidP="00F52FC8">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Но в определении суммы кредитов, необходимых для обеспечения потребности фирмы в средствах, у Краснова К.К. возникли проблемы.</w:t>
      </w:r>
    </w:p>
    <w:p w:rsidR="00F52FC8" w:rsidRPr="00DF3742" w:rsidRDefault="00F52FC8" w:rsidP="00F52FC8">
      <w:pPr>
        <w:shd w:val="clear" w:color="auto" w:fill="FFFFFF"/>
        <w:spacing w:after="0" w:line="240" w:lineRule="auto"/>
        <w:ind w:firstLine="539"/>
        <w:rPr>
          <w:rFonts w:ascii="Times New Roman" w:eastAsia="Times New Roman" w:hAnsi="Times New Roman" w:cs="Times New Roman"/>
          <w:sz w:val="24"/>
          <w:szCs w:val="24"/>
          <w:lang w:eastAsia="ru-RU"/>
        </w:rPr>
      </w:pPr>
    </w:p>
    <w:p w:rsidR="00F52FC8" w:rsidRPr="00DF3742" w:rsidRDefault="00F52FC8" w:rsidP="00F52FC8">
      <w:pPr>
        <w:shd w:val="clear" w:color="auto" w:fill="FFFFFF"/>
        <w:spacing w:after="0" w:line="240" w:lineRule="auto"/>
        <w:ind w:firstLine="539"/>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Вопросы и задания:</w:t>
      </w:r>
    </w:p>
    <w:p w:rsidR="00F52FC8" w:rsidRPr="00DF3742" w:rsidRDefault="00F52FC8" w:rsidP="00F52FC8">
      <w:pPr>
        <w:pStyle w:val="a6"/>
        <w:numPr>
          <w:ilvl w:val="0"/>
          <w:numId w:val="25"/>
        </w:numPr>
        <w:shd w:val="clear" w:color="auto" w:fill="FFFFFF"/>
        <w:ind w:left="0"/>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В чем заключается значение финансового плана?</w:t>
      </w:r>
    </w:p>
    <w:p w:rsidR="00F52FC8" w:rsidRPr="00DF3742" w:rsidRDefault="00F52FC8" w:rsidP="00F52FC8">
      <w:pPr>
        <w:pStyle w:val="a6"/>
        <w:numPr>
          <w:ilvl w:val="0"/>
          <w:numId w:val="25"/>
        </w:numPr>
        <w:shd w:val="clear" w:color="auto" w:fill="FFFFFF"/>
        <w:ind w:left="0"/>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Как называется метод расчета, который поможет Краснову К.К. облегчить его расчет? – балансовый</w:t>
      </w:r>
    </w:p>
    <w:p w:rsidR="00F52FC8" w:rsidRPr="00DF3742" w:rsidRDefault="00F52FC8" w:rsidP="00F52FC8">
      <w:pPr>
        <w:pStyle w:val="a6"/>
        <w:numPr>
          <w:ilvl w:val="0"/>
          <w:numId w:val="25"/>
        </w:numPr>
        <w:shd w:val="clear" w:color="auto" w:fill="FFFFFF"/>
        <w:ind w:left="0"/>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В чем особенность данного метода расчета?</w:t>
      </w:r>
    </w:p>
    <w:p w:rsidR="00F52FC8" w:rsidRPr="00DF3742" w:rsidRDefault="00F52FC8" w:rsidP="00F52FC8">
      <w:pPr>
        <w:pStyle w:val="a6"/>
        <w:numPr>
          <w:ilvl w:val="0"/>
          <w:numId w:val="25"/>
        </w:numPr>
        <w:shd w:val="clear" w:color="auto" w:fill="FFFFFF"/>
        <w:ind w:left="0"/>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Как проверить правильность финансового планирования?</w:t>
      </w:r>
    </w:p>
    <w:p w:rsidR="00F52FC8" w:rsidRPr="00DF3742" w:rsidRDefault="00F52FC8" w:rsidP="00F52FC8">
      <w:pPr>
        <w:pStyle w:val="a6"/>
        <w:numPr>
          <w:ilvl w:val="0"/>
          <w:numId w:val="25"/>
        </w:numPr>
        <w:shd w:val="clear" w:color="auto" w:fill="FFFFFF"/>
        <w:ind w:left="0"/>
        <w:jc w:val="both"/>
        <w:rPr>
          <w:rFonts w:ascii="Times New Roman" w:eastAsia="Times New Roman" w:hAnsi="Times New Roman"/>
          <w:sz w:val="24"/>
          <w:szCs w:val="24"/>
          <w:lang w:val="ru-RU" w:eastAsia="ru-RU"/>
        </w:rPr>
      </w:pPr>
      <w:r w:rsidRPr="00DF3742">
        <w:rPr>
          <w:rFonts w:ascii="Times New Roman" w:hAnsi="Times New Roman"/>
          <w:sz w:val="24"/>
          <w:szCs w:val="24"/>
          <w:lang w:val="ru-RU"/>
        </w:rPr>
        <w:t>Какую вы можете оказать практическую помощь Краснову К.К. в разработке финансового плана?</w:t>
      </w:r>
    </w:p>
    <w:p w:rsidR="00F52FC8" w:rsidRPr="00DF3742" w:rsidRDefault="00F52FC8" w:rsidP="00F52FC8">
      <w:pPr>
        <w:pStyle w:val="a6"/>
        <w:rPr>
          <w:rFonts w:ascii="Times New Roman" w:hAnsi="Times New Roman"/>
          <w:sz w:val="24"/>
          <w:szCs w:val="24"/>
          <w:bdr w:val="none" w:sz="0" w:space="0" w:color="auto" w:frame="1"/>
          <w:shd w:val="clear" w:color="auto" w:fill="FFFFFF"/>
          <w:lang w:val="ru-RU"/>
        </w:rPr>
      </w:pPr>
    </w:p>
    <w:p w:rsidR="00F52FC8" w:rsidRPr="00DF3742" w:rsidRDefault="00F52FC8" w:rsidP="00F52FC8">
      <w:pPr>
        <w:shd w:val="clear" w:color="auto" w:fill="FFFFFF"/>
        <w:spacing w:after="0" w:line="240" w:lineRule="auto"/>
        <w:ind w:firstLine="539"/>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Финансовый план (баланс доходов и расходов) фирмы на планируемый год (в д.ед.)</w:t>
      </w:r>
    </w:p>
    <w:p w:rsidR="00F52FC8" w:rsidRPr="00DF3742" w:rsidRDefault="00F52FC8" w:rsidP="00F52FC8">
      <w:pPr>
        <w:shd w:val="clear" w:color="auto" w:fill="FFFFFF"/>
        <w:spacing w:after="0" w:line="240" w:lineRule="auto"/>
        <w:ind w:firstLine="539"/>
        <w:jc w:val="center"/>
        <w:rPr>
          <w:rFonts w:ascii="Times New Roman" w:eastAsia="Times New Roman" w:hAnsi="Times New Roman" w:cs="Times New Roman"/>
          <w:sz w:val="24"/>
          <w:szCs w:val="24"/>
          <w:lang w:eastAsia="ru-RU"/>
        </w:rPr>
      </w:pPr>
    </w:p>
    <w:tbl>
      <w:tblPr>
        <w:tblW w:w="9654"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3396"/>
        <w:gridCol w:w="1134"/>
        <w:gridCol w:w="3827"/>
        <w:gridCol w:w="1297"/>
      </w:tblGrid>
      <w:tr w:rsidR="00F52FC8" w:rsidRPr="00DF3742" w:rsidTr="005753DB">
        <w:trPr>
          <w:tblCellSpacing w:w="0" w:type="dxa"/>
        </w:trPr>
        <w:tc>
          <w:tcPr>
            <w:tcW w:w="3396"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Доходы и поступления</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Сумма</w:t>
            </w:r>
          </w:p>
        </w:tc>
        <w:tc>
          <w:tcPr>
            <w:tcW w:w="382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Расходы и отчисления</w:t>
            </w:r>
          </w:p>
        </w:tc>
        <w:tc>
          <w:tcPr>
            <w:tcW w:w="129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Сумма</w:t>
            </w:r>
          </w:p>
        </w:tc>
      </w:tr>
      <w:tr w:rsidR="00F52FC8" w:rsidRPr="00DF3742" w:rsidTr="005753DB">
        <w:trPr>
          <w:tblCellSpacing w:w="0" w:type="dxa"/>
        </w:trPr>
        <w:tc>
          <w:tcPr>
            <w:tcW w:w="3396"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Балансовая прибыль</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8,8</w:t>
            </w:r>
          </w:p>
        </w:tc>
        <w:tc>
          <w:tcPr>
            <w:tcW w:w="382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Налоги от прибыли</w:t>
            </w:r>
          </w:p>
        </w:tc>
        <w:tc>
          <w:tcPr>
            <w:tcW w:w="129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4,12</w:t>
            </w:r>
          </w:p>
        </w:tc>
      </w:tr>
      <w:tr w:rsidR="00F52FC8" w:rsidRPr="00DF3742" w:rsidTr="005753DB">
        <w:trPr>
          <w:tblCellSpacing w:w="0" w:type="dxa"/>
        </w:trPr>
        <w:tc>
          <w:tcPr>
            <w:tcW w:w="3396"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Амортизация</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6,0</w:t>
            </w:r>
          </w:p>
        </w:tc>
        <w:tc>
          <w:tcPr>
            <w:tcW w:w="382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Прирост собственных оборотных средств</w:t>
            </w:r>
          </w:p>
        </w:tc>
        <w:tc>
          <w:tcPr>
            <w:tcW w:w="129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1,0</w:t>
            </w:r>
          </w:p>
        </w:tc>
      </w:tr>
      <w:tr w:rsidR="00F52FC8" w:rsidRPr="00DF3742" w:rsidTr="005753DB">
        <w:trPr>
          <w:tblCellSpacing w:w="0" w:type="dxa"/>
        </w:trPr>
        <w:tc>
          <w:tcPr>
            <w:tcW w:w="3396"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Штрафы, пени к получению</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0,4</w:t>
            </w:r>
          </w:p>
        </w:tc>
        <w:tc>
          <w:tcPr>
            <w:tcW w:w="382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Капитальные вложения</w:t>
            </w:r>
          </w:p>
        </w:tc>
        <w:tc>
          <w:tcPr>
            <w:tcW w:w="129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9,0</w:t>
            </w:r>
          </w:p>
        </w:tc>
      </w:tr>
      <w:tr w:rsidR="00F52FC8" w:rsidRPr="00DF3742" w:rsidTr="005753DB">
        <w:trPr>
          <w:tblCellSpacing w:w="0" w:type="dxa"/>
        </w:trPr>
        <w:tc>
          <w:tcPr>
            <w:tcW w:w="3396"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Выручка от реализации выбывшего имущества</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0,2</w:t>
            </w:r>
          </w:p>
        </w:tc>
        <w:tc>
          <w:tcPr>
            <w:tcW w:w="382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Возврат займов от прибыли</w:t>
            </w:r>
          </w:p>
        </w:tc>
        <w:tc>
          <w:tcPr>
            <w:tcW w:w="129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1,5</w:t>
            </w:r>
          </w:p>
        </w:tc>
      </w:tr>
      <w:tr w:rsidR="00F52FC8" w:rsidRPr="00DF3742" w:rsidTr="005753DB">
        <w:trPr>
          <w:tblCellSpacing w:w="0" w:type="dxa"/>
        </w:trPr>
        <w:tc>
          <w:tcPr>
            <w:tcW w:w="3396"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Кредиты банков</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w:t>
            </w:r>
          </w:p>
        </w:tc>
        <w:tc>
          <w:tcPr>
            <w:tcW w:w="382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Целевые фонды</w:t>
            </w:r>
          </w:p>
        </w:tc>
        <w:tc>
          <w:tcPr>
            <w:tcW w:w="129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1,58</w:t>
            </w:r>
          </w:p>
        </w:tc>
      </w:tr>
      <w:tr w:rsidR="00F52FC8" w:rsidRPr="00DF3742" w:rsidTr="005753DB">
        <w:trPr>
          <w:tblCellSpacing w:w="0" w:type="dxa"/>
        </w:trPr>
        <w:tc>
          <w:tcPr>
            <w:tcW w:w="3396"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Итого:</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17,2</w:t>
            </w:r>
          </w:p>
        </w:tc>
        <w:tc>
          <w:tcPr>
            <w:tcW w:w="382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Итого:</w:t>
            </w:r>
          </w:p>
        </w:tc>
        <w:tc>
          <w:tcPr>
            <w:tcW w:w="1297" w:type="dxa"/>
            <w:tcBorders>
              <w:top w:val="outset" w:sz="6" w:space="0" w:color="000000"/>
              <w:left w:val="outset" w:sz="6" w:space="0" w:color="000000"/>
              <w:bottom w:val="outset" w:sz="6" w:space="0" w:color="000000"/>
              <w:right w:val="outset" w:sz="6" w:space="0" w:color="000000"/>
            </w:tcBorders>
            <w:shd w:val="clear" w:color="auto" w:fill="FFFFFF"/>
            <w:hideMark/>
          </w:tcPr>
          <w:p w:rsidR="00F52FC8" w:rsidRPr="00DF3742" w:rsidRDefault="00F52FC8" w:rsidP="005753DB">
            <w:pPr>
              <w:spacing w:after="0" w:line="240" w:lineRule="auto"/>
              <w:jc w:val="center"/>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17,2</w:t>
            </w:r>
          </w:p>
        </w:tc>
      </w:tr>
    </w:tbl>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Bodytext20"/>
        <w:shd w:val="clear" w:color="auto" w:fill="auto"/>
        <w:spacing w:after="0" w:line="240" w:lineRule="auto"/>
        <w:ind w:firstLine="567"/>
        <w:rPr>
          <w:sz w:val="24"/>
          <w:szCs w:val="24"/>
          <w:lang w:eastAsia="ru-RU" w:bidi="ru-RU"/>
        </w:rPr>
      </w:pPr>
      <w:r w:rsidRPr="00DF3742">
        <w:rPr>
          <w:sz w:val="24"/>
          <w:szCs w:val="24"/>
          <w:lang w:eastAsia="ru-RU" w:bidi="ru-RU"/>
        </w:rPr>
        <w:t xml:space="preserve">В практике менеджмента существуют многочисленные факторы мотивации персонала к труду, которые менеджер может использовать в своей работе (деньги, интерес к работе, полезность работы и т.д.). Однако он должен иметь также представление и о демотивирующих факторах, которые ведут к снижению эффективности работы персонала. </w:t>
      </w:r>
      <w:r w:rsidRPr="00DF3742">
        <w:rPr>
          <w:sz w:val="24"/>
          <w:szCs w:val="24"/>
          <w:lang w:eastAsia="ru-RU" w:bidi="ru-RU"/>
        </w:rPr>
        <w:lastRenderedPageBreak/>
        <w:t xml:space="preserve">Например, сильным демотивирующим фактором, может стать поощрение. Поэтому лучше не поощрять хороших сотрудников, чем поощрять нерадивых. В таких ситуациях у людей просто опускаются руки, пропадает всякое желание трудиться добросовестно. Причем это в равной степени касается тех, кого незаслуженно обошли, и тех, кого незаслуженно поощрили. </w:t>
      </w:r>
    </w:p>
    <w:p w:rsidR="00F52FC8" w:rsidRPr="00DF3742" w:rsidRDefault="00F52FC8" w:rsidP="00F52FC8">
      <w:pPr>
        <w:pStyle w:val="Footnote0"/>
        <w:shd w:val="clear" w:color="auto" w:fill="auto"/>
        <w:spacing w:line="240" w:lineRule="auto"/>
        <w:ind w:firstLine="567"/>
        <w:rPr>
          <w:sz w:val="24"/>
          <w:szCs w:val="24"/>
        </w:rPr>
      </w:pPr>
      <w:r w:rsidRPr="00DF3742">
        <w:rPr>
          <w:sz w:val="24"/>
          <w:szCs w:val="24"/>
          <w:lang w:eastAsia="ru-RU" w:bidi="ru-RU"/>
        </w:rPr>
        <w:t>К различным факторам демотивации относят:</w:t>
      </w:r>
    </w:p>
    <w:p w:rsidR="00F52FC8" w:rsidRPr="00DF3742" w:rsidRDefault="00F52FC8" w:rsidP="00F52FC8">
      <w:pPr>
        <w:pStyle w:val="Footnote0"/>
        <w:numPr>
          <w:ilvl w:val="0"/>
          <w:numId w:val="40"/>
        </w:numPr>
        <w:shd w:val="clear" w:color="auto" w:fill="auto"/>
        <w:spacing w:line="240" w:lineRule="auto"/>
        <w:ind w:hanging="284"/>
        <w:jc w:val="left"/>
        <w:rPr>
          <w:sz w:val="24"/>
          <w:szCs w:val="24"/>
        </w:rPr>
      </w:pPr>
      <w:r w:rsidRPr="00DF3742">
        <w:rPr>
          <w:sz w:val="24"/>
          <w:szCs w:val="24"/>
          <w:lang w:eastAsia="ru-RU" w:bidi="ru-RU"/>
        </w:rPr>
        <w:t>необоснованное снижение (повышение) заработной платы и размера премии;</w:t>
      </w:r>
    </w:p>
    <w:p w:rsidR="00F52FC8" w:rsidRPr="00DF3742" w:rsidRDefault="00F52FC8" w:rsidP="00F52FC8">
      <w:pPr>
        <w:pStyle w:val="Footnote0"/>
        <w:numPr>
          <w:ilvl w:val="0"/>
          <w:numId w:val="40"/>
        </w:numPr>
        <w:shd w:val="clear" w:color="auto" w:fill="auto"/>
        <w:spacing w:line="240" w:lineRule="auto"/>
        <w:ind w:hanging="284"/>
        <w:rPr>
          <w:sz w:val="24"/>
          <w:szCs w:val="24"/>
        </w:rPr>
      </w:pPr>
      <w:r w:rsidRPr="00DF3742">
        <w:rPr>
          <w:sz w:val="24"/>
          <w:szCs w:val="24"/>
          <w:lang w:eastAsia="ru-RU" w:bidi="ru-RU"/>
        </w:rPr>
        <w:t>неумение менеджера планировать работу;</w:t>
      </w:r>
    </w:p>
    <w:p w:rsidR="00F52FC8" w:rsidRPr="00DF3742" w:rsidRDefault="00F52FC8" w:rsidP="00F52FC8">
      <w:pPr>
        <w:pStyle w:val="Footnote0"/>
        <w:numPr>
          <w:ilvl w:val="0"/>
          <w:numId w:val="40"/>
        </w:numPr>
        <w:shd w:val="clear" w:color="auto" w:fill="auto"/>
        <w:spacing w:line="240" w:lineRule="auto"/>
        <w:ind w:hanging="284"/>
        <w:rPr>
          <w:sz w:val="24"/>
          <w:szCs w:val="24"/>
        </w:rPr>
      </w:pPr>
      <w:r w:rsidRPr="00DF3742">
        <w:rPr>
          <w:sz w:val="24"/>
          <w:szCs w:val="24"/>
          <w:lang w:eastAsia="ru-RU" w:bidi="ru-RU"/>
        </w:rPr>
        <w:t>расплывчатость целей, неясная постановка задач;</w:t>
      </w:r>
    </w:p>
    <w:p w:rsidR="00F52FC8" w:rsidRPr="00DF3742" w:rsidRDefault="00F52FC8" w:rsidP="00F52FC8">
      <w:pPr>
        <w:pStyle w:val="Footnote0"/>
        <w:numPr>
          <w:ilvl w:val="0"/>
          <w:numId w:val="40"/>
        </w:numPr>
        <w:shd w:val="clear" w:color="auto" w:fill="auto"/>
        <w:spacing w:line="240" w:lineRule="auto"/>
        <w:ind w:hanging="284"/>
        <w:rPr>
          <w:sz w:val="24"/>
          <w:szCs w:val="24"/>
        </w:rPr>
      </w:pPr>
      <w:r w:rsidRPr="00DF3742">
        <w:rPr>
          <w:sz w:val="24"/>
          <w:szCs w:val="24"/>
          <w:lang w:eastAsia="ru-RU" w:bidi="ru-RU"/>
        </w:rPr>
        <w:t>неверная расстановка приоритетов в компании;</w:t>
      </w:r>
    </w:p>
    <w:p w:rsidR="00F52FC8" w:rsidRPr="00DF3742" w:rsidRDefault="00F52FC8" w:rsidP="00F52FC8">
      <w:pPr>
        <w:pStyle w:val="Footnote0"/>
        <w:numPr>
          <w:ilvl w:val="0"/>
          <w:numId w:val="40"/>
        </w:numPr>
        <w:shd w:val="clear" w:color="auto" w:fill="auto"/>
        <w:spacing w:line="240" w:lineRule="auto"/>
        <w:ind w:hanging="284"/>
        <w:jc w:val="left"/>
        <w:rPr>
          <w:sz w:val="24"/>
          <w:szCs w:val="24"/>
        </w:rPr>
      </w:pPr>
      <w:r w:rsidRPr="00DF3742">
        <w:rPr>
          <w:sz w:val="24"/>
          <w:szCs w:val="24"/>
          <w:lang w:eastAsia="ru-RU" w:bidi="ru-RU"/>
        </w:rPr>
        <w:t>отстранение сотрудников от процесса планирования деятельности компании;</w:t>
      </w:r>
    </w:p>
    <w:p w:rsidR="00F52FC8" w:rsidRPr="00DF3742" w:rsidRDefault="00F52FC8" w:rsidP="00F52FC8">
      <w:pPr>
        <w:pStyle w:val="Footnote0"/>
        <w:numPr>
          <w:ilvl w:val="0"/>
          <w:numId w:val="40"/>
        </w:numPr>
        <w:shd w:val="clear" w:color="auto" w:fill="auto"/>
        <w:spacing w:line="240" w:lineRule="auto"/>
        <w:ind w:hanging="284"/>
        <w:rPr>
          <w:sz w:val="24"/>
          <w:szCs w:val="24"/>
        </w:rPr>
      </w:pPr>
      <w:r w:rsidRPr="00DF3742">
        <w:rPr>
          <w:sz w:val="24"/>
          <w:szCs w:val="24"/>
          <w:lang w:eastAsia="ru-RU" w:bidi="ru-RU"/>
        </w:rPr>
        <w:t>неучастие сотрудников в процессе принятия решений;</w:t>
      </w:r>
    </w:p>
    <w:p w:rsidR="00F52FC8" w:rsidRPr="00DF3742" w:rsidRDefault="00F52FC8" w:rsidP="00F52FC8">
      <w:pPr>
        <w:pStyle w:val="Footnote0"/>
        <w:numPr>
          <w:ilvl w:val="0"/>
          <w:numId w:val="40"/>
        </w:numPr>
        <w:shd w:val="clear" w:color="auto" w:fill="auto"/>
        <w:spacing w:line="240" w:lineRule="auto"/>
        <w:ind w:hanging="284"/>
        <w:rPr>
          <w:sz w:val="24"/>
          <w:szCs w:val="24"/>
        </w:rPr>
      </w:pPr>
      <w:r w:rsidRPr="00DF3742">
        <w:rPr>
          <w:sz w:val="24"/>
          <w:szCs w:val="24"/>
          <w:lang w:eastAsia="ru-RU" w:bidi="ru-RU"/>
        </w:rPr>
        <w:t>несогласованность действий руководства;</w:t>
      </w:r>
    </w:p>
    <w:p w:rsidR="00F52FC8" w:rsidRPr="00DF3742" w:rsidRDefault="00F52FC8" w:rsidP="00F52FC8">
      <w:pPr>
        <w:pStyle w:val="Footnote0"/>
        <w:numPr>
          <w:ilvl w:val="0"/>
          <w:numId w:val="40"/>
        </w:numPr>
        <w:shd w:val="clear" w:color="auto" w:fill="auto"/>
        <w:spacing w:line="240" w:lineRule="auto"/>
        <w:ind w:hanging="284"/>
        <w:jc w:val="left"/>
        <w:rPr>
          <w:sz w:val="24"/>
          <w:szCs w:val="24"/>
        </w:rPr>
      </w:pPr>
      <w:r w:rsidRPr="00DF3742">
        <w:rPr>
          <w:sz w:val="24"/>
          <w:szCs w:val="24"/>
          <w:lang w:eastAsia="ru-RU" w:bidi="ru-RU"/>
        </w:rPr>
        <w:t>бесцельные, отнимающие много времени, совещания и собрания;</w:t>
      </w:r>
    </w:p>
    <w:p w:rsidR="00F52FC8" w:rsidRPr="00DF3742" w:rsidRDefault="00F52FC8" w:rsidP="00F52FC8">
      <w:pPr>
        <w:pStyle w:val="Bodytext20"/>
        <w:numPr>
          <w:ilvl w:val="0"/>
          <w:numId w:val="40"/>
        </w:numPr>
        <w:shd w:val="clear" w:color="auto" w:fill="auto"/>
        <w:spacing w:after="0" w:line="240" w:lineRule="auto"/>
        <w:ind w:hanging="284"/>
        <w:rPr>
          <w:sz w:val="24"/>
          <w:szCs w:val="24"/>
        </w:rPr>
      </w:pPr>
      <w:r w:rsidRPr="00DF3742">
        <w:rPr>
          <w:sz w:val="24"/>
          <w:szCs w:val="24"/>
          <w:lang w:eastAsia="ru-RU" w:bidi="ru-RU"/>
        </w:rPr>
        <w:t>слабая информированность сотрудников о проблемах компании, что становится причиной появления слухов;</w:t>
      </w:r>
    </w:p>
    <w:p w:rsidR="00F52FC8" w:rsidRPr="00DF3742" w:rsidRDefault="00F52FC8" w:rsidP="00F52FC8">
      <w:pPr>
        <w:pStyle w:val="Bodytext20"/>
        <w:numPr>
          <w:ilvl w:val="0"/>
          <w:numId w:val="40"/>
        </w:numPr>
        <w:shd w:val="clear" w:color="auto" w:fill="auto"/>
        <w:spacing w:after="0" w:line="240" w:lineRule="auto"/>
        <w:ind w:hanging="284"/>
        <w:rPr>
          <w:sz w:val="24"/>
          <w:szCs w:val="24"/>
        </w:rPr>
      </w:pPr>
      <w:r w:rsidRPr="00DF3742">
        <w:rPr>
          <w:sz w:val="24"/>
          <w:szCs w:val="24"/>
          <w:lang w:eastAsia="ru-RU" w:bidi="ru-RU"/>
        </w:rPr>
        <w:t>авторитарный стиль управления менеджера и, как следствие, подавление инициативы сотрудника;</w:t>
      </w:r>
    </w:p>
    <w:p w:rsidR="00F52FC8" w:rsidRPr="00DF3742" w:rsidRDefault="00F52FC8" w:rsidP="00F52FC8">
      <w:pPr>
        <w:pStyle w:val="Bodytext20"/>
        <w:numPr>
          <w:ilvl w:val="0"/>
          <w:numId w:val="40"/>
        </w:numPr>
        <w:shd w:val="clear" w:color="auto" w:fill="auto"/>
        <w:spacing w:after="0" w:line="240" w:lineRule="auto"/>
        <w:ind w:hanging="284"/>
        <w:rPr>
          <w:sz w:val="24"/>
          <w:szCs w:val="24"/>
        </w:rPr>
      </w:pPr>
      <w:r w:rsidRPr="00DF3742">
        <w:rPr>
          <w:sz w:val="24"/>
          <w:szCs w:val="24"/>
          <w:lang w:eastAsia="ru-RU" w:bidi="ru-RU"/>
        </w:rPr>
        <w:t>нежелание менеджера делегировать свои полномочия, в результате такой руководитель пребывает в постоянном цейтноте, а у его сотрудников развивается комплекс неполноценности;</w:t>
      </w:r>
    </w:p>
    <w:p w:rsidR="00F52FC8" w:rsidRPr="00DF3742" w:rsidRDefault="00F52FC8" w:rsidP="00F52FC8">
      <w:pPr>
        <w:pStyle w:val="Bodytext20"/>
        <w:numPr>
          <w:ilvl w:val="0"/>
          <w:numId w:val="40"/>
        </w:numPr>
        <w:shd w:val="clear" w:color="auto" w:fill="auto"/>
        <w:spacing w:after="0" w:line="240" w:lineRule="auto"/>
        <w:ind w:hanging="284"/>
        <w:rPr>
          <w:sz w:val="24"/>
          <w:szCs w:val="24"/>
        </w:rPr>
      </w:pPr>
      <w:r w:rsidRPr="00DF3742">
        <w:rPr>
          <w:sz w:val="24"/>
          <w:szCs w:val="24"/>
          <w:lang w:eastAsia="ru-RU" w:bidi="ru-RU"/>
        </w:rPr>
        <w:t>неумение менеджера адекватно оценить потенциал сотрудника;</w:t>
      </w:r>
    </w:p>
    <w:p w:rsidR="00F52FC8" w:rsidRPr="00DF3742" w:rsidRDefault="00F52FC8" w:rsidP="00F52FC8">
      <w:pPr>
        <w:pStyle w:val="Bodytext20"/>
        <w:numPr>
          <w:ilvl w:val="0"/>
          <w:numId w:val="40"/>
        </w:numPr>
        <w:shd w:val="clear" w:color="auto" w:fill="auto"/>
        <w:spacing w:after="0" w:line="240" w:lineRule="auto"/>
        <w:ind w:hanging="284"/>
        <w:rPr>
          <w:sz w:val="24"/>
          <w:szCs w:val="24"/>
        </w:rPr>
      </w:pPr>
      <w:r w:rsidRPr="00DF3742">
        <w:rPr>
          <w:sz w:val="24"/>
          <w:szCs w:val="24"/>
          <w:lang w:eastAsia="ru-RU" w:bidi="ru-RU"/>
        </w:rPr>
        <w:t>игнорирование менеджером личностных особенностей сотрудников при распределении заданий;</w:t>
      </w:r>
    </w:p>
    <w:p w:rsidR="00F52FC8" w:rsidRPr="00DF3742" w:rsidRDefault="00F52FC8" w:rsidP="00F52FC8">
      <w:pPr>
        <w:pStyle w:val="Bodytext20"/>
        <w:numPr>
          <w:ilvl w:val="0"/>
          <w:numId w:val="40"/>
        </w:numPr>
        <w:shd w:val="clear" w:color="auto" w:fill="auto"/>
        <w:spacing w:after="0" w:line="240" w:lineRule="auto"/>
        <w:ind w:hanging="284"/>
        <w:rPr>
          <w:sz w:val="24"/>
          <w:szCs w:val="24"/>
        </w:rPr>
      </w:pPr>
      <w:r w:rsidRPr="00DF3742">
        <w:rPr>
          <w:sz w:val="24"/>
          <w:szCs w:val="24"/>
          <w:lang w:eastAsia="ru-RU" w:bidi="ru-RU"/>
        </w:rPr>
        <w:t>уменьшение объема работы сотрудникам, сокращение должностных обязанностей или служебных полномочий;</w:t>
      </w:r>
    </w:p>
    <w:p w:rsidR="00F52FC8" w:rsidRPr="00DF3742" w:rsidRDefault="00F52FC8" w:rsidP="00F52FC8">
      <w:pPr>
        <w:pStyle w:val="Bodytext20"/>
        <w:numPr>
          <w:ilvl w:val="0"/>
          <w:numId w:val="40"/>
        </w:numPr>
        <w:shd w:val="clear" w:color="auto" w:fill="auto"/>
        <w:spacing w:after="0" w:line="240" w:lineRule="auto"/>
        <w:ind w:hanging="284"/>
        <w:rPr>
          <w:sz w:val="24"/>
          <w:szCs w:val="24"/>
        </w:rPr>
      </w:pPr>
      <w:r w:rsidRPr="00DF3742">
        <w:rPr>
          <w:sz w:val="24"/>
          <w:szCs w:val="24"/>
          <w:lang w:eastAsia="ru-RU" w:bidi="ru-RU"/>
        </w:rPr>
        <w:t>изменение названия должности сотрудника на менее престижное;</w:t>
      </w:r>
    </w:p>
    <w:p w:rsidR="00F52FC8" w:rsidRPr="00DF3742" w:rsidRDefault="00F52FC8" w:rsidP="00F52FC8">
      <w:pPr>
        <w:pStyle w:val="Bodytext20"/>
        <w:numPr>
          <w:ilvl w:val="0"/>
          <w:numId w:val="40"/>
        </w:numPr>
        <w:shd w:val="clear" w:color="auto" w:fill="auto"/>
        <w:spacing w:after="0" w:line="240" w:lineRule="auto"/>
        <w:ind w:hanging="284"/>
        <w:rPr>
          <w:sz w:val="24"/>
          <w:szCs w:val="24"/>
        </w:rPr>
      </w:pPr>
      <w:r w:rsidRPr="00DF3742">
        <w:rPr>
          <w:sz w:val="24"/>
          <w:szCs w:val="24"/>
          <w:lang w:eastAsia="ru-RU" w:bidi="ru-RU"/>
        </w:rPr>
        <w:t>отсутствие перспективы служебного роста;</w:t>
      </w:r>
    </w:p>
    <w:p w:rsidR="00F52FC8" w:rsidRPr="00DF3742" w:rsidRDefault="00F52FC8" w:rsidP="00F52FC8">
      <w:pPr>
        <w:pStyle w:val="Bodytext20"/>
        <w:numPr>
          <w:ilvl w:val="0"/>
          <w:numId w:val="40"/>
        </w:numPr>
        <w:shd w:val="clear" w:color="auto" w:fill="auto"/>
        <w:spacing w:after="0" w:line="240" w:lineRule="auto"/>
        <w:ind w:hanging="284"/>
        <w:rPr>
          <w:sz w:val="24"/>
          <w:szCs w:val="24"/>
        </w:rPr>
      </w:pPr>
      <w:r w:rsidRPr="00DF3742">
        <w:rPr>
          <w:sz w:val="24"/>
          <w:szCs w:val="24"/>
          <w:lang w:eastAsia="ru-RU" w:bidi="ru-RU"/>
        </w:rPr>
        <w:t>продвижение по служебной лестнице «по знакомству» или материальная компенсация по принципу «всем поровну».</w:t>
      </w:r>
    </w:p>
    <w:p w:rsidR="00F52FC8" w:rsidRPr="00DF3742" w:rsidRDefault="00F52FC8" w:rsidP="00F52FC8">
      <w:pPr>
        <w:pStyle w:val="Bodytext20"/>
        <w:shd w:val="clear" w:color="auto" w:fill="auto"/>
        <w:spacing w:after="0" w:line="240" w:lineRule="auto"/>
        <w:ind w:firstLine="0"/>
        <w:rPr>
          <w:sz w:val="24"/>
          <w:szCs w:val="24"/>
        </w:rPr>
      </w:pPr>
    </w:p>
    <w:p w:rsidR="00F52FC8" w:rsidRPr="00DF3742" w:rsidRDefault="00F52FC8" w:rsidP="00F52FC8">
      <w:pPr>
        <w:pStyle w:val="Bodytext40"/>
        <w:shd w:val="clear" w:color="auto" w:fill="auto"/>
        <w:spacing w:before="0" w:line="240" w:lineRule="auto"/>
        <w:rPr>
          <w:rFonts w:ascii="Times New Roman" w:hAnsi="Times New Roman" w:cs="Times New Roman"/>
          <w:sz w:val="24"/>
          <w:szCs w:val="24"/>
        </w:rPr>
      </w:pPr>
      <w:r w:rsidRPr="00DF3742">
        <w:rPr>
          <w:rFonts w:ascii="Times New Roman" w:hAnsi="Times New Roman" w:cs="Times New Roman"/>
          <w:sz w:val="24"/>
          <w:szCs w:val="24"/>
          <w:lang w:eastAsia="ru-RU" w:bidi="ru-RU"/>
        </w:rPr>
        <w:t>Ответьте на вопросы:</w:t>
      </w:r>
    </w:p>
    <w:p w:rsidR="00F52FC8" w:rsidRPr="00DF3742" w:rsidRDefault="00F52FC8" w:rsidP="00F52FC8">
      <w:pPr>
        <w:pStyle w:val="Bodytext30"/>
        <w:numPr>
          <w:ilvl w:val="0"/>
          <w:numId w:val="41"/>
        </w:numPr>
        <w:shd w:val="clear" w:color="auto" w:fill="auto"/>
        <w:tabs>
          <w:tab w:val="left" w:pos="289"/>
        </w:tabs>
        <w:spacing w:before="0" w:after="0" w:line="240" w:lineRule="auto"/>
        <w:ind w:hanging="284"/>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Почему демотивирующие факторы могут оказывать негативное влияние на работу персонала в целом и отдельных сотрудников в частности?</w:t>
      </w:r>
    </w:p>
    <w:p w:rsidR="00F52FC8" w:rsidRPr="00DF3742" w:rsidRDefault="00F52FC8" w:rsidP="00F52FC8">
      <w:pPr>
        <w:pStyle w:val="Bodytext30"/>
        <w:numPr>
          <w:ilvl w:val="0"/>
          <w:numId w:val="41"/>
        </w:numPr>
        <w:shd w:val="clear" w:color="auto" w:fill="auto"/>
        <w:tabs>
          <w:tab w:val="left" w:pos="289"/>
        </w:tabs>
        <w:spacing w:before="0" w:after="0" w:line="240" w:lineRule="auto"/>
        <w:ind w:hanging="284"/>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Какие еще факторы демотивации Вы можете назвать?</w:t>
      </w:r>
    </w:p>
    <w:p w:rsidR="00F52FC8" w:rsidRPr="00DF3742" w:rsidRDefault="00F52FC8" w:rsidP="00F52FC8">
      <w:pPr>
        <w:pStyle w:val="Bodytext30"/>
        <w:numPr>
          <w:ilvl w:val="0"/>
          <w:numId w:val="41"/>
        </w:numPr>
        <w:shd w:val="clear" w:color="auto" w:fill="auto"/>
        <w:tabs>
          <w:tab w:val="left" w:pos="289"/>
        </w:tabs>
        <w:spacing w:before="0" w:after="0" w:line="240" w:lineRule="auto"/>
        <w:ind w:hanging="284"/>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Справедливо ли положение о том, что лучше не поощрять хороших сотрудников, чем поощрить нерадивых?</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9.</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Во вновь созданной </w:t>
      </w:r>
      <w:r w:rsidRPr="00DF3742">
        <w:rPr>
          <w:rFonts w:ascii="Times New Roman" w:hAnsi="Times New Roman" w:cs="Times New Roman"/>
          <w:sz w:val="24"/>
          <w:szCs w:val="24"/>
        </w:rPr>
        <w:t>«</w:t>
      </w:r>
      <w:r w:rsidRPr="00DF3742">
        <w:rPr>
          <w:rFonts w:ascii="Times New Roman" w:hAnsi="Times New Roman" w:cs="Times New Roman"/>
          <w:sz w:val="24"/>
          <w:szCs w:val="24"/>
          <w:lang w:val="en-US"/>
        </w:rPr>
        <w:t>IT</w:t>
      </w:r>
      <w:r w:rsidRPr="00DF3742">
        <w:rPr>
          <w:rFonts w:ascii="Times New Roman" w:hAnsi="Times New Roman" w:cs="Times New Roman"/>
          <w:sz w:val="24"/>
          <w:szCs w:val="24"/>
        </w:rPr>
        <w:t xml:space="preserve">» - компании заместитель руководителя Федоров Ф.Ф. получил задание своего шефа разработать в виде таблицы </w:t>
      </w:r>
      <w:r w:rsidRPr="00DF3742">
        <w:rPr>
          <w:rFonts w:ascii="Times New Roman" w:eastAsia="Times New Roman" w:hAnsi="Times New Roman" w:cs="Times New Roman"/>
          <w:sz w:val="24"/>
          <w:szCs w:val="24"/>
          <w:lang w:eastAsia="ru-RU"/>
        </w:rPr>
        <w:t>«Шкалу оценки критериев работы персонала» с кратким их описанием.</w:t>
      </w:r>
    </w:p>
    <w:p w:rsidR="00F52FC8" w:rsidRPr="00DF3742" w:rsidRDefault="00F52FC8" w:rsidP="00F52FC8">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Но у Федорова Ф.Ф. опыта разработки данных критериев не было.</w:t>
      </w:r>
    </w:p>
    <w:p w:rsidR="00F52FC8" w:rsidRPr="00DF3742" w:rsidRDefault="00F52FC8" w:rsidP="00F52FC8">
      <w:pPr>
        <w:shd w:val="clear" w:color="auto" w:fill="FFFFFF"/>
        <w:spacing w:after="0" w:line="240" w:lineRule="auto"/>
        <w:jc w:val="both"/>
        <w:rPr>
          <w:rFonts w:ascii="Times New Roman" w:eastAsia="Times New Roman" w:hAnsi="Times New Roman" w:cs="Times New Roman"/>
          <w:sz w:val="24"/>
          <w:szCs w:val="24"/>
          <w:lang w:eastAsia="ru-RU"/>
        </w:rPr>
      </w:pPr>
    </w:p>
    <w:p w:rsidR="00F52FC8" w:rsidRPr="00DF3742" w:rsidRDefault="00F52FC8" w:rsidP="00F52FC8">
      <w:pPr>
        <w:shd w:val="clear" w:color="auto" w:fill="FFFFFF"/>
        <w:spacing w:after="0" w:line="240" w:lineRule="auto"/>
        <w:jc w:val="both"/>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Вопросы:</w:t>
      </w:r>
    </w:p>
    <w:p w:rsidR="00F52FC8" w:rsidRPr="00DF3742" w:rsidRDefault="00F52FC8" w:rsidP="00F52FC8">
      <w:pPr>
        <w:pStyle w:val="a6"/>
        <w:numPr>
          <w:ilvl w:val="0"/>
          <w:numId w:val="26"/>
        </w:numPr>
        <w:shd w:val="clear" w:color="auto" w:fill="FFFFFF"/>
        <w:ind w:left="0"/>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С какой целью Федоров Ф.Ф. получил задание разработать «Шкалу оценки критериев»?</w:t>
      </w:r>
    </w:p>
    <w:p w:rsidR="00F52FC8" w:rsidRPr="00DF3742" w:rsidRDefault="00F52FC8" w:rsidP="00F52FC8">
      <w:pPr>
        <w:pStyle w:val="a6"/>
        <w:numPr>
          <w:ilvl w:val="0"/>
          <w:numId w:val="26"/>
        </w:numPr>
        <w:shd w:val="clear" w:color="auto" w:fill="FFFFFF"/>
        <w:ind w:left="0"/>
        <w:jc w:val="both"/>
        <w:rPr>
          <w:rStyle w:val="a8"/>
          <w:rFonts w:ascii="Times New Roman" w:eastAsia="Times New Roman" w:hAnsi="Times New Roman"/>
          <w:b w:val="0"/>
          <w:bCs w:val="0"/>
          <w:sz w:val="24"/>
          <w:szCs w:val="24"/>
          <w:lang w:val="ru-RU" w:eastAsia="ru-RU"/>
        </w:rPr>
      </w:pPr>
      <w:r w:rsidRPr="00DF3742">
        <w:rPr>
          <w:rStyle w:val="a8"/>
          <w:rFonts w:ascii="Times New Roman" w:hAnsi="Times New Roman"/>
          <w:b w:val="0"/>
          <w:sz w:val="24"/>
          <w:szCs w:val="24"/>
          <w:bdr w:val="none" w:sz="0" w:space="0" w:color="auto" w:frame="1"/>
          <w:shd w:val="clear" w:color="auto" w:fill="FFFFFF"/>
          <w:lang w:val="ru-RU"/>
        </w:rPr>
        <w:t xml:space="preserve">Какие факторы деятельности необходимо учитывать при разработке Шкалы? </w:t>
      </w:r>
    </w:p>
    <w:p w:rsidR="00F52FC8" w:rsidRPr="00DF3742" w:rsidRDefault="00F52FC8" w:rsidP="00F52FC8">
      <w:pPr>
        <w:pStyle w:val="a6"/>
        <w:numPr>
          <w:ilvl w:val="0"/>
          <w:numId w:val="26"/>
        </w:numPr>
        <w:shd w:val="clear" w:color="auto" w:fill="FFFFFF"/>
        <w:ind w:left="0"/>
        <w:jc w:val="both"/>
        <w:rPr>
          <w:rFonts w:ascii="Times New Roman" w:eastAsia="Times New Roman" w:hAnsi="Times New Roman"/>
          <w:sz w:val="24"/>
          <w:szCs w:val="24"/>
          <w:lang w:val="ru-RU" w:eastAsia="ru-RU"/>
        </w:rPr>
      </w:pPr>
      <w:r w:rsidRPr="00DF3742">
        <w:rPr>
          <w:rFonts w:ascii="Times New Roman" w:hAnsi="Times New Roman"/>
          <w:sz w:val="24"/>
          <w:szCs w:val="24"/>
          <w:lang w:val="ru-RU"/>
        </w:rPr>
        <w:t xml:space="preserve">Какую вы можете оказать практическую помощь Федорову Ф.Ф.. в разработке </w:t>
      </w:r>
      <w:r w:rsidRPr="00DF3742">
        <w:rPr>
          <w:rFonts w:ascii="Times New Roman" w:eastAsia="Times New Roman" w:hAnsi="Times New Roman"/>
          <w:sz w:val="24"/>
          <w:szCs w:val="24"/>
          <w:lang w:val="ru-RU" w:eastAsia="ru-RU"/>
        </w:rPr>
        <w:t>описания критериев применительно к Шкале оценки</w:t>
      </w:r>
      <w:r w:rsidRPr="00DF3742">
        <w:rPr>
          <w:rFonts w:ascii="Times New Roman" w:hAnsi="Times New Roman"/>
          <w:sz w:val="24"/>
          <w:szCs w:val="24"/>
          <w:lang w:val="ru-RU"/>
        </w:rPr>
        <w:t>?</w:t>
      </w:r>
    </w:p>
    <w:p w:rsidR="00F52FC8" w:rsidRPr="00DF3742" w:rsidRDefault="00F52FC8" w:rsidP="00F52FC8">
      <w:pPr>
        <w:shd w:val="clear" w:color="auto" w:fill="FFFFFF"/>
        <w:spacing w:after="0" w:line="240" w:lineRule="auto"/>
        <w:jc w:val="both"/>
        <w:rPr>
          <w:rFonts w:ascii="Times New Roman" w:eastAsia="Times New Roman" w:hAnsi="Times New Roman" w:cs="Times New Roman"/>
          <w:sz w:val="24"/>
          <w:szCs w:val="24"/>
          <w:lang w:eastAsia="ru-RU"/>
        </w:rPr>
      </w:pPr>
    </w:p>
    <w:tbl>
      <w:tblPr>
        <w:tblW w:w="4714" w:type="pct"/>
        <w:tblBorders>
          <w:top w:val="single" w:sz="4" w:space="0" w:color="999999"/>
          <w:left w:val="single" w:sz="4" w:space="0" w:color="999999"/>
          <w:bottom w:val="single" w:sz="4" w:space="0" w:color="999999"/>
          <w:right w:val="single" w:sz="4" w:space="0" w:color="999999"/>
        </w:tblBorders>
        <w:shd w:val="clear" w:color="auto" w:fill="FFFFFF"/>
        <w:tblLayout w:type="fixed"/>
        <w:tblCellMar>
          <w:left w:w="0" w:type="dxa"/>
          <w:right w:w="0" w:type="dxa"/>
        </w:tblCellMar>
        <w:tblLook w:val="04A0" w:firstRow="1" w:lastRow="0" w:firstColumn="1" w:lastColumn="0" w:noHBand="0" w:noVBand="1"/>
      </w:tblPr>
      <w:tblGrid>
        <w:gridCol w:w="2184"/>
        <w:gridCol w:w="1698"/>
        <w:gridCol w:w="2070"/>
        <w:gridCol w:w="1760"/>
        <w:gridCol w:w="1484"/>
      </w:tblGrid>
      <w:tr w:rsidR="00F52FC8" w:rsidRPr="00DF3742" w:rsidTr="005753DB">
        <w:tc>
          <w:tcPr>
            <w:tcW w:w="2185"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lastRenderedPageBreak/>
              <w:t>Критерий</w:t>
            </w:r>
          </w:p>
        </w:tc>
        <w:tc>
          <w:tcPr>
            <w:tcW w:w="1698"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bCs/>
                <w:sz w:val="24"/>
                <w:szCs w:val="24"/>
                <w:lang w:eastAsia="ru-RU"/>
              </w:rPr>
            </w:pPr>
            <w:r w:rsidRPr="00DF3742">
              <w:rPr>
                <w:rFonts w:ascii="Times New Roman" w:eastAsia="Times New Roman" w:hAnsi="Times New Roman" w:cs="Times New Roman"/>
                <w:b/>
                <w:bCs/>
                <w:sz w:val="24"/>
                <w:szCs w:val="24"/>
                <w:lang w:eastAsia="ru-RU"/>
              </w:rPr>
              <w:t>Краткое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описание</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 xml:space="preserve"> критерия</w:t>
            </w:r>
          </w:p>
        </w:tc>
        <w:tc>
          <w:tcPr>
            <w:tcW w:w="2070"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3 балла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(соответствует требованиям)</w:t>
            </w:r>
          </w:p>
        </w:tc>
        <w:tc>
          <w:tcPr>
            <w:tcW w:w="1760"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bCs/>
                <w:sz w:val="24"/>
                <w:szCs w:val="24"/>
                <w:lang w:eastAsia="ru-RU"/>
              </w:rPr>
            </w:pPr>
            <w:r w:rsidRPr="00DF3742">
              <w:rPr>
                <w:rFonts w:ascii="Times New Roman" w:eastAsia="Times New Roman" w:hAnsi="Times New Roman" w:cs="Times New Roman"/>
                <w:b/>
                <w:bCs/>
                <w:sz w:val="24"/>
                <w:szCs w:val="24"/>
                <w:lang w:eastAsia="ru-RU"/>
              </w:rPr>
              <w:t xml:space="preserve">2 балла </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(не всегда соответствует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требованиям)</w:t>
            </w:r>
          </w:p>
        </w:tc>
        <w:tc>
          <w:tcPr>
            <w:tcW w:w="1484"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1 балл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(не соответствует требованиям)</w:t>
            </w:r>
          </w:p>
        </w:tc>
      </w:tr>
      <w:tr w:rsidR="00F52FC8" w:rsidRPr="00DF3742" w:rsidTr="005753DB">
        <w:tc>
          <w:tcPr>
            <w:tcW w:w="2185"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pStyle w:val="a6"/>
              <w:numPr>
                <w:ilvl w:val="0"/>
                <w:numId w:val="27"/>
              </w:numPr>
              <w:ind w:left="0" w:firstLine="142"/>
              <w:jc w:val="both"/>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Дисциплина</w:t>
            </w:r>
          </w:p>
        </w:tc>
        <w:tc>
          <w:tcPr>
            <w:tcW w:w="1698"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Рабочее время не тратит на посторонние дела. Отсутствуют пропуски на работе</w:t>
            </w:r>
          </w:p>
        </w:tc>
        <w:tc>
          <w:tcPr>
            <w:tcW w:w="2070"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Приходит на работу вовремя. Редко отсутствует, а если такое случается, то по уважительной причине</w:t>
            </w:r>
          </w:p>
        </w:tc>
        <w:tc>
          <w:tcPr>
            <w:tcW w:w="1760"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Не всегда пунктуален, иногда забывает предупредить</w:t>
            </w:r>
          </w:p>
        </w:tc>
        <w:tc>
          <w:tcPr>
            <w:tcW w:w="1484"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Часто отсутствует или опаздывает, при этом не ставит в известность руководителя</w:t>
            </w:r>
          </w:p>
        </w:tc>
      </w:tr>
      <w:tr w:rsidR="00F52FC8" w:rsidRPr="00DF3742" w:rsidTr="005753DB">
        <w:tc>
          <w:tcPr>
            <w:tcW w:w="2185"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pStyle w:val="a6"/>
              <w:numPr>
                <w:ilvl w:val="0"/>
                <w:numId w:val="27"/>
              </w:numPr>
              <w:ind w:left="0" w:firstLine="142"/>
              <w:jc w:val="both"/>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Лояльность</w:t>
            </w:r>
          </w:p>
        </w:tc>
        <w:tc>
          <w:tcPr>
            <w:tcW w:w="1698"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Имеет уважительное отношение к организации</w:t>
            </w:r>
          </w:p>
        </w:tc>
        <w:tc>
          <w:tcPr>
            <w:tcW w:w="2070"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Доволен тем, что работает в организации, не отзывается плохо о компании и коллегах</w:t>
            </w:r>
          </w:p>
        </w:tc>
        <w:tc>
          <w:tcPr>
            <w:tcW w:w="1760"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Не всегда ощущает себя частью организации, избегает публично выражать недовольство, но иногда не сдерживает негативные эмоции по отношению к компании</w:t>
            </w:r>
          </w:p>
        </w:tc>
        <w:tc>
          <w:tcPr>
            <w:tcW w:w="1484"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Негативно относится к организации, преследует свои личные цели, критикует компанию и коллег</w:t>
            </w:r>
          </w:p>
        </w:tc>
      </w:tr>
      <w:tr w:rsidR="00F52FC8" w:rsidRPr="00DF3742" w:rsidTr="005753DB">
        <w:tc>
          <w:tcPr>
            <w:tcW w:w="2185"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pStyle w:val="a6"/>
              <w:numPr>
                <w:ilvl w:val="0"/>
                <w:numId w:val="27"/>
              </w:numPr>
              <w:ind w:left="0" w:firstLine="142"/>
              <w:jc w:val="both"/>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Качество выполняемых работ</w:t>
            </w:r>
          </w:p>
        </w:tc>
        <w:tc>
          <w:tcPr>
            <w:tcW w:w="1698"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Работа выполняется без ошибок, аккуратно и тщательно. </w:t>
            </w:r>
          </w:p>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Соблюдаются стандарты работы с клиентами</w:t>
            </w:r>
          </w:p>
        </w:tc>
        <w:tc>
          <w:tcPr>
            <w:tcW w:w="2070"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Качество соответствует предъявляемым требованиям, ошибки встречаются редко, а если и есть, то незначительные и исправляются самостоятельно</w:t>
            </w:r>
          </w:p>
        </w:tc>
        <w:tc>
          <w:tcPr>
            <w:tcW w:w="1760"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Работа выполняется качественно, но встречаются ошибки, иногда приходится проверять работу</w:t>
            </w:r>
          </w:p>
        </w:tc>
        <w:tc>
          <w:tcPr>
            <w:tcW w:w="1484" w:type="dxa"/>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Низкое качество работы, постоянные ошибки, требуются постоянные проверки</w:t>
            </w:r>
          </w:p>
        </w:tc>
      </w:tr>
    </w:tbl>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a6"/>
        <w:ind w:firstLine="567"/>
        <w:jc w:val="both"/>
        <w:rPr>
          <w:rFonts w:ascii="Times New Roman" w:hAnsi="Times New Roman"/>
          <w:sz w:val="24"/>
          <w:szCs w:val="24"/>
          <w:bdr w:val="none" w:sz="0" w:space="0" w:color="auto" w:frame="1"/>
          <w:shd w:val="clear" w:color="auto" w:fill="FFFFFF"/>
          <w:lang w:val="ru-RU"/>
        </w:rPr>
      </w:pPr>
      <w:r w:rsidRPr="00DF3742">
        <w:rPr>
          <w:rFonts w:ascii="Times New Roman" w:hAnsi="Times New Roman"/>
          <w:sz w:val="24"/>
          <w:szCs w:val="24"/>
          <w:bdr w:val="none" w:sz="0" w:space="0" w:color="auto" w:frame="1"/>
          <w:shd w:val="clear" w:color="auto" w:fill="FFFFFF"/>
          <w:lang w:val="ru-RU"/>
        </w:rPr>
        <w:t xml:space="preserve">Внимательно прочитайте цель начинающего руководителя </w:t>
      </w:r>
      <w:r w:rsidRPr="00DF3742">
        <w:rPr>
          <w:rFonts w:ascii="Times New Roman" w:hAnsi="Times New Roman"/>
          <w:sz w:val="24"/>
          <w:szCs w:val="24"/>
          <w:bdr w:val="none" w:sz="0" w:space="0" w:color="auto" w:frame="1"/>
          <w:shd w:val="clear" w:color="auto" w:fill="FFFFFF"/>
        </w:rPr>
        <w:t>IT</w:t>
      </w:r>
      <w:r w:rsidRPr="00DF3742">
        <w:rPr>
          <w:rFonts w:ascii="Times New Roman" w:hAnsi="Times New Roman"/>
          <w:sz w:val="24"/>
          <w:szCs w:val="24"/>
          <w:bdr w:val="none" w:sz="0" w:space="0" w:color="auto" w:frame="1"/>
          <w:shd w:val="clear" w:color="auto" w:fill="FFFFFF"/>
          <w:lang w:val="ru-RU"/>
        </w:rPr>
        <w:t>-компании Иванова И.И.: «Главная цель нашей компании – получить много прибыли».</w:t>
      </w:r>
    </w:p>
    <w:p w:rsidR="00F52FC8" w:rsidRPr="00DF3742" w:rsidRDefault="00F52FC8" w:rsidP="00F52FC8">
      <w:pPr>
        <w:pStyle w:val="a6"/>
        <w:rPr>
          <w:rFonts w:ascii="Times New Roman" w:hAnsi="Times New Roman"/>
          <w:sz w:val="24"/>
          <w:szCs w:val="24"/>
          <w:bdr w:val="none" w:sz="0" w:space="0" w:color="auto" w:frame="1"/>
          <w:shd w:val="clear" w:color="auto" w:fill="FFFFFF"/>
          <w:lang w:val="ru-RU"/>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Вопросы:</w:t>
      </w:r>
    </w:p>
    <w:p w:rsidR="00F52FC8" w:rsidRPr="00DF3742" w:rsidRDefault="00F52FC8" w:rsidP="00F52FC8">
      <w:pPr>
        <w:pStyle w:val="a6"/>
        <w:numPr>
          <w:ilvl w:val="0"/>
          <w:numId w:val="47"/>
        </w:numPr>
        <w:ind w:left="0" w:firstLine="360"/>
        <w:jc w:val="both"/>
        <w:rPr>
          <w:rFonts w:ascii="Times New Roman" w:hAnsi="Times New Roman"/>
          <w:sz w:val="24"/>
          <w:szCs w:val="24"/>
          <w:bdr w:val="none" w:sz="0" w:space="0" w:color="auto" w:frame="1"/>
          <w:shd w:val="clear" w:color="auto" w:fill="FFFFFF"/>
          <w:lang w:val="ru-RU"/>
        </w:rPr>
      </w:pPr>
      <w:r w:rsidRPr="00DF3742">
        <w:rPr>
          <w:rFonts w:ascii="Times New Roman" w:hAnsi="Times New Roman"/>
          <w:sz w:val="24"/>
          <w:szCs w:val="24"/>
          <w:bdr w:val="none" w:sz="0" w:space="0" w:color="auto" w:frame="1"/>
          <w:shd w:val="clear" w:color="auto" w:fill="FFFFFF"/>
          <w:lang w:val="ru-RU"/>
        </w:rPr>
        <w:t xml:space="preserve">Будет ли в данной ситуации работать методика </w:t>
      </w:r>
      <w:r w:rsidRPr="00DF3742">
        <w:rPr>
          <w:rFonts w:ascii="Times New Roman" w:hAnsi="Times New Roman"/>
          <w:sz w:val="24"/>
          <w:szCs w:val="24"/>
          <w:bdr w:val="none" w:sz="0" w:space="0" w:color="auto" w:frame="1"/>
          <w:shd w:val="clear" w:color="auto" w:fill="FFFFFF"/>
        </w:rPr>
        <w:t>SMART</w:t>
      </w:r>
      <w:r w:rsidRPr="00DF3742">
        <w:rPr>
          <w:rFonts w:ascii="Times New Roman" w:hAnsi="Times New Roman"/>
          <w:sz w:val="24"/>
          <w:szCs w:val="24"/>
          <w:bdr w:val="none" w:sz="0" w:space="0" w:color="auto" w:frame="1"/>
          <w:shd w:val="clear" w:color="auto" w:fill="FFFFFF"/>
          <w:lang w:val="ru-RU"/>
        </w:rPr>
        <w:t>-цели? Свой ответ аргументируйте.</w:t>
      </w:r>
    </w:p>
    <w:p w:rsidR="00F52FC8" w:rsidRPr="00DF3742" w:rsidRDefault="00F52FC8" w:rsidP="00F52FC8">
      <w:pPr>
        <w:pStyle w:val="a6"/>
        <w:numPr>
          <w:ilvl w:val="0"/>
          <w:numId w:val="47"/>
        </w:numPr>
        <w:ind w:left="0" w:firstLine="360"/>
        <w:jc w:val="both"/>
        <w:rPr>
          <w:rFonts w:ascii="Times New Roman" w:hAnsi="Times New Roman"/>
          <w:sz w:val="24"/>
          <w:szCs w:val="24"/>
          <w:bdr w:val="none" w:sz="0" w:space="0" w:color="auto" w:frame="1"/>
          <w:shd w:val="clear" w:color="auto" w:fill="FFFFFF"/>
          <w:lang w:val="ru-RU"/>
        </w:rPr>
      </w:pPr>
      <w:r w:rsidRPr="00DF3742">
        <w:rPr>
          <w:rFonts w:ascii="Times New Roman" w:hAnsi="Times New Roman"/>
          <w:sz w:val="24"/>
          <w:szCs w:val="24"/>
          <w:bdr w:val="none" w:sz="0" w:space="0" w:color="auto" w:frame="1"/>
          <w:shd w:val="clear" w:color="auto" w:fill="FFFFFF"/>
          <w:lang w:val="ru-RU"/>
        </w:rPr>
        <w:t>Что Вы можете посоветовать Иванову И.И.?</w:t>
      </w:r>
    </w:p>
    <w:p w:rsidR="00F52FC8" w:rsidRDefault="00F52FC8" w:rsidP="00F52FC8">
      <w:pPr>
        <w:spacing w:after="0" w:line="240" w:lineRule="auto"/>
        <w:rPr>
          <w:rFonts w:ascii="Times New Roman" w:hAnsi="Times New Roman" w:cs="Times New Roman"/>
          <w:b/>
          <w:sz w:val="24"/>
          <w:szCs w:val="24"/>
        </w:rPr>
      </w:pPr>
    </w:p>
    <w:p w:rsidR="00A659A1" w:rsidRPr="00DF3742" w:rsidRDefault="00A659A1"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lastRenderedPageBreak/>
        <w:t>Экзаменационный билет № 10.</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 xml:space="preserve"> </w:t>
      </w: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Во вновь созданной </w:t>
      </w:r>
      <w:r w:rsidRPr="00DF3742">
        <w:rPr>
          <w:rFonts w:ascii="Times New Roman" w:hAnsi="Times New Roman" w:cs="Times New Roman"/>
          <w:sz w:val="24"/>
          <w:szCs w:val="24"/>
        </w:rPr>
        <w:t>«</w:t>
      </w:r>
      <w:r w:rsidRPr="00DF3742">
        <w:rPr>
          <w:rFonts w:ascii="Times New Roman" w:hAnsi="Times New Roman" w:cs="Times New Roman"/>
          <w:sz w:val="24"/>
          <w:szCs w:val="24"/>
          <w:lang w:val="en-US"/>
        </w:rPr>
        <w:t>IT</w:t>
      </w:r>
      <w:r w:rsidRPr="00DF3742">
        <w:rPr>
          <w:rFonts w:ascii="Times New Roman" w:hAnsi="Times New Roman" w:cs="Times New Roman"/>
          <w:sz w:val="24"/>
          <w:szCs w:val="24"/>
        </w:rPr>
        <w:t xml:space="preserve">» - компании заместитель руководителя Федоров Ф.Ф. получил задание своего шефа разработать в виде таблицы </w:t>
      </w:r>
      <w:r w:rsidRPr="00DF3742">
        <w:rPr>
          <w:rFonts w:ascii="Times New Roman" w:eastAsia="Times New Roman" w:hAnsi="Times New Roman" w:cs="Times New Roman"/>
          <w:sz w:val="24"/>
          <w:szCs w:val="24"/>
          <w:lang w:eastAsia="ru-RU"/>
        </w:rPr>
        <w:t>«Шкалу оценки критериев работы персонала» с кратким их описанием.</w:t>
      </w:r>
    </w:p>
    <w:p w:rsidR="00F52FC8" w:rsidRPr="00DF3742" w:rsidRDefault="00F52FC8" w:rsidP="00F52FC8">
      <w:pPr>
        <w:shd w:val="clear" w:color="auto" w:fill="FFFFFF"/>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Но у Федорова Ф.Ф. опыта разработки данных критериев не было.</w:t>
      </w:r>
    </w:p>
    <w:p w:rsidR="00F52FC8" w:rsidRPr="00DF3742" w:rsidRDefault="00F52FC8" w:rsidP="00F52FC8">
      <w:pPr>
        <w:shd w:val="clear" w:color="auto" w:fill="FFFFFF"/>
        <w:spacing w:after="0" w:line="240" w:lineRule="auto"/>
        <w:jc w:val="both"/>
        <w:rPr>
          <w:rFonts w:ascii="Times New Roman" w:eastAsia="Times New Roman" w:hAnsi="Times New Roman" w:cs="Times New Roman"/>
          <w:sz w:val="24"/>
          <w:szCs w:val="24"/>
          <w:lang w:eastAsia="ru-RU"/>
        </w:rPr>
      </w:pPr>
    </w:p>
    <w:p w:rsidR="00F52FC8" w:rsidRPr="00DF3742" w:rsidRDefault="00F52FC8" w:rsidP="00F52FC8">
      <w:pPr>
        <w:shd w:val="clear" w:color="auto" w:fill="FFFFFF"/>
        <w:spacing w:after="0" w:line="240" w:lineRule="auto"/>
        <w:jc w:val="both"/>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Вопросы:</w:t>
      </w:r>
    </w:p>
    <w:p w:rsidR="00F52FC8" w:rsidRPr="00DF3742" w:rsidRDefault="00F52FC8" w:rsidP="00F52FC8">
      <w:pPr>
        <w:pStyle w:val="a6"/>
        <w:numPr>
          <w:ilvl w:val="0"/>
          <w:numId w:val="28"/>
        </w:numPr>
        <w:shd w:val="clear" w:color="auto" w:fill="FFFFFF"/>
        <w:ind w:left="0" w:firstLine="360"/>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С какой целью Федорову поручено разработать «Шкалу оценки критериев»?</w:t>
      </w:r>
    </w:p>
    <w:p w:rsidR="00F52FC8" w:rsidRPr="00DF3742" w:rsidRDefault="00F52FC8" w:rsidP="00F52FC8">
      <w:pPr>
        <w:pStyle w:val="a6"/>
        <w:numPr>
          <w:ilvl w:val="0"/>
          <w:numId w:val="28"/>
        </w:numPr>
        <w:shd w:val="clear" w:color="auto" w:fill="FFFFFF"/>
        <w:ind w:left="0" w:firstLine="360"/>
        <w:jc w:val="both"/>
        <w:rPr>
          <w:rStyle w:val="a8"/>
          <w:rFonts w:ascii="Times New Roman" w:eastAsia="Times New Roman" w:hAnsi="Times New Roman"/>
          <w:b w:val="0"/>
          <w:bCs w:val="0"/>
          <w:sz w:val="24"/>
          <w:szCs w:val="24"/>
          <w:lang w:val="ru-RU" w:eastAsia="ru-RU"/>
        </w:rPr>
      </w:pPr>
      <w:r w:rsidRPr="00DF3742">
        <w:rPr>
          <w:rStyle w:val="a8"/>
          <w:rFonts w:ascii="Times New Roman" w:hAnsi="Times New Roman"/>
          <w:b w:val="0"/>
          <w:sz w:val="24"/>
          <w:szCs w:val="24"/>
          <w:bdr w:val="none" w:sz="0" w:space="0" w:color="auto" w:frame="1"/>
          <w:shd w:val="clear" w:color="auto" w:fill="FFFFFF"/>
          <w:lang w:val="ru-RU"/>
        </w:rPr>
        <w:t xml:space="preserve">Какие факторы деятельности необходимо учитывать при разработке Шкалы? </w:t>
      </w:r>
    </w:p>
    <w:p w:rsidR="00F52FC8" w:rsidRPr="00DF3742" w:rsidRDefault="00F52FC8" w:rsidP="00F52FC8">
      <w:pPr>
        <w:pStyle w:val="a6"/>
        <w:numPr>
          <w:ilvl w:val="0"/>
          <w:numId w:val="28"/>
        </w:numPr>
        <w:shd w:val="clear" w:color="auto" w:fill="FFFFFF"/>
        <w:ind w:left="0" w:firstLine="360"/>
        <w:jc w:val="both"/>
        <w:rPr>
          <w:rFonts w:ascii="Times New Roman" w:eastAsia="Times New Roman" w:hAnsi="Times New Roman"/>
          <w:sz w:val="24"/>
          <w:szCs w:val="24"/>
          <w:lang w:val="ru-RU" w:eastAsia="ru-RU"/>
        </w:rPr>
      </w:pPr>
      <w:r w:rsidRPr="00DF3742">
        <w:rPr>
          <w:rFonts w:ascii="Times New Roman" w:hAnsi="Times New Roman"/>
          <w:sz w:val="24"/>
          <w:szCs w:val="24"/>
          <w:lang w:val="ru-RU"/>
        </w:rPr>
        <w:t xml:space="preserve">Какую вы можете оказать практическую помощь Федорову Ф.Ф. в разработке </w:t>
      </w:r>
      <w:r w:rsidRPr="00DF3742">
        <w:rPr>
          <w:rFonts w:ascii="Times New Roman" w:eastAsia="Times New Roman" w:hAnsi="Times New Roman"/>
          <w:sz w:val="24"/>
          <w:szCs w:val="24"/>
          <w:lang w:val="ru-RU" w:eastAsia="ru-RU"/>
        </w:rPr>
        <w:t>описания критериев применительно к Шкале оценки</w:t>
      </w:r>
      <w:r w:rsidRPr="00DF3742">
        <w:rPr>
          <w:rFonts w:ascii="Times New Roman" w:hAnsi="Times New Roman"/>
          <w:sz w:val="24"/>
          <w:szCs w:val="24"/>
          <w:lang w:val="ru-RU"/>
        </w:rPr>
        <w:t>?</w:t>
      </w:r>
    </w:p>
    <w:p w:rsidR="00F52FC8" w:rsidRPr="00DF3742" w:rsidRDefault="00F52FC8" w:rsidP="00F52FC8">
      <w:pPr>
        <w:shd w:val="clear" w:color="auto" w:fill="FFFFFF"/>
        <w:spacing w:after="0" w:line="240" w:lineRule="auto"/>
        <w:jc w:val="both"/>
        <w:rPr>
          <w:rFonts w:ascii="Times New Roman" w:eastAsia="Times New Roman" w:hAnsi="Times New Roman" w:cs="Times New Roman"/>
          <w:sz w:val="24"/>
          <w:szCs w:val="24"/>
          <w:lang w:eastAsia="ru-RU"/>
        </w:rPr>
      </w:pPr>
    </w:p>
    <w:tbl>
      <w:tblPr>
        <w:tblW w:w="4841" w:type="pct"/>
        <w:tblBorders>
          <w:top w:val="single" w:sz="4" w:space="0" w:color="999999"/>
          <w:left w:val="single" w:sz="4" w:space="0" w:color="999999"/>
          <w:bottom w:val="single" w:sz="4" w:space="0" w:color="999999"/>
          <w:right w:val="single" w:sz="4" w:space="0" w:color="999999"/>
        </w:tblBorders>
        <w:shd w:val="clear" w:color="auto" w:fill="FFFFFF"/>
        <w:tblLayout w:type="fixed"/>
        <w:tblCellMar>
          <w:left w:w="0" w:type="dxa"/>
          <w:right w:w="0" w:type="dxa"/>
        </w:tblCellMar>
        <w:tblLook w:val="04A0" w:firstRow="1" w:lastRow="0" w:firstColumn="1" w:lastColumn="0" w:noHBand="0" w:noVBand="1"/>
      </w:tblPr>
      <w:tblGrid>
        <w:gridCol w:w="2186"/>
        <w:gridCol w:w="1592"/>
        <w:gridCol w:w="1951"/>
        <w:gridCol w:w="1647"/>
        <w:gridCol w:w="2068"/>
      </w:tblGrid>
      <w:tr w:rsidR="00F52FC8" w:rsidRPr="00DF3742" w:rsidTr="005753DB">
        <w:tc>
          <w:tcPr>
            <w:tcW w:w="1157"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Критерий</w:t>
            </w:r>
          </w:p>
        </w:tc>
        <w:tc>
          <w:tcPr>
            <w:tcW w:w="84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bCs/>
                <w:sz w:val="24"/>
                <w:szCs w:val="24"/>
                <w:lang w:eastAsia="ru-RU"/>
              </w:rPr>
            </w:pPr>
            <w:r w:rsidRPr="00DF3742">
              <w:rPr>
                <w:rFonts w:ascii="Times New Roman" w:eastAsia="Times New Roman" w:hAnsi="Times New Roman" w:cs="Times New Roman"/>
                <w:b/>
                <w:bCs/>
                <w:sz w:val="24"/>
                <w:szCs w:val="24"/>
                <w:lang w:eastAsia="ru-RU"/>
              </w:rPr>
              <w:t>Краткое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описание</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 xml:space="preserve"> критерия</w:t>
            </w:r>
          </w:p>
        </w:tc>
        <w:tc>
          <w:tcPr>
            <w:tcW w:w="103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3 балла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(соответствует требованиям)</w:t>
            </w:r>
          </w:p>
        </w:tc>
        <w:tc>
          <w:tcPr>
            <w:tcW w:w="872"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bCs/>
                <w:sz w:val="24"/>
                <w:szCs w:val="24"/>
                <w:lang w:eastAsia="ru-RU"/>
              </w:rPr>
            </w:pPr>
            <w:r w:rsidRPr="00DF3742">
              <w:rPr>
                <w:rFonts w:ascii="Times New Roman" w:eastAsia="Times New Roman" w:hAnsi="Times New Roman" w:cs="Times New Roman"/>
                <w:b/>
                <w:bCs/>
                <w:sz w:val="24"/>
                <w:szCs w:val="24"/>
                <w:lang w:eastAsia="ru-RU"/>
              </w:rPr>
              <w:t xml:space="preserve">2 балла </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(не всегда соответствует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требованиям)</w:t>
            </w:r>
          </w:p>
        </w:tc>
        <w:tc>
          <w:tcPr>
            <w:tcW w:w="109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1 балл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(не соответствует требованиям)</w:t>
            </w:r>
          </w:p>
        </w:tc>
      </w:tr>
      <w:tr w:rsidR="00F52FC8" w:rsidRPr="00DF3742" w:rsidTr="005753DB">
        <w:tc>
          <w:tcPr>
            <w:tcW w:w="1157"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pStyle w:val="a6"/>
              <w:numPr>
                <w:ilvl w:val="0"/>
                <w:numId w:val="29"/>
              </w:numPr>
              <w:ind w:left="0" w:firstLine="360"/>
              <w:jc w:val="both"/>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Объем выполняемых работ</w:t>
            </w:r>
          </w:p>
        </w:tc>
        <w:tc>
          <w:tcPr>
            <w:tcW w:w="84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Работа выполняется в запланированном объеме</w:t>
            </w:r>
          </w:p>
        </w:tc>
        <w:tc>
          <w:tcPr>
            <w:tcW w:w="103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Работает быстро, выполняет плановые показатели или больше, чем запланировано</w:t>
            </w:r>
          </w:p>
        </w:tc>
        <w:tc>
          <w:tcPr>
            <w:tcW w:w="872"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Работает медленно, необходимо «подгонять»</w:t>
            </w:r>
          </w:p>
        </w:tc>
        <w:tc>
          <w:tcPr>
            <w:tcW w:w="109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Работает медленно. </w:t>
            </w:r>
          </w:p>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Не справляется с запланированным объемом</w:t>
            </w:r>
          </w:p>
        </w:tc>
      </w:tr>
      <w:tr w:rsidR="00F52FC8" w:rsidRPr="00DF3742" w:rsidTr="005753DB">
        <w:tc>
          <w:tcPr>
            <w:tcW w:w="1157"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pStyle w:val="a6"/>
              <w:numPr>
                <w:ilvl w:val="0"/>
                <w:numId w:val="29"/>
              </w:numPr>
              <w:ind w:left="0" w:firstLine="360"/>
              <w:jc w:val="both"/>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Профессиональные знания</w:t>
            </w:r>
          </w:p>
        </w:tc>
        <w:tc>
          <w:tcPr>
            <w:tcW w:w="84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Сотрудник обладает знаниями, необходимыми для данной должности</w:t>
            </w:r>
          </w:p>
        </w:tc>
        <w:tc>
          <w:tcPr>
            <w:tcW w:w="103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Хорошо понимает свои обязанности, знания соответствуют выполняемой работе, редко требуются разъяснения со стороны руководителя</w:t>
            </w:r>
          </w:p>
        </w:tc>
        <w:tc>
          <w:tcPr>
            <w:tcW w:w="872"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Не всегда хватает знаний, многие рабочие вопросы необходимо дополнительно разъяснять</w:t>
            </w:r>
          </w:p>
        </w:tc>
        <w:tc>
          <w:tcPr>
            <w:tcW w:w="109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Не хватает знаний для выполнения обязанностей. Плохо понимает свою работу</w:t>
            </w:r>
          </w:p>
        </w:tc>
      </w:tr>
      <w:tr w:rsidR="00F52FC8" w:rsidRPr="00DF3742" w:rsidTr="005753DB">
        <w:tc>
          <w:tcPr>
            <w:tcW w:w="1157"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pStyle w:val="a6"/>
              <w:numPr>
                <w:ilvl w:val="0"/>
                <w:numId w:val="29"/>
              </w:numPr>
              <w:ind w:left="0" w:firstLine="360"/>
              <w:jc w:val="both"/>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Умение контролировать эмоции</w:t>
            </w:r>
          </w:p>
        </w:tc>
        <w:tc>
          <w:tcPr>
            <w:tcW w:w="84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Умение держать себя в руках в стрессовых ситуациях</w:t>
            </w:r>
          </w:p>
        </w:tc>
        <w:tc>
          <w:tcPr>
            <w:tcW w:w="103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Хорошо работает как в обычной, так и стрессовой ситуации, всегда сохраняет выдержку и позитивное отношение к работе и клиентам</w:t>
            </w:r>
          </w:p>
        </w:tc>
        <w:tc>
          <w:tcPr>
            <w:tcW w:w="872"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Ровное, спокойное отношение к работе и коллегам, а также клиентам. Старается сдерживать себя в сложной ситуации</w:t>
            </w:r>
          </w:p>
        </w:tc>
        <w:tc>
          <w:tcPr>
            <w:tcW w:w="109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Постоянное недовольство и недоброжелательное отношение к коллегам и клиентам создают напряженность. Неровное эмоциональное поведение</w:t>
            </w:r>
          </w:p>
        </w:tc>
      </w:tr>
    </w:tbl>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Bodytext20"/>
        <w:shd w:val="clear" w:color="auto" w:fill="auto"/>
        <w:spacing w:after="0" w:line="240" w:lineRule="auto"/>
        <w:ind w:firstLine="567"/>
        <w:rPr>
          <w:sz w:val="24"/>
          <w:szCs w:val="24"/>
        </w:rPr>
      </w:pPr>
      <w:r w:rsidRPr="00DF3742">
        <w:rPr>
          <w:rStyle w:val="Bodytext2Exact"/>
          <w:sz w:val="24"/>
          <w:szCs w:val="24"/>
        </w:rPr>
        <w:t xml:space="preserve">Менеджеры российской компании «Орион» приняли решение использовать результаты </w:t>
      </w:r>
      <w:r w:rsidRPr="00DF3742">
        <w:rPr>
          <w:rStyle w:val="Bodytext2Exact"/>
          <w:sz w:val="24"/>
          <w:szCs w:val="24"/>
        </w:rPr>
        <w:lastRenderedPageBreak/>
        <w:t xml:space="preserve">аттестации для определения размера </w:t>
      </w:r>
      <w:r w:rsidRPr="00DF3742">
        <w:rPr>
          <w:sz w:val="24"/>
          <w:szCs w:val="24"/>
          <w:lang w:eastAsia="ru-RU" w:bidi="ru-RU"/>
        </w:rPr>
        <w:t>премиальных, обсудили критерии оценки и назначили аттестационную комиссию. После аттестации сотрудников и премирования тех, кто ее успешно прошел, значительно повысилась их активность на собраниях. Они с гордостью говорили о компании, участвовали в работе групп по повышению производительности труда. Сократилось число опозданий и прогулов, увеличилось количество заявок, поступивших в комиссию по рационализаторским предложениям.</w:t>
      </w:r>
    </w:p>
    <w:p w:rsidR="00F52FC8" w:rsidRPr="00DF3742" w:rsidRDefault="00F52FC8" w:rsidP="00F52FC8">
      <w:pPr>
        <w:pStyle w:val="Bodytext20"/>
        <w:shd w:val="clear" w:color="auto" w:fill="auto"/>
        <w:spacing w:after="0" w:line="240" w:lineRule="auto"/>
        <w:ind w:firstLine="567"/>
        <w:rPr>
          <w:sz w:val="24"/>
          <w:szCs w:val="24"/>
          <w:lang w:eastAsia="ru-RU" w:bidi="ru-RU"/>
        </w:rPr>
      </w:pPr>
      <w:r w:rsidRPr="00DF3742">
        <w:rPr>
          <w:sz w:val="24"/>
          <w:szCs w:val="24"/>
          <w:lang w:eastAsia="ru-RU" w:bidi="ru-RU"/>
        </w:rPr>
        <w:t>Казалось бы, все хорошо. Однако производственные показатели компании не изменились, а спустя полгода по некоторым видам продукции даже снизились. Что же произошло? Анализ ситуации показал, что помимо объективных показателей эффективности труда в критерии оценки сотрудников вошло примерно то же количество внешних признаков добросовестного работника. Поэтому наиболее сообразительные сотрудники постарались набрать как можно большее число баллов за «правильные» высказывания, а у тех, кто по разным причинам не считал нужным выставлять себя «в лучшем виде», прежний интерес к добросовестной работе угас.</w:t>
      </w:r>
    </w:p>
    <w:p w:rsidR="00F52FC8" w:rsidRPr="00DF3742" w:rsidRDefault="00F52FC8" w:rsidP="00F52FC8">
      <w:pPr>
        <w:pStyle w:val="Bodytext20"/>
        <w:shd w:val="clear" w:color="auto" w:fill="auto"/>
        <w:spacing w:after="0" w:line="240" w:lineRule="auto"/>
        <w:ind w:firstLine="567"/>
        <w:rPr>
          <w:sz w:val="24"/>
          <w:szCs w:val="24"/>
          <w:lang w:eastAsia="ru-RU" w:bidi="ru-RU"/>
        </w:rPr>
      </w:pPr>
    </w:p>
    <w:p w:rsidR="00F52FC8" w:rsidRPr="00DF3742" w:rsidRDefault="00F52FC8" w:rsidP="00F52FC8">
      <w:pPr>
        <w:pStyle w:val="Bodytext40"/>
        <w:shd w:val="clear" w:color="auto" w:fill="auto"/>
        <w:spacing w:before="0" w:line="240" w:lineRule="auto"/>
        <w:rPr>
          <w:rFonts w:ascii="Times New Roman" w:hAnsi="Times New Roman" w:cs="Times New Roman"/>
          <w:sz w:val="24"/>
          <w:szCs w:val="24"/>
        </w:rPr>
      </w:pPr>
      <w:r w:rsidRPr="00DF3742">
        <w:rPr>
          <w:rFonts w:ascii="Times New Roman" w:hAnsi="Times New Roman" w:cs="Times New Roman"/>
          <w:sz w:val="24"/>
          <w:szCs w:val="24"/>
          <w:lang w:eastAsia="ru-RU" w:bidi="ru-RU"/>
        </w:rPr>
        <w:t>Ответьте на вопросы:</w:t>
      </w:r>
    </w:p>
    <w:p w:rsidR="00F52FC8" w:rsidRPr="00DF3742" w:rsidRDefault="00F52FC8" w:rsidP="00F52FC8">
      <w:pPr>
        <w:pStyle w:val="Bodytext30"/>
        <w:numPr>
          <w:ilvl w:val="0"/>
          <w:numId w:val="42"/>
        </w:numPr>
        <w:shd w:val="clear" w:color="auto" w:fill="auto"/>
        <w:spacing w:before="0" w:after="0" w:line="240" w:lineRule="auto"/>
        <w:ind w:left="0" w:hanging="284"/>
        <w:jc w:val="both"/>
        <w:rPr>
          <w:rFonts w:ascii="Times New Roman" w:hAnsi="Times New Roman" w:cs="Times New Roman"/>
          <w:sz w:val="24"/>
          <w:szCs w:val="24"/>
        </w:rPr>
      </w:pPr>
      <w:r w:rsidRPr="00DF3742">
        <w:rPr>
          <w:rStyle w:val="Bodytext3Exact"/>
          <w:rFonts w:ascii="Times New Roman" w:hAnsi="Times New Roman" w:cs="Times New Roman"/>
          <w:sz w:val="24"/>
          <w:szCs w:val="24"/>
        </w:rPr>
        <w:t>В чем заключается принципиальная ошибка менеджеров компании?</w:t>
      </w:r>
    </w:p>
    <w:p w:rsidR="00F52FC8" w:rsidRPr="00DF3742" w:rsidRDefault="00F52FC8" w:rsidP="00F52FC8">
      <w:pPr>
        <w:pStyle w:val="Bodytext30"/>
        <w:numPr>
          <w:ilvl w:val="0"/>
          <w:numId w:val="42"/>
        </w:numPr>
        <w:shd w:val="clear" w:color="auto" w:fill="auto"/>
        <w:spacing w:before="0" w:after="0" w:line="240" w:lineRule="auto"/>
        <w:ind w:left="0" w:hanging="284"/>
        <w:jc w:val="both"/>
        <w:rPr>
          <w:rFonts w:ascii="Times New Roman" w:hAnsi="Times New Roman" w:cs="Times New Roman"/>
          <w:sz w:val="24"/>
          <w:szCs w:val="24"/>
        </w:rPr>
      </w:pPr>
      <w:r w:rsidRPr="00DF3742">
        <w:rPr>
          <w:rStyle w:val="Bodytext3Exact"/>
          <w:rFonts w:ascii="Times New Roman" w:hAnsi="Times New Roman" w:cs="Times New Roman"/>
          <w:sz w:val="24"/>
          <w:szCs w:val="24"/>
        </w:rPr>
        <w:t>Согласны ли вы с важностью регулярной аттестации сотрудников? Сформулируйте основные подходы к организации аттестации и критерии оценки эффективности работы сотрудников.</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11.</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 xml:space="preserve">Во вновь созданной </w:t>
      </w:r>
      <w:r w:rsidRPr="00DF3742">
        <w:rPr>
          <w:rFonts w:ascii="Times New Roman" w:hAnsi="Times New Roman" w:cs="Times New Roman"/>
          <w:sz w:val="24"/>
          <w:szCs w:val="24"/>
        </w:rPr>
        <w:t>«</w:t>
      </w:r>
      <w:r w:rsidRPr="00DF3742">
        <w:rPr>
          <w:rFonts w:ascii="Times New Roman" w:hAnsi="Times New Roman" w:cs="Times New Roman"/>
          <w:sz w:val="24"/>
          <w:szCs w:val="24"/>
          <w:lang w:val="en-US"/>
        </w:rPr>
        <w:t>IT</w:t>
      </w:r>
      <w:r w:rsidRPr="00DF3742">
        <w:rPr>
          <w:rFonts w:ascii="Times New Roman" w:hAnsi="Times New Roman" w:cs="Times New Roman"/>
          <w:sz w:val="24"/>
          <w:szCs w:val="24"/>
        </w:rPr>
        <w:t xml:space="preserve">» - компании заместитель руководителя Федоров Ф.Ф. получил задание своего шефа разработать в виде таблицы </w:t>
      </w:r>
      <w:r w:rsidRPr="00DF3742">
        <w:rPr>
          <w:rFonts w:ascii="Times New Roman" w:eastAsia="Times New Roman" w:hAnsi="Times New Roman" w:cs="Times New Roman"/>
          <w:sz w:val="24"/>
          <w:szCs w:val="24"/>
          <w:lang w:eastAsia="ru-RU"/>
        </w:rPr>
        <w:t>«Шкалу оценки критериев» с кратким их описанием. Но у Федорова Ф.Ф. опыта разработки данных критериев не было.</w:t>
      </w:r>
    </w:p>
    <w:p w:rsidR="00F52FC8" w:rsidRPr="00DF3742" w:rsidRDefault="00F52FC8" w:rsidP="00F52FC8">
      <w:pPr>
        <w:shd w:val="clear" w:color="auto" w:fill="FFFFFF"/>
        <w:spacing w:after="0" w:line="240" w:lineRule="auto"/>
        <w:jc w:val="both"/>
        <w:rPr>
          <w:rFonts w:ascii="Times New Roman" w:eastAsia="Times New Roman" w:hAnsi="Times New Roman" w:cs="Times New Roman"/>
          <w:sz w:val="24"/>
          <w:szCs w:val="24"/>
          <w:lang w:eastAsia="ru-RU"/>
        </w:rPr>
      </w:pPr>
    </w:p>
    <w:p w:rsidR="00F52FC8" w:rsidRPr="00DF3742" w:rsidRDefault="00F52FC8" w:rsidP="00F52FC8">
      <w:pPr>
        <w:shd w:val="clear" w:color="auto" w:fill="FFFFFF"/>
        <w:spacing w:after="0" w:line="240" w:lineRule="auto"/>
        <w:jc w:val="both"/>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Вопросы и задания:</w:t>
      </w:r>
    </w:p>
    <w:p w:rsidR="00F52FC8" w:rsidRPr="00DF3742" w:rsidRDefault="00F52FC8" w:rsidP="00F52FC8">
      <w:pPr>
        <w:pStyle w:val="a6"/>
        <w:numPr>
          <w:ilvl w:val="0"/>
          <w:numId w:val="48"/>
        </w:numPr>
        <w:shd w:val="clear" w:color="auto" w:fill="FFFFFF"/>
        <w:ind w:left="0" w:firstLine="426"/>
        <w:jc w:val="both"/>
        <w:rPr>
          <w:rFonts w:ascii="Times New Roman" w:eastAsia="Times New Roman" w:hAnsi="Times New Roman"/>
          <w:sz w:val="24"/>
          <w:szCs w:val="24"/>
          <w:lang w:val="ru-RU" w:eastAsia="ru-RU"/>
        </w:rPr>
      </w:pPr>
      <w:r w:rsidRPr="00DF3742">
        <w:rPr>
          <w:rFonts w:ascii="Times New Roman" w:eastAsia="Times New Roman" w:hAnsi="Times New Roman"/>
          <w:sz w:val="24"/>
          <w:szCs w:val="24"/>
          <w:lang w:val="ru-RU" w:eastAsia="ru-RU"/>
        </w:rPr>
        <w:t>С какой целью Федорову поручено разработать «Шкалу оценки критериев»?</w:t>
      </w:r>
    </w:p>
    <w:p w:rsidR="00F52FC8" w:rsidRPr="00DF3742" w:rsidRDefault="00F52FC8" w:rsidP="00F52FC8">
      <w:pPr>
        <w:pStyle w:val="a6"/>
        <w:numPr>
          <w:ilvl w:val="0"/>
          <w:numId w:val="48"/>
        </w:numPr>
        <w:shd w:val="clear" w:color="auto" w:fill="FFFFFF"/>
        <w:ind w:left="0" w:firstLine="426"/>
        <w:jc w:val="both"/>
        <w:rPr>
          <w:rFonts w:ascii="Times New Roman" w:eastAsia="Times New Roman" w:hAnsi="Times New Roman"/>
          <w:sz w:val="24"/>
          <w:szCs w:val="24"/>
          <w:lang w:val="ru-RU" w:eastAsia="ru-RU"/>
        </w:rPr>
      </w:pPr>
      <w:r w:rsidRPr="00DF3742">
        <w:rPr>
          <w:rStyle w:val="a8"/>
          <w:rFonts w:ascii="Times New Roman" w:hAnsi="Times New Roman"/>
          <w:b w:val="0"/>
          <w:sz w:val="24"/>
          <w:szCs w:val="24"/>
          <w:bdr w:val="none" w:sz="0" w:space="0" w:color="auto" w:frame="1"/>
          <w:shd w:val="clear" w:color="auto" w:fill="FFFFFF"/>
          <w:lang w:val="ru-RU"/>
        </w:rPr>
        <w:t xml:space="preserve">Какие факторы деятельности необходимо учитывать при разработке Шкалы? </w:t>
      </w:r>
      <w:r w:rsidRPr="00DF3742">
        <w:rPr>
          <w:rFonts w:ascii="Times New Roman" w:hAnsi="Times New Roman"/>
          <w:sz w:val="24"/>
          <w:szCs w:val="24"/>
          <w:lang w:val="ru-RU"/>
        </w:rPr>
        <w:t xml:space="preserve">Какую Вы можете оказать практическую помощь Федорову Ф.Ф. в разработке </w:t>
      </w:r>
      <w:r w:rsidRPr="00DF3742">
        <w:rPr>
          <w:rFonts w:ascii="Times New Roman" w:eastAsia="Times New Roman" w:hAnsi="Times New Roman"/>
          <w:sz w:val="24"/>
          <w:szCs w:val="24"/>
          <w:lang w:val="ru-RU" w:eastAsia="ru-RU"/>
        </w:rPr>
        <w:t>описания критериев применительно к Шкале оценки</w:t>
      </w:r>
      <w:r w:rsidRPr="00DF3742">
        <w:rPr>
          <w:rFonts w:ascii="Times New Roman" w:hAnsi="Times New Roman"/>
          <w:sz w:val="24"/>
          <w:szCs w:val="24"/>
          <w:lang w:val="ru-RU"/>
        </w:rPr>
        <w:t>?</w:t>
      </w:r>
    </w:p>
    <w:p w:rsidR="00F52FC8" w:rsidRPr="00DF3742" w:rsidRDefault="00F52FC8" w:rsidP="00F52FC8">
      <w:pPr>
        <w:shd w:val="clear" w:color="auto" w:fill="FFFFFF"/>
        <w:spacing w:after="0" w:line="240" w:lineRule="auto"/>
        <w:jc w:val="both"/>
        <w:rPr>
          <w:rFonts w:ascii="Times New Roman" w:eastAsia="Times New Roman" w:hAnsi="Times New Roman" w:cs="Times New Roman"/>
          <w:sz w:val="24"/>
          <w:szCs w:val="24"/>
          <w:lang w:eastAsia="ru-RU"/>
        </w:rPr>
      </w:pPr>
    </w:p>
    <w:tbl>
      <w:tblPr>
        <w:tblW w:w="4719" w:type="pct"/>
        <w:tblBorders>
          <w:top w:val="single" w:sz="4" w:space="0" w:color="999999"/>
          <w:left w:val="single" w:sz="4" w:space="0" w:color="999999"/>
          <w:bottom w:val="single" w:sz="4" w:space="0" w:color="999999"/>
          <w:right w:val="single" w:sz="4" w:space="0" w:color="999999"/>
        </w:tblBorders>
        <w:shd w:val="clear" w:color="auto" w:fill="FFFFFF"/>
        <w:tblLayout w:type="fixed"/>
        <w:tblCellMar>
          <w:left w:w="0" w:type="dxa"/>
          <w:right w:w="0" w:type="dxa"/>
        </w:tblCellMar>
        <w:tblLook w:val="04A0" w:firstRow="1" w:lastRow="0" w:firstColumn="1" w:lastColumn="0" w:noHBand="0" w:noVBand="1"/>
      </w:tblPr>
      <w:tblGrid>
        <w:gridCol w:w="2043"/>
        <w:gridCol w:w="1593"/>
        <w:gridCol w:w="1854"/>
        <w:gridCol w:w="1648"/>
        <w:gridCol w:w="2068"/>
      </w:tblGrid>
      <w:tr w:rsidR="00F52FC8" w:rsidRPr="00DF3742" w:rsidTr="005753DB">
        <w:tc>
          <w:tcPr>
            <w:tcW w:w="1110"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Критерий</w:t>
            </w:r>
          </w:p>
        </w:tc>
        <w:tc>
          <w:tcPr>
            <w:tcW w:w="86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bCs/>
                <w:sz w:val="24"/>
                <w:szCs w:val="24"/>
                <w:lang w:eastAsia="ru-RU"/>
              </w:rPr>
            </w:pPr>
            <w:r w:rsidRPr="00DF3742">
              <w:rPr>
                <w:rFonts w:ascii="Times New Roman" w:eastAsia="Times New Roman" w:hAnsi="Times New Roman" w:cs="Times New Roman"/>
                <w:b/>
                <w:bCs/>
                <w:sz w:val="24"/>
                <w:szCs w:val="24"/>
                <w:lang w:eastAsia="ru-RU"/>
              </w:rPr>
              <w:t>Краткое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описание</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 xml:space="preserve"> критерия</w:t>
            </w:r>
          </w:p>
        </w:tc>
        <w:tc>
          <w:tcPr>
            <w:tcW w:w="1007"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3 балла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(соответствует требованиям)</w:t>
            </w:r>
          </w:p>
        </w:tc>
        <w:tc>
          <w:tcPr>
            <w:tcW w:w="89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bCs/>
                <w:sz w:val="24"/>
                <w:szCs w:val="24"/>
                <w:lang w:eastAsia="ru-RU"/>
              </w:rPr>
            </w:pPr>
            <w:r w:rsidRPr="00DF3742">
              <w:rPr>
                <w:rFonts w:ascii="Times New Roman" w:eastAsia="Times New Roman" w:hAnsi="Times New Roman" w:cs="Times New Roman"/>
                <w:b/>
                <w:bCs/>
                <w:sz w:val="24"/>
                <w:szCs w:val="24"/>
                <w:lang w:eastAsia="ru-RU"/>
              </w:rPr>
              <w:t xml:space="preserve">2 балла </w:t>
            </w:r>
          </w:p>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(не всегда соответствует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требованиям)</w:t>
            </w:r>
          </w:p>
        </w:tc>
        <w:tc>
          <w:tcPr>
            <w:tcW w:w="112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vAlign w:val="center"/>
            <w:hideMark/>
          </w:tcPr>
          <w:p w:rsidR="00F52FC8" w:rsidRPr="00DF3742" w:rsidRDefault="00F52FC8" w:rsidP="005753DB">
            <w:pPr>
              <w:spacing w:after="0" w:line="240" w:lineRule="auto"/>
              <w:jc w:val="center"/>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bCs/>
                <w:sz w:val="24"/>
                <w:szCs w:val="24"/>
                <w:lang w:eastAsia="ru-RU"/>
              </w:rPr>
              <w:t>1 балл </w:t>
            </w:r>
            <w:r w:rsidRPr="00DF3742">
              <w:rPr>
                <w:rFonts w:ascii="Times New Roman" w:eastAsia="Times New Roman" w:hAnsi="Times New Roman" w:cs="Times New Roman"/>
                <w:b/>
                <w:sz w:val="24"/>
                <w:szCs w:val="24"/>
                <w:lang w:eastAsia="ru-RU"/>
              </w:rPr>
              <w:br/>
            </w:r>
            <w:r w:rsidRPr="00DF3742">
              <w:rPr>
                <w:rFonts w:ascii="Times New Roman" w:eastAsia="Times New Roman" w:hAnsi="Times New Roman" w:cs="Times New Roman"/>
                <w:b/>
                <w:bCs/>
                <w:sz w:val="24"/>
                <w:szCs w:val="24"/>
                <w:lang w:eastAsia="ru-RU"/>
              </w:rPr>
              <w:t>(не соответствует требованиям)</w:t>
            </w:r>
          </w:p>
        </w:tc>
      </w:tr>
      <w:tr w:rsidR="00F52FC8" w:rsidRPr="00DF3742" w:rsidTr="005753DB">
        <w:tc>
          <w:tcPr>
            <w:tcW w:w="1110"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pStyle w:val="a6"/>
              <w:numPr>
                <w:ilvl w:val="0"/>
                <w:numId w:val="30"/>
              </w:numPr>
              <w:ind w:left="0" w:firstLine="360"/>
              <w:jc w:val="both"/>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Умение решать сложные ситуации</w:t>
            </w:r>
          </w:p>
        </w:tc>
        <w:tc>
          <w:tcPr>
            <w:tcW w:w="86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Умение принимать решения и самостоятельно найти выход из сложившейся ситуации</w:t>
            </w:r>
          </w:p>
        </w:tc>
        <w:tc>
          <w:tcPr>
            <w:tcW w:w="1007"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Самостоятельно умеет найти</w:t>
            </w:r>
            <w:r w:rsidRPr="00DF3742">
              <w:rPr>
                <w:rFonts w:ascii="Times New Roman" w:eastAsia="Times New Roman" w:hAnsi="Times New Roman" w:cs="Times New Roman"/>
                <w:sz w:val="24"/>
                <w:szCs w:val="24"/>
                <w:lang w:eastAsia="ru-RU"/>
              </w:rPr>
              <w:br/>
              <w:t>выход из сложной ситуации. Всегда принимает решения в пределах своей компетенции и отвечает за них</w:t>
            </w:r>
          </w:p>
        </w:tc>
        <w:tc>
          <w:tcPr>
            <w:tcW w:w="89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Предпочитает не принимать решений самостоятельно, для решения той или иной сложной ситуации часто просит совета руководителя</w:t>
            </w:r>
          </w:p>
        </w:tc>
        <w:tc>
          <w:tcPr>
            <w:tcW w:w="112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Избегает принимать решения и отвечать за них, самостоятельные решения сложных ситуаций только усугубляют положение</w:t>
            </w:r>
          </w:p>
        </w:tc>
      </w:tr>
      <w:tr w:rsidR="00F52FC8" w:rsidRPr="00DF3742" w:rsidTr="005753DB">
        <w:tc>
          <w:tcPr>
            <w:tcW w:w="1110"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pStyle w:val="a6"/>
              <w:numPr>
                <w:ilvl w:val="0"/>
                <w:numId w:val="30"/>
              </w:numPr>
              <w:ind w:left="0" w:firstLine="360"/>
              <w:jc w:val="both"/>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lastRenderedPageBreak/>
              <w:t>Умение слушать</w:t>
            </w:r>
          </w:p>
        </w:tc>
        <w:tc>
          <w:tcPr>
            <w:tcW w:w="86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Умение правильно услышать и понять информацию</w:t>
            </w:r>
          </w:p>
        </w:tc>
        <w:tc>
          <w:tcPr>
            <w:tcW w:w="1007"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Внимательно слушает, не перебивает, умеет задавать уточняющие вопросы</w:t>
            </w:r>
          </w:p>
        </w:tc>
        <w:tc>
          <w:tcPr>
            <w:tcW w:w="89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Внимательно слушает то, что ему говорят, и стремится понять</w:t>
            </w:r>
          </w:p>
        </w:tc>
        <w:tc>
          <w:tcPr>
            <w:tcW w:w="112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Не слушает,</w:t>
            </w:r>
            <w:r w:rsidRPr="00DF3742">
              <w:rPr>
                <w:rFonts w:ascii="Times New Roman" w:eastAsia="Times New Roman" w:hAnsi="Times New Roman" w:cs="Times New Roman"/>
                <w:sz w:val="24"/>
                <w:szCs w:val="24"/>
                <w:lang w:eastAsia="ru-RU"/>
              </w:rPr>
              <w:br/>
              <w:t>часто перебивает. Если что-то</w:t>
            </w:r>
            <w:r w:rsidRPr="00DF3742">
              <w:rPr>
                <w:rFonts w:ascii="Times New Roman" w:eastAsia="Times New Roman" w:hAnsi="Times New Roman" w:cs="Times New Roman"/>
                <w:sz w:val="24"/>
                <w:szCs w:val="24"/>
                <w:lang w:eastAsia="ru-RU"/>
              </w:rPr>
              <w:br/>
              <w:t>не понял, то не уточняет, а добавляет собственную интерпретацию</w:t>
            </w:r>
          </w:p>
        </w:tc>
      </w:tr>
      <w:tr w:rsidR="00F52FC8" w:rsidRPr="00DF3742" w:rsidTr="005753DB">
        <w:tc>
          <w:tcPr>
            <w:tcW w:w="1110"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pStyle w:val="a6"/>
              <w:numPr>
                <w:ilvl w:val="0"/>
                <w:numId w:val="30"/>
              </w:numPr>
              <w:ind w:left="0" w:firstLine="360"/>
              <w:jc w:val="both"/>
              <w:rPr>
                <w:rFonts w:ascii="Times New Roman" w:eastAsia="Times New Roman" w:hAnsi="Times New Roman"/>
                <w:sz w:val="24"/>
                <w:szCs w:val="24"/>
                <w:lang w:eastAsia="ru-RU"/>
              </w:rPr>
            </w:pPr>
            <w:r w:rsidRPr="00DF3742">
              <w:rPr>
                <w:rFonts w:ascii="Times New Roman" w:eastAsia="Times New Roman" w:hAnsi="Times New Roman"/>
                <w:sz w:val="24"/>
                <w:szCs w:val="24"/>
                <w:lang w:eastAsia="ru-RU"/>
              </w:rPr>
              <w:t>Устные коммуникации</w:t>
            </w:r>
          </w:p>
        </w:tc>
        <w:tc>
          <w:tcPr>
            <w:tcW w:w="86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Умение выразить свои мысли точно и ясно</w:t>
            </w:r>
          </w:p>
        </w:tc>
        <w:tc>
          <w:tcPr>
            <w:tcW w:w="1007"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Очень хорошо излагает свои мысли, умеет аргументированно убедить в своей правоте</w:t>
            </w:r>
          </w:p>
        </w:tc>
        <w:tc>
          <w:tcPr>
            <w:tcW w:w="895"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Умеет разъяснить свою позицию, но иногда возникают сложности, чтобы логично доказать свою точку зрения</w:t>
            </w:r>
          </w:p>
        </w:tc>
        <w:tc>
          <w:tcPr>
            <w:tcW w:w="1123" w:type="pct"/>
            <w:tcBorders>
              <w:top w:val="single" w:sz="4" w:space="0" w:color="999999"/>
              <w:left w:val="single" w:sz="4" w:space="0" w:color="999999"/>
              <w:bottom w:val="single" w:sz="4" w:space="0" w:color="999999"/>
              <w:right w:val="single" w:sz="4" w:space="0" w:color="999999"/>
            </w:tcBorders>
            <w:shd w:val="clear" w:color="auto" w:fill="FFFFFF"/>
            <w:tcMar>
              <w:top w:w="58" w:type="dxa"/>
              <w:left w:w="58" w:type="dxa"/>
              <w:bottom w:w="58" w:type="dxa"/>
              <w:right w:w="58" w:type="dxa"/>
            </w:tcMar>
            <w:hideMark/>
          </w:tcPr>
          <w:p w:rsidR="00F52FC8" w:rsidRPr="00DF3742" w:rsidRDefault="00F52FC8" w:rsidP="005753DB">
            <w:pPr>
              <w:spacing w:after="0" w:line="240" w:lineRule="auto"/>
              <w:jc w:val="both"/>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С трудом излагает свои мысли, обижается, если начинают задавать уточняющие вопросы, обижается, думая, что его не понимают</w:t>
            </w:r>
          </w:p>
        </w:tc>
      </w:tr>
    </w:tbl>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spacing w:after="0" w:line="240" w:lineRule="auto"/>
        <w:ind w:firstLine="567"/>
        <w:jc w:val="both"/>
        <w:rPr>
          <w:rFonts w:ascii="Times New Roman" w:hAnsi="Times New Roman" w:cs="Times New Roman"/>
          <w:sz w:val="24"/>
          <w:szCs w:val="24"/>
          <w:lang w:eastAsia="ru-RU" w:bidi="ru-RU"/>
        </w:rPr>
      </w:pPr>
      <w:r w:rsidRPr="00DF3742">
        <w:rPr>
          <w:rStyle w:val="Bodytext2Arial95pt"/>
          <w:rFonts w:ascii="Times New Roman" w:eastAsiaTheme="minorHAnsi" w:hAnsi="Times New Roman" w:cs="Times New Roman"/>
          <w:color w:val="auto"/>
          <w:sz w:val="24"/>
          <w:szCs w:val="24"/>
        </w:rPr>
        <w:t>В</w:t>
      </w:r>
      <w:r w:rsidRPr="00DF3742">
        <w:rPr>
          <w:rFonts w:ascii="Times New Roman" w:hAnsi="Times New Roman" w:cs="Times New Roman"/>
          <w:sz w:val="24"/>
          <w:szCs w:val="24"/>
          <w:lang w:eastAsia="ru-RU" w:bidi="ru-RU"/>
        </w:rPr>
        <w:t xml:space="preserve"> компании «Электроник-С» разработаны «Десять заповедей для управляющего»: 1) честность; 2) этичность; 3.) уважение к личности; 4) способность работать в коллективе; 5) приверженность к исследованиям; 6) новаторство; 7) качество работы; 8) приспособляемость; 9) чувство гражданства; 10) эффективность. </w:t>
      </w:r>
    </w:p>
    <w:p w:rsidR="00F52FC8" w:rsidRPr="00DF3742" w:rsidRDefault="00F52FC8" w:rsidP="00F52FC8">
      <w:pPr>
        <w:spacing w:after="0" w:line="240" w:lineRule="auto"/>
        <w:ind w:firstLine="567"/>
        <w:jc w:val="both"/>
        <w:rPr>
          <w:rFonts w:ascii="Times New Roman" w:hAnsi="Times New Roman" w:cs="Times New Roman"/>
          <w:sz w:val="24"/>
          <w:szCs w:val="24"/>
          <w:lang w:eastAsia="ru-RU" w:bidi="ru-RU"/>
        </w:rPr>
      </w:pPr>
    </w:p>
    <w:p w:rsidR="00F52FC8" w:rsidRPr="00DF3742" w:rsidRDefault="00F52FC8" w:rsidP="00F52FC8">
      <w:pPr>
        <w:pStyle w:val="Bodytext40"/>
        <w:shd w:val="clear" w:color="auto" w:fill="auto"/>
        <w:spacing w:before="0" w:line="240" w:lineRule="auto"/>
        <w:rPr>
          <w:rFonts w:ascii="Times New Roman" w:hAnsi="Times New Roman" w:cs="Times New Roman"/>
          <w:b w:val="0"/>
          <w:sz w:val="24"/>
          <w:szCs w:val="24"/>
        </w:rPr>
      </w:pPr>
      <w:r w:rsidRPr="00DF3742">
        <w:rPr>
          <w:rFonts w:ascii="Times New Roman" w:hAnsi="Times New Roman" w:cs="Times New Roman"/>
          <w:b w:val="0"/>
          <w:sz w:val="24"/>
          <w:szCs w:val="24"/>
          <w:lang w:eastAsia="ru-RU" w:bidi="ru-RU"/>
        </w:rPr>
        <w:t>Ответьте на вопросы:</w:t>
      </w:r>
    </w:p>
    <w:p w:rsidR="00F52FC8" w:rsidRPr="00DF3742" w:rsidRDefault="00F52FC8" w:rsidP="00F52FC8">
      <w:pPr>
        <w:spacing w:after="0" w:line="240" w:lineRule="auto"/>
        <w:ind w:hanging="284"/>
        <w:jc w:val="both"/>
        <w:rPr>
          <w:rFonts w:ascii="Times New Roman" w:hAnsi="Times New Roman" w:cs="Times New Roman"/>
          <w:sz w:val="24"/>
          <w:szCs w:val="24"/>
          <w:lang w:eastAsia="ru-RU" w:bidi="ru-RU"/>
        </w:rPr>
      </w:pPr>
      <w:r w:rsidRPr="00DF3742">
        <w:rPr>
          <w:rFonts w:ascii="Times New Roman" w:hAnsi="Times New Roman" w:cs="Times New Roman"/>
          <w:sz w:val="24"/>
          <w:szCs w:val="24"/>
          <w:lang w:eastAsia="ru-RU" w:bidi="ru-RU"/>
        </w:rPr>
        <w:t>1.</w:t>
      </w:r>
      <w:r w:rsidRPr="00DF3742">
        <w:rPr>
          <w:rFonts w:ascii="Times New Roman" w:hAnsi="Times New Roman" w:cs="Times New Roman"/>
          <w:sz w:val="24"/>
          <w:szCs w:val="24"/>
          <w:lang w:eastAsia="ru-RU" w:bidi="ru-RU"/>
        </w:rPr>
        <w:tab/>
        <w:t>Согласны ли вы с этими «заповедями»?</w:t>
      </w:r>
    </w:p>
    <w:p w:rsidR="00F52FC8" w:rsidRPr="00DF3742" w:rsidRDefault="00F52FC8" w:rsidP="00F52FC8">
      <w:pPr>
        <w:spacing w:after="0" w:line="240" w:lineRule="auto"/>
        <w:ind w:hanging="284"/>
        <w:jc w:val="both"/>
        <w:rPr>
          <w:rFonts w:ascii="Times New Roman" w:hAnsi="Times New Roman" w:cs="Times New Roman"/>
          <w:sz w:val="24"/>
          <w:szCs w:val="24"/>
          <w:lang w:eastAsia="ru-RU" w:bidi="ru-RU"/>
        </w:rPr>
      </w:pPr>
      <w:r w:rsidRPr="00DF3742">
        <w:rPr>
          <w:rFonts w:ascii="Times New Roman" w:hAnsi="Times New Roman" w:cs="Times New Roman"/>
          <w:sz w:val="24"/>
          <w:szCs w:val="24"/>
          <w:lang w:eastAsia="ru-RU" w:bidi="ru-RU"/>
        </w:rPr>
        <w:t>2.</w:t>
      </w:r>
      <w:r w:rsidRPr="00DF3742">
        <w:rPr>
          <w:rFonts w:ascii="Times New Roman" w:hAnsi="Times New Roman" w:cs="Times New Roman"/>
          <w:sz w:val="24"/>
          <w:szCs w:val="24"/>
          <w:lang w:eastAsia="ru-RU" w:bidi="ru-RU"/>
        </w:rPr>
        <w:tab/>
        <w:t>Насколько «Десять заповедей...» соответствуют особенностям управления структурным подразделением организации, в которой вы проходили практику?</w:t>
      </w:r>
    </w:p>
    <w:p w:rsidR="00F52FC8" w:rsidRPr="00DF3742" w:rsidRDefault="00F52FC8" w:rsidP="00F52FC8">
      <w:pPr>
        <w:spacing w:after="0" w:line="240" w:lineRule="auto"/>
        <w:ind w:hanging="284"/>
        <w:jc w:val="both"/>
        <w:rPr>
          <w:rFonts w:ascii="Times New Roman" w:hAnsi="Times New Roman" w:cs="Times New Roman"/>
          <w:sz w:val="24"/>
          <w:szCs w:val="24"/>
          <w:lang w:eastAsia="ru-RU" w:bidi="ru-RU"/>
        </w:rPr>
      </w:pPr>
      <w:r w:rsidRPr="00DF3742">
        <w:rPr>
          <w:rFonts w:ascii="Times New Roman" w:hAnsi="Times New Roman" w:cs="Times New Roman"/>
          <w:sz w:val="24"/>
          <w:szCs w:val="24"/>
          <w:lang w:eastAsia="ru-RU" w:bidi="ru-RU"/>
        </w:rPr>
        <w:t>3.</w:t>
      </w:r>
      <w:r w:rsidRPr="00DF3742">
        <w:rPr>
          <w:rFonts w:ascii="Times New Roman" w:hAnsi="Times New Roman" w:cs="Times New Roman"/>
          <w:sz w:val="24"/>
          <w:szCs w:val="24"/>
          <w:lang w:eastAsia="ru-RU" w:bidi="ru-RU"/>
        </w:rPr>
        <w:tab/>
        <w:t>Продолжите перечень заповедей, которые вы бы могли адресовать руководителю организации для повышения эффективности управления организацией,  объяснив свою позицию.</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12.</w:t>
      </w:r>
    </w:p>
    <w:p w:rsidR="00F52FC8" w:rsidRPr="00DF3742" w:rsidRDefault="00F52FC8" w:rsidP="00F52FC8">
      <w:pPr>
        <w:suppressAutoHyphens/>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pStyle w:val="a6"/>
        <w:ind w:firstLine="426"/>
        <w:jc w:val="both"/>
        <w:rPr>
          <w:rStyle w:val="a8"/>
          <w:rFonts w:ascii="Times New Roman" w:hAnsi="Times New Roman"/>
          <w:b w:val="0"/>
          <w:sz w:val="24"/>
          <w:szCs w:val="24"/>
          <w:lang w:val="ru-RU"/>
        </w:rPr>
      </w:pPr>
      <w:r w:rsidRPr="00DF3742">
        <w:rPr>
          <w:rStyle w:val="a8"/>
          <w:rFonts w:ascii="Times New Roman" w:hAnsi="Times New Roman"/>
          <w:b w:val="0"/>
          <w:sz w:val="24"/>
          <w:szCs w:val="24"/>
          <w:lang w:val="ru-RU"/>
        </w:rPr>
        <w:t xml:space="preserve">В успешно функционируемую </w:t>
      </w:r>
      <w:r w:rsidRPr="00DF3742">
        <w:rPr>
          <w:rFonts w:ascii="Times New Roman" w:hAnsi="Times New Roman"/>
          <w:sz w:val="24"/>
          <w:szCs w:val="24"/>
          <w:lang w:val="ru-RU"/>
        </w:rPr>
        <w:t>«</w:t>
      </w:r>
      <w:r w:rsidRPr="00DF3742">
        <w:rPr>
          <w:rFonts w:ascii="Times New Roman" w:hAnsi="Times New Roman"/>
          <w:sz w:val="24"/>
          <w:szCs w:val="24"/>
        </w:rPr>
        <w:t>IT</w:t>
      </w:r>
      <w:r w:rsidRPr="00DF3742">
        <w:rPr>
          <w:rFonts w:ascii="Times New Roman" w:hAnsi="Times New Roman"/>
          <w:sz w:val="24"/>
          <w:szCs w:val="24"/>
          <w:lang w:val="ru-RU"/>
        </w:rPr>
        <w:t xml:space="preserve">» - компанию </w:t>
      </w:r>
      <w:r w:rsidRPr="00DF3742">
        <w:rPr>
          <w:rStyle w:val="a8"/>
          <w:rFonts w:ascii="Times New Roman" w:hAnsi="Times New Roman"/>
          <w:b w:val="0"/>
          <w:sz w:val="24"/>
          <w:szCs w:val="24"/>
          <w:lang w:val="ru-RU"/>
        </w:rPr>
        <w:t>ввели должность администратора баз данных и приняли на работу на эту должность специалиста Кузнецова К.К.</w:t>
      </w:r>
    </w:p>
    <w:p w:rsidR="00F52FC8" w:rsidRPr="00DF3742" w:rsidRDefault="00F52FC8" w:rsidP="00F52FC8">
      <w:pPr>
        <w:pStyle w:val="a6"/>
        <w:ind w:firstLine="426"/>
        <w:jc w:val="both"/>
        <w:rPr>
          <w:rStyle w:val="a8"/>
          <w:rFonts w:ascii="Times New Roman" w:hAnsi="Times New Roman"/>
          <w:b w:val="0"/>
          <w:sz w:val="24"/>
          <w:szCs w:val="24"/>
          <w:lang w:val="ru-RU"/>
        </w:rPr>
      </w:pPr>
      <w:r w:rsidRPr="00DF3742">
        <w:rPr>
          <w:rStyle w:val="a8"/>
          <w:rFonts w:ascii="Times New Roman" w:hAnsi="Times New Roman"/>
          <w:b w:val="0"/>
          <w:sz w:val="24"/>
          <w:szCs w:val="24"/>
          <w:lang w:val="ru-RU"/>
        </w:rPr>
        <w:t xml:space="preserve">Руководитель </w:t>
      </w:r>
      <w:r w:rsidRPr="00DF3742">
        <w:rPr>
          <w:rFonts w:ascii="Times New Roman" w:hAnsi="Times New Roman"/>
          <w:sz w:val="24"/>
          <w:szCs w:val="24"/>
          <w:lang w:val="ru-RU"/>
        </w:rPr>
        <w:t>«</w:t>
      </w:r>
      <w:r w:rsidRPr="00DF3742">
        <w:rPr>
          <w:rFonts w:ascii="Times New Roman" w:hAnsi="Times New Roman"/>
          <w:sz w:val="24"/>
          <w:szCs w:val="24"/>
        </w:rPr>
        <w:t>IT</w:t>
      </w:r>
      <w:r w:rsidRPr="00DF3742">
        <w:rPr>
          <w:rFonts w:ascii="Times New Roman" w:hAnsi="Times New Roman"/>
          <w:sz w:val="24"/>
          <w:szCs w:val="24"/>
          <w:lang w:val="ru-RU"/>
        </w:rPr>
        <w:t>» - компании приказал Кузнецову К.К. разработать План работы на неделю. Но у вновь принятого работника не было опыта разработки Плана работы.</w:t>
      </w:r>
    </w:p>
    <w:p w:rsidR="00F52FC8" w:rsidRPr="00DF3742" w:rsidRDefault="00F52FC8" w:rsidP="00F52FC8">
      <w:pPr>
        <w:pStyle w:val="a6"/>
        <w:ind w:firstLine="426"/>
        <w:jc w:val="both"/>
        <w:rPr>
          <w:rStyle w:val="a8"/>
          <w:rFonts w:ascii="Times New Roman" w:hAnsi="Times New Roman"/>
          <w:b w:val="0"/>
          <w:sz w:val="24"/>
          <w:szCs w:val="24"/>
          <w:lang w:val="ru-RU"/>
        </w:rPr>
      </w:pPr>
      <w:r w:rsidRPr="00DF3742">
        <w:rPr>
          <w:rStyle w:val="a8"/>
          <w:rFonts w:ascii="Times New Roman" w:hAnsi="Times New Roman"/>
          <w:b w:val="0"/>
          <w:sz w:val="24"/>
          <w:szCs w:val="24"/>
          <w:lang w:val="ru-RU"/>
        </w:rPr>
        <w:t xml:space="preserve"> </w:t>
      </w:r>
    </w:p>
    <w:p w:rsidR="00F52FC8" w:rsidRPr="00DF3742" w:rsidRDefault="00F52FC8" w:rsidP="00F52FC8">
      <w:pPr>
        <w:pStyle w:val="a6"/>
        <w:jc w:val="both"/>
        <w:rPr>
          <w:rStyle w:val="a8"/>
          <w:rFonts w:ascii="Times New Roman" w:hAnsi="Times New Roman"/>
          <w:sz w:val="24"/>
          <w:szCs w:val="24"/>
          <w:lang w:val="ru-RU"/>
        </w:rPr>
      </w:pPr>
      <w:r w:rsidRPr="00DF3742">
        <w:rPr>
          <w:rStyle w:val="a8"/>
          <w:rFonts w:ascii="Times New Roman" w:hAnsi="Times New Roman"/>
          <w:sz w:val="24"/>
          <w:szCs w:val="24"/>
          <w:lang w:val="ru-RU"/>
        </w:rPr>
        <w:t>Вопросы и задание:</w:t>
      </w:r>
    </w:p>
    <w:p w:rsidR="00F52FC8" w:rsidRPr="00DF3742" w:rsidRDefault="00F52FC8" w:rsidP="00F52FC8">
      <w:pPr>
        <w:pStyle w:val="a6"/>
        <w:numPr>
          <w:ilvl w:val="0"/>
          <w:numId w:val="31"/>
        </w:numPr>
        <w:ind w:left="0" w:firstLine="426"/>
        <w:jc w:val="both"/>
        <w:rPr>
          <w:rStyle w:val="a8"/>
          <w:rFonts w:ascii="Times New Roman" w:hAnsi="Times New Roman"/>
          <w:b w:val="0"/>
          <w:sz w:val="24"/>
          <w:szCs w:val="24"/>
          <w:lang w:val="ru-RU"/>
        </w:rPr>
      </w:pPr>
      <w:r w:rsidRPr="00DF3742">
        <w:rPr>
          <w:rStyle w:val="a8"/>
          <w:rFonts w:ascii="Times New Roman" w:hAnsi="Times New Roman"/>
          <w:b w:val="0"/>
          <w:sz w:val="24"/>
          <w:szCs w:val="24"/>
          <w:lang w:val="ru-RU"/>
        </w:rPr>
        <w:t>Какой нормативно-правовой документ вам необходим для разработки Плана работы специалиста Кузнецова К.К.?</w:t>
      </w:r>
    </w:p>
    <w:p w:rsidR="00F52FC8" w:rsidRPr="00DF3742" w:rsidRDefault="00F52FC8" w:rsidP="00F52FC8">
      <w:pPr>
        <w:pStyle w:val="a6"/>
        <w:numPr>
          <w:ilvl w:val="0"/>
          <w:numId w:val="31"/>
        </w:numPr>
        <w:ind w:left="0" w:firstLine="426"/>
        <w:jc w:val="both"/>
        <w:rPr>
          <w:rStyle w:val="a8"/>
          <w:rFonts w:ascii="Times New Roman" w:hAnsi="Times New Roman"/>
          <w:b w:val="0"/>
          <w:sz w:val="24"/>
          <w:szCs w:val="24"/>
          <w:lang w:val="ru-RU"/>
        </w:rPr>
      </w:pPr>
      <w:r w:rsidRPr="00DF3742">
        <w:rPr>
          <w:rStyle w:val="a8"/>
          <w:rFonts w:ascii="Times New Roman" w:hAnsi="Times New Roman"/>
          <w:b w:val="0"/>
          <w:sz w:val="24"/>
          <w:szCs w:val="24"/>
          <w:lang w:val="ru-RU"/>
        </w:rPr>
        <w:t>Какие правила тайм-менеджмента помогут рационально составить План работы специалисту?</w:t>
      </w:r>
    </w:p>
    <w:p w:rsidR="00F52FC8" w:rsidRPr="00DF3742" w:rsidRDefault="00F52FC8" w:rsidP="00F52FC8">
      <w:pPr>
        <w:pStyle w:val="a6"/>
        <w:numPr>
          <w:ilvl w:val="0"/>
          <w:numId w:val="31"/>
        </w:numPr>
        <w:ind w:left="0" w:firstLine="426"/>
        <w:jc w:val="both"/>
        <w:rPr>
          <w:rStyle w:val="a8"/>
          <w:rFonts w:ascii="Times New Roman" w:hAnsi="Times New Roman"/>
          <w:b w:val="0"/>
          <w:sz w:val="24"/>
          <w:szCs w:val="24"/>
          <w:lang w:val="ru-RU"/>
        </w:rPr>
      </w:pPr>
      <w:r w:rsidRPr="00DF3742">
        <w:rPr>
          <w:rStyle w:val="a8"/>
          <w:rFonts w:ascii="Times New Roman" w:hAnsi="Times New Roman"/>
          <w:b w:val="0"/>
          <w:sz w:val="24"/>
          <w:szCs w:val="24"/>
          <w:lang w:val="ru-RU"/>
        </w:rPr>
        <w:t>Помогите составить План работы данному сотруднику на неделю с отметкой об исполнении данного мероприятия и указанием формы его контроля.</w:t>
      </w:r>
    </w:p>
    <w:p w:rsidR="00F52FC8" w:rsidRPr="00DF3742" w:rsidRDefault="00F52FC8" w:rsidP="00F52FC8">
      <w:pPr>
        <w:pStyle w:val="a6"/>
        <w:jc w:val="both"/>
        <w:rPr>
          <w:rStyle w:val="a8"/>
          <w:rFonts w:ascii="Times New Roman" w:hAnsi="Times New Roman"/>
          <w:b w:val="0"/>
          <w:sz w:val="24"/>
          <w:szCs w:val="24"/>
          <w:lang w:val="ru-RU"/>
        </w:rPr>
      </w:pPr>
    </w:p>
    <w:tbl>
      <w:tblPr>
        <w:tblStyle w:val="a9"/>
        <w:tblW w:w="0" w:type="auto"/>
        <w:tblInd w:w="360" w:type="dxa"/>
        <w:tblLook w:val="04A0" w:firstRow="1" w:lastRow="0" w:firstColumn="1" w:lastColumn="0" w:noHBand="0" w:noVBand="1"/>
      </w:tblPr>
      <w:tblGrid>
        <w:gridCol w:w="511"/>
        <w:gridCol w:w="2130"/>
        <w:gridCol w:w="1666"/>
        <w:gridCol w:w="1253"/>
        <w:gridCol w:w="1985"/>
        <w:gridCol w:w="1918"/>
      </w:tblGrid>
      <w:tr w:rsidR="00F52FC8" w:rsidRPr="00DF3742" w:rsidTr="005753DB">
        <w:tc>
          <w:tcPr>
            <w:tcW w:w="511" w:type="dxa"/>
            <w:vAlign w:val="center"/>
          </w:tcPr>
          <w:p w:rsidR="00F52FC8" w:rsidRPr="00DF3742" w:rsidRDefault="00F52FC8" w:rsidP="005753DB">
            <w:pPr>
              <w:pStyle w:val="a6"/>
              <w:jc w:val="center"/>
              <w:rPr>
                <w:rStyle w:val="a8"/>
                <w:rFonts w:ascii="Times New Roman" w:hAnsi="Times New Roman"/>
                <w:sz w:val="24"/>
                <w:szCs w:val="24"/>
                <w:lang w:val="ru-RU"/>
              </w:rPr>
            </w:pPr>
            <w:r w:rsidRPr="00DF3742">
              <w:rPr>
                <w:rStyle w:val="a8"/>
                <w:rFonts w:ascii="Times New Roman" w:hAnsi="Times New Roman"/>
                <w:sz w:val="24"/>
                <w:szCs w:val="24"/>
                <w:lang w:val="ru-RU"/>
              </w:rPr>
              <w:t>№</w:t>
            </w:r>
          </w:p>
        </w:tc>
        <w:tc>
          <w:tcPr>
            <w:tcW w:w="2130" w:type="dxa"/>
            <w:vAlign w:val="center"/>
          </w:tcPr>
          <w:p w:rsidR="00F52FC8" w:rsidRPr="00DF3742" w:rsidRDefault="00F52FC8" w:rsidP="005753DB">
            <w:pPr>
              <w:pStyle w:val="a6"/>
              <w:jc w:val="center"/>
              <w:rPr>
                <w:rStyle w:val="a8"/>
                <w:rFonts w:ascii="Times New Roman" w:hAnsi="Times New Roman"/>
                <w:sz w:val="24"/>
                <w:szCs w:val="24"/>
                <w:lang w:val="ru-RU"/>
              </w:rPr>
            </w:pPr>
            <w:r w:rsidRPr="00DF3742">
              <w:rPr>
                <w:rStyle w:val="a8"/>
                <w:rFonts w:ascii="Times New Roman" w:hAnsi="Times New Roman"/>
                <w:sz w:val="24"/>
                <w:szCs w:val="24"/>
                <w:lang w:val="ru-RU"/>
              </w:rPr>
              <w:t>Мероприятие</w:t>
            </w:r>
          </w:p>
        </w:tc>
        <w:tc>
          <w:tcPr>
            <w:tcW w:w="1666" w:type="dxa"/>
            <w:vAlign w:val="center"/>
          </w:tcPr>
          <w:p w:rsidR="00F52FC8" w:rsidRPr="00DF3742" w:rsidRDefault="00F52FC8" w:rsidP="005753DB">
            <w:pPr>
              <w:pStyle w:val="a6"/>
              <w:jc w:val="center"/>
              <w:rPr>
                <w:rStyle w:val="a8"/>
                <w:rFonts w:ascii="Times New Roman" w:hAnsi="Times New Roman"/>
                <w:sz w:val="24"/>
                <w:szCs w:val="24"/>
                <w:lang w:val="ru-RU"/>
              </w:rPr>
            </w:pPr>
            <w:r w:rsidRPr="00DF3742">
              <w:rPr>
                <w:rStyle w:val="a8"/>
                <w:rFonts w:ascii="Times New Roman" w:hAnsi="Times New Roman"/>
                <w:sz w:val="24"/>
                <w:szCs w:val="24"/>
                <w:lang w:val="ru-RU"/>
              </w:rPr>
              <w:t>Цель</w:t>
            </w:r>
          </w:p>
          <w:p w:rsidR="00F52FC8" w:rsidRPr="00DF3742" w:rsidRDefault="00F52FC8" w:rsidP="005753DB">
            <w:pPr>
              <w:pStyle w:val="a6"/>
              <w:jc w:val="center"/>
              <w:rPr>
                <w:rStyle w:val="a8"/>
                <w:rFonts w:ascii="Times New Roman" w:hAnsi="Times New Roman"/>
                <w:sz w:val="24"/>
                <w:szCs w:val="24"/>
                <w:lang w:val="ru-RU"/>
              </w:rPr>
            </w:pPr>
            <w:r w:rsidRPr="00DF3742">
              <w:rPr>
                <w:rStyle w:val="a8"/>
                <w:rFonts w:ascii="Times New Roman" w:hAnsi="Times New Roman"/>
                <w:sz w:val="24"/>
                <w:szCs w:val="24"/>
                <w:lang w:val="ru-RU"/>
              </w:rPr>
              <w:t>мероприятия</w:t>
            </w:r>
          </w:p>
        </w:tc>
        <w:tc>
          <w:tcPr>
            <w:tcW w:w="1253" w:type="dxa"/>
            <w:vAlign w:val="center"/>
          </w:tcPr>
          <w:p w:rsidR="00F52FC8" w:rsidRPr="00DF3742" w:rsidRDefault="00F52FC8" w:rsidP="005753DB">
            <w:pPr>
              <w:pStyle w:val="a6"/>
              <w:jc w:val="center"/>
              <w:rPr>
                <w:rStyle w:val="a8"/>
                <w:rFonts w:ascii="Times New Roman" w:hAnsi="Times New Roman"/>
                <w:sz w:val="24"/>
                <w:szCs w:val="24"/>
                <w:lang w:val="ru-RU"/>
              </w:rPr>
            </w:pPr>
            <w:r w:rsidRPr="00DF3742">
              <w:rPr>
                <w:rStyle w:val="a8"/>
                <w:rFonts w:ascii="Times New Roman" w:hAnsi="Times New Roman"/>
                <w:sz w:val="24"/>
                <w:szCs w:val="24"/>
                <w:lang w:val="ru-RU"/>
              </w:rPr>
              <w:t xml:space="preserve">День </w:t>
            </w:r>
          </w:p>
          <w:p w:rsidR="00F52FC8" w:rsidRPr="00DF3742" w:rsidRDefault="00F52FC8" w:rsidP="005753DB">
            <w:pPr>
              <w:pStyle w:val="a6"/>
              <w:jc w:val="center"/>
              <w:rPr>
                <w:rStyle w:val="a8"/>
                <w:rFonts w:ascii="Times New Roman" w:hAnsi="Times New Roman"/>
                <w:sz w:val="24"/>
                <w:szCs w:val="24"/>
                <w:lang w:val="ru-RU"/>
              </w:rPr>
            </w:pPr>
            <w:r w:rsidRPr="00DF3742">
              <w:rPr>
                <w:rStyle w:val="a8"/>
                <w:rFonts w:ascii="Times New Roman" w:hAnsi="Times New Roman"/>
                <w:sz w:val="24"/>
                <w:szCs w:val="24"/>
                <w:lang w:val="ru-RU"/>
              </w:rPr>
              <w:t>недели</w:t>
            </w:r>
          </w:p>
        </w:tc>
        <w:tc>
          <w:tcPr>
            <w:tcW w:w="1985" w:type="dxa"/>
          </w:tcPr>
          <w:p w:rsidR="00F52FC8" w:rsidRPr="00DF3742" w:rsidRDefault="00F52FC8" w:rsidP="005753DB">
            <w:pPr>
              <w:pStyle w:val="a6"/>
              <w:jc w:val="center"/>
              <w:rPr>
                <w:rStyle w:val="a8"/>
                <w:rFonts w:ascii="Times New Roman" w:hAnsi="Times New Roman"/>
                <w:sz w:val="24"/>
                <w:szCs w:val="24"/>
                <w:lang w:val="ru-RU"/>
              </w:rPr>
            </w:pPr>
            <w:r w:rsidRPr="00DF3742">
              <w:rPr>
                <w:rStyle w:val="a8"/>
                <w:rFonts w:ascii="Times New Roman" w:hAnsi="Times New Roman"/>
                <w:sz w:val="24"/>
                <w:szCs w:val="24"/>
                <w:lang w:val="ru-RU"/>
              </w:rPr>
              <w:t>Отметка</w:t>
            </w:r>
          </w:p>
          <w:p w:rsidR="00F52FC8" w:rsidRPr="00DF3742" w:rsidRDefault="00F52FC8" w:rsidP="005753DB">
            <w:pPr>
              <w:pStyle w:val="a6"/>
              <w:jc w:val="center"/>
              <w:rPr>
                <w:rStyle w:val="a8"/>
                <w:rFonts w:ascii="Times New Roman" w:hAnsi="Times New Roman"/>
                <w:sz w:val="24"/>
                <w:szCs w:val="24"/>
                <w:lang w:val="ru-RU"/>
              </w:rPr>
            </w:pPr>
            <w:r w:rsidRPr="00DF3742">
              <w:rPr>
                <w:rStyle w:val="a8"/>
                <w:rFonts w:ascii="Times New Roman" w:hAnsi="Times New Roman"/>
                <w:sz w:val="24"/>
                <w:szCs w:val="24"/>
                <w:lang w:val="ru-RU"/>
              </w:rPr>
              <w:t>об исполнении</w:t>
            </w:r>
          </w:p>
        </w:tc>
        <w:tc>
          <w:tcPr>
            <w:tcW w:w="1918" w:type="dxa"/>
            <w:vAlign w:val="center"/>
          </w:tcPr>
          <w:p w:rsidR="00F52FC8" w:rsidRPr="00DF3742" w:rsidRDefault="00F52FC8" w:rsidP="005753DB">
            <w:pPr>
              <w:pStyle w:val="a6"/>
              <w:jc w:val="center"/>
              <w:rPr>
                <w:rStyle w:val="a8"/>
                <w:rFonts w:ascii="Times New Roman" w:hAnsi="Times New Roman"/>
                <w:sz w:val="24"/>
                <w:szCs w:val="24"/>
                <w:lang w:val="ru-RU"/>
              </w:rPr>
            </w:pPr>
            <w:r w:rsidRPr="00DF3742">
              <w:rPr>
                <w:rStyle w:val="a8"/>
                <w:rFonts w:ascii="Times New Roman" w:hAnsi="Times New Roman"/>
                <w:sz w:val="24"/>
                <w:szCs w:val="24"/>
                <w:lang w:val="ru-RU"/>
              </w:rPr>
              <w:t xml:space="preserve">Форма </w:t>
            </w:r>
          </w:p>
          <w:p w:rsidR="00F52FC8" w:rsidRPr="00DF3742" w:rsidRDefault="00F52FC8" w:rsidP="005753DB">
            <w:pPr>
              <w:pStyle w:val="a6"/>
              <w:jc w:val="center"/>
              <w:rPr>
                <w:rStyle w:val="a8"/>
                <w:rFonts w:ascii="Times New Roman" w:hAnsi="Times New Roman"/>
                <w:sz w:val="24"/>
                <w:szCs w:val="24"/>
                <w:lang w:val="ru-RU"/>
              </w:rPr>
            </w:pPr>
            <w:r w:rsidRPr="00DF3742">
              <w:rPr>
                <w:rStyle w:val="a8"/>
                <w:rFonts w:ascii="Times New Roman" w:hAnsi="Times New Roman"/>
                <w:sz w:val="24"/>
                <w:szCs w:val="24"/>
                <w:lang w:val="ru-RU"/>
              </w:rPr>
              <w:t>контроля</w:t>
            </w:r>
          </w:p>
        </w:tc>
      </w:tr>
      <w:tr w:rsidR="00F52FC8" w:rsidRPr="00DF3742" w:rsidTr="005753DB">
        <w:tc>
          <w:tcPr>
            <w:tcW w:w="511" w:type="dxa"/>
          </w:tcPr>
          <w:p w:rsidR="00F52FC8" w:rsidRPr="00DF3742" w:rsidRDefault="00F52FC8" w:rsidP="005753DB">
            <w:pPr>
              <w:pStyle w:val="a6"/>
              <w:rPr>
                <w:rStyle w:val="a8"/>
                <w:rFonts w:ascii="Times New Roman" w:hAnsi="Times New Roman"/>
                <w:b w:val="0"/>
                <w:sz w:val="24"/>
                <w:szCs w:val="24"/>
                <w:lang w:val="ru-RU"/>
              </w:rPr>
            </w:pPr>
          </w:p>
        </w:tc>
        <w:tc>
          <w:tcPr>
            <w:tcW w:w="2130" w:type="dxa"/>
          </w:tcPr>
          <w:p w:rsidR="00F52FC8" w:rsidRPr="00DF3742" w:rsidRDefault="00F52FC8" w:rsidP="005753DB">
            <w:pPr>
              <w:pStyle w:val="a6"/>
              <w:rPr>
                <w:rStyle w:val="a8"/>
                <w:rFonts w:ascii="Times New Roman" w:hAnsi="Times New Roman"/>
                <w:b w:val="0"/>
                <w:sz w:val="24"/>
                <w:szCs w:val="24"/>
                <w:lang w:val="ru-RU"/>
              </w:rPr>
            </w:pPr>
          </w:p>
        </w:tc>
        <w:tc>
          <w:tcPr>
            <w:tcW w:w="1666" w:type="dxa"/>
          </w:tcPr>
          <w:p w:rsidR="00F52FC8" w:rsidRPr="00DF3742" w:rsidRDefault="00F52FC8" w:rsidP="005753DB">
            <w:pPr>
              <w:pStyle w:val="a6"/>
              <w:rPr>
                <w:rStyle w:val="a8"/>
                <w:rFonts w:ascii="Times New Roman" w:hAnsi="Times New Roman"/>
                <w:b w:val="0"/>
                <w:sz w:val="24"/>
                <w:szCs w:val="24"/>
                <w:lang w:val="ru-RU"/>
              </w:rPr>
            </w:pPr>
          </w:p>
        </w:tc>
        <w:tc>
          <w:tcPr>
            <w:tcW w:w="1253" w:type="dxa"/>
          </w:tcPr>
          <w:p w:rsidR="00F52FC8" w:rsidRPr="00DF3742" w:rsidRDefault="00F52FC8" w:rsidP="005753DB">
            <w:pPr>
              <w:pStyle w:val="a6"/>
              <w:rPr>
                <w:rStyle w:val="a8"/>
                <w:rFonts w:ascii="Times New Roman" w:hAnsi="Times New Roman"/>
                <w:b w:val="0"/>
                <w:sz w:val="24"/>
                <w:szCs w:val="24"/>
                <w:lang w:val="ru-RU"/>
              </w:rPr>
            </w:pPr>
          </w:p>
        </w:tc>
        <w:tc>
          <w:tcPr>
            <w:tcW w:w="1985" w:type="dxa"/>
          </w:tcPr>
          <w:p w:rsidR="00F52FC8" w:rsidRPr="00DF3742" w:rsidRDefault="00F52FC8" w:rsidP="005753DB">
            <w:pPr>
              <w:pStyle w:val="a6"/>
              <w:rPr>
                <w:rStyle w:val="a8"/>
                <w:rFonts w:ascii="Times New Roman" w:hAnsi="Times New Roman"/>
                <w:b w:val="0"/>
                <w:sz w:val="24"/>
                <w:szCs w:val="24"/>
                <w:lang w:val="ru-RU"/>
              </w:rPr>
            </w:pPr>
          </w:p>
        </w:tc>
        <w:tc>
          <w:tcPr>
            <w:tcW w:w="1918" w:type="dxa"/>
          </w:tcPr>
          <w:p w:rsidR="00F52FC8" w:rsidRPr="00DF3742" w:rsidRDefault="00F52FC8" w:rsidP="005753DB">
            <w:pPr>
              <w:pStyle w:val="a6"/>
              <w:rPr>
                <w:rStyle w:val="a8"/>
                <w:rFonts w:ascii="Times New Roman" w:hAnsi="Times New Roman"/>
                <w:b w:val="0"/>
                <w:sz w:val="24"/>
                <w:szCs w:val="24"/>
                <w:lang w:val="ru-RU"/>
              </w:rPr>
            </w:pPr>
          </w:p>
        </w:tc>
      </w:tr>
      <w:tr w:rsidR="00F52FC8" w:rsidRPr="00DF3742" w:rsidTr="005753DB">
        <w:tc>
          <w:tcPr>
            <w:tcW w:w="511" w:type="dxa"/>
          </w:tcPr>
          <w:p w:rsidR="00F52FC8" w:rsidRPr="00DF3742" w:rsidRDefault="00F52FC8" w:rsidP="005753DB">
            <w:pPr>
              <w:pStyle w:val="a6"/>
              <w:rPr>
                <w:rStyle w:val="a8"/>
                <w:rFonts w:ascii="Times New Roman" w:hAnsi="Times New Roman"/>
                <w:b w:val="0"/>
                <w:sz w:val="24"/>
                <w:szCs w:val="24"/>
                <w:lang w:val="ru-RU"/>
              </w:rPr>
            </w:pPr>
          </w:p>
        </w:tc>
        <w:tc>
          <w:tcPr>
            <w:tcW w:w="2130" w:type="dxa"/>
          </w:tcPr>
          <w:p w:rsidR="00F52FC8" w:rsidRPr="00DF3742" w:rsidRDefault="00F52FC8" w:rsidP="005753DB">
            <w:pPr>
              <w:pStyle w:val="a6"/>
              <w:rPr>
                <w:rStyle w:val="a8"/>
                <w:rFonts w:ascii="Times New Roman" w:hAnsi="Times New Roman"/>
                <w:b w:val="0"/>
                <w:sz w:val="24"/>
                <w:szCs w:val="24"/>
                <w:lang w:val="ru-RU"/>
              </w:rPr>
            </w:pPr>
          </w:p>
        </w:tc>
        <w:tc>
          <w:tcPr>
            <w:tcW w:w="1666" w:type="dxa"/>
          </w:tcPr>
          <w:p w:rsidR="00F52FC8" w:rsidRPr="00DF3742" w:rsidRDefault="00F52FC8" w:rsidP="005753DB">
            <w:pPr>
              <w:pStyle w:val="a6"/>
              <w:rPr>
                <w:rStyle w:val="a8"/>
                <w:rFonts w:ascii="Times New Roman" w:hAnsi="Times New Roman"/>
                <w:b w:val="0"/>
                <w:sz w:val="24"/>
                <w:szCs w:val="24"/>
                <w:lang w:val="ru-RU"/>
              </w:rPr>
            </w:pPr>
          </w:p>
        </w:tc>
        <w:tc>
          <w:tcPr>
            <w:tcW w:w="1253" w:type="dxa"/>
          </w:tcPr>
          <w:p w:rsidR="00F52FC8" w:rsidRPr="00DF3742" w:rsidRDefault="00F52FC8" w:rsidP="005753DB">
            <w:pPr>
              <w:pStyle w:val="a6"/>
              <w:rPr>
                <w:rStyle w:val="a8"/>
                <w:rFonts w:ascii="Times New Roman" w:hAnsi="Times New Roman"/>
                <w:b w:val="0"/>
                <w:sz w:val="24"/>
                <w:szCs w:val="24"/>
                <w:lang w:val="ru-RU"/>
              </w:rPr>
            </w:pPr>
          </w:p>
        </w:tc>
        <w:tc>
          <w:tcPr>
            <w:tcW w:w="1985" w:type="dxa"/>
          </w:tcPr>
          <w:p w:rsidR="00F52FC8" w:rsidRPr="00DF3742" w:rsidRDefault="00F52FC8" w:rsidP="005753DB">
            <w:pPr>
              <w:pStyle w:val="a6"/>
              <w:rPr>
                <w:rStyle w:val="a8"/>
                <w:rFonts w:ascii="Times New Roman" w:hAnsi="Times New Roman"/>
                <w:b w:val="0"/>
                <w:sz w:val="24"/>
                <w:szCs w:val="24"/>
                <w:lang w:val="ru-RU"/>
              </w:rPr>
            </w:pPr>
          </w:p>
        </w:tc>
        <w:tc>
          <w:tcPr>
            <w:tcW w:w="1918" w:type="dxa"/>
          </w:tcPr>
          <w:p w:rsidR="00F52FC8" w:rsidRPr="00DF3742" w:rsidRDefault="00F52FC8" w:rsidP="005753DB">
            <w:pPr>
              <w:pStyle w:val="a6"/>
              <w:rPr>
                <w:rStyle w:val="a8"/>
                <w:rFonts w:ascii="Times New Roman" w:hAnsi="Times New Roman"/>
                <w:b w:val="0"/>
                <w:sz w:val="24"/>
                <w:szCs w:val="24"/>
                <w:lang w:val="ru-RU"/>
              </w:rPr>
            </w:pPr>
          </w:p>
        </w:tc>
      </w:tr>
      <w:tr w:rsidR="00F52FC8" w:rsidRPr="00DF3742" w:rsidTr="005753DB">
        <w:tc>
          <w:tcPr>
            <w:tcW w:w="511" w:type="dxa"/>
          </w:tcPr>
          <w:p w:rsidR="00F52FC8" w:rsidRPr="00DF3742" w:rsidRDefault="00F52FC8" w:rsidP="005753DB">
            <w:pPr>
              <w:pStyle w:val="a6"/>
              <w:rPr>
                <w:rStyle w:val="a8"/>
                <w:rFonts w:ascii="Times New Roman" w:hAnsi="Times New Roman"/>
                <w:b w:val="0"/>
                <w:sz w:val="24"/>
                <w:szCs w:val="24"/>
                <w:lang w:val="ru-RU"/>
              </w:rPr>
            </w:pPr>
          </w:p>
        </w:tc>
        <w:tc>
          <w:tcPr>
            <w:tcW w:w="2130" w:type="dxa"/>
          </w:tcPr>
          <w:p w:rsidR="00F52FC8" w:rsidRPr="00DF3742" w:rsidRDefault="00F52FC8" w:rsidP="005753DB">
            <w:pPr>
              <w:pStyle w:val="a6"/>
              <w:rPr>
                <w:rStyle w:val="a8"/>
                <w:rFonts w:ascii="Times New Roman" w:hAnsi="Times New Roman"/>
                <w:b w:val="0"/>
                <w:sz w:val="24"/>
                <w:szCs w:val="24"/>
                <w:lang w:val="ru-RU"/>
              </w:rPr>
            </w:pPr>
          </w:p>
        </w:tc>
        <w:tc>
          <w:tcPr>
            <w:tcW w:w="1666" w:type="dxa"/>
          </w:tcPr>
          <w:p w:rsidR="00F52FC8" w:rsidRPr="00DF3742" w:rsidRDefault="00F52FC8" w:rsidP="005753DB">
            <w:pPr>
              <w:pStyle w:val="a6"/>
              <w:rPr>
                <w:rStyle w:val="a8"/>
                <w:rFonts w:ascii="Times New Roman" w:hAnsi="Times New Roman"/>
                <w:b w:val="0"/>
                <w:sz w:val="24"/>
                <w:szCs w:val="24"/>
                <w:lang w:val="ru-RU"/>
              </w:rPr>
            </w:pPr>
          </w:p>
        </w:tc>
        <w:tc>
          <w:tcPr>
            <w:tcW w:w="1253" w:type="dxa"/>
          </w:tcPr>
          <w:p w:rsidR="00F52FC8" w:rsidRPr="00DF3742" w:rsidRDefault="00F52FC8" w:rsidP="005753DB">
            <w:pPr>
              <w:pStyle w:val="a6"/>
              <w:rPr>
                <w:rStyle w:val="a8"/>
                <w:rFonts w:ascii="Times New Roman" w:hAnsi="Times New Roman"/>
                <w:b w:val="0"/>
                <w:sz w:val="24"/>
                <w:szCs w:val="24"/>
                <w:lang w:val="ru-RU"/>
              </w:rPr>
            </w:pPr>
          </w:p>
        </w:tc>
        <w:tc>
          <w:tcPr>
            <w:tcW w:w="1985" w:type="dxa"/>
          </w:tcPr>
          <w:p w:rsidR="00F52FC8" w:rsidRPr="00DF3742" w:rsidRDefault="00F52FC8" w:rsidP="005753DB">
            <w:pPr>
              <w:pStyle w:val="a6"/>
              <w:rPr>
                <w:rStyle w:val="a8"/>
                <w:rFonts w:ascii="Times New Roman" w:hAnsi="Times New Roman"/>
                <w:b w:val="0"/>
                <w:sz w:val="24"/>
                <w:szCs w:val="24"/>
                <w:lang w:val="ru-RU"/>
              </w:rPr>
            </w:pPr>
          </w:p>
        </w:tc>
        <w:tc>
          <w:tcPr>
            <w:tcW w:w="1918" w:type="dxa"/>
          </w:tcPr>
          <w:p w:rsidR="00F52FC8" w:rsidRPr="00DF3742" w:rsidRDefault="00F52FC8" w:rsidP="005753DB">
            <w:pPr>
              <w:pStyle w:val="a6"/>
              <w:rPr>
                <w:rStyle w:val="a8"/>
                <w:rFonts w:ascii="Times New Roman" w:hAnsi="Times New Roman"/>
                <w:b w:val="0"/>
                <w:sz w:val="24"/>
                <w:szCs w:val="24"/>
                <w:lang w:val="ru-RU"/>
              </w:rPr>
            </w:pPr>
          </w:p>
        </w:tc>
      </w:tr>
      <w:tr w:rsidR="00F52FC8" w:rsidRPr="00DF3742" w:rsidTr="005753DB">
        <w:tc>
          <w:tcPr>
            <w:tcW w:w="511" w:type="dxa"/>
          </w:tcPr>
          <w:p w:rsidR="00F52FC8" w:rsidRPr="00DF3742" w:rsidRDefault="00F52FC8" w:rsidP="005753DB">
            <w:pPr>
              <w:pStyle w:val="a6"/>
              <w:rPr>
                <w:rStyle w:val="a8"/>
                <w:rFonts w:ascii="Times New Roman" w:hAnsi="Times New Roman"/>
                <w:b w:val="0"/>
                <w:sz w:val="24"/>
                <w:szCs w:val="24"/>
                <w:lang w:val="ru-RU"/>
              </w:rPr>
            </w:pPr>
          </w:p>
        </w:tc>
        <w:tc>
          <w:tcPr>
            <w:tcW w:w="2130" w:type="dxa"/>
          </w:tcPr>
          <w:p w:rsidR="00F52FC8" w:rsidRPr="00DF3742" w:rsidRDefault="00F52FC8" w:rsidP="005753DB">
            <w:pPr>
              <w:pStyle w:val="a6"/>
              <w:rPr>
                <w:rStyle w:val="a8"/>
                <w:rFonts w:ascii="Times New Roman" w:hAnsi="Times New Roman"/>
                <w:b w:val="0"/>
                <w:sz w:val="24"/>
                <w:szCs w:val="24"/>
                <w:lang w:val="ru-RU"/>
              </w:rPr>
            </w:pPr>
          </w:p>
        </w:tc>
        <w:tc>
          <w:tcPr>
            <w:tcW w:w="1666" w:type="dxa"/>
          </w:tcPr>
          <w:p w:rsidR="00F52FC8" w:rsidRPr="00DF3742" w:rsidRDefault="00F52FC8" w:rsidP="005753DB">
            <w:pPr>
              <w:pStyle w:val="a6"/>
              <w:rPr>
                <w:rStyle w:val="a8"/>
                <w:rFonts w:ascii="Times New Roman" w:hAnsi="Times New Roman"/>
                <w:b w:val="0"/>
                <w:sz w:val="24"/>
                <w:szCs w:val="24"/>
                <w:lang w:val="ru-RU"/>
              </w:rPr>
            </w:pPr>
          </w:p>
        </w:tc>
        <w:tc>
          <w:tcPr>
            <w:tcW w:w="1253" w:type="dxa"/>
          </w:tcPr>
          <w:p w:rsidR="00F52FC8" w:rsidRPr="00DF3742" w:rsidRDefault="00F52FC8" w:rsidP="005753DB">
            <w:pPr>
              <w:pStyle w:val="a6"/>
              <w:rPr>
                <w:rStyle w:val="a8"/>
                <w:rFonts w:ascii="Times New Roman" w:hAnsi="Times New Roman"/>
                <w:b w:val="0"/>
                <w:sz w:val="24"/>
                <w:szCs w:val="24"/>
                <w:lang w:val="ru-RU"/>
              </w:rPr>
            </w:pPr>
          </w:p>
        </w:tc>
        <w:tc>
          <w:tcPr>
            <w:tcW w:w="1985" w:type="dxa"/>
          </w:tcPr>
          <w:p w:rsidR="00F52FC8" w:rsidRPr="00DF3742" w:rsidRDefault="00F52FC8" w:rsidP="005753DB">
            <w:pPr>
              <w:pStyle w:val="a6"/>
              <w:rPr>
                <w:rStyle w:val="a8"/>
                <w:rFonts w:ascii="Times New Roman" w:hAnsi="Times New Roman"/>
                <w:b w:val="0"/>
                <w:sz w:val="24"/>
                <w:szCs w:val="24"/>
                <w:lang w:val="ru-RU"/>
              </w:rPr>
            </w:pPr>
          </w:p>
        </w:tc>
        <w:tc>
          <w:tcPr>
            <w:tcW w:w="1918" w:type="dxa"/>
          </w:tcPr>
          <w:p w:rsidR="00F52FC8" w:rsidRPr="00DF3742" w:rsidRDefault="00F52FC8" w:rsidP="005753DB">
            <w:pPr>
              <w:pStyle w:val="a6"/>
              <w:rPr>
                <w:rStyle w:val="a8"/>
                <w:rFonts w:ascii="Times New Roman" w:hAnsi="Times New Roman"/>
                <w:b w:val="0"/>
                <w:sz w:val="24"/>
                <w:szCs w:val="24"/>
                <w:lang w:val="ru-RU"/>
              </w:rPr>
            </w:pPr>
          </w:p>
        </w:tc>
      </w:tr>
      <w:tr w:rsidR="00F52FC8" w:rsidRPr="00DF3742" w:rsidTr="005753DB">
        <w:tc>
          <w:tcPr>
            <w:tcW w:w="511" w:type="dxa"/>
          </w:tcPr>
          <w:p w:rsidR="00F52FC8" w:rsidRPr="00DF3742" w:rsidRDefault="00F52FC8" w:rsidP="005753DB">
            <w:pPr>
              <w:pStyle w:val="a6"/>
              <w:rPr>
                <w:rStyle w:val="a8"/>
                <w:rFonts w:ascii="Times New Roman" w:hAnsi="Times New Roman"/>
                <w:b w:val="0"/>
                <w:sz w:val="24"/>
                <w:szCs w:val="24"/>
                <w:lang w:val="ru-RU"/>
              </w:rPr>
            </w:pPr>
          </w:p>
        </w:tc>
        <w:tc>
          <w:tcPr>
            <w:tcW w:w="2130" w:type="dxa"/>
          </w:tcPr>
          <w:p w:rsidR="00F52FC8" w:rsidRPr="00DF3742" w:rsidRDefault="00F52FC8" w:rsidP="005753DB">
            <w:pPr>
              <w:pStyle w:val="a6"/>
              <w:rPr>
                <w:rStyle w:val="a8"/>
                <w:rFonts w:ascii="Times New Roman" w:hAnsi="Times New Roman"/>
                <w:b w:val="0"/>
                <w:sz w:val="24"/>
                <w:szCs w:val="24"/>
                <w:lang w:val="ru-RU"/>
              </w:rPr>
            </w:pPr>
          </w:p>
        </w:tc>
        <w:tc>
          <w:tcPr>
            <w:tcW w:w="1666" w:type="dxa"/>
          </w:tcPr>
          <w:p w:rsidR="00F52FC8" w:rsidRPr="00DF3742" w:rsidRDefault="00F52FC8" w:rsidP="005753DB">
            <w:pPr>
              <w:pStyle w:val="a6"/>
              <w:rPr>
                <w:rStyle w:val="a8"/>
                <w:rFonts w:ascii="Times New Roman" w:hAnsi="Times New Roman"/>
                <w:b w:val="0"/>
                <w:sz w:val="24"/>
                <w:szCs w:val="24"/>
                <w:lang w:val="ru-RU"/>
              </w:rPr>
            </w:pPr>
          </w:p>
        </w:tc>
        <w:tc>
          <w:tcPr>
            <w:tcW w:w="1253" w:type="dxa"/>
          </w:tcPr>
          <w:p w:rsidR="00F52FC8" w:rsidRPr="00DF3742" w:rsidRDefault="00F52FC8" w:rsidP="005753DB">
            <w:pPr>
              <w:pStyle w:val="a6"/>
              <w:rPr>
                <w:rStyle w:val="a8"/>
                <w:rFonts w:ascii="Times New Roman" w:hAnsi="Times New Roman"/>
                <w:b w:val="0"/>
                <w:sz w:val="24"/>
                <w:szCs w:val="24"/>
                <w:lang w:val="ru-RU"/>
              </w:rPr>
            </w:pPr>
          </w:p>
        </w:tc>
        <w:tc>
          <w:tcPr>
            <w:tcW w:w="1985" w:type="dxa"/>
          </w:tcPr>
          <w:p w:rsidR="00F52FC8" w:rsidRPr="00DF3742" w:rsidRDefault="00F52FC8" w:rsidP="005753DB">
            <w:pPr>
              <w:pStyle w:val="a6"/>
              <w:rPr>
                <w:rStyle w:val="a8"/>
                <w:rFonts w:ascii="Times New Roman" w:hAnsi="Times New Roman"/>
                <w:b w:val="0"/>
                <w:sz w:val="24"/>
                <w:szCs w:val="24"/>
                <w:lang w:val="ru-RU"/>
              </w:rPr>
            </w:pPr>
          </w:p>
        </w:tc>
        <w:tc>
          <w:tcPr>
            <w:tcW w:w="1918" w:type="dxa"/>
          </w:tcPr>
          <w:p w:rsidR="00F52FC8" w:rsidRPr="00DF3742" w:rsidRDefault="00F52FC8" w:rsidP="005753DB">
            <w:pPr>
              <w:pStyle w:val="a6"/>
              <w:rPr>
                <w:rStyle w:val="a8"/>
                <w:rFonts w:ascii="Times New Roman" w:hAnsi="Times New Roman"/>
                <w:b w:val="0"/>
                <w:sz w:val="24"/>
                <w:szCs w:val="24"/>
                <w:lang w:val="ru-RU"/>
              </w:rPr>
            </w:pPr>
          </w:p>
        </w:tc>
      </w:tr>
    </w:tbl>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Как показывают исследования специалистов, у многих люден в возрасте от 35 до 50 лет в какой-то момент наступает этап неудовлетворенности жизнью, когда мотивация резко падает. В середине служебной карьеры человек осознает, что не бессмертен. Одновременно он часто видит ограниченность, а то и постоянное сужение собственных потенциальных возможностей. У многих на</w:t>
      </w:r>
      <w:r w:rsidRPr="00DF3742">
        <w:rPr>
          <w:sz w:val="24"/>
          <w:szCs w:val="24"/>
          <w:lang w:bidi="en-US"/>
        </w:rPr>
        <w:t xml:space="preserve"> </w:t>
      </w:r>
      <w:r w:rsidRPr="00DF3742">
        <w:rPr>
          <w:sz w:val="24"/>
          <w:szCs w:val="24"/>
          <w:lang w:eastAsia="ru-RU" w:bidi="ru-RU"/>
        </w:rPr>
        <w:t>первый план вновь выступают чувства и противоречия, присущие молодости. По этим причинам в середине служебной карьеры снижается мотивация к труду и увеличивается число проблем на работе и дома.</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По мнению специалистов, для решения таких проблем человек должен определить основные направления дальнейшей жизни.</w:t>
      </w:r>
    </w:p>
    <w:p w:rsidR="00F52FC8" w:rsidRPr="00DF3742" w:rsidRDefault="00F52FC8" w:rsidP="00F52FC8">
      <w:pPr>
        <w:pStyle w:val="Bodytext20"/>
        <w:numPr>
          <w:ilvl w:val="0"/>
          <w:numId w:val="43"/>
        </w:numPr>
        <w:shd w:val="clear" w:color="auto" w:fill="auto"/>
        <w:spacing w:after="0" w:line="240" w:lineRule="auto"/>
        <w:ind w:firstLine="0"/>
        <w:rPr>
          <w:sz w:val="24"/>
          <w:szCs w:val="24"/>
        </w:rPr>
      </w:pPr>
      <w:r w:rsidRPr="00DF3742">
        <w:rPr>
          <w:sz w:val="24"/>
          <w:szCs w:val="24"/>
          <w:lang w:eastAsia="ru-RU" w:bidi="ru-RU"/>
        </w:rPr>
        <w:t>Выяснение границы между мечтой и действительностью.</w:t>
      </w:r>
    </w:p>
    <w:p w:rsidR="00F52FC8" w:rsidRPr="00DF3742" w:rsidRDefault="00F52FC8" w:rsidP="00F52FC8">
      <w:pPr>
        <w:pStyle w:val="Bodytext20"/>
        <w:numPr>
          <w:ilvl w:val="0"/>
          <w:numId w:val="43"/>
        </w:numPr>
        <w:shd w:val="clear" w:color="auto" w:fill="auto"/>
        <w:tabs>
          <w:tab w:val="left" w:pos="553"/>
        </w:tabs>
        <w:spacing w:after="0" w:line="240" w:lineRule="auto"/>
        <w:ind w:firstLine="0"/>
        <w:rPr>
          <w:sz w:val="24"/>
          <w:szCs w:val="24"/>
        </w:rPr>
      </w:pPr>
      <w:r w:rsidRPr="00DF3742">
        <w:rPr>
          <w:sz w:val="24"/>
          <w:szCs w:val="24"/>
          <w:lang w:eastAsia="ru-RU" w:bidi="ru-RU"/>
        </w:rPr>
        <w:t>Нахождение своего места в организации и определение собственных сильных сторон.</w:t>
      </w:r>
    </w:p>
    <w:p w:rsidR="00F52FC8" w:rsidRPr="00DF3742" w:rsidRDefault="00F52FC8" w:rsidP="00F52FC8">
      <w:pPr>
        <w:pStyle w:val="Bodytext20"/>
        <w:numPr>
          <w:ilvl w:val="0"/>
          <w:numId w:val="43"/>
        </w:numPr>
        <w:shd w:val="clear" w:color="auto" w:fill="auto"/>
        <w:tabs>
          <w:tab w:val="left" w:pos="558"/>
        </w:tabs>
        <w:spacing w:after="0" w:line="240" w:lineRule="auto"/>
        <w:ind w:firstLine="0"/>
        <w:rPr>
          <w:sz w:val="24"/>
          <w:szCs w:val="24"/>
        </w:rPr>
      </w:pPr>
      <w:r w:rsidRPr="00DF3742">
        <w:rPr>
          <w:sz w:val="24"/>
          <w:szCs w:val="24"/>
          <w:lang w:eastAsia="ru-RU" w:bidi="ru-RU"/>
        </w:rPr>
        <w:t>Расширение или ограничение профессиональной и служебной специализации.</w:t>
      </w:r>
    </w:p>
    <w:p w:rsidR="00F52FC8" w:rsidRPr="00DF3742" w:rsidRDefault="00F52FC8" w:rsidP="00F52FC8">
      <w:pPr>
        <w:pStyle w:val="Bodytext20"/>
        <w:numPr>
          <w:ilvl w:val="0"/>
          <w:numId w:val="43"/>
        </w:numPr>
        <w:shd w:val="clear" w:color="auto" w:fill="auto"/>
        <w:spacing w:after="0" w:line="240" w:lineRule="auto"/>
        <w:ind w:firstLine="0"/>
        <w:rPr>
          <w:sz w:val="24"/>
          <w:szCs w:val="24"/>
        </w:rPr>
      </w:pPr>
      <w:r w:rsidRPr="00DF3742">
        <w:rPr>
          <w:sz w:val="24"/>
          <w:szCs w:val="24"/>
          <w:lang w:eastAsia="ru-RU" w:bidi="ru-RU"/>
        </w:rPr>
        <w:t>Уточнение обязанностей, связанных с руководством другими.</w:t>
      </w:r>
    </w:p>
    <w:p w:rsidR="00F52FC8" w:rsidRPr="00DF3742" w:rsidRDefault="00F52FC8" w:rsidP="00F52FC8">
      <w:pPr>
        <w:pStyle w:val="Bodytext20"/>
        <w:numPr>
          <w:ilvl w:val="0"/>
          <w:numId w:val="43"/>
        </w:numPr>
        <w:shd w:val="clear" w:color="auto" w:fill="auto"/>
        <w:tabs>
          <w:tab w:val="left" w:pos="558"/>
        </w:tabs>
        <w:spacing w:after="0" w:line="240" w:lineRule="auto"/>
        <w:ind w:firstLine="0"/>
        <w:rPr>
          <w:sz w:val="24"/>
          <w:szCs w:val="24"/>
        </w:rPr>
      </w:pPr>
      <w:r w:rsidRPr="00DF3742">
        <w:rPr>
          <w:sz w:val="24"/>
          <w:szCs w:val="24"/>
          <w:lang w:eastAsia="ru-RU" w:bidi="ru-RU"/>
        </w:rPr>
        <w:t>Сохранение положительного стремления к собственному развитию.</w:t>
      </w:r>
    </w:p>
    <w:p w:rsidR="00F52FC8" w:rsidRPr="00DF3742" w:rsidRDefault="00F52FC8" w:rsidP="00F52FC8">
      <w:pPr>
        <w:pStyle w:val="Bodytext20"/>
        <w:numPr>
          <w:ilvl w:val="0"/>
          <w:numId w:val="43"/>
        </w:numPr>
        <w:shd w:val="clear" w:color="auto" w:fill="auto"/>
        <w:tabs>
          <w:tab w:val="left" w:pos="558"/>
        </w:tabs>
        <w:spacing w:after="0" w:line="240" w:lineRule="auto"/>
        <w:ind w:firstLine="0"/>
        <w:rPr>
          <w:sz w:val="24"/>
          <w:szCs w:val="24"/>
        </w:rPr>
      </w:pPr>
      <w:r w:rsidRPr="00DF3742">
        <w:rPr>
          <w:sz w:val="24"/>
          <w:szCs w:val="24"/>
          <w:lang w:eastAsia="ru-RU" w:bidi="ru-RU"/>
        </w:rPr>
        <w:t>Достижение действительного равновесия в обязательствах по отношению к работе и семье.</w:t>
      </w:r>
    </w:p>
    <w:p w:rsidR="00F52FC8" w:rsidRPr="00DF3742" w:rsidRDefault="00F52FC8" w:rsidP="00F52FC8">
      <w:pPr>
        <w:pStyle w:val="Bodytext20"/>
        <w:shd w:val="clear" w:color="auto" w:fill="auto"/>
        <w:spacing w:after="0" w:line="240" w:lineRule="auto"/>
        <w:ind w:firstLine="567"/>
        <w:rPr>
          <w:sz w:val="24"/>
          <w:szCs w:val="24"/>
          <w:lang w:eastAsia="ru-RU" w:bidi="ru-RU"/>
        </w:rPr>
      </w:pP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Если он может решить эти вопросы, то сможет сохранить мотивацию и жизненную активность.</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Становится ясно, насколько важной для менеджера, возглавляющего тот или иной коллектив, является забота о повышении мотивации и собственном постоянном развитии в середине служебной карьеры.</w:t>
      </w:r>
    </w:p>
    <w:p w:rsidR="00F52FC8" w:rsidRPr="00DF3742" w:rsidRDefault="00F52FC8" w:rsidP="00F52FC8">
      <w:pPr>
        <w:pStyle w:val="Bodytext20"/>
        <w:shd w:val="clear" w:color="auto" w:fill="auto"/>
        <w:spacing w:after="0" w:line="240" w:lineRule="auto"/>
        <w:ind w:firstLine="567"/>
        <w:rPr>
          <w:sz w:val="24"/>
          <w:szCs w:val="24"/>
          <w:lang w:eastAsia="ru-RU" w:bidi="ru-RU"/>
        </w:rPr>
      </w:pPr>
      <w:r w:rsidRPr="00DF3742">
        <w:rPr>
          <w:sz w:val="24"/>
          <w:szCs w:val="24"/>
          <w:lang w:eastAsia="ru-RU" w:bidi="ru-RU"/>
        </w:rPr>
        <w:t>Менеджер должен выяснить, какие перспективы с точки зрения карьеры и развития предлагает компания, где он трудится, и вовремя приступить к осуществлению действительно важных мероприятий в целях повышения мотивации.</w:t>
      </w:r>
    </w:p>
    <w:p w:rsidR="00F52FC8" w:rsidRPr="00DF3742" w:rsidRDefault="00F52FC8" w:rsidP="00F52FC8">
      <w:pPr>
        <w:pStyle w:val="Bodytext20"/>
        <w:shd w:val="clear" w:color="auto" w:fill="auto"/>
        <w:spacing w:after="0" w:line="240" w:lineRule="auto"/>
        <w:ind w:firstLine="567"/>
        <w:rPr>
          <w:sz w:val="24"/>
          <w:szCs w:val="24"/>
          <w:lang w:eastAsia="ru-RU" w:bidi="ru-RU"/>
        </w:rPr>
      </w:pPr>
    </w:p>
    <w:p w:rsidR="00F52FC8" w:rsidRPr="00DF3742" w:rsidRDefault="00F52FC8" w:rsidP="00F52FC8">
      <w:pPr>
        <w:pStyle w:val="Bodytext40"/>
        <w:shd w:val="clear" w:color="auto" w:fill="auto"/>
        <w:spacing w:before="0" w:line="240" w:lineRule="auto"/>
        <w:rPr>
          <w:rFonts w:ascii="Times New Roman" w:hAnsi="Times New Roman" w:cs="Times New Roman"/>
          <w:sz w:val="24"/>
          <w:szCs w:val="24"/>
        </w:rPr>
      </w:pPr>
      <w:r w:rsidRPr="00DF3742">
        <w:rPr>
          <w:rFonts w:ascii="Times New Roman" w:hAnsi="Times New Roman" w:cs="Times New Roman"/>
          <w:sz w:val="24"/>
          <w:szCs w:val="24"/>
          <w:lang w:eastAsia="ru-RU" w:bidi="ru-RU"/>
        </w:rPr>
        <w:t>Ответьте на вопросы:</w:t>
      </w:r>
    </w:p>
    <w:p w:rsidR="00F52FC8" w:rsidRPr="00DF3742" w:rsidRDefault="00F52FC8" w:rsidP="00F52FC8">
      <w:pPr>
        <w:pStyle w:val="Bodytext30"/>
        <w:numPr>
          <w:ilvl w:val="0"/>
          <w:numId w:val="44"/>
        </w:numPr>
        <w:shd w:val="clear" w:color="auto" w:fill="auto"/>
        <w:tabs>
          <w:tab w:val="left" w:pos="1034"/>
        </w:tabs>
        <w:spacing w:before="0" w:after="0" w:line="240" w:lineRule="auto"/>
        <w:ind w:left="0" w:hanging="284"/>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Согласны ли вы с изложенным мнением специалистов?</w:t>
      </w:r>
    </w:p>
    <w:p w:rsidR="00F52FC8" w:rsidRPr="00DF3742" w:rsidRDefault="00F52FC8" w:rsidP="00F52FC8">
      <w:pPr>
        <w:pStyle w:val="Bodytext20"/>
        <w:numPr>
          <w:ilvl w:val="0"/>
          <w:numId w:val="44"/>
        </w:numPr>
        <w:shd w:val="clear" w:color="auto" w:fill="auto"/>
        <w:spacing w:after="0" w:line="240" w:lineRule="auto"/>
        <w:ind w:left="0" w:hanging="284"/>
        <w:rPr>
          <w:sz w:val="24"/>
          <w:szCs w:val="24"/>
        </w:rPr>
      </w:pPr>
      <w:r w:rsidRPr="00DF3742">
        <w:rPr>
          <w:sz w:val="24"/>
          <w:szCs w:val="24"/>
          <w:lang w:eastAsia="ru-RU" w:bidi="ru-RU"/>
        </w:rPr>
        <w:t>Каким образом менеджеру следует организовать работу коллектива по сохранению мотивации труда в условиях, когда у людей в среднем возрасте снижается интерес к работе и жизни?</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13.</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pStyle w:val="a6"/>
        <w:ind w:firstLine="567"/>
        <w:jc w:val="both"/>
        <w:rPr>
          <w:rFonts w:ascii="Times New Roman" w:hAnsi="Times New Roman"/>
          <w:sz w:val="24"/>
          <w:szCs w:val="24"/>
          <w:bdr w:val="none" w:sz="0" w:space="0" w:color="auto" w:frame="1"/>
          <w:shd w:val="clear" w:color="auto" w:fill="FFFFFF"/>
          <w:lang w:val="ru-RU"/>
        </w:rPr>
      </w:pPr>
      <w:r w:rsidRPr="00DF3742">
        <w:rPr>
          <w:rFonts w:ascii="Times New Roman" w:hAnsi="Times New Roman"/>
          <w:sz w:val="24"/>
          <w:szCs w:val="24"/>
          <w:bdr w:val="none" w:sz="0" w:space="0" w:color="auto" w:frame="1"/>
          <w:shd w:val="clear" w:color="auto" w:fill="FFFFFF"/>
          <w:lang w:val="ru-RU"/>
        </w:rPr>
        <w:t>В конце дня вновь принятому на работу сотруднику фирмы «</w:t>
      </w:r>
      <w:r w:rsidRPr="00DF3742">
        <w:rPr>
          <w:rFonts w:ascii="Times New Roman" w:hAnsi="Times New Roman"/>
          <w:sz w:val="24"/>
          <w:szCs w:val="24"/>
          <w:bdr w:val="none" w:sz="0" w:space="0" w:color="auto" w:frame="1"/>
          <w:shd w:val="clear" w:color="auto" w:fill="FFFFFF"/>
        </w:rPr>
        <w:t>IT</w:t>
      </w:r>
      <w:r w:rsidRPr="00DF3742">
        <w:rPr>
          <w:rFonts w:ascii="Times New Roman" w:hAnsi="Times New Roman"/>
          <w:sz w:val="24"/>
          <w:szCs w:val="24"/>
          <w:bdr w:val="none" w:sz="0" w:space="0" w:color="auto" w:frame="1"/>
          <w:shd w:val="clear" w:color="auto" w:fill="FFFFFF"/>
          <w:lang w:val="ru-RU"/>
        </w:rPr>
        <w:t>» Скворцову С.С. – специалисту по прикладной информатике - необходимо составить Отчет о проделанной работе, в написании которого у него возникли проблемы.</w:t>
      </w:r>
    </w:p>
    <w:p w:rsidR="00F52FC8" w:rsidRPr="00DF3742" w:rsidRDefault="00F52FC8" w:rsidP="00F52FC8">
      <w:pPr>
        <w:spacing w:after="0" w:line="240" w:lineRule="auto"/>
        <w:rPr>
          <w:rFonts w:ascii="Times New Roman" w:hAnsi="Times New Roman" w:cs="Times New Roman"/>
          <w:sz w:val="24"/>
          <w:szCs w:val="24"/>
          <w:bdr w:val="none" w:sz="0" w:space="0" w:color="auto" w:frame="1"/>
          <w:shd w:val="clear" w:color="auto" w:fill="FFFFFF"/>
        </w:rPr>
      </w:pPr>
      <w:r w:rsidRPr="00DF3742">
        <w:rPr>
          <w:rFonts w:ascii="Times New Roman" w:hAnsi="Times New Roman" w:cs="Times New Roman"/>
          <w:b/>
          <w:sz w:val="24"/>
          <w:szCs w:val="24"/>
          <w:bdr w:val="none" w:sz="0" w:space="0" w:color="auto" w:frame="1"/>
          <w:shd w:val="clear" w:color="auto" w:fill="FFFFFF"/>
        </w:rPr>
        <w:t>Задание:</w:t>
      </w:r>
      <w:r w:rsidRPr="00DF3742">
        <w:rPr>
          <w:rFonts w:ascii="Times New Roman" w:hAnsi="Times New Roman" w:cs="Times New Roman"/>
          <w:sz w:val="24"/>
          <w:szCs w:val="24"/>
          <w:bdr w:val="none" w:sz="0" w:space="0" w:color="auto" w:frame="1"/>
          <w:shd w:val="clear" w:color="auto" w:fill="FFFFFF"/>
        </w:rPr>
        <w:t xml:space="preserve"> Окажите Скворцову С.С. практическую помощь в написании данного Отчета.</w:t>
      </w:r>
    </w:p>
    <w:p w:rsidR="00F52FC8" w:rsidRPr="00DF3742" w:rsidRDefault="00F52FC8" w:rsidP="00F52FC8">
      <w:pPr>
        <w:shd w:val="clear" w:color="auto" w:fill="FEFEFE"/>
        <w:spacing w:after="0" w:line="240" w:lineRule="auto"/>
        <w:textAlignment w:val="baseline"/>
        <w:rPr>
          <w:rFonts w:ascii="Times New Roman" w:eastAsia="Times New Roman" w:hAnsi="Times New Roman" w:cs="Times New Roman"/>
          <w:sz w:val="24"/>
          <w:szCs w:val="24"/>
          <w:lang w:eastAsia="ru-RU"/>
        </w:rPr>
      </w:pPr>
    </w:p>
    <w:tbl>
      <w:tblPr>
        <w:tblStyle w:val="a9"/>
        <w:tblpPr w:leftFromText="180" w:rightFromText="180" w:vertAnchor="text" w:tblpY="1"/>
        <w:tblOverlap w:val="never"/>
        <w:tblW w:w="9864" w:type="dxa"/>
        <w:tblLook w:val="04A0" w:firstRow="1" w:lastRow="0" w:firstColumn="1" w:lastColumn="0" w:noHBand="0" w:noVBand="1"/>
      </w:tblPr>
      <w:tblGrid>
        <w:gridCol w:w="817"/>
        <w:gridCol w:w="3827"/>
        <w:gridCol w:w="5220"/>
      </w:tblGrid>
      <w:tr w:rsidR="00F52FC8" w:rsidRPr="00DF3742" w:rsidTr="005753DB">
        <w:tc>
          <w:tcPr>
            <w:tcW w:w="9864" w:type="dxa"/>
            <w:gridSpan w:val="3"/>
          </w:tcPr>
          <w:p w:rsidR="00F52FC8" w:rsidRPr="00DF3742" w:rsidRDefault="00F52FC8" w:rsidP="005753DB">
            <w:pPr>
              <w:jc w:val="center"/>
              <w:textAlignment w:val="baseline"/>
              <w:rPr>
                <w:rFonts w:ascii="Times New Roman" w:eastAsia="Times New Roman" w:hAnsi="Times New Roman" w:cs="Times New Roman"/>
                <w:b/>
                <w:sz w:val="24"/>
                <w:szCs w:val="24"/>
                <w:lang w:eastAsia="ru-RU"/>
              </w:rPr>
            </w:pPr>
          </w:p>
          <w:p w:rsidR="00F52FC8" w:rsidRPr="00DF3742" w:rsidRDefault="00F52FC8" w:rsidP="005753DB">
            <w:pPr>
              <w:jc w:val="center"/>
              <w:textAlignment w:val="baseline"/>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 xml:space="preserve">Отчет о текущей работе </w:t>
            </w:r>
          </w:p>
          <w:p w:rsidR="00F52FC8" w:rsidRPr="00DF3742" w:rsidRDefault="00F52FC8" w:rsidP="005753DB">
            <w:pPr>
              <w:jc w:val="center"/>
              <w:textAlignment w:val="baseline"/>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специалиста по прикладной информатике____________(ФИО)</w:t>
            </w:r>
          </w:p>
          <w:p w:rsidR="00F52FC8" w:rsidRPr="00DF3742" w:rsidRDefault="00F52FC8" w:rsidP="005753DB">
            <w:pPr>
              <w:jc w:val="center"/>
              <w:textAlignment w:val="baseline"/>
              <w:rPr>
                <w:rFonts w:ascii="Times New Roman" w:eastAsia="Times New Roman" w:hAnsi="Times New Roman" w:cs="Times New Roman"/>
                <w:b/>
                <w:sz w:val="24"/>
                <w:szCs w:val="24"/>
                <w:lang w:eastAsia="ru-RU"/>
              </w:rPr>
            </w:pP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w:t>
            </w:r>
          </w:p>
        </w:tc>
        <w:tc>
          <w:tcPr>
            <w:tcW w:w="3827" w:type="dxa"/>
          </w:tcPr>
          <w:p w:rsidR="00F52FC8" w:rsidRPr="00DF3742" w:rsidRDefault="00F52FC8" w:rsidP="005753DB">
            <w:pPr>
              <w:jc w:val="center"/>
              <w:textAlignment w:val="baseline"/>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Вид (перечень) работы</w:t>
            </w:r>
          </w:p>
        </w:tc>
        <w:tc>
          <w:tcPr>
            <w:tcW w:w="5220" w:type="dxa"/>
          </w:tcPr>
          <w:p w:rsidR="00F52FC8" w:rsidRPr="00DF3742" w:rsidRDefault="00F52FC8" w:rsidP="005753DB">
            <w:pPr>
              <w:jc w:val="center"/>
              <w:textAlignment w:val="baseline"/>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Достигнутый результат</w:t>
            </w: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lastRenderedPageBreak/>
              <w:t>1</w:t>
            </w:r>
          </w:p>
        </w:tc>
        <w:tc>
          <w:tcPr>
            <w:tcW w:w="3827"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c>
          <w:tcPr>
            <w:tcW w:w="5220"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2</w:t>
            </w:r>
          </w:p>
        </w:tc>
        <w:tc>
          <w:tcPr>
            <w:tcW w:w="3827"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c>
          <w:tcPr>
            <w:tcW w:w="5220"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3</w:t>
            </w:r>
          </w:p>
        </w:tc>
        <w:tc>
          <w:tcPr>
            <w:tcW w:w="3827"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c>
          <w:tcPr>
            <w:tcW w:w="5220"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4</w:t>
            </w:r>
          </w:p>
        </w:tc>
        <w:tc>
          <w:tcPr>
            <w:tcW w:w="3827"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c>
          <w:tcPr>
            <w:tcW w:w="5220"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5</w:t>
            </w:r>
          </w:p>
        </w:tc>
        <w:tc>
          <w:tcPr>
            <w:tcW w:w="3827"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c>
          <w:tcPr>
            <w:tcW w:w="5220"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w:t>
            </w:r>
          </w:p>
        </w:tc>
        <w:tc>
          <w:tcPr>
            <w:tcW w:w="3827" w:type="dxa"/>
          </w:tcPr>
          <w:p w:rsidR="00F52FC8" w:rsidRPr="00DF3742" w:rsidRDefault="00F52FC8" w:rsidP="005753DB">
            <w:pPr>
              <w:jc w:val="center"/>
              <w:textAlignment w:val="baseline"/>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План на следующий день</w:t>
            </w:r>
          </w:p>
        </w:tc>
        <w:tc>
          <w:tcPr>
            <w:tcW w:w="5220" w:type="dxa"/>
          </w:tcPr>
          <w:p w:rsidR="00F52FC8" w:rsidRPr="00DF3742" w:rsidRDefault="00F52FC8" w:rsidP="005753DB">
            <w:pPr>
              <w:jc w:val="center"/>
              <w:textAlignment w:val="baseline"/>
              <w:rPr>
                <w:rFonts w:ascii="Times New Roman" w:eastAsia="Times New Roman" w:hAnsi="Times New Roman" w:cs="Times New Roman"/>
                <w:b/>
                <w:sz w:val="24"/>
                <w:szCs w:val="24"/>
                <w:lang w:eastAsia="ru-RU"/>
              </w:rPr>
            </w:pPr>
            <w:r w:rsidRPr="00DF3742">
              <w:rPr>
                <w:rFonts w:ascii="Times New Roman" w:eastAsia="Times New Roman" w:hAnsi="Times New Roman" w:cs="Times New Roman"/>
                <w:b/>
                <w:sz w:val="24"/>
                <w:szCs w:val="24"/>
                <w:lang w:eastAsia="ru-RU"/>
              </w:rPr>
              <w:t>Ожидаемый результат</w:t>
            </w: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1</w:t>
            </w:r>
          </w:p>
        </w:tc>
        <w:tc>
          <w:tcPr>
            <w:tcW w:w="3827"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c>
          <w:tcPr>
            <w:tcW w:w="5220"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2</w:t>
            </w:r>
          </w:p>
        </w:tc>
        <w:tc>
          <w:tcPr>
            <w:tcW w:w="3827"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c>
          <w:tcPr>
            <w:tcW w:w="5220"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3</w:t>
            </w:r>
          </w:p>
        </w:tc>
        <w:tc>
          <w:tcPr>
            <w:tcW w:w="3827"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c>
          <w:tcPr>
            <w:tcW w:w="5220"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4</w:t>
            </w:r>
          </w:p>
        </w:tc>
        <w:tc>
          <w:tcPr>
            <w:tcW w:w="3827"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c>
          <w:tcPr>
            <w:tcW w:w="5220"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r>
      <w:tr w:rsidR="00F52FC8" w:rsidRPr="00DF3742" w:rsidTr="005753DB">
        <w:tc>
          <w:tcPr>
            <w:tcW w:w="817" w:type="dxa"/>
          </w:tcPr>
          <w:p w:rsidR="00F52FC8" w:rsidRPr="00DF3742" w:rsidRDefault="00F52FC8" w:rsidP="005753DB">
            <w:pPr>
              <w:jc w:val="center"/>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5</w:t>
            </w:r>
          </w:p>
        </w:tc>
        <w:tc>
          <w:tcPr>
            <w:tcW w:w="3827"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c>
          <w:tcPr>
            <w:tcW w:w="5220" w:type="dxa"/>
          </w:tcPr>
          <w:p w:rsidR="00F52FC8" w:rsidRPr="00DF3742" w:rsidRDefault="00F52FC8" w:rsidP="005753DB">
            <w:pPr>
              <w:textAlignment w:val="baseline"/>
              <w:rPr>
                <w:rFonts w:ascii="Times New Roman" w:eastAsia="Times New Roman" w:hAnsi="Times New Roman" w:cs="Times New Roman"/>
                <w:sz w:val="24"/>
                <w:szCs w:val="24"/>
                <w:lang w:eastAsia="ru-RU"/>
              </w:rPr>
            </w:pPr>
          </w:p>
        </w:tc>
      </w:tr>
    </w:tbl>
    <w:p w:rsidR="00F52FC8" w:rsidRPr="00DF3742" w:rsidRDefault="00F52FC8" w:rsidP="00F52FC8">
      <w:pPr>
        <w:shd w:val="clear" w:color="auto" w:fill="FEFEFE"/>
        <w:spacing w:after="0" w:line="240" w:lineRule="auto"/>
        <w:textAlignment w:val="baseline"/>
        <w:rPr>
          <w:rFonts w:ascii="Times New Roman" w:eastAsia="Times New Roman" w:hAnsi="Times New Roman" w:cs="Times New Roman"/>
          <w:sz w:val="24"/>
          <w:szCs w:val="24"/>
          <w:lang w:eastAsia="ru-RU"/>
        </w:rPr>
      </w:pPr>
    </w:p>
    <w:p w:rsidR="00F52FC8" w:rsidRPr="00DF3742" w:rsidRDefault="00F52FC8" w:rsidP="00F52FC8">
      <w:pPr>
        <w:shd w:val="clear" w:color="auto" w:fill="FEFEFE"/>
        <w:spacing w:after="0" w:line="240" w:lineRule="auto"/>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Дата</w:t>
      </w:r>
    </w:p>
    <w:p w:rsidR="00F52FC8" w:rsidRPr="00DF3742" w:rsidRDefault="00F52FC8" w:rsidP="00F52FC8">
      <w:pPr>
        <w:shd w:val="clear" w:color="auto" w:fill="FEFEFE"/>
        <w:spacing w:after="0" w:line="240" w:lineRule="auto"/>
        <w:textAlignment w:val="baseline"/>
        <w:rPr>
          <w:rFonts w:ascii="Times New Roman" w:eastAsia="Times New Roman" w:hAnsi="Times New Roman" w:cs="Times New Roman"/>
          <w:sz w:val="24"/>
          <w:szCs w:val="24"/>
          <w:lang w:eastAsia="ru-RU"/>
        </w:rPr>
      </w:pPr>
      <w:r w:rsidRPr="00DF3742">
        <w:rPr>
          <w:rFonts w:ascii="Times New Roman" w:eastAsia="Times New Roman" w:hAnsi="Times New Roman" w:cs="Times New Roman"/>
          <w:sz w:val="24"/>
          <w:szCs w:val="24"/>
          <w:lang w:eastAsia="ru-RU"/>
        </w:rPr>
        <w:t>Составил: ______________________(подпись)</w:t>
      </w:r>
    </w:p>
    <w:p w:rsidR="00F52FC8" w:rsidRPr="00DF3742" w:rsidRDefault="00F52FC8" w:rsidP="00F52FC8">
      <w:pPr>
        <w:shd w:val="clear" w:color="auto" w:fill="FEFEFE"/>
        <w:spacing w:after="0" w:line="240" w:lineRule="auto"/>
        <w:textAlignment w:val="baseline"/>
        <w:rPr>
          <w:rFonts w:ascii="Times New Roman" w:eastAsia="Times New Roman" w:hAnsi="Times New Roman" w:cs="Times New Roman"/>
          <w:sz w:val="24"/>
          <w:szCs w:val="24"/>
          <w:lang w:eastAsia="ru-RU"/>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Bodytext20"/>
        <w:shd w:val="clear" w:color="auto" w:fill="auto"/>
        <w:tabs>
          <w:tab w:val="left" w:pos="562"/>
        </w:tabs>
        <w:spacing w:after="0" w:line="240" w:lineRule="auto"/>
        <w:ind w:firstLine="567"/>
        <w:rPr>
          <w:sz w:val="24"/>
          <w:szCs w:val="24"/>
        </w:rPr>
      </w:pPr>
      <w:r w:rsidRPr="00DF3742">
        <w:rPr>
          <w:sz w:val="24"/>
          <w:szCs w:val="24"/>
          <w:lang w:eastAsia="ru-RU" w:bidi="ru-RU"/>
        </w:rPr>
        <w:t>Вы — главный менеджер известной фирмы, и изо всех сил стараетесь добиться заключения выгодного контракта на большую сумму продаж с одной компанией. В ходе переговоров вы узнаете, что представитель покупателя подыскивает себе более выгодную работу. У вас нет желания брать его к себе на работу, но если вы намекнете ему об этой возможности, он, скорее всего, передаст заказ именно вам.</w:t>
      </w:r>
    </w:p>
    <w:p w:rsidR="00F52FC8" w:rsidRPr="00DF3742" w:rsidRDefault="00F52FC8" w:rsidP="00F52FC8">
      <w:pPr>
        <w:pStyle w:val="Bodytext40"/>
        <w:shd w:val="clear" w:color="auto" w:fill="auto"/>
        <w:spacing w:before="0" w:line="240" w:lineRule="auto"/>
        <w:rPr>
          <w:rFonts w:ascii="Times New Roman" w:hAnsi="Times New Roman" w:cs="Times New Roman"/>
          <w:sz w:val="24"/>
          <w:szCs w:val="24"/>
        </w:rPr>
      </w:pPr>
      <w:r w:rsidRPr="00DF3742">
        <w:rPr>
          <w:rFonts w:ascii="Times New Roman" w:hAnsi="Times New Roman" w:cs="Times New Roman"/>
          <w:sz w:val="24"/>
          <w:szCs w:val="24"/>
          <w:lang w:eastAsia="ru-RU" w:bidi="ru-RU"/>
        </w:rPr>
        <w:t>Ответьте на вопросы:</w:t>
      </w:r>
    </w:p>
    <w:p w:rsidR="00F52FC8" w:rsidRPr="00DF3742" w:rsidRDefault="00F52FC8" w:rsidP="00F52FC8">
      <w:pPr>
        <w:pStyle w:val="Bodytext30"/>
        <w:shd w:val="clear" w:color="auto" w:fill="auto"/>
        <w:spacing w:before="0" w:after="0" w:line="240" w:lineRule="auto"/>
        <w:ind w:firstLine="567"/>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1. Как вы поступите?</w:t>
      </w:r>
    </w:p>
    <w:p w:rsidR="00F52FC8" w:rsidRPr="00DF3742" w:rsidRDefault="00F52FC8" w:rsidP="00F52FC8">
      <w:pPr>
        <w:pStyle w:val="Bodytext30"/>
        <w:shd w:val="clear" w:color="auto" w:fill="auto"/>
        <w:spacing w:before="0" w:after="0" w:line="240" w:lineRule="auto"/>
        <w:ind w:firstLine="567"/>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2. Обоснуйте свое решение.</w:t>
      </w: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Экзаменационный билет № 14.</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Выполните 2 практикоориентированных задания.</w:t>
      </w: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1. </w:t>
      </w:r>
    </w:p>
    <w:p w:rsidR="00F52FC8" w:rsidRPr="00DF3742" w:rsidRDefault="00F52FC8" w:rsidP="00F52FC8">
      <w:pPr>
        <w:spacing w:after="0" w:line="240" w:lineRule="auto"/>
        <w:ind w:firstLine="567"/>
        <w:jc w:val="both"/>
        <w:rPr>
          <w:rFonts w:ascii="Times New Roman" w:hAnsi="Times New Roman" w:cs="Times New Roman"/>
          <w:sz w:val="24"/>
          <w:szCs w:val="24"/>
          <w:shd w:val="clear" w:color="auto" w:fill="FFFFFF"/>
        </w:rPr>
      </w:pPr>
      <w:r w:rsidRPr="00DF3742">
        <w:rPr>
          <w:rFonts w:ascii="Times New Roman" w:hAnsi="Times New Roman" w:cs="Times New Roman"/>
          <w:sz w:val="24"/>
          <w:szCs w:val="24"/>
          <w:shd w:val="clear" w:color="auto" w:fill="FFFFFF"/>
        </w:rPr>
        <w:t>В обязанности вновь принятого на работу зам. директора фирмы Иванов И.И. входит обязанность по разработке критериев оценки персонала, который не имеет достаточного опыта в данной области.</w:t>
      </w:r>
    </w:p>
    <w:p w:rsidR="00F52FC8" w:rsidRPr="00DF3742" w:rsidRDefault="00F52FC8" w:rsidP="00F52FC8">
      <w:pPr>
        <w:spacing w:after="0" w:line="240" w:lineRule="auto"/>
        <w:ind w:firstLine="567"/>
        <w:jc w:val="both"/>
        <w:rPr>
          <w:rFonts w:ascii="Times New Roman" w:hAnsi="Times New Roman" w:cs="Times New Roman"/>
          <w:sz w:val="24"/>
          <w:szCs w:val="24"/>
          <w:shd w:val="clear" w:color="auto" w:fill="FFFFFF"/>
        </w:rPr>
      </w:pPr>
      <w:r w:rsidRPr="00DF3742">
        <w:rPr>
          <w:rFonts w:ascii="Times New Roman" w:hAnsi="Times New Roman" w:cs="Times New Roman"/>
          <w:sz w:val="24"/>
          <w:szCs w:val="24"/>
          <w:shd w:val="clear" w:color="auto" w:fill="FFFFFF"/>
        </w:rPr>
        <w:t>Окажите практическую помощь зам. руководителя в разработке критериев (не менее 7) оценки эффективности работы сотрудника по прикладной информатике, продолжив начатый им перечень критериев и оформив данные в таблице.</w:t>
      </w:r>
    </w:p>
    <w:p w:rsidR="00F52FC8" w:rsidRPr="00DF3742" w:rsidRDefault="00F52FC8" w:rsidP="00F52FC8">
      <w:pPr>
        <w:spacing w:after="0" w:line="240" w:lineRule="auto"/>
        <w:jc w:val="both"/>
        <w:rPr>
          <w:rFonts w:ascii="Times New Roman" w:hAnsi="Times New Roman" w:cs="Times New Roman"/>
          <w:sz w:val="24"/>
          <w:szCs w:val="24"/>
          <w:shd w:val="clear" w:color="auto" w:fill="FFFFFF"/>
        </w:rPr>
      </w:pPr>
    </w:p>
    <w:tbl>
      <w:tblPr>
        <w:tblStyle w:val="a9"/>
        <w:tblW w:w="9322" w:type="dxa"/>
        <w:tblLook w:val="04A0" w:firstRow="1" w:lastRow="0" w:firstColumn="1" w:lastColumn="0" w:noHBand="0" w:noVBand="1"/>
      </w:tblPr>
      <w:tblGrid>
        <w:gridCol w:w="5070"/>
        <w:gridCol w:w="1275"/>
        <w:gridCol w:w="1559"/>
        <w:gridCol w:w="1418"/>
      </w:tblGrid>
      <w:tr w:rsidR="00F52FC8" w:rsidRPr="00DF3742" w:rsidTr="005753DB">
        <w:tc>
          <w:tcPr>
            <w:tcW w:w="5070" w:type="dxa"/>
          </w:tcPr>
          <w:p w:rsidR="00F52FC8" w:rsidRPr="00DF3742" w:rsidRDefault="00F52FC8" w:rsidP="005753DB">
            <w:pPr>
              <w:jc w:val="center"/>
              <w:rPr>
                <w:rFonts w:ascii="Times New Roman" w:hAnsi="Times New Roman" w:cs="Times New Roman"/>
                <w:b/>
                <w:sz w:val="24"/>
                <w:szCs w:val="24"/>
                <w:shd w:val="clear" w:color="auto" w:fill="FFFFFF"/>
              </w:rPr>
            </w:pPr>
            <w:r w:rsidRPr="00DF3742">
              <w:rPr>
                <w:rFonts w:ascii="Times New Roman" w:hAnsi="Times New Roman" w:cs="Times New Roman"/>
                <w:b/>
                <w:sz w:val="24"/>
                <w:szCs w:val="24"/>
                <w:shd w:val="clear" w:color="auto" w:fill="FFFFFF"/>
              </w:rPr>
              <w:t>Критерии</w:t>
            </w:r>
          </w:p>
        </w:tc>
        <w:tc>
          <w:tcPr>
            <w:tcW w:w="1275" w:type="dxa"/>
          </w:tcPr>
          <w:p w:rsidR="00F52FC8" w:rsidRPr="00DF3742" w:rsidRDefault="00F52FC8" w:rsidP="005753DB">
            <w:pPr>
              <w:jc w:val="center"/>
              <w:rPr>
                <w:rFonts w:ascii="Times New Roman" w:hAnsi="Times New Roman" w:cs="Times New Roman"/>
                <w:b/>
                <w:sz w:val="24"/>
                <w:szCs w:val="24"/>
                <w:shd w:val="clear" w:color="auto" w:fill="FFFFFF"/>
              </w:rPr>
            </w:pPr>
            <w:r w:rsidRPr="00DF3742">
              <w:rPr>
                <w:rFonts w:ascii="Times New Roman" w:hAnsi="Times New Roman" w:cs="Times New Roman"/>
                <w:b/>
                <w:sz w:val="24"/>
                <w:szCs w:val="24"/>
                <w:shd w:val="clear" w:color="auto" w:fill="FFFFFF"/>
              </w:rPr>
              <w:t>Важно</w:t>
            </w:r>
          </w:p>
        </w:tc>
        <w:tc>
          <w:tcPr>
            <w:tcW w:w="1559" w:type="dxa"/>
          </w:tcPr>
          <w:p w:rsidR="00F52FC8" w:rsidRPr="00DF3742" w:rsidRDefault="00F52FC8" w:rsidP="005753DB">
            <w:pPr>
              <w:jc w:val="center"/>
              <w:rPr>
                <w:rFonts w:ascii="Times New Roman" w:hAnsi="Times New Roman" w:cs="Times New Roman"/>
                <w:b/>
                <w:sz w:val="24"/>
                <w:szCs w:val="24"/>
                <w:shd w:val="clear" w:color="auto" w:fill="FFFFFF"/>
              </w:rPr>
            </w:pPr>
            <w:r w:rsidRPr="00DF3742">
              <w:rPr>
                <w:rFonts w:ascii="Times New Roman" w:hAnsi="Times New Roman" w:cs="Times New Roman"/>
                <w:b/>
                <w:sz w:val="24"/>
                <w:szCs w:val="24"/>
                <w:shd w:val="clear" w:color="auto" w:fill="FFFFFF"/>
              </w:rPr>
              <w:t>Желательно</w:t>
            </w:r>
          </w:p>
        </w:tc>
        <w:tc>
          <w:tcPr>
            <w:tcW w:w="1418" w:type="dxa"/>
          </w:tcPr>
          <w:p w:rsidR="00F52FC8" w:rsidRPr="00DF3742" w:rsidRDefault="00F52FC8" w:rsidP="005753DB">
            <w:pPr>
              <w:jc w:val="center"/>
              <w:rPr>
                <w:rFonts w:ascii="Times New Roman" w:hAnsi="Times New Roman" w:cs="Times New Roman"/>
                <w:b/>
                <w:sz w:val="24"/>
                <w:szCs w:val="24"/>
                <w:shd w:val="clear" w:color="auto" w:fill="FFFFFF"/>
              </w:rPr>
            </w:pPr>
            <w:r w:rsidRPr="00DF3742">
              <w:rPr>
                <w:rFonts w:ascii="Times New Roman" w:hAnsi="Times New Roman" w:cs="Times New Roman"/>
                <w:b/>
                <w:sz w:val="24"/>
                <w:szCs w:val="24"/>
                <w:shd w:val="clear" w:color="auto" w:fill="FFFFFF"/>
              </w:rPr>
              <w:t>Не важно</w:t>
            </w:r>
          </w:p>
        </w:tc>
      </w:tr>
      <w:tr w:rsidR="00F52FC8" w:rsidRPr="00DF3742" w:rsidTr="005753DB">
        <w:tc>
          <w:tcPr>
            <w:tcW w:w="5070" w:type="dxa"/>
          </w:tcPr>
          <w:p w:rsidR="00F52FC8" w:rsidRPr="00DF3742" w:rsidRDefault="00F52FC8" w:rsidP="005753DB">
            <w:pPr>
              <w:pStyle w:val="a6"/>
              <w:numPr>
                <w:ilvl w:val="0"/>
                <w:numId w:val="46"/>
              </w:numPr>
              <w:ind w:left="0" w:firstLine="0"/>
              <w:rPr>
                <w:rFonts w:ascii="Times New Roman" w:hAnsi="Times New Roman"/>
                <w:sz w:val="24"/>
                <w:szCs w:val="24"/>
                <w:shd w:val="clear" w:color="auto" w:fill="FFFFFF"/>
              </w:rPr>
            </w:pPr>
            <w:r w:rsidRPr="00DF3742">
              <w:rPr>
                <w:rFonts w:ascii="Times New Roman" w:hAnsi="Times New Roman"/>
                <w:sz w:val="24"/>
                <w:szCs w:val="24"/>
                <w:shd w:val="clear" w:color="auto" w:fill="FFFFFF"/>
              </w:rPr>
              <w:t xml:space="preserve">Дисциплина. </w:t>
            </w:r>
          </w:p>
        </w:tc>
        <w:tc>
          <w:tcPr>
            <w:tcW w:w="1275" w:type="dxa"/>
          </w:tcPr>
          <w:p w:rsidR="00F52FC8" w:rsidRPr="00DF3742" w:rsidRDefault="00F52FC8" w:rsidP="005753DB">
            <w:pPr>
              <w:jc w:val="center"/>
              <w:rPr>
                <w:rFonts w:ascii="Times New Roman" w:hAnsi="Times New Roman" w:cs="Times New Roman"/>
                <w:sz w:val="24"/>
                <w:szCs w:val="24"/>
                <w:shd w:val="clear" w:color="auto" w:fill="FFFFFF"/>
              </w:rPr>
            </w:pPr>
            <w:r w:rsidRPr="00DF3742">
              <w:rPr>
                <w:rFonts w:ascii="Times New Roman" w:hAnsi="Times New Roman" w:cs="Times New Roman"/>
                <w:sz w:val="24"/>
                <w:szCs w:val="24"/>
                <w:shd w:val="clear" w:color="auto" w:fill="FFFFFF"/>
              </w:rPr>
              <w:t>+</w:t>
            </w:r>
          </w:p>
        </w:tc>
        <w:tc>
          <w:tcPr>
            <w:tcW w:w="1559" w:type="dxa"/>
          </w:tcPr>
          <w:p w:rsidR="00F52FC8" w:rsidRPr="00DF3742" w:rsidRDefault="00F52FC8" w:rsidP="005753DB">
            <w:pPr>
              <w:jc w:val="center"/>
              <w:rPr>
                <w:rFonts w:ascii="Times New Roman" w:hAnsi="Times New Roman" w:cs="Times New Roman"/>
                <w:sz w:val="24"/>
                <w:szCs w:val="24"/>
                <w:shd w:val="clear" w:color="auto" w:fill="FFFFFF"/>
              </w:rPr>
            </w:pPr>
          </w:p>
        </w:tc>
        <w:tc>
          <w:tcPr>
            <w:tcW w:w="1418" w:type="dxa"/>
          </w:tcPr>
          <w:p w:rsidR="00F52FC8" w:rsidRPr="00DF3742" w:rsidRDefault="00F52FC8" w:rsidP="005753DB">
            <w:pPr>
              <w:jc w:val="center"/>
              <w:rPr>
                <w:rFonts w:ascii="Times New Roman" w:hAnsi="Times New Roman" w:cs="Times New Roman"/>
                <w:sz w:val="24"/>
                <w:szCs w:val="24"/>
                <w:shd w:val="clear" w:color="auto" w:fill="FFFFFF"/>
              </w:rPr>
            </w:pPr>
          </w:p>
        </w:tc>
      </w:tr>
      <w:tr w:rsidR="00F52FC8" w:rsidRPr="00DF3742" w:rsidTr="005753DB">
        <w:tc>
          <w:tcPr>
            <w:tcW w:w="5070" w:type="dxa"/>
          </w:tcPr>
          <w:p w:rsidR="00F52FC8" w:rsidRPr="00DF3742" w:rsidRDefault="00F52FC8" w:rsidP="005753DB">
            <w:pPr>
              <w:pStyle w:val="a6"/>
              <w:numPr>
                <w:ilvl w:val="0"/>
                <w:numId w:val="46"/>
              </w:numPr>
              <w:ind w:left="0" w:firstLine="0"/>
              <w:rPr>
                <w:rFonts w:ascii="Times New Roman" w:hAnsi="Times New Roman"/>
                <w:sz w:val="24"/>
                <w:szCs w:val="24"/>
                <w:shd w:val="clear" w:color="auto" w:fill="FFFFFF"/>
              </w:rPr>
            </w:pPr>
            <w:r w:rsidRPr="00DF3742">
              <w:rPr>
                <w:rFonts w:ascii="Times New Roman" w:hAnsi="Times New Roman"/>
                <w:sz w:val="24"/>
                <w:szCs w:val="24"/>
                <w:shd w:val="clear" w:color="auto" w:fill="FFFFFF"/>
              </w:rPr>
              <w:t xml:space="preserve">Лояльность. </w:t>
            </w:r>
          </w:p>
        </w:tc>
        <w:tc>
          <w:tcPr>
            <w:tcW w:w="1275" w:type="dxa"/>
          </w:tcPr>
          <w:p w:rsidR="00F52FC8" w:rsidRPr="00DF3742" w:rsidRDefault="00F52FC8" w:rsidP="005753DB">
            <w:pPr>
              <w:jc w:val="center"/>
              <w:rPr>
                <w:rFonts w:ascii="Times New Roman" w:hAnsi="Times New Roman" w:cs="Times New Roman"/>
                <w:sz w:val="24"/>
                <w:szCs w:val="24"/>
                <w:shd w:val="clear" w:color="auto" w:fill="FFFFFF"/>
              </w:rPr>
            </w:pPr>
            <w:r w:rsidRPr="00DF3742">
              <w:rPr>
                <w:rFonts w:ascii="Times New Roman" w:hAnsi="Times New Roman" w:cs="Times New Roman"/>
                <w:sz w:val="24"/>
                <w:szCs w:val="24"/>
                <w:shd w:val="clear" w:color="auto" w:fill="FFFFFF"/>
              </w:rPr>
              <w:t>+</w:t>
            </w:r>
          </w:p>
        </w:tc>
        <w:tc>
          <w:tcPr>
            <w:tcW w:w="1559" w:type="dxa"/>
          </w:tcPr>
          <w:p w:rsidR="00F52FC8" w:rsidRPr="00DF3742" w:rsidRDefault="00F52FC8" w:rsidP="005753DB">
            <w:pPr>
              <w:jc w:val="center"/>
              <w:rPr>
                <w:rFonts w:ascii="Times New Roman" w:hAnsi="Times New Roman" w:cs="Times New Roman"/>
                <w:sz w:val="24"/>
                <w:szCs w:val="24"/>
                <w:shd w:val="clear" w:color="auto" w:fill="FFFFFF"/>
              </w:rPr>
            </w:pPr>
          </w:p>
        </w:tc>
        <w:tc>
          <w:tcPr>
            <w:tcW w:w="1418" w:type="dxa"/>
          </w:tcPr>
          <w:p w:rsidR="00F52FC8" w:rsidRPr="00DF3742" w:rsidRDefault="00F52FC8" w:rsidP="005753DB">
            <w:pPr>
              <w:jc w:val="center"/>
              <w:rPr>
                <w:rFonts w:ascii="Times New Roman" w:hAnsi="Times New Roman" w:cs="Times New Roman"/>
                <w:sz w:val="24"/>
                <w:szCs w:val="24"/>
                <w:shd w:val="clear" w:color="auto" w:fill="FFFFFF"/>
              </w:rPr>
            </w:pPr>
          </w:p>
        </w:tc>
      </w:tr>
      <w:tr w:rsidR="00F52FC8" w:rsidRPr="00DF3742" w:rsidTr="005753DB">
        <w:tc>
          <w:tcPr>
            <w:tcW w:w="5070" w:type="dxa"/>
          </w:tcPr>
          <w:p w:rsidR="00F52FC8" w:rsidRPr="00DF3742" w:rsidRDefault="00F52FC8" w:rsidP="005753DB">
            <w:pPr>
              <w:pStyle w:val="a6"/>
              <w:numPr>
                <w:ilvl w:val="0"/>
                <w:numId w:val="46"/>
              </w:numPr>
              <w:ind w:left="0" w:firstLine="0"/>
              <w:rPr>
                <w:rFonts w:ascii="Times New Roman" w:hAnsi="Times New Roman"/>
                <w:sz w:val="24"/>
                <w:szCs w:val="24"/>
                <w:shd w:val="clear" w:color="auto" w:fill="FFFFFF"/>
              </w:rPr>
            </w:pPr>
            <w:r w:rsidRPr="00DF3742">
              <w:rPr>
                <w:rFonts w:ascii="Times New Roman" w:hAnsi="Times New Roman"/>
                <w:sz w:val="24"/>
                <w:szCs w:val="24"/>
                <w:shd w:val="clear" w:color="auto" w:fill="FFFFFF"/>
              </w:rPr>
              <w:t xml:space="preserve">Качество выполняемых работ. </w:t>
            </w:r>
          </w:p>
        </w:tc>
        <w:tc>
          <w:tcPr>
            <w:tcW w:w="1275" w:type="dxa"/>
          </w:tcPr>
          <w:p w:rsidR="00F52FC8" w:rsidRPr="00DF3742" w:rsidRDefault="00F52FC8" w:rsidP="005753DB">
            <w:pPr>
              <w:jc w:val="center"/>
              <w:rPr>
                <w:rFonts w:ascii="Times New Roman" w:hAnsi="Times New Roman" w:cs="Times New Roman"/>
                <w:sz w:val="24"/>
                <w:szCs w:val="24"/>
                <w:shd w:val="clear" w:color="auto" w:fill="FFFFFF"/>
              </w:rPr>
            </w:pPr>
            <w:r w:rsidRPr="00DF3742">
              <w:rPr>
                <w:rFonts w:ascii="Times New Roman" w:hAnsi="Times New Roman" w:cs="Times New Roman"/>
                <w:sz w:val="24"/>
                <w:szCs w:val="24"/>
                <w:shd w:val="clear" w:color="auto" w:fill="FFFFFF"/>
              </w:rPr>
              <w:t>+</w:t>
            </w:r>
          </w:p>
        </w:tc>
        <w:tc>
          <w:tcPr>
            <w:tcW w:w="1559" w:type="dxa"/>
          </w:tcPr>
          <w:p w:rsidR="00F52FC8" w:rsidRPr="00DF3742" w:rsidRDefault="00F52FC8" w:rsidP="005753DB">
            <w:pPr>
              <w:jc w:val="center"/>
              <w:rPr>
                <w:rFonts w:ascii="Times New Roman" w:hAnsi="Times New Roman" w:cs="Times New Roman"/>
                <w:sz w:val="24"/>
                <w:szCs w:val="24"/>
                <w:shd w:val="clear" w:color="auto" w:fill="FFFFFF"/>
              </w:rPr>
            </w:pPr>
          </w:p>
        </w:tc>
        <w:tc>
          <w:tcPr>
            <w:tcW w:w="1418" w:type="dxa"/>
          </w:tcPr>
          <w:p w:rsidR="00F52FC8" w:rsidRPr="00DF3742" w:rsidRDefault="00F52FC8" w:rsidP="005753DB">
            <w:pPr>
              <w:jc w:val="center"/>
              <w:rPr>
                <w:rFonts w:ascii="Times New Roman" w:hAnsi="Times New Roman" w:cs="Times New Roman"/>
                <w:sz w:val="24"/>
                <w:szCs w:val="24"/>
                <w:shd w:val="clear" w:color="auto" w:fill="FFFFFF"/>
              </w:rPr>
            </w:pPr>
          </w:p>
        </w:tc>
      </w:tr>
      <w:tr w:rsidR="00F52FC8" w:rsidRPr="00DF3742" w:rsidTr="005753DB">
        <w:tc>
          <w:tcPr>
            <w:tcW w:w="5070" w:type="dxa"/>
          </w:tcPr>
          <w:p w:rsidR="00F52FC8" w:rsidRPr="00DF3742" w:rsidRDefault="00F52FC8" w:rsidP="005753DB">
            <w:pPr>
              <w:pStyle w:val="a6"/>
              <w:numPr>
                <w:ilvl w:val="0"/>
                <w:numId w:val="46"/>
              </w:numPr>
              <w:ind w:left="0" w:firstLine="0"/>
              <w:rPr>
                <w:rFonts w:ascii="Times New Roman" w:hAnsi="Times New Roman"/>
                <w:sz w:val="24"/>
                <w:szCs w:val="24"/>
                <w:shd w:val="clear" w:color="auto" w:fill="FFFFFF"/>
              </w:rPr>
            </w:pPr>
            <w:r w:rsidRPr="00DF3742">
              <w:rPr>
                <w:rFonts w:ascii="Times New Roman" w:hAnsi="Times New Roman"/>
                <w:sz w:val="24"/>
                <w:szCs w:val="24"/>
                <w:shd w:val="clear" w:color="auto" w:fill="FFFFFF"/>
              </w:rPr>
              <w:t xml:space="preserve">Объем выполняемых работ. </w:t>
            </w:r>
          </w:p>
        </w:tc>
        <w:tc>
          <w:tcPr>
            <w:tcW w:w="1275" w:type="dxa"/>
          </w:tcPr>
          <w:p w:rsidR="00F52FC8" w:rsidRPr="00DF3742" w:rsidRDefault="00F52FC8" w:rsidP="005753DB">
            <w:pPr>
              <w:jc w:val="center"/>
              <w:rPr>
                <w:rFonts w:ascii="Times New Roman" w:hAnsi="Times New Roman" w:cs="Times New Roman"/>
                <w:sz w:val="24"/>
                <w:szCs w:val="24"/>
                <w:shd w:val="clear" w:color="auto" w:fill="FFFFFF"/>
              </w:rPr>
            </w:pPr>
            <w:r w:rsidRPr="00DF3742">
              <w:rPr>
                <w:rFonts w:ascii="Times New Roman" w:hAnsi="Times New Roman" w:cs="Times New Roman"/>
                <w:sz w:val="24"/>
                <w:szCs w:val="24"/>
                <w:shd w:val="clear" w:color="auto" w:fill="FFFFFF"/>
              </w:rPr>
              <w:t>+</w:t>
            </w:r>
          </w:p>
        </w:tc>
        <w:tc>
          <w:tcPr>
            <w:tcW w:w="1559" w:type="dxa"/>
          </w:tcPr>
          <w:p w:rsidR="00F52FC8" w:rsidRPr="00DF3742" w:rsidRDefault="00F52FC8" w:rsidP="005753DB">
            <w:pPr>
              <w:jc w:val="center"/>
              <w:rPr>
                <w:rFonts w:ascii="Times New Roman" w:hAnsi="Times New Roman" w:cs="Times New Roman"/>
                <w:sz w:val="24"/>
                <w:szCs w:val="24"/>
                <w:shd w:val="clear" w:color="auto" w:fill="FFFFFF"/>
              </w:rPr>
            </w:pPr>
          </w:p>
        </w:tc>
        <w:tc>
          <w:tcPr>
            <w:tcW w:w="1418" w:type="dxa"/>
          </w:tcPr>
          <w:p w:rsidR="00F52FC8" w:rsidRPr="00DF3742" w:rsidRDefault="00F52FC8" w:rsidP="005753DB">
            <w:pPr>
              <w:jc w:val="center"/>
              <w:rPr>
                <w:rFonts w:ascii="Times New Roman" w:hAnsi="Times New Roman" w:cs="Times New Roman"/>
                <w:sz w:val="24"/>
                <w:szCs w:val="24"/>
                <w:shd w:val="clear" w:color="auto" w:fill="FFFFFF"/>
              </w:rPr>
            </w:pPr>
          </w:p>
        </w:tc>
      </w:tr>
    </w:tbl>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pStyle w:val="a6"/>
        <w:rPr>
          <w:rFonts w:ascii="Times New Roman" w:hAnsi="Times New Roman"/>
          <w:b/>
          <w:sz w:val="24"/>
          <w:szCs w:val="24"/>
          <w:bdr w:val="none" w:sz="0" w:space="0" w:color="auto" w:frame="1"/>
          <w:shd w:val="clear" w:color="auto" w:fill="FFFFFF"/>
          <w:lang w:val="ru-RU"/>
        </w:rPr>
      </w:pPr>
      <w:r w:rsidRPr="00DF3742">
        <w:rPr>
          <w:rFonts w:ascii="Times New Roman" w:hAnsi="Times New Roman"/>
          <w:b/>
          <w:sz w:val="24"/>
          <w:szCs w:val="24"/>
          <w:bdr w:val="none" w:sz="0" w:space="0" w:color="auto" w:frame="1"/>
          <w:shd w:val="clear" w:color="auto" w:fill="FFFFFF"/>
          <w:lang w:val="ru-RU"/>
        </w:rPr>
        <w:t xml:space="preserve">Задание № 2. </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Дж. Лорин, известный американский менеджер первой половины 1970-х гг., будучи генеральным управляющим отделения «Шевроле» американской фирмы «Дженерал Моторс», написал: «Что касается крупных проблем работы отделения, то я довел до всеобщего сведения, что никто не должен являться ко мне для их обсуждения, досконально не изучив их предварительно и не подготовив конкретные предложения о способе их решения.</w:t>
      </w:r>
    </w:p>
    <w:p w:rsidR="00F52FC8" w:rsidRPr="00DF3742" w:rsidRDefault="00F52FC8" w:rsidP="00F52FC8">
      <w:pPr>
        <w:pStyle w:val="Bodytext20"/>
        <w:shd w:val="clear" w:color="auto" w:fill="auto"/>
        <w:spacing w:after="0" w:line="240" w:lineRule="auto"/>
        <w:ind w:firstLine="567"/>
        <w:rPr>
          <w:sz w:val="24"/>
          <w:szCs w:val="24"/>
        </w:rPr>
      </w:pPr>
      <w:r w:rsidRPr="00DF3742">
        <w:rPr>
          <w:sz w:val="24"/>
          <w:szCs w:val="24"/>
          <w:lang w:eastAsia="ru-RU" w:bidi="ru-RU"/>
        </w:rPr>
        <w:t>— Будем обсуждать не сами проблемы, а меры по их разрешению... —</w:t>
      </w:r>
    </w:p>
    <w:p w:rsidR="00F52FC8" w:rsidRPr="00DF3742" w:rsidRDefault="00F52FC8" w:rsidP="00F52FC8">
      <w:pPr>
        <w:pStyle w:val="Bodytext20"/>
        <w:shd w:val="clear" w:color="auto" w:fill="auto"/>
        <w:spacing w:after="0" w:line="240" w:lineRule="auto"/>
        <w:ind w:firstLine="567"/>
        <w:rPr>
          <w:sz w:val="24"/>
          <w:szCs w:val="24"/>
          <w:lang w:eastAsia="ru-RU" w:bidi="ru-RU"/>
        </w:rPr>
      </w:pPr>
      <w:r w:rsidRPr="00DF3742">
        <w:rPr>
          <w:sz w:val="24"/>
          <w:szCs w:val="24"/>
          <w:lang w:eastAsia="ru-RU" w:bidi="ru-RU"/>
        </w:rPr>
        <w:t>В результате я получил возможность распознавать настоящих администраторов и талантливых людей по их способности анализировать проблемы и находить их решение».</w:t>
      </w:r>
    </w:p>
    <w:p w:rsidR="00F52FC8" w:rsidRPr="00DF3742" w:rsidRDefault="00F52FC8" w:rsidP="00F52FC8">
      <w:pPr>
        <w:pStyle w:val="Bodytext20"/>
        <w:shd w:val="clear" w:color="auto" w:fill="auto"/>
        <w:spacing w:after="0" w:line="240" w:lineRule="auto"/>
        <w:ind w:firstLine="567"/>
        <w:rPr>
          <w:sz w:val="24"/>
          <w:szCs w:val="24"/>
        </w:rPr>
      </w:pPr>
    </w:p>
    <w:p w:rsidR="00F52FC8" w:rsidRPr="00DF3742" w:rsidRDefault="00F52FC8" w:rsidP="00F52FC8">
      <w:pPr>
        <w:pStyle w:val="Bodytext40"/>
        <w:shd w:val="clear" w:color="auto" w:fill="auto"/>
        <w:spacing w:before="0" w:line="240" w:lineRule="auto"/>
        <w:rPr>
          <w:rFonts w:ascii="Times New Roman" w:hAnsi="Times New Roman" w:cs="Times New Roman"/>
          <w:sz w:val="24"/>
          <w:szCs w:val="24"/>
        </w:rPr>
      </w:pPr>
      <w:r w:rsidRPr="00DF3742">
        <w:rPr>
          <w:rFonts w:ascii="Times New Roman" w:hAnsi="Times New Roman" w:cs="Times New Roman"/>
          <w:sz w:val="24"/>
          <w:szCs w:val="24"/>
          <w:lang w:eastAsia="ru-RU" w:bidi="ru-RU"/>
        </w:rPr>
        <w:lastRenderedPageBreak/>
        <w:t>Ответьте на вопросы:</w:t>
      </w:r>
    </w:p>
    <w:p w:rsidR="00F52FC8" w:rsidRPr="00DF3742" w:rsidRDefault="00F52FC8" w:rsidP="00F52FC8">
      <w:pPr>
        <w:pStyle w:val="Bodytext30"/>
        <w:numPr>
          <w:ilvl w:val="0"/>
          <w:numId w:val="45"/>
        </w:numPr>
        <w:shd w:val="clear" w:color="auto" w:fill="auto"/>
        <w:tabs>
          <w:tab w:val="left" w:pos="997"/>
        </w:tabs>
        <w:spacing w:before="0" w:after="0" w:line="240" w:lineRule="auto"/>
        <w:ind w:left="0" w:hanging="284"/>
        <w:jc w:val="both"/>
        <w:rPr>
          <w:rFonts w:ascii="Times New Roman" w:hAnsi="Times New Roman" w:cs="Times New Roman"/>
          <w:sz w:val="24"/>
          <w:szCs w:val="24"/>
        </w:rPr>
      </w:pPr>
      <w:r w:rsidRPr="00DF3742">
        <w:rPr>
          <w:rFonts w:ascii="Times New Roman" w:hAnsi="Times New Roman" w:cs="Times New Roman"/>
          <w:sz w:val="24"/>
          <w:szCs w:val="24"/>
          <w:lang w:eastAsia="ru-RU" w:bidi="ru-RU"/>
        </w:rPr>
        <w:t>Почему для управленцев в их взаимоотношениях с подчиненными так важно требовать от последних не только знания проблемы, но и подготовки варианта (вариантов) ее решения? Подробно объясните свою позицию по данному вопросу.</w:t>
      </w:r>
    </w:p>
    <w:p w:rsidR="00F52FC8" w:rsidRPr="00DF3742" w:rsidRDefault="00F52FC8" w:rsidP="00F52FC8">
      <w:pPr>
        <w:pStyle w:val="Bodytext20"/>
        <w:numPr>
          <w:ilvl w:val="0"/>
          <w:numId w:val="45"/>
        </w:numPr>
        <w:shd w:val="clear" w:color="auto" w:fill="auto"/>
        <w:spacing w:after="0" w:line="240" w:lineRule="auto"/>
        <w:ind w:left="0" w:hanging="284"/>
        <w:rPr>
          <w:sz w:val="24"/>
          <w:szCs w:val="24"/>
        </w:rPr>
      </w:pPr>
      <w:r w:rsidRPr="00DF3742">
        <w:rPr>
          <w:sz w:val="24"/>
          <w:szCs w:val="24"/>
          <w:lang w:eastAsia="ru-RU" w:bidi="ru-RU"/>
        </w:rPr>
        <w:t>Как руководитель должен поступать в ситуациях, когда сотрудники затрудняются сформулировать альтернативные варианты решения проблемы?</w:t>
      </w:r>
    </w:p>
    <w:p w:rsidR="00A659A1" w:rsidRDefault="00A659A1" w:rsidP="00F52FC8">
      <w:pPr>
        <w:spacing w:after="0" w:line="240" w:lineRule="auto"/>
        <w:jc w:val="center"/>
        <w:rPr>
          <w:rFonts w:ascii="Times New Roman" w:hAnsi="Times New Roman" w:cs="Times New Roman"/>
          <w:sz w:val="24"/>
          <w:szCs w:val="24"/>
        </w:rPr>
      </w:pPr>
    </w:p>
    <w:p w:rsidR="00F52FC8" w:rsidRPr="00A659A1" w:rsidRDefault="00F52FC8" w:rsidP="00A659A1">
      <w:pPr>
        <w:pStyle w:val="a6"/>
        <w:numPr>
          <w:ilvl w:val="1"/>
          <w:numId w:val="39"/>
        </w:numPr>
        <w:rPr>
          <w:rFonts w:ascii="Times New Roman" w:hAnsi="Times New Roman"/>
          <w:b/>
          <w:sz w:val="24"/>
          <w:szCs w:val="24"/>
        </w:rPr>
      </w:pPr>
      <w:r w:rsidRPr="00A659A1">
        <w:rPr>
          <w:rFonts w:ascii="Times New Roman" w:hAnsi="Times New Roman"/>
          <w:b/>
          <w:sz w:val="24"/>
          <w:szCs w:val="24"/>
        </w:rPr>
        <w:t>Пакет экзаменатора</w:t>
      </w:r>
    </w:p>
    <w:p w:rsidR="00F52FC8" w:rsidRPr="00DF3742" w:rsidRDefault="00F52FC8" w:rsidP="00F52FC8">
      <w:pPr>
        <w:spacing w:after="0" w:line="240" w:lineRule="auto"/>
        <w:jc w:val="center"/>
        <w:rPr>
          <w:rFonts w:ascii="Times New Roman" w:hAnsi="Times New Roman" w:cs="Times New Roman"/>
          <w:b/>
          <w:sz w:val="24"/>
          <w:szCs w:val="24"/>
        </w:rPr>
      </w:pPr>
    </w:p>
    <w:tbl>
      <w:tblPr>
        <w:tblW w:w="0" w:type="auto"/>
        <w:tblInd w:w="11" w:type="dxa"/>
        <w:tblLayout w:type="fixed"/>
        <w:tblCellMar>
          <w:left w:w="0" w:type="dxa"/>
          <w:right w:w="0" w:type="dxa"/>
        </w:tblCellMar>
        <w:tblLook w:val="0000" w:firstRow="0" w:lastRow="0" w:firstColumn="0" w:lastColumn="0" w:noHBand="0" w:noVBand="0"/>
      </w:tblPr>
      <w:tblGrid>
        <w:gridCol w:w="9487"/>
      </w:tblGrid>
      <w:tr w:rsidR="00F52FC8" w:rsidRPr="00DF3742" w:rsidTr="005753DB">
        <w:tc>
          <w:tcPr>
            <w:tcW w:w="9487" w:type="dxa"/>
          </w:tcPr>
          <w:p w:rsidR="00F52FC8" w:rsidRPr="00DF3742" w:rsidRDefault="00F52FC8" w:rsidP="005753DB">
            <w:pPr>
              <w:spacing w:after="0" w:line="240" w:lineRule="auto"/>
              <w:jc w:val="both"/>
              <w:rPr>
                <w:rFonts w:ascii="Times New Roman" w:eastAsia="Calibri" w:hAnsi="Times New Roman" w:cs="Times New Roman"/>
                <w:b/>
                <w:bCs/>
                <w:sz w:val="24"/>
                <w:szCs w:val="24"/>
              </w:rPr>
            </w:pPr>
            <w:r w:rsidRPr="00DF3742">
              <w:rPr>
                <w:rFonts w:ascii="Times New Roman" w:eastAsia="Calibri" w:hAnsi="Times New Roman" w:cs="Times New Roman"/>
                <w:b/>
                <w:bCs/>
                <w:sz w:val="24"/>
                <w:szCs w:val="24"/>
              </w:rPr>
              <w:t>Условия выполнения задания</w:t>
            </w:r>
          </w:p>
          <w:p w:rsidR="00F52FC8" w:rsidRPr="00DF3742" w:rsidRDefault="00F52FC8" w:rsidP="005753DB">
            <w:pPr>
              <w:spacing w:after="0" w:line="240" w:lineRule="auto"/>
              <w:jc w:val="both"/>
              <w:rPr>
                <w:rFonts w:ascii="Times New Roman" w:eastAsia="Calibri" w:hAnsi="Times New Roman" w:cs="Times New Roman"/>
                <w:bCs/>
                <w:sz w:val="24"/>
                <w:szCs w:val="24"/>
              </w:rPr>
            </w:pPr>
            <w:r w:rsidRPr="00DF3742">
              <w:rPr>
                <w:rFonts w:ascii="Times New Roman" w:eastAsia="Calibri" w:hAnsi="Times New Roman" w:cs="Times New Roman"/>
                <w:bCs/>
                <w:sz w:val="24"/>
                <w:szCs w:val="24"/>
              </w:rPr>
              <w:t>Экзамен (квалификационный) про</w:t>
            </w:r>
            <w:r w:rsidRPr="00DF3742">
              <w:rPr>
                <w:rFonts w:ascii="Times New Roman" w:hAnsi="Times New Roman" w:cs="Times New Roman"/>
                <w:bCs/>
                <w:sz w:val="24"/>
                <w:szCs w:val="24"/>
              </w:rPr>
              <w:t>водится по подгруппам (по 12</w:t>
            </w:r>
            <w:r w:rsidRPr="00DF3742">
              <w:rPr>
                <w:rFonts w:ascii="Times New Roman" w:eastAsia="Calibri" w:hAnsi="Times New Roman" w:cs="Times New Roman"/>
                <w:bCs/>
                <w:sz w:val="24"/>
                <w:szCs w:val="24"/>
              </w:rPr>
              <w:t xml:space="preserve"> человек)</w:t>
            </w:r>
            <w:r>
              <w:rPr>
                <w:rFonts w:ascii="Times New Roman" w:eastAsia="Calibri" w:hAnsi="Times New Roman" w:cs="Times New Roman"/>
                <w:bCs/>
                <w:sz w:val="24"/>
                <w:szCs w:val="24"/>
              </w:rPr>
              <w:t xml:space="preserve"> в 2 этапа</w:t>
            </w:r>
            <w:r w:rsidRPr="00DF3742">
              <w:rPr>
                <w:rFonts w:ascii="Times New Roman" w:eastAsia="Calibri" w:hAnsi="Times New Roman" w:cs="Times New Roman"/>
                <w:bCs/>
                <w:sz w:val="24"/>
                <w:szCs w:val="24"/>
              </w:rPr>
              <w:t>.</w:t>
            </w:r>
          </w:p>
          <w:p w:rsidR="00F52FC8" w:rsidRPr="00DF3742" w:rsidRDefault="00F52FC8" w:rsidP="005753DB">
            <w:pPr>
              <w:spacing w:after="0" w:line="240" w:lineRule="auto"/>
              <w:jc w:val="both"/>
              <w:rPr>
                <w:rFonts w:ascii="Times New Roman" w:hAnsi="Times New Roman" w:cs="Times New Roman"/>
                <w:bCs/>
                <w:sz w:val="24"/>
                <w:szCs w:val="24"/>
              </w:rPr>
            </w:pPr>
            <w:r w:rsidRPr="00DF3742">
              <w:rPr>
                <w:rFonts w:ascii="Times New Roman" w:eastAsia="Calibri" w:hAnsi="Times New Roman" w:cs="Times New Roman"/>
                <w:bCs/>
                <w:sz w:val="24"/>
                <w:szCs w:val="24"/>
              </w:rPr>
              <w:t>Кол</w:t>
            </w:r>
            <w:r w:rsidRPr="00DF3742">
              <w:rPr>
                <w:rFonts w:ascii="Times New Roman" w:hAnsi="Times New Roman" w:cs="Times New Roman"/>
                <w:bCs/>
                <w:sz w:val="24"/>
                <w:szCs w:val="24"/>
              </w:rPr>
              <w:t xml:space="preserve">ичество комплектов заданий – 14. </w:t>
            </w:r>
          </w:p>
          <w:p w:rsidR="00F52FC8" w:rsidRPr="00DF3742" w:rsidRDefault="00F52FC8" w:rsidP="005753DB">
            <w:pPr>
              <w:spacing w:after="0" w:line="240" w:lineRule="auto"/>
              <w:jc w:val="both"/>
              <w:rPr>
                <w:rFonts w:ascii="Times New Roman" w:eastAsia="Calibri" w:hAnsi="Times New Roman" w:cs="Times New Roman"/>
                <w:bCs/>
                <w:sz w:val="24"/>
                <w:szCs w:val="24"/>
              </w:rPr>
            </w:pPr>
            <w:r w:rsidRPr="00DF3742">
              <w:rPr>
                <w:rFonts w:ascii="Times New Roman" w:hAnsi="Times New Roman" w:cs="Times New Roman"/>
                <w:bCs/>
                <w:sz w:val="24"/>
                <w:szCs w:val="24"/>
              </w:rPr>
              <w:t xml:space="preserve">В каждом комплекте </w:t>
            </w:r>
            <w:r>
              <w:rPr>
                <w:rFonts w:ascii="Times New Roman" w:hAnsi="Times New Roman" w:cs="Times New Roman"/>
                <w:bCs/>
                <w:sz w:val="24"/>
                <w:szCs w:val="24"/>
              </w:rPr>
              <w:t>по 2 практического задания</w:t>
            </w:r>
            <w:r w:rsidRPr="00DF3742">
              <w:rPr>
                <w:rFonts w:ascii="Times New Roman" w:hAnsi="Times New Roman" w:cs="Times New Roman"/>
                <w:bCs/>
                <w:sz w:val="24"/>
                <w:szCs w:val="24"/>
              </w:rPr>
              <w:t>. Каждому студенту— 1/14</w:t>
            </w:r>
            <w:r w:rsidRPr="00DF3742">
              <w:rPr>
                <w:rFonts w:ascii="Times New Roman" w:eastAsia="Calibri" w:hAnsi="Times New Roman" w:cs="Times New Roman"/>
                <w:bCs/>
                <w:sz w:val="24"/>
                <w:szCs w:val="24"/>
              </w:rPr>
              <w:t>.</w:t>
            </w:r>
          </w:p>
          <w:p w:rsidR="00F52FC8" w:rsidRPr="00DF3742" w:rsidRDefault="00F52FC8" w:rsidP="005753DB">
            <w:pPr>
              <w:spacing w:after="0" w:line="240" w:lineRule="auto"/>
              <w:jc w:val="both"/>
              <w:rPr>
                <w:rFonts w:ascii="Times New Roman" w:eastAsia="Calibri" w:hAnsi="Times New Roman" w:cs="Times New Roman"/>
                <w:bCs/>
                <w:sz w:val="24"/>
                <w:szCs w:val="24"/>
              </w:rPr>
            </w:pPr>
            <w:r w:rsidRPr="00DF3742">
              <w:rPr>
                <w:rFonts w:ascii="Times New Roman" w:eastAsia="Calibri" w:hAnsi="Times New Roman" w:cs="Times New Roman"/>
                <w:bCs/>
                <w:sz w:val="24"/>
                <w:szCs w:val="24"/>
              </w:rPr>
              <w:t xml:space="preserve">Экзамен (квалификационный) проводится в </w:t>
            </w:r>
            <w:r w:rsidR="00A659A1">
              <w:rPr>
                <w:rFonts w:ascii="Times New Roman" w:eastAsia="Calibri" w:hAnsi="Times New Roman" w:cs="Times New Roman"/>
                <w:bCs/>
                <w:sz w:val="24"/>
                <w:szCs w:val="24"/>
              </w:rPr>
              <w:t>устной</w:t>
            </w:r>
            <w:r w:rsidRPr="00DF3742">
              <w:rPr>
                <w:rFonts w:ascii="Times New Roman" w:eastAsia="Calibri" w:hAnsi="Times New Roman" w:cs="Times New Roman"/>
                <w:bCs/>
                <w:sz w:val="24"/>
                <w:szCs w:val="24"/>
              </w:rPr>
              <w:t xml:space="preserve"> форме. </w:t>
            </w:r>
          </w:p>
          <w:p w:rsidR="00F52FC8" w:rsidRPr="00DF3742" w:rsidRDefault="00A659A1" w:rsidP="005753D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Время на выполнение заданий - 2</w:t>
            </w:r>
            <w:r w:rsidR="00F52FC8" w:rsidRPr="00DF3742">
              <w:rPr>
                <w:rFonts w:ascii="Times New Roman" w:eastAsia="Calibri" w:hAnsi="Times New Roman" w:cs="Times New Roman"/>
                <w:bCs/>
                <w:sz w:val="24"/>
                <w:szCs w:val="24"/>
              </w:rPr>
              <w:t xml:space="preserve">5 минут. </w:t>
            </w:r>
          </w:p>
          <w:p w:rsidR="00F52FC8" w:rsidRPr="00DF3742" w:rsidRDefault="00F52FC8" w:rsidP="005753DB">
            <w:pPr>
              <w:spacing w:after="0" w:line="240" w:lineRule="auto"/>
              <w:jc w:val="both"/>
              <w:rPr>
                <w:rFonts w:ascii="Times New Roman" w:eastAsia="Calibri" w:hAnsi="Times New Roman" w:cs="Times New Roman"/>
                <w:bCs/>
                <w:sz w:val="24"/>
                <w:szCs w:val="24"/>
              </w:rPr>
            </w:pPr>
            <w:r w:rsidRPr="00DF3742">
              <w:rPr>
                <w:rFonts w:ascii="Times New Roman" w:eastAsia="Calibri" w:hAnsi="Times New Roman" w:cs="Times New Roman"/>
                <w:bCs/>
                <w:sz w:val="24"/>
                <w:szCs w:val="24"/>
              </w:rPr>
              <w:t xml:space="preserve">Оборудование: бумага, ручки, нормативно-правовые акты. </w:t>
            </w:r>
          </w:p>
          <w:p w:rsidR="00F52FC8" w:rsidRPr="00DF3742" w:rsidRDefault="00F52FC8" w:rsidP="005753DB">
            <w:pPr>
              <w:spacing w:after="0" w:line="240" w:lineRule="auto"/>
              <w:jc w:val="both"/>
              <w:rPr>
                <w:rFonts w:ascii="Times New Roman" w:hAnsi="Times New Roman" w:cs="Times New Roman"/>
                <w:bCs/>
                <w:sz w:val="24"/>
                <w:szCs w:val="24"/>
              </w:rPr>
            </w:pPr>
            <w:r w:rsidRPr="00DF3742">
              <w:rPr>
                <w:rFonts w:ascii="Times New Roman" w:eastAsia="Calibri" w:hAnsi="Times New Roman" w:cs="Times New Roman"/>
                <w:bCs/>
                <w:sz w:val="24"/>
                <w:szCs w:val="24"/>
              </w:rPr>
              <w:t>Метод</w:t>
            </w:r>
            <w:r w:rsidRPr="00DF3742">
              <w:rPr>
                <w:rFonts w:ascii="Times New Roman" w:hAnsi="Times New Roman" w:cs="Times New Roman"/>
                <w:bCs/>
                <w:sz w:val="24"/>
                <w:szCs w:val="24"/>
              </w:rPr>
              <w:t>ическое обеспечение: задания (14</w:t>
            </w:r>
            <w:r w:rsidRPr="00DF3742">
              <w:rPr>
                <w:rFonts w:ascii="Times New Roman" w:eastAsia="Calibri" w:hAnsi="Times New Roman" w:cs="Times New Roman"/>
                <w:bCs/>
                <w:sz w:val="24"/>
                <w:szCs w:val="24"/>
              </w:rPr>
              <w:t xml:space="preserve"> вариант</w:t>
            </w:r>
            <w:r w:rsidRPr="00DF3742">
              <w:rPr>
                <w:rFonts w:ascii="Times New Roman" w:hAnsi="Times New Roman" w:cs="Times New Roman"/>
                <w:bCs/>
                <w:sz w:val="24"/>
                <w:szCs w:val="24"/>
              </w:rPr>
              <w:t>ов).</w:t>
            </w:r>
          </w:p>
          <w:p w:rsidR="00F52FC8" w:rsidRPr="00DF3742" w:rsidRDefault="00F52FC8" w:rsidP="005753DB">
            <w:pPr>
              <w:spacing w:after="0" w:line="240" w:lineRule="auto"/>
              <w:jc w:val="both"/>
              <w:rPr>
                <w:rFonts w:ascii="Times New Roman" w:eastAsia="Calibri" w:hAnsi="Times New Roman" w:cs="Times New Roman"/>
                <w:bCs/>
                <w:sz w:val="24"/>
                <w:szCs w:val="24"/>
              </w:rPr>
            </w:pPr>
            <w:r w:rsidRPr="00DF3742">
              <w:rPr>
                <w:rFonts w:ascii="Times New Roman" w:eastAsia="Calibri" w:hAnsi="Times New Roman" w:cs="Times New Roman"/>
                <w:bCs/>
                <w:sz w:val="24"/>
                <w:szCs w:val="24"/>
              </w:rPr>
              <w:t xml:space="preserve">Экзамен (квалификационный) </w:t>
            </w:r>
            <w:r w:rsidRPr="00DF3742">
              <w:rPr>
                <w:rFonts w:ascii="Times New Roman" w:hAnsi="Times New Roman" w:cs="Times New Roman"/>
                <w:sz w:val="24"/>
                <w:szCs w:val="24"/>
                <w:lang w:eastAsia="ru-RU"/>
              </w:rPr>
              <w:t>проходит в кабинете теоретического обучения в соответствии с графиком экзаменов и приказом директора.</w:t>
            </w:r>
          </w:p>
        </w:tc>
      </w:tr>
    </w:tbl>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A659A1"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00F52FC8" w:rsidRPr="00DF3742">
        <w:rPr>
          <w:rFonts w:ascii="Times New Roman" w:hAnsi="Times New Roman" w:cs="Times New Roman"/>
          <w:sz w:val="24"/>
          <w:szCs w:val="24"/>
          <w:lang w:eastAsia="ru-RU"/>
        </w:rPr>
        <w:t>омиссия проверяет подготовленные документы: оценочный лист МДК ПМ, аттестационный лист учебной практики ПМ, аттестационный лист по производственной практике ПМ, итоговую ведомость оценки ПМ.</w:t>
      </w:r>
    </w:p>
    <w:p w:rsidR="00F52FC8" w:rsidRPr="00DF3742" w:rsidRDefault="00F52FC8" w:rsidP="00F52FC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rPr>
        <w:t>Оценка осуществляется комиссией по ходу</w:t>
      </w:r>
      <w:r w:rsidRPr="00DF3742">
        <w:rPr>
          <w:rFonts w:ascii="Times New Roman" w:hAnsi="Times New Roman" w:cs="Times New Roman"/>
          <w:sz w:val="24"/>
          <w:szCs w:val="24"/>
          <w:lang w:eastAsia="ru-RU"/>
        </w:rPr>
        <w:t xml:space="preserve"> ответа обучающегося на практикоориентированные задания экзаменационного билета. Комиссия может задавать устные вопросы по изученному профессиональному модулю для уточнения степени освоения ПК данного модуля. </w:t>
      </w:r>
    </w:p>
    <w:p w:rsidR="00F52FC8" w:rsidRPr="0068029C" w:rsidRDefault="00F52FC8" w:rsidP="0068029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F3742">
        <w:rPr>
          <w:rFonts w:ascii="Times New Roman" w:hAnsi="Times New Roman" w:cs="Times New Roman"/>
          <w:sz w:val="24"/>
          <w:szCs w:val="24"/>
          <w:lang w:eastAsia="ru-RU"/>
        </w:rPr>
        <w:t xml:space="preserve">После </w:t>
      </w:r>
      <w:r w:rsidR="00A659A1">
        <w:rPr>
          <w:rFonts w:ascii="Times New Roman" w:hAnsi="Times New Roman" w:cs="Times New Roman"/>
          <w:sz w:val="24"/>
          <w:szCs w:val="24"/>
          <w:lang w:eastAsia="ru-RU"/>
        </w:rPr>
        <w:t>ответа на задания билета</w:t>
      </w:r>
      <w:r w:rsidRPr="00DF3742">
        <w:rPr>
          <w:rFonts w:ascii="Times New Roman" w:hAnsi="Times New Roman" w:cs="Times New Roman"/>
          <w:sz w:val="24"/>
          <w:szCs w:val="24"/>
          <w:lang w:eastAsia="ru-RU"/>
        </w:rPr>
        <w:t xml:space="preserve"> студент выходит из аудитории, комиссия принимает решение и дает заключение «данный ПМ освоен / не освоен», заполняет итоговую ведомость оценки ПМ, оценочные листы.</w:t>
      </w:r>
    </w:p>
    <w:p w:rsidR="00F52FC8" w:rsidRPr="00DF3742" w:rsidRDefault="00F52FC8" w:rsidP="0068029C">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Критерии оценки ответов обучающегося на практикоориентированные задания</w:t>
      </w:r>
    </w:p>
    <w:p w:rsidR="00F52FC8" w:rsidRPr="00DF3742" w:rsidRDefault="00F52FC8" w:rsidP="00F52FC8">
      <w:pPr>
        <w:pStyle w:val="af1"/>
        <w:shd w:val="clear" w:color="auto" w:fill="FFFFFF"/>
        <w:spacing w:before="0" w:beforeAutospacing="0" w:after="0" w:afterAutospacing="0"/>
      </w:pPr>
      <w:r w:rsidRPr="00DF3742">
        <w:t>Оценка</w:t>
      </w:r>
      <w:r w:rsidRPr="00DF3742">
        <w:rPr>
          <w:rStyle w:val="apple-converted-space"/>
        </w:rPr>
        <w:t> </w:t>
      </w:r>
      <w:r w:rsidRPr="00DF3742">
        <w:rPr>
          <w:rStyle w:val="a8"/>
        </w:rPr>
        <w:t>«5» (отлично)</w:t>
      </w:r>
      <w:r w:rsidRPr="00DF3742">
        <w:rPr>
          <w:rStyle w:val="apple-converted-space"/>
        </w:rPr>
        <w:t> </w:t>
      </w:r>
      <w:r w:rsidRPr="00DF3742">
        <w:t>выставляется за:</w:t>
      </w:r>
    </w:p>
    <w:p w:rsidR="00F52FC8" w:rsidRPr="00DF3742" w:rsidRDefault="00F52FC8" w:rsidP="00F52FC8">
      <w:pPr>
        <w:pStyle w:val="af1"/>
        <w:shd w:val="clear" w:color="auto" w:fill="FFFFFF"/>
        <w:spacing w:before="0" w:beforeAutospacing="0" w:after="0" w:afterAutospacing="0"/>
        <w:ind w:firstLine="284"/>
        <w:jc w:val="both"/>
      </w:pPr>
      <w:r w:rsidRPr="00DF3742">
        <w:t>- грамотное выполнение всех практикоориентированных заданий по экзаменационному билету;</w:t>
      </w:r>
    </w:p>
    <w:p w:rsidR="00F52FC8" w:rsidRPr="00DF3742" w:rsidRDefault="00F52FC8" w:rsidP="00F52FC8">
      <w:pPr>
        <w:pStyle w:val="af1"/>
        <w:shd w:val="clear" w:color="auto" w:fill="FFFFFF"/>
        <w:spacing w:before="0" w:beforeAutospacing="0" w:after="0" w:afterAutospacing="0"/>
        <w:ind w:firstLine="284"/>
        <w:jc w:val="both"/>
      </w:pPr>
      <w:r w:rsidRPr="00DF3742">
        <w:t>- логичность изложения материала;</w:t>
      </w:r>
    </w:p>
    <w:p w:rsidR="00F52FC8" w:rsidRPr="00DF3742" w:rsidRDefault="00F52FC8" w:rsidP="00F52FC8">
      <w:pPr>
        <w:pStyle w:val="af1"/>
        <w:shd w:val="clear" w:color="auto" w:fill="FFFFFF"/>
        <w:spacing w:before="0" w:beforeAutospacing="0" w:after="0" w:afterAutospacing="0"/>
        <w:ind w:firstLine="284"/>
        <w:jc w:val="both"/>
      </w:pPr>
      <w:r w:rsidRPr="00DF3742">
        <w:t>- отсутствие фактических ошибок;</w:t>
      </w:r>
    </w:p>
    <w:p w:rsidR="00F52FC8" w:rsidRPr="00DF3742" w:rsidRDefault="00F52FC8" w:rsidP="0068029C">
      <w:pPr>
        <w:pStyle w:val="af1"/>
        <w:shd w:val="clear" w:color="auto" w:fill="FFFFFF"/>
        <w:spacing w:before="0" w:beforeAutospacing="0" w:after="0" w:afterAutospacing="0"/>
        <w:ind w:firstLine="284"/>
        <w:jc w:val="both"/>
      </w:pPr>
      <w:r w:rsidRPr="00DF3742">
        <w:t>- отражение в ответе научной и аргументированной собственной точки зрения</w:t>
      </w:r>
      <w:r w:rsidRPr="00DF3742">
        <w:rPr>
          <w:rFonts w:eastAsia="Calibri"/>
        </w:rPr>
        <w:t xml:space="preserve"> по обоснованию ключевых моментов решений</w:t>
      </w:r>
      <w:r w:rsidRPr="00DF3742">
        <w:t>;</w:t>
      </w:r>
    </w:p>
    <w:p w:rsidR="00F52FC8" w:rsidRPr="00DF3742" w:rsidRDefault="00F52FC8" w:rsidP="00F52FC8">
      <w:pPr>
        <w:pStyle w:val="af1"/>
        <w:shd w:val="clear" w:color="auto" w:fill="FFFFFF"/>
        <w:spacing w:before="0" w:beforeAutospacing="0" w:after="0" w:afterAutospacing="0"/>
      </w:pPr>
      <w:r w:rsidRPr="00DF3742">
        <w:t xml:space="preserve">Оценка </w:t>
      </w:r>
      <w:r w:rsidRPr="00DF3742">
        <w:rPr>
          <w:rStyle w:val="a8"/>
        </w:rPr>
        <w:t xml:space="preserve">«4»(хорошо) </w:t>
      </w:r>
      <w:r w:rsidRPr="00DF3742">
        <w:t>выставляется за:</w:t>
      </w:r>
    </w:p>
    <w:p w:rsidR="00F52FC8" w:rsidRPr="00DF3742" w:rsidRDefault="00F52FC8" w:rsidP="00F52FC8">
      <w:pPr>
        <w:pStyle w:val="af1"/>
        <w:shd w:val="clear" w:color="auto" w:fill="FFFFFF"/>
        <w:spacing w:before="0" w:beforeAutospacing="0" w:after="0" w:afterAutospacing="0"/>
        <w:ind w:firstLine="284"/>
        <w:jc w:val="both"/>
      </w:pPr>
      <w:r w:rsidRPr="00DF3742">
        <w:t>- выполнение практикоориентиированных заданий по экзаменационному билету с незначительными 1-2 ошибками,</w:t>
      </w:r>
      <w:r w:rsidRPr="00DF3742">
        <w:rPr>
          <w:rFonts w:eastAsia="Calibri"/>
        </w:rPr>
        <w:t xml:space="preserve"> отдельными неточностями</w:t>
      </w:r>
      <w:r w:rsidRPr="00DF3742">
        <w:t>;</w:t>
      </w:r>
    </w:p>
    <w:p w:rsidR="00F52FC8" w:rsidRPr="00DF3742" w:rsidRDefault="00F52FC8" w:rsidP="00F52FC8">
      <w:pPr>
        <w:pStyle w:val="af1"/>
        <w:shd w:val="clear" w:color="auto" w:fill="FFFFFF"/>
        <w:spacing w:before="0" w:beforeAutospacing="0" w:after="0" w:afterAutospacing="0"/>
        <w:ind w:firstLine="284"/>
        <w:jc w:val="both"/>
      </w:pPr>
      <w:r w:rsidRPr="00DF3742">
        <w:t>- логичность изложения материала;</w:t>
      </w:r>
    </w:p>
    <w:p w:rsidR="00F52FC8" w:rsidRPr="00DF3742" w:rsidRDefault="00F52FC8" w:rsidP="0068029C">
      <w:pPr>
        <w:pStyle w:val="af1"/>
        <w:shd w:val="clear" w:color="auto" w:fill="FFFFFF"/>
        <w:spacing w:before="0" w:beforeAutospacing="0" w:after="0" w:afterAutospacing="0"/>
        <w:ind w:firstLine="284"/>
        <w:jc w:val="both"/>
      </w:pPr>
      <w:r w:rsidRPr="00DF3742">
        <w:t>- отражение в ответе научной и аргументированной собственной точки зрения</w:t>
      </w:r>
      <w:r w:rsidRPr="00DF3742">
        <w:rPr>
          <w:rFonts w:eastAsia="Calibri"/>
        </w:rPr>
        <w:t xml:space="preserve"> по обоснованию ключевых моментов решений</w:t>
      </w:r>
      <w:r w:rsidRPr="00DF3742">
        <w:t>;</w:t>
      </w:r>
    </w:p>
    <w:p w:rsidR="00F52FC8" w:rsidRPr="00DF3742" w:rsidRDefault="00F52FC8" w:rsidP="00F52FC8">
      <w:pPr>
        <w:pStyle w:val="af1"/>
        <w:shd w:val="clear" w:color="auto" w:fill="FFFFFF"/>
        <w:spacing w:before="0" w:beforeAutospacing="0" w:after="0" w:afterAutospacing="0"/>
      </w:pPr>
      <w:r w:rsidRPr="00DF3742">
        <w:t>Оценка</w:t>
      </w:r>
      <w:r w:rsidRPr="00DF3742">
        <w:rPr>
          <w:rStyle w:val="apple-converted-space"/>
        </w:rPr>
        <w:t> </w:t>
      </w:r>
      <w:r w:rsidRPr="00DF3742">
        <w:rPr>
          <w:rStyle w:val="a8"/>
        </w:rPr>
        <w:t>«3» (удовлетворительно)</w:t>
      </w:r>
      <w:r w:rsidRPr="00DF3742">
        <w:rPr>
          <w:rStyle w:val="apple-converted-space"/>
        </w:rPr>
        <w:t> </w:t>
      </w:r>
      <w:r w:rsidRPr="00DF3742">
        <w:t>выставляется за:</w:t>
      </w:r>
    </w:p>
    <w:p w:rsidR="00F52FC8" w:rsidRPr="00DF3742" w:rsidRDefault="00F52FC8" w:rsidP="00F52FC8">
      <w:pPr>
        <w:pStyle w:val="af1"/>
        <w:shd w:val="clear" w:color="auto" w:fill="FFFFFF"/>
        <w:spacing w:before="0" w:beforeAutospacing="0" w:after="0" w:afterAutospacing="0"/>
        <w:ind w:firstLine="284"/>
        <w:jc w:val="both"/>
      </w:pPr>
      <w:r w:rsidRPr="00DF3742">
        <w:t>- частичное выполнение практикоориентированных заданий по экзаменационному билету;</w:t>
      </w:r>
    </w:p>
    <w:p w:rsidR="00F52FC8" w:rsidRPr="00DF3742" w:rsidRDefault="00F52FC8" w:rsidP="00F52FC8">
      <w:pPr>
        <w:pStyle w:val="af1"/>
        <w:shd w:val="clear" w:color="auto" w:fill="FFFFFF"/>
        <w:spacing w:before="0" w:beforeAutospacing="0" w:after="0" w:afterAutospacing="0"/>
        <w:ind w:firstLine="284"/>
        <w:jc w:val="both"/>
      </w:pPr>
      <w:r w:rsidRPr="00DF3742">
        <w:t>- нарушение логической последовательности в изложении материала;</w:t>
      </w:r>
    </w:p>
    <w:p w:rsidR="00F52FC8" w:rsidRPr="00DF3742" w:rsidRDefault="00F52FC8" w:rsidP="00F52FC8">
      <w:pPr>
        <w:pStyle w:val="af1"/>
        <w:shd w:val="clear" w:color="auto" w:fill="FFFFFF"/>
        <w:spacing w:before="0" w:beforeAutospacing="0" w:after="0" w:afterAutospacing="0"/>
        <w:ind w:firstLine="284"/>
        <w:jc w:val="both"/>
      </w:pPr>
      <w:r w:rsidRPr="00DF3742">
        <w:t>- наличие в ответе фактических ошибок;</w:t>
      </w:r>
    </w:p>
    <w:p w:rsidR="00F52FC8" w:rsidRPr="00DF3742" w:rsidRDefault="00F52FC8" w:rsidP="00F52FC8">
      <w:pPr>
        <w:pStyle w:val="af1"/>
        <w:shd w:val="clear" w:color="auto" w:fill="FFFFFF"/>
        <w:spacing w:before="0" w:beforeAutospacing="0" w:after="0" w:afterAutospacing="0"/>
        <w:ind w:firstLine="284"/>
        <w:jc w:val="both"/>
      </w:pPr>
      <w:r w:rsidRPr="00DF3742">
        <w:t>- низкий уровень отражения в ответе научной и аргументированной собственной точки зрения</w:t>
      </w:r>
      <w:r w:rsidRPr="00DF3742">
        <w:rPr>
          <w:rFonts w:eastAsia="Calibri"/>
        </w:rPr>
        <w:t xml:space="preserve"> по обоснованию ключевых моментов решений</w:t>
      </w:r>
      <w:r w:rsidRPr="00DF3742">
        <w:t>;</w:t>
      </w:r>
    </w:p>
    <w:p w:rsidR="00F52FC8" w:rsidRPr="00DF3742" w:rsidRDefault="00F52FC8" w:rsidP="00F52FC8">
      <w:pPr>
        <w:pStyle w:val="af1"/>
        <w:shd w:val="clear" w:color="auto" w:fill="FFFFFF"/>
        <w:spacing w:before="0" w:beforeAutospacing="0" w:after="0" w:afterAutospacing="0"/>
      </w:pPr>
    </w:p>
    <w:p w:rsidR="00F52FC8" w:rsidRPr="00DF3742" w:rsidRDefault="00F52FC8" w:rsidP="00F52FC8">
      <w:pPr>
        <w:pStyle w:val="af1"/>
        <w:shd w:val="clear" w:color="auto" w:fill="FFFFFF"/>
        <w:spacing w:before="0" w:beforeAutospacing="0" w:after="0" w:afterAutospacing="0"/>
      </w:pPr>
      <w:r w:rsidRPr="00DF3742">
        <w:t>Оценка</w:t>
      </w:r>
      <w:r w:rsidRPr="00DF3742">
        <w:rPr>
          <w:rStyle w:val="apple-converted-space"/>
        </w:rPr>
        <w:t> </w:t>
      </w:r>
      <w:r w:rsidRPr="00DF3742">
        <w:rPr>
          <w:rStyle w:val="a8"/>
          <w:i/>
          <w:iCs/>
        </w:rPr>
        <w:t>«2» (неудовлетворительно)</w:t>
      </w:r>
      <w:r w:rsidRPr="00DF3742">
        <w:rPr>
          <w:rStyle w:val="apple-converted-space"/>
          <w:b/>
          <w:bCs/>
          <w:i/>
          <w:iCs/>
        </w:rPr>
        <w:t> </w:t>
      </w:r>
      <w:r w:rsidRPr="00DF3742">
        <w:t>выставляется за:</w:t>
      </w:r>
    </w:p>
    <w:p w:rsidR="00F52FC8" w:rsidRPr="00DF3742" w:rsidRDefault="00F52FC8" w:rsidP="00F52FC8">
      <w:pPr>
        <w:pStyle w:val="af1"/>
        <w:shd w:val="clear" w:color="auto" w:fill="FFFFFF"/>
        <w:spacing w:before="0" w:beforeAutospacing="0" w:after="0" w:afterAutospacing="0"/>
        <w:ind w:firstLine="284"/>
        <w:jc w:val="both"/>
      </w:pPr>
      <w:r w:rsidRPr="00DF3742">
        <w:t>- за невыполнение практикоориентированных заданий, определенных в экзаменационном билете.</w:t>
      </w:r>
    </w:p>
    <w:p w:rsidR="00F52FC8" w:rsidRPr="00DF3742" w:rsidRDefault="00F52FC8" w:rsidP="00F52FC8">
      <w:pPr>
        <w:spacing w:after="0" w:line="240" w:lineRule="auto"/>
        <w:jc w:val="both"/>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r w:rsidRPr="00DF3742">
        <w:rPr>
          <w:rFonts w:ascii="Times New Roman" w:hAnsi="Times New Roman" w:cs="Times New Roman"/>
          <w:b/>
          <w:sz w:val="24"/>
          <w:szCs w:val="24"/>
        </w:rPr>
        <w:t>Критерии оценки сформированности компетенций</w:t>
      </w:r>
    </w:p>
    <w:p w:rsidR="00F52FC8" w:rsidRPr="00DF3742" w:rsidRDefault="00F52FC8" w:rsidP="00F52FC8">
      <w:pPr>
        <w:spacing w:after="0" w:line="240" w:lineRule="auto"/>
        <w:jc w:val="both"/>
        <w:rPr>
          <w:rFonts w:ascii="Times New Roman" w:hAnsi="Times New Roman" w:cs="Times New Roman"/>
          <w:sz w:val="24"/>
          <w:szCs w:val="24"/>
        </w:rPr>
      </w:pPr>
    </w:p>
    <w:tbl>
      <w:tblPr>
        <w:tblpPr w:leftFromText="180" w:rightFromText="180" w:vertAnchor="text" w:tblpX="-601"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1275"/>
        <w:gridCol w:w="1418"/>
        <w:gridCol w:w="1404"/>
        <w:gridCol w:w="1289"/>
      </w:tblGrid>
      <w:tr w:rsidR="00F52FC8" w:rsidRPr="00DF3742" w:rsidTr="005753DB">
        <w:tc>
          <w:tcPr>
            <w:tcW w:w="4928" w:type="dxa"/>
            <w:vAlign w:val="center"/>
          </w:tcPr>
          <w:p w:rsidR="00F52FC8" w:rsidRPr="00A659A1" w:rsidRDefault="00F52FC8" w:rsidP="005753DB">
            <w:pPr>
              <w:spacing w:after="0" w:line="240" w:lineRule="auto"/>
              <w:jc w:val="center"/>
              <w:rPr>
                <w:rFonts w:ascii="Times New Roman" w:hAnsi="Times New Roman" w:cs="Times New Roman"/>
                <w:b/>
                <w:sz w:val="20"/>
                <w:szCs w:val="20"/>
              </w:rPr>
            </w:pPr>
            <w:r w:rsidRPr="00A659A1">
              <w:rPr>
                <w:rFonts w:ascii="Times New Roman" w:hAnsi="Times New Roman" w:cs="Times New Roman"/>
                <w:b/>
                <w:sz w:val="20"/>
                <w:szCs w:val="20"/>
              </w:rPr>
              <w:t xml:space="preserve">Критерии оценки </w:t>
            </w:r>
          </w:p>
          <w:p w:rsidR="00F52FC8" w:rsidRPr="00DF3742" w:rsidRDefault="00F52FC8" w:rsidP="005753DB">
            <w:pPr>
              <w:spacing w:after="0" w:line="240" w:lineRule="auto"/>
              <w:jc w:val="center"/>
              <w:rPr>
                <w:rFonts w:ascii="Times New Roman" w:hAnsi="Times New Roman" w:cs="Times New Roman"/>
                <w:b/>
                <w:sz w:val="24"/>
                <w:szCs w:val="24"/>
              </w:rPr>
            </w:pPr>
            <w:r w:rsidRPr="00A659A1">
              <w:rPr>
                <w:rFonts w:ascii="Times New Roman" w:hAnsi="Times New Roman" w:cs="Times New Roman"/>
                <w:b/>
                <w:sz w:val="20"/>
                <w:szCs w:val="20"/>
              </w:rPr>
              <w:t>сформированности компетенций</w:t>
            </w:r>
          </w:p>
        </w:tc>
        <w:tc>
          <w:tcPr>
            <w:tcW w:w="1275" w:type="dxa"/>
            <w:vAlign w:val="center"/>
          </w:tcPr>
          <w:p w:rsidR="00F52FC8" w:rsidRPr="00A659A1" w:rsidRDefault="00F52FC8" w:rsidP="005753DB">
            <w:pPr>
              <w:spacing w:after="0" w:line="240" w:lineRule="auto"/>
              <w:jc w:val="center"/>
              <w:rPr>
                <w:rFonts w:ascii="Times New Roman" w:hAnsi="Times New Roman" w:cs="Times New Roman"/>
                <w:b/>
                <w:sz w:val="20"/>
                <w:szCs w:val="20"/>
              </w:rPr>
            </w:pPr>
            <w:r w:rsidRPr="00A659A1">
              <w:rPr>
                <w:rFonts w:ascii="Times New Roman" w:hAnsi="Times New Roman" w:cs="Times New Roman"/>
                <w:b/>
                <w:sz w:val="20"/>
                <w:szCs w:val="20"/>
              </w:rPr>
              <w:t>Высокий уровень соответствия / отлично</w:t>
            </w:r>
          </w:p>
          <w:p w:rsidR="00F52FC8" w:rsidRPr="00A659A1" w:rsidRDefault="00F52FC8" w:rsidP="005753DB">
            <w:pPr>
              <w:spacing w:after="0" w:line="240" w:lineRule="auto"/>
              <w:jc w:val="center"/>
              <w:rPr>
                <w:rFonts w:ascii="Times New Roman" w:hAnsi="Times New Roman" w:cs="Times New Roman"/>
                <w:b/>
                <w:sz w:val="20"/>
                <w:szCs w:val="20"/>
              </w:rPr>
            </w:pPr>
            <w:r w:rsidRPr="00A659A1">
              <w:rPr>
                <w:rFonts w:ascii="Times New Roman" w:hAnsi="Times New Roman" w:cs="Times New Roman"/>
                <w:b/>
                <w:sz w:val="20"/>
                <w:szCs w:val="20"/>
              </w:rPr>
              <w:t>(«5»)</w:t>
            </w:r>
          </w:p>
        </w:tc>
        <w:tc>
          <w:tcPr>
            <w:tcW w:w="1418" w:type="dxa"/>
            <w:vAlign w:val="center"/>
          </w:tcPr>
          <w:p w:rsidR="00F52FC8" w:rsidRPr="00A659A1" w:rsidRDefault="00F52FC8" w:rsidP="005753DB">
            <w:pPr>
              <w:spacing w:after="0" w:line="240" w:lineRule="auto"/>
              <w:jc w:val="center"/>
              <w:rPr>
                <w:rFonts w:ascii="Times New Roman" w:hAnsi="Times New Roman" w:cs="Times New Roman"/>
                <w:b/>
                <w:sz w:val="20"/>
                <w:szCs w:val="20"/>
              </w:rPr>
            </w:pPr>
            <w:r w:rsidRPr="00A659A1">
              <w:rPr>
                <w:rFonts w:ascii="Times New Roman" w:hAnsi="Times New Roman" w:cs="Times New Roman"/>
                <w:b/>
                <w:sz w:val="20"/>
                <w:szCs w:val="20"/>
              </w:rPr>
              <w:t>Достаточный уровень соответствия / хорошо</w:t>
            </w:r>
          </w:p>
          <w:p w:rsidR="00F52FC8" w:rsidRPr="00A659A1" w:rsidRDefault="00F52FC8" w:rsidP="005753DB">
            <w:pPr>
              <w:spacing w:after="0" w:line="240" w:lineRule="auto"/>
              <w:jc w:val="center"/>
              <w:rPr>
                <w:rFonts w:ascii="Times New Roman" w:hAnsi="Times New Roman" w:cs="Times New Roman"/>
                <w:b/>
                <w:sz w:val="20"/>
                <w:szCs w:val="20"/>
              </w:rPr>
            </w:pPr>
            <w:r w:rsidRPr="00A659A1">
              <w:rPr>
                <w:rFonts w:ascii="Times New Roman" w:hAnsi="Times New Roman" w:cs="Times New Roman"/>
                <w:b/>
                <w:sz w:val="20"/>
                <w:szCs w:val="20"/>
              </w:rPr>
              <w:t>(«4»)</w:t>
            </w:r>
          </w:p>
        </w:tc>
        <w:tc>
          <w:tcPr>
            <w:tcW w:w="1404" w:type="dxa"/>
            <w:vAlign w:val="center"/>
          </w:tcPr>
          <w:p w:rsidR="00F52FC8" w:rsidRPr="00A659A1" w:rsidRDefault="00F52FC8" w:rsidP="005753DB">
            <w:pPr>
              <w:spacing w:after="0" w:line="240" w:lineRule="auto"/>
              <w:jc w:val="center"/>
              <w:rPr>
                <w:rFonts w:ascii="Times New Roman" w:hAnsi="Times New Roman" w:cs="Times New Roman"/>
                <w:b/>
                <w:sz w:val="20"/>
                <w:szCs w:val="20"/>
              </w:rPr>
            </w:pPr>
            <w:r w:rsidRPr="00A659A1">
              <w:rPr>
                <w:rFonts w:ascii="Times New Roman" w:hAnsi="Times New Roman" w:cs="Times New Roman"/>
                <w:b/>
                <w:sz w:val="20"/>
                <w:szCs w:val="20"/>
              </w:rPr>
              <w:t>Средний уровень соответствия / удовлетво</w:t>
            </w:r>
            <w:r w:rsidRPr="00A659A1">
              <w:rPr>
                <w:rFonts w:ascii="Times New Roman" w:hAnsi="Times New Roman" w:cs="Times New Roman"/>
                <w:b/>
                <w:sz w:val="20"/>
                <w:szCs w:val="20"/>
              </w:rPr>
              <w:br/>
              <w:t>рительно</w:t>
            </w:r>
          </w:p>
          <w:p w:rsidR="00F52FC8" w:rsidRPr="00A659A1" w:rsidRDefault="00F52FC8" w:rsidP="005753DB">
            <w:pPr>
              <w:spacing w:after="0" w:line="240" w:lineRule="auto"/>
              <w:jc w:val="center"/>
              <w:rPr>
                <w:rFonts w:ascii="Times New Roman" w:hAnsi="Times New Roman" w:cs="Times New Roman"/>
                <w:b/>
                <w:sz w:val="20"/>
                <w:szCs w:val="20"/>
              </w:rPr>
            </w:pPr>
            <w:r w:rsidRPr="00A659A1">
              <w:rPr>
                <w:rFonts w:ascii="Times New Roman" w:hAnsi="Times New Roman" w:cs="Times New Roman"/>
                <w:b/>
                <w:sz w:val="20"/>
                <w:szCs w:val="20"/>
              </w:rPr>
              <w:t>(«3»)</w:t>
            </w:r>
          </w:p>
        </w:tc>
        <w:tc>
          <w:tcPr>
            <w:tcW w:w="1289" w:type="dxa"/>
            <w:vAlign w:val="center"/>
          </w:tcPr>
          <w:p w:rsidR="00F52FC8" w:rsidRPr="00A659A1" w:rsidRDefault="00F52FC8" w:rsidP="005753DB">
            <w:pPr>
              <w:spacing w:after="0" w:line="240" w:lineRule="auto"/>
              <w:jc w:val="center"/>
              <w:rPr>
                <w:rFonts w:ascii="Times New Roman" w:hAnsi="Times New Roman" w:cs="Times New Roman"/>
                <w:b/>
                <w:sz w:val="20"/>
                <w:szCs w:val="20"/>
              </w:rPr>
            </w:pPr>
            <w:r w:rsidRPr="00A659A1">
              <w:rPr>
                <w:rFonts w:ascii="Times New Roman" w:hAnsi="Times New Roman" w:cs="Times New Roman"/>
                <w:b/>
                <w:sz w:val="20"/>
                <w:szCs w:val="20"/>
              </w:rPr>
              <w:t>Отсутствие уровня соответствия / неудовле</w:t>
            </w:r>
            <w:r w:rsidRPr="00A659A1">
              <w:rPr>
                <w:rFonts w:ascii="Times New Roman" w:hAnsi="Times New Roman" w:cs="Times New Roman"/>
                <w:b/>
                <w:sz w:val="20"/>
                <w:szCs w:val="20"/>
              </w:rPr>
              <w:br/>
              <w:t>творительно</w:t>
            </w:r>
          </w:p>
          <w:p w:rsidR="00F52FC8" w:rsidRPr="00A659A1" w:rsidRDefault="00F52FC8" w:rsidP="005753DB">
            <w:pPr>
              <w:spacing w:after="0" w:line="240" w:lineRule="auto"/>
              <w:jc w:val="center"/>
              <w:rPr>
                <w:rFonts w:ascii="Times New Roman" w:hAnsi="Times New Roman" w:cs="Times New Roman"/>
                <w:b/>
                <w:sz w:val="20"/>
                <w:szCs w:val="20"/>
              </w:rPr>
            </w:pPr>
            <w:r w:rsidRPr="00A659A1">
              <w:rPr>
                <w:rFonts w:ascii="Times New Roman" w:hAnsi="Times New Roman" w:cs="Times New Roman"/>
                <w:b/>
                <w:sz w:val="20"/>
                <w:szCs w:val="20"/>
              </w:rPr>
              <w:t>(«2»)</w:t>
            </w:r>
          </w:p>
        </w:tc>
      </w:tr>
      <w:tr w:rsidR="00F52FC8" w:rsidRPr="00DF3742" w:rsidTr="005753DB">
        <w:tc>
          <w:tcPr>
            <w:tcW w:w="4928" w:type="dxa"/>
            <w:vAlign w:val="center"/>
          </w:tcPr>
          <w:p w:rsidR="00F52FC8" w:rsidRPr="00DF3742" w:rsidRDefault="00F52FC8" w:rsidP="005753DB">
            <w:pPr>
              <w:spacing w:after="0" w:line="240" w:lineRule="auto"/>
              <w:jc w:val="both"/>
              <w:rPr>
                <w:rFonts w:ascii="Times New Roman" w:hAnsi="Times New Roman" w:cs="Times New Roman"/>
                <w:b/>
                <w:sz w:val="24"/>
                <w:szCs w:val="24"/>
              </w:rPr>
            </w:pPr>
            <w:r w:rsidRPr="00DF3742">
              <w:rPr>
                <w:rStyle w:val="FontStyle55"/>
                <w:b/>
                <w:sz w:val="24"/>
                <w:szCs w:val="24"/>
              </w:rPr>
              <w:t>ПК.5.1.Осуществлять постановку оперативных и стратегических целей и задач деятельности</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jc w:val="both"/>
              <w:rPr>
                <w:rFonts w:ascii="Times New Roman" w:eastAsia="Times New Roman" w:hAnsi="Times New Roman"/>
                <w:sz w:val="24"/>
                <w:szCs w:val="24"/>
                <w:lang w:val="ru-RU"/>
              </w:rPr>
            </w:pPr>
            <w:r w:rsidRPr="00DF3742">
              <w:rPr>
                <w:rFonts w:ascii="Times New Roman" w:hAnsi="Times New Roman"/>
                <w:sz w:val="24"/>
                <w:szCs w:val="24"/>
                <w:lang w:val="ru-RU"/>
              </w:rPr>
              <w:t>Грамотно определяет оперативные и стратегические цели подразделения в соответствии миссией организации.</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jc w:val="both"/>
              <w:rPr>
                <w:rFonts w:ascii="Times New Roman" w:eastAsia="Times New Roman" w:hAnsi="Times New Roman"/>
                <w:sz w:val="24"/>
                <w:szCs w:val="24"/>
                <w:lang w:val="ru-RU"/>
              </w:rPr>
            </w:pPr>
            <w:r w:rsidRPr="00DF3742">
              <w:rPr>
                <w:rFonts w:ascii="Times New Roman" w:eastAsia="Times New Roman" w:hAnsi="Times New Roman"/>
                <w:sz w:val="24"/>
                <w:szCs w:val="24"/>
                <w:lang w:val="ru-RU"/>
              </w:rPr>
              <w:t xml:space="preserve">Умело применяет </w:t>
            </w:r>
            <w:r w:rsidRPr="00DF3742">
              <w:rPr>
                <w:rFonts w:ascii="Times New Roman" w:eastAsia="Times New Roman" w:hAnsi="Times New Roman"/>
                <w:sz w:val="24"/>
                <w:szCs w:val="24"/>
              </w:rPr>
              <w:t>SMART</w:t>
            </w:r>
            <w:r w:rsidRPr="00DF3742">
              <w:rPr>
                <w:rFonts w:ascii="Times New Roman" w:eastAsia="Times New Roman" w:hAnsi="Times New Roman"/>
                <w:sz w:val="24"/>
                <w:szCs w:val="24"/>
                <w:lang w:val="ru-RU"/>
              </w:rPr>
              <w:t>-критерии для постановки целей.</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eastAsia="Times New Roman" w:hAnsi="Times New Roman"/>
                <w:sz w:val="24"/>
                <w:szCs w:val="24"/>
                <w:lang w:val="ru-RU"/>
              </w:rPr>
              <w:t>Верно определяет условия для достижения целей, временные интервалы, объем ресурсного обеспечения достижения целей</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A659A1" w:rsidRDefault="00F52FC8" w:rsidP="005753DB">
            <w:pPr>
              <w:pStyle w:val="Style9"/>
              <w:widowControl/>
              <w:spacing w:line="240" w:lineRule="auto"/>
              <w:ind w:firstLine="0"/>
              <w:rPr>
                <w:b/>
              </w:rPr>
            </w:pPr>
            <w:r w:rsidRPr="00A659A1">
              <w:rPr>
                <w:rStyle w:val="FontStyle55"/>
                <w:b/>
                <w:sz w:val="24"/>
                <w:szCs w:val="24"/>
              </w:rPr>
              <w:t>ПК.5.2.Планировать деятельность коллектива, разграничивать зоны ответственности, контролировать работу младшего технического персонала.</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tabs>
                <w:tab w:val="left" w:pos="2692"/>
              </w:tabs>
              <w:jc w:val="both"/>
              <w:rPr>
                <w:rFonts w:ascii="Times New Roman" w:hAnsi="Times New Roman"/>
                <w:sz w:val="24"/>
                <w:szCs w:val="24"/>
                <w:lang w:val="ru-RU"/>
              </w:rPr>
            </w:pPr>
            <w:r w:rsidRPr="00DF3742">
              <w:rPr>
                <w:rFonts w:ascii="Times New Roman" w:hAnsi="Times New Roman"/>
                <w:sz w:val="24"/>
                <w:szCs w:val="24"/>
                <w:lang w:val="ru-RU"/>
              </w:rPr>
              <w:t>Грамотно составляет перспективный и текущий план деятельности структурного подразделения.</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Правильно распределяет полномочия в соответствии с должностными обязанностями персонала.</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Верно проводит ситуационный анализ деятельности.</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Эффективно осуществляет контроль работы персонала.</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jc w:val="both"/>
              <w:rPr>
                <w:rFonts w:ascii="Times New Roman" w:eastAsia="Times New Roman" w:hAnsi="Times New Roman"/>
                <w:sz w:val="24"/>
                <w:szCs w:val="24"/>
                <w:lang w:val="ru-RU"/>
              </w:rPr>
            </w:pPr>
            <w:r w:rsidRPr="00DF3742">
              <w:rPr>
                <w:rFonts w:ascii="Times New Roman" w:hAnsi="Times New Roman"/>
                <w:sz w:val="24"/>
                <w:szCs w:val="24"/>
                <w:lang w:val="ru-RU"/>
              </w:rPr>
              <w:t>Рационально использует методы мотивации и стимулирования младшего технического персонала.</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jc w:val="both"/>
              <w:rPr>
                <w:rFonts w:ascii="Times New Roman" w:eastAsia="Times New Roman" w:hAnsi="Times New Roman"/>
                <w:b/>
                <w:sz w:val="24"/>
                <w:szCs w:val="24"/>
                <w:lang w:val="ru-RU"/>
              </w:rPr>
            </w:pPr>
            <w:r w:rsidRPr="00DF3742">
              <w:rPr>
                <w:rStyle w:val="FontStyle55"/>
                <w:b/>
                <w:sz w:val="24"/>
                <w:szCs w:val="24"/>
                <w:lang w:val="ru-RU"/>
              </w:rPr>
              <w:t>ПК.3.Проводить мониторинг и оценку деятельности подразделения организации.</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Правильно проводит отбор критериев оценки деятельности.</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jc w:val="both"/>
              <w:rPr>
                <w:rFonts w:ascii="Times New Roman" w:hAnsi="Times New Roman"/>
                <w:sz w:val="24"/>
                <w:szCs w:val="24"/>
                <w:lang w:val="ru-RU"/>
              </w:rPr>
            </w:pPr>
            <w:r w:rsidRPr="00DF3742">
              <w:rPr>
                <w:rFonts w:ascii="Times New Roman" w:hAnsi="Times New Roman"/>
                <w:sz w:val="24"/>
                <w:szCs w:val="24"/>
                <w:lang w:val="ru-RU"/>
              </w:rPr>
              <w:t>Грамотно осуществляет оценку деятельности подразделения и персонала.</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vAlign w:val="center"/>
          </w:tcPr>
          <w:p w:rsidR="00F52FC8" w:rsidRPr="00DF3742" w:rsidRDefault="00F52FC8" w:rsidP="005753DB">
            <w:pPr>
              <w:pStyle w:val="TableParagraph"/>
              <w:jc w:val="both"/>
              <w:rPr>
                <w:rFonts w:ascii="Times New Roman" w:eastAsia="Times New Roman" w:hAnsi="Times New Roman"/>
                <w:sz w:val="24"/>
                <w:szCs w:val="24"/>
                <w:lang w:val="ru-RU"/>
              </w:rPr>
            </w:pPr>
            <w:r w:rsidRPr="00DF3742">
              <w:rPr>
                <w:rFonts w:ascii="Times New Roman" w:hAnsi="Times New Roman"/>
                <w:sz w:val="24"/>
                <w:szCs w:val="24"/>
                <w:lang w:val="ru-RU"/>
              </w:rPr>
              <w:t>Верно оформляет отчет об оценке деятельности</w:t>
            </w:r>
          </w:p>
        </w:tc>
        <w:tc>
          <w:tcPr>
            <w:tcW w:w="1275"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18"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404"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c>
          <w:tcPr>
            <w:tcW w:w="1289" w:type="dxa"/>
            <w:vAlign w:val="center"/>
          </w:tcPr>
          <w:p w:rsidR="00F52FC8" w:rsidRPr="00DF3742" w:rsidRDefault="00F52FC8" w:rsidP="005753DB">
            <w:pPr>
              <w:spacing w:after="0" w:line="240" w:lineRule="auto"/>
              <w:jc w:val="center"/>
              <w:rPr>
                <w:rFonts w:ascii="Times New Roman" w:hAnsi="Times New Roman" w:cs="Times New Roman"/>
                <w:b/>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b/>
                <w:sz w:val="24"/>
                <w:szCs w:val="24"/>
              </w:rPr>
            </w:pPr>
            <w:r w:rsidRPr="00DF3742">
              <w:rPr>
                <w:rFonts w:ascii="Times New Roman" w:hAnsi="Times New Roman" w:cs="Times New Roman"/>
                <w:b/>
                <w:sz w:val="24"/>
                <w:szCs w:val="24"/>
              </w:rPr>
              <w:t>ОК 1. Понимать сущность и социальную значимость своей будущей профессии, проявлять к ней устойчивый интерес</w:t>
            </w:r>
          </w:p>
        </w:tc>
        <w:tc>
          <w:tcPr>
            <w:tcW w:w="1275" w:type="dxa"/>
          </w:tcPr>
          <w:p w:rsidR="00F52FC8" w:rsidRPr="00DF3742" w:rsidRDefault="00F52FC8" w:rsidP="005753DB">
            <w:pPr>
              <w:spacing w:after="0" w:line="240" w:lineRule="auto"/>
              <w:rPr>
                <w:rFonts w:ascii="Times New Roman" w:hAnsi="Times New Roman" w:cs="Times New Roman"/>
                <w:b/>
                <w:sz w:val="24"/>
                <w:szCs w:val="24"/>
              </w:rPr>
            </w:pPr>
          </w:p>
        </w:tc>
        <w:tc>
          <w:tcPr>
            <w:tcW w:w="1418" w:type="dxa"/>
          </w:tcPr>
          <w:p w:rsidR="00F52FC8" w:rsidRPr="00DF3742" w:rsidRDefault="00F52FC8" w:rsidP="005753DB">
            <w:pPr>
              <w:spacing w:after="0" w:line="240" w:lineRule="auto"/>
              <w:rPr>
                <w:rFonts w:ascii="Times New Roman" w:hAnsi="Times New Roman" w:cs="Times New Roman"/>
                <w:b/>
                <w:sz w:val="24"/>
                <w:szCs w:val="24"/>
              </w:rPr>
            </w:pPr>
          </w:p>
        </w:tc>
        <w:tc>
          <w:tcPr>
            <w:tcW w:w="1404" w:type="dxa"/>
          </w:tcPr>
          <w:p w:rsidR="00F52FC8" w:rsidRPr="00DF3742" w:rsidRDefault="00F52FC8" w:rsidP="005753DB">
            <w:pPr>
              <w:spacing w:after="0" w:line="240" w:lineRule="auto"/>
              <w:rPr>
                <w:rFonts w:ascii="Times New Roman" w:hAnsi="Times New Roman" w:cs="Times New Roman"/>
                <w:b/>
                <w:sz w:val="24"/>
                <w:szCs w:val="24"/>
              </w:rPr>
            </w:pPr>
          </w:p>
        </w:tc>
        <w:tc>
          <w:tcPr>
            <w:tcW w:w="1289" w:type="dxa"/>
          </w:tcPr>
          <w:p w:rsidR="00F52FC8" w:rsidRPr="00DF3742" w:rsidRDefault="00F52FC8" w:rsidP="005753DB">
            <w:pPr>
              <w:spacing w:after="0" w:line="240" w:lineRule="auto"/>
              <w:rPr>
                <w:rFonts w:ascii="Times New Roman" w:hAnsi="Times New Roman" w:cs="Times New Roman"/>
                <w:b/>
                <w:sz w:val="24"/>
                <w:szCs w:val="24"/>
              </w:rPr>
            </w:pPr>
          </w:p>
        </w:tc>
      </w:tr>
      <w:tr w:rsidR="00F52FC8" w:rsidRPr="00DF3742" w:rsidTr="005753DB">
        <w:tc>
          <w:tcPr>
            <w:tcW w:w="4928" w:type="dxa"/>
          </w:tcPr>
          <w:p w:rsidR="00F52FC8" w:rsidRPr="00DF3742" w:rsidRDefault="00F52FC8" w:rsidP="005753DB">
            <w:pPr>
              <w:pStyle w:val="a6"/>
              <w:widowControl/>
              <w:numPr>
                <w:ilvl w:val="0"/>
                <w:numId w:val="15"/>
              </w:numPr>
              <w:suppressAutoHyphens/>
              <w:snapToGrid w:val="0"/>
              <w:ind w:left="0"/>
              <w:jc w:val="both"/>
              <w:rPr>
                <w:rFonts w:ascii="Times New Roman" w:hAnsi="Times New Roman"/>
                <w:bCs/>
                <w:sz w:val="24"/>
                <w:szCs w:val="24"/>
                <w:lang w:val="ru-RU"/>
              </w:rPr>
            </w:pPr>
            <w:r w:rsidRPr="00DF3742">
              <w:rPr>
                <w:rFonts w:ascii="Times New Roman" w:hAnsi="Times New Roman"/>
                <w:sz w:val="24"/>
                <w:szCs w:val="24"/>
                <w:lang w:val="ru-RU"/>
              </w:rPr>
              <w:t>Демонстрирует интерес к будущей профессии при выполнении практических заданий</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pStyle w:val="a6"/>
              <w:widowControl/>
              <w:numPr>
                <w:ilvl w:val="0"/>
                <w:numId w:val="15"/>
              </w:numPr>
              <w:suppressAutoHyphens/>
              <w:snapToGrid w:val="0"/>
              <w:ind w:left="0"/>
              <w:jc w:val="both"/>
              <w:rPr>
                <w:rFonts w:ascii="Times New Roman" w:hAnsi="Times New Roman"/>
                <w:bCs/>
                <w:sz w:val="24"/>
                <w:szCs w:val="24"/>
                <w:lang w:val="ru-RU"/>
              </w:rPr>
            </w:pPr>
            <w:r w:rsidRPr="00DF3742">
              <w:rPr>
                <w:rFonts w:ascii="Times New Roman" w:hAnsi="Times New Roman"/>
                <w:bCs/>
                <w:sz w:val="24"/>
                <w:szCs w:val="24"/>
                <w:lang w:val="ru-RU"/>
              </w:rPr>
              <w:t>Проявляет активность, инициативность в процессе выполнения практико-</w:t>
            </w:r>
            <w:r w:rsidRPr="00DF3742">
              <w:rPr>
                <w:rFonts w:ascii="Times New Roman" w:hAnsi="Times New Roman"/>
                <w:bCs/>
                <w:sz w:val="24"/>
                <w:szCs w:val="24"/>
                <w:lang w:val="ru-RU"/>
              </w:rPr>
              <w:lastRenderedPageBreak/>
              <w:t>ориентированных заданий</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bCs/>
                <w:sz w:val="24"/>
                <w:szCs w:val="24"/>
              </w:rPr>
              <w:lastRenderedPageBreak/>
              <w:t>Имеет положительные отзывы по итогам производственной практики</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A659A1" w:rsidRDefault="00F52FC8" w:rsidP="005753DB">
            <w:pPr>
              <w:pStyle w:val="Style9"/>
              <w:widowControl/>
              <w:spacing w:line="240" w:lineRule="auto"/>
              <w:ind w:firstLine="0"/>
              <w:rPr>
                <w:b/>
              </w:rPr>
            </w:pPr>
            <w:r w:rsidRPr="00A659A1">
              <w:rPr>
                <w:rStyle w:val="FontStyle55"/>
                <w:b/>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A659A1">
            <w:pPr>
              <w:numPr>
                <w:ilvl w:val="0"/>
                <w:numId w:val="15"/>
              </w:numPr>
              <w:tabs>
                <w:tab w:val="left" w:pos="252"/>
              </w:tabs>
              <w:suppressAutoHyphens/>
              <w:snapToGrid w:val="0"/>
              <w:spacing w:after="0" w:line="240" w:lineRule="auto"/>
              <w:ind w:left="0"/>
              <w:jc w:val="both"/>
              <w:rPr>
                <w:rStyle w:val="FontStyle55"/>
                <w:sz w:val="24"/>
                <w:szCs w:val="24"/>
              </w:rPr>
            </w:pPr>
            <w:r w:rsidRPr="00DF3742">
              <w:rPr>
                <w:rFonts w:ascii="Times New Roman" w:hAnsi="Times New Roman" w:cs="Times New Roman"/>
                <w:sz w:val="24"/>
                <w:szCs w:val="24"/>
              </w:rPr>
              <w:t>Аргументировано</w:t>
            </w:r>
            <w:r w:rsidR="00A659A1">
              <w:rPr>
                <w:rFonts w:ascii="Times New Roman" w:hAnsi="Times New Roman" w:cs="Times New Roman"/>
                <w:sz w:val="24"/>
                <w:szCs w:val="24"/>
              </w:rPr>
              <w:t xml:space="preserve"> обосновывает выбор и применение</w:t>
            </w:r>
            <w:r w:rsidRPr="00DF3742">
              <w:rPr>
                <w:rFonts w:ascii="Times New Roman" w:hAnsi="Times New Roman" w:cs="Times New Roman"/>
                <w:sz w:val="24"/>
                <w:szCs w:val="24"/>
              </w:rPr>
              <w:t xml:space="preserve"> методов и способов решения профессиональных задач </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numPr>
                <w:ilvl w:val="0"/>
                <w:numId w:val="15"/>
              </w:numPr>
              <w:tabs>
                <w:tab w:val="left" w:pos="252"/>
              </w:tabs>
              <w:suppressAutoHyphens/>
              <w:snapToGrid w:val="0"/>
              <w:spacing w:after="0" w:line="240" w:lineRule="auto"/>
              <w:ind w:left="0"/>
              <w:jc w:val="both"/>
              <w:rPr>
                <w:rStyle w:val="FontStyle55"/>
                <w:bCs/>
                <w:sz w:val="24"/>
                <w:szCs w:val="24"/>
              </w:rPr>
            </w:pPr>
            <w:r w:rsidRPr="00DF3742">
              <w:rPr>
                <w:rFonts w:ascii="Times New Roman" w:hAnsi="Times New Roman" w:cs="Times New Roman"/>
                <w:sz w:val="24"/>
                <w:szCs w:val="24"/>
              </w:rPr>
              <w:t>Наглядно демонстрирует эффективность и качество выполнения профессиональных задач.</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numPr>
                <w:ilvl w:val="0"/>
                <w:numId w:val="15"/>
              </w:numPr>
              <w:tabs>
                <w:tab w:val="left" w:pos="1692"/>
              </w:tabs>
              <w:suppressAutoHyphens/>
              <w:snapToGrid w:val="0"/>
              <w:spacing w:after="0" w:line="240" w:lineRule="auto"/>
              <w:ind w:left="0"/>
              <w:jc w:val="both"/>
              <w:rPr>
                <w:rStyle w:val="FontStyle55"/>
                <w:bCs/>
                <w:sz w:val="24"/>
                <w:szCs w:val="24"/>
              </w:rPr>
            </w:pPr>
            <w:r w:rsidRPr="00DF3742">
              <w:rPr>
                <w:rFonts w:ascii="Times New Roman" w:hAnsi="Times New Roman" w:cs="Times New Roman"/>
                <w:bCs/>
                <w:sz w:val="24"/>
                <w:szCs w:val="24"/>
              </w:rPr>
              <w:t>Грамотно разбивает поставленную цель на задачи.</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numPr>
                <w:ilvl w:val="0"/>
                <w:numId w:val="15"/>
              </w:numPr>
              <w:tabs>
                <w:tab w:val="left" w:pos="1692"/>
              </w:tabs>
              <w:suppressAutoHyphens/>
              <w:snapToGrid w:val="0"/>
              <w:spacing w:after="0" w:line="240" w:lineRule="auto"/>
              <w:ind w:left="0"/>
              <w:jc w:val="both"/>
              <w:rPr>
                <w:rStyle w:val="FontStyle55"/>
                <w:bCs/>
                <w:sz w:val="24"/>
                <w:szCs w:val="24"/>
              </w:rPr>
            </w:pPr>
            <w:r w:rsidRPr="00DF3742">
              <w:rPr>
                <w:rFonts w:ascii="Times New Roman" w:hAnsi="Times New Roman" w:cs="Times New Roman"/>
                <w:bCs/>
                <w:sz w:val="24"/>
                <w:szCs w:val="24"/>
              </w:rPr>
              <w:t>Верно планирует деятельность в соответствии с поставленными задачами.</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pStyle w:val="Style9"/>
              <w:widowControl/>
              <w:spacing w:line="240" w:lineRule="auto"/>
              <w:ind w:firstLine="0"/>
              <w:rPr>
                <w:rStyle w:val="FontStyle55"/>
                <w:b/>
              </w:rPr>
            </w:pPr>
            <w:r w:rsidRPr="00DF3742">
              <w:rPr>
                <w:bCs/>
              </w:rPr>
              <w:t>Точно определяет условия, необходимые для решения профессиональных задач.</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pStyle w:val="Style9"/>
              <w:widowControl/>
              <w:spacing w:line="240" w:lineRule="auto"/>
              <w:ind w:firstLine="0"/>
              <w:rPr>
                <w:rStyle w:val="FontStyle55"/>
                <w:b/>
              </w:rPr>
            </w:pPr>
            <w:r w:rsidRPr="00DF3742">
              <w:rPr>
                <w:b/>
              </w:rPr>
              <w:t>ОК 3. Решать проблемы, оценивать риски и принимать решения в нестандартных ситуациях.</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numPr>
                <w:ilvl w:val="0"/>
                <w:numId w:val="15"/>
              </w:numPr>
              <w:tabs>
                <w:tab w:val="left" w:pos="252"/>
              </w:tabs>
              <w:suppressAutoHyphens/>
              <w:snapToGrid w:val="0"/>
              <w:spacing w:after="0" w:line="240" w:lineRule="auto"/>
              <w:ind w:left="0"/>
              <w:jc w:val="both"/>
              <w:rPr>
                <w:rStyle w:val="FontStyle55"/>
                <w:sz w:val="24"/>
                <w:szCs w:val="24"/>
              </w:rPr>
            </w:pPr>
            <w:r w:rsidRPr="00DF3742">
              <w:rPr>
                <w:rFonts w:ascii="Times New Roman" w:hAnsi="Times New Roman" w:cs="Times New Roman"/>
                <w:sz w:val="24"/>
                <w:szCs w:val="24"/>
              </w:rPr>
              <w:t>Умело демонстрирует способности принимать решение в стандартных и нестандартных ситуациях и нести за них ответственность.</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A659A1" w:rsidP="005753DB">
            <w:pPr>
              <w:pStyle w:val="Style9"/>
              <w:widowControl/>
              <w:spacing w:line="240" w:lineRule="auto"/>
              <w:ind w:firstLine="0"/>
              <w:rPr>
                <w:rStyle w:val="FontStyle55"/>
                <w:b/>
              </w:rPr>
            </w:pPr>
            <w:r>
              <w:t>Д</w:t>
            </w:r>
            <w:r w:rsidR="00F52FC8" w:rsidRPr="00DF3742">
              <w:t>емонстрирует эффективность и качество выполнения профессиональных задач.</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b/>
                <w:sz w:val="24"/>
                <w:szCs w:val="24"/>
              </w:rPr>
            </w:pPr>
            <w:r w:rsidRPr="00DF3742">
              <w:rPr>
                <w:rFonts w:ascii="Times New Roman" w:hAnsi="Times New Roman" w:cs="Times New Roman"/>
                <w:b/>
                <w:sz w:val="24"/>
                <w:szCs w:val="24"/>
              </w:rPr>
              <w:t>ОК 4. Осуществлять поиск, анализ и оценку информации, необходимой для постановки и решения задач, профессионального и личностного развития.</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A659A1">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Проводит поиск необходимой информации для эффективного выполнения профессиональных задач, профессионального и личностног</w:t>
            </w:r>
            <w:r w:rsidR="00A659A1">
              <w:rPr>
                <w:rFonts w:ascii="Times New Roman" w:hAnsi="Times New Roman" w:cs="Times New Roman"/>
                <w:sz w:val="24"/>
                <w:szCs w:val="24"/>
              </w:rPr>
              <w:t>о развития, включая электронные источники</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b/>
                <w:sz w:val="24"/>
                <w:szCs w:val="24"/>
              </w:rPr>
            </w:pPr>
            <w:r w:rsidRPr="00DF3742">
              <w:rPr>
                <w:rFonts w:ascii="Times New Roman" w:hAnsi="Times New Roman" w:cs="Times New Roman"/>
                <w:b/>
                <w:sz w:val="24"/>
                <w:szCs w:val="24"/>
              </w:rPr>
              <w:t>ОК 5. Использовать информационно-коммуникационные технологии для совершенствования профессиональной деятельности.</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Демонстрирует навыки использования информационно-коммуникационных технологий в профессиональной деятельности.</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b/>
                <w:sz w:val="24"/>
                <w:szCs w:val="24"/>
              </w:rPr>
            </w:pPr>
            <w:r w:rsidRPr="00DF3742">
              <w:rPr>
                <w:rFonts w:ascii="Times New Roman" w:hAnsi="Times New Roman" w:cs="Times New Roman"/>
                <w:b/>
                <w:sz w:val="24"/>
                <w:szCs w:val="24"/>
              </w:rPr>
              <w:t>ОК 6. Работать в коллективе и команде, обеспечивать ее сплочение, эффективно общаться с коллегами, руководством, потребителями.</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numPr>
                <w:ilvl w:val="0"/>
                <w:numId w:val="15"/>
              </w:numPr>
              <w:tabs>
                <w:tab w:val="left" w:pos="252"/>
              </w:tabs>
              <w:suppressAutoHyphens/>
              <w:snapToGrid w:val="0"/>
              <w:spacing w:after="0" w:line="240" w:lineRule="auto"/>
              <w:ind w:left="0"/>
              <w:jc w:val="both"/>
              <w:rPr>
                <w:rFonts w:ascii="Times New Roman" w:hAnsi="Times New Roman" w:cs="Times New Roman"/>
                <w:bCs/>
                <w:sz w:val="24"/>
                <w:szCs w:val="24"/>
              </w:rPr>
            </w:pPr>
            <w:r w:rsidRPr="00DF3742">
              <w:rPr>
                <w:rFonts w:ascii="Times New Roman" w:hAnsi="Times New Roman" w:cs="Times New Roman"/>
                <w:sz w:val="24"/>
                <w:szCs w:val="24"/>
              </w:rPr>
              <w:t xml:space="preserve">Эффективно взаимодействует с обучающимися, преподавателями в ходе </w:t>
            </w:r>
            <w:r w:rsidRPr="00DF3742">
              <w:rPr>
                <w:rFonts w:ascii="Times New Roman" w:hAnsi="Times New Roman" w:cs="Times New Roman"/>
                <w:sz w:val="24"/>
                <w:szCs w:val="24"/>
              </w:rPr>
              <w:lastRenderedPageBreak/>
              <w:t>обучения.</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bCs/>
                <w:sz w:val="24"/>
                <w:szCs w:val="24"/>
              </w:rPr>
              <w:lastRenderedPageBreak/>
              <w:t>Умело работает в коллективе и команде, обеспечивает ее сплочение, эффективно общается с  коллегами.</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b/>
                <w:sz w:val="24"/>
                <w:szCs w:val="24"/>
              </w:rPr>
            </w:pPr>
            <w:r w:rsidRPr="00DF3742">
              <w:rPr>
                <w:rFonts w:ascii="Times New Roman" w:hAnsi="Times New Roman" w:cs="Times New Roman"/>
                <w:b/>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numPr>
                <w:ilvl w:val="0"/>
                <w:numId w:val="15"/>
              </w:numPr>
              <w:tabs>
                <w:tab w:val="left" w:pos="252"/>
              </w:tabs>
              <w:suppressAutoHyphens/>
              <w:snapToGrid w:val="0"/>
              <w:spacing w:after="0" w:line="240" w:lineRule="auto"/>
              <w:ind w:left="0"/>
              <w:jc w:val="both"/>
              <w:rPr>
                <w:rFonts w:ascii="Times New Roman" w:hAnsi="Times New Roman" w:cs="Times New Roman"/>
                <w:bCs/>
                <w:sz w:val="24"/>
                <w:szCs w:val="24"/>
              </w:rPr>
            </w:pPr>
            <w:r w:rsidRPr="00DF3742">
              <w:rPr>
                <w:rFonts w:ascii="Times New Roman" w:hAnsi="Times New Roman" w:cs="Times New Roman"/>
                <w:sz w:val="24"/>
                <w:szCs w:val="24"/>
              </w:rPr>
              <w:t>Проявляет ответственность за работу подчиненных, результат выполнения заданий</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bCs/>
                <w:sz w:val="24"/>
                <w:szCs w:val="24"/>
              </w:rPr>
              <w:t>Грамотно ставит цели, мотивирует деятельность подчиненных,  организовывает и контролирует их работу с принятием на себя ответственности за результат выполнения ими заданий.</w:t>
            </w:r>
          </w:p>
        </w:tc>
        <w:tc>
          <w:tcPr>
            <w:tcW w:w="1275" w:type="dxa"/>
          </w:tcPr>
          <w:p w:rsidR="00F52FC8" w:rsidRPr="00DF3742" w:rsidRDefault="00F52FC8" w:rsidP="005753DB">
            <w:pPr>
              <w:spacing w:after="0" w:line="240" w:lineRule="auto"/>
              <w:rPr>
                <w:rFonts w:ascii="Times New Roman" w:hAnsi="Times New Roman" w:cs="Times New Roman"/>
                <w:sz w:val="24"/>
                <w:szCs w:val="24"/>
              </w:rPr>
            </w:pPr>
          </w:p>
        </w:tc>
        <w:tc>
          <w:tcPr>
            <w:tcW w:w="1418" w:type="dxa"/>
          </w:tcPr>
          <w:p w:rsidR="00F52FC8" w:rsidRPr="00DF3742" w:rsidRDefault="00F52FC8" w:rsidP="005753DB">
            <w:pPr>
              <w:spacing w:after="0" w:line="240" w:lineRule="auto"/>
              <w:rPr>
                <w:rFonts w:ascii="Times New Roman" w:hAnsi="Times New Roman" w:cs="Times New Roman"/>
                <w:sz w:val="24"/>
                <w:szCs w:val="24"/>
              </w:rPr>
            </w:pPr>
          </w:p>
        </w:tc>
        <w:tc>
          <w:tcPr>
            <w:tcW w:w="1404" w:type="dxa"/>
          </w:tcPr>
          <w:p w:rsidR="00F52FC8" w:rsidRPr="00DF3742" w:rsidRDefault="00F52FC8" w:rsidP="005753DB">
            <w:pPr>
              <w:spacing w:after="0" w:line="240" w:lineRule="auto"/>
              <w:rPr>
                <w:rFonts w:ascii="Times New Roman" w:hAnsi="Times New Roman" w:cs="Times New Roman"/>
                <w:sz w:val="24"/>
                <w:szCs w:val="24"/>
              </w:rPr>
            </w:pPr>
          </w:p>
        </w:tc>
        <w:tc>
          <w:tcPr>
            <w:tcW w:w="1289" w:type="dxa"/>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b/>
                <w:sz w:val="24"/>
                <w:szCs w:val="24"/>
              </w:rPr>
            </w:pPr>
            <w:r w:rsidRPr="00DF3742">
              <w:rPr>
                <w:rFonts w:ascii="Times New Roman" w:hAnsi="Times New Roman" w:cs="Times New Roman"/>
                <w:b/>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275" w:type="dxa"/>
          </w:tcPr>
          <w:p w:rsidR="00F52FC8" w:rsidRPr="00DF3742" w:rsidRDefault="00F52FC8" w:rsidP="005753DB">
            <w:pPr>
              <w:spacing w:after="0" w:line="240" w:lineRule="auto"/>
              <w:rPr>
                <w:rFonts w:ascii="Times New Roman" w:hAnsi="Times New Roman" w:cs="Times New Roman"/>
                <w:b/>
                <w:sz w:val="24"/>
                <w:szCs w:val="24"/>
              </w:rPr>
            </w:pPr>
          </w:p>
        </w:tc>
        <w:tc>
          <w:tcPr>
            <w:tcW w:w="1418" w:type="dxa"/>
          </w:tcPr>
          <w:p w:rsidR="00F52FC8" w:rsidRPr="00DF3742" w:rsidRDefault="00F52FC8" w:rsidP="005753DB">
            <w:pPr>
              <w:spacing w:after="0" w:line="240" w:lineRule="auto"/>
              <w:rPr>
                <w:rFonts w:ascii="Times New Roman" w:hAnsi="Times New Roman" w:cs="Times New Roman"/>
                <w:b/>
                <w:sz w:val="24"/>
                <w:szCs w:val="24"/>
              </w:rPr>
            </w:pPr>
          </w:p>
        </w:tc>
        <w:tc>
          <w:tcPr>
            <w:tcW w:w="1404" w:type="dxa"/>
          </w:tcPr>
          <w:p w:rsidR="00F52FC8" w:rsidRPr="00DF3742" w:rsidRDefault="00F52FC8" w:rsidP="005753DB">
            <w:pPr>
              <w:spacing w:after="0" w:line="240" w:lineRule="auto"/>
              <w:rPr>
                <w:rFonts w:ascii="Times New Roman" w:hAnsi="Times New Roman" w:cs="Times New Roman"/>
                <w:b/>
                <w:sz w:val="24"/>
                <w:szCs w:val="24"/>
              </w:rPr>
            </w:pPr>
          </w:p>
        </w:tc>
        <w:tc>
          <w:tcPr>
            <w:tcW w:w="1289" w:type="dxa"/>
          </w:tcPr>
          <w:p w:rsidR="00F52FC8" w:rsidRPr="00DF3742" w:rsidRDefault="00F52FC8" w:rsidP="005753DB">
            <w:pPr>
              <w:spacing w:after="0" w:line="240" w:lineRule="auto"/>
              <w:rPr>
                <w:rFonts w:ascii="Times New Roman" w:hAnsi="Times New Roman" w:cs="Times New Roman"/>
                <w:b/>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b/>
                <w:sz w:val="24"/>
                <w:szCs w:val="24"/>
              </w:rPr>
            </w:pPr>
            <w:r w:rsidRPr="00DF3742">
              <w:rPr>
                <w:rFonts w:ascii="Times New Roman" w:hAnsi="Times New Roman" w:cs="Times New Roman"/>
                <w:bCs/>
                <w:sz w:val="24"/>
                <w:szCs w:val="24"/>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c>
          <w:tcPr>
            <w:tcW w:w="1275" w:type="dxa"/>
          </w:tcPr>
          <w:p w:rsidR="00F52FC8" w:rsidRPr="00DF3742" w:rsidRDefault="00F52FC8" w:rsidP="005753DB">
            <w:pPr>
              <w:spacing w:after="0" w:line="240" w:lineRule="auto"/>
              <w:rPr>
                <w:rFonts w:ascii="Times New Roman" w:hAnsi="Times New Roman" w:cs="Times New Roman"/>
                <w:b/>
                <w:sz w:val="24"/>
                <w:szCs w:val="24"/>
              </w:rPr>
            </w:pPr>
          </w:p>
        </w:tc>
        <w:tc>
          <w:tcPr>
            <w:tcW w:w="1418" w:type="dxa"/>
          </w:tcPr>
          <w:p w:rsidR="00F52FC8" w:rsidRPr="00DF3742" w:rsidRDefault="00F52FC8" w:rsidP="005753DB">
            <w:pPr>
              <w:spacing w:after="0" w:line="240" w:lineRule="auto"/>
              <w:rPr>
                <w:rFonts w:ascii="Times New Roman" w:hAnsi="Times New Roman" w:cs="Times New Roman"/>
                <w:b/>
                <w:sz w:val="24"/>
                <w:szCs w:val="24"/>
              </w:rPr>
            </w:pPr>
          </w:p>
        </w:tc>
        <w:tc>
          <w:tcPr>
            <w:tcW w:w="1404" w:type="dxa"/>
          </w:tcPr>
          <w:p w:rsidR="00F52FC8" w:rsidRPr="00DF3742" w:rsidRDefault="00F52FC8" w:rsidP="005753DB">
            <w:pPr>
              <w:spacing w:after="0" w:line="240" w:lineRule="auto"/>
              <w:rPr>
                <w:rFonts w:ascii="Times New Roman" w:hAnsi="Times New Roman" w:cs="Times New Roman"/>
                <w:b/>
                <w:sz w:val="24"/>
                <w:szCs w:val="24"/>
              </w:rPr>
            </w:pPr>
          </w:p>
        </w:tc>
        <w:tc>
          <w:tcPr>
            <w:tcW w:w="1289" w:type="dxa"/>
          </w:tcPr>
          <w:p w:rsidR="00F52FC8" w:rsidRPr="00DF3742" w:rsidRDefault="00F52FC8" w:rsidP="005753DB">
            <w:pPr>
              <w:spacing w:after="0" w:line="240" w:lineRule="auto"/>
              <w:rPr>
                <w:rFonts w:ascii="Times New Roman" w:hAnsi="Times New Roman" w:cs="Times New Roman"/>
                <w:b/>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b/>
                <w:sz w:val="24"/>
                <w:szCs w:val="24"/>
              </w:rPr>
            </w:pPr>
            <w:r w:rsidRPr="00DF3742">
              <w:rPr>
                <w:rFonts w:ascii="Times New Roman" w:hAnsi="Times New Roman" w:cs="Times New Roman"/>
                <w:b/>
                <w:sz w:val="24"/>
                <w:szCs w:val="24"/>
              </w:rPr>
              <w:t>ОК 9. Быть готовым к смене технологий в профессиональной деятельности.</w:t>
            </w:r>
          </w:p>
        </w:tc>
        <w:tc>
          <w:tcPr>
            <w:tcW w:w="1275" w:type="dxa"/>
          </w:tcPr>
          <w:p w:rsidR="00F52FC8" w:rsidRPr="00DF3742" w:rsidRDefault="00F52FC8" w:rsidP="005753DB">
            <w:pPr>
              <w:spacing w:after="0" w:line="240" w:lineRule="auto"/>
              <w:rPr>
                <w:rFonts w:ascii="Times New Roman" w:hAnsi="Times New Roman" w:cs="Times New Roman"/>
                <w:b/>
                <w:sz w:val="24"/>
                <w:szCs w:val="24"/>
              </w:rPr>
            </w:pPr>
          </w:p>
        </w:tc>
        <w:tc>
          <w:tcPr>
            <w:tcW w:w="1418" w:type="dxa"/>
          </w:tcPr>
          <w:p w:rsidR="00F52FC8" w:rsidRPr="00DF3742" w:rsidRDefault="00F52FC8" w:rsidP="005753DB">
            <w:pPr>
              <w:spacing w:after="0" w:line="240" w:lineRule="auto"/>
              <w:rPr>
                <w:rFonts w:ascii="Times New Roman" w:hAnsi="Times New Roman" w:cs="Times New Roman"/>
                <w:b/>
                <w:sz w:val="24"/>
                <w:szCs w:val="24"/>
              </w:rPr>
            </w:pPr>
          </w:p>
        </w:tc>
        <w:tc>
          <w:tcPr>
            <w:tcW w:w="1404" w:type="dxa"/>
          </w:tcPr>
          <w:p w:rsidR="00F52FC8" w:rsidRPr="00DF3742" w:rsidRDefault="00F52FC8" w:rsidP="005753DB">
            <w:pPr>
              <w:spacing w:after="0" w:line="240" w:lineRule="auto"/>
              <w:rPr>
                <w:rFonts w:ascii="Times New Roman" w:hAnsi="Times New Roman" w:cs="Times New Roman"/>
                <w:b/>
                <w:sz w:val="24"/>
                <w:szCs w:val="24"/>
              </w:rPr>
            </w:pPr>
          </w:p>
        </w:tc>
        <w:tc>
          <w:tcPr>
            <w:tcW w:w="1289" w:type="dxa"/>
          </w:tcPr>
          <w:p w:rsidR="00F52FC8" w:rsidRPr="00DF3742" w:rsidRDefault="00F52FC8" w:rsidP="005753DB">
            <w:pPr>
              <w:spacing w:after="0" w:line="240" w:lineRule="auto"/>
              <w:rPr>
                <w:rFonts w:ascii="Times New Roman" w:hAnsi="Times New Roman" w:cs="Times New Roman"/>
                <w:b/>
                <w:sz w:val="24"/>
                <w:szCs w:val="24"/>
              </w:rPr>
            </w:pPr>
          </w:p>
        </w:tc>
      </w:tr>
      <w:tr w:rsidR="00F52FC8" w:rsidRPr="00DF3742" w:rsidTr="005753DB">
        <w:tc>
          <w:tcPr>
            <w:tcW w:w="4928" w:type="dxa"/>
          </w:tcPr>
          <w:p w:rsidR="00F52FC8" w:rsidRPr="00DF3742" w:rsidRDefault="00F52FC8" w:rsidP="005753DB">
            <w:pPr>
              <w:tabs>
                <w:tab w:val="left" w:pos="252"/>
              </w:tabs>
              <w:suppressAutoHyphens/>
              <w:snapToGrid w:val="0"/>
              <w:spacing w:after="0" w:line="240" w:lineRule="auto"/>
              <w:jc w:val="both"/>
              <w:rPr>
                <w:rFonts w:ascii="Times New Roman" w:hAnsi="Times New Roman" w:cs="Times New Roman"/>
                <w:bCs/>
                <w:sz w:val="24"/>
                <w:szCs w:val="24"/>
              </w:rPr>
            </w:pPr>
            <w:r w:rsidRPr="00DF3742">
              <w:rPr>
                <w:rFonts w:ascii="Times New Roman" w:hAnsi="Times New Roman" w:cs="Times New Roman"/>
                <w:sz w:val="24"/>
                <w:szCs w:val="24"/>
              </w:rPr>
              <w:t>Проявляет интерес к инновациям в области профессиональной деятельности.</w:t>
            </w:r>
          </w:p>
        </w:tc>
        <w:tc>
          <w:tcPr>
            <w:tcW w:w="1275" w:type="dxa"/>
          </w:tcPr>
          <w:p w:rsidR="00F52FC8" w:rsidRPr="00DF3742" w:rsidRDefault="00F52FC8" w:rsidP="005753DB">
            <w:pPr>
              <w:spacing w:after="0" w:line="240" w:lineRule="auto"/>
              <w:rPr>
                <w:rFonts w:ascii="Times New Roman" w:hAnsi="Times New Roman" w:cs="Times New Roman"/>
                <w:b/>
                <w:sz w:val="24"/>
                <w:szCs w:val="24"/>
              </w:rPr>
            </w:pPr>
          </w:p>
        </w:tc>
        <w:tc>
          <w:tcPr>
            <w:tcW w:w="1418" w:type="dxa"/>
          </w:tcPr>
          <w:p w:rsidR="00F52FC8" w:rsidRPr="00DF3742" w:rsidRDefault="00F52FC8" w:rsidP="005753DB">
            <w:pPr>
              <w:spacing w:after="0" w:line="240" w:lineRule="auto"/>
              <w:rPr>
                <w:rFonts w:ascii="Times New Roman" w:hAnsi="Times New Roman" w:cs="Times New Roman"/>
                <w:b/>
                <w:sz w:val="24"/>
                <w:szCs w:val="24"/>
              </w:rPr>
            </w:pPr>
          </w:p>
        </w:tc>
        <w:tc>
          <w:tcPr>
            <w:tcW w:w="1404" w:type="dxa"/>
          </w:tcPr>
          <w:p w:rsidR="00F52FC8" w:rsidRPr="00DF3742" w:rsidRDefault="00F52FC8" w:rsidP="005753DB">
            <w:pPr>
              <w:spacing w:after="0" w:line="240" w:lineRule="auto"/>
              <w:rPr>
                <w:rFonts w:ascii="Times New Roman" w:hAnsi="Times New Roman" w:cs="Times New Roman"/>
                <w:b/>
                <w:sz w:val="24"/>
                <w:szCs w:val="24"/>
              </w:rPr>
            </w:pPr>
          </w:p>
        </w:tc>
        <w:tc>
          <w:tcPr>
            <w:tcW w:w="1289" w:type="dxa"/>
          </w:tcPr>
          <w:p w:rsidR="00F52FC8" w:rsidRPr="00DF3742" w:rsidRDefault="00F52FC8" w:rsidP="005753DB">
            <w:pPr>
              <w:spacing w:after="0" w:line="240" w:lineRule="auto"/>
              <w:rPr>
                <w:rFonts w:ascii="Times New Roman" w:hAnsi="Times New Roman" w:cs="Times New Roman"/>
                <w:b/>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b/>
                <w:sz w:val="24"/>
                <w:szCs w:val="24"/>
              </w:rPr>
            </w:pPr>
            <w:r w:rsidRPr="00DF3742">
              <w:rPr>
                <w:rFonts w:ascii="Times New Roman" w:hAnsi="Times New Roman" w:cs="Times New Roman"/>
                <w:bCs/>
                <w:sz w:val="24"/>
                <w:szCs w:val="24"/>
              </w:rPr>
              <w:t>Готов к смене технологий в профессиональной деятельности.</w:t>
            </w:r>
          </w:p>
        </w:tc>
        <w:tc>
          <w:tcPr>
            <w:tcW w:w="1275" w:type="dxa"/>
          </w:tcPr>
          <w:p w:rsidR="00F52FC8" w:rsidRPr="00DF3742" w:rsidRDefault="00F52FC8" w:rsidP="005753DB">
            <w:pPr>
              <w:spacing w:after="0" w:line="240" w:lineRule="auto"/>
              <w:rPr>
                <w:rFonts w:ascii="Times New Roman" w:hAnsi="Times New Roman" w:cs="Times New Roman"/>
                <w:b/>
                <w:sz w:val="24"/>
                <w:szCs w:val="24"/>
              </w:rPr>
            </w:pPr>
          </w:p>
        </w:tc>
        <w:tc>
          <w:tcPr>
            <w:tcW w:w="1418" w:type="dxa"/>
          </w:tcPr>
          <w:p w:rsidR="00F52FC8" w:rsidRPr="00DF3742" w:rsidRDefault="00F52FC8" w:rsidP="005753DB">
            <w:pPr>
              <w:spacing w:after="0" w:line="240" w:lineRule="auto"/>
              <w:rPr>
                <w:rFonts w:ascii="Times New Roman" w:hAnsi="Times New Roman" w:cs="Times New Roman"/>
                <w:b/>
                <w:sz w:val="24"/>
                <w:szCs w:val="24"/>
              </w:rPr>
            </w:pPr>
          </w:p>
        </w:tc>
        <w:tc>
          <w:tcPr>
            <w:tcW w:w="1404" w:type="dxa"/>
          </w:tcPr>
          <w:p w:rsidR="00F52FC8" w:rsidRPr="00DF3742" w:rsidRDefault="00F52FC8" w:rsidP="005753DB">
            <w:pPr>
              <w:spacing w:after="0" w:line="240" w:lineRule="auto"/>
              <w:rPr>
                <w:rFonts w:ascii="Times New Roman" w:hAnsi="Times New Roman" w:cs="Times New Roman"/>
                <w:b/>
                <w:sz w:val="24"/>
                <w:szCs w:val="24"/>
              </w:rPr>
            </w:pPr>
          </w:p>
        </w:tc>
        <w:tc>
          <w:tcPr>
            <w:tcW w:w="1289" w:type="dxa"/>
          </w:tcPr>
          <w:p w:rsidR="00F52FC8" w:rsidRPr="00DF3742" w:rsidRDefault="00F52FC8" w:rsidP="005753DB">
            <w:pPr>
              <w:spacing w:after="0" w:line="240" w:lineRule="auto"/>
              <w:rPr>
                <w:rFonts w:ascii="Times New Roman" w:hAnsi="Times New Roman" w:cs="Times New Roman"/>
                <w:b/>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b/>
                <w:sz w:val="24"/>
                <w:szCs w:val="24"/>
              </w:rPr>
            </w:pPr>
            <w:r w:rsidRPr="00DF3742">
              <w:rPr>
                <w:rFonts w:ascii="Times New Roman" w:hAnsi="Times New Roman" w:cs="Times New Roman"/>
                <w:b/>
                <w:sz w:val="24"/>
                <w:szCs w:val="24"/>
              </w:rPr>
              <w:t>Итого по уровням соответствия (выставляется как средняя)</w:t>
            </w:r>
          </w:p>
        </w:tc>
        <w:tc>
          <w:tcPr>
            <w:tcW w:w="5386" w:type="dxa"/>
            <w:gridSpan w:val="4"/>
          </w:tcPr>
          <w:p w:rsidR="00F52FC8" w:rsidRPr="00DF3742" w:rsidRDefault="00F52FC8" w:rsidP="005753DB">
            <w:pPr>
              <w:spacing w:after="0" w:line="240" w:lineRule="auto"/>
              <w:rPr>
                <w:rFonts w:ascii="Times New Roman" w:hAnsi="Times New Roman" w:cs="Times New Roman"/>
                <w:b/>
                <w:sz w:val="24"/>
                <w:szCs w:val="24"/>
              </w:rPr>
            </w:pPr>
          </w:p>
        </w:tc>
      </w:tr>
      <w:tr w:rsidR="00F52FC8" w:rsidRPr="00DF3742" w:rsidTr="005753DB">
        <w:tc>
          <w:tcPr>
            <w:tcW w:w="4928" w:type="dxa"/>
          </w:tcPr>
          <w:p w:rsidR="00F52FC8" w:rsidRPr="00DF3742" w:rsidRDefault="00F52FC8" w:rsidP="005753DB">
            <w:pPr>
              <w:spacing w:after="0" w:line="240" w:lineRule="auto"/>
              <w:jc w:val="both"/>
              <w:rPr>
                <w:rFonts w:ascii="Times New Roman" w:hAnsi="Times New Roman" w:cs="Times New Roman"/>
                <w:b/>
                <w:sz w:val="24"/>
                <w:szCs w:val="24"/>
              </w:rPr>
            </w:pPr>
            <w:r w:rsidRPr="00DF3742">
              <w:rPr>
                <w:rFonts w:ascii="Times New Roman" w:hAnsi="Times New Roman" w:cs="Times New Roman"/>
                <w:b/>
                <w:sz w:val="24"/>
                <w:szCs w:val="24"/>
              </w:rPr>
              <w:t>Результат квалификационного экзамена по модулю (освоен/не освоен)</w:t>
            </w:r>
          </w:p>
        </w:tc>
        <w:tc>
          <w:tcPr>
            <w:tcW w:w="5386" w:type="dxa"/>
            <w:gridSpan w:val="4"/>
          </w:tcPr>
          <w:p w:rsidR="00F52FC8" w:rsidRPr="00DF3742" w:rsidRDefault="00F52FC8" w:rsidP="005753DB">
            <w:pPr>
              <w:spacing w:after="0" w:line="240" w:lineRule="auto"/>
              <w:rPr>
                <w:rFonts w:ascii="Times New Roman" w:hAnsi="Times New Roman" w:cs="Times New Roman"/>
                <w:b/>
                <w:sz w:val="24"/>
                <w:szCs w:val="24"/>
              </w:rPr>
            </w:pPr>
          </w:p>
        </w:tc>
      </w:tr>
    </w:tbl>
    <w:p w:rsidR="00F52FC8" w:rsidRPr="00DF3742" w:rsidRDefault="00F52FC8" w:rsidP="00A659A1">
      <w:pPr>
        <w:spacing w:after="0" w:line="240" w:lineRule="auto"/>
        <w:ind w:left="-709"/>
        <w:rPr>
          <w:rFonts w:ascii="Times New Roman" w:hAnsi="Times New Roman" w:cs="Times New Roman"/>
          <w:sz w:val="24"/>
          <w:szCs w:val="24"/>
        </w:rPr>
      </w:pPr>
      <w:r w:rsidRPr="00DF3742">
        <w:rPr>
          <w:rFonts w:ascii="Times New Roman" w:hAnsi="Times New Roman" w:cs="Times New Roman"/>
          <w:sz w:val="24"/>
          <w:szCs w:val="24"/>
        </w:rPr>
        <w:t xml:space="preserve">Высокий, средний, низкий уровни соответствия свидетельствуют об освоении вида деятельности (положительные результаты освоения). </w:t>
      </w:r>
    </w:p>
    <w:p w:rsidR="00F52FC8" w:rsidRPr="00DF3742" w:rsidRDefault="00F52FC8" w:rsidP="00A659A1">
      <w:pPr>
        <w:autoSpaceDE w:val="0"/>
        <w:spacing w:after="0" w:line="240" w:lineRule="auto"/>
        <w:ind w:left="-709"/>
        <w:jc w:val="both"/>
        <w:rPr>
          <w:rFonts w:ascii="Times New Roman" w:hAnsi="Times New Roman" w:cs="Times New Roman"/>
          <w:sz w:val="24"/>
          <w:szCs w:val="24"/>
        </w:rPr>
      </w:pPr>
      <w:r w:rsidRPr="00DF3742">
        <w:rPr>
          <w:rFonts w:ascii="Times New Roman" w:hAnsi="Times New Roman" w:cs="Times New Roman"/>
          <w:sz w:val="24"/>
          <w:szCs w:val="24"/>
        </w:rPr>
        <w:t>Для получения заключения «данный вид деятельности освоен» студент должен набрать  не менее 16 положительных результатов  от общего числа показателей.</w:t>
      </w:r>
    </w:p>
    <w:p w:rsidR="00F52FC8" w:rsidRPr="00DF3742" w:rsidRDefault="00F52FC8" w:rsidP="00A659A1">
      <w:pPr>
        <w:spacing w:after="0" w:line="240" w:lineRule="auto"/>
        <w:ind w:left="-709"/>
        <w:jc w:val="center"/>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p>
    <w:p w:rsidR="00F52FC8" w:rsidRDefault="00F52FC8" w:rsidP="00506C91">
      <w:pPr>
        <w:spacing w:after="0" w:line="240" w:lineRule="auto"/>
        <w:rPr>
          <w:rFonts w:ascii="Times New Roman" w:hAnsi="Times New Roman" w:cs="Times New Roman"/>
          <w:b/>
          <w:sz w:val="24"/>
          <w:szCs w:val="24"/>
        </w:rPr>
      </w:pPr>
    </w:p>
    <w:p w:rsidR="00506C91" w:rsidRDefault="00506C91" w:rsidP="00506C91">
      <w:pPr>
        <w:spacing w:after="0" w:line="240" w:lineRule="auto"/>
        <w:rPr>
          <w:rFonts w:ascii="Times New Roman" w:hAnsi="Times New Roman" w:cs="Times New Roman"/>
          <w:b/>
          <w:sz w:val="24"/>
          <w:szCs w:val="24"/>
        </w:rPr>
      </w:pPr>
    </w:p>
    <w:p w:rsidR="00506C91" w:rsidRDefault="00506C91" w:rsidP="00506C91">
      <w:pPr>
        <w:spacing w:after="0" w:line="240" w:lineRule="auto"/>
        <w:rPr>
          <w:rFonts w:ascii="Times New Roman" w:hAnsi="Times New Roman" w:cs="Times New Roman"/>
          <w:b/>
          <w:sz w:val="24"/>
          <w:szCs w:val="24"/>
        </w:rPr>
      </w:pPr>
    </w:p>
    <w:p w:rsidR="00506C91" w:rsidRDefault="00506C91" w:rsidP="00506C91">
      <w:pPr>
        <w:spacing w:after="0" w:line="240" w:lineRule="auto"/>
        <w:rPr>
          <w:rFonts w:ascii="Times New Roman" w:hAnsi="Times New Roman" w:cs="Times New Roman"/>
          <w:b/>
          <w:sz w:val="24"/>
          <w:szCs w:val="24"/>
        </w:rPr>
      </w:pPr>
    </w:p>
    <w:p w:rsidR="00506C91" w:rsidRDefault="00506C91" w:rsidP="00506C91">
      <w:pPr>
        <w:spacing w:after="0" w:line="240" w:lineRule="auto"/>
        <w:rPr>
          <w:rFonts w:ascii="Times New Roman" w:hAnsi="Times New Roman" w:cs="Times New Roman"/>
          <w:b/>
          <w:sz w:val="24"/>
          <w:szCs w:val="24"/>
        </w:rPr>
      </w:pPr>
    </w:p>
    <w:p w:rsidR="0068029C" w:rsidRDefault="0068029C" w:rsidP="00506C91">
      <w:pPr>
        <w:spacing w:after="0" w:line="240" w:lineRule="auto"/>
        <w:rPr>
          <w:rFonts w:ascii="Times New Roman" w:hAnsi="Times New Roman" w:cs="Times New Roman"/>
          <w:b/>
          <w:sz w:val="24"/>
          <w:szCs w:val="24"/>
        </w:rPr>
      </w:pPr>
    </w:p>
    <w:p w:rsidR="0068029C" w:rsidRDefault="0068029C" w:rsidP="00506C91">
      <w:pPr>
        <w:spacing w:after="0" w:line="240" w:lineRule="auto"/>
        <w:rPr>
          <w:rFonts w:ascii="Times New Roman" w:hAnsi="Times New Roman" w:cs="Times New Roman"/>
          <w:b/>
          <w:sz w:val="24"/>
          <w:szCs w:val="24"/>
        </w:rPr>
      </w:pPr>
    </w:p>
    <w:p w:rsidR="0068029C" w:rsidRDefault="0068029C" w:rsidP="00506C91">
      <w:pPr>
        <w:spacing w:after="0" w:line="240" w:lineRule="auto"/>
        <w:rPr>
          <w:rFonts w:ascii="Times New Roman" w:hAnsi="Times New Roman" w:cs="Times New Roman"/>
          <w:b/>
          <w:sz w:val="24"/>
          <w:szCs w:val="24"/>
        </w:rPr>
      </w:pPr>
    </w:p>
    <w:p w:rsidR="0068029C" w:rsidRDefault="0068029C" w:rsidP="00506C91">
      <w:pPr>
        <w:spacing w:after="0" w:line="240" w:lineRule="auto"/>
        <w:rPr>
          <w:rFonts w:ascii="Times New Roman" w:hAnsi="Times New Roman" w:cs="Times New Roman"/>
          <w:b/>
          <w:sz w:val="24"/>
          <w:szCs w:val="24"/>
        </w:rPr>
      </w:pPr>
    </w:p>
    <w:p w:rsidR="00506C91" w:rsidRDefault="00506C91" w:rsidP="00506C91">
      <w:pPr>
        <w:spacing w:after="0" w:line="240" w:lineRule="auto"/>
        <w:rPr>
          <w:rFonts w:ascii="Times New Roman" w:hAnsi="Times New Roman" w:cs="Times New Roman"/>
          <w:b/>
          <w:sz w:val="24"/>
          <w:szCs w:val="24"/>
        </w:rPr>
      </w:pPr>
    </w:p>
    <w:p w:rsidR="00506C91" w:rsidRDefault="00506C91" w:rsidP="00506C91">
      <w:pPr>
        <w:spacing w:after="0" w:line="240" w:lineRule="auto"/>
        <w:rPr>
          <w:rFonts w:ascii="Times New Roman" w:hAnsi="Times New Roman" w:cs="Times New Roman"/>
          <w:b/>
          <w:sz w:val="24"/>
          <w:szCs w:val="24"/>
        </w:rPr>
      </w:pPr>
      <w:r>
        <w:rPr>
          <w:rFonts w:ascii="Times New Roman" w:hAnsi="Times New Roman"/>
          <w:b/>
          <w:sz w:val="24"/>
          <w:szCs w:val="24"/>
        </w:rPr>
        <w:lastRenderedPageBreak/>
        <w:t xml:space="preserve"> Оценочные ведомости для экзамена (квалификационного</w:t>
      </w:r>
    </w:p>
    <w:p w:rsidR="00506C91" w:rsidRPr="00DF3742" w:rsidRDefault="00506C91" w:rsidP="00506C91">
      <w:pPr>
        <w:spacing w:after="0" w:line="240" w:lineRule="auto"/>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ГБ</w:t>
      </w:r>
      <w:r>
        <w:rPr>
          <w:rFonts w:ascii="Times New Roman" w:hAnsi="Times New Roman" w:cs="Times New Roman"/>
          <w:b/>
          <w:sz w:val="24"/>
          <w:szCs w:val="24"/>
        </w:rPr>
        <w:t>ПОУ</w:t>
      </w:r>
      <w:r w:rsidRPr="00DF3742">
        <w:rPr>
          <w:rFonts w:ascii="Times New Roman" w:hAnsi="Times New Roman" w:cs="Times New Roman"/>
          <w:b/>
          <w:sz w:val="24"/>
          <w:szCs w:val="24"/>
        </w:rPr>
        <w:t xml:space="preserve"> «Дзержинский педагогический колледж»</w:t>
      </w: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Оценочная ведомость   по профессиональному модулю</w:t>
      </w: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ПМ.05. Управление деятельностью подразделения организации</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ФИО___________________________________________________________________________,</w:t>
      </w:r>
    </w:p>
    <w:p w:rsidR="00F52FC8" w:rsidRPr="00DF3742" w:rsidRDefault="00F52FC8" w:rsidP="00F52FC8">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обучающийся на </w:t>
      </w:r>
      <w:r w:rsidRPr="00DF3742">
        <w:rPr>
          <w:rFonts w:ascii="Times New Roman" w:hAnsi="Times New Roman" w:cs="Times New Roman"/>
          <w:sz w:val="24"/>
          <w:szCs w:val="24"/>
          <w:lang w:val="en-US"/>
        </w:rPr>
        <w:t>V</w:t>
      </w:r>
      <w:r>
        <w:rPr>
          <w:rFonts w:ascii="Times New Roman" w:hAnsi="Times New Roman" w:cs="Times New Roman"/>
          <w:sz w:val="24"/>
          <w:szCs w:val="24"/>
        </w:rPr>
        <w:t>-м курсе по специальности 09.02.05</w:t>
      </w:r>
      <w:r w:rsidRPr="00DF3742">
        <w:rPr>
          <w:rFonts w:ascii="Times New Roman" w:hAnsi="Times New Roman" w:cs="Times New Roman"/>
          <w:sz w:val="24"/>
          <w:szCs w:val="24"/>
        </w:rPr>
        <w:t xml:space="preserve"> Прикладная информатика (по отраслям)__углубленной подготовки, освоил(а) программу профессионального модуля ПМ. 05 Управление деятельностью подразделения организации в объеме _______ час. в период с «___»._____.20__ г. по «___»._______.20__ г.</w:t>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b/>
          <w:sz w:val="24"/>
          <w:szCs w:val="24"/>
        </w:rPr>
      </w:pPr>
      <w:r w:rsidRPr="00DF3742">
        <w:rPr>
          <w:rFonts w:ascii="Times New Roman" w:hAnsi="Times New Roman" w:cs="Times New Roman"/>
          <w:b/>
          <w:sz w:val="24"/>
          <w:szCs w:val="24"/>
        </w:rPr>
        <w:t>Результаты промежуточной аттестации по элементам профессионального модуля</w:t>
      </w:r>
    </w:p>
    <w:p w:rsidR="00F52FC8" w:rsidRPr="00DF3742" w:rsidRDefault="00F52FC8" w:rsidP="00F52FC8">
      <w:pPr>
        <w:spacing w:after="0" w:line="240" w:lineRule="auto"/>
        <w:rPr>
          <w:rFonts w:ascii="Times New Roman" w:hAnsi="Times New Roman" w:cs="Times New Roman"/>
          <w:sz w:val="24"/>
          <w:szCs w:val="24"/>
        </w:rPr>
      </w:pPr>
    </w:p>
    <w:tbl>
      <w:tblPr>
        <w:tblW w:w="9924" w:type="dxa"/>
        <w:tblInd w:w="-176" w:type="dxa"/>
        <w:tblLayout w:type="fixed"/>
        <w:tblLook w:val="0000" w:firstRow="0" w:lastRow="0" w:firstColumn="0" w:lastColumn="0" w:noHBand="0" w:noVBand="0"/>
      </w:tblPr>
      <w:tblGrid>
        <w:gridCol w:w="4537"/>
        <w:gridCol w:w="3261"/>
        <w:gridCol w:w="2126"/>
      </w:tblGrid>
      <w:tr w:rsidR="00F52FC8" w:rsidRPr="00DF3742" w:rsidTr="005753DB">
        <w:tc>
          <w:tcPr>
            <w:tcW w:w="4537" w:type="dxa"/>
            <w:tcBorders>
              <w:top w:val="single" w:sz="1" w:space="0" w:color="000000"/>
              <w:left w:val="single" w:sz="1" w:space="0" w:color="000000"/>
              <w:bottom w:val="single" w:sz="1" w:space="0" w:color="000000"/>
            </w:tcBorders>
            <w:shd w:val="clear" w:color="auto" w:fill="auto"/>
            <w:vAlign w:val="center"/>
          </w:tcPr>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Элементы модуля</w:t>
            </w:r>
          </w:p>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 xml:space="preserve">(код и наименование МДК, </w:t>
            </w:r>
          </w:p>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код практики)</w:t>
            </w:r>
          </w:p>
        </w:tc>
        <w:tc>
          <w:tcPr>
            <w:tcW w:w="3261" w:type="dxa"/>
            <w:tcBorders>
              <w:top w:val="single" w:sz="1" w:space="0" w:color="000000"/>
              <w:left w:val="single" w:sz="1" w:space="0" w:color="000000"/>
              <w:bottom w:val="single" w:sz="1" w:space="0" w:color="000000"/>
            </w:tcBorders>
            <w:shd w:val="clear" w:color="auto" w:fill="auto"/>
            <w:vAlign w:val="center"/>
          </w:tcPr>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 xml:space="preserve">Формы промежуточной </w:t>
            </w:r>
          </w:p>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аттестации</w:t>
            </w:r>
          </w:p>
        </w:tc>
        <w:tc>
          <w:tcPr>
            <w:tcW w:w="2126" w:type="dxa"/>
            <w:tcBorders>
              <w:top w:val="single" w:sz="1" w:space="0" w:color="000000"/>
              <w:left w:val="single" w:sz="1" w:space="0" w:color="000000"/>
              <w:bottom w:val="single" w:sz="1" w:space="0" w:color="000000"/>
              <w:right w:val="single" w:sz="1" w:space="0" w:color="000000"/>
            </w:tcBorders>
            <w:shd w:val="clear" w:color="auto" w:fill="auto"/>
            <w:vAlign w:val="center"/>
          </w:tcPr>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Оценка</w:t>
            </w:r>
          </w:p>
        </w:tc>
      </w:tr>
      <w:tr w:rsidR="00F52FC8" w:rsidRPr="00DF3742" w:rsidTr="005753DB">
        <w:tc>
          <w:tcPr>
            <w:tcW w:w="4537"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МДК 05.01. Методы управления деятельностью в подразделении организации</w:t>
            </w:r>
          </w:p>
        </w:tc>
        <w:tc>
          <w:tcPr>
            <w:tcW w:w="3261"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Дифференцированный зачет</w:t>
            </w:r>
          </w:p>
        </w:tc>
        <w:tc>
          <w:tcPr>
            <w:tcW w:w="2126"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537"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УП.05  Учебная практика</w:t>
            </w:r>
          </w:p>
        </w:tc>
        <w:tc>
          <w:tcPr>
            <w:tcW w:w="3261"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Зачет</w:t>
            </w:r>
          </w:p>
        </w:tc>
        <w:tc>
          <w:tcPr>
            <w:tcW w:w="2126"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537"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ПП.05  Производственная практика</w:t>
            </w:r>
          </w:p>
        </w:tc>
        <w:tc>
          <w:tcPr>
            <w:tcW w:w="3261"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Дифференцированный зачет</w:t>
            </w:r>
          </w:p>
        </w:tc>
        <w:tc>
          <w:tcPr>
            <w:tcW w:w="2126"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4537"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ПМ.05  Управление деятельностью подразделения организации</w:t>
            </w:r>
          </w:p>
        </w:tc>
        <w:tc>
          <w:tcPr>
            <w:tcW w:w="3261"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Экзамен (квалификационный)</w:t>
            </w:r>
          </w:p>
        </w:tc>
        <w:tc>
          <w:tcPr>
            <w:tcW w:w="2126"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r>
    </w:tbl>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Оценка освоения общих и профессиональных компетенций</w:t>
      </w:r>
    </w:p>
    <w:p w:rsidR="00F52FC8" w:rsidRPr="00DF3742" w:rsidRDefault="00F52FC8" w:rsidP="00F52FC8">
      <w:pPr>
        <w:spacing w:after="0" w:line="240" w:lineRule="auto"/>
        <w:jc w:val="center"/>
        <w:rPr>
          <w:rFonts w:ascii="Times New Roman" w:hAnsi="Times New Roman" w:cs="Times New Roman"/>
          <w:b/>
          <w:sz w:val="24"/>
          <w:szCs w:val="24"/>
        </w:rPr>
      </w:pPr>
    </w:p>
    <w:tbl>
      <w:tblPr>
        <w:tblW w:w="10065" w:type="dxa"/>
        <w:tblInd w:w="-176" w:type="dxa"/>
        <w:tblLayout w:type="fixed"/>
        <w:tblLook w:val="0000" w:firstRow="0" w:lastRow="0" w:firstColumn="0" w:lastColumn="0" w:noHBand="0" w:noVBand="0"/>
      </w:tblPr>
      <w:tblGrid>
        <w:gridCol w:w="5954"/>
        <w:gridCol w:w="1985"/>
        <w:gridCol w:w="2126"/>
      </w:tblGrid>
      <w:tr w:rsidR="00F52FC8" w:rsidRPr="00DF3742" w:rsidTr="005753DB">
        <w:trPr>
          <w:trHeight w:val="1620"/>
        </w:trPr>
        <w:tc>
          <w:tcPr>
            <w:tcW w:w="5954" w:type="dxa"/>
            <w:tcBorders>
              <w:top w:val="single" w:sz="1" w:space="0" w:color="000000"/>
              <w:left w:val="single" w:sz="1" w:space="0" w:color="000000"/>
              <w:bottom w:val="single" w:sz="1" w:space="0" w:color="000000"/>
            </w:tcBorders>
            <w:shd w:val="clear" w:color="auto" w:fill="auto"/>
            <w:vAlign w:val="center"/>
          </w:tcPr>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Коды и наименования проверяемых компетенций</w:t>
            </w:r>
          </w:p>
        </w:tc>
        <w:tc>
          <w:tcPr>
            <w:tcW w:w="1985" w:type="dxa"/>
            <w:tcBorders>
              <w:top w:val="single" w:sz="1" w:space="0" w:color="000000"/>
              <w:left w:val="single" w:sz="1" w:space="0" w:color="000000"/>
              <w:bottom w:val="single" w:sz="1" w:space="0" w:color="000000"/>
              <w:right w:val="single" w:sz="1" w:space="0" w:color="000000"/>
            </w:tcBorders>
            <w:shd w:val="clear" w:color="auto" w:fill="auto"/>
            <w:vAlign w:val="center"/>
          </w:tcPr>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 xml:space="preserve">Оценка </w:t>
            </w:r>
          </w:p>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(да / нет)</w:t>
            </w:r>
          </w:p>
        </w:tc>
        <w:tc>
          <w:tcPr>
            <w:tcW w:w="2126" w:type="dxa"/>
            <w:tcBorders>
              <w:top w:val="single" w:sz="1" w:space="0" w:color="000000"/>
              <w:left w:val="single" w:sz="1" w:space="0" w:color="000000"/>
              <w:bottom w:val="single" w:sz="1" w:space="0" w:color="000000"/>
              <w:right w:val="single" w:sz="1" w:space="0" w:color="000000"/>
            </w:tcBorders>
            <w:vAlign w:val="center"/>
          </w:tcPr>
          <w:p w:rsidR="00F52FC8" w:rsidRPr="00DF3742" w:rsidRDefault="00F52FC8" w:rsidP="005753DB">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Если нет, то, что должен обучающийся сделать дополнительно (указать сроки)</w:t>
            </w: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jc w:val="both"/>
              <w:rPr>
                <w:rFonts w:ascii="Times New Roman" w:hAnsi="Times New Roman" w:cs="Times New Roman"/>
                <w:sz w:val="24"/>
                <w:szCs w:val="24"/>
              </w:rPr>
            </w:pPr>
            <w:r w:rsidRPr="00DF3742">
              <w:rPr>
                <w:rStyle w:val="FontStyle55"/>
                <w:sz w:val="24"/>
                <w:szCs w:val="24"/>
              </w:rPr>
              <w:t>ПК.5.1.Осуществлять постановку оперативных и стратегических целей и задач деятельности.</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pStyle w:val="Style9"/>
              <w:widowControl/>
              <w:spacing w:line="240" w:lineRule="auto"/>
              <w:ind w:firstLine="0"/>
            </w:pPr>
            <w:r w:rsidRPr="00DF3742">
              <w:rPr>
                <w:rStyle w:val="FontStyle55"/>
              </w:rPr>
              <w:t>ПК.5.2.Планировать деятельность коллектива, разграничивать зоны ответственности, контролировать работу младшего технического персонала.</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pStyle w:val="TableParagraph"/>
              <w:rPr>
                <w:rFonts w:ascii="Times New Roman" w:eastAsia="Times New Roman" w:hAnsi="Times New Roman"/>
                <w:sz w:val="24"/>
                <w:szCs w:val="24"/>
                <w:lang w:val="ru-RU"/>
              </w:rPr>
            </w:pPr>
            <w:r w:rsidRPr="00DF3742">
              <w:rPr>
                <w:rStyle w:val="FontStyle55"/>
                <w:sz w:val="24"/>
                <w:szCs w:val="24"/>
                <w:lang w:val="ru-RU"/>
              </w:rPr>
              <w:t>ПК.5.3.Проводить мониторинг и оценку деятельности подразделения организации.</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3. Решать проблемы, оценивать риски и принимать решения в нестандартных ситуациях.</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DF3742">
              <w:rPr>
                <w:rFonts w:ascii="Times New Roman" w:hAnsi="Times New Roman" w:cs="Times New Roman"/>
                <w:sz w:val="24"/>
                <w:szCs w:val="24"/>
              </w:rPr>
              <w:lastRenderedPageBreak/>
              <w:t>личностного развития.</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lastRenderedPageBreak/>
              <w:t>ОК 5. Использовать информационно-коммуникационные технологии для совершенствования профессиональной деятельности.</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6. Работать в коллективе и команде, обеспечивать ее сплочение, эффективно общаться с коллегами, руководством, потребителями.</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r w:rsidR="00F52FC8" w:rsidRPr="00DF3742" w:rsidTr="005753DB">
        <w:tc>
          <w:tcPr>
            <w:tcW w:w="5954" w:type="dxa"/>
            <w:tcBorders>
              <w:left w:val="single" w:sz="1" w:space="0" w:color="000000"/>
              <w:bottom w:val="single" w:sz="1" w:space="0" w:color="000000"/>
            </w:tcBorders>
            <w:shd w:val="clear" w:color="auto" w:fill="auto"/>
          </w:tcPr>
          <w:p w:rsidR="00F52FC8" w:rsidRPr="00DF3742" w:rsidRDefault="00F52FC8" w:rsidP="005753DB">
            <w:pPr>
              <w:spacing w:after="0" w:line="240" w:lineRule="auto"/>
              <w:jc w:val="both"/>
              <w:rPr>
                <w:rFonts w:ascii="Times New Roman" w:hAnsi="Times New Roman" w:cs="Times New Roman"/>
                <w:sz w:val="24"/>
                <w:szCs w:val="24"/>
              </w:rPr>
            </w:pPr>
            <w:r w:rsidRPr="00DF3742">
              <w:rPr>
                <w:rFonts w:ascii="Times New Roman" w:hAnsi="Times New Roman" w:cs="Times New Roman"/>
                <w:sz w:val="24"/>
                <w:szCs w:val="24"/>
              </w:rPr>
              <w:t>ОК 9. Быть готовым к смене технологий в профессиональной деятельности.</w:t>
            </w:r>
          </w:p>
        </w:tc>
        <w:tc>
          <w:tcPr>
            <w:tcW w:w="1985" w:type="dxa"/>
            <w:tcBorders>
              <w:left w:val="single" w:sz="1" w:space="0" w:color="000000"/>
              <w:bottom w:val="single" w:sz="1" w:space="0" w:color="000000"/>
              <w:right w:val="single" w:sz="1" w:space="0" w:color="000000"/>
            </w:tcBorders>
            <w:shd w:val="clear" w:color="auto" w:fill="auto"/>
          </w:tcPr>
          <w:p w:rsidR="00F52FC8" w:rsidRPr="00DF3742" w:rsidRDefault="00F52FC8" w:rsidP="005753D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right w:val="single" w:sz="1" w:space="0" w:color="000000"/>
            </w:tcBorders>
          </w:tcPr>
          <w:p w:rsidR="00F52FC8" w:rsidRPr="00DF3742" w:rsidRDefault="00F52FC8" w:rsidP="005753DB">
            <w:pPr>
              <w:spacing w:after="0" w:line="240" w:lineRule="auto"/>
              <w:rPr>
                <w:rFonts w:ascii="Times New Roman" w:hAnsi="Times New Roman" w:cs="Times New Roman"/>
                <w:sz w:val="24"/>
                <w:szCs w:val="24"/>
              </w:rPr>
            </w:pPr>
          </w:p>
        </w:tc>
      </w:tr>
    </w:tbl>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Результат оценки: вид профессиональной деятельности ________________________________</w:t>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Дата ___.___.2017г.</w:t>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Всего часов на проведение ____________час. _____________ мин.</w:t>
      </w:r>
      <w:r w:rsidRPr="00DF3742">
        <w:rPr>
          <w:rFonts w:ascii="Times New Roman" w:hAnsi="Times New Roman" w:cs="Times New Roman"/>
          <w:sz w:val="24"/>
          <w:szCs w:val="24"/>
        </w:rPr>
        <w:tab/>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Подписи членов экзаменационной комиссии      ___________________________________________</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                                                                                  ___________________________________________</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                                                                                 ____________________________________________</w:t>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Default="00F52FC8"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Default="0068029C" w:rsidP="00F52FC8">
      <w:pPr>
        <w:spacing w:after="0" w:line="240" w:lineRule="auto"/>
        <w:jc w:val="center"/>
        <w:rPr>
          <w:rFonts w:ascii="Times New Roman" w:hAnsi="Times New Roman" w:cs="Times New Roman"/>
          <w:sz w:val="24"/>
          <w:szCs w:val="24"/>
        </w:rPr>
      </w:pPr>
    </w:p>
    <w:p w:rsidR="0068029C" w:rsidRPr="00DF3742" w:rsidRDefault="0068029C"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lastRenderedPageBreak/>
        <w:t>ГБ</w:t>
      </w:r>
      <w:r>
        <w:rPr>
          <w:rFonts w:ascii="Times New Roman" w:hAnsi="Times New Roman" w:cs="Times New Roman"/>
          <w:sz w:val="24"/>
          <w:szCs w:val="24"/>
        </w:rPr>
        <w:t>ПОУ</w:t>
      </w:r>
      <w:r w:rsidRPr="00DF3742">
        <w:rPr>
          <w:rFonts w:ascii="Times New Roman" w:hAnsi="Times New Roman" w:cs="Times New Roman"/>
          <w:sz w:val="24"/>
          <w:szCs w:val="24"/>
        </w:rPr>
        <w:t xml:space="preserve"> «Дзержинский педагогический колледж»</w:t>
      </w:r>
    </w:p>
    <w:p w:rsidR="00F52FC8" w:rsidRPr="00DF3742" w:rsidRDefault="00F52FC8" w:rsidP="00F52FC8">
      <w:pPr>
        <w:spacing w:after="0" w:line="240" w:lineRule="auto"/>
        <w:jc w:val="center"/>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Экзаменационная ведомость</w:t>
      </w: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ПМ.05. Управление деятельностью подразделения организации</w:t>
      </w: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 xml:space="preserve">Курс  5      Группа </w:t>
      </w:r>
      <w:r>
        <w:rPr>
          <w:rFonts w:ascii="Times New Roman" w:hAnsi="Times New Roman" w:cs="Times New Roman"/>
          <w:sz w:val="24"/>
          <w:szCs w:val="24"/>
        </w:rPr>
        <w:t xml:space="preserve">  ПИ-5     Специальность  09.02.05</w:t>
      </w:r>
      <w:r w:rsidRPr="00DF3742">
        <w:rPr>
          <w:rFonts w:ascii="Times New Roman" w:hAnsi="Times New Roman" w:cs="Times New Roman"/>
          <w:sz w:val="24"/>
          <w:szCs w:val="24"/>
        </w:rPr>
        <w:t xml:space="preserve"> Прикладная информатика (по отраслям)</w:t>
      </w:r>
    </w:p>
    <w:p w:rsidR="00F52FC8" w:rsidRPr="00DF3742" w:rsidRDefault="00F52FC8" w:rsidP="00F52FC8">
      <w:pPr>
        <w:spacing w:after="0" w:line="240" w:lineRule="auto"/>
        <w:jc w:val="center"/>
        <w:rPr>
          <w:rFonts w:ascii="Times New Roman" w:hAnsi="Times New Roman" w:cs="Times New Roman"/>
          <w:sz w:val="24"/>
          <w:szCs w:val="24"/>
        </w:rPr>
      </w:pPr>
    </w:p>
    <w:tbl>
      <w:tblPr>
        <w:tblStyle w:val="a9"/>
        <w:tblW w:w="0" w:type="auto"/>
        <w:tblInd w:w="-459" w:type="dxa"/>
        <w:tblLook w:val="04A0" w:firstRow="1" w:lastRow="0" w:firstColumn="1" w:lastColumn="0" w:noHBand="0" w:noVBand="1"/>
      </w:tblPr>
      <w:tblGrid>
        <w:gridCol w:w="893"/>
        <w:gridCol w:w="5632"/>
        <w:gridCol w:w="3470"/>
      </w:tblGrid>
      <w:tr w:rsidR="00F52FC8" w:rsidRPr="00DF3742" w:rsidTr="005753DB">
        <w:tc>
          <w:tcPr>
            <w:tcW w:w="893" w:type="dxa"/>
            <w:vAlign w:val="center"/>
          </w:tcPr>
          <w:p w:rsidR="00F52FC8" w:rsidRPr="00DF3742" w:rsidRDefault="00F52FC8" w:rsidP="005753DB">
            <w:pPr>
              <w:jc w:val="center"/>
              <w:rPr>
                <w:rFonts w:ascii="Times New Roman" w:hAnsi="Times New Roman" w:cs="Times New Roman"/>
                <w:b/>
                <w:sz w:val="24"/>
                <w:szCs w:val="24"/>
              </w:rPr>
            </w:pPr>
            <w:r w:rsidRPr="00DF3742">
              <w:rPr>
                <w:rFonts w:ascii="Times New Roman" w:hAnsi="Times New Roman" w:cs="Times New Roman"/>
                <w:b/>
                <w:sz w:val="24"/>
                <w:szCs w:val="24"/>
              </w:rPr>
              <w:t>№ п/п</w:t>
            </w:r>
          </w:p>
        </w:tc>
        <w:tc>
          <w:tcPr>
            <w:tcW w:w="5632" w:type="dxa"/>
            <w:vAlign w:val="center"/>
          </w:tcPr>
          <w:p w:rsidR="00F52FC8" w:rsidRPr="00DF3742" w:rsidRDefault="00F52FC8" w:rsidP="005753DB">
            <w:pPr>
              <w:jc w:val="center"/>
              <w:rPr>
                <w:rFonts w:ascii="Times New Roman" w:hAnsi="Times New Roman" w:cs="Times New Roman"/>
                <w:b/>
                <w:sz w:val="24"/>
                <w:szCs w:val="24"/>
              </w:rPr>
            </w:pPr>
            <w:r w:rsidRPr="00DF3742">
              <w:rPr>
                <w:rFonts w:ascii="Times New Roman" w:hAnsi="Times New Roman" w:cs="Times New Roman"/>
                <w:b/>
                <w:sz w:val="24"/>
                <w:szCs w:val="24"/>
              </w:rPr>
              <w:t>Ф.И.О. обучающегося</w:t>
            </w:r>
          </w:p>
        </w:tc>
        <w:tc>
          <w:tcPr>
            <w:tcW w:w="3470" w:type="dxa"/>
            <w:vAlign w:val="center"/>
          </w:tcPr>
          <w:p w:rsidR="00F52FC8" w:rsidRPr="00DF3742" w:rsidRDefault="00F52FC8" w:rsidP="005753DB">
            <w:pPr>
              <w:jc w:val="center"/>
              <w:rPr>
                <w:rFonts w:ascii="Times New Roman" w:hAnsi="Times New Roman" w:cs="Times New Roman"/>
                <w:b/>
                <w:sz w:val="24"/>
                <w:szCs w:val="24"/>
              </w:rPr>
            </w:pPr>
            <w:r w:rsidRPr="00DF3742">
              <w:rPr>
                <w:rFonts w:ascii="Times New Roman" w:hAnsi="Times New Roman" w:cs="Times New Roman"/>
                <w:b/>
                <w:sz w:val="24"/>
                <w:szCs w:val="24"/>
              </w:rPr>
              <w:t>Итог экзамена</w:t>
            </w:r>
          </w:p>
          <w:p w:rsidR="00F52FC8" w:rsidRPr="00DF3742" w:rsidRDefault="00F52FC8" w:rsidP="005753DB">
            <w:pPr>
              <w:jc w:val="center"/>
              <w:rPr>
                <w:rFonts w:ascii="Times New Roman" w:hAnsi="Times New Roman" w:cs="Times New Roman"/>
                <w:b/>
                <w:sz w:val="24"/>
                <w:szCs w:val="24"/>
              </w:rPr>
            </w:pPr>
            <w:r w:rsidRPr="00DF3742">
              <w:rPr>
                <w:rFonts w:ascii="Times New Roman" w:hAnsi="Times New Roman" w:cs="Times New Roman"/>
                <w:b/>
                <w:sz w:val="24"/>
                <w:szCs w:val="24"/>
              </w:rPr>
              <w:t>(квалификационного)</w:t>
            </w: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1</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2</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3</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4</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5</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6</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7</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8</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9</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10</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11</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12</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13</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14</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15</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16</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17</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18</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19</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20</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21</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22</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23</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893" w:type="dxa"/>
          </w:tcPr>
          <w:p w:rsidR="00F52FC8" w:rsidRPr="00DF3742" w:rsidRDefault="00F52FC8" w:rsidP="005753DB">
            <w:pPr>
              <w:jc w:val="center"/>
              <w:rPr>
                <w:rFonts w:ascii="Times New Roman" w:hAnsi="Times New Roman" w:cs="Times New Roman"/>
                <w:sz w:val="24"/>
                <w:szCs w:val="24"/>
              </w:rPr>
            </w:pPr>
            <w:r w:rsidRPr="00DF3742">
              <w:rPr>
                <w:rFonts w:ascii="Times New Roman" w:hAnsi="Times New Roman" w:cs="Times New Roman"/>
                <w:sz w:val="24"/>
                <w:szCs w:val="24"/>
              </w:rPr>
              <w:t>24</w:t>
            </w:r>
          </w:p>
        </w:tc>
        <w:tc>
          <w:tcPr>
            <w:tcW w:w="5632" w:type="dxa"/>
          </w:tcPr>
          <w:p w:rsidR="00F52FC8" w:rsidRPr="00DF3742" w:rsidRDefault="00F52FC8" w:rsidP="005753DB">
            <w:pPr>
              <w:rPr>
                <w:rFonts w:ascii="Times New Roman" w:hAnsi="Times New Roman" w:cs="Times New Roman"/>
                <w:sz w:val="24"/>
                <w:szCs w:val="24"/>
              </w:rPr>
            </w:pPr>
          </w:p>
        </w:tc>
        <w:tc>
          <w:tcPr>
            <w:tcW w:w="3470" w:type="dxa"/>
          </w:tcPr>
          <w:p w:rsidR="00F52FC8" w:rsidRPr="00DF3742" w:rsidRDefault="00F52FC8" w:rsidP="005753DB">
            <w:pPr>
              <w:rPr>
                <w:rFonts w:ascii="Times New Roman" w:hAnsi="Times New Roman" w:cs="Times New Roman"/>
                <w:sz w:val="24"/>
                <w:szCs w:val="24"/>
              </w:rPr>
            </w:pPr>
          </w:p>
        </w:tc>
      </w:tr>
    </w:tbl>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Дата проведения:</w:t>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Подписи экзаменаторов: ___________________________________________________________________</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                                          ____________________________________________________________________</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                                          ____________________________________________________________________</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                                         ____________________________________________________________________</w:t>
      </w:r>
    </w:p>
    <w:p w:rsidR="00F52FC8" w:rsidRPr="00DF3742" w:rsidRDefault="00F52FC8" w:rsidP="00F52FC8">
      <w:pPr>
        <w:spacing w:after="0" w:line="240" w:lineRule="auto"/>
        <w:rPr>
          <w:rFonts w:ascii="Times New Roman" w:hAnsi="Times New Roman" w:cs="Times New Roman"/>
          <w:sz w:val="24"/>
          <w:szCs w:val="24"/>
        </w:rPr>
      </w:pPr>
      <w:r w:rsidRPr="00DF3742">
        <w:rPr>
          <w:rFonts w:ascii="Times New Roman" w:hAnsi="Times New Roman" w:cs="Times New Roman"/>
          <w:sz w:val="24"/>
          <w:szCs w:val="24"/>
        </w:rPr>
        <w:t xml:space="preserve">                                         ____________________________________________________________________</w:t>
      </w: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rPr>
          <w:rFonts w:ascii="Times New Roman" w:hAnsi="Times New Roman" w:cs="Times New Roman"/>
          <w:sz w:val="24"/>
          <w:szCs w:val="24"/>
        </w:rPr>
      </w:pPr>
    </w:p>
    <w:p w:rsidR="00F52FC8" w:rsidRPr="00DF3742" w:rsidRDefault="00F52FC8" w:rsidP="00F52FC8">
      <w:pPr>
        <w:spacing w:after="0" w:line="240" w:lineRule="auto"/>
        <w:jc w:val="center"/>
        <w:rPr>
          <w:rFonts w:ascii="Times New Roman" w:hAnsi="Times New Roman" w:cs="Times New Roman"/>
          <w:b/>
          <w:sz w:val="24"/>
          <w:szCs w:val="24"/>
        </w:rPr>
      </w:pPr>
      <w:r w:rsidRPr="00DF3742">
        <w:rPr>
          <w:rFonts w:ascii="Times New Roman" w:hAnsi="Times New Roman" w:cs="Times New Roman"/>
          <w:b/>
          <w:sz w:val="24"/>
          <w:szCs w:val="24"/>
        </w:rPr>
        <w:t>Оценочная ведомость эксперта на экзамене (квалификационном)</w:t>
      </w:r>
    </w:p>
    <w:p w:rsidR="00F52FC8" w:rsidRPr="00DF3742" w:rsidRDefault="00F52FC8" w:rsidP="00F52FC8">
      <w:pPr>
        <w:spacing w:after="0" w:line="240" w:lineRule="auto"/>
        <w:jc w:val="center"/>
        <w:rPr>
          <w:rFonts w:ascii="Times New Roman" w:hAnsi="Times New Roman" w:cs="Times New Roman"/>
          <w:b/>
          <w:sz w:val="24"/>
          <w:szCs w:val="24"/>
        </w:rPr>
      </w:pPr>
    </w:p>
    <w:p w:rsidR="00F52FC8" w:rsidRPr="00DF3742" w:rsidRDefault="00F52FC8" w:rsidP="00F52FC8">
      <w:pPr>
        <w:spacing w:after="0" w:line="240" w:lineRule="auto"/>
        <w:jc w:val="center"/>
        <w:rPr>
          <w:rFonts w:ascii="Times New Roman" w:hAnsi="Times New Roman" w:cs="Times New Roman"/>
          <w:sz w:val="24"/>
          <w:szCs w:val="24"/>
        </w:rPr>
      </w:pPr>
      <w:r w:rsidRPr="00DF3742">
        <w:rPr>
          <w:rFonts w:ascii="Times New Roman" w:hAnsi="Times New Roman" w:cs="Times New Roman"/>
          <w:sz w:val="24"/>
          <w:szCs w:val="24"/>
        </w:rPr>
        <w:t>Группа __________   Дата _______________ Эксперт _____________________________</w:t>
      </w:r>
    </w:p>
    <w:p w:rsidR="00F52FC8" w:rsidRPr="00DF3742" w:rsidRDefault="00F52FC8" w:rsidP="00F52FC8">
      <w:pPr>
        <w:spacing w:after="0" w:line="240" w:lineRule="auto"/>
        <w:jc w:val="center"/>
        <w:rPr>
          <w:rFonts w:ascii="Times New Roman" w:hAnsi="Times New Roman" w:cs="Times New Roman"/>
          <w:sz w:val="24"/>
          <w:szCs w:val="24"/>
        </w:rPr>
      </w:pPr>
    </w:p>
    <w:tbl>
      <w:tblPr>
        <w:tblStyle w:val="a9"/>
        <w:tblW w:w="9747" w:type="dxa"/>
        <w:tblInd w:w="-318" w:type="dxa"/>
        <w:tblLayout w:type="fixed"/>
        <w:tblLook w:val="04A0" w:firstRow="1" w:lastRow="0" w:firstColumn="1" w:lastColumn="0" w:noHBand="0" w:noVBand="1"/>
      </w:tblPr>
      <w:tblGrid>
        <w:gridCol w:w="2943"/>
        <w:gridCol w:w="1275"/>
        <w:gridCol w:w="1418"/>
        <w:gridCol w:w="1417"/>
        <w:gridCol w:w="1418"/>
        <w:gridCol w:w="1276"/>
      </w:tblGrid>
      <w:tr w:rsidR="00F52FC8" w:rsidRPr="00DF3742" w:rsidTr="005753DB">
        <w:tc>
          <w:tcPr>
            <w:tcW w:w="2943" w:type="dxa"/>
            <w:vMerge w:val="restart"/>
            <w:vAlign w:val="center"/>
          </w:tcPr>
          <w:p w:rsidR="00F52FC8" w:rsidRPr="00DF3742" w:rsidRDefault="00F52FC8" w:rsidP="005753DB">
            <w:pPr>
              <w:jc w:val="center"/>
              <w:rPr>
                <w:rFonts w:ascii="Times New Roman" w:hAnsi="Times New Roman" w:cs="Times New Roman"/>
                <w:b/>
                <w:sz w:val="24"/>
                <w:szCs w:val="24"/>
              </w:rPr>
            </w:pPr>
            <w:r w:rsidRPr="00DF3742">
              <w:rPr>
                <w:rFonts w:ascii="Times New Roman" w:hAnsi="Times New Roman" w:cs="Times New Roman"/>
                <w:b/>
                <w:sz w:val="24"/>
                <w:szCs w:val="24"/>
              </w:rPr>
              <w:t xml:space="preserve">Коды и наименования проверяемых </w:t>
            </w:r>
          </w:p>
          <w:p w:rsidR="00F52FC8" w:rsidRPr="00DF3742" w:rsidRDefault="00F52FC8" w:rsidP="005753DB">
            <w:pPr>
              <w:jc w:val="center"/>
              <w:rPr>
                <w:rFonts w:ascii="Times New Roman" w:hAnsi="Times New Roman" w:cs="Times New Roman"/>
                <w:b/>
                <w:sz w:val="24"/>
                <w:szCs w:val="24"/>
              </w:rPr>
            </w:pPr>
            <w:r w:rsidRPr="00DF3742">
              <w:rPr>
                <w:rFonts w:ascii="Times New Roman" w:hAnsi="Times New Roman" w:cs="Times New Roman"/>
                <w:b/>
                <w:sz w:val="24"/>
                <w:szCs w:val="24"/>
              </w:rPr>
              <w:t>компетенций</w:t>
            </w:r>
          </w:p>
        </w:tc>
        <w:tc>
          <w:tcPr>
            <w:tcW w:w="6804" w:type="dxa"/>
            <w:gridSpan w:val="5"/>
            <w:vAlign w:val="center"/>
          </w:tcPr>
          <w:p w:rsidR="00F52FC8" w:rsidRPr="00DF3742" w:rsidRDefault="00F52FC8" w:rsidP="005753DB">
            <w:pPr>
              <w:jc w:val="center"/>
              <w:rPr>
                <w:rFonts w:ascii="Times New Roman" w:hAnsi="Times New Roman" w:cs="Times New Roman"/>
                <w:b/>
                <w:sz w:val="24"/>
                <w:szCs w:val="24"/>
              </w:rPr>
            </w:pPr>
            <w:r w:rsidRPr="00DF3742">
              <w:rPr>
                <w:rFonts w:ascii="Times New Roman" w:hAnsi="Times New Roman" w:cs="Times New Roman"/>
                <w:b/>
                <w:sz w:val="24"/>
                <w:szCs w:val="24"/>
              </w:rPr>
              <w:t>ФИО обучающихся</w:t>
            </w:r>
          </w:p>
        </w:tc>
      </w:tr>
      <w:tr w:rsidR="00F52FC8" w:rsidRPr="00DF3742" w:rsidTr="005753DB">
        <w:tc>
          <w:tcPr>
            <w:tcW w:w="2943" w:type="dxa"/>
            <w:vMerge/>
            <w:vAlign w:val="center"/>
          </w:tcPr>
          <w:p w:rsidR="00F52FC8" w:rsidRPr="00DF3742" w:rsidRDefault="00F52FC8" w:rsidP="005753DB">
            <w:pPr>
              <w:jc w:val="center"/>
              <w:rPr>
                <w:rFonts w:ascii="Times New Roman" w:hAnsi="Times New Roman" w:cs="Times New Roman"/>
                <w:b/>
                <w:sz w:val="24"/>
                <w:szCs w:val="24"/>
              </w:rPr>
            </w:pPr>
          </w:p>
        </w:tc>
        <w:tc>
          <w:tcPr>
            <w:tcW w:w="1275" w:type="dxa"/>
            <w:vAlign w:val="center"/>
          </w:tcPr>
          <w:p w:rsidR="00F52FC8" w:rsidRPr="00DF3742" w:rsidRDefault="00F52FC8" w:rsidP="005753DB">
            <w:pPr>
              <w:jc w:val="center"/>
              <w:rPr>
                <w:rFonts w:ascii="Times New Roman" w:hAnsi="Times New Roman" w:cs="Times New Roman"/>
                <w:b/>
                <w:sz w:val="24"/>
                <w:szCs w:val="24"/>
              </w:rPr>
            </w:pPr>
          </w:p>
        </w:tc>
        <w:tc>
          <w:tcPr>
            <w:tcW w:w="1418" w:type="dxa"/>
            <w:vAlign w:val="center"/>
          </w:tcPr>
          <w:p w:rsidR="00F52FC8" w:rsidRPr="00DF3742" w:rsidRDefault="00F52FC8" w:rsidP="005753DB">
            <w:pPr>
              <w:jc w:val="center"/>
              <w:rPr>
                <w:rFonts w:ascii="Times New Roman" w:hAnsi="Times New Roman" w:cs="Times New Roman"/>
                <w:b/>
                <w:sz w:val="24"/>
                <w:szCs w:val="24"/>
              </w:rPr>
            </w:pPr>
          </w:p>
        </w:tc>
        <w:tc>
          <w:tcPr>
            <w:tcW w:w="1417" w:type="dxa"/>
            <w:vAlign w:val="center"/>
          </w:tcPr>
          <w:p w:rsidR="00F52FC8" w:rsidRPr="00DF3742" w:rsidRDefault="00F52FC8" w:rsidP="005753DB">
            <w:pPr>
              <w:jc w:val="center"/>
              <w:rPr>
                <w:rFonts w:ascii="Times New Roman" w:hAnsi="Times New Roman" w:cs="Times New Roman"/>
                <w:b/>
                <w:sz w:val="24"/>
                <w:szCs w:val="24"/>
              </w:rPr>
            </w:pPr>
          </w:p>
        </w:tc>
        <w:tc>
          <w:tcPr>
            <w:tcW w:w="1418" w:type="dxa"/>
            <w:vAlign w:val="center"/>
          </w:tcPr>
          <w:p w:rsidR="00F52FC8" w:rsidRPr="00DF3742" w:rsidRDefault="00F52FC8" w:rsidP="005753DB">
            <w:pPr>
              <w:jc w:val="center"/>
              <w:rPr>
                <w:rFonts w:ascii="Times New Roman" w:hAnsi="Times New Roman" w:cs="Times New Roman"/>
                <w:b/>
                <w:sz w:val="24"/>
                <w:szCs w:val="24"/>
              </w:rPr>
            </w:pPr>
          </w:p>
        </w:tc>
        <w:tc>
          <w:tcPr>
            <w:tcW w:w="1276" w:type="dxa"/>
            <w:vAlign w:val="center"/>
          </w:tcPr>
          <w:p w:rsidR="00F52FC8" w:rsidRPr="00DF3742" w:rsidRDefault="00F52FC8" w:rsidP="005753DB">
            <w:pPr>
              <w:jc w:val="center"/>
              <w:rPr>
                <w:rFonts w:ascii="Times New Roman" w:hAnsi="Times New Roman" w:cs="Times New Roman"/>
                <w:b/>
                <w:sz w:val="24"/>
                <w:szCs w:val="24"/>
              </w:rPr>
            </w:pPr>
          </w:p>
        </w:tc>
      </w:tr>
      <w:tr w:rsidR="00F52FC8" w:rsidRPr="00DF3742" w:rsidTr="005753DB">
        <w:tc>
          <w:tcPr>
            <w:tcW w:w="2943" w:type="dxa"/>
          </w:tcPr>
          <w:p w:rsidR="00F52FC8" w:rsidRPr="00506C91" w:rsidRDefault="00F52FC8" w:rsidP="005753DB">
            <w:pPr>
              <w:jc w:val="both"/>
              <w:rPr>
                <w:rFonts w:ascii="Times New Roman" w:hAnsi="Times New Roman" w:cs="Times New Roman"/>
                <w:sz w:val="20"/>
                <w:szCs w:val="20"/>
              </w:rPr>
            </w:pPr>
            <w:r w:rsidRPr="00506C91">
              <w:rPr>
                <w:rStyle w:val="FontStyle55"/>
                <w:sz w:val="20"/>
                <w:szCs w:val="20"/>
              </w:rPr>
              <w:t>ПК.5.1.Осуществлять постановку оперативных и стратегических целей и задач деятельности.</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2943" w:type="dxa"/>
          </w:tcPr>
          <w:p w:rsidR="00F52FC8" w:rsidRPr="00506C91" w:rsidRDefault="00F52FC8" w:rsidP="005753DB">
            <w:pPr>
              <w:pStyle w:val="Style9"/>
              <w:widowControl/>
              <w:spacing w:line="240" w:lineRule="auto"/>
              <w:ind w:firstLine="0"/>
              <w:rPr>
                <w:sz w:val="20"/>
                <w:szCs w:val="20"/>
              </w:rPr>
            </w:pPr>
            <w:r w:rsidRPr="00506C91">
              <w:rPr>
                <w:rStyle w:val="FontStyle55"/>
                <w:sz w:val="20"/>
                <w:szCs w:val="20"/>
              </w:rPr>
              <w:t>ПК.5.2.Планировать деятельность коллектива, разграничивать зоны ответственности, контролировать работу младшего технического персонала.</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2943" w:type="dxa"/>
          </w:tcPr>
          <w:p w:rsidR="00F52FC8" w:rsidRPr="00506C91" w:rsidRDefault="00F52FC8" w:rsidP="005753DB">
            <w:pPr>
              <w:pStyle w:val="TableParagraph"/>
              <w:rPr>
                <w:rFonts w:ascii="Times New Roman" w:eastAsia="Times New Roman" w:hAnsi="Times New Roman"/>
                <w:sz w:val="20"/>
                <w:szCs w:val="20"/>
                <w:lang w:val="ru-RU"/>
              </w:rPr>
            </w:pPr>
            <w:r w:rsidRPr="00506C91">
              <w:rPr>
                <w:rStyle w:val="FontStyle55"/>
                <w:sz w:val="20"/>
                <w:szCs w:val="20"/>
                <w:lang w:val="ru-RU"/>
              </w:rPr>
              <w:t>ПК.5.3.Проводить мониторинг и оценку деятельности подразделения организации.</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2943" w:type="dxa"/>
          </w:tcPr>
          <w:p w:rsidR="00F52FC8" w:rsidRPr="00506C91" w:rsidRDefault="00F52FC8" w:rsidP="005753DB">
            <w:pPr>
              <w:jc w:val="both"/>
              <w:rPr>
                <w:rFonts w:ascii="Times New Roman" w:hAnsi="Times New Roman" w:cs="Times New Roman"/>
                <w:sz w:val="20"/>
                <w:szCs w:val="20"/>
              </w:rPr>
            </w:pPr>
            <w:r w:rsidRPr="00506C91">
              <w:rPr>
                <w:rFonts w:ascii="Times New Roman" w:hAnsi="Times New Roman" w:cs="Times New Roman"/>
                <w:sz w:val="20"/>
                <w:szCs w:val="20"/>
              </w:rPr>
              <w:t>ОК 1. Понимать сущность и социальную значимость своей будущей профессии, проявлять к ней устойчивый интерес</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2943" w:type="dxa"/>
          </w:tcPr>
          <w:p w:rsidR="00F52FC8" w:rsidRPr="00506C91" w:rsidRDefault="00F52FC8" w:rsidP="005753DB">
            <w:pPr>
              <w:jc w:val="both"/>
              <w:rPr>
                <w:rFonts w:ascii="Times New Roman" w:hAnsi="Times New Roman" w:cs="Times New Roman"/>
                <w:sz w:val="20"/>
                <w:szCs w:val="20"/>
              </w:rPr>
            </w:pPr>
            <w:r w:rsidRPr="00506C91">
              <w:rPr>
                <w:rFonts w:ascii="Times New Roman" w:hAnsi="Times New Roman" w:cs="Times New Roman"/>
                <w:sz w:val="20"/>
                <w:szCs w:val="20"/>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2943" w:type="dxa"/>
          </w:tcPr>
          <w:p w:rsidR="00F52FC8" w:rsidRPr="00506C91" w:rsidRDefault="00F52FC8" w:rsidP="005753DB">
            <w:pPr>
              <w:jc w:val="both"/>
              <w:rPr>
                <w:rFonts w:ascii="Times New Roman" w:hAnsi="Times New Roman" w:cs="Times New Roman"/>
                <w:sz w:val="20"/>
                <w:szCs w:val="20"/>
              </w:rPr>
            </w:pPr>
            <w:r w:rsidRPr="00506C91">
              <w:rPr>
                <w:rFonts w:ascii="Times New Roman" w:hAnsi="Times New Roman" w:cs="Times New Roman"/>
                <w:sz w:val="20"/>
                <w:szCs w:val="20"/>
              </w:rPr>
              <w:t>ОК 3. Решать проблемы, оценивать риски и принимать решения в нестандартных ситуациях.</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2943" w:type="dxa"/>
          </w:tcPr>
          <w:p w:rsidR="00F52FC8" w:rsidRPr="00506C91" w:rsidRDefault="00F52FC8" w:rsidP="005753DB">
            <w:pPr>
              <w:jc w:val="both"/>
              <w:rPr>
                <w:rFonts w:ascii="Times New Roman" w:hAnsi="Times New Roman" w:cs="Times New Roman"/>
                <w:sz w:val="20"/>
                <w:szCs w:val="20"/>
              </w:rPr>
            </w:pPr>
            <w:r w:rsidRPr="00506C91">
              <w:rPr>
                <w:rFonts w:ascii="Times New Roman" w:hAnsi="Times New Roman" w:cs="Times New Roman"/>
                <w:sz w:val="20"/>
                <w:szCs w:val="20"/>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2943" w:type="dxa"/>
          </w:tcPr>
          <w:p w:rsidR="00F52FC8" w:rsidRPr="00506C91" w:rsidRDefault="00F52FC8" w:rsidP="005753DB">
            <w:pPr>
              <w:jc w:val="both"/>
              <w:rPr>
                <w:rFonts w:ascii="Times New Roman" w:hAnsi="Times New Roman" w:cs="Times New Roman"/>
                <w:sz w:val="20"/>
                <w:szCs w:val="20"/>
              </w:rPr>
            </w:pPr>
            <w:r w:rsidRPr="00506C91">
              <w:rPr>
                <w:rFonts w:ascii="Times New Roman" w:hAnsi="Times New Roman" w:cs="Times New Roman"/>
                <w:sz w:val="20"/>
                <w:szCs w:val="20"/>
              </w:rPr>
              <w:t>ОК 5. Использовать информационно-коммуникационные технологии для совершенствования профессиональной деятельности.</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2943" w:type="dxa"/>
          </w:tcPr>
          <w:p w:rsidR="00F52FC8" w:rsidRPr="00506C91" w:rsidRDefault="00F52FC8" w:rsidP="005753DB">
            <w:pPr>
              <w:jc w:val="both"/>
              <w:rPr>
                <w:rFonts w:ascii="Times New Roman" w:hAnsi="Times New Roman" w:cs="Times New Roman"/>
                <w:sz w:val="20"/>
                <w:szCs w:val="20"/>
              </w:rPr>
            </w:pPr>
            <w:r w:rsidRPr="00506C91">
              <w:rPr>
                <w:rFonts w:ascii="Times New Roman" w:hAnsi="Times New Roman" w:cs="Times New Roman"/>
                <w:sz w:val="20"/>
                <w:szCs w:val="20"/>
              </w:rPr>
              <w:t>ОК 6. Работать в коллективе и команде, обеспечивать ее сплочение, эффективно общаться с коллегами, руководством, потребителями.</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2943" w:type="dxa"/>
          </w:tcPr>
          <w:p w:rsidR="00F52FC8" w:rsidRPr="00506C91" w:rsidRDefault="00F52FC8" w:rsidP="005753DB">
            <w:pPr>
              <w:jc w:val="both"/>
              <w:rPr>
                <w:rFonts w:ascii="Times New Roman" w:hAnsi="Times New Roman" w:cs="Times New Roman"/>
                <w:sz w:val="20"/>
                <w:szCs w:val="20"/>
              </w:rPr>
            </w:pPr>
            <w:r w:rsidRPr="00506C91">
              <w:rPr>
                <w:rFonts w:ascii="Times New Roman" w:hAnsi="Times New Roman" w:cs="Times New Roman"/>
                <w:sz w:val="20"/>
                <w:szCs w:val="20"/>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2943" w:type="dxa"/>
          </w:tcPr>
          <w:p w:rsidR="00F52FC8" w:rsidRPr="00506C91" w:rsidRDefault="00F52FC8" w:rsidP="005753DB">
            <w:pPr>
              <w:jc w:val="both"/>
              <w:rPr>
                <w:rFonts w:ascii="Times New Roman" w:hAnsi="Times New Roman" w:cs="Times New Roman"/>
                <w:sz w:val="20"/>
                <w:szCs w:val="20"/>
              </w:rPr>
            </w:pPr>
            <w:r w:rsidRPr="00506C91">
              <w:rPr>
                <w:rFonts w:ascii="Times New Roman" w:hAnsi="Times New Roman" w:cs="Times New Roman"/>
                <w:sz w:val="20"/>
                <w:szCs w:val="20"/>
              </w:rPr>
              <w:t xml:space="preserve">ОК 8. Самостоятельно определять задачи </w:t>
            </w:r>
            <w:r w:rsidRPr="00506C91">
              <w:rPr>
                <w:rFonts w:ascii="Times New Roman" w:hAnsi="Times New Roman" w:cs="Times New Roman"/>
                <w:sz w:val="20"/>
                <w:szCs w:val="20"/>
              </w:rPr>
              <w:lastRenderedPageBreak/>
              <w:t>профессионального и личностного развития, заниматься самообразованием, осознанно планировать повышение квалификации</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r w:rsidR="00F52FC8" w:rsidRPr="00DF3742" w:rsidTr="005753DB">
        <w:tc>
          <w:tcPr>
            <w:tcW w:w="2943" w:type="dxa"/>
          </w:tcPr>
          <w:p w:rsidR="00F52FC8" w:rsidRPr="00506C91" w:rsidRDefault="00F52FC8" w:rsidP="005753DB">
            <w:pPr>
              <w:jc w:val="both"/>
              <w:rPr>
                <w:rFonts w:ascii="Times New Roman" w:hAnsi="Times New Roman" w:cs="Times New Roman"/>
                <w:sz w:val="20"/>
                <w:szCs w:val="20"/>
              </w:rPr>
            </w:pPr>
            <w:r w:rsidRPr="00506C91">
              <w:rPr>
                <w:rFonts w:ascii="Times New Roman" w:hAnsi="Times New Roman" w:cs="Times New Roman"/>
                <w:sz w:val="20"/>
                <w:szCs w:val="20"/>
              </w:rPr>
              <w:lastRenderedPageBreak/>
              <w:t>ОК 9. Быть готовым к смене технологий в профессиональной деятельности.</w:t>
            </w:r>
          </w:p>
        </w:tc>
        <w:tc>
          <w:tcPr>
            <w:tcW w:w="1275"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417" w:type="dxa"/>
          </w:tcPr>
          <w:p w:rsidR="00F52FC8" w:rsidRPr="00DF3742" w:rsidRDefault="00F52FC8" w:rsidP="005753DB">
            <w:pPr>
              <w:rPr>
                <w:rFonts w:ascii="Times New Roman" w:hAnsi="Times New Roman" w:cs="Times New Roman"/>
                <w:sz w:val="24"/>
                <w:szCs w:val="24"/>
              </w:rPr>
            </w:pPr>
          </w:p>
        </w:tc>
        <w:tc>
          <w:tcPr>
            <w:tcW w:w="1418" w:type="dxa"/>
          </w:tcPr>
          <w:p w:rsidR="00F52FC8" w:rsidRPr="00DF3742" w:rsidRDefault="00F52FC8" w:rsidP="005753DB">
            <w:pPr>
              <w:rPr>
                <w:rFonts w:ascii="Times New Roman" w:hAnsi="Times New Roman" w:cs="Times New Roman"/>
                <w:sz w:val="24"/>
                <w:szCs w:val="24"/>
              </w:rPr>
            </w:pPr>
          </w:p>
        </w:tc>
        <w:tc>
          <w:tcPr>
            <w:tcW w:w="1276" w:type="dxa"/>
          </w:tcPr>
          <w:p w:rsidR="00F52FC8" w:rsidRPr="00DF3742" w:rsidRDefault="00F52FC8" w:rsidP="005753DB">
            <w:pPr>
              <w:rPr>
                <w:rFonts w:ascii="Times New Roman" w:hAnsi="Times New Roman" w:cs="Times New Roman"/>
                <w:sz w:val="24"/>
                <w:szCs w:val="24"/>
              </w:rPr>
            </w:pPr>
          </w:p>
        </w:tc>
      </w:tr>
    </w:tbl>
    <w:p w:rsidR="00506C91" w:rsidRDefault="00506C91" w:rsidP="00506C91">
      <w:pPr>
        <w:spacing w:after="0" w:line="240" w:lineRule="auto"/>
        <w:jc w:val="both"/>
        <w:rPr>
          <w:rFonts w:ascii="Times New Roman" w:hAnsi="Times New Roman"/>
          <w:sz w:val="24"/>
          <w:szCs w:val="24"/>
        </w:rPr>
      </w:pPr>
      <w:bookmarkStart w:id="3" w:name="_toc3911"/>
      <w:bookmarkStart w:id="4" w:name="_toc3913"/>
      <w:bookmarkEnd w:id="3"/>
      <w:bookmarkEnd w:id="4"/>
    </w:p>
    <w:p w:rsidR="00506C91" w:rsidRDefault="00506C91" w:rsidP="00506C91">
      <w:pPr>
        <w:spacing w:after="0" w:line="240" w:lineRule="auto"/>
        <w:jc w:val="both"/>
        <w:rPr>
          <w:rFonts w:ascii="Times New Roman" w:hAnsi="Times New Roman"/>
          <w:sz w:val="24"/>
          <w:szCs w:val="24"/>
        </w:rPr>
      </w:pPr>
    </w:p>
    <w:p w:rsidR="00506C91" w:rsidRDefault="00506C91" w:rsidP="00506C91">
      <w:pPr>
        <w:spacing w:after="0" w:line="240" w:lineRule="auto"/>
        <w:jc w:val="both"/>
        <w:rPr>
          <w:rFonts w:ascii="Times New Roman" w:hAnsi="Times New Roman"/>
          <w:sz w:val="24"/>
          <w:szCs w:val="24"/>
        </w:rPr>
      </w:pPr>
    </w:p>
    <w:p w:rsidR="00B10D72" w:rsidRDefault="00B10D72" w:rsidP="00506C91">
      <w:pPr>
        <w:spacing w:after="0" w:line="240" w:lineRule="auto"/>
        <w:jc w:val="both"/>
        <w:rPr>
          <w:rFonts w:ascii="Times New Roman" w:hAnsi="Times New Roman"/>
          <w:sz w:val="24"/>
          <w:szCs w:val="24"/>
        </w:rPr>
      </w:pPr>
      <w:r>
        <w:rPr>
          <w:rFonts w:ascii="Times New Roman" w:hAnsi="Times New Roman"/>
          <w:sz w:val="24"/>
          <w:szCs w:val="24"/>
        </w:rPr>
        <w:t xml:space="preserve">Оценочные  ведомости  заполняются на каждого обучающегося. </w:t>
      </w:r>
    </w:p>
    <w:p w:rsidR="00B10D72" w:rsidRDefault="00B10D72" w:rsidP="00506C91">
      <w:pPr>
        <w:spacing w:after="0" w:line="240" w:lineRule="auto"/>
        <w:jc w:val="both"/>
        <w:rPr>
          <w:rFonts w:ascii="Times New Roman" w:hAnsi="Times New Roman"/>
          <w:sz w:val="24"/>
          <w:szCs w:val="24"/>
        </w:rPr>
      </w:pPr>
      <w:r>
        <w:rPr>
          <w:rFonts w:ascii="Times New Roman" w:hAnsi="Times New Roman"/>
          <w:sz w:val="24"/>
          <w:szCs w:val="24"/>
        </w:rPr>
        <w:t>Все части ведомости до пункта «Итоги экзамена (квалификационн</w:t>
      </w:r>
      <w:r w:rsidR="00506C91">
        <w:rPr>
          <w:rFonts w:ascii="Times New Roman" w:hAnsi="Times New Roman"/>
          <w:sz w:val="24"/>
          <w:szCs w:val="24"/>
        </w:rPr>
        <w:t xml:space="preserve">ого)» должны быть заполнены    </w:t>
      </w:r>
      <w:r>
        <w:rPr>
          <w:rFonts w:ascii="Times New Roman" w:hAnsi="Times New Roman"/>
          <w:sz w:val="24"/>
          <w:szCs w:val="24"/>
        </w:rPr>
        <w:t>до начала очной части экзамена (квалификационного).</w:t>
      </w:r>
    </w:p>
    <w:p w:rsidR="00B10D72" w:rsidRDefault="00B10D72" w:rsidP="00B10D72">
      <w:pPr>
        <w:spacing w:after="0" w:line="240" w:lineRule="auto"/>
        <w:jc w:val="center"/>
        <w:rPr>
          <w:rFonts w:ascii="Times New Roman" w:hAnsi="Times New Roman"/>
          <w:sz w:val="24"/>
          <w:szCs w:val="24"/>
        </w:rPr>
      </w:pPr>
    </w:p>
    <w:p w:rsidR="00B10D72" w:rsidRDefault="00B10D72" w:rsidP="00B10D72">
      <w:pPr>
        <w:spacing w:after="0" w:line="240" w:lineRule="auto"/>
        <w:jc w:val="center"/>
        <w:rPr>
          <w:rFonts w:ascii="Times New Roman" w:hAnsi="Times New Roman"/>
          <w:sz w:val="24"/>
          <w:szCs w:val="24"/>
        </w:rPr>
      </w:pPr>
    </w:p>
    <w:p w:rsidR="00506C91" w:rsidRDefault="00506C91" w:rsidP="00B10D72">
      <w:pPr>
        <w:spacing w:after="0" w:line="240" w:lineRule="auto"/>
        <w:jc w:val="center"/>
        <w:rPr>
          <w:rFonts w:ascii="Times New Roman" w:hAnsi="Times New Roman"/>
          <w:sz w:val="24"/>
          <w:szCs w:val="24"/>
        </w:rPr>
      </w:pPr>
    </w:p>
    <w:sectPr w:rsidR="00506C91" w:rsidSect="005753DB">
      <w:type w:val="continuous"/>
      <w:pgSz w:w="11906" w:h="16838"/>
      <w:pgMar w:top="567" w:right="567" w:bottom="567" w:left="1701"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2E" w:rsidRDefault="00BD532E" w:rsidP="001C625A">
      <w:pPr>
        <w:spacing w:after="0" w:line="240" w:lineRule="auto"/>
      </w:pPr>
      <w:r>
        <w:separator/>
      </w:r>
    </w:p>
  </w:endnote>
  <w:endnote w:type="continuationSeparator" w:id="0">
    <w:p w:rsidR="00BD532E" w:rsidRDefault="00BD532E" w:rsidP="001C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70">
    <w:altName w:val="Times New Roman"/>
    <w:charset w:val="00"/>
    <w:family w:val="auto"/>
    <w:pitch w:val="variable"/>
  </w:font>
  <w:font w:name="Nimbus Roman No9 L">
    <w:altName w:val="MS Gothic"/>
    <w:charset w:val="80"/>
    <w:family w:val="roman"/>
    <w:pitch w:val="variable"/>
  </w:font>
  <w:font w:name="TimesNewRoman">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813"/>
      <w:docPartObj>
        <w:docPartGallery w:val="Page Numbers (Bottom of Page)"/>
        <w:docPartUnique/>
      </w:docPartObj>
    </w:sdtPr>
    <w:sdtEndPr/>
    <w:sdtContent>
      <w:p w:rsidR="0068029C" w:rsidRDefault="00542B3B">
        <w:pPr>
          <w:pStyle w:val="ae"/>
          <w:jc w:val="right"/>
        </w:pPr>
        <w:r>
          <w:fldChar w:fldCharType="begin"/>
        </w:r>
        <w:r>
          <w:instrText xml:space="preserve"> PAGE   \* MERGEFORMAT </w:instrText>
        </w:r>
        <w:r>
          <w:fldChar w:fldCharType="separate"/>
        </w:r>
        <w:r w:rsidR="00B64D91">
          <w:rPr>
            <w:noProof/>
          </w:rPr>
          <w:t>7</w:t>
        </w:r>
        <w:r>
          <w:rPr>
            <w:noProof/>
          </w:rPr>
          <w:fldChar w:fldCharType="end"/>
        </w:r>
      </w:p>
    </w:sdtContent>
  </w:sdt>
  <w:p w:rsidR="0068029C" w:rsidRDefault="0068029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2E" w:rsidRDefault="00BD532E" w:rsidP="001C625A">
      <w:pPr>
        <w:spacing w:after="0" w:line="240" w:lineRule="auto"/>
      </w:pPr>
      <w:r>
        <w:separator/>
      </w:r>
    </w:p>
  </w:footnote>
  <w:footnote w:type="continuationSeparator" w:id="0">
    <w:p w:rsidR="00BD532E" w:rsidRDefault="00BD532E" w:rsidP="001C6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0"/>
    <w:lvl w:ilvl="0">
      <w:start w:val="1"/>
      <w:numFmt w:val="decimal"/>
      <w:lvlText w:val="%1."/>
      <w:lvlJc w:val="left"/>
      <w:pPr>
        <w:tabs>
          <w:tab w:val="num" w:pos="0"/>
        </w:tabs>
        <w:ind w:left="760" w:hanging="360"/>
      </w:pPr>
    </w:lvl>
  </w:abstractNum>
  <w:abstractNum w:abstractNumId="1" w15:restartNumberingAfterBreak="0">
    <w:nsid w:val="00000007"/>
    <w:multiLevelType w:val="singleLevel"/>
    <w:tmpl w:val="00000007"/>
    <w:name w:val="WW8Num13"/>
    <w:lvl w:ilvl="0">
      <w:start w:val="1"/>
      <w:numFmt w:val="decimal"/>
      <w:lvlText w:val="%1."/>
      <w:lvlJc w:val="left"/>
      <w:pPr>
        <w:tabs>
          <w:tab w:val="num" w:pos="0"/>
        </w:tabs>
        <w:ind w:left="720" w:hanging="360"/>
      </w:pPr>
    </w:lvl>
  </w:abstractNum>
  <w:abstractNum w:abstractNumId="2" w15:restartNumberingAfterBreak="0">
    <w:nsid w:val="00000008"/>
    <w:multiLevelType w:val="multilevel"/>
    <w:tmpl w:val="00000008"/>
    <w:name w:val="WW8Num14"/>
    <w:lvl w:ilvl="0">
      <w:start w:val="1"/>
      <w:numFmt w:val="bullet"/>
      <w:lvlText w:val=""/>
      <w:lvlJc w:val="left"/>
      <w:pPr>
        <w:tabs>
          <w:tab w:val="num" w:pos="0"/>
        </w:tabs>
        <w:ind w:left="2007" w:hanging="360"/>
      </w:pPr>
      <w:rPr>
        <w:rFonts w:ascii="Symbol" w:hAnsi="Symbol" w:cs="Symbol"/>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16"/>
    <w:lvl w:ilvl="0">
      <w:start w:val="1"/>
      <w:numFmt w:val="bullet"/>
      <w:lvlText w:val=""/>
      <w:lvlJc w:val="left"/>
      <w:pPr>
        <w:tabs>
          <w:tab w:val="num" w:pos="0"/>
        </w:tabs>
        <w:ind w:left="682" w:hanging="360"/>
      </w:pPr>
      <w:rPr>
        <w:rFonts w:ascii="Symbol" w:hAnsi="Symbol" w:cs="Symbol"/>
        <w:sz w:val="24"/>
        <w:szCs w:val="24"/>
        <w:lang w:val="ru-RU"/>
      </w:rPr>
    </w:lvl>
    <w:lvl w:ilvl="1">
      <w:start w:val="1"/>
      <w:numFmt w:val="bullet"/>
      <w:lvlText w:val="o"/>
      <w:lvlJc w:val="left"/>
      <w:pPr>
        <w:tabs>
          <w:tab w:val="num" w:pos="0"/>
        </w:tabs>
        <w:ind w:left="1402" w:hanging="360"/>
      </w:pPr>
      <w:rPr>
        <w:rFonts w:ascii="Courier New" w:hAnsi="Courier New" w:cs="Courier New"/>
      </w:rPr>
    </w:lvl>
    <w:lvl w:ilvl="2">
      <w:start w:val="1"/>
      <w:numFmt w:val="bullet"/>
      <w:lvlText w:val=""/>
      <w:lvlJc w:val="left"/>
      <w:pPr>
        <w:tabs>
          <w:tab w:val="num" w:pos="0"/>
        </w:tabs>
        <w:ind w:left="2122" w:hanging="360"/>
      </w:pPr>
      <w:rPr>
        <w:rFonts w:ascii="Wingdings" w:hAnsi="Wingdings" w:cs="Wingdings"/>
      </w:rPr>
    </w:lvl>
    <w:lvl w:ilvl="3">
      <w:start w:val="1"/>
      <w:numFmt w:val="bullet"/>
      <w:lvlText w:val=""/>
      <w:lvlJc w:val="left"/>
      <w:pPr>
        <w:tabs>
          <w:tab w:val="num" w:pos="0"/>
        </w:tabs>
        <w:ind w:left="2842" w:hanging="360"/>
      </w:pPr>
      <w:rPr>
        <w:rFonts w:ascii="Symbol" w:hAnsi="Symbol" w:cs="Symbol"/>
        <w:sz w:val="24"/>
        <w:szCs w:val="24"/>
        <w:lang w:val="ru-RU"/>
      </w:rPr>
    </w:lvl>
    <w:lvl w:ilvl="4">
      <w:start w:val="1"/>
      <w:numFmt w:val="bullet"/>
      <w:lvlText w:val="o"/>
      <w:lvlJc w:val="left"/>
      <w:pPr>
        <w:tabs>
          <w:tab w:val="num" w:pos="0"/>
        </w:tabs>
        <w:ind w:left="3562" w:hanging="360"/>
      </w:pPr>
      <w:rPr>
        <w:rFonts w:ascii="Courier New" w:hAnsi="Courier New" w:cs="Courier New"/>
      </w:rPr>
    </w:lvl>
    <w:lvl w:ilvl="5">
      <w:start w:val="1"/>
      <w:numFmt w:val="bullet"/>
      <w:lvlText w:val=""/>
      <w:lvlJc w:val="left"/>
      <w:pPr>
        <w:tabs>
          <w:tab w:val="num" w:pos="0"/>
        </w:tabs>
        <w:ind w:left="4282" w:hanging="360"/>
      </w:pPr>
      <w:rPr>
        <w:rFonts w:ascii="Wingdings" w:hAnsi="Wingdings" w:cs="Wingdings"/>
      </w:rPr>
    </w:lvl>
    <w:lvl w:ilvl="6">
      <w:start w:val="1"/>
      <w:numFmt w:val="bullet"/>
      <w:lvlText w:val=""/>
      <w:lvlJc w:val="left"/>
      <w:pPr>
        <w:tabs>
          <w:tab w:val="num" w:pos="0"/>
        </w:tabs>
        <w:ind w:left="5002" w:hanging="360"/>
      </w:pPr>
      <w:rPr>
        <w:rFonts w:ascii="Symbol" w:hAnsi="Symbol" w:cs="Symbol"/>
        <w:sz w:val="24"/>
        <w:szCs w:val="24"/>
        <w:lang w:val="ru-RU"/>
      </w:rPr>
    </w:lvl>
    <w:lvl w:ilvl="7">
      <w:start w:val="1"/>
      <w:numFmt w:val="bullet"/>
      <w:lvlText w:val="o"/>
      <w:lvlJc w:val="left"/>
      <w:pPr>
        <w:tabs>
          <w:tab w:val="num" w:pos="0"/>
        </w:tabs>
        <w:ind w:left="5722" w:hanging="360"/>
      </w:pPr>
      <w:rPr>
        <w:rFonts w:ascii="Courier New" w:hAnsi="Courier New" w:cs="Courier New"/>
      </w:rPr>
    </w:lvl>
    <w:lvl w:ilvl="8">
      <w:start w:val="1"/>
      <w:numFmt w:val="bullet"/>
      <w:lvlText w:val=""/>
      <w:lvlJc w:val="left"/>
      <w:pPr>
        <w:tabs>
          <w:tab w:val="num" w:pos="0"/>
        </w:tabs>
        <w:ind w:left="6442" w:hanging="360"/>
      </w:pPr>
      <w:rPr>
        <w:rFonts w:ascii="Wingdings" w:hAnsi="Wingdings" w:cs="Wingdings"/>
      </w:rPr>
    </w:lvl>
  </w:abstractNum>
  <w:abstractNum w:abstractNumId="4" w15:restartNumberingAfterBreak="0">
    <w:nsid w:val="0000000A"/>
    <w:multiLevelType w:val="singleLevel"/>
    <w:tmpl w:val="0000000A"/>
    <w:name w:val="WW8Num21"/>
    <w:lvl w:ilvl="0">
      <w:start w:val="1"/>
      <w:numFmt w:val="bullet"/>
      <w:lvlText w:val="-"/>
      <w:lvlJc w:val="left"/>
      <w:pPr>
        <w:tabs>
          <w:tab w:val="num" w:pos="0"/>
        </w:tabs>
        <w:ind w:left="720" w:hanging="360"/>
      </w:pPr>
      <w:rPr>
        <w:rFonts w:ascii="Times New Roman" w:hAnsi="Times New Roman" w:cs="Times New Roman" w:hint="default"/>
        <w:w w:val="100"/>
        <w:sz w:val="28"/>
        <w:szCs w:val="28"/>
      </w:rPr>
    </w:lvl>
  </w:abstractNum>
  <w:abstractNum w:abstractNumId="5" w15:restartNumberingAfterBreak="0">
    <w:nsid w:val="0000000C"/>
    <w:multiLevelType w:val="singleLevel"/>
    <w:tmpl w:val="0000000C"/>
    <w:name w:val="WW8Num19"/>
    <w:lvl w:ilvl="0">
      <w:start w:val="1"/>
      <w:numFmt w:val="bullet"/>
      <w:lvlText w:val=""/>
      <w:lvlJc w:val="left"/>
      <w:pPr>
        <w:tabs>
          <w:tab w:val="num" w:pos="0"/>
        </w:tabs>
        <w:ind w:left="720" w:hanging="360"/>
      </w:pPr>
      <w:rPr>
        <w:rFonts w:ascii="Wingdings" w:hAnsi="Wingdings" w:cs="Wingdings"/>
        <w:sz w:val="24"/>
        <w:szCs w:val="24"/>
      </w:rPr>
    </w:lvl>
  </w:abstractNum>
  <w:abstractNum w:abstractNumId="6" w15:restartNumberingAfterBreak="0">
    <w:nsid w:val="0000000D"/>
    <w:multiLevelType w:val="singleLevel"/>
    <w:tmpl w:val="0000000D"/>
    <w:name w:val="WW8Num20"/>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E"/>
    <w:multiLevelType w:val="multilevel"/>
    <w:tmpl w:val="0000000E"/>
    <w:name w:val="WW8Num2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bullet"/>
      <w:lvlText w:val=""/>
      <w:lvlJc w:val="left"/>
      <w:pPr>
        <w:tabs>
          <w:tab w:val="num" w:pos="0"/>
        </w:tabs>
        <w:ind w:left="606" w:hanging="180"/>
      </w:pPr>
      <w:rPr>
        <w:rFonts w:ascii="Symbol" w:hAnsi="Symbol" w:cs="Symbol"/>
        <w:sz w:val="28"/>
        <w:szCs w:val="28"/>
      </w:rPr>
    </w:lvl>
    <w:lvl w:ilvl="3">
      <w:start w:val="1"/>
      <w:numFmt w:val="decimal"/>
      <w:lvlText w:val="%4."/>
      <w:lvlJc w:val="left"/>
      <w:pPr>
        <w:tabs>
          <w:tab w:val="num" w:pos="0"/>
        </w:tabs>
        <w:ind w:left="3087" w:hanging="360"/>
      </w:pPr>
      <w:rPr>
        <w:rFonts w:ascii="Times New Roman" w:eastAsia="Times New Roman" w:hAnsi="Times New Roman" w:cs="Times New Roman"/>
        <w:sz w:val="24"/>
        <w:szCs w:val="24"/>
        <w:lang w:val="ru-RU"/>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00000011"/>
    <w:multiLevelType w:val="multilevel"/>
    <w:tmpl w:val="00000011"/>
    <w:name w:val="WW8Num26"/>
    <w:lvl w:ilvl="0">
      <w:start w:val="1"/>
      <w:numFmt w:val="decimal"/>
      <w:lvlText w:val="%1."/>
      <w:lvlJc w:val="left"/>
      <w:pPr>
        <w:tabs>
          <w:tab w:val="num" w:pos="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12C1E10"/>
    <w:multiLevelType w:val="hybridMultilevel"/>
    <w:tmpl w:val="FC88AA94"/>
    <w:lvl w:ilvl="0" w:tplc="525885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1681E66"/>
    <w:multiLevelType w:val="multilevel"/>
    <w:tmpl w:val="94F4C8CA"/>
    <w:lvl w:ilvl="0">
      <w:start w:val="1"/>
      <w:numFmt w:val="decimal"/>
      <w:lvlText w:val="%1."/>
      <w:lvlJc w:val="left"/>
      <w:pPr>
        <w:ind w:left="436" w:hanging="360"/>
      </w:pPr>
      <w:rPr>
        <w:b w:val="0"/>
      </w:rPr>
    </w:lvl>
    <w:lvl w:ilvl="1">
      <w:start w:val="3"/>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1" w15:restartNumberingAfterBreak="0">
    <w:nsid w:val="054E2E70"/>
    <w:multiLevelType w:val="hybridMultilevel"/>
    <w:tmpl w:val="96560054"/>
    <w:lvl w:ilvl="0" w:tplc="55620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5D70D6"/>
    <w:multiLevelType w:val="hybridMultilevel"/>
    <w:tmpl w:val="325678B6"/>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505C88"/>
    <w:multiLevelType w:val="hybridMultilevel"/>
    <w:tmpl w:val="65E8EC76"/>
    <w:lvl w:ilvl="0" w:tplc="1D602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71075E"/>
    <w:multiLevelType w:val="multilevel"/>
    <w:tmpl w:val="C6343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B41679"/>
    <w:multiLevelType w:val="multilevel"/>
    <w:tmpl w:val="882A3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C7654B"/>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F04EE3"/>
    <w:multiLevelType w:val="multilevel"/>
    <w:tmpl w:val="3E64F88C"/>
    <w:lvl w:ilvl="0">
      <w:start w:val="3"/>
      <w:numFmt w:val="decimal"/>
      <w:lvlText w:val="%1."/>
      <w:lvlJc w:val="left"/>
      <w:pPr>
        <w:ind w:left="360" w:hanging="360"/>
      </w:pPr>
      <w:rPr>
        <w:rFonts w:hint="default"/>
        <w:color w:val="000000" w:themeColor="text1"/>
        <w:sz w:val="24"/>
        <w:szCs w:val="24"/>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66316B5"/>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3A3A80"/>
    <w:multiLevelType w:val="hybridMultilevel"/>
    <w:tmpl w:val="85769D56"/>
    <w:lvl w:ilvl="0" w:tplc="73AE4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C81438"/>
    <w:multiLevelType w:val="hybridMultilevel"/>
    <w:tmpl w:val="A972F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356A9F"/>
    <w:multiLevelType w:val="multilevel"/>
    <w:tmpl w:val="7F82196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19B73B93"/>
    <w:multiLevelType w:val="hybridMultilevel"/>
    <w:tmpl w:val="6F962C1C"/>
    <w:lvl w:ilvl="0" w:tplc="00000004">
      <w:start w:val="1"/>
      <w:numFmt w:val="bullet"/>
      <w:lvlText w:val="-"/>
      <w:lvlJc w:val="left"/>
      <w:pPr>
        <w:ind w:left="720" w:hanging="360"/>
      </w:pPr>
      <w:rPr>
        <w:rFonts w:ascii="Times New Roman" w:hAnsi="Times New Roman" w:cs="Times New Roman" w:hint="default"/>
        <w:w w:val="100"/>
        <w:sz w:val="28"/>
        <w:szCs w:val="28"/>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44630D"/>
    <w:multiLevelType w:val="hybridMultilevel"/>
    <w:tmpl w:val="7DDCC298"/>
    <w:lvl w:ilvl="0" w:tplc="5258856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A816D50"/>
    <w:multiLevelType w:val="hybridMultilevel"/>
    <w:tmpl w:val="D77088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1B624304"/>
    <w:multiLevelType w:val="hybridMultilevel"/>
    <w:tmpl w:val="4E2C454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26" w15:restartNumberingAfterBreak="0">
    <w:nsid w:val="1B996790"/>
    <w:multiLevelType w:val="hybridMultilevel"/>
    <w:tmpl w:val="7A36E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FF41049"/>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0A7589E"/>
    <w:multiLevelType w:val="hybridMultilevel"/>
    <w:tmpl w:val="AFE0C9E6"/>
    <w:lvl w:ilvl="0" w:tplc="13B0CC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3331A5F"/>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7B2901"/>
    <w:multiLevelType w:val="hybridMultilevel"/>
    <w:tmpl w:val="6BBC9B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5E3CF6"/>
    <w:multiLevelType w:val="multilevel"/>
    <w:tmpl w:val="D732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F81C22"/>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061714"/>
    <w:multiLevelType w:val="hybridMultilevel"/>
    <w:tmpl w:val="1FBA802E"/>
    <w:lvl w:ilvl="0" w:tplc="04190011">
      <w:start w:val="1"/>
      <w:numFmt w:val="decimal"/>
      <w:lvlText w:val="%1)"/>
      <w:lvlJc w:val="left"/>
      <w:pPr>
        <w:ind w:left="442" w:hanging="360"/>
      </w:p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34" w15:restartNumberingAfterBreak="0">
    <w:nsid w:val="28DE194D"/>
    <w:multiLevelType w:val="hybridMultilevel"/>
    <w:tmpl w:val="5970B450"/>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E831155"/>
    <w:multiLevelType w:val="hybridMultilevel"/>
    <w:tmpl w:val="3C7CF37E"/>
    <w:lvl w:ilvl="0" w:tplc="525885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0513E33"/>
    <w:multiLevelType w:val="multilevel"/>
    <w:tmpl w:val="E8361368"/>
    <w:lvl w:ilvl="0">
      <w:start w:val="1"/>
      <w:numFmt w:val="bullet"/>
      <w:lvlText w:val=""/>
      <w:lvlJc w:val="left"/>
      <w:pPr>
        <w:ind w:left="682" w:hanging="360"/>
      </w:pPr>
      <w:rPr>
        <w:rFonts w:ascii="Symbol" w:hAnsi="Symbol" w:cs="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cs="Wingdings" w:hint="default"/>
      </w:rPr>
    </w:lvl>
    <w:lvl w:ilvl="3">
      <w:start w:val="1"/>
      <w:numFmt w:val="bullet"/>
      <w:lvlText w:val=""/>
      <w:lvlJc w:val="left"/>
      <w:pPr>
        <w:ind w:left="2842" w:hanging="360"/>
      </w:pPr>
      <w:rPr>
        <w:rFonts w:ascii="Symbol" w:hAnsi="Symbol" w:cs="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cs="Wingdings" w:hint="default"/>
      </w:rPr>
    </w:lvl>
    <w:lvl w:ilvl="6">
      <w:start w:val="1"/>
      <w:numFmt w:val="bullet"/>
      <w:lvlText w:val=""/>
      <w:lvlJc w:val="left"/>
      <w:pPr>
        <w:ind w:left="5002" w:hanging="360"/>
      </w:pPr>
      <w:rPr>
        <w:rFonts w:ascii="Symbol" w:hAnsi="Symbol" w:cs="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cs="Wingdings" w:hint="default"/>
      </w:rPr>
    </w:lvl>
  </w:abstractNum>
  <w:abstractNum w:abstractNumId="37" w15:restartNumberingAfterBreak="0">
    <w:nsid w:val="30C40418"/>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21D5046"/>
    <w:multiLevelType w:val="multilevel"/>
    <w:tmpl w:val="868C3A0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52A4DB1"/>
    <w:multiLevelType w:val="hybridMultilevel"/>
    <w:tmpl w:val="7A3CE924"/>
    <w:lvl w:ilvl="0" w:tplc="52588560">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AC60264"/>
    <w:multiLevelType w:val="hybridMultilevel"/>
    <w:tmpl w:val="E5464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AE7647B"/>
    <w:multiLevelType w:val="hybridMultilevel"/>
    <w:tmpl w:val="0B8A236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3B667BEB"/>
    <w:multiLevelType w:val="hybridMultilevel"/>
    <w:tmpl w:val="7EC264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D314D38"/>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F2C3A1D"/>
    <w:multiLevelType w:val="hybridMultilevel"/>
    <w:tmpl w:val="C052851C"/>
    <w:lvl w:ilvl="0" w:tplc="13108B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F4625CE"/>
    <w:multiLevelType w:val="hybridMultilevel"/>
    <w:tmpl w:val="0E7E61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28D6D8A"/>
    <w:multiLevelType w:val="hybridMultilevel"/>
    <w:tmpl w:val="23909226"/>
    <w:lvl w:ilvl="0" w:tplc="91C835AA">
      <w:start w:val="1"/>
      <w:numFmt w:val="decimal"/>
      <w:lvlText w:val="%1."/>
      <w:lvlJc w:val="left"/>
      <w:pPr>
        <w:ind w:left="720" w:hanging="360"/>
      </w:pPr>
      <w:rPr>
        <w:rFonts w:hint="default"/>
        <w:b w:val="0"/>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5954D4"/>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5EC2E11"/>
    <w:multiLevelType w:val="hybridMultilevel"/>
    <w:tmpl w:val="06C04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7264236"/>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B0250BE"/>
    <w:multiLevelType w:val="hybridMultilevel"/>
    <w:tmpl w:val="C4268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1D5DE4"/>
    <w:multiLevelType w:val="hybridMultilevel"/>
    <w:tmpl w:val="67E2E3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52" w15:restartNumberingAfterBreak="0">
    <w:nsid w:val="4B757B81"/>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BF2515C"/>
    <w:multiLevelType w:val="multilevel"/>
    <w:tmpl w:val="E0D298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3035280"/>
    <w:multiLevelType w:val="hybridMultilevel"/>
    <w:tmpl w:val="1EC4A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31643EE"/>
    <w:multiLevelType w:val="hybridMultilevel"/>
    <w:tmpl w:val="7D08435C"/>
    <w:lvl w:ilvl="0" w:tplc="13108B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33E3F35"/>
    <w:multiLevelType w:val="multilevel"/>
    <w:tmpl w:val="5DFAA2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980656"/>
    <w:multiLevelType w:val="hybridMultilevel"/>
    <w:tmpl w:val="8C8E93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7B048D3"/>
    <w:multiLevelType w:val="hybridMultilevel"/>
    <w:tmpl w:val="5CA45280"/>
    <w:lvl w:ilvl="0" w:tplc="525885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9247631"/>
    <w:multiLevelType w:val="hybridMultilevel"/>
    <w:tmpl w:val="025CF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E134D2A"/>
    <w:multiLevelType w:val="hybridMultilevel"/>
    <w:tmpl w:val="967CB67E"/>
    <w:lvl w:ilvl="0" w:tplc="46BE37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FEC2F2B"/>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0F30AE3"/>
    <w:multiLevelType w:val="hybridMultilevel"/>
    <w:tmpl w:val="963E391E"/>
    <w:lvl w:ilvl="0" w:tplc="0419000F">
      <w:start w:val="1"/>
      <w:numFmt w:val="decimal"/>
      <w:lvlText w:val="%1."/>
      <w:lvlJc w:val="left"/>
      <w:pPr>
        <w:ind w:left="95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2A05CB3"/>
    <w:multiLevelType w:val="hybridMultilevel"/>
    <w:tmpl w:val="384AFC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B5E3E6C"/>
    <w:multiLevelType w:val="hybridMultilevel"/>
    <w:tmpl w:val="CA64052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0E26B18"/>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102285A"/>
    <w:multiLevelType w:val="hybridMultilevel"/>
    <w:tmpl w:val="8FFAE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1AC2D5F"/>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25461AF"/>
    <w:multiLevelType w:val="hybridMultilevel"/>
    <w:tmpl w:val="DFF65AB0"/>
    <w:lvl w:ilvl="0" w:tplc="FC120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36547A9"/>
    <w:multiLevelType w:val="hybridMultilevel"/>
    <w:tmpl w:val="2A962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3972E6F"/>
    <w:multiLevelType w:val="multilevel"/>
    <w:tmpl w:val="9CE0E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BF6B54"/>
    <w:multiLevelType w:val="multilevel"/>
    <w:tmpl w:val="492205A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1B151F"/>
    <w:multiLevelType w:val="multilevel"/>
    <w:tmpl w:val="87CADDF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721200"/>
    <w:multiLevelType w:val="hybridMultilevel"/>
    <w:tmpl w:val="52808070"/>
    <w:lvl w:ilvl="0" w:tplc="AA1456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7FF361BE"/>
    <w:multiLevelType w:val="multilevel"/>
    <w:tmpl w:val="24ECED36"/>
    <w:lvl w:ilvl="0">
      <w:start w:val="1"/>
      <w:numFmt w:val="decimal"/>
      <w:lvlText w:val="%1."/>
      <w:lvlJc w:val="left"/>
      <w:pPr>
        <w:ind w:left="644" w:hanging="360"/>
      </w:pPr>
      <w:rPr>
        <w:color w:val="auto"/>
        <w:sz w:val="24"/>
        <w:szCs w:val="24"/>
      </w:rPr>
    </w:lvl>
    <w:lvl w:ilvl="1">
      <w:start w:val="3"/>
      <w:numFmt w:val="decimal"/>
      <w:isLgl/>
      <w:lvlText w:val="%1.%2."/>
      <w:lvlJc w:val="left"/>
      <w:pPr>
        <w:ind w:left="1080" w:hanging="360"/>
      </w:pPr>
    </w:lvl>
    <w:lvl w:ilvl="2">
      <w:start w:val="1"/>
      <w:numFmt w:val="decimal"/>
      <w:isLgl/>
      <w:lvlText w:val="%1.%2.%3."/>
      <w:lvlJc w:val="left"/>
      <w:pPr>
        <w:ind w:left="1876" w:hanging="720"/>
      </w:pPr>
    </w:lvl>
    <w:lvl w:ilvl="3">
      <w:start w:val="1"/>
      <w:numFmt w:val="decimal"/>
      <w:isLgl/>
      <w:lvlText w:val="%1.%2.%3.%4."/>
      <w:lvlJc w:val="left"/>
      <w:pPr>
        <w:ind w:left="2312" w:hanging="720"/>
      </w:pPr>
    </w:lvl>
    <w:lvl w:ilvl="4">
      <w:start w:val="1"/>
      <w:numFmt w:val="decimal"/>
      <w:isLgl/>
      <w:lvlText w:val="%1.%2.%3.%4.%5."/>
      <w:lvlJc w:val="left"/>
      <w:pPr>
        <w:ind w:left="3108" w:hanging="1080"/>
      </w:pPr>
    </w:lvl>
    <w:lvl w:ilvl="5">
      <w:start w:val="1"/>
      <w:numFmt w:val="decimal"/>
      <w:isLgl/>
      <w:lvlText w:val="%1.%2.%3.%4.%5.%6."/>
      <w:lvlJc w:val="left"/>
      <w:pPr>
        <w:ind w:left="3544" w:hanging="1080"/>
      </w:pPr>
    </w:lvl>
    <w:lvl w:ilvl="6">
      <w:start w:val="1"/>
      <w:numFmt w:val="decimal"/>
      <w:isLgl/>
      <w:lvlText w:val="%1.%2.%3.%4.%5.%6.%7."/>
      <w:lvlJc w:val="left"/>
      <w:pPr>
        <w:ind w:left="4340" w:hanging="1440"/>
      </w:pPr>
    </w:lvl>
    <w:lvl w:ilvl="7">
      <w:start w:val="1"/>
      <w:numFmt w:val="decimal"/>
      <w:isLgl/>
      <w:lvlText w:val="%1.%2.%3.%4.%5.%6.%7.%8."/>
      <w:lvlJc w:val="left"/>
      <w:pPr>
        <w:ind w:left="4776" w:hanging="1440"/>
      </w:pPr>
    </w:lvl>
    <w:lvl w:ilvl="8">
      <w:start w:val="1"/>
      <w:numFmt w:val="decimal"/>
      <w:isLgl/>
      <w:lvlText w:val="%1.%2.%3.%4.%5.%6.%7.%8.%9."/>
      <w:lvlJc w:val="left"/>
      <w:pPr>
        <w:ind w:left="5572" w:hanging="1800"/>
      </w:pPr>
    </w:lvl>
  </w:abstractNum>
  <w:num w:numId="1">
    <w:abstractNumId w:val="45"/>
  </w:num>
  <w:num w:numId="2">
    <w:abstractNumId w:val="56"/>
  </w:num>
  <w:num w:numId="3">
    <w:abstractNumId w:val="37"/>
  </w:num>
  <w:num w:numId="4">
    <w:abstractNumId w:val="25"/>
  </w:num>
  <w:num w:numId="5">
    <w:abstractNumId w:val="64"/>
  </w:num>
  <w:num w:numId="6">
    <w:abstractNumId w:val="51"/>
  </w:num>
  <w:num w:numId="7">
    <w:abstractNumId w:val="26"/>
  </w:num>
  <w:num w:numId="8">
    <w:abstractNumId w:val="11"/>
  </w:num>
  <w:num w:numId="9">
    <w:abstractNumId w:val="19"/>
  </w:num>
  <w:num w:numId="10">
    <w:abstractNumId w:val="63"/>
  </w:num>
  <w:num w:numId="11">
    <w:abstractNumId w:val="53"/>
  </w:num>
  <w:num w:numId="12">
    <w:abstractNumId w:val="14"/>
  </w:num>
  <w:num w:numId="13">
    <w:abstractNumId w:val="38"/>
  </w:num>
  <w:num w:numId="14">
    <w:abstractNumId w:val="36"/>
  </w:num>
  <w:num w:numId="15">
    <w:abstractNumId w:val="0"/>
  </w:num>
  <w:num w:numId="16">
    <w:abstractNumId w:val="46"/>
  </w:num>
  <w:num w:numId="17">
    <w:abstractNumId w:val="24"/>
  </w:num>
  <w:num w:numId="18">
    <w:abstractNumId w:val="59"/>
  </w:num>
  <w:num w:numId="19">
    <w:abstractNumId w:val="28"/>
  </w:num>
  <w:num w:numId="20">
    <w:abstractNumId w:val="12"/>
  </w:num>
  <w:num w:numId="21">
    <w:abstractNumId w:val="54"/>
  </w:num>
  <w:num w:numId="22">
    <w:abstractNumId w:val="40"/>
  </w:num>
  <w:num w:numId="23">
    <w:abstractNumId w:val="60"/>
  </w:num>
  <w:num w:numId="24">
    <w:abstractNumId w:val="13"/>
  </w:num>
  <w:num w:numId="25">
    <w:abstractNumId w:val="73"/>
  </w:num>
  <w:num w:numId="26">
    <w:abstractNumId w:val="44"/>
  </w:num>
  <w:num w:numId="27">
    <w:abstractNumId w:val="55"/>
  </w:num>
  <w:num w:numId="28">
    <w:abstractNumId w:val="57"/>
  </w:num>
  <w:num w:numId="29">
    <w:abstractNumId w:val="30"/>
  </w:num>
  <w:num w:numId="30">
    <w:abstractNumId w:val="50"/>
  </w:num>
  <w:num w:numId="31">
    <w:abstractNumId w:val="69"/>
  </w:num>
  <w:num w:numId="32">
    <w:abstractNumId w:val="66"/>
  </w:num>
  <w:num w:numId="33">
    <w:abstractNumId w:val="48"/>
  </w:num>
  <w:num w:numId="34">
    <w:abstractNumId w:val="70"/>
  </w:num>
  <w:num w:numId="35">
    <w:abstractNumId w:val="31"/>
  </w:num>
  <w:num w:numId="36">
    <w:abstractNumId w:val="33"/>
  </w:num>
  <w:num w:numId="37">
    <w:abstractNumId w:val="58"/>
  </w:num>
  <w:num w:numId="38">
    <w:abstractNumId w:val="35"/>
  </w:num>
  <w:num w:numId="39">
    <w:abstractNumId w:val="10"/>
  </w:num>
  <w:num w:numId="40">
    <w:abstractNumId w:val="15"/>
  </w:num>
  <w:num w:numId="41">
    <w:abstractNumId w:val="72"/>
  </w:num>
  <w:num w:numId="42">
    <w:abstractNumId w:val="23"/>
  </w:num>
  <w:num w:numId="43">
    <w:abstractNumId w:val="71"/>
  </w:num>
  <w:num w:numId="44">
    <w:abstractNumId w:val="9"/>
  </w:num>
  <w:num w:numId="45">
    <w:abstractNumId w:val="39"/>
  </w:num>
  <w:num w:numId="46">
    <w:abstractNumId w:val="42"/>
  </w:num>
  <w:num w:numId="47">
    <w:abstractNumId w:val="20"/>
  </w:num>
  <w:num w:numId="48">
    <w:abstractNumId w:val="41"/>
  </w:num>
  <w:num w:numId="49">
    <w:abstractNumId w:val="5"/>
  </w:num>
  <w:num w:numId="50">
    <w:abstractNumId w:val="1"/>
  </w:num>
  <w:num w:numId="51">
    <w:abstractNumId w:val="2"/>
  </w:num>
  <w:num w:numId="52">
    <w:abstractNumId w:val="6"/>
  </w:num>
  <w:num w:numId="53">
    <w:abstractNumId w:val="7"/>
  </w:num>
  <w:num w:numId="54">
    <w:abstractNumId w:val="8"/>
  </w:num>
  <w:num w:numId="55">
    <w:abstractNumId w:val="34"/>
  </w:num>
  <w:num w:numId="56">
    <w:abstractNumId w:val="22"/>
  </w:num>
  <w:num w:numId="57">
    <w:abstractNumId w:val="4"/>
  </w:num>
  <w:num w:numId="58">
    <w:abstractNumId w:val="16"/>
  </w:num>
  <w:num w:numId="59">
    <w:abstractNumId w:val="32"/>
  </w:num>
  <w:num w:numId="60">
    <w:abstractNumId w:val="68"/>
  </w:num>
  <w:num w:numId="61">
    <w:abstractNumId w:val="43"/>
  </w:num>
  <w:num w:numId="62">
    <w:abstractNumId w:val="29"/>
  </w:num>
  <w:num w:numId="63">
    <w:abstractNumId w:val="67"/>
  </w:num>
  <w:num w:numId="64">
    <w:abstractNumId w:val="47"/>
  </w:num>
  <w:num w:numId="65">
    <w:abstractNumId w:val="18"/>
  </w:num>
  <w:num w:numId="66">
    <w:abstractNumId w:val="27"/>
  </w:num>
  <w:num w:numId="67">
    <w:abstractNumId w:val="65"/>
  </w:num>
  <w:num w:numId="68">
    <w:abstractNumId w:val="49"/>
  </w:num>
  <w:num w:numId="69">
    <w:abstractNumId w:val="61"/>
  </w:num>
  <w:num w:numId="70">
    <w:abstractNumId w:val="52"/>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num>
  <w:num w:numId="73">
    <w:abstractNumId w:val="4"/>
  </w:num>
  <w:num w:numId="74">
    <w:abstractNumId w:val="7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num>
  <w:num w:numId="76">
    <w:abstractNumId w:val="17"/>
  </w:num>
  <w:num w:numId="77">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2FC8"/>
    <w:rsid w:val="00082E54"/>
    <w:rsid w:val="001C625A"/>
    <w:rsid w:val="00284D3D"/>
    <w:rsid w:val="002B43E1"/>
    <w:rsid w:val="00360BF5"/>
    <w:rsid w:val="003F41D2"/>
    <w:rsid w:val="0047279C"/>
    <w:rsid w:val="00494561"/>
    <w:rsid w:val="00506C91"/>
    <w:rsid w:val="00542B3B"/>
    <w:rsid w:val="00570CA4"/>
    <w:rsid w:val="005753DB"/>
    <w:rsid w:val="006134E4"/>
    <w:rsid w:val="0063406F"/>
    <w:rsid w:val="00672101"/>
    <w:rsid w:val="0068029C"/>
    <w:rsid w:val="007C4F7D"/>
    <w:rsid w:val="00961901"/>
    <w:rsid w:val="00A659A1"/>
    <w:rsid w:val="00B10D72"/>
    <w:rsid w:val="00B13BFF"/>
    <w:rsid w:val="00B64D91"/>
    <w:rsid w:val="00BD532E"/>
    <w:rsid w:val="00C63053"/>
    <w:rsid w:val="00CD655F"/>
    <w:rsid w:val="00D127F6"/>
    <w:rsid w:val="00F24060"/>
    <w:rsid w:val="00F5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7F8D"/>
  <w15:docId w15:val="{0EE05437-4B53-4CF3-8FE5-594D6E5F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FC8"/>
  </w:style>
  <w:style w:type="paragraph" w:styleId="1">
    <w:name w:val="heading 1"/>
    <w:basedOn w:val="a"/>
    <w:next w:val="a0"/>
    <w:link w:val="10"/>
    <w:qFormat/>
    <w:rsid w:val="00F52FC8"/>
    <w:pPr>
      <w:widowControl w:val="0"/>
      <w:tabs>
        <w:tab w:val="num" w:pos="432"/>
      </w:tabs>
      <w:suppressAutoHyphens/>
      <w:spacing w:after="0" w:line="240" w:lineRule="auto"/>
      <w:ind w:left="138"/>
      <w:outlineLvl w:val="0"/>
    </w:pPr>
    <w:rPr>
      <w:rFonts w:ascii="Times New Roman" w:eastAsia="Times New Roman" w:hAnsi="Times New Roman" w:cs="Times New Roman"/>
      <w:b/>
      <w:bCs/>
      <w:sz w:val="28"/>
      <w:szCs w:val="28"/>
      <w:lang w:val="en-US" w:eastAsia="zh-CN"/>
    </w:rPr>
  </w:style>
  <w:style w:type="paragraph" w:styleId="2">
    <w:name w:val="heading 2"/>
    <w:basedOn w:val="a"/>
    <w:next w:val="a"/>
    <w:link w:val="20"/>
    <w:uiPriority w:val="9"/>
    <w:semiHidden/>
    <w:unhideWhenUsed/>
    <w:qFormat/>
    <w:rsid w:val="00F52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52FC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52F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2FC8"/>
    <w:rPr>
      <w:rFonts w:ascii="Times New Roman" w:eastAsia="Times New Roman" w:hAnsi="Times New Roman" w:cs="Times New Roman"/>
      <w:b/>
      <w:bCs/>
      <w:sz w:val="28"/>
      <w:szCs w:val="28"/>
      <w:lang w:val="en-US" w:eastAsia="zh-CN"/>
    </w:rPr>
  </w:style>
  <w:style w:type="character" w:customStyle="1" w:styleId="20">
    <w:name w:val="Заголовок 2 Знак"/>
    <w:basedOn w:val="a1"/>
    <w:link w:val="2"/>
    <w:uiPriority w:val="9"/>
    <w:semiHidden/>
    <w:rsid w:val="00F52FC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F52FC8"/>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F52FC8"/>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F52FC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F52FC8"/>
    <w:rPr>
      <w:rFonts w:ascii="Tahoma" w:hAnsi="Tahoma" w:cs="Tahoma"/>
      <w:sz w:val="16"/>
      <w:szCs w:val="16"/>
    </w:rPr>
  </w:style>
  <w:style w:type="paragraph" w:customStyle="1" w:styleId="TableParagraph">
    <w:name w:val="Table Paragraph"/>
    <w:basedOn w:val="a"/>
    <w:qFormat/>
    <w:rsid w:val="00F52FC8"/>
    <w:pPr>
      <w:widowControl w:val="0"/>
      <w:spacing w:after="0" w:line="240" w:lineRule="auto"/>
    </w:pPr>
    <w:rPr>
      <w:rFonts w:ascii="Calibri" w:eastAsia="Calibri" w:hAnsi="Calibri" w:cs="Times New Roman"/>
      <w:lang w:val="en-US"/>
    </w:rPr>
  </w:style>
  <w:style w:type="character" w:customStyle="1" w:styleId="FontStyle55">
    <w:name w:val="Font Style55"/>
    <w:rsid w:val="00F52FC8"/>
    <w:rPr>
      <w:rFonts w:ascii="Times New Roman" w:hAnsi="Times New Roman" w:cs="Times New Roman"/>
      <w:sz w:val="26"/>
      <w:szCs w:val="26"/>
    </w:rPr>
  </w:style>
  <w:style w:type="paragraph" w:customStyle="1" w:styleId="Style9">
    <w:name w:val="Style9"/>
    <w:basedOn w:val="a"/>
    <w:rsid w:val="00F52FC8"/>
    <w:pPr>
      <w:widowControl w:val="0"/>
      <w:suppressAutoHyphens/>
      <w:autoSpaceDE w:val="0"/>
      <w:spacing w:after="0" w:line="322" w:lineRule="exact"/>
      <w:ind w:firstLine="734"/>
      <w:jc w:val="both"/>
    </w:pPr>
    <w:rPr>
      <w:rFonts w:ascii="Times New Roman" w:eastAsia="Times New Roman" w:hAnsi="Times New Roman" w:cs="Times New Roman"/>
      <w:sz w:val="24"/>
      <w:szCs w:val="24"/>
      <w:lang w:eastAsia="ar-SA"/>
    </w:rPr>
  </w:style>
  <w:style w:type="paragraph" w:styleId="a6">
    <w:name w:val="List Paragraph"/>
    <w:basedOn w:val="a"/>
    <w:uiPriority w:val="34"/>
    <w:qFormat/>
    <w:rsid w:val="00F52FC8"/>
    <w:pPr>
      <w:widowControl w:val="0"/>
      <w:spacing w:after="0" w:line="240" w:lineRule="auto"/>
    </w:pPr>
    <w:rPr>
      <w:rFonts w:ascii="Calibri" w:eastAsia="Calibri" w:hAnsi="Calibri" w:cs="Times New Roman"/>
      <w:lang w:val="en-US"/>
    </w:rPr>
  </w:style>
  <w:style w:type="paragraph" w:styleId="a0">
    <w:name w:val="Body Text"/>
    <w:basedOn w:val="a"/>
    <w:link w:val="a7"/>
    <w:uiPriority w:val="1"/>
    <w:qFormat/>
    <w:rsid w:val="00F52FC8"/>
    <w:pPr>
      <w:widowControl w:val="0"/>
      <w:spacing w:after="0" w:line="240" w:lineRule="auto"/>
      <w:ind w:left="102"/>
    </w:pPr>
    <w:rPr>
      <w:rFonts w:ascii="Times New Roman" w:eastAsia="Times New Roman" w:hAnsi="Times New Roman"/>
      <w:sz w:val="28"/>
      <w:szCs w:val="28"/>
      <w:lang w:val="en-US"/>
    </w:rPr>
  </w:style>
  <w:style w:type="character" w:customStyle="1" w:styleId="a7">
    <w:name w:val="Основной текст Знак"/>
    <w:basedOn w:val="a1"/>
    <w:link w:val="a0"/>
    <w:uiPriority w:val="1"/>
    <w:rsid w:val="00F52FC8"/>
    <w:rPr>
      <w:rFonts w:ascii="Times New Roman" w:eastAsia="Times New Roman" w:hAnsi="Times New Roman"/>
      <w:sz w:val="28"/>
      <w:szCs w:val="28"/>
      <w:lang w:val="en-US"/>
    </w:rPr>
  </w:style>
  <w:style w:type="table" w:customStyle="1" w:styleId="TableNormal">
    <w:name w:val="Table Normal"/>
    <w:uiPriority w:val="2"/>
    <w:semiHidden/>
    <w:unhideWhenUsed/>
    <w:qFormat/>
    <w:rsid w:val="00F52FC8"/>
    <w:pPr>
      <w:widowControl w:val="0"/>
      <w:spacing w:after="0" w:line="240" w:lineRule="auto"/>
    </w:pPr>
    <w:rPr>
      <w:lang w:val="en-US"/>
    </w:rPr>
    <w:tblPr>
      <w:tblInd w:w="0" w:type="dxa"/>
      <w:tblCellMar>
        <w:top w:w="0" w:type="dxa"/>
        <w:left w:w="0" w:type="dxa"/>
        <w:bottom w:w="0" w:type="dxa"/>
        <w:right w:w="0" w:type="dxa"/>
      </w:tblCellMar>
    </w:tblPr>
  </w:style>
  <w:style w:type="character" w:styleId="a8">
    <w:name w:val="Strong"/>
    <w:uiPriority w:val="22"/>
    <w:qFormat/>
    <w:rsid w:val="00F52FC8"/>
    <w:rPr>
      <w:b/>
      <w:bCs/>
    </w:rPr>
  </w:style>
  <w:style w:type="table" w:styleId="a9">
    <w:name w:val="Table Grid"/>
    <w:basedOn w:val="a2"/>
    <w:rsid w:val="00F52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F52FC8"/>
    <w:pPr>
      <w:spacing w:after="120"/>
      <w:ind w:left="283"/>
    </w:pPr>
  </w:style>
  <w:style w:type="character" w:customStyle="1" w:styleId="ab">
    <w:name w:val="Основной текст с отступом Знак"/>
    <w:basedOn w:val="a1"/>
    <w:link w:val="aa"/>
    <w:uiPriority w:val="99"/>
    <w:semiHidden/>
    <w:rsid w:val="00F52FC8"/>
  </w:style>
  <w:style w:type="paragraph" w:styleId="ac">
    <w:name w:val="header"/>
    <w:basedOn w:val="a"/>
    <w:link w:val="ad"/>
    <w:uiPriority w:val="99"/>
    <w:semiHidden/>
    <w:unhideWhenUsed/>
    <w:rsid w:val="00F52FC8"/>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F52FC8"/>
  </w:style>
  <w:style w:type="paragraph" w:styleId="ae">
    <w:name w:val="footer"/>
    <w:basedOn w:val="a"/>
    <w:link w:val="af"/>
    <w:uiPriority w:val="99"/>
    <w:unhideWhenUsed/>
    <w:rsid w:val="00F52FC8"/>
    <w:pPr>
      <w:tabs>
        <w:tab w:val="center" w:pos="4677"/>
        <w:tab w:val="right" w:pos="9355"/>
      </w:tabs>
      <w:spacing w:after="0" w:line="240" w:lineRule="auto"/>
    </w:pPr>
  </w:style>
  <w:style w:type="character" w:customStyle="1" w:styleId="af">
    <w:name w:val="Нижний колонтитул Знак"/>
    <w:basedOn w:val="a1"/>
    <w:link w:val="ae"/>
    <w:uiPriority w:val="99"/>
    <w:rsid w:val="00F52FC8"/>
  </w:style>
  <w:style w:type="paragraph" w:customStyle="1" w:styleId="c11">
    <w:name w:val="c11"/>
    <w:basedOn w:val="a"/>
    <w:rsid w:val="00F52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1"/>
    <w:rsid w:val="00F52FC8"/>
  </w:style>
  <w:style w:type="character" w:customStyle="1" w:styleId="c12">
    <w:name w:val="c12"/>
    <w:basedOn w:val="a1"/>
    <w:rsid w:val="00F52FC8"/>
  </w:style>
  <w:style w:type="paragraph" w:customStyle="1" w:styleId="p1">
    <w:name w:val="p1"/>
    <w:basedOn w:val="a"/>
    <w:rsid w:val="00F52FC8"/>
    <w:pPr>
      <w:spacing w:after="0" w:line="240" w:lineRule="auto"/>
    </w:pPr>
    <w:rPr>
      <w:rFonts w:ascii="Arial" w:hAnsi="Arial" w:cs="Arial"/>
      <w:sz w:val="20"/>
      <w:szCs w:val="20"/>
      <w:lang w:eastAsia="ru-RU"/>
    </w:rPr>
  </w:style>
  <w:style w:type="paragraph" w:customStyle="1" w:styleId="21">
    <w:name w:val="Основной текст 21"/>
    <w:basedOn w:val="a"/>
    <w:rsid w:val="00F52FC8"/>
    <w:pPr>
      <w:suppressAutoHyphens/>
      <w:spacing w:after="120" w:line="480" w:lineRule="auto"/>
    </w:pPr>
    <w:rPr>
      <w:rFonts w:ascii="Times New Roman" w:eastAsia="Times New Roman" w:hAnsi="Times New Roman" w:cs="Times New Roman"/>
      <w:sz w:val="24"/>
      <w:szCs w:val="24"/>
      <w:lang w:eastAsia="ar-SA"/>
    </w:rPr>
  </w:style>
  <w:style w:type="paragraph" w:customStyle="1" w:styleId="af0">
    <w:name w:val="Содержимое таблицы"/>
    <w:basedOn w:val="a"/>
    <w:rsid w:val="00F52FC8"/>
    <w:pPr>
      <w:widowControl w:val="0"/>
      <w:suppressLineNumbers/>
      <w:suppressAutoHyphens/>
      <w:spacing w:after="0" w:line="240" w:lineRule="auto"/>
      <w:ind w:firstLine="400"/>
      <w:jc w:val="both"/>
    </w:pPr>
    <w:rPr>
      <w:rFonts w:ascii="Times New Roman" w:eastAsia="Times New Roman" w:hAnsi="Times New Roman" w:cs="Times New Roman"/>
      <w:sz w:val="24"/>
      <w:szCs w:val="24"/>
      <w:lang w:eastAsia="zh-CN"/>
    </w:rPr>
  </w:style>
  <w:style w:type="paragraph" w:customStyle="1" w:styleId="22">
    <w:name w:val="Список 22"/>
    <w:basedOn w:val="a"/>
    <w:rsid w:val="00F52FC8"/>
    <w:pPr>
      <w:suppressAutoHyphens/>
      <w:spacing w:after="0" w:line="240" w:lineRule="auto"/>
      <w:ind w:left="566" w:hanging="283"/>
    </w:pPr>
    <w:rPr>
      <w:rFonts w:ascii="Times New Roman" w:eastAsia="Times New Roman" w:hAnsi="Times New Roman" w:cs="Times New Roman"/>
      <w:sz w:val="24"/>
      <w:szCs w:val="24"/>
      <w:lang w:eastAsia="zh-CN"/>
    </w:rPr>
  </w:style>
  <w:style w:type="character" w:customStyle="1" w:styleId="apple-converted-space">
    <w:name w:val="apple-converted-space"/>
    <w:basedOn w:val="a1"/>
    <w:rsid w:val="00F52FC8"/>
  </w:style>
  <w:style w:type="paragraph" w:styleId="af1">
    <w:name w:val="Normal (Web)"/>
    <w:basedOn w:val="a"/>
    <w:uiPriority w:val="99"/>
    <w:unhideWhenUsed/>
    <w:rsid w:val="00F52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1"/>
    <w:uiPriority w:val="99"/>
    <w:semiHidden/>
    <w:unhideWhenUsed/>
    <w:rsid w:val="00F52FC8"/>
    <w:rPr>
      <w:color w:val="0000FF"/>
      <w:u w:val="single"/>
    </w:rPr>
  </w:style>
  <w:style w:type="character" w:styleId="HTML">
    <w:name w:val="HTML Cite"/>
    <w:basedOn w:val="a1"/>
    <w:uiPriority w:val="99"/>
    <w:semiHidden/>
    <w:unhideWhenUsed/>
    <w:rsid w:val="00F52FC8"/>
    <w:rPr>
      <w:i/>
      <w:iCs/>
    </w:rPr>
  </w:style>
  <w:style w:type="character" w:styleId="af3">
    <w:name w:val="Emphasis"/>
    <w:basedOn w:val="a1"/>
    <w:uiPriority w:val="20"/>
    <w:qFormat/>
    <w:rsid w:val="00F52FC8"/>
    <w:rPr>
      <w:i/>
      <w:iCs/>
    </w:rPr>
  </w:style>
  <w:style w:type="paragraph" w:customStyle="1" w:styleId="23">
    <w:name w:val="Абзац списка2"/>
    <w:rsid w:val="00F52FC8"/>
    <w:pPr>
      <w:widowControl w:val="0"/>
      <w:suppressAutoHyphens/>
      <w:ind w:left="720"/>
    </w:pPr>
    <w:rPr>
      <w:rFonts w:ascii="Calibri" w:eastAsia="Calibri" w:hAnsi="Calibri" w:cs="font270"/>
      <w:kern w:val="1"/>
      <w:lang w:eastAsia="ar-SA"/>
    </w:rPr>
  </w:style>
  <w:style w:type="paragraph" w:customStyle="1" w:styleId="Default">
    <w:name w:val="Default"/>
    <w:rsid w:val="00F52F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8Num1z0">
    <w:name w:val="WW8Num1z0"/>
    <w:rsid w:val="00F52FC8"/>
    <w:rPr>
      <w:rFonts w:ascii="Symbol" w:hAnsi="Symbol" w:cs="Symbol"/>
      <w:b w:val="0"/>
      <w:caps/>
      <w:color w:val="000000"/>
      <w:sz w:val="24"/>
      <w:szCs w:val="24"/>
      <w:lang w:val="ru-RU"/>
    </w:rPr>
  </w:style>
  <w:style w:type="character" w:customStyle="1" w:styleId="WW8Num1z2">
    <w:name w:val="WW8Num1z2"/>
    <w:rsid w:val="00F52FC8"/>
    <w:rPr>
      <w:rFonts w:ascii="Wingdings" w:hAnsi="Wingdings" w:cs="Wingdings"/>
    </w:rPr>
  </w:style>
  <w:style w:type="character" w:customStyle="1" w:styleId="Bodytext2Arial95pt">
    <w:name w:val="Body text (2) + Arial;9.5 pt"/>
    <w:basedOn w:val="a1"/>
    <w:rsid w:val="00F52FC8"/>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Bodytext2">
    <w:name w:val="Body text (2)_"/>
    <w:basedOn w:val="a1"/>
    <w:link w:val="Bodytext20"/>
    <w:rsid w:val="00F52FC8"/>
    <w:rPr>
      <w:rFonts w:ascii="Times New Roman" w:eastAsia="Times New Roman" w:hAnsi="Times New Roman" w:cs="Times New Roman"/>
      <w:shd w:val="clear" w:color="auto" w:fill="FFFFFF"/>
    </w:rPr>
  </w:style>
  <w:style w:type="paragraph" w:customStyle="1" w:styleId="Bodytext20">
    <w:name w:val="Body text (2)"/>
    <w:basedOn w:val="a"/>
    <w:link w:val="Bodytext2"/>
    <w:rsid w:val="00F52FC8"/>
    <w:pPr>
      <w:widowControl w:val="0"/>
      <w:shd w:val="clear" w:color="auto" w:fill="FFFFFF"/>
      <w:spacing w:after="300" w:line="245" w:lineRule="exact"/>
      <w:ind w:hanging="320"/>
      <w:jc w:val="both"/>
    </w:pPr>
    <w:rPr>
      <w:rFonts w:ascii="Times New Roman" w:eastAsia="Times New Roman" w:hAnsi="Times New Roman" w:cs="Times New Roman"/>
    </w:rPr>
  </w:style>
  <w:style w:type="character" w:customStyle="1" w:styleId="Footnote2">
    <w:name w:val="Footnote (2)_"/>
    <w:basedOn w:val="a1"/>
    <w:link w:val="Footnote20"/>
    <w:rsid w:val="00F52FC8"/>
    <w:rPr>
      <w:rFonts w:ascii="Arial" w:eastAsia="Arial" w:hAnsi="Arial" w:cs="Arial"/>
      <w:sz w:val="19"/>
      <w:szCs w:val="19"/>
      <w:shd w:val="clear" w:color="auto" w:fill="FFFFFF"/>
    </w:rPr>
  </w:style>
  <w:style w:type="paragraph" w:customStyle="1" w:styleId="Footnote20">
    <w:name w:val="Footnote (2)"/>
    <w:basedOn w:val="a"/>
    <w:link w:val="Footnote2"/>
    <w:rsid w:val="00F52FC8"/>
    <w:pPr>
      <w:widowControl w:val="0"/>
      <w:shd w:val="clear" w:color="auto" w:fill="FFFFFF"/>
      <w:spacing w:after="0" w:line="216" w:lineRule="exact"/>
      <w:ind w:hanging="280"/>
      <w:jc w:val="both"/>
    </w:pPr>
    <w:rPr>
      <w:rFonts w:ascii="Arial" w:eastAsia="Arial" w:hAnsi="Arial" w:cs="Arial"/>
      <w:sz w:val="19"/>
      <w:szCs w:val="19"/>
    </w:rPr>
  </w:style>
  <w:style w:type="character" w:customStyle="1" w:styleId="Footnote">
    <w:name w:val="Footnote_"/>
    <w:basedOn w:val="a1"/>
    <w:link w:val="Footnote0"/>
    <w:rsid w:val="00F52FC8"/>
    <w:rPr>
      <w:rFonts w:ascii="Times New Roman" w:eastAsia="Times New Roman" w:hAnsi="Times New Roman" w:cs="Times New Roman"/>
      <w:shd w:val="clear" w:color="auto" w:fill="FFFFFF"/>
    </w:rPr>
  </w:style>
  <w:style w:type="paragraph" w:customStyle="1" w:styleId="Footnote0">
    <w:name w:val="Footnote"/>
    <w:basedOn w:val="a"/>
    <w:link w:val="Footnote"/>
    <w:rsid w:val="00F52FC8"/>
    <w:pPr>
      <w:widowControl w:val="0"/>
      <w:shd w:val="clear" w:color="auto" w:fill="FFFFFF"/>
      <w:spacing w:after="0" w:line="240" w:lineRule="exact"/>
      <w:ind w:hanging="280"/>
      <w:jc w:val="both"/>
    </w:pPr>
    <w:rPr>
      <w:rFonts w:ascii="Times New Roman" w:eastAsia="Times New Roman" w:hAnsi="Times New Roman" w:cs="Times New Roman"/>
    </w:rPr>
  </w:style>
  <w:style w:type="character" w:customStyle="1" w:styleId="FootnoteItalic">
    <w:name w:val="Footnote + Italic"/>
    <w:basedOn w:val="Footnote"/>
    <w:rsid w:val="00F52FC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3">
    <w:name w:val="Body text (3)_"/>
    <w:basedOn w:val="a1"/>
    <w:link w:val="Bodytext30"/>
    <w:rsid w:val="00F52FC8"/>
    <w:rPr>
      <w:rFonts w:ascii="Arial" w:eastAsia="Arial" w:hAnsi="Arial" w:cs="Arial"/>
      <w:sz w:val="19"/>
      <w:szCs w:val="19"/>
      <w:shd w:val="clear" w:color="auto" w:fill="FFFFFF"/>
    </w:rPr>
  </w:style>
  <w:style w:type="character" w:customStyle="1" w:styleId="Bodytext2Italic">
    <w:name w:val="Body text (2) + Italic"/>
    <w:basedOn w:val="Bodytext2"/>
    <w:rsid w:val="00F52FC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Bodytext30">
    <w:name w:val="Body text (3)"/>
    <w:basedOn w:val="a"/>
    <w:link w:val="Bodytext3"/>
    <w:rsid w:val="00F52FC8"/>
    <w:pPr>
      <w:widowControl w:val="0"/>
      <w:shd w:val="clear" w:color="auto" w:fill="FFFFFF"/>
      <w:spacing w:before="300" w:after="300" w:line="0" w:lineRule="atLeast"/>
      <w:ind w:hanging="320"/>
    </w:pPr>
    <w:rPr>
      <w:rFonts w:ascii="Arial" w:eastAsia="Arial" w:hAnsi="Arial" w:cs="Arial"/>
      <w:sz w:val="19"/>
      <w:szCs w:val="19"/>
    </w:rPr>
  </w:style>
  <w:style w:type="character" w:customStyle="1" w:styleId="Bodytext4">
    <w:name w:val="Body text (4)_"/>
    <w:basedOn w:val="a1"/>
    <w:link w:val="Bodytext40"/>
    <w:rsid w:val="00F52FC8"/>
    <w:rPr>
      <w:rFonts w:ascii="Arial" w:eastAsia="Arial" w:hAnsi="Arial" w:cs="Arial"/>
      <w:b/>
      <w:bCs/>
      <w:sz w:val="18"/>
      <w:szCs w:val="18"/>
      <w:shd w:val="clear" w:color="auto" w:fill="FFFFFF"/>
    </w:rPr>
  </w:style>
  <w:style w:type="paragraph" w:customStyle="1" w:styleId="Bodytext40">
    <w:name w:val="Body text (4)"/>
    <w:basedOn w:val="a"/>
    <w:link w:val="Bodytext4"/>
    <w:rsid w:val="00F52FC8"/>
    <w:pPr>
      <w:widowControl w:val="0"/>
      <w:shd w:val="clear" w:color="auto" w:fill="FFFFFF"/>
      <w:spacing w:before="180" w:after="0" w:line="0" w:lineRule="atLeast"/>
    </w:pPr>
    <w:rPr>
      <w:rFonts w:ascii="Arial" w:eastAsia="Arial" w:hAnsi="Arial" w:cs="Arial"/>
      <w:b/>
      <w:bCs/>
      <w:sz w:val="18"/>
      <w:szCs w:val="18"/>
    </w:rPr>
  </w:style>
  <w:style w:type="character" w:customStyle="1" w:styleId="Bodytext2Exact">
    <w:name w:val="Body text (2) Exact"/>
    <w:basedOn w:val="a1"/>
    <w:rsid w:val="00F52FC8"/>
    <w:rPr>
      <w:rFonts w:ascii="Times New Roman" w:eastAsia="Times New Roman" w:hAnsi="Times New Roman" w:cs="Times New Roman"/>
      <w:b w:val="0"/>
      <w:bCs w:val="0"/>
      <w:i w:val="0"/>
      <w:iCs w:val="0"/>
      <w:smallCaps w:val="0"/>
      <w:strike w:val="0"/>
      <w:sz w:val="22"/>
      <w:szCs w:val="22"/>
      <w:u w:val="none"/>
    </w:rPr>
  </w:style>
  <w:style w:type="character" w:customStyle="1" w:styleId="Bodytext3Exact">
    <w:name w:val="Body text (3) Exact"/>
    <w:basedOn w:val="a1"/>
    <w:rsid w:val="00F52FC8"/>
    <w:rPr>
      <w:rFonts w:ascii="Arial" w:eastAsia="Arial" w:hAnsi="Arial" w:cs="Arial"/>
      <w:b w:val="0"/>
      <w:bCs w:val="0"/>
      <w:i w:val="0"/>
      <w:iCs w:val="0"/>
      <w:smallCaps w:val="0"/>
      <w:strike w:val="0"/>
      <w:sz w:val="19"/>
      <w:szCs w:val="19"/>
      <w:u w:val="none"/>
    </w:rPr>
  </w:style>
  <w:style w:type="character" w:customStyle="1" w:styleId="FontStyle57">
    <w:name w:val="Font Style57"/>
    <w:rsid w:val="00F52FC8"/>
    <w:rPr>
      <w:rFonts w:ascii="Times New Roman" w:hAnsi="Times New Roman" w:cs="Times New Roman"/>
      <w:sz w:val="22"/>
      <w:szCs w:val="22"/>
    </w:rPr>
  </w:style>
  <w:style w:type="paragraph" w:customStyle="1" w:styleId="Style16">
    <w:name w:val="Style16"/>
    <w:basedOn w:val="a"/>
    <w:rsid w:val="00F52FC8"/>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45099">
      <w:bodyDiv w:val="1"/>
      <w:marLeft w:val="0"/>
      <w:marRight w:val="0"/>
      <w:marTop w:val="0"/>
      <w:marBottom w:val="0"/>
      <w:divBdr>
        <w:top w:val="none" w:sz="0" w:space="0" w:color="auto"/>
        <w:left w:val="none" w:sz="0" w:space="0" w:color="auto"/>
        <w:bottom w:val="none" w:sz="0" w:space="0" w:color="auto"/>
        <w:right w:val="none" w:sz="0" w:space="0" w:color="auto"/>
      </w:divBdr>
    </w:div>
    <w:div w:id="433747418">
      <w:bodyDiv w:val="1"/>
      <w:marLeft w:val="0"/>
      <w:marRight w:val="0"/>
      <w:marTop w:val="0"/>
      <w:marBottom w:val="0"/>
      <w:divBdr>
        <w:top w:val="none" w:sz="0" w:space="0" w:color="auto"/>
        <w:left w:val="none" w:sz="0" w:space="0" w:color="auto"/>
        <w:bottom w:val="none" w:sz="0" w:space="0" w:color="auto"/>
        <w:right w:val="none" w:sz="0" w:space="0" w:color="auto"/>
      </w:divBdr>
    </w:div>
    <w:div w:id="106896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on-trainings.ru/treningi-dlya-rukovoditelei"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16227</Words>
  <Characters>92499</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cp:revision>
  <cp:lastPrinted>2017-02-24T07:12:00Z</cp:lastPrinted>
  <dcterms:created xsi:type="dcterms:W3CDTF">2017-02-20T05:26:00Z</dcterms:created>
  <dcterms:modified xsi:type="dcterms:W3CDTF">2017-11-12T18:03:00Z</dcterms:modified>
</cp:coreProperties>
</file>