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351" w:rsidRPr="00296A97" w:rsidRDefault="003D2351" w:rsidP="003D2351">
      <w:pPr>
        <w:widowControl w:val="0"/>
        <w:suppressAutoHyphens/>
        <w:spacing w:after="0" w:line="240" w:lineRule="auto"/>
        <w:jc w:val="center"/>
        <w:rPr>
          <w:rFonts w:ascii="Times New Roman" w:eastAsia="DejaVu Sans" w:hAnsi="Times New Roman" w:cs="Times New Roman"/>
          <w:kern w:val="1"/>
          <w:sz w:val="24"/>
          <w:szCs w:val="24"/>
          <w:lang w:eastAsia="zh-CN"/>
        </w:rPr>
      </w:pPr>
      <w:r w:rsidRPr="00296A97">
        <w:rPr>
          <w:rFonts w:ascii="Times New Roman" w:eastAsia="DejaVu Sans" w:hAnsi="Times New Roman" w:cs="Times New Roman"/>
          <w:b/>
          <w:kern w:val="1"/>
          <w:sz w:val="24"/>
          <w:szCs w:val="24"/>
          <w:lang w:eastAsia="zh-CN"/>
        </w:rPr>
        <w:t>ГБПОУ «Дзержинский педагогический колледж»</w:t>
      </w:r>
    </w:p>
    <w:p w:rsidR="003D2351" w:rsidRPr="00296A97" w:rsidRDefault="003D2351" w:rsidP="003D2351">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3D2351" w:rsidRPr="00296A97" w:rsidRDefault="003D2351" w:rsidP="003D2351">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3D2351" w:rsidRPr="00296A97" w:rsidRDefault="003D2351" w:rsidP="003D2351">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3D2351" w:rsidRPr="00296A97" w:rsidRDefault="003D2351" w:rsidP="003D2351">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3D2351" w:rsidRPr="00296A97" w:rsidRDefault="003D2351" w:rsidP="003D2351">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3D2351" w:rsidRPr="00296A97" w:rsidRDefault="003D2351" w:rsidP="003D2351">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3D2351" w:rsidRPr="00296A97" w:rsidRDefault="003D2351" w:rsidP="003D2351">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3D2351" w:rsidRPr="00296A97" w:rsidRDefault="003D2351" w:rsidP="003D2351">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3D2351" w:rsidRPr="00296A97" w:rsidRDefault="003D2351" w:rsidP="003D2351">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3D2351" w:rsidRPr="00296A97" w:rsidRDefault="003D2351" w:rsidP="003D2351">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3D2351" w:rsidRPr="00296A97" w:rsidRDefault="003D2351" w:rsidP="003D2351">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3D2351" w:rsidRPr="00296A97" w:rsidRDefault="003D2351" w:rsidP="003D2351">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3D2351" w:rsidRPr="00296A97" w:rsidRDefault="003D2351" w:rsidP="003D2351">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3D2351" w:rsidRPr="00296A97" w:rsidRDefault="003D2351" w:rsidP="003D2351">
      <w:pPr>
        <w:widowControl w:val="0"/>
        <w:suppressAutoHyphens/>
        <w:spacing w:after="0" w:line="240" w:lineRule="auto"/>
        <w:jc w:val="center"/>
        <w:rPr>
          <w:rFonts w:ascii="Times New Roman" w:eastAsia="DejaVu Sans" w:hAnsi="Times New Roman" w:cs="Times New Roman"/>
          <w:kern w:val="1"/>
          <w:sz w:val="24"/>
          <w:szCs w:val="24"/>
          <w:lang w:eastAsia="zh-CN"/>
        </w:rPr>
      </w:pPr>
      <w:r w:rsidRPr="00296A97">
        <w:rPr>
          <w:rFonts w:ascii="Times New Roman" w:eastAsia="DejaVu Sans" w:hAnsi="Times New Roman" w:cs="Times New Roman"/>
          <w:b/>
          <w:kern w:val="1"/>
          <w:sz w:val="24"/>
          <w:szCs w:val="24"/>
          <w:lang w:eastAsia="zh-CN"/>
        </w:rPr>
        <w:t>Фонд оценочных средств</w:t>
      </w:r>
    </w:p>
    <w:p w:rsidR="003D2351" w:rsidRPr="00296A97" w:rsidRDefault="003D2351" w:rsidP="003D2351">
      <w:pPr>
        <w:widowControl w:val="0"/>
        <w:suppressAutoHyphens/>
        <w:spacing w:after="0" w:line="240" w:lineRule="auto"/>
        <w:jc w:val="both"/>
        <w:rPr>
          <w:rFonts w:ascii="Times New Roman" w:eastAsia="DejaVu Sans" w:hAnsi="Times New Roman" w:cs="Times New Roman"/>
          <w:b/>
          <w:kern w:val="1"/>
          <w:sz w:val="24"/>
          <w:szCs w:val="24"/>
          <w:lang w:eastAsia="zh-CN"/>
        </w:rPr>
      </w:pPr>
    </w:p>
    <w:p w:rsidR="003D2351" w:rsidRPr="00296A97" w:rsidRDefault="003D2351" w:rsidP="003D2351">
      <w:pPr>
        <w:widowControl w:val="0"/>
        <w:suppressAutoHyphens/>
        <w:spacing w:after="0" w:line="240" w:lineRule="auto"/>
        <w:jc w:val="center"/>
        <w:rPr>
          <w:rFonts w:ascii="Times New Roman" w:eastAsia="DejaVu Sans" w:hAnsi="Times New Roman" w:cs="Times New Roman"/>
          <w:kern w:val="1"/>
          <w:sz w:val="24"/>
          <w:szCs w:val="24"/>
          <w:lang w:eastAsia="zh-CN"/>
        </w:rPr>
      </w:pPr>
      <w:r w:rsidRPr="00296A97">
        <w:rPr>
          <w:rFonts w:ascii="Times New Roman" w:eastAsia="DejaVu Sans" w:hAnsi="Times New Roman" w:cs="Times New Roman"/>
          <w:i/>
          <w:kern w:val="1"/>
          <w:sz w:val="24"/>
          <w:szCs w:val="24"/>
          <w:lang w:eastAsia="zh-CN"/>
        </w:rPr>
        <w:t xml:space="preserve">для проведения промежуточной аттестации по </w:t>
      </w:r>
      <w:r w:rsidRPr="00296A97">
        <w:rPr>
          <w:rFonts w:ascii="Times New Roman" w:eastAsia="DejaVu Sans" w:hAnsi="Times New Roman" w:cs="Times New Roman"/>
          <w:kern w:val="1"/>
          <w:sz w:val="24"/>
          <w:szCs w:val="24"/>
          <w:lang w:eastAsia="zh-CN"/>
        </w:rPr>
        <w:t>иностранному языку (английский)</w:t>
      </w:r>
    </w:p>
    <w:p w:rsidR="003D2351" w:rsidRPr="00296A97" w:rsidRDefault="003D2351" w:rsidP="003D2351">
      <w:pPr>
        <w:widowControl w:val="0"/>
        <w:suppressAutoHyphens/>
        <w:spacing w:after="0" w:line="240" w:lineRule="auto"/>
        <w:jc w:val="center"/>
        <w:rPr>
          <w:rFonts w:ascii="Times New Roman" w:eastAsia="DejaVu Sans" w:hAnsi="Times New Roman" w:cs="Times New Roman"/>
          <w:b/>
          <w:i/>
          <w:kern w:val="1"/>
          <w:sz w:val="24"/>
          <w:szCs w:val="24"/>
          <w:u w:val="single"/>
          <w:lang w:eastAsia="zh-CN"/>
        </w:rPr>
      </w:pPr>
    </w:p>
    <w:p w:rsidR="003D2351" w:rsidRPr="00296A97" w:rsidRDefault="003D2351" w:rsidP="003D2351">
      <w:pPr>
        <w:widowControl w:val="0"/>
        <w:suppressAutoHyphens/>
        <w:spacing w:after="0" w:line="240" w:lineRule="auto"/>
        <w:jc w:val="center"/>
        <w:rPr>
          <w:rFonts w:ascii="Times New Roman" w:eastAsia="DejaVu Sans" w:hAnsi="Times New Roman" w:cs="Times New Roman"/>
          <w:b/>
          <w:i/>
          <w:kern w:val="1"/>
          <w:sz w:val="24"/>
          <w:szCs w:val="24"/>
          <w:lang w:eastAsia="zh-CN"/>
        </w:rPr>
      </w:pPr>
    </w:p>
    <w:p w:rsidR="003D2351" w:rsidRPr="00296A97" w:rsidRDefault="003D2351" w:rsidP="003D2351">
      <w:pPr>
        <w:widowControl w:val="0"/>
        <w:suppressAutoHyphens/>
        <w:spacing w:after="0" w:line="240" w:lineRule="auto"/>
        <w:jc w:val="center"/>
        <w:rPr>
          <w:rFonts w:ascii="Times New Roman" w:eastAsia="DejaVu Sans" w:hAnsi="Times New Roman" w:cs="Times New Roman"/>
          <w:b/>
          <w:i/>
          <w:kern w:val="1"/>
          <w:sz w:val="24"/>
          <w:szCs w:val="24"/>
          <w:lang w:eastAsia="zh-CN"/>
        </w:rPr>
      </w:pPr>
    </w:p>
    <w:p w:rsidR="003D2351" w:rsidRPr="00296A97" w:rsidRDefault="003D2351" w:rsidP="003D2351">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3D2351" w:rsidRPr="00296A97" w:rsidRDefault="003D2351" w:rsidP="003D2351">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3D2351" w:rsidRPr="00296A97" w:rsidRDefault="003D2351" w:rsidP="003D2351">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3D2351" w:rsidRPr="00296A97" w:rsidRDefault="003D2351" w:rsidP="003D2351">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3D2351" w:rsidRPr="00296A97" w:rsidRDefault="003D2351" w:rsidP="003D2351">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3D2351" w:rsidRPr="00296A97" w:rsidRDefault="003D2351" w:rsidP="003D2351">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3D2351" w:rsidRPr="00296A97" w:rsidRDefault="003D2351" w:rsidP="003D2351">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3D2351" w:rsidRPr="00296A97" w:rsidRDefault="003D2351" w:rsidP="003D2351">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3D2351" w:rsidRPr="00296A97" w:rsidRDefault="003D2351" w:rsidP="003D2351">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3D2351" w:rsidRDefault="003D2351" w:rsidP="003D2351">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3D2351" w:rsidRDefault="003D2351" w:rsidP="003D2351">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3D2351" w:rsidRDefault="003D2351" w:rsidP="003D2351">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3D2351" w:rsidRDefault="003D2351" w:rsidP="003D2351">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3D2351" w:rsidRDefault="003D2351" w:rsidP="003D2351">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3D2351" w:rsidRDefault="003D2351" w:rsidP="003D2351">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3D2351" w:rsidRDefault="003D2351" w:rsidP="003D2351">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3D2351" w:rsidRDefault="003D2351" w:rsidP="003D2351">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3D2351" w:rsidRDefault="003D2351" w:rsidP="003D2351">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3D2351" w:rsidRDefault="003D2351" w:rsidP="003D2351">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3D2351" w:rsidRDefault="003D2351" w:rsidP="003D2351">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3D2351" w:rsidRDefault="003D2351" w:rsidP="003D2351">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3D2351" w:rsidRDefault="003D2351" w:rsidP="003D2351">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3D2351" w:rsidRDefault="003D2351" w:rsidP="003D2351">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3D2351" w:rsidRPr="00296A97" w:rsidRDefault="003D2351" w:rsidP="003D2351">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3D2351" w:rsidRPr="00296A97" w:rsidRDefault="003D2351" w:rsidP="003D2351">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3D2351" w:rsidRPr="00296A97" w:rsidRDefault="003D2351" w:rsidP="003D2351">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3D2351" w:rsidRPr="00296A97" w:rsidRDefault="003D2351" w:rsidP="003D2351">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3D2351" w:rsidRPr="00296A97" w:rsidRDefault="003D2351" w:rsidP="003D2351">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3D2351" w:rsidRPr="00296A97" w:rsidRDefault="003D2351" w:rsidP="003D2351">
      <w:pPr>
        <w:widowControl w:val="0"/>
        <w:suppressAutoHyphens/>
        <w:spacing w:after="0" w:line="240" w:lineRule="auto"/>
        <w:jc w:val="center"/>
        <w:rPr>
          <w:rFonts w:ascii="Times New Roman" w:eastAsia="DejaVu Sans" w:hAnsi="Times New Roman" w:cs="Times New Roman"/>
          <w:kern w:val="1"/>
          <w:sz w:val="24"/>
          <w:szCs w:val="24"/>
          <w:lang w:eastAsia="zh-CN"/>
        </w:rPr>
      </w:pPr>
      <w:r w:rsidRPr="00296A97">
        <w:rPr>
          <w:rFonts w:ascii="Times New Roman" w:eastAsia="DejaVu Sans" w:hAnsi="Times New Roman" w:cs="Times New Roman"/>
          <w:b/>
          <w:kern w:val="1"/>
          <w:sz w:val="24"/>
          <w:szCs w:val="24"/>
          <w:lang w:eastAsia="zh-CN"/>
        </w:rPr>
        <w:t>Дзержинск, 2014</w:t>
      </w:r>
    </w:p>
    <w:p w:rsidR="003D2351" w:rsidRDefault="003D2351" w:rsidP="003D2351">
      <w:pPr>
        <w:pStyle w:val="ConsPlusNormal"/>
        <w:spacing w:line="240" w:lineRule="auto"/>
        <w:jc w:val="both"/>
        <w:rPr>
          <w:rFonts w:ascii="Times New Roman" w:hAnsi="Times New Roman" w:cs="Times New Roman"/>
          <w:sz w:val="24"/>
          <w:szCs w:val="24"/>
          <w:lang w:eastAsia="ar-SA"/>
        </w:rPr>
      </w:pPr>
      <w:r w:rsidRPr="00296A97">
        <w:rPr>
          <w:rFonts w:ascii="Times New Roman" w:hAnsi="Times New Roman" w:cs="Times New Roman"/>
          <w:sz w:val="24"/>
          <w:szCs w:val="24"/>
          <w:lang w:eastAsia="ar-SA"/>
        </w:rPr>
        <w:t xml:space="preserve">  </w:t>
      </w:r>
    </w:p>
    <w:p w:rsidR="003D2351" w:rsidRDefault="003D2351" w:rsidP="003D2351">
      <w:pPr>
        <w:rPr>
          <w:rFonts w:ascii="Times New Roman" w:eastAsia="Times New Roman" w:hAnsi="Times New Roman" w:cs="Times New Roman"/>
          <w:color w:val="00000A"/>
          <w:sz w:val="24"/>
          <w:szCs w:val="24"/>
          <w:lang w:eastAsia="ar-SA"/>
        </w:rPr>
      </w:pPr>
      <w:r>
        <w:rPr>
          <w:rFonts w:ascii="Times New Roman" w:hAnsi="Times New Roman" w:cs="Times New Roman"/>
          <w:sz w:val="24"/>
          <w:szCs w:val="24"/>
          <w:lang w:eastAsia="ar-SA"/>
        </w:rPr>
        <w:br w:type="page"/>
      </w:r>
    </w:p>
    <w:p w:rsidR="003D2351" w:rsidRPr="00C91858" w:rsidRDefault="003D2351" w:rsidP="00C91858">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708"/>
        <w:jc w:val="both"/>
        <w:rPr>
          <w:i/>
          <w:vertAlign w:val="superscript"/>
        </w:rPr>
      </w:pPr>
      <w:r w:rsidRPr="00296A97">
        <w:rPr>
          <w:rFonts w:ascii="Times New Roman" w:hAnsi="Times New Roman" w:cs="Times New Roman"/>
          <w:sz w:val="24"/>
          <w:szCs w:val="24"/>
          <w:lang w:eastAsia="ar-SA"/>
        </w:rPr>
        <w:lastRenderedPageBreak/>
        <w:t xml:space="preserve">   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w:t>
      </w:r>
      <w:r w:rsidR="00C91858" w:rsidRPr="00C91858">
        <w:rPr>
          <w:rFonts w:ascii="Times New Roman" w:hAnsi="Times New Roman" w:cs="Times New Roman"/>
          <w:b/>
        </w:rPr>
        <w:t>09.02.03 Программирование в компьютерных системах</w:t>
      </w:r>
      <w:r w:rsidR="00C91858" w:rsidRPr="00C91858">
        <w:rPr>
          <w:rFonts w:ascii="Times New Roman" w:hAnsi="Times New Roman" w:cs="Times New Roman"/>
          <w:b/>
          <w:i/>
          <w:vertAlign w:val="superscript"/>
        </w:rPr>
        <w:t>.</w:t>
      </w:r>
      <w:r w:rsidR="00C91858">
        <w:rPr>
          <w:rFonts w:ascii="Times New Roman" w:hAnsi="Times New Roman" w:cs="Times New Roman"/>
          <w:b/>
          <w:i/>
          <w:vertAlign w:val="superscript"/>
        </w:rPr>
        <w:t xml:space="preserve"> </w:t>
      </w:r>
      <w:r w:rsidRPr="00C91858">
        <w:rPr>
          <w:rFonts w:ascii="Times New Roman" w:hAnsi="Times New Roman" w:cs="Times New Roman"/>
          <w:sz w:val="24"/>
          <w:szCs w:val="24"/>
          <w:lang w:eastAsia="ar-SA"/>
        </w:rPr>
        <w:t>и</w:t>
      </w:r>
      <w:r w:rsidRPr="00296A97">
        <w:rPr>
          <w:rFonts w:ascii="Times New Roman" w:hAnsi="Times New Roman" w:cs="Times New Roman"/>
          <w:sz w:val="24"/>
          <w:szCs w:val="24"/>
          <w:lang w:eastAsia="ar-SA"/>
        </w:rPr>
        <w:t xml:space="preserve"> программы учебной дисциплины </w:t>
      </w:r>
      <w:r w:rsidRPr="00296A97">
        <w:rPr>
          <w:rFonts w:ascii="Times New Roman" w:hAnsi="Times New Roman" w:cs="Times New Roman"/>
          <w:sz w:val="24"/>
          <w:szCs w:val="24"/>
          <w:lang w:eastAsia="zh-CN"/>
        </w:rPr>
        <w:t xml:space="preserve">ОПОП СПО (ОГСЭ. 04) Иностранный язык. </w:t>
      </w:r>
    </w:p>
    <w:p w:rsidR="003D2351" w:rsidRPr="00296A97" w:rsidRDefault="003D2351" w:rsidP="003D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zh-CN"/>
        </w:rPr>
      </w:pPr>
    </w:p>
    <w:p w:rsidR="003D2351" w:rsidRPr="00296A97" w:rsidRDefault="003D2351" w:rsidP="003D2351">
      <w:pPr>
        <w:widowControl w:val="0"/>
        <w:suppressAutoHyphens/>
        <w:spacing w:after="0" w:line="240" w:lineRule="auto"/>
        <w:rPr>
          <w:rFonts w:ascii="Times New Roman" w:eastAsia="SimSun" w:hAnsi="Times New Roman" w:cs="Times New Roman"/>
          <w:b/>
          <w:bCs/>
          <w:kern w:val="1"/>
          <w:sz w:val="24"/>
          <w:szCs w:val="24"/>
          <w:lang w:bidi="hi-IN"/>
        </w:rPr>
      </w:pPr>
    </w:p>
    <w:p w:rsidR="003D2351" w:rsidRPr="00296A97" w:rsidRDefault="003D2351" w:rsidP="003D2351">
      <w:pPr>
        <w:widowControl w:val="0"/>
        <w:suppressAutoHyphens/>
        <w:spacing w:after="0" w:line="240" w:lineRule="auto"/>
        <w:rPr>
          <w:rFonts w:ascii="Times New Roman" w:eastAsia="Times New Roman" w:hAnsi="Times New Roman" w:cs="Times New Roman"/>
          <w:kern w:val="1"/>
          <w:sz w:val="24"/>
          <w:szCs w:val="24"/>
          <w:lang w:bidi="hi-IN"/>
        </w:rPr>
      </w:pPr>
      <w:r w:rsidRPr="00296A97">
        <w:rPr>
          <w:rFonts w:ascii="Times New Roman" w:eastAsia="SimSun" w:hAnsi="Times New Roman" w:cs="Times New Roman"/>
          <w:b/>
          <w:bCs/>
          <w:kern w:val="1"/>
          <w:sz w:val="24"/>
          <w:szCs w:val="24"/>
          <w:lang w:bidi="hi-IN"/>
        </w:rPr>
        <w:t>Разработчики:</w:t>
      </w:r>
      <w:r w:rsidRPr="00296A97">
        <w:rPr>
          <w:rFonts w:ascii="Times New Roman" w:eastAsia="Times New Roman" w:hAnsi="Times New Roman" w:cs="Times New Roman"/>
          <w:b/>
          <w:bCs/>
          <w:kern w:val="1"/>
          <w:sz w:val="24"/>
          <w:szCs w:val="24"/>
          <w:lang w:bidi="hi-IN"/>
        </w:rPr>
        <w:t xml:space="preserve"> </w:t>
      </w:r>
      <w:r w:rsidRPr="00296A97">
        <w:rPr>
          <w:rFonts w:ascii="Times New Roman" w:eastAsia="SimSun" w:hAnsi="Times New Roman" w:cs="Times New Roman"/>
          <w:b/>
          <w:bCs/>
          <w:kern w:val="1"/>
          <w:sz w:val="24"/>
          <w:szCs w:val="24"/>
          <w:lang w:bidi="hi-IN"/>
        </w:rPr>
        <w:tab/>
      </w:r>
    </w:p>
    <w:p w:rsidR="003D2351" w:rsidRPr="00296A97" w:rsidRDefault="003D2351" w:rsidP="003D2351">
      <w:pPr>
        <w:widowControl w:val="0"/>
        <w:suppressAutoHyphens/>
        <w:spacing w:after="0" w:line="240" w:lineRule="auto"/>
        <w:jc w:val="both"/>
        <w:rPr>
          <w:rFonts w:ascii="Times New Roman" w:eastAsia="Times New Roman" w:hAnsi="Times New Roman" w:cs="Times New Roman"/>
          <w:kern w:val="1"/>
          <w:sz w:val="24"/>
          <w:szCs w:val="24"/>
          <w:lang w:bidi="hi-IN"/>
        </w:rPr>
      </w:pPr>
      <w:r w:rsidRPr="00296A97">
        <w:rPr>
          <w:rFonts w:ascii="Times New Roman" w:eastAsia="Times New Roman" w:hAnsi="Times New Roman" w:cs="Times New Roman"/>
          <w:kern w:val="1"/>
          <w:sz w:val="24"/>
          <w:szCs w:val="24"/>
          <w:lang w:bidi="hi-IN"/>
        </w:rPr>
        <w:t xml:space="preserve"> ГБОУ СПО </w:t>
      </w:r>
      <w:r w:rsidRPr="00296A97">
        <w:rPr>
          <w:rFonts w:ascii="Times New Roman" w:eastAsia="SimSun" w:hAnsi="Times New Roman" w:cs="Times New Roman"/>
          <w:kern w:val="1"/>
          <w:sz w:val="24"/>
          <w:szCs w:val="24"/>
          <w:lang w:bidi="hi-IN"/>
        </w:rPr>
        <w:t>ДПК</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преподаватель</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Куликова Н.Н.</w:t>
      </w:r>
    </w:p>
    <w:p w:rsidR="003D2351" w:rsidRPr="00296A97" w:rsidRDefault="003D2351" w:rsidP="003D2351">
      <w:pPr>
        <w:widowControl w:val="0"/>
        <w:tabs>
          <w:tab w:val="left" w:pos="6225"/>
        </w:tabs>
        <w:suppressAutoHyphens/>
        <w:spacing w:after="0" w:line="240" w:lineRule="auto"/>
        <w:rPr>
          <w:rFonts w:ascii="Times New Roman" w:eastAsia="SimSun" w:hAnsi="Times New Roman" w:cs="Times New Roman"/>
          <w:kern w:val="1"/>
          <w:sz w:val="24"/>
          <w:szCs w:val="24"/>
          <w:lang w:bidi="hi-IN"/>
        </w:rPr>
      </w:pP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(место</w:t>
      </w:r>
      <w:r w:rsidRPr="00296A97">
        <w:rPr>
          <w:rFonts w:ascii="Times New Roman" w:eastAsia="Times New Roman" w:hAnsi="Times New Roman" w:cs="Times New Roman"/>
          <w:kern w:val="1"/>
          <w:sz w:val="24"/>
          <w:szCs w:val="24"/>
          <w:lang w:bidi="hi-IN"/>
        </w:rPr>
        <w:t xml:space="preserve"> </w:t>
      </w:r>
      <w:proofErr w:type="gramStart"/>
      <w:r w:rsidRPr="00296A97">
        <w:rPr>
          <w:rFonts w:ascii="Times New Roman" w:eastAsia="SimSun" w:hAnsi="Times New Roman" w:cs="Times New Roman"/>
          <w:kern w:val="1"/>
          <w:sz w:val="24"/>
          <w:szCs w:val="24"/>
          <w:lang w:bidi="hi-IN"/>
        </w:rPr>
        <w:t>работы)</w:t>
      </w:r>
      <w:r w:rsidR="00C91858">
        <w:rPr>
          <w:rFonts w:ascii="Times New Roman" w:eastAsia="Times New Roman" w:hAnsi="Times New Roman" w:cs="Times New Roman"/>
          <w:kern w:val="1"/>
          <w:sz w:val="24"/>
          <w:szCs w:val="24"/>
          <w:lang w:bidi="hi-IN"/>
        </w:rPr>
        <w:t xml:space="preserve">   </w:t>
      </w:r>
      <w:proofErr w:type="gramEnd"/>
      <w:r w:rsidR="00C91858">
        <w:rPr>
          <w:rFonts w:ascii="Times New Roman" w:eastAsia="Times New Roman" w:hAnsi="Times New Roman" w:cs="Times New Roman"/>
          <w:kern w:val="1"/>
          <w:sz w:val="24"/>
          <w:szCs w:val="24"/>
          <w:lang w:bidi="hi-IN"/>
        </w:rPr>
        <w:t xml:space="preserve">  </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(занимаемая</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должность)</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(инициалы,</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фамилия)</w:t>
      </w:r>
    </w:p>
    <w:p w:rsidR="003D2351" w:rsidRPr="00296A97" w:rsidRDefault="003D2351" w:rsidP="003D2351">
      <w:pPr>
        <w:widowControl w:val="0"/>
        <w:suppressAutoHyphens/>
        <w:spacing w:after="0" w:line="240" w:lineRule="auto"/>
        <w:rPr>
          <w:rFonts w:ascii="Times New Roman" w:eastAsia="SimSun" w:hAnsi="Times New Roman" w:cs="Times New Roman"/>
          <w:kern w:val="1"/>
          <w:sz w:val="24"/>
          <w:szCs w:val="24"/>
          <w:lang w:bidi="hi-IN"/>
        </w:rPr>
      </w:pPr>
    </w:p>
    <w:p w:rsidR="003D2351" w:rsidRPr="00296A97" w:rsidRDefault="003D2351" w:rsidP="003D2351">
      <w:pPr>
        <w:widowControl w:val="0"/>
        <w:suppressAutoHyphens/>
        <w:spacing w:after="0" w:line="240" w:lineRule="auto"/>
        <w:rPr>
          <w:rFonts w:ascii="Times New Roman" w:eastAsia="Times New Roman" w:hAnsi="Times New Roman" w:cs="Times New Roman"/>
          <w:b/>
          <w:bCs/>
          <w:kern w:val="1"/>
          <w:sz w:val="24"/>
          <w:szCs w:val="24"/>
          <w:lang w:bidi="hi-IN"/>
        </w:rPr>
      </w:pPr>
      <w:r w:rsidRPr="00296A97">
        <w:rPr>
          <w:rFonts w:ascii="Times New Roman" w:eastAsia="Times New Roman" w:hAnsi="Times New Roman" w:cs="Times New Roman"/>
          <w:bCs/>
          <w:kern w:val="1"/>
          <w:sz w:val="24"/>
          <w:szCs w:val="24"/>
          <w:lang w:bidi="hi-IN"/>
        </w:rPr>
        <w:t xml:space="preserve"> </w:t>
      </w:r>
      <w:r w:rsidRPr="00296A97">
        <w:rPr>
          <w:rFonts w:ascii="Times New Roman" w:eastAsia="SimSun" w:hAnsi="Times New Roman" w:cs="Times New Roman"/>
          <w:bCs/>
          <w:kern w:val="1"/>
          <w:sz w:val="24"/>
          <w:szCs w:val="24"/>
          <w:lang w:bidi="hi-IN"/>
        </w:rPr>
        <w:t xml:space="preserve">ГБОУ СПО ДПК                         преподаватель                     Тимохина О.Г. </w:t>
      </w:r>
    </w:p>
    <w:p w:rsidR="003D2351" w:rsidRPr="00296A97" w:rsidRDefault="003D2351" w:rsidP="003D2351">
      <w:pPr>
        <w:widowControl w:val="0"/>
        <w:tabs>
          <w:tab w:val="left" w:pos="6225"/>
        </w:tabs>
        <w:suppressAutoHyphens/>
        <w:spacing w:after="0" w:line="240" w:lineRule="auto"/>
        <w:rPr>
          <w:rFonts w:ascii="Times New Roman" w:eastAsia="SimSun" w:hAnsi="Times New Roman" w:cs="Times New Roman"/>
          <w:kern w:val="1"/>
          <w:sz w:val="24"/>
          <w:szCs w:val="24"/>
          <w:lang w:bidi="hi-IN"/>
        </w:rPr>
      </w:pPr>
      <w:r w:rsidRPr="00296A97">
        <w:rPr>
          <w:rFonts w:ascii="Times New Roman" w:eastAsia="Times New Roman" w:hAnsi="Times New Roman" w:cs="Times New Roman"/>
          <w:b/>
          <w:bCs/>
          <w:kern w:val="1"/>
          <w:sz w:val="24"/>
          <w:szCs w:val="24"/>
          <w:lang w:bidi="hi-IN"/>
        </w:rPr>
        <w:t xml:space="preserve"> </w:t>
      </w:r>
      <w:r w:rsidRPr="00296A97">
        <w:rPr>
          <w:rFonts w:ascii="Times New Roman" w:eastAsia="SimSun" w:hAnsi="Times New Roman" w:cs="Times New Roman"/>
          <w:kern w:val="1"/>
          <w:sz w:val="24"/>
          <w:szCs w:val="24"/>
          <w:lang w:bidi="hi-IN"/>
        </w:rPr>
        <w:t>(место</w:t>
      </w:r>
      <w:r w:rsidRPr="00296A97">
        <w:rPr>
          <w:rFonts w:ascii="Times New Roman" w:eastAsia="Times New Roman" w:hAnsi="Times New Roman" w:cs="Times New Roman"/>
          <w:kern w:val="1"/>
          <w:sz w:val="24"/>
          <w:szCs w:val="24"/>
          <w:lang w:bidi="hi-IN"/>
        </w:rPr>
        <w:t xml:space="preserve"> </w:t>
      </w:r>
      <w:proofErr w:type="gramStart"/>
      <w:r w:rsidRPr="00296A97">
        <w:rPr>
          <w:rFonts w:ascii="Times New Roman" w:eastAsia="SimSun" w:hAnsi="Times New Roman" w:cs="Times New Roman"/>
          <w:kern w:val="1"/>
          <w:sz w:val="24"/>
          <w:szCs w:val="24"/>
          <w:lang w:bidi="hi-IN"/>
        </w:rPr>
        <w:t>работы)</w:t>
      </w:r>
      <w:r w:rsidR="00C91858">
        <w:rPr>
          <w:rFonts w:ascii="Times New Roman" w:eastAsia="SimSun" w:hAnsi="Times New Roman" w:cs="Times New Roman"/>
          <w:kern w:val="1"/>
          <w:sz w:val="24"/>
          <w:szCs w:val="24"/>
          <w:lang w:bidi="hi-IN"/>
        </w:rPr>
        <w:t xml:space="preserve">   </w:t>
      </w:r>
      <w:proofErr w:type="gramEnd"/>
      <w:r w:rsidR="00C91858">
        <w:rPr>
          <w:rFonts w:ascii="Times New Roman" w:eastAsia="SimSu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 xml:space="preserve">             </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(занимаемая</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 xml:space="preserve">должность)        </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(инициалы,</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фамилия)</w:t>
      </w:r>
    </w:p>
    <w:p w:rsidR="003D2351" w:rsidRPr="00296A97" w:rsidRDefault="003D2351" w:rsidP="003D2351">
      <w:pPr>
        <w:widowControl w:val="0"/>
        <w:tabs>
          <w:tab w:val="left" w:pos="6225"/>
        </w:tabs>
        <w:suppressAutoHyphens/>
        <w:spacing w:after="0" w:line="240" w:lineRule="auto"/>
        <w:rPr>
          <w:rFonts w:ascii="Times New Roman" w:eastAsia="SimSun" w:hAnsi="Times New Roman" w:cs="Times New Roman"/>
          <w:kern w:val="1"/>
          <w:sz w:val="24"/>
          <w:szCs w:val="24"/>
          <w:lang w:bidi="hi-IN"/>
        </w:rPr>
      </w:pPr>
    </w:p>
    <w:p w:rsidR="003D2351" w:rsidRPr="00296A97" w:rsidRDefault="003D2351" w:rsidP="003D2351">
      <w:pPr>
        <w:widowControl w:val="0"/>
        <w:suppressAutoHyphens/>
        <w:spacing w:after="0" w:line="240" w:lineRule="auto"/>
        <w:jc w:val="both"/>
        <w:rPr>
          <w:rFonts w:ascii="Times New Roman" w:eastAsia="Times New Roman" w:hAnsi="Times New Roman" w:cs="Times New Roman"/>
          <w:kern w:val="1"/>
          <w:sz w:val="24"/>
          <w:szCs w:val="24"/>
          <w:lang w:bidi="hi-IN"/>
        </w:rPr>
      </w:pPr>
      <w:r w:rsidRPr="00296A97">
        <w:rPr>
          <w:rFonts w:ascii="Times New Roman" w:eastAsia="Times New Roman" w:hAnsi="Times New Roman" w:cs="Times New Roman"/>
          <w:kern w:val="1"/>
          <w:sz w:val="24"/>
          <w:szCs w:val="24"/>
          <w:lang w:bidi="hi-IN"/>
        </w:rPr>
        <w:t xml:space="preserve">ГБОУ СПО </w:t>
      </w:r>
      <w:r w:rsidRPr="00296A97">
        <w:rPr>
          <w:rFonts w:ascii="Times New Roman" w:eastAsia="SimSun" w:hAnsi="Times New Roman" w:cs="Times New Roman"/>
          <w:kern w:val="1"/>
          <w:sz w:val="24"/>
          <w:szCs w:val="24"/>
          <w:lang w:bidi="hi-IN"/>
        </w:rPr>
        <w:t>ДПК</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преподаватель</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Дементьева К.С.</w:t>
      </w:r>
    </w:p>
    <w:p w:rsidR="003D2351" w:rsidRPr="00296A97" w:rsidRDefault="003D2351" w:rsidP="003D2351">
      <w:pPr>
        <w:widowControl w:val="0"/>
        <w:tabs>
          <w:tab w:val="left" w:pos="6225"/>
        </w:tabs>
        <w:suppressAutoHyphens/>
        <w:spacing w:after="0" w:line="240" w:lineRule="auto"/>
        <w:rPr>
          <w:rFonts w:ascii="Times New Roman" w:eastAsia="SimSun" w:hAnsi="Times New Roman" w:cs="Times New Roman"/>
          <w:kern w:val="1"/>
          <w:sz w:val="24"/>
          <w:szCs w:val="24"/>
          <w:lang w:bidi="hi-IN"/>
        </w:rPr>
      </w:pP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(место</w:t>
      </w:r>
      <w:r w:rsidRPr="00296A97">
        <w:rPr>
          <w:rFonts w:ascii="Times New Roman" w:eastAsia="Times New Roman" w:hAnsi="Times New Roman" w:cs="Times New Roman"/>
          <w:kern w:val="1"/>
          <w:sz w:val="24"/>
          <w:szCs w:val="24"/>
          <w:lang w:bidi="hi-IN"/>
        </w:rPr>
        <w:t xml:space="preserve"> </w:t>
      </w:r>
      <w:proofErr w:type="gramStart"/>
      <w:r w:rsidRPr="00296A97">
        <w:rPr>
          <w:rFonts w:ascii="Times New Roman" w:eastAsia="SimSun" w:hAnsi="Times New Roman" w:cs="Times New Roman"/>
          <w:kern w:val="1"/>
          <w:sz w:val="24"/>
          <w:szCs w:val="24"/>
          <w:lang w:bidi="hi-IN"/>
        </w:rPr>
        <w:t>работы)</w:t>
      </w:r>
      <w:r w:rsidRPr="00296A97">
        <w:rPr>
          <w:rFonts w:ascii="Times New Roman" w:eastAsia="Times New Roman" w:hAnsi="Times New Roman" w:cs="Times New Roman"/>
          <w:kern w:val="1"/>
          <w:sz w:val="24"/>
          <w:szCs w:val="24"/>
          <w:lang w:bidi="hi-IN"/>
        </w:rPr>
        <w:t xml:space="preserve">   </w:t>
      </w:r>
      <w:proofErr w:type="gramEnd"/>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(занимаемая</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должность)</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(инициалы,</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фамилия)</w:t>
      </w:r>
    </w:p>
    <w:p w:rsidR="003D2351" w:rsidRPr="00296A97" w:rsidRDefault="003D2351" w:rsidP="003D2351">
      <w:pPr>
        <w:widowControl w:val="0"/>
        <w:suppressAutoHyphens/>
        <w:spacing w:after="0" w:line="240" w:lineRule="auto"/>
        <w:rPr>
          <w:rFonts w:ascii="Times New Roman" w:eastAsia="SimSun" w:hAnsi="Times New Roman" w:cs="Times New Roman"/>
          <w:kern w:val="1"/>
          <w:sz w:val="24"/>
          <w:szCs w:val="24"/>
          <w:lang w:bidi="hi-IN"/>
        </w:rPr>
      </w:pPr>
    </w:p>
    <w:p w:rsidR="003D2351" w:rsidRPr="00296A97" w:rsidRDefault="003D2351" w:rsidP="003D2351">
      <w:pPr>
        <w:widowControl w:val="0"/>
        <w:suppressAutoHyphens/>
        <w:spacing w:after="0" w:line="240" w:lineRule="auto"/>
        <w:rPr>
          <w:rFonts w:ascii="Times New Roman" w:eastAsia="Times New Roman" w:hAnsi="Times New Roman" w:cs="Times New Roman"/>
          <w:b/>
          <w:bCs/>
          <w:kern w:val="1"/>
          <w:sz w:val="24"/>
          <w:szCs w:val="24"/>
          <w:lang w:bidi="hi-IN"/>
        </w:rPr>
      </w:pPr>
      <w:r w:rsidRPr="00296A97">
        <w:rPr>
          <w:rFonts w:ascii="Times New Roman" w:eastAsia="Times New Roman" w:hAnsi="Times New Roman" w:cs="Times New Roman"/>
          <w:bCs/>
          <w:kern w:val="1"/>
          <w:sz w:val="24"/>
          <w:szCs w:val="24"/>
          <w:lang w:bidi="hi-IN"/>
        </w:rPr>
        <w:t xml:space="preserve"> </w:t>
      </w:r>
      <w:r w:rsidRPr="00296A97">
        <w:rPr>
          <w:rFonts w:ascii="Times New Roman" w:eastAsia="SimSun" w:hAnsi="Times New Roman" w:cs="Times New Roman"/>
          <w:bCs/>
          <w:kern w:val="1"/>
          <w:sz w:val="24"/>
          <w:szCs w:val="24"/>
          <w:lang w:bidi="hi-IN"/>
        </w:rPr>
        <w:t>ГБОУ СПО ДПК                         преподаватель                     Игумнова Е.В.</w:t>
      </w:r>
    </w:p>
    <w:p w:rsidR="003D2351" w:rsidRPr="00296A97" w:rsidRDefault="003D2351" w:rsidP="003D2351">
      <w:pPr>
        <w:widowControl w:val="0"/>
        <w:tabs>
          <w:tab w:val="left" w:pos="6225"/>
        </w:tabs>
        <w:suppressAutoHyphens/>
        <w:spacing w:after="0" w:line="240" w:lineRule="auto"/>
        <w:rPr>
          <w:rFonts w:ascii="Times New Roman" w:eastAsia="SimSun" w:hAnsi="Times New Roman" w:cs="Times New Roman"/>
          <w:kern w:val="1"/>
          <w:sz w:val="24"/>
          <w:szCs w:val="24"/>
          <w:lang w:bidi="hi-IN"/>
        </w:rPr>
      </w:pPr>
      <w:r w:rsidRPr="00296A97">
        <w:rPr>
          <w:rFonts w:ascii="Times New Roman" w:eastAsia="Times New Roman" w:hAnsi="Times New Roman" w:cs="Times New Roman"/>
          <w:b/>
          <w:bCs/>
          <w:kern w:val="1"/>
          <w:sz w:val="24"/>
          <w:szCs w:val="24"/>
          <w:lang w:bidi="hi-IN"/>
        </w:rPr>
        <w:lastRenderedPageBreak/>
        <w:t xml:space="preserve"> </w:t>
      </w:r>
      <w:r w:rsidRPr="00296A97">
        <w:rPr>
          <w:rFonts w:ascii="Times New Roman" w:eastAsia="SimSun" w:hAnsi="Times New Roman" w:cs="Times New Roman"/>
          <w:kern w:val="1"/>
          <w:sz w:val="24"/>
          <w:szCs w:val="24"/>
          <w:lang w:bidi="hi-IN"/>
        </w:rPr>
        <w:t>(место</w:t>
      </w:r>
      <w:r w:rsidRPr="00296A97">
        <w:rPr>
          <w:rFonts w:ascii="Times New Roman" w:eastAsia="Times New Roman" w:hAnsi="Times New Roman" w:cs="Times New Roman"/>
          <w:kern w:val="1"/>
          <w:sz w:val="24"/>
          <w:szCs w:val="24"/>
          <w:lang w:bidi="hi-IN"/>
        </w:rPr>
        <w:t xml:space="preserve"> </w:t>
      </w:r>
      <w:proofErr w:type="gramStart"/>
      <w:r w:rsidRPr="00296A97">
        <w:rPr>
          <w:rFonts w:ascii="Times New Roman" w:eastAsia="SimSun" w:hAnsi="Times New Roman" w:cs="Times New Roman"/>
          <w:kern w:val="1"/>
          <w:sz w:val="24"/>
          <w:szCs w:val="24"/>
          <w:lang w:bidi="hi-IN"/>
        </w:rPr>
        <w:t xml:space="preserve">работы)   </w:t>
      </w:r>
      <w:proofErr w:type="gramEnd"/>
      <w:r w:rsidRPr="00296A97">
        <w:rPr>
          <w:rFonts w:ascii="Times New Roman" w:eastAsia="SimSun" w:hAnsi="Times New Roman" w:cs="Times New Roman"/>
          <w:kern w:val="1"/>
          <w:sz w:val="24"/>
          <w:szCs w:val="24"/>
          <w:lang w:bidi="hi-IN"/>
        </w:rPr>
        <w:t xml:space="preserve">               </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(занимаемая</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 xml:space="preserve">должность)        </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(инициалы,</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фамилия)</w:t>
      </w:r>
    </w:p>
    <w:p w:rsidR="003D2351" w:rsidRPr="00296A97" w:rsidRDefault="003D2351" w:rsidP="003D2351">
      <w:pPr>
        <w:widowControl w:val="0"/>
        <w:tabs>
          <w:tab w:val="left" w:pos="6225"/>
        </w:tabs>
        <w:suppressAutoHyphens/>
        <w:spacing w:after="0" w:line="240" w:lineRule="auto"/>
        <w:rPr>
          <w:rFonts w:ascii="Times New Roman" w:eastAsia="SimSun" w:hAnsi="Times New Roman" w:cs="Times New Roman"/>
          <w:kern w:val="1"/>
          <w:sz w:val="24"/>
          <w:szCs w:val="24"/>
          <w:lang w:bidi="hi-IN"/>
        </w:rPr>
      </w:pPr>
    </w:p>
    <w:p w:rsidR="003D2351" w:rsidRPr="00296A97" w:rsidRDefault="003D2351" w:rsidP="003D2351">
      <w:pPr>
        <w:widowControl w:val="0"/>
        <w:tabs>
          <w:tab w:val="left" w:pos="6225"/>
        </w:tabs>
        <w:suppressAutoHyphens/>
        <w:spacing w:after="0" w:line="240" w:lineRule="auto"/>
        <w:rPr>
          <w:rFonts w:ascii="Times New Roman" w:eastAsia="SimSun" w:hAnsi="Times New Roman" w:cs="Times New Roman"/>
          <w:kern w:val="1"/>
          <w:sz w:val="24"/>
          <w:szCs w:val="24"/>
          <w:lang w:bidi="hi-IN"/>
        </w:rPr>
      </w:pPr>
    </w:p>
    <w:p w:rsidR="003D2351" w:rsidRPr="00296A97" w:rsidRDefault="003D2351" w:rsidP="003D2351">
      <w:pPr>
        <w:widowControl w:val="0"/>
        <w:suppressAutoHyphens/>
        <w:spacing w:after="0" w:line="240" w:lineRule="auto"/>
        <w:jc w:val="both"/>
        <w:rPr>
          <w:rFonts w:ascii="Times New Roman" w:eastAsia="Times New Roman" w:hAnsi="Times New Roman" w:cs="Times New Roman"/>
          <w:kern w:val="1"/>
          <w:sz w:val="24"/>
          <w:szCs w:val="24"/>
          <w:lang w:bidi="hi-IN"/>
        </w:rPr>
      </w:pPr>
      <w:r w:rsidRPr="00296A97">
        <w:rPr>
          <w:rFonts w:ascii="Times New Roman" w:eastAsia="Times New Roman" w:hAnsi="Times New Roman" w:cs="Times New Roman"/>
          <w:kern w:val="1"/>
          <w:sz w:val="24"/>
          <w:szCs w:val="24"/>
          <w:lang w:bidi="hi-IN"/>
        </w:rPr>
        <w:t xml:space="preserve">ГБОУ СПО </w:t>
      </w:r>
      <w:r w:rsidRPr="00296A97">
        <w:rPr>
          <w:rFonts w:ascii="Times New Roman" w:eastAsia="SimSun" w:hAnsi="Times New Roman" w:cs="Times New Roman"/>
          <w:kern w:val="1"/>
          <w:sz w:val="24"/>
          <w:szCs w:val="24"/>
          <w:lang w:bidi="hi-IN"/>
        </w:rPr>
        <w:t>ДПК</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преподаватель</w:t>
      </w:r>
      <w:r w:rsidRPr="00296A97">
        <w:rPr>
          <w:rFonts w:ascii="Times New Roman" w:eastAsia="Times New Roman" w:hAnsi="Times New Roman" w:cs="Times New Roman"/>
          <w:kern w:val="1"/>
          <w:sz w:val="24"/>
          <w:szCs w:val="24"/>
          <w:lang w:bidi="hi-IN"/>
        </w:rPr>
        <w:t xml:space="preserve">                   </w:t>
      </w:r>
      <w:proofErr w:type="spellStart"/>
      <w:r w:rsidRPr="00296A97">
        <w:rPr>
          <w:rFonts w:ascii="Times New Roman" w:eastAsia="SimSun" w:hAnsi="Times New Roman" w:cs="Times New Roman"/>
          <w:kern w:val="1"/>
          <w:sz w:val="24"/>
          <w:szCs w:val="24"/>
          <w:lang w:bidi="hi-IN"/>
        </w:rPr>
        <w:t>Клочкова</w:t>
      </w:r>
      <w:proofErr w:type="spellEnd"/>
      <w:r w:rsidRPr="00296A97">
        <w:rPr>
          <w:rFonts w:ascii="Times New Roman" w:eastAsia="SimSun" w:hAnsi="Times New Roman" w:cs="Times New Roman"/>
          <w:kern w:val="1"/>
          <w:sz w:val="24"/>
          <w:szCs w:val="24"/>
          <w:lang w:bidi="hi-IN"/>
        </w:rPr>
        <w:t xml:space="preserve"> О.В.</w:t>
      </w:r>
    </w:p>
    <w:p w:rsidR="003D2351" w:rsidRPr="00296A97" w:rsidRDefault="003D2351" w:rsidP="003D2351">
      <w:pPr>
        <w:widowControl w:val="0"/>
        <w:tabs>
          <w:tab w:val="left" w:pos="6225"/>
        </w:tabs>
        <w:suppressAutoHyphens/>
        <w:spacing w:after="0" w:line="240" w:lineRule="auto"/>
        <w:rPr>
          <w:rFonts w:ascii="Times New Roman" w:eastAsia="SimSun" w:hAnsi="Times New Roman" w:cs="Times New Roman"/>
          <w:kern w:val="1"/>
          <w:sz w:val="24"/>
          <w:szCs w:val="24"/>
          <w:lang w:bidi="hi-IN"/>
        </w:rPr>
      </w:pP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(место</w:t>
      </w:r>
      <w:r w:rsidRPr="00296A97">
        <w:rPr>
          <w:rFonts w:ascii="Times New Roman" w:eastAsia="Times New Roman" w:hAnsi="Times New Roman" w:cs="Times New Roman"/>
          <w:kern w:val="1"/>
          <w:sz w:val="24"/>
          <w:szCs w:val="24"/>
          <w:lang w:bidi="hi-IN"/>
        </w:rPr>
        <w:t xml:space="preserve"> </w:t>
      </w:r>
      <w:proofErr w:type="gramStart"/>
      <w:r w:rsidRPr="00296A97">
        <w:rPr>
          <w:rFonts w:ascii="Times New Roman" w:eastAsia="SimSun" w:hAnsi="Times New Roman" w:cs="Times New Roman"/>
          <w:kern w:val="1"/>
          <w:sz w:val="24"/>
          <w:szCs w:val="24"/>
          <w:lang w:bidi="hi-IN"/>
        </w:rPr>
        <w:t>работы)</w:t>
      </w:r>
      <w:r w:rsidRPr="00296A97">
        <w:rPr>
          <w:rFonts w:ascii="Times New Roman" w:eastAsia="Times New Roman" w:hAnsi="Times New Roman" w:cs="Times New Roman"/>
          <w:kern w:val="1"/>
          <w:sz w:val="24"/>
          <w:szCs w:val="24"/>
          <w:lang w:bidi="hi-IN"/>
        </w:rPr>
        <w:t xml:space="preserve">   </w:t>
      </w:r>
      <w:proofErr w:type="gramEnd"/>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(занимаемая</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должность)</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(инициалы,</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фамилия)</w:t>
      </w:r>
    </w:p>
    <w:p w:rsidR="003D2351" w:rsidRPr="00296A97" w:rsidRDefault="003D2351" w:rsidP="003D2351">
      <w:pPr>
        <w:widowControl w:val="0"/>
        <w:suppressAutoHyphens/>
        <w:spacing w:after="0" w:line="240" w:lineRule="auto"/>
        <w:rPr>
          <w:rFonts w:ascii="Times New Roman" w:eastAsia="SimSun" w:hAnsi="Times New Roman" w:cs="Times New Roman"/>
          <w:kern w:val="1"/>
          <w:sz w:val="24"/>
          <w:szCs w:val="24"/>
          <w:lang w:bidi="hi-IN"/>
        </w:rPr>
      </w:pPr>
    </w:p>
    <w:p w:rsidR="003D2351" w:rsidRPr="00296A97" w:rsidRDefault="003D2351" w:rsidP="003D2351">
      <w:pPr>
        <w:widowControl w:val="0"/>
        <w:tabs>
          <w:tab w:val="left" w:pos="6225"/>
        </w:tabs>
        <w:suppressAutoHyphens/>
        <w:spacing w:after="0" w:line="240" w:lineRule="auto"/>
        <w:rPr>
          <w:rFonts w:ascii="Times New Roman" w:eastAsia="SimSun" w:hAnsi="Times New Roman" w:cs="Times New Roman"/>
          <w:kern w:val="1"/>
          <w:sz w:val="24"/>
          <w:szCs w:val="24"/>
          <w:lang w:bidi="hi-IN"/>
        </w:rPr>
      </w:pPr>
    </w:p>
    <w:p w:rsidR="003D2351" w:rsidRPr="00296A97" w:rsidRDefault="003D2351" w:rsidP="003D2351">
      <w:pPr>
        <w:widowControl w:val="0"/>
        <w:tabs>
          <w:tab w:val="left" w:pos="6225"/>
        </w:tabs>
        <w:suppressAutoHyphens/>
        <w:spacing w:after="0" w:line="240" w:lineRule="auto"/>
        <w:rPr>
          <w:rFonts w:ascii="Times New Roman" w:eastAsia="SimSun" w:hAnsi="Times New Roman" w:cs="Times New Roman"/>
          <w:kern w:val="1"/>
          <w:sz w:val="24"/>
          <w:szCs w:val="24"/>
          <w:lang w:bidi="hi-IN"/>
        </w:rPr>
      </w:pPr>
    </w:p>
    <w:p w:rsidR="003D2351" w:rsidRPr="00296A97" w:rsidRDefault="003D2351" w:rsidP="003D2351">
      <w:pPr>
        <w:suppressAutoHyphens/>
        <w:spacing w:after="0" w:line="240" w:lineRule="auto"/>
        <w:jc w:val="center"/>
        <w:rPr>
          <w:rFonts w:ascii="Times New Roman" w:eastAsia="Times New Roman" w:hAnsi="Times New Roman" w:cs="Times New Roman"/>
          <w:b/>
          <w:kern w:val="1"/>
          <w:sz w:val="24"/>
          <w:szCs w:val="24"/>
          <w:lang w:eastAsia="ar-SA"/>
        </w:rPr>
      </w:pPr>
    </w:p>
    <w:p w:rsidR="003D2351" w:rsidRPr="00296A97" w:rsidRDefault="003D2351" w:rsidP="003D2351">
      <w:pPr>
        <w:suppressAutoHyphens/>
        <w:spacing w:after="0" w:line="240" w:lineRule="auto"/>
        <w:jc w:val="center"/>
        <w:rPr>
          <w:rFonts w:ascii="Times New Roman" w:eastAsia="Times New Roman" w:hAnsi="Times New Roman" w:cs="Times New Roman"/>
          <w:b/>
          <w:kern w:val="1"/>
          <w:sz w:val="24"/>
          <w:szCs w:val="24"/>
          <w:lang w:eastAsia="ar-SA"/>
        </w:rPr>
      </w:pPr>
    </w:p>
    <w:p w:rsidR="003D2351" w:rsidRPr="00296A97" w:rsidRDefault="003D2351" w:rsidP="003D2351">
      <w:pPr>
        <w:suppressAutoHyphens/>
        <w:spacing w:after="0" w:line="240" w:lineRule="auto"/>
        <w:jc w:val="center"/>
        <w:rPr>
          <w:rFonts w:ascii="Times New Roman" w:eastAsia="Times New Roman" w:hAnsi="Times New Roman" w:cs="Times New Roman"/>
          <w:b/>
          <w:kern w:val="1"/>
          <w:sz w:val="24"/>
          <w:szCs w:val="24"/>
          <w:lang w:eastAsia="ar-SA"/>
        </w:rPr>
      </w:pPr>
    </w:p>
    <w:p w:rsidR="003D2351" w:rsidRPr="00296A97" w:rsidRDefault="003D2351" w:rsidP="003D2351">
      <w:pPr>
        <w:suppressAutoHyphens/>
        <w:spacing w:after="0" w:line="240" w:lineRule="auto"/>
        <w:rPr>
          <w:rFonts w:ascii="Times New Roman" w:eastAsia="Times New Roman" w:hAnsi="Times New Roman" w:cs="Times New Roman"/>
          <w:b/>
          <w:kern w:val="1"/>
          <w:sz w:val="24"/>
          <w:szCs w:val="24"/>
          <w:lang w:eastAsia="ar-SA"/>
        </w:rPr>
      </w:pPr>
    </w:p>
    <w:tbl>
      <w:tblPr>
        <w:tblW w:w="0" w:type="auto"/>
        <w:tblLayout w:type="fixed"/>
        <w:tblCellMar>
          <w:left w:w="0" w:type="dxa"/>
          <w:right w:w="0" w:type="dxa"/>
        </w:tblCellMar>
        <w:tblLook w:val="0000" w:firstRow="0" w:lastRow="0" w:firstColumn="0" w:lastColumn="0" w:noHBand="0" w:noVBand="0"/>
      </w:tblPr>
      <w:tblGrid>
        <w:gridCol w:w="8028"/>
      </w:tblGrid>
      <w:tr w:rsidR="003D2351" w:rsidRPr="00296A97" w:rsidTr="00C91858">
        <w:tc>
          <w:tcPr>
            <w:tcW w:w="8028" w:type="dxa"/>
          </w:tcPr>
          <w:p w:rsidR="003D2351" w:rsidRPr="00296A97" w:rsidRDefault="003D2351" w:rsidP="00C9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Рассмотрено на заседан</w:t>
            </w:r>
            <w:r w:rsidR="00C91858">
              <w:rPr>
                <w:rFonts w:ascii="Times New Roman" w:eastAsia="Times New Roman" w:hAnsi="Times New Roman" w:cs="Times New Roman"/>
                <w:kern w:val="1"/>
                <w:sz w:val="24"/>
                <w:szCs w:val="24"/>
                <w:lang w:eastAsia="ar-SA"/>
              </w:rPr>
              <w:t xml:space="preserve">ии предметно-цикловой комиссии </w:t>
            </w:r>
            <w:r w:rsidRPr="00296A97">
              <w:rPr>
                <w:rFonts w:ascii="Times New Roman" w:eastAsia="Times New Roman" w:hAnsi="Times New Roman" w:cs="Times New Roman"/>
                <w:kern w:val="1"/>
                <w:sz w:val="24"/>
                <w:szCs w:val="24"/>
                <w:lang w:eastAsia="ar-SA"/>
              </w:rPr>
              <w:t>общеобразовательных дисциплин и ОГСЭ _________________________________________________________</w:t>
            </w:r>
          </w:p>
          <w:p w:rsidR="003D2351" w:rsidRPr="00296A97" w:rsidRDefault="003D2351" w:rsidP="00C9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Протокол №_______ от «_____» _________ 20____г.</w:t>
            </w:r>
          </w:p>
          <w:p w:rsidR="003D2351" w:rsidRPr="00296A97" w:rsidRDefault="003D2351" w:rsidP="00C9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Председатель ПЦК ________________________ /______________/</w:t>
            </w:r>
          </w:p>
          <w:p w:rsidR="003D2351" w:rsidRPr="00296A97" w:rsidRDefault="003D2351" w:rsidP="00C9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ar-SA"/>
              </w:rPr>
            </w:pPr>
          </w:p>
        </w:tc>
      </w:tr>
      <w:tr w:rsidR="003D2351" w:rsidRPr="00296A97" w:rsidTr="00C91858">
        <w:tc>
          <w:tcPr>
            <w:tcW w:w="8028" w:type="dxa"/>
          </w:tcPr>
          <w:p w:rsidR="003D2351" w:rsidRPr="00296A97" w:rsidRDefault="003D2351" w:rsidP="00C9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kern w:val="1"/>
                <w:sz w:val="24"/>
                <w:szCs w:val="24"/>
                <w:lang w:eastAsia="ar-SA"/>
              </w:rPr>
            </w:pPr>
          </w:p>
          <w:p w:rsidR="003D2351" w:rsidRPr="00296A97" w:rsidRDefault="003D2351" w:rsidP="00C9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Одобрено Экспертным советом колледжа</w:t>
            </w:r>
          </w:p>
          <w:p w:rsidR="003D2351" w:rsidRPr="00296A97" w:rsidRDefault="003D2351" w:rsidP="00C9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Протокол №_______ от «_____» _________ 20____г.</w:t>
            </w:r>
          </w:p>
          <w:p w:rsidR="003D2351" w:rsidRPr="00296A97" w:rsidRDefault="003D2351" w:rsidP="00C9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ar-SA"/>
              </w:rPr>
            </w:pPr>
          </w:p>
        </w:tc>
      </w:tr>
    </w:tbl>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eastAsia="ar-SA"/>
        </w:rPr>
      </w:pP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eastAsia="ar-SA"/>
        </w:rPr>
      </w:pP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eastAsia="ar-SA"/>
        </w:rPr>
      </w:pPr>
    </w:p>
    <w:p w:rsidR="003D2351" w:rsidRPr="00296A97" w:rsidRDefault="003D2351" w:rsidP="003D2351">
      <w:pPr>
        <w:pStyle w:val="a6"/>
        <w:rPr>
          <w:rFonts w:ascii="Times New Roman" w:hAnsi="Times New Roman" w:cs="Times New Roman"/>
          <w:sz w:val="24"/>
          <w:szCs w:val="24"/>
          <w:lang w:eastAsia="ar-SA"/>
        </w:rPr>
      </w:pPr>
    </w:p>
    <w:p w:rsidR="003D2351" w:rsidRDefault="003D2351" w:rsidP="003D2351">
      <w:pPr>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br w:type="page"/>
      </w:r>
    </w:p>
    <w:p w:rsidR="003D2351" w:rsidRPr="00296A97" w:rsidRDefault="003D2351" w:rsidP="003D2351">
      <w:pPr>
        <w:pStyle w:val="a6"/>
        <w:rPr>
          <w:rFonts w:ascii="Times New Roman" w:hAnsi="Times New Roman" w:cs="Times New Roman"/>
          <w:sz w:val="24"/>
          <w:szCs w:val="24"/>
          <w:lang w:eastAsia="ar-SA"/>
        </w:rPr>
      </w:pPr>
      <w:r w:rsidRPr="00296A97">
        <w:rPr>
          <w:rFonts w:ascii="Times New Roman" w:hAnsi="Times New Roman" w:cs="Times New Roman"/>
          <w:sz w:val="24"/>
          <w:szCs w:val="24"/>
          <w:lang w:eastAsia="ar-SA"/>
        </w:rPr>
        <w:lastRenderedPageBreak/>
        <w:t>Содержание</w:t>
      </w:r>
    </w:p>
    <w:p w:rsidR="003D2351" w:rsidRPr="00296A97" w:rsidRDefault="003D2351" w:rsidP="003D2351">
      <w:pPr>
        <w:pStyle w:val="a6"/>
        <w:rPr>
          <w:rFonts w:ascii="Times New Roman" w:hAnsi="Times New Roman" w:cs="Times New Roman"/>
          <w:sz w:val="24"/>
          <w:szCs w:val="24"/>
          <w:lang w:eastAsia="ar-SA"/>
        </w:rPr>
      </w:pPr>
    </w:p>
    <w:p w:rsidR="003D2351" w:rsidRPr="00296A97" w:rsidRDefault="003D2351" w:rsidP="003D2351">
      <w:pPr>
        <w:pStyle w:val="a6"/>
        <w:rPr>
          <w:rFonts w:ascii="Times New Roman" w:eastAsia="DejaVu Sans" w:hAnsi="Times New Roman" w:cs="Times New Roman"/>
          <w:bCs/>
          <w:iCs/>
          <w:sz w:val="24"/>
          <w:szCs w:val="24"/>
          <w:lang w:eastAsia="ar-SA"/>
        </w:rPr>
      </w:pPr>
      <w:r w:rsidRPr="00296A97">
        <w:rPr>
          <w:rFonts w:ascii="Times New Roman" w:eastAsia="DejaVu Sans" w:hAnsi="Times New Roman" w:cs="Times New Roman"/>
          <w:bCs/>
          <w:iCs/>
          <w:sz w:val="24"/>
          <w:szCs w:val="24"/>
          <w:lang w:eastAsia="ar-SA"/>
        </w:rPr>
        <w:t>1.Паспорт фонда оценочных средств</w:t>
      </w:r>
    </w:p>
    <w:p w:rsidR="003D2351" w:rsidRPr="00296A97" w:rsidRDefault="003D2351" w:rsidP="003D2351">
      <w:pPr>
        <w:pStyle w:val="a6"/>
        <w:rPr>
          <w:rFonts w:ascii="Times New Roman" w:eastAsia="DejaVu Sans" w:hAnsi="Times New Roman" w:cs="Times New Roman"/>
          <w:sz w:val="24"/>
          <w:szCs w:val="24"/>
        </w:rPr>
      </w:pPr>
      <w:r w:rsidRPr="00296A97">
        <w:rPr>
          <w:rFonts w:ascii="Times New Roman" w:eastAsia="DejaVu Sans" w:hAnsi="Times New Roman" w:cs="Times New Roman"/>
          <w:sz w:val="24"/>
          <w:szCs w:val="24"/>
        </w:rPr>
        <w:t>1.1.Показатели оценки освоенных знаний и умений.</w:t>
      </w:r>
    </w:p>
    <w:p w:rsidR="003D2351" w:rsidRPr="00296A97" w:rsidRDefault="003D2351" w:rsidP="003D2351">
      <w:pPr>
        <w:pStyle w:val="a6"/>
        <w:rPr>
          <w:rFonts w:ascii="Times New Roman" w:hAnsi="Times New Roman" w:cs="Times New Roman"/>
          <w:sz w:val="24"/>
          <w:szCs w:val="24"/>
          <w:lang w:eastAsia="ar-SA"/>
        </w:rPr>
      </w:pPr>
      <w:r w:rsidRPr="00296A97">
        <w:rPr>
          <w:rFonts w:ascii="Times New Roman" w:hAnsi="Times New Roman" w:cs="Times New Roman"/>
          <w:sz w:val="24"/>
          <w:szCs w:val="24"/>
          <w:lang w:eastAsia="ar-SA"/>
        </w:rPr>
        <w:t xml:space="preserve">1.2. Проверка </w:t>
      </w:r>
      <w:proofErr w:type="spellStart"/>
      <w:r w:rsidRPr="00296A97">
        <w:rPr>
          <w:rFonts w:ascii="Times New Roman" w:hAnsi="Times New Roman" w:cs="Times New Roman"/>
          <w:sz w:val="24"/>
          <w:szCs w:val="24"/>
          <w:lang w:eastAsia="ar-SA"/>
        </w:rPr>
        <w:t>сформированности</w:t>
      </w:r>
      <w:proofErr w:type="spellEnd"/>
      <w:r w:rsidRPr="00296A97">
        <w:rPr>
          <w:rFonts w:ascii="Times New Roman" w:hAnsi="Times New Roman" w:cs="Times New Roman"/>
          <w:sz w:val="24"/>
          <w:szCs w:val="24"/>
          <w:lang w:eastAsia="ar-SA"/>
        </w:rPr>
        <w:t xml:space="preserve"> ПК   и ОК.</w:t>
      </w:r>
    </w:p>
    <w:p w:rsidR="003D2351" w:rsidRPr="00296A97" w:rsidRDefault="003D2351" w:rsidP="003D2351">
      <w:pPr>
        <w:pStyle w:val="a6"/>
        <w:rPr>
          <w:rFonts w:ascii="Times New Roman" w:hAnsi="Times New Roman" w:cs="Times New Roman"/>
          <w:sz w:val="24"/>
          <w:szCs w:val="24"/>
          <w:lang w:eastAsia="ar-SA"/>
        </w:rPr>
      </w:pPr>
    </w:p>
    <w:p w:rsidR="003D2351" w:rsidRPr="00296A97" w:rsidRDefault="003D2351" w:rsidP="003D2351">
      <w:pPr>
        <w:pStyle w:val="a6"/>
        <w:rPr>
          <w:rFonts w:ascii="Times New Roman" w:hAnsi="Times New Roman" w:cs="Times New Roman"/>
          <w:sz w:val="24"/>
          <w:szCs w:val="24"/>
          <w:lang w:eastAsia="ar-SA"/>
        </w:rPr>
      </w:pPr>
      <w:r w:rsidRPr="00296A97">
        <w:rPr>
          <w:rFonts w:ascii="Times New Roman" w:hAnsi="Times New Roman" w:cs="Times New Roman"/>
          <w:sz w:val="24"/>
          <w:szCs w:val="24"/>
          <w:lang w:eastAsia="ar-SA"/>
        </w:rPr>
        <w:t>2. Комплект оценочных средств для организации контроля и оценки в форме дифференцированного зачета (4 семестр).</w:t>
      </w:r>
    </w:p>
    <w:p w:rsidR="003D2351" w:rsidRPr="00296A97" w:rsidRDefault="003D2351" w:rsidP="003D2351">
      <w:pPr>
        <w:pStyle w:val="a6"/>
        <w:rPr>
          <w:rFonts w:ascii="Times New Roman" w:hAnsi="Times New Roman" w:cs="Times New Roman"/>
          <w:sz w:val="24"/>
          <w:szCs w:val="24"/>
          <w:lang w:eastAsia="ar-SA"/>
        </w:rPr>
      </w:pPr>
      <w:r w:rsidRPr="00296A97">
        <w:rPr>
          <w:rFonts w:ascii="Times New Roman" w:hAnsi="Times New Roman" w:cs="Times New Roman"/>
          <w:sz w:val="24"/>
          <w:szCs w:val="24"/>
          <w:lang w:eastAsia="ar-SA"/>
        </w:rPr>
        <w:t>2.1. Паспорт комплекта оценочных средств.</w:t>
      </w:r>
    </w:p>
    <w:p w:rsidR="003D2351" w:rsidRPr="00296A97" w:rsidRDefault="003D2351" w:rsidP="003D2351">
      <w:pPr>
        <w:tabs>
          <w:tab w:val="left" w:pos="9468"/>
          <w:tab w:val="left" w:pos="11682"/>
        </w:tabs>
        <w:suppressAutoHyphens/>
        <w:spacing w:after="0" w:line="240" w:lineRule="auto"/>
        <w:rPr>
          <w:rFonts w:ascii="Times New Roman" w:eastAsia="Calibri" w:hAnsi="Times New Roman" w:cs="Times New Roman"/>
          <w:kern w:val="1"/>
          <w:sz w:val="24"/>
          <w:szCs w:val="24"/>
          <w:lang w:eastAsia="ar-SA"/>
        </w:rPr>
      </w:pPr>
      <w:r w:rsidRPr="00296A97">
        <w:rPr>
          <w:rFonts w:ascii="Times New Roman" w:eastAsia="Calibri" w:hAnsi="Times New Roman" w:cs="Times New Roman"/>
          <w:kern w:val="1"/>
          <w:sz w:val="24"/>
          <w:szCs w:val="24"/>
          <w:lang w:eastAsia="ar-SA"/>
        </w:rPr>
        <w:t>2.1.1. Показатели оценки освоенных знаний и умений</w:t>
      </w:r>
      <w:r>
        <w:rPr>
          <w:rFonts w:ascii="Times New Roman" w:eastAsia="Calibri" w:hAnsi="Times New Roman" w:cs="Times New Roman"/>
          <w:kern w:val="1"/>
          <w:sz w:val="24"/>
          <w:szCs w:val="24"/>
          <w:lang w:eastAsia="ar-SA"/>
        </w:rPr>
        <w:t>.</w:t>
      </w:r>
      <w:r w:rsidRPr="00296A97">
        <w:rPr>
          <w:rFonts w:ascii="Times New Roman" w:eastAsia="Calibri" w:hAnsi="Times New Roman" w:cs="Times New Roman"/>
          <w:kern w:val="1"/>
          <w:sz w:val="24"/>
          <w:szCs w:val="24"/>
          <w:lang w:eastAsia="ar-SA"/>
        </w:rPr>
        <w:t xml:space="preserve">  </w:t>
      </w:r>
    </w:p>
    <w:p w:rsidR="003D2351" w:rsidRPr="00296A97" w:rsidRDefault="003D2351" w:rsidP="003D2351">
      <w:pPr>
        <w:tabs>
          <w:tab w:val="left" w:pos="9468"/>
          <w:tab w:val="left" w:pos="11682"/>
        </w:tabs>
        <w:suppressAutoHyphens/>
        <w:spacing w:after="0" w:line="240" w:lineRule="auto"/>
        <w:rPr>
          <w:rFonts w:ascii="Times New Roman" w:hAnsi="Times New Roman" w:cs="Times New Roman"/>
          <w:kern w:val="2"/>
          <w:sz w:val="24"/>
          <w:szCs w:val="24"/>
          <w:lang w:eastAsia="ar-SA"/>
        </w:rPr>
      </w:pPr>
      <w:r w:rsidRPr="00296A97">
        <w:rPr>
          <w:rFonts w:ascii="Times New Roman" w:hAnsi="Times New Roman" w:cs="Times New Roman"/>
          <w:kern w:val="2"/>
          <w:sz w:val="24"/>
          <w:szCs w:val="24"/>
          <w:lang w:eastAsia="ar-SA"/>
        </w:rPr>
        <w:t>2.2. Организация контроля и оценки в ходе дифференцированного зачета</w:t>
      </w:r>
      <w:r>
        <w:rPr>
          <w:rFonts w:ascii="Times New Roman" w:hAnsi="Times New Roman" w:cs="Times New Roman"/>
          <w:kern w:val="2"/>
          <w:sz w:val="24"/>
          <w:szCs w:val="24"/>
          <w:lang w:eastAsia="ar-SA"/>
        </w:rPr>
        <w:t>.</w:t>
      </w:r>
    </w:p>
    <w:p w:rsidR="003D2351" w:rsidRPr="00296A97" w:rsidRDefault="003D2351" w:rsidP="003D2351">
      <w:pPr>
        <w:pStyle w:val="a6"/>
        <w:rPr>
          <w:rFonts w:ascii="Times New Roman" w:hAnsi="Times New Roman" w:cs="Times New Roman"/>
          <w:kern w:val="2"/>
          <w:sz w:val="24"/>
          <w:szCs w:val="24"/>
          <w:lang w:eastAsia="ar-SA"/>
        </w:rPr>
      </w:pPr>
      <w:r w:rsidRPr="00296A97">
        <w:rPr>
          <w:rFonts w:ascii="Times New Roman" w:hAnsi="Times New Roman" w:cs="Times New Roman"/>
          <w:kern w:val="2"/>
          <w:sz w:val="24"/>
          <w:szCs w:val="24"/>
          <w:lang w:eastAsia="ar-SA"/>
        </w:rPr>
        <w:t xml:space="preserve">2.3.   Контрольно-измерительные материалы для оценки </w:t>
      </w:r>
      <w:proofErr w:type="spellStart"/>
      <w:r w:rsidRPr="00296A97">
        <w:rPr>
          <w:rFonts w:ascii="Times New Roman" w:hAnsi="Times New Roman" w:cs="Times New Roman"/>
          <w:kern w:val="2"/>
          <w:sz w:val="24"/>
          <w:szCs w:val="24"/>
          <w:lang w:eastAsia="ar-SA"/>
        </w:rPr>
        <w:t>сформированности</w:t>
      </w:r>
      <w:proofErr w:type="spellEnd"/>
      <w:r w:rsidRPr="00296A97">
        <w:rPr>
          <w:rFonts w:ascii="Times New Roman" w:hAnsi="Times New Roman" w:cs="Times New Roman"/>
          <w:kern w:val="2"/>
          <w:sz w:val="24"/>
          <w:szCs w:val="24"/>
          <w:lang w:eastAsia="ar-SA"/>
        </w:rPr>
        <w:t xml:space="preserve"> освоенных знаний и умений в ходе дифференцированного зачета</w:t>
      </w:r>
      <w:r>
        <w:rPr>
          <w:rFonts w:ascii="Times New Roman" w:hAnsi="Times New Roman" w:cs="Times New Roman"/>
          <w:kern w:val="2"/>
          <w:sz w:val="24"/>
          <w:szCs w:val="24"/>
          <w:lang w:eastAsia="ar-SA"/>
        </w:rPr>
        <w:t>.</w:t>
      </w:r>
    </w:p>
    <w:p w:rsidR="003D2351" w:rsidRPr="00296A97" w:rsidRDefault="003D2351" w:rsidP="003D2351">
      <w:pPr>
        <w:pStyle w:val="a6"/>
        <w:rPr>
          <w:rFonts w:ascii="Times New Roman" w:hAnsi="Times New Roman" w:cs="Times New Roman"/>
          <w:kern w:val="2"/>
          <w:sz w:val="24"/>
          <w:szCs w:val="24"/>
          <w:lang w:eastAsia="ar-SA"/>
        </w:rPr>
      </w:pPr>
      <w:r w:rsidRPr="00296A97">
        <w:rPr>
          <w:rFonts w:ascii="Times New Roman" w:hAnsi="Times New Roman" w:cs="Times New Roman"/>
          <w:kern w:val="2"/>
          <w:sz w:val="24"/>
          <w:szCs w:val="24"/>
          <w:lang w:eastAsia="ar-SA"/>
        </w:rPr>
        <w:t>2.4. Пакет экзаменатора.</w:t>
      </w:r>
    </w:p>
    <w:p w:rsidR="003D2351" w:rsidRPr="00296A97" w:rsidRDefault="003D2351" w:rsidP="003D2351">
      <w:pPr>
        <w:pStyle w:val="a6"/>
        <w:rPr>
          <w:rFonts w:ascii="Times New Roman" w:hAnsi="Times New Roman" w:cs="Times New Roman"/>
          <w:kern w:val="2"/>
          <w:sz w:val="24"/>
          <w:szCs w:val="24"/>
          <w:lang w:eastAsia="ar-SA"/>
        </w:rPr>
      </w:pPr>
    </w:p>
    <w:p w:rsidR="003D2351" w:rsidRPr="00296A97" w:rsidRDefault="003D2351" w:rsidP="003D2351">
      <w:pPr>
        <w:pStyle w:val="a6"/>
        <w:rPr>
          <w:rFonts w:ascii="Times New Roman" w:hAnsi="Times New Roman" w:cs="Times New Roman"/>
          <w:sz w:val="24"/>
          <w:szCs w:val="24"/>
          <w:lang w:eastAsia="ar-SA"/>
        </w:rPr>
      </w:pPr>
      <w:r w:rsidRPr="00296A97">
        <w:rPr>
          <w:rFonts w:ascii="Times New Roman" w:hAnsi="Times New Roman" w:cs="Times New Roman"/>
          <w:sz w:val="24"/>
          <w:szCs w:val="24"/>
          <w:lang w:eastAsia="ar-SA"/>
        </w:rPr>
        <w:t>3. Комплект оценочных средств для организации контроля и оценки в форме зачета (6 семестр).</w:t>
      </w:r>
    </w:p>
    <w:p w:rsidR="003D2351" w:rsidRPr="00296A97" w:rsidRDefault="003D2351" w:rsidP="003D2351">
      <w:pPr>
        <w:pStyle w:val="a6"/>
        <w:rPr>
          <w:rFonts w:ascii="Times New Roman" w:hAnsi="Times New Roman" w:cs="Times New Roman"/>
          <w:sz w:val="24"/>
          <w:szCs w:val="24"/>
          <w:lang w:eastAsia="ar-SA"/>
        </w:rPr>
      </w:pPr>
      <w:r w:rsidRPr="00296A97">
        <w:rPr>
          <w:rFonts w:ascii="Times New Roman" w:hAnsi="Times New Roman" w:cs="Times New Roman"/>
          <w:sz w:val="24"/>
          <w:szCs w:val="24"/>
          <w:lang w:eastAsia="ar-SA"/>
        </w:rPr>
        <w:t>3.1. Паспорт комплекта оценочных средств.</w:t>
      </w:r>
    </w:p>
    <w:p w:rsidR="003D2351" w:rsidRPr="00296A97" w:rsidRDefault="003D2351" w:rsidP="003D2351">
      <w:pPr>
        <w:tabs>
          <w:tab w:val="left" w:pos="9468"/>
          <w:tab w:val="left" w:pos="11682"/>
        </w:tabs>
        <w:suppressAutoHyphens/>
        <w:spacing w:after="0" w:line="240" w:lineRule="auto"/>
        <w:rPr>
          <w:rFonts w:ascii="Times New Roman" w:eastAsia="Calibri" w:hAnsi="Times New Roman" w:cs="Times New Roman"/>
          <w:kern w:val="1"/>
          <w:sz w:val="24"/>
          <w:szCs w:val="24"/>
          <w:lang w:eastAsia="ar-SA"/>
        </w:rPr>
      </w:pPr>
      <w:r w:rsidRPr="00296A97">
        <w:rPr>
          <w:rFonts w:ascii="Times New Roman" w:eastAsia="Calibri" w:hAnsi="Times New Roman" w:cs="Times New Roman"/>
          <w:kern w:val="1"/>
          <w:sz w:val="24"/>
          <w:szCs w:val="24"/>
          <w:lang w:eastAsia="ar-SA"/>
        </w:rPr>
        <w:t>3.1.1. Показатели оц</w:t>
      </w:r>
      <w:r>
        <w:rPr>
          <w:rFonts w:ascii="Times New Roman" w:eastAsia="Calibri" w:hAnsi="Times New Roman" w:cs="Times New Roman"/>
          <w:kern w:val="1"/>
          <w:sz w:val="24"/>
          <w:szCs w:val="24"/>
          <w:lang w:eastAsia="ar-SA"/>
        </w:rPr>
        <w:t>енки освоенных знаний и умений.</w:t>
      </w:r>
    </w:p>
    <w:p w:rsidR="003D2351" w:rsidRPr="00296A97" w:rsidRDefault="003D2351" w:rsidP="003D2351">
      <w:pPr>
        <w:tabs>
          <w:tab w:val="left" w:pos="9468"/>
          <w:tab w:val="left" w:pos="11682"/>
        </w:tabs>
        <w:suppressAutoHyphens/>
        <w:spacing w:after="0" w:line="240" w:lineRule="auto"/>
        <w:rPr>
          <w:rFonts w:ascii="Times New Roman" w:hAnsi="Times New Roman" w:cs="Times New Roman"/>
          <w:kern w:val="2"/>
          <w:sz w:val="24"/>
          <w:szCs w:val="24"/>
          <w:lang w:eastAsia="ar-SA"/>
        </w:rPr>
      </w:pPr>
      <w:r w:rsidRPr="00296A97">
        <w:rPr>
          <w:rFonts w:ascii="Times New Roman" w:hAnsi="Times New Roman" w:cs="Times New Roman"/>
          <w:kern w:val="2"/>
          <w:sz w:val="24"/>
          <w:szCs w:val="24"/>
          <w:lang w:eastAsia="ar-SA"/>
        </w:rPr>
        <w:t>3.2. Организация контроля и оценки в ходе зачета</w:t>
      </w:r>
      <w:r>
        <w:rPr>
          <w:rFonts w:ascii="Times New Roman" w:hAnsi="Times New Roman" w:cs="Times New Roman"/>
          <w:kern w:val="2"/>
          <w:sz w:val="24"/>
          <w:szCs w:val="24"/>
          <w:lang w:eastAsia="ar-SA"/>
        </w:rPr>
        <w:t>.</w:t>
      </w:r>
    </w:p>
    <w:p w:rsidR="003D2351" w:rsidRPr="00296A97" w:rsidRDefault="003D2351" w:rsidP="003D2351">
      <w:pPr>
        <w:pStyle w:val="a6"/>
        <w:rPr>
          <w:rFonts w:ascii="Times New Roman" w:hAnsi="Times New Roman" w:cs="Times New Roman"/>
          <w:kern w:val="2"/>
          <w:sz w:val="24"/>
          <w:szCs w:val="24"/>
          <w:lang w:eastAsia="ar-SA"/>
        </w:rPr>
      </w:pPr>
      <w:r w:rsidRPr="00296A97">
        <w:rPr>
          <w:rFonts w:ascii="Times New Roman" w:hAnsi="Times New Roman" w:cs="Times New Roman"/>
          <w:kern w:val="2"/>
          <w:sz w:val="24"/>
          <w:szCs w:val="24"/>
          <w:lang w:eastAsia="ar-SA"/>
        </w:rPr>
        <w:t xml:space="preserve">3.3.   Контрольно-измерительные материалы для оценки </w:t>
      </w:r>
      <w:proofErr w:type="spellStart"/>
      <w:r w:rsidRPr="00296A97">
        <w:rPr>
          <w:rFonts w:ascii="Times New Roman" w:hAnsi="Times New Roman" w:cs="Times New Roman"/>
          <w:kern w:val="2"/>
          <w:sz w:val="24"/>
          <w:szCs w:val="24"/>
          <w:lang w:eastAsia="ar-SA"/>
        </w:rPr>
        <w:t>сформированности</w:t>
      </w:r>
      <w:proofErr w:type="spellEnd"/>
      <w:r w:rsidRPr="00296A97">
        <w:rPr>
          <w:rFonts w:ascii="Times New Roman" w:hAnsi="Times New Roman" w:cs="Times New Roman"/>
          <w:kern w:val="2"/>
          <w:sz w:val="24"/>
          <w:szCs w:val="24"/>
          <w:lang w:eastAsia="ar-SA"/>
        </w:rPr>
        <w:t xml:space="preserve"> освоенных знаний и умений в ходе зачета.</w:t>
      </w:r>
    </w:p>
    <w:p w:rsidR="003D2351" w:rsidRPr="00296A97" w:rsidRDefault="003D2351" w:rsidP="003D2351">
      <w:pPr>
        <w:pStyle w:val="a6"/>
        <w:rPr>
          <w:rFonts w:ascii="Times New Roman" w:hAnsi="Times New Roman" w:cs="Times New Roman"/>
          <w:kern w:val="2"/>
          <w:sz w:val="24"/>
          <w:szCs w:val="24"/>
          <w:lang w:eastAsia="ar-SA"/>
        </w:rPr>
      </w:pPr>
      <w:r w:rsidRPr="00296A97">
        <w:rPr>
          <w:rFonts w:ascii="Times New Roman" w:hAnsi="Times New Roman" w:cs="Times New Roman"/>
          <w:kern w:val="2"/>
          <w:sz w:val="24"/>
          <w:szCs w:val="24"/>
          <w:lang w:eastAsia="ar-SA"/>
        </w:rPr>
        <w:t>3.4. Пакет экзаменатора.</w:t>
      </w:r>
      <w:r w:rsidRPr="00296A97">
        <w:rPr>
          <w:rFonts w:ascii="Times New Roman" w:hAnsi="Times New Roman" w:cs="Times New Roman"/>
          <w:kern w:val="2"/>
          <w:sz w:val="24"/>
          <w:szCs w:val="24"/>
          <w:lang w:eastAsia="ar-SA"/>
        </w:rPr>
        <w:tab/>
      </w:r>
    </w:p>
    <w:p w:rsidR="003D2351" w:rsidRPr="00296A97" w:rsidRDefault="003D2351" w:rsidP="003D2351">
      <w:pPr>
        <w:pStyle w:val="a6"/>
        <w:rPr>
          <w:rFonts w:ascii="Times New Roman" w:hAnsi="Times New Roman" w:cs="Times New Roman"/>
          <w:kern w:val="2"/>
          <w:sz w:val="24"/>
          <w:szCs w:val="24"/>
          <w:lang w:eastAsia="ar-SA"/>
        </w:rPr>
      </w:pPr>
    </w:p>
    <w:p w:rsidR="003D2351" w:rsidRPr="00296A97" w:rsidRDefault="003D2351" w:rsidP="003D2351">
      <w:pPr>
        <w:pStyle w:val="a6"/>
        <w:rPr>
          <w:rFonts w:ascii="Times New Roman" w:hAnsi="Times New Roman" w:cs="Times New Roman"/>
          <w:sz w:val="24"/>
          <w:szCs w:val="24"/>
          <w:lang w:eastAsia="ar-SA"/>
        </w:rPr>
      </w:pPr>
      <w:r w:rsidRPr="00296A97">
        <w:rPr>
          <w:rFonts w:ascii="Times New Roman" w:hAnsi="Times New Roman" w:cs="Times New Roman"/>
          <w:sz w:val="24"/>
          <w:szCs w:val="24"/>
          <w:lang w:eastAsia="ar-SA"/>
        </w:rPr>
        <w:t>4. Комплект оценочных средств для организации контроля и оценки в форме экзамена (7 семестр).</w:t>
      </w:r>
    </w:p>
    <w:p w:rsidR="003D2351" w:rsidRPr="00296A97" w:rsidRDefault="003D2351" w:rsidP="003D2351">
      <w:pPr>
        <w:pStyle w:val="a6"/>
        <w:rPr>
          <w:rFonts w:ascii="Times New Roman" w:hAnsi="Times New Roman" w:cs="Times New Roman"/>
          <w:sz w:val="24"/>
          <w:szCs w:val="24"/>
          <w:lang w:eastAsia="ar-SA"/>
        </w:rPr>
      </w:pPr>
      <w:r w:rsidRPr="00296A97">
        <w:rPr>
          <w:rFonts w:ascii="Times New Roman" w:hAnsi="Times New Roman" w:cs="Times New Roman"/>
          <w:sz w:val="24"/>
          <w:szCs w:val="24"/>
          <w:lang w:eastAsia="ar-SA"/>
        </w:rPr>
        <w:lastRenderedPageBreak/>
        <w:t>4.1. Паспорт комплекта оценочных средств.</w:t>
      </w:r>
    </w:p>
    <w:p w:rsidR="003D2351" w:rsidRPr="00296A97" w:rsidRDefault="003D2351" w:rsidP="003D2351">
      <w:pPr>
        <w:tabs>
          <w:tab w:val="left" w:pos="9468"/>
          <w:tab w:val="left" w:pos="11682"/>
        </w:tabs>
        <w:suppressAutoHyphens/>
        <w:spacing w:after="0" w:line="240" w:lineRule="auto"/>
        <w:rPr>
          <w:rFonts w:ascii="Times New Roman" w:eastAsia="Calibri" w:hAnsi="Times New Roman" w:cs="Times New Roman"/>
          <w:kern w:val="1"/>
          <w:sz w:val="24"/>
          <w:szCs w:val="24"/>
          <w:lang w:eastAsia="ar-SA"/>
        </w:rPr>
      </w:pPr>
      <w:r w:rsidRPr="00296A97">
        <w:rPr>
          <w:rFonts w:ascii="Times New Roman" w:eastAsia="Calibri" w:hAnsi="Times New Roman" w:cs="Times New Roman"/>
          <w:kern w:val="1"/>
          <w:sz w:val="24"/>
          <w:szCs w:val="24"/>
          <w:lang w:eastAsia="ar-SA"/>
        </w:rPr>
        <w:t>4.1.1. Показатели о</w:t>
      </w:r>
      <w:r>
        <w:rPr>
          <w:rFonts w:ascii="Times New Roman" w:eastAsia="Calibri" w:hAnsi="Times New Roman" w:cs="Times New Roman"/>
          <w:kern w:val="1"/>
          <w:sz w:val="24"/>
          <w:szCs w:val="24"/>
          <w:lang w:eastAsia="ar-SA"/>
        </w:rPr>
        <w:t>ценки освоенных знаний и умений.</w:t>
      </w:r>
      <w:r w:rsidRPr="00296A97">
        <w:rPr>
          <w:rFonts w:ascii="Times New Roman" w:eastAsia="Calibri" w:hAnsi="Times New Roman" w:cs="Times New Roman"/>
          <w:kern w:val="1"/>
          <w:sz w:val="24"/>
          <w:szCs w:val="24"/>
          <w:lang w:eastAsia="ar-SA"/>
        </w:rPr>
        <w:t xml:space="preserve"> </w:t>
      </w:r>
    </w:p>
    <w:p w:rsidR="003D2351" w:rsidRPr="00296A97" w:rsidRDefault="003D2351" w:rsidP="003D2351">
      <w:pPr>
        <w:tabs>
          <w:tab w:val="left" w:pos="9468"/>
          <w:tab w:val="left" w:pos="11682"/>
        </w:tabs>
        <w:suppressAutoHyphens/>
        <w:spacing w:after="0" w:line="240" w:lineRule="auto"/>
        <w:rPr>
          <w:rFonts w:ascii="Times New Roman" w:hAnsi="Times New Roman" w:cs="Times New Roman"/>
          <w:kern w:val="2"/>
          <w:sz w:val="24"/>
          <w:szCs w:val="24"/>
          <w:lang w:eastAsia="ar-SA"/>
        </w:rPr>
      </w:pPr>
      <w:r w:rsidRPr="00296A97">
        <w:rPr>
          <w:rFonts w:ascii="Times New Roman" w:hAnsi="Times New Roman" w:cs="Times New Roman"/>
          <w:kern w:val="2"/>
          <w:sz w:val="24"/>
          <w:szCs w:val="24"/>
          <w:lang w:eastAsia="ar-SA"/>
        </w:rPr>
        <w:t>4.2. Организация контроля и оценки в ходе экзамена</w:t>
      </w:r>
      <w:r>
        <w:rPr>
          <w:rFonts w:ascii="Times New Roman" w:hAnsi="Times New Roman" w:cs="Times New Roman"/>
          <w:kern w:val="2"/>
          <w:sz w:val="24"/>
          <w:szCs w:val="24"/>
          <w:lang w:eastAsia="ar-SA"/>
        </w:rPr>
        <w:t>.</w:t>
      </w:r>
    </w:p>
    <w:p w:rsidR="003D2351" w:rsidRPr="00296A97" w:rsidRDefault="003D2351" w:rsidP="003D2351">
      <w:pPr>
        <w:pStyle w:val="a6"/>
        <w:rPr>
          <w:rFonts w:ascii="Times New Roman" w:hAnsi="Times New Roman" w:cs="Times New Roman"/>
          <w:kern w:val="2"/>
          <w:sz w:val="24"/>
          <w:szCs w:val="24"/>
          <w:lang w:eastAsia="ar-SA"/>
        </w:rPr>
      </w:pPr>
      <w:r w:rsidRPr="00296A97">
        <w:rPr>
          <w:rFonts w:ascii="Times New Roman" w:hAnsi="Times New Roman" w:cs="Times New Roman"/>
          <w:kern w:val="2"/>
          <w:sz w:val="24"/>
          <w:szCs w:val="24"/>
          <w:lang w:eastAsia="ar-SA"/>
        </w:rPr>
        <w:t xml:space="preserve">4.3.   Контрольно-измерительные материалы для оценки </w:t>
      </w:r>
      <w:proofErr w:type="spellStart"/>
      <w:r w:rsidRPr="00296A97">
        <w:rPr>
          <w:rFonts w:ascii="Times New Roman" w:hAnsi="Times New Roman" w:cs="Times New Roman"/>
          <w:kern w:val="2"/>
          <w:sz w:val="24"/>
          <w:szCs w:val="24"/>
          <w:lang w:eastAsia="ar-SA"/>
        </w:rPr>
        <w:t>сформированности</w:t>
      </w:r>
      <w:proofErr w:type="spellEnd"/>
      <w:r w:rsidRPr="00296A97">
        <w:rPr>
          <w:rFonts w:ascii="Times New Roman" w:hAnsi="Times New Roman" w:cs="Times New Roman"/>
          <w:kern w:val="2"/>
          <w:sz w:val="24"/>
          <w:szCs w:val="24"/>
          <w:lang w:eastAsia="ar-SA"/>
        </w:rPr>
        <w:t xml:space="preserve"> освоенных знаний и умений в ходе экзамена.</w:t>
      </w:r>
    </w:p>
    <w:p w:rsidR="003D2351" w:rsidRPr="00296A97" w:rsidRDefault="003D2351" w:rsidP="003D2351">
      <w:pPr>
        <w:pStyle w:val="a6"/>
        <w:rPr>
          <w:rFonts w:ascii="Times New Roman" w:hAnsi="Times New Roman" w:cs="Times New Roman"/>
          <w:kern w:val="2"/>
          <w:sz w:val="24"/>
          <w:szCs w:val="24"/>
          <w:lang w:eastAsia="ar-SA"/>
        </w:rPr>
      </w:pPr>
      <w:r w:rsidRPr="00296A97">
        <w:rPr>
          <w:rFonts w:ascii="Times New Roman" w:hAnsi="Times New Roman" w:cs="Times New Roman"/>
          <w:kern w:val="2"/>
          <w:sz w:val="24"/>
          <w:szCs w:val="24"/>
          <w:lang w:eastAsia="ar-SA"/>
        </w:rPr>
        <w:t>4.4. Пакет экзаменатора.</w:t>
      </w:r>
    </w:p>
    <w:p w:rsidR="003D2351" w:rsidRPr="00296A97" w:rsidRDefault="003D2351" w:rsidP="003D2351">
      <w:pPr>
        <w:pStyle w:val="a6"/>
        <w:rPr>
          <w:rFonts w:ascii="Times New Roman" w:hAnsi="Times New Roman" w:cs="Times New Roman"/>
          <w:sz w:val="24"/>
          <w:szCs w:val="24"/>
          <w:lang w:eastAsia="ar-SA"/>
        </w:rPr>
      </w:pPr>
    </w:p>
    <w:p w:rsidR="00C91858" w:rsidRPr="00296A97" w:rsidRDefault="003D2351" w:rsidP="00C91858">
      <w:pPr>
        <w:pStyle w:val="a6"/>
        <w:rPr>
          <w:rFonts w:ascii="Times New Roman" w:hAnsi="Times New Roman" w:cs="Times New Roman"/>
          <w:sz w:val="24"/>
          <w:szCs w:val="24"/>
          <w:lang w:eastAsia="ar-SA"/>
        </w:rPr>
      </w:pPr>
      <w:r w:rsidRPr="00296A97">
        <w:rPr>
          <w:rFonts w:ascii="Times New Roman" w:hAnsi="Times New Roman" w:cs="Times New Roman"/>
          <w:sz w:val="24"/>
          <w:szCs w:val="24"/>
          <w:lang w:eastAsia="ar-SA"/>
        </w:rPr>
        <w:t xml:space="preserve">5. </w:t>
      </w:r>
      <w:r w:rsidR="00C91858" w:rsidRPr="00296A97">
        <w:rPr>
          <w:rFonts w:ascii="Times New Roman" w:hAnsi="Times New Roman" w:cs="Times New Roman"/>
          <w:sz w:val="24"/>
          <w:szCs w:val="24"/>
          <w:lang w:eastAsia="ar-SA"/>
        </w:rPr>
        <w:t xml:space="preserve">Комплект оценочных средств для организации контроля и оценки в форме экзамена </w:t>
      </w:r>
      <w:r w:rsidR="00C91858">
        <w:rPr>
          <w:rFonts w:ascii="Times New Roman" w:hAnsi="Times New Roman" w:cs="Times New Roman"/>
          <w:sz w:val="24"/>
          <w:szCs w:val="24"/>
          <w:lang w:eastAsia="ar-SA"/>
        </w:rPr>
        <w:t>(10</w:t>
      </w:r>
      <w:r w:rsidR="00C91858" w:rsidRPr="00296A97">
        <w:rPr>
          <w:rFonts w:ascii="Times New Roman" w:hAnsi="Times New Roman" w:cs="Times New Roman"/>
          <w:sz w:val="24"/>
          <w:szCs w:val="24"/>
          <w:lang w:eastAsia="ar-SA"/>
        </w:rPr>
        <w:t xml:space="preserve"> семестр).</w:t>
      </w:r>
    </w:p>
    <w:p w:rsidR="00C91858" w:rsidRPr="00296A97" w:rsidRDefault="00C91858" w:rsidP="00C91858">
      <w:pPr>
        <w:pStyle w:val="a6"/>
        <w:rPr>
          <w:rFonts w:ascii="Times New Roman" w:hAnsi="Times New Roman" w:cs="Times New Roman"/>
          <w:sz w:val="24"/>
          <w:szCs w:val="24"/>
          <w:lang w:eastAsia="ar-SA"/>
        </w:rPr>
      </w:pPr>
      <w:r>
        <w:rPr>
          <w:rFonts w:ascii="Times New Roman" w:hAnsi="Times New Roman" w:cs="Times New Roman"/>
          <w:sz w:val="24"/>
          <w:szCs w:val="24"/>
          <w:lang w:eastAsia="ar-SA"/>
        </w:rPr>
        <w:t>5</w:t>
      </w:r>
      <w:r w:rsidRPr="00296A97">
        <w:rPr>
          <w:rFonts w:ascii="Times New Roman" w:hAnsi="Times New Roman" w:cs="Times New Roman"/>
          <w:sz w:val="24"/>
          <w:szCs w:val="24"/>
          <w:lang w:eastAsia="ar-SA"/>
        </w:rPr>
        <w:t>.1. Паспорт комплекта оценочных средств.</w:t>
      </w:r>
    </w:p>
    <w:p w:rsidR="00C91858" w:rsidRPr="00296A97" w:rsidRDefault="00C91858" w:rsidP="00C91858">
      <w:pPr>
        <w:tabs>
          <w:tab w:val="left" w:pos="9468"/>
          <w:tab w:val="left" w:pos="11682"/>
        </w:tabs>
        <w:suppressAutoHyphens/>
        <w:spacing w:after="0" w:line="240" w:lineRule="auto"/>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5</w:t>
      </w:r>
      <w:r w:rsidRPr="00296A97">
        <w:rPr>
          <w:rFonts w:ascii="Times New Roman" w:eastAsia="Calibri" w:hAnsi="Times New Roman" w:cs="Times New Roman"/>
          <w:kern w:val="1"/>
          <w:sz w:val="24"/>
          <w:szCs w:val="24"/>
          <w:lang w:eastAsia="ar-SA"/>
        </w:rPr>
        <w:t>.1.1. Показатели о</w:t>
      </w:r>
      <w:r>
        <w:rPr>
          <w:rFonts w:ascii="Times New Roman" w:eastAsia="Calibri" w:hAnsi="Times New Roman" w:cs="Times New Roman"/>
          <w:kern w:val="1"/>
          <w:sz w:val="24"/>
          <w:szCs w:val="24"/>
          <w:lang w:eastAsia="ar-SA"/>
        </w:rPr>
        <w:t>ценки освоенных знаний и умений.</w:t>
      </w:r>
      <w:r w:rsidRPr="00296A97">
        <w:rPr>
          <w:rFonts w:ascii="Times New Roman" w:eastAsia="Calibri" w:hAnsi="Times New Roman" w:cs="Times New Roman"/>
          <w:kern w:val="1"/>
          <w:sz w:val="24"/>
          <w:szCs w:val="24"/>
          <w:lang w:eastAsia="ar-SA"/>
        </w:rPr>
        <w:t xml:space="preserve"> </w:t>
      </w:r>
    </w:p>
    <w:p w:rsidR="00C91858" w:rsidRPr="00296A97" w:rsidRDefault="00C91858" w:rsidP="00C91858">
      <w:pPr>
        <w:tabs>
          <w:tab w:val="left" w:pos="9468"/>
          <w:tab w:val="left" w:pos="11682"/>
        </w:tabs>
        <w:suppressAutoHyphens/>
        <w:spacing w:after="0" w:line="240" w:lineRule="auto"/>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5</w:t>
      </w:r>
      <w:r w:rsidRPr="00296A97">
        <w:rPr>
          <w:rFonts w:ascii="Times New Roman" w:hAnsi="Times New Roman" w:cs="Times New Roman"/>
          <w:kern w:val="2"/>
          <w:sz w:val="24"/>
          <w:szCs w:val="24"/>
          <w:lang w:eastAsia="ar-SA"/>
        </w:rPr>
        <w:t>.2. Организация контроля и оценки в ходе экзамена</w:t>
      </w:r>
      <w:r>
        <w:rPr>
          <w:rFonts w:ascii="Times New Roman" w:hAnsi="Times New Roman" w:cs="Times New Roman"/>
          <w:kern w:val="2"/>
          <w:sz w:val="24"/>
          <w:szCs w:val="24"/>
          <w:lang w:eastAsia="ar-SA"/>
        </w:rPr>
        <w:t>.</w:t>
      </w:r>
    </w:p>
    <w:p w:rsidR="00C91858" w:rsidRPr="00296A97" w:rsidRDefault="00C91858" w:rsidP="00C91858">
      <w:pPr>
        <w:pStyle w:val="a6"/>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5</w:t>
      </w:r>
      <w:r w:rsidRPr="00296A97">
        <w:rPr>
          <w:rFonts w:ascii="Times New Roman" w:hAnsi="Times New Roman" w:cs="Times New Roman"/>
          <w:kern w:val="2"/>
          <w:sz w:val="24"/>
          <w:szCs w:val="24"/>
          <w:lang w:eastAsia="ar-SA"/>
        </w:rPr>
        <w:t xml:space="preserve">.3.   Контрольно-измерительные материалы для оценки </w:t>
      </w:r>
      <w:proofErr w:type="spellStart"/>
      <w:r w:rsidRPr="00296A97">
        <w:rPr>
          <w:rFonts w:ascii="Times New Roman" w:hAnsi="Times New Roman" w:cs="Times New Roman"/>
          <w:kern w:val="2"/>
          <w:sz w:val="24"/>
          <w:szCs w:val="24"/>
          <w:lang w:eastAsia="ar-SA"/>
        </w:rPr>
        <w:t>сформированности</w:t>
      </w:r>
      <w:proofErr w:type="spellEnd"/>
      <w:r w:rsidRPr="00296A97">
        <w:rPr>
          <w:rFonts w:ascii="Times New Roman" w:hAnsi="Times New Roman" w:cs="Times New Roman"/>
          <w:kern w:val="2"/>
          <w:sz w:val="24"/>
          <w:szCs w:val="24"/>
          <w:lang w:eastAsia="ar-SA"/>
        </w:rPr>
        <w:t xml:space="preserve"> освоенных знаний и умений в ходе экзамена.</w:t>
      </w:r>
    </w:p>
    <w:p w:rsidR="00C91858" w:rsidRPr="00296A97" w:rsidRDefault="00C91858" w:rsidP="00C91858">
      <w:pPr>
        <w:pStyle w:val="a6"/>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5</w:t>
      </w:r>
      <w:r w:rsidRPr="00296A97">
        <w:rPr>
          <w:rFonts w:ascii="Times New Roman" w:hAnsi="Times New Roman" w:cs="Times New Roman"/>
          <w:kern w:val="2"/>
          <w:sz w:val="24"/>
          <w:szCs w:val="24"/>
          <w:lang w:eastAsia="ar-SA"/>
        </w:rPr>
        <w:t>.4. Пакет экзаменатора.</w:t>
      </w:r>
    </w:p>
    <w:p w:rsidR="003D2351" w:rsidRPr="00296A97" w:rsidRDefault="003D2351" w:rsidP="00C91858">
      <w:pPr>
        <w:pStyle w:val="a6"/>
        <w:rPr>
          <w:rFonts w:ascii="Times New Roman" w:hAnsi="Times New Roman" w:cs="Times New Roman"/>
          <w:kern w:val="2"/>
          <w:sz w:val="24"/>
          <w:szCs w:val="24"/>
          <w:lang w:eastAsia="ar-SA"/>
        </w:rPr>
      </w:pPr>
    </w:p>
    <w:p w:rsidR="003D2351" w:rsidRPr="00296A97" w:rsidRDefault="003D2351" w:rsidP="003D2351">
      <w:pPr>
        <w:pStyle w:val="a6"/>
        <w:rPr>
          <w:rFonts w:ascii="Times New Roman" w:hAnsi="Times New Roman" w:cs="Times New Roman"/>
          <w:kern w:val="2"/>
          <w:sz w:val="24"/>
          <w:szCs w:val="24"/>
          <w:lang w:eastAsia="ar-SA"/>
        </w:rPr>
      </w:pPr>
    </w:p>
    <w:p w:rsidR="003D2351" w:rsidRPr="00296A97" w:rsidRDefault="00C91858" w:rsidP="003D2351">
      <w:pPr>
        <w:pStyle w:val="a6"/>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6</w:t>
      </w:r>
      <w:r w:rsidR="003D2351" w:rsidRPr="00296A97">
        <w:rPr>
          <w:rFonts w:ascii="Times New Roman" w:hAnsi="Times New Roman" w:cs="Times New Roman"/>
          <w:kern w:val="2"/>
          <w:sz w:val="24"/>
          <w:szCs w:val="24"/>
          <w:lang w:eastAsia="ar-SA"/>
        </w:rPr>
        <w:t>. Контрольно-измерительные материалы для текущего контроля (3-4 семестры)</w:t>
      </w:r>
      <w:r w:rsidR="003D2351">
        <w:rPr>
          <w:rFonts w:ascii="Times New Roman" w:hAnsi="Times New Roman" w:cs="Times New Roman"/>
          <w:kern w:val="2"/>
          <w:sz w:val="24"/>
          <w:szCs w:val="24"/>
          <w:lang w:eastAsia="ar-SA"/>
        </w:rPr>
        <w:t>.</w:t>
      </w:r>
    </w:p>
    <w:p w:rsidR="003D2351" w:rsidRPr="00296A97" w:rsidRDefault="00C91858" w:rsidP="003D2351">
      <w:pPr>
        <w:pStyle w:val="a6"/>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7</w:t>
      </w:r>
      <w:r w:rsidR="003D2351" w:rsidRPr="00296A97">
        <w:rPr>
          <w:rFonts w:ascii="Times New Roman" w:hAnsi="Times New Roman" w:cs="Times New Roman"/>
          <w:kern w:val="2"/>
          <w:sz w:val="24"/>
          <w:szCs w:val="24"/>
          <w:lang w:eastAsia="ar-SA"/>
        </w:rPr>
        <w:t>. Контрольно-измерительные материалы для текущего контроля (5-6 семестры)</w:t>
      </w:r>
      <w:r w:rsidR="003D2351">
        <w:rPr>
          <w:rFonts w:ascii="Times New Roman" w:hAnsi="Times New Roman" w:cs="Times New Roman"/>
          <w:kern w:val="2"/>
          <w:sz w:val="24"/>
          <w:szCs w:val="24"/>
          <w:lang w:eastAsia="ar-SA"/>
        </w:rPr>
        <w:t>.</w:t>
      </w:r>
    </w:p>
    <w:p w:rsidR="003D2351" w:rsidRPr="00296A97" w:rsidRDefault="00C91858" w:rsidP="003D2351">
      <w:pPr>
        <w:pStyle w:val="a6"/>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8</w:t>
      </w:r>
      <w:r w:rsidR="003D2351" w:rsidRPr="00296A97">
        <w:rPr>
          <w:rFonts w:ascii="Times New Roman" w:hAnsi="Times New Roman" w:cs="Times New Roman"/>
          <w:kern w:val="2"/>
          <w:sz w:val="24"/>
          <w:szCs w:val="24"/>
          <w:lang w:eastAsia="ar-SA"/>
        </w:rPr>
        <w:t>. Контрольно-измерительные материалы для текущего контроля (7-8 семестры)</w:t>
      </w:r>
      <w:r w:rsidR="003D2351">
        <w:rPr>
          <w:rFonts w:ascii="Times New Roman" w:hAnsi="Times New Roman" w:cs="Times New Roman"/>
          <w:kern w:val="2"/>
          <w:sz w:val="24"/>
          <w:szCs w:val="24"/>
          <w:lang w:eastAsia="ar-SA"/>
        </w:rPr>
        <w:t>.</w:t>
      </w:r>
    </w:p>
    <w:p w:rsidR="003D2351" w:rsidRPr="00296A97" w:rsidRDefault="00C91858" w:rsidP="003D2351">
      <w:pPr>
        <w:pStyle w:val="a6"/>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9</w:t>
      </w:r>
      <w:r w:rsidR="003D2351" w:rsidRPr="00296A97">
        <w:rPr>
          <w:rFonts w:ascii="Times New Roman" w:hAnsi="Times New Roman" w:cs="Times New Roman"/>
          <w:kern w:val="2"/>
          <w:sz w:val="24"/>
          <w:szCs w:val="24"/>
          <w:lang w:eastAsia="ar-SA"/>
        </w:rPr>
        <w:t>. Контрольно-измерительные материалы для текущего контроля (9-10 семестры)</w:t>
      </w:r>
      <w:r w:rsidR="003D2351">
        <w:rPr>
          <w:rFonts w:ascii="Times New Roman" w:hAnsi="Times New Roman" w:cs="Times New Roman"/>
          <w:kern w:val="2"/>
          <w:sz w:val="24"/>
          <w:szCs w:val="24"/>
          <w:lang w:eastAsia="ar-SA"/>
        </w:rPr>
        <w:t>.</w:t>
      </w:r>
    </w:p>
    <w:p w:rsidR="003D2351" w:rsidRPr="00296A97" w:rsidRDefault="003D2351" w:rsidP="003D2351">
      <w:pPr>
        <w:pStyle w:val="a6"/>
        <w:rPr>
          <w:rFonts w:ascii="Times New Roman" w:hAnsi="Times New Roman" w:cs="Times New Roman"/>
          <w:kern w:val="2"/>
          <w:sz w:val="24"/>
          <w:szCs w:val="24"/>
          <w:lang w:eastAsia="ar-SA"/>
        </w:rPr>
      </w:pPr>
    </w:p>
    <w:p w:rsidR="003D2351" w:rsidRPr="00296A97" w:rsidRDefault="003D2351" w:rsidP="003D2351">
      <w:pPr>
        <w:pStyle w:val="a6"/>
        <w:rPr>
          <w:rFonts w:ascii="Times New Roman" w:hAnsi="Times New Roman" w:cs="Times New Roman"/>
          <w:color w:val="FF0000"/>
          <w:kern w:val="2"/>
          <w:sz w:val="24"/>
          <w:szCs w:val="24"/>
          <w:lang w:eastAsia="ar-SA"/>
        </w:rPr>
      </w:pPr>
    </w:p>
    <w:p w:rsidR="003D2351" w:rsidRPr="00296A97" w:rsidRDefault="003D2351" w:rsidP="003D2351">
      <w:pPr>
        <w:pStyle w:val="a6"/>
        <w:rPr>
          <w:rFonts w:ascii="Times New Roman" w:hAnsi="Times New Roman" w:cs="Times New Roman"/>
          <w:b/>
          <w:color w:val="FF0000"/>
          <w:sz w:val="24"/>
          <w:szCs w:val="24"/>
          <w:lang w:eastAsia="ar-SA"/>
        </w:rPr>
      </w:pPr>
    </w:p>
    <w:p w:rsidR="003D2351" w:rsidRPr="00296A97" w:rsidRDefault="003D2351" w:rsidP="003D2351">
      <w:pPr>
        <w:suppressAutoHyphens/>
        <w:spacing w:after="0" w:line="240" w:lineRule="auto"/>
        <w:rPr>
          <w:rFonts w:ascii="Times New Roman" w:eastAsia="Times New Roman" w:hAnsi="Times New Roman" w:cs="Times New Roman"/>
          <w:color w:val="FF0000"/>
          <w:kern w:val="1"/>
          <w:sz w:val="24"/>
          <w:szCs w:val="24"/>
          <w:lang w:eastAsia="ar-SA"/>
        </w:rPr>
      </w:pP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eastAsia="ar-SA"/>
        </w:rPr>
      </w:pPr>
    </w:p>
    <w:p w:rsidR="003D2351" w:rsidRPr="00296A97" w:rsidRDefault="003D2351" w:rsidP="003D2351">
      <w:pPr>
        <w:keepNext/>
        <w:widowControl w:val="0"/>
        <w:numPr>
          <w:ilvl w:val="1"/>
          <w:numId w:val="0"/>
        </w:numPr>
        <w:tabs>
          <w:tab w:val="left" w:pos="0"/>
        </w:tabs>
        <w:suppressAutoHyphens/>
        <w:spacing w:after="0" w:line="240" w:lineRule="auto"/>
        <w:outlineLvl w:val="1"/>
        <w:rPr>
          <w:rFonts w:ascii="Times New Roman" w:eastAsia="Calibri" w:hAnsi="Times New Roman" w:cs="Times New Roman"/>
          <w:b/>
          <w:kern w:val="1"/>
          <w:sz w:val="24"/>
          <w:szCs w:val="24"/>
          <w:lang w:eastAsia="ar-SA"/>
        </w:rPr>
      </w:pPr>
      <w:r w:rsidRPr="00296A97">
        <w:rPr>
          <w:rFonts w:ascii="Times New Roman" w:eastAsia="DejaVu Sans" w:hAnsi="Times New Roman" w:cs="Times New Roman"/>
          <w:b/>
          <w:bCs/>
          <w:iCs/>
          <w:kern w:val="1"/>
          <w:sz w:val="24"/>
          <w:szCs w:val="24"/>
          <w:lang w:eastAsia="ar-SA"/>
        </w:rPr>
        <w:t>1.</w:t>
      </w:r>
      <w:r w:rsidRPr="00296A97">
        <w:rPr>
          <w:rFonts w:ascii="Times New Roman" w:eastAsia="DejaVu Sans" w:hAnsi="Times New Roman" w:cs="Times New Roman"/>
          <w:b/>
          <w:bCs/>
          <w:iCs/>
          <w:kern w:val="1"/>
          <w:sz w:val="24"/>
          <w:szCs w:val="24"/>
          <w:lang w:val="uk-UA" w:eastAsia="ar-SA"/>
        </w:rPr>
        <w:t xml:space="preserve"> </w:t>
      </w:r>
      <w:r w:rsidRPr="00296A97">
        <w:rPr>
          <w:rFonts w:ascii="Times New Roman" w:eastAsia="DejaVu Sans" w:hAnsi="Times New Roman" w:cs="Times New Roman"/>
          <w:b/>
          <w:bCs/>
          <w:iCs/>
          <w:kern w:val="1"/>
          <w:sz w:val="24"/>
          <w:szCs w:val="24"/>
          <w:lang w:eastAsia="ar-SA"/>
        </w:rPr>
        <w:t xml:space="preserve">Паспорт фонда оценочных средств. </w:t>
      </w:r>
      <w:r w:rsidRPr="00296A97">
        <w:rPr>
          <w:rFonts w:ascii="Times New Roman" w:eastAsia="Calibri" w:hAnsi="Times New Roman" w:cs="Times New Roman"/>
          <w:b/>
          <w:kern w:val="1"/>
          <w:sz w:val="24"/>
          <w:szCs w:val="24"/>
          <w:lang w:eastAsia="ar-SA"/>
        </w:rPr>
        <w:t>Область применения.</w:t>
      </w:r>
    </w:p>
    <w:p w:rsidR="003D2351" w:rsidRPr="00296A97" w:rsidRDefault="003D2351" w:rsidP="003D2351">
      <w:pPr>
        <w:widowControl w:val="0"/>
        <w:suppressAutoHyphens/>
        <w:spacing w:after="0" w:line="240" w:lineRule="auto"/>
        <w:jc w:val="both"/>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ar-SA"/>
        </w:rPr>
        <w:t xml:space="preserve">     Фонд оценочных средств разработан на основе Федерального государственного обра</w:t>
      </w:r>
      <w:r>
        <w:rPr>
          <w:rFonts w:ascii="Times New Roman" w:eastAsia="Times New Roman" w:hAnsi="Times New Roman" w:cs="Times New Roman"/>
          <w:sz w:val="24"/>
          <w:szCs w:val="24"/>
          <w:lang w:eastAsia="ar-SA"/>
        </w:rPr>
        <w:t>зовательного стандарта среднего</w:t>
      </w:r>
      <w:r w:rsidRPr="00296A97">
        <w:rPr>
          <w:rFonts w:ascii="Times New Roman" w:eastAsia="Times New Roman" w:hAnsi="Times New Roman" w:cs="Times New Roman"/>
          <w:sz w:val="24"/>
          <w:szCs w:val="24"/>
          <w:lang w:eastAsia="ar-SA"/>
        </w:rPr>
        <w:t xml:space="preserve"> профессионального образования по специальности </w:t>
      </w:r>
      <w:r w:rsidR="00C91858" w:rsidRPr="00C91858">
        <w:rPr>
          <w:rFonts w:ascii="Times New Roman" w:hAnsi="Times New Roman" w:cs="Times New Roman"/>
          <w:b/>
        </w:rPr>
        <w:t>09.02.03 Программирование в компьютерных системах</w:t>
      </w:r>
      <w:r w:rsidRPr="00296A97">
        <w:rPr>
          <w:rFonts w:ascii="Times New Roman" w:hAnsi="Times New Roman" w:cs="Times New Roman"/>
          <w:b/>
          <w:bCs/>
          <w:sz w:val="24"/>
          <w:szCs w:val="24"/>
          <w:lang w:eastAsia="ru-RU"/>
        </w:rPr>
        <w:t xml:space="preserve"> </w:t>
      </w:r>
      <w:r w:rsidRPr="00296A97">
        <w:rPr>
          <w:rFonts w:ascii="Times New Roman" w:eastAsia="Times New Roman" w:hAnsi="Times New Roman" w:cs="Times New Roman"/>
          <w:sz w:val="24"/>
          <w:szCs w:val="24"/>
          <w:lang w:eastAsia="ar-SA"/>
        </w:rPr>
        <w:t xml:space="preserve">и программы учебной дисциплины </w:t>
      </w:r>
      <w:r w:rsidRPr="00296A97">
        <w:rPr>
          <w:rFonts w:ascii="Times New Roman" w:eastAsia="Times New Roman" w:hAnsi="Times New Roman" w:cs="Times New Roman"/>
          <w:sz w:val="24"/>
          <w:szCs w:val="24"/>
          <w:lang w:eastAsia="zh-CN"/>
        </w:rPr>
        <w:t xml:space="preserve">ОГСЭ. 04 Иностранный язык. </w:t>
      </w:r>
    </w:p>
    <w:p w:rsidR="003D2351" w:rsidRPr="00296A97" w:rsidRDefault="003D2351" w:rsidP="003D2351">
      <w:pPr>
        <w:widowControl w:val="0"/>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zh-CN"/>
        </w:rPr>
        <w:t xml:space="preserve">      Содержит комплект оценочных средств для организации дифференцированного зачета, экзамена и контрольно-измерительные материалы для текущего контроля. Позволяет оценивать освоение умений, усвоение знаний, элементов </w:t>
      </w:r>
      <w:proofErr w:type="spellStart"/>
      <w:r w:rsidRPr="00296A97">
        <w:rPr>
          <w:rFonts w:ascii="Times New Roman" w:eastAsia="Times New Roman" w:hAnsi="Times New Roman" w:cs="Times New Roman"/>
          <w:sz w:val="24"/>
          <w:szCs w:val="24"/>
          <w:lang w:eastAsia="zh-CN"/>
        </w:rPr>
        <w:t>сформированности</w:t>
      </w:r>
      <w:proofErr w:type="spellEnd"/>
      <w:r w:rsidRPr="00296A97">
        <w:rPr>
          <w:rFonts w:ascii="Times New Roman" w:eastAsia="Times New Roman" w:hAnsi="Times New Roman" w:cs="Times New Roman"/>
          <w:sz w:val="24"/>
          <w:szCs w:val="24"/>
          <w:lang w:eastAsia="zh-CN"/>
        </w:rPr>
        <w:t xml:space="preserve"> ПК и ОК.  </w:t>
      </w:r>
    </w:p>
    <w:p w:rsidR="003D2351" w:rsidRPr="00296A97" w:rsidRDefault="003D2351" w:rsidP="003D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zh-CN"/>
        </w:rPr>
      </w:pPr>
    </w:p>
    <w:p w:rsidR="003D2351" w:rsidRPr="00296A97" w:rsidRDefault="003D2351" w:rsidP="003D2351">
      <w:pPr>
        <w:suppressAutoHyphens/>
        <w:spacing w:after="0" w:line="240" w:lineRule="auto"/>
        <w:jc w:val="center"/>
        <w:rPr>
          <w:rFonts w:ascii="Times New Roman" w:eastAsia="DejaVu Sans" w:hAnsi="Times New Roman" w:cs="Times New Roman"/>
          <w:b/>
          <w:kern w:val="1"/>
          <w:sz w:val="24"/>
          <w:szCs w:val="24"/>
        </w:rPr>
      </w:pPr>
      <w:r w:rsidRPr="00296A97">
        <w:rPr>
          <w:rFonts w:ascii="Times New Roman" w:eastAsia="DejaVu Sans" w:hAnsi="Times New Roman" w:cs="Times New Roman"/>
          <w:b/>
          <w:kern w:val="1"/>
          <w:sz w:val="24"/>
          <w:szCs w:val="24"/>
        </w:rPr>
        <w:t>1.1.</w:t>
      </w:r>
      <w:r>
        <w:rPr>
          <w:rFonts w:ascii="Times New Roman" w:eastAsia="DejaVu Sans" w:hAnsi="Times New Roman" w:cs="Times New Roman"/>
          <w:b/>
          <w:kern w:val="1"/>
          <w:sz w:val="24"/>
          <w:szCs w:val="24"/>
        </w:rPr>
        <w:t>Показатели оценки освоенных</w:t>
      </w:r>
      <w:r w:rsidRPr="00296A97">
        <w:rPr>
          <w:rFonts w:ascii="Times New Roman" w:eastAsia="DejaVu Sans" w:hAnsi="Times New Roman" w:cs="Times New Roman"/>
          <w:b/>
          <w:kern w:val="1"/>
          <w:sz w:val="24"/>
          <w:szCs w:val="24"/>
        </w:rPr>
        <w:t xml:space="preserve"> знаний и умений</w:t>
      </w:r>
    </w:p>
    <w:p w:rsidR="003D2351" w:rsidRPr="00296A97" w:rsidRDefault="003D2351" w:rsidP="003D2351">
      <w:pPr>
        <w:keepNext/>
        <w:widowControl w:val="0"/>
        <w:tabs>
          <w:tab w:val="left" w:pos="9792"/>
          <w:tab w:val="left" w:pos="22680"/>
          <w:tab w:val="left" w:pos="24948"/>
        </w:tabs>
        <w:suppressAutoHyphens/>
        <w:spacing w:after="0" w:line="240" w:lineRule="auto"/>
        <w:jc w:val="center"/>
        <w:outlineLvl w:val="1"/>
        <w:rPr>
          <w:rFonts w:ascii="Times New Roman" w:eastAsia="Times New Roman" w:hAnsi="Times New Roman" w:cs="Times New Roman"/>
          <w:b/>
          <w:bCs/>
          <w:i/>
          <w:iCs/>
          <w:sz w:val="24"/>
          <w:szCs w:val="24"/>
          <w:lang w:eastAsia="ar-SA"/>
        </w:rPr>
      </w:pPr>
    </w:p>
    <w:tbl>
      <w:tblPr>
        <w:tblpPr w:leftFromText="180" w:rightFromText="180" w:vertAnchor="text" w:horzAnchor="margin" w:tblpXSpec="center" w:tblpY="109"/>
        <w:tblW w:w="10603" w:type="dxa"/>
        <w:jc w:val="center"/>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000" w:firstRow="0" w:lastRow="0" w:firstColumn="0" w:lastColumn="0" w:noHBand="0" w:noVBand="0"/>
      </w:tblPr>
      <w:tblGrid>
        <w:gridCol w:w="2835"/>
        <w:gridCol w:w="2842"/>
        <w:gridCol w:w="1431"/>
        <w:gridCol w:w="1026"/>
        <w:gridCol w:w="2469"/>
      </w:tblGrid>
      <w:tr w:rsidR="003D2351" w:rsidRPr="00296A97" w:rsidTr="00C91858">
        <w:trPr>
          <w:jc w:val="center"/>
        </w:trPr>
        <w:tc>
          <w:tcPr>
            <w:tcW w:w="2835" w:type="dxa"/>
            <w:tcBorders>
              <w:top w:val="single" w:sz="2" w:space="0" w:color="000001"/>
              <w:left w:val="single" w:sz="2" w:space="0" w:color="000001"/>
              <w:bottom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jc w:val="center"/>
              <w:rPr>
                <w:rFonts w:ascii="Times New Roman" w:eastAsia="DejaVu Sans" w:hAnsi="Times New Roman" w:cs="Times New Roman"/>
                <w:b/>
                <w:sz w:val="24"/>
                <w:szCs w:val="24"/>
                <w:lang w:eastAsia="ar-SA"/>
              </w:rPr>
            </w:pPr>
            <w:r w:rsidRPr="00296A97">
              <w:rPr>
                <w:rFonts w:ascii="Times New Roman" w:eastAsia="DejaVu Sans" w:hAnsi="Times New Roman" w:cs="Times New Roman"/>
                <w:b/>
                <w:sz w:val="24"/>
                <w:szCs w:val="24"/>
                <w:lang w:eastAsia="ar-SA"/>
              </w:rPr>
              <w:t>Результаты (освоенные умения и усвоенные знания)</w:t>
            </w:r>
          </w:p>
        </w:tc>
        <w:tc>
          <w:tcPr>
            <w:tcW w:w="2842" w:type="dxa"/>
            <w:vMerge w:val="restart"/>
            <w:tcBorders>
              <w:top w:val="single" w:sz="2" w:space="0" w:color="000001"/>
              <w:lef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jc w:val="center"/>
              <w:rPr>
                <w:rFonts w:ascii="Times New Roman" w:eastAsia="DejaVu Sans" w:hAnsi="Times New Roman" w:cs="Times New Roman"/>
                <w:b/>
                <w:sz w:val="24"/>
                <w:szCs w:val="24"/>
                <w:lang w:eastAsia="ar-SA"/>
              </w:rPr>
            </w:pPr>
            <w:r w:rsidRPr="00296A97">
              <w:rPr>
                <w:rFonts w:ascii="Times New Roman" w:eastAsia="DejaVu Sans" w:hAnsi="Times New Roman" w:cs="Times New Roman"/>
                <w:b/>
                <w:sz w:val="24"/>
                <w:szCs w:val="24"/>
                <w:lang w:eastAsia="ar-SA"/>
              </w:rPr>
              <w:t>Показатели оценки освоенных знаний и умений</w:t>
            </w:r>
          </w:p>
        </w:tc>
        <w:tc>
          <w:tcPr>
            <w:tcW w:w="4926" w:type="dxa"/>
            <w:gridSpan w:val="3"/>
            <w:vMerge w:val="restart"/>
            <w:tcBorders>
              <w:top w:val="single" w:sz="2" w:space="0" w:color="000001"/>
              <w:left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jc w:val="center"/>
              <w:rPr>
                <w:rFonts w:ascii="Times New Roman" w:eastAsia="Times New Roman" w:hAnsi="Times New Roman" w:cs="Times New Roman"/>
                <w:b/>
                <w:sz w:val="24"/>
                <w:szCs w:val="24"/>
                <w:lang w:eastAsia="zh-CN"/>
              </w:rPr>
            </w:pPr>
            <w:r w:rsidRPr="00296A97">
              <w:rPr>
                <w:rFonts w:ascii="Times New Roman" w:eastAsia="DejaVu Sans" w:hAnsi="Times New Roman" w:cs="Times New Roman"/>
                <w:b/>
                <w:sz w:val="24"/>
                <w:szCs w:val="24"/>
                <w:lang w:eastAsia="ar-SA"/>
              </w:rPr>
              <w:t>Формы, методы контроля и оценки</w:t>
            </w:r>
          </w:p>
        </w:tc>
      </w:tr>
      <w:tr w:rsidR="003D2351" w:rsidRPr="00296A97" w:rsidTr="00C91858">
        <w:trPr>
          <w:trHeight w:val="53"/>
          <w:jc w:val="center"/>
        </w:trPr>
        <w:tc>
          <w:tcPr>
            <w:tcW w:w="2835" w:type="dxa"/>
            <w:tcBorders>
              <w:left w:val="single" w:sz="2" w:space="0" w:color="000001"/>
              <w:bottom w:val="single" w:sz="2" w:space="0" w:color="000001"/>
            </w:tcBorders>
            <w:shd w:val="clear" w:color="auto" w:fill="auto"/>
            <w:tcMar>
              <w:left w:w="54" w:type="dxa"/>
            </w:tcMar>
          </w:tcPr>
          <w:p w:rsidR="003D2351" w:rsidRPr="00296A97" w:rsidRDefault="003D2351" w:rsidP="00C91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iCs/>
                <w:sz w:val="24"/>
                <w:szCs w:val="24"/>
                <w:lang w:eastAsia="ar-SA"/>
              </w:rPr>
            </w:pPr>
          </w:p>
        </w:tc>
        <w:tc>
          <w:tcPr>
            <w:tcW w:w="2842" w:type="dxa"/>
            <w:vMerge/>
            <w:tcBorders>
              <w:left w:val="single" w:sz="2" w:space="0" w:color="000001"/>
              <w:bottom w:val="single" w:sz="2" w:space="0" w:color="000001"/>
            </w:tcBorders>
            <w:shd w:val="clear" w:color="auto" w:fill="auto"/>
            <w:tcMar>
              <w:left w:w="54" w:type="dxa"/>
            </w:tcMar>
          </w:tcPr>
          <w:p w:rsidR="003D2351" w:rsidRPr="00296A97" w:rsidRDefault="003D2351" w:rsidP="00C91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iCs/>
                <w:sz w:val="24"/>
                <w:szCs w:val="24"/>
                <w:lang w:eastAsia="ar-SA"/>
              </w:rPr>
            </w:pPr>
          </w:p>
        </w:tc>
        <w:tc>
          <w:tcPr>
            <w:tcW w:w="4926" w:type="dxa"/>
            <w:gridSpan w:val="3"/>
            <w:vMerge/>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DejaVu Sans" w:hAnsi="Times New Roman" w:cs="Times New Roman"/>
                <w:i/>
                <w:iCs/>
                <w:sz w:val="24"/>
                <w:szCs w:val="24"/>
                <w:lang w:eastAsia="ar-SA"/>
              </w:rPr>
            </w:pPr>
          </w:p>
        </w:tc>
      </w:tr>
      <w:tr w:rsidR="003D2351" w:rsidRPr="00296A97" w:rsidTr="00C91858">
        <w:trPr>
          <w:trHeight w:val="576"/>
          <w:jc w:val="center"/>
        </w:trPr>
        <w:tc>
          <w:tcPr>
            <w:tcW w:w="2835" w:type="dxa"/>
            <w:tcBorders>
              <w:left w:val="single" w:sz="2" w:space="0" w:color="000001"/>
              <w:bottom w:val="single" w:sz="2" w:space="0" w:color="000001"/>
            </w:tcBorders>
            <w:shd w:val="clear" w:color="auto" w:fill="auto"/>
            <w:tcMar>
              <w:left w:w="54" w:type="dxa"/>
            </w:tcMar>
          </w:tcPr>
          <w:p w:rsidR="003D2351" w:rsidRPr="00296A97" w:rsidRDefault="003D2351" w:rsidP="00C91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iCs/>
                <w:sz w:val="24"/>
                <w:szCs w:val="24"/>
                <w:lang w:eastAsia="ar-SA"/>
              </w:rPr>
            </w:pPr>
            <w:r w:rsidRPr="00296A97">
              <w:rPr>
                <w:rFonts w:ascii="Times New Roman" w:eastAsia="DejaVu Sans" w:hAnsi="Times New Roman" w:cs="Times New Roman"/>
                <w:iCs/>
                <w:sz w:val="24"/>
                <w:szCs w:val="24"/>
                <w:lang w:eastAsia="ar-SA"/>
              </w:rPr>
              <w:t>В результате освоения учебной дисциплины обучающийся должен уметь:</w:t>
            </w:r>
          </w:p>
          <w:p w:rsidR="003D2351" w:rsidRPr="00296A97" w:rsidRDefault="003D2351" w:rsidP="00C91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iCs/>
                <w:sz w:val="24"/>
                <w:szCs w:val="24"/>
                <w:lang w:eastAsia="ar-SA"/>
              </w:rPr>
            </w:pPr>
            <w:r w:rsidRPr="00296A97">
              <w:rPr>
                <w:rFonts w:ascii="Times New Roman" w:eastAsia="DejaVu Sans" w:hAnsi="Times New Roman" w:cs="Times New Roman"/>
                <w:iCs/>
                <w:sz w:val="24"/>
                <w:szCs w:val="24"/>
                <w:lang w:eastAsia="ar-SA"/>
              </w:rPr>
              <w:t>- о</w:t>
            </w:r>
            <w:r>
              <w:rPr>
                <w:rFonts w:ascii="Times New Roman" w:eastAsia="DejaVu Sans" w:hAnsi="Times New Roman" w:cs="Times New Roman"/>
                <w:iCs/>
                <w:sz w:val="24"/>
                <w:szCs w:val="24"/>
                <w:lang w:eastAsia="ar-SA"/>
              </w:rPr>
              <w:t xml:space="preserve">бщаться (устно и письменно) на </w:t>
            </w:r>
            <w:r w:rsidRPr="00296A97">
              <w:rPr>
                <w:rFonts w:ascii="Times New Roman" w:eastAsia="DejaVu Sans" w:hAnsi="Times New Roman" w:cs="Times New Roman"/>
                <w:iCs/>
                <w:sz w:val="24"/>
                <w:szCs w:val="24"/>
                <w:lang w:eastAsia="ar-SA"/>
              </w:rPr>
              <w:t>иностранном языке на профессиональные и повседневные темы:</w:t>
            </w:r>
          </w:p>
        </w:tc>
        <w:tc>
          <w:tcPr>
            <w:tcW w:w="2842" w:type="dxa"/>
            <w:tcBorders>
              <w:left w:val="single" w:sz="2" w:space="0" w:color="000001"/>
              <w:bottom w:val="single" w:sz="2" w:space="0" w:color="000001"/>
            </w:tcBorders>
            <w:shd w:val="clear" w:color="auto" w:fill="auto"/>
            <w:tcMar>
              <w:left w:w="54" w:type="dxa"/>
            </w:tcMar>
          </w:tcPr>
          <w:p w:rsidR="003D2351" w:rsidRPr="00296A97" w:rsidRDefault="003D2351" w:rsidP="00C91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iCs/>
                <w:sz w:val="24"/>
                <w:szCs w:val="24"/>
                <w:lang w:eastAsia="ar-SA"/>
              </w:rPr>
            </w:pPr>
          </w:p>
        </w:tc>
        <w:tc>
          <w:tcPr>
            <w:tcW w:w="1431" w:type="dxa"/>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jc w:val="center"/>
              <w:rPr>
                <w:rFonts w:ascii="Times New Roman" w:eastAsia="DejaVu Sans" w:hAnsi="Times New Roman" w:cs="Times New Roman"/>
                <w:b/>
                <w:iCs/>
                <w:sz w:val="24"/>
                <w:szCs w:val="24"/>
                <w:lang w:eastAsia="ar-SA"/>
              </w:rPr>
            </w:pPr>
            <w:proofErr w:type="spellStart"/>
            <w:proofErr w:type="gramStart"/>
            <w:r w:rsidRPr="00296A97">
              <w:rPr>
                <w:rFonts w:ascii="Times New Roman" w:eastAsia="DejaVu Sans" w:hAnsi="Times New Roman" w:cs="Times New Roman"/>
                <w:b/>
                <w:iCs/>
                <w:sz w:val="24"/>
                <w:szCs w:val="24"/>
                <w:lang w:eastAsia="ar-SA"/>
              </w:rPr>
              <w:t>Промежуто-чный</w:t>
            </w:r>
            <w:proofErr w:type="spellEnd"/>
            <w:proofErr w:type="gramEnd"/>
            <w:r w:rsidRPr="00296A97">
              <w:rPr>
                <w:rFonts w:ascii="Times New Roman" w:eastAsia="DejaVu Sans" w:hAnsi="Times New Roman" w:cs="Times New Roman"/>
                <w:b/>
                <w:iCs/>
                <w:sz w:val="24"/>
                <w:szCs w:val="24"/>
                <w:lang w:eastAsia="ar-SA"/>
              </w:rPr>
              <w:t xml:space="preserve"> контроль</w:t>
            </w:r>
          </w:p>
        </w:tc>
        <w:tc>
          <w:tcPr>
            <w:tcW w:w="3495" w:type="dxa"/>
            <w:gridSpan w:val="2"/>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jc w:val="center"/>
              <w:rPr>
                <w:rFonts w:ascii="Times New Roman" w:eastAsia="DejaVu Sans" w:hAnsi="Times New Roman" w:cs="Times New Roman"/>
                <w:b/>
                <w:iCs/>
                <w:sz w:val="24"/>
                <w:szCs w:val="24"/>
                <w:lang w:eastAsia="ar-SA"/>
              </w:rPr>
            </w:pPr>
            <w:r w:rsidRPr="00296A97">
              <w:rPr>
                <w:rFonts w:ascii="Times New Roman" w:eastAsia="DejaVu Sans" w:hAnsi="Times New Roman" w:cs="Times New Roman"/>
                <w:b/>
                <w:iCs/>
                <w:sz w:val="24"/>
                <w:szCs w:val="24"/>
                <w:lang w:eastAsia="ar-SA"/>
              </w:rPr>
              <w:t>Текущий контроль</w:t>
            </w:r>
          </w:p>
        </w:tc>
      </w:tr>
      <w:tr w:rsidR="003D2351" w:rsidRPr="00296A97" w:rsidTr="00C91858">
        <w:trPr>
          <w:trHeight w:val="630"/>
          <w:jc w:val="center"/>
        </w:trPr>
        <w:tc>
          <w:tcPr>
            <w:tcW w:w="2835" w:type="dxa"/>
            <w:tcBorders>
              <w:left w:val="single" w:sz="2" w:space="0" w:color="000001"/>
              <w:bottom w:val="single" w:sz="2" w:space="0" w:color="000001"/>
            </w:tcBorders>
            <w:shd w:val="clear" w:color="auto" w:fill="auto"/>
            <w:tcMar>
              <w:left w:w="54" w:type="dxa"/>
            </w:tcMar>
          </w:tcPr>
          <w:p w:rsidR="003D2351" w:rsidRPr="00814848" w:rsidRDefault="00814848" w:rsidP="00814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Liberation Serif" w:hAnsi="Liberation Serif" w:cs="Liberation Serif"/>
                <w:bCs/>
                <w:sz w:val="24"/>
                <w:szCs w:val="24"/>
              </w:rPr>
            </w:pPr>
            <w:r w:rsidRPr="00814848">
              <w:rPr>
                <w:rFonts w:ascii="Liberation Serif" w:hAnsi="Liberation Serif" w:cs="Liberation Serif"/>
                <w:bCs/>
                <w:sz w:val="24"/>
                <w:szCs w:val="24"/>
              </w:rPr>
              <w:lastRenderedPageBreak/>
              <w:t>Тема 1.1. Знакомство</w:t>
            </w:r>
          </w:p>
        </w:tc>
        <w:tc>
          <w:tcPr>
            <w:tcW w:w="2842" w:type="dxa"/>
            <w:tcBorders>
              <w:left w:val="single" w:sz="2" w:space="0" w:color="000001"/>
              <w:bottom w:val="single" w:sz="2" w:space="0" w:color="000001"/>
            </w:tcBorders>
            <w:shd w:val="clear" w:color="auto" w:fill="auto"/>
            <w:tcMar>
              <w:left w:w="54" w:type="dxa"/>
            </w:tcMar>
          </w:tcPr>
          <w:p w:rsidR="003D2351" w:rsidRPr="00296A97" w:rsidRDefault="003D2351" w:rsidP="00814848">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рассказывает о семье в соответствии с предложенной ситуацией.</w:t>
            </w:r>
          </w:p>
        </w:tc>
        <w:tc>
          <w:tcPr>
            <w:tcW w:w="1431" w:type="dxa"/>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Э</w:t>
            </w:r>
            <w:r w:rsidR="00814848">
              <w:rPr>
                <w:rFonts w:ascii="Times New Roman" w:eastAsia="Times New Roman" w:hAnsi="Times New Roman" w:cs="Times New Roman"/>
                <w:sz w:val="24"/>
                <w:szCs w:val="24"/>
                <w:lang w:eastAsia="zh-CN"/>
              </w:rPr>
              <w:t xml:space="preserve">кзамен </w:t>
            </w:r>
            <w:r>
              <w:rPr>
                <w:rFonts w:ascii="Times New Roman" w:eastAsia="Times New Roman" w:hAnsi="Times New Roman" w:cs="Times New Roman"/>
                <w:sz w:val="24"/>
                <w:szCs w:val="24"/>
                <w:lang w:eastAsia="zh-CN"/>
              </w:rPr>
              <w:t>(билет № 1, 2, 3</w:t>
            </w:r>
            <w:r w:rsidRPr="00296A97">
              <w:rPr>
                <w:rFonts w:ascii="Times New Roman" w:eastAsia="Times New Roman" w:hAnsi="Times New Roman" w:cs="Times New Roman"/>
                <w:sz w:val="24"/>
                <w:szCs w:val="24"/>
                <w:lang w:eastAsia="zh-CN"/>
              </w:rPr>
              <w:t>).</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p>
        </w:tc>
        <w:tc>
          <w:tcPr>
            <w:tcW w:w="3495" w:type="dxa"/>
            <w:gridSpan w:val="2"/>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Практические задания:</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Задание 1. Лексический тест.</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Самостоятельная работа:</w:t>
            </w:r>
          </w:p>
          <w:p w:rsidR="003D2351" w:rsidRPr="00296A97" w:rsidRDefault="003D2351" w:rsidP="00C91858">
            <w:pPr>
              <w:suppressAutoHyphens/>
              <w:spacing w:after="0" w:line="240" w:lineRule="auto"/>
              <w:rPr>
                <w:rFonts w:ascii="Times New Roman" w:eastAsia="Times New Roman" w:hAnsi="Times New Roman" w:cs="Times New Roman"/>
                <w:sz w:val="24"/>
                <w:szCs w:val="24"/>
                <w:lang w:eastAsia="ru-RU"/>
              </w:rPr>
            </w:pPr>
            <w:r w:rsidRPr="00296A97">
              <w:rPr>
                <w:rFonts w:ascii="Times New Roman" w:eastAsia="Times New Roman" w:hAnsi="Times New Roman" w:cs="Times New Roman"/>
                <w:sz w:val="24"/>
                <w:szCs w:val="24"/>
                <w:lang w:eastAsia="ru-RU"/>
              </w:rPr>
              <w:t>1.написание автобиографии, составление схемы: генеалогическое древо;</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ru-RU"/>
              </w:rPr>
              <w:t>2.подготовка ответов на вопросы по теме «Семья».</w:t>
            </w:r>
          </w:p>
        </w:tc>
      </w:tr>
      <w:tr w:rsidR="003D2351" w:rsidRPr="00296A97" w:rsidTr="00C91858">
        <w:trPr>
          <w:trHeight w:val="1792"/>
          <w:jc w:val="center"/>
        </w:trPr>
        <w:tc>
          <w:tcPr>
            <w:tcW w:w="2835" w:type="dxa"/>
            <w:tcBorders>
              <w:left w:val="single" w:sz="2" w:space="0" w:color="000001"/>
              <w:bottom w:val="single" w:sz="2" w:space="0" w:color="000001"/>
            </w:tcBorders>
            <w:shd w:val="clear" w:color="auto" w:fill="auto"/>
            <w:tcMar>
              <w:left w:w="54" w:type="dxa"/>
            </w:tcMar>
          </w:tcPr>
          <w:p w:rsidR="003D2351" w:rsidRPr="00814848" w:rsidRDefault="00814848" w:rsidP="008148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DejaVu Sans" w:hAnsi="Times New Roman" w:cs="Times New Roman"/>
                <w:sz w:val="24"/>
                <w:szCs w:val="24"/>
                <w:lang w:eastAsia="ar-SA"/>
              </w:rPr>
            </w:pPr>
            <w:r w:rsidRPr="00814848">
              <w:rPr>
                <w:rFonts w:ascii="Times New Roman" w:eastAsia="DejaVu Sans" w:hAnsi="Times New Roman" w:cs="Times New Roman"/>
                <w:sz w:val="24"/>
                <w:szCs w:val="24"/>
                <w:lang w:eastAsia="ar-SA"/>
              </w:rPr>
              <w:t>1.2.</w:t>
            </w:r>
            <w:r w:rsidRPr="00814848">
              <w:rPr>
                <w:rFonts w:ascii="Liberation Serif" w:hAnsi="Liberation Serif" w:cs="Liberation Serif"/>
                <w:bCs/>
                <w:sz w:val="24"/>
                <w:szCs w:val="24"/>
              </w:rPr>
              <w:t>Биография. Качества личности.</w:t>
            </w:r>
          </w:p>
        </w:tc>
        <w:tc>
          <w:tcPr>
            <w:tcW w:w="2842" w:type="dxa"/>
            <w:tcBorders>
              <w:left w:val="single" w:sz="2" w:space="0" w:color="000001"/>
              <w:bottom w:val="single" w:sz="2" w:space="0" w:color="000001"/>
            </w:tcBorders>
            <w:shd w:val="clear" w:color="auto" w:fill="auto"/>
            <w:tcMar>
              <w:left w:w="54" w:type="dxa"/>
            </w:tcMar>
          </w:tcPr>
          <w:p w:rsidR="003D2351" w:rsidRPr="00296A97" w:rsidRDefault="003D2351" w:rsidP="00814848">
            <w:pPr>
              <w:tabs>
                <w:tab w:val="left" w:pos="1440"/>
              </w:tabs>
              <w:snapToGrid w:val="0"/>
              <w:spacing w:after="0" w:line="240" w:lineRule="auto"/>
              <w:rPr>
                <w:rFonts w:ascii="Times New Roman" w:eastAsia="DejaVu Sans" w:hAnsi="Times New Roman" w:cs="Times New Roman"/>
                <w:sz w:val="24"/>
                <w:szCs w:val="24"/>
              </w:rPr>
            </w:pPr>
            <w:r w:rsidRPr="00296A97">
              <w:rPr>
                <w:rFonts w:ascii="Times New Roman" w:eastAsia="DejaVu Sans" w:hAnsi="Times New Roman" w:cs="Times New Roman"/>
                <w:sz w:val="24"/>
                <w:szCs w:val="24"/>
              </w:rPr>
              <w:t>находит необходим</w:t>
            </w:r>
            <w:r w:rsidR="00814848">
              <w:rPr>
                <w:rFonts w:ascii="Times New Roman" w:eastAsia="DejaVu Sans" w:hAnsi="Times New Roman" w:cs="Times New Roman"/>
                <w:sz w:val="24"/>
                <w:szCs w:val="24"/>
              </w:rPr>
              <w:t xml:space="preserve">ую информацию в тексте по теме, </w:t>
            </w:r>
            <w:r w:rsidRPr="00296A97">
              <w:rPr>
                <w:rFonts w:ascii="Times New Roman" w:eastAsia="DejaVu Sans" w:hAnsi="Times New Roman" w:cs="Times New Roman"/>
                <w:sz w:val="24"/>
                <w:szCs w:val="24"/>
              </w:rPr>
              <w:t>понимая логико-смысловые связи текста.</w:t>
            </w:r>
          </w:p>
        </w:tc>
        <w:tc>
          <w:tcPr>
            <w:tcW w:w="1431" w:type="dxa"/>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Экзамен (билет № </w:t>
            </w:r>
            <w:r w:rsidRPr="00296A97">
              <w:rPr>
                <w:rFonts w:ascii="Times New Roman" w:eastAsia="Times New Roman" w:hAnsi="Times New Roman" w:cs="Times New Roman"/>
                <w:sz w:val="24"/>
                <w:szCs w:val="24"/>
                <w:lang w:eastAsia="zh-CN"/>
              </w:rPr>
              <w:t>2).</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proofErr w:type="spellStart"/>
            <w:proofErr w:type="gramStart"/>
            <w:r w:rsidRPr="00296A97">
              <w:rPr>
                <w:rFonts w:ascii="Times New Roman" w:eastAsia="Times New Roman" w:hAnsi="Times New Roman" w:cs="Times New Roman"/>
                <w:sz w:val="24"/>
                <w:szCs w:val="24"/>
                <w:lang w:eastAsia="zh-CN"/>
              </w:rPr>
              <w:t>Дифферен-цированный</w:t>
            </w:r>
            <w:proofErr w:type="spellEnd"/>
            <w:proofErr w:type="gramEnd"/>
            <w:r w:rsidRPr="00296A97">
              <w:rPr>
                <w:rFonts w:ascii="Times New Roman" w:eastAsia="Times New Roman" w:hAnsi="Times New Roman" w:cs="Times New Roman"/>
                <w:sz w:val="24"/>
                <w:szCs w:val="24"/>
                <w:lang w:eastAsia="zh-CN"/>
              </w:rPr>
              <w:t xml:space="preserve"> зачет.</w:t>
            </w:r>
          </w:p>
        </w:tc>
        <w:tc>
          <w:tcPr>
            <w:tcW w:w="3495" w:type="dxa"/>
            <w:gridSpan w:val="2"/>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Задание 2. Письменная работа.</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Самостоятельная работа:</w:t>
            </w:r>
          </w:p>
          <w:p w:rsidR="003D2351" w:rsidRPr="00296A97" w:rsidRDefault="003D2351" w:rsidP="00C91858">
            <w:pPr>
              <w:tabs>
                <w:tab w:val="left" w:pos="8280"/>
                <w:tab w:val="left" w:pos="9000"/>
                <w:tab w:val="left" w:pos="9196"/>
                <w:tab w:val="left" w:pos="10112"/>
                <w:tab w:val="left" w:pos="11028"/>
                <w:tab w:val="left" w:pos="11944"/>
                <w:tab w:val="left" w:pos="12860"/>
                <w:tab w:val="left" w:pos="13776"/>
                <w:tab w:val="left" w:pos="14692"/>
                <w:tab w:val="left" w:pos="15608"/>
                <w:tab w:val="left" w:pos="16524"/>
                <w:tab w:val="left" w:pos="17440"/>
                <w:tab w:val="left" w:pos="18356"/>
                <w:tab w:val="left" w:pos="19272"/>
                <w:tab w:val="left" w:pos="20188"/>
                <w:tab w:val="left" w:pos="21104"/>
                <w:tab w:val="left" w:pos="22020"/>
                <w:tab w:val="left" w:pos="22936"/>
              </w:tabs>
              <w:suppressAutoHyphens/>
              <w:snapToGrid w:val="0"/>
              <w:spacing w:after="0" w:line="240" w:lineRule="auto"/>
              <w:rPr>
                <w:rFonts w:ascii="Times New Roman" w:eastAsia="Times New Roman" w:hAnsi="Times New Roman" w:cs="Times New Roman"/>
                <w:bCs/>
                <w:sz w:val="24"/>
                <w:szCs w:val="24"/>
                <w:lang w:eastAsia="ru-RU"/>
              </w:rPr>
            </w:pPr>
            <w:r w:rsidRPr="00296A97">
              <w:rPr>
                <w:rFonts w:ascii="Times New Roman" w:eastAsia="Times New Roman" w:hAnsi="Times New Roman" w:cs="Times New Roman"/>
                <w:bCs/>
                <w:sz w:val="24"/>
                <w:szCs w:val="24"/>
                <w:lang w:eastAsia="ru-RU"/>
              </w:rPr>
              <w:t>1.составление описания картинки по образцу;</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bCs/>
                <w:sz w:val="24"/>
                <w:szCs w:val="24"/>
                <w:lang w:eastAsia="ru-RU"/>
              </w:rPr>
              <w:t>2.выполнение лексико- грамматических упражнений.</w:t>
            </w:r>
          </w:p>
        </w:tc>
      </w:tr>
      <w:tr w:rsidR="003D2351" w:rsidRPr="00296A97" w:rsidTr="00C91858">
        <w:trPr>
          <w:trHeight w:val="384"/>
          <w:jc w:val="center"/>
        </w:trPr>
        <w:tc>
          <w:tcPr>
            <w:tcW w:w="2835" w:type="dxa"/>
            <w:tcBorders>
              <w:left w:val="single" w:sz="2" w:space="0" w:color="000001"/>
              <w:bottom w:val="single" w:sz="2" w:space="0" w:color="000001"/>
            </w:tcBorders>
            <w:shd w:val="clear" w:color="auto" w:fill="auto"/>
            <w:tcMar>
              <w:left w:w="54" w:type="dxa"/>
            </w:tcMar>
          </w:tcPr>
          <w:p w:rsidR="003D2351" w:rsidRPr="00296A97" w:rsidRDefault="00814848" w:rsidP="00C91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1.3 Дом. Жилище.</w:t>
            </w:r>
          </w:p>
        </w:tc>
        <w:tc>
          <w:tcPr>
            <w:tcW w:w="2842" w:type="dxa"/>
            <w:tcBorders>
              <w:left w:val="single" w:sz="2" w:space="0" w:color="000001"/>
              <w:bottom w:val="single" w:sz="2" w:space="0" w:color="000001"/>
            </w:tcBorders>
            <w:shd w:val="clear" w:color="auto" w:fill="auto"/>
            <w:tcMar>
              <w:left w:w="54" w:type="dxa"/>
            </w:tcMar>
          </w:tcPr>
          <w:p w:rsidR="003D2351" w:rsidRPr="00296A97" w:rsidRDefault="003D2351" w:rsidP="00C91858">
            <w:pPr>
              <w:tabs>
                <w:tab w:val="left" w:pos="108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rPr>
              <w:t>описывает дом/квартиру на основе предложенн</w:t>
            </w:r>
            <w:r w:rsidR="00814848">
              <w:rPr>
                <w:rFonts w:ascii="Times New Roman" w:eastAsia="DejaVu Sans" w:hAnsi="Times New Roman" w:cs="Times New Roman"/>
                <w:sz w:val="24"/>
                <w:szCs w:val="24"/>
              </w:rPr>
              <w:t xml:space="preserve">ого иллюстративного материала с </w:t>
            </w:r>
            <w:r w:rsidRPr="00296A97">
              <w:rPr>
                <w:rFonts w:ascii="Times New Roman" w:eastAsia="DejaVu Sans" w:hAnsi="Times New Roman" w:cs="Times New Roman"/>
                <w:sz w:val="24"/>
                <w:szCs w:val="24"/>
              </w:rPr>
              <w:t>использованием лексики по теме.</w:t>
            </w:r>
          </w:p>
        </w:tc>
        <w:tc>
          <w:tcPr>
            <w:tcW w:w="1431" w:type="dxa"/>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Экзамен (билет № 7 и 10</w:t>
            </w:r>
            <w:r w:rsidRPr="00296A97">
              <w:rPr>
                <w:rFonts w:ascii="Times New Roman" w:eastAsia="Times New Roman" w:hAnsi="Times New Roman" w:cs="Times New Roman"/>
                <w:sz w:val="24"/>
                <w:szCs w:val="24"/>
                <w:lang w:eastAsia="zh-CN"/>
              </w:rPr>
              <w:t>).</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p>
        </w:tc>
        <w:tc>
          <w:tcPr>
            <w:tcW w:w="3495" w:type="dxa"/>
            <w:gridSpan w:val="2"/>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Задание3. Письменная работа.</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Самостоятельная работа:</w:t>
            </w:r>
          </w:p>
          <w:p w:rsidR="003D2351" w:rsidRPr="00296A97" w:rsidRDefault="003D2351" w:rsidP="00C91858">
            <w:pPr>
              <w:tabs>
                <w:tab w:val="left" w:pos="8280"/>
                <w:tab w:val="left" w:pos="9000"/>
                <w:tab w:val="left" w:pos="9196"/>
                <w:tab w:val="left" w:pos="10112"/>
                <w:tab w:val="left" w:pos="11028"/>
                <w:tab w:val="left" w:pos="11944"/>
                <w:tab w:val="left" w:pos="12860"/>
                <w:tab w:val="left" w:pos="13776"/>
                <w:tab w:val="left" w:pos="14692"/>
                <w:tab w:val="left" w:pos="15608"/>
                <w:tab w:val="left" w:pos="16524"/>
                <w:tab w:val="left" w:pos="17440"/>
                <w:tab w:val="left" w:pos="18356"/>
                <w:tab w:val="left" w:pos="19272"/>
                <w:tab w:val="left" w:pos="20188"/>
                <w:tab w:val="left" w:pos="21104"/>
                <w:tab w:val="left" w:pos="22020"/>
                <w:tab w:val="left" w:pos="22936"/>
              </w:tabs>
              <w:suppressAutoHyphens/>
              <w:snapToGrid w:val="0"/>
              <w:spacing w:after="0" w:line="240" w:lineRule="auto"/>
              <w:rPr>
                <w:rFonts w:ascii="Times New Roman" w:eastAsia="Times New Roman" w:hAnsi="Times New Roman" w:cs="Times New Roman"/>
                <w:bCs/>
                <w:sz w:val="24"/>
                <w:szCs w:val="24"/>
                <w:lang w:eastAsia="ru-RU"/>
              </w:rPr>
            </w:pPr>
            <w:r w:rsidRPr="00296A97">
              <w:rPr>
                <w:rFonts w:ascii="Times New Roman" w:eastAsia="Times New Roman" w:hAnsi="Times New Roman" w:cs="Times New Roman"/>
                <w:bCs/>
                <w:sz w:val="24"/>
                <w:szCs w:val="24"/>
                <w:lang w:eastAsia="ru-RU"/>
              </w:rPr>
              <w:t>1.составление диалога по образцу;</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bCs/>
                <w:sz w:val="24"/>
                <w:szCs w:val="24"/>
                <w:lang w:eastAsia="ru-RU"/>
              </w:rPr>
              <w:t>2.составление монолога «Моя квартира/комната.</w:t>
            </w:r>
          </w:p>
        </w:tc>
      </w:tr>
      <w:tr w:rsidR="003D2351" w:rsidRPr="00296A97" w:rsidTr="00C91858">
        <w:trPr>
          <w:trHeight w:val="416"/>
          <w:jc w:val="center"/>
        </w:trPr>
        <w:tc>
          <w:tcPr>
            <w:tcW w:w="2835" w:type="dxa"/>
            <w:tcBorders>
              <w:left w:val="single" w:sz="2" w:space="0" w:color="000001"/>
              <w:bottom w:val="single" w:sz="2" w:space="0" w:color="000001"/>
            </w:tcBorders>
            <w:shd w:val="clear" w:color="auto" w:fill="auto"/>
            <w:tcMar>
              <w:left w:w="54" w:type="dxa"/>
            </w:tcMar>
          </w:tcPr>
          <w:p w:rsidR="003D2351" w:rsidRPr="00296A97" w:rsidRDefault="003D2351" w:rsidP="008148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1.4 </w:t>
            </w:r>
            <w:r w:rsidR="00814848">
              <w:rPr>
                <w:rFonts w:ascii="Times New Roman" w:eastAsia="DejaVu Sans" w:hAnsi="Times New Roman" w:cs="Times New Roman"/>
                <w:sz w:val="24"/>
                <w:szCs w:val="24"/>
                <w:lang w:eastAsia="ar-SA"/>
              </w:rPr>
              <w:t>Природа и человек.</w:t>
            </w:r>
            <w:r w:rsidRPr="00296A97">
              <w:rPr>
                <w:rFonts w:ascii="Times New Roman" w:eastAsia="DejaVu Sans" w:hAnsi="Times New Roman" w:cs="Times New Roman"/>
                <w:i/>
                <w:iCs/>
                <w:sz w:val="24"/>
                <w:szCs w:val="24"/>
                <w:lang w:eastAsia="ar-SA"/>
              </w:rPr>
              <w:t xml:space="preserve"> </w:t>
            </w:r>
          </w:p>
        </w:tc>
        <w:tc>
          <w:tcPr>
            <w:tcW w:w="2842" w:type="dxa"/>
            <w:tcBorders>
              <w:left w:val="single" w:sz="2" w:space="0" w:color="000001"/>
              <w:bottom w:val="single" w:sz="2" w:space="0" w:color="000001"/>
            </w:tcBorders>
            <w:shd w:val="clear" w:color="auto" w:fill="auto"/>
            <w:tcMar>
              <w:left w:w="54" w:type="dxa"/>
            </w:tcMar>
          </w:tcPr>
          <w:p w:rsidR="003D2351" w:rsidRPr="00296A97" w:rsidRDefault="003D2351" w:rsidP="00814848">
            <w:pPr>
              <w:tabs>
                <w:tab w:val="left" w:pos="6840"/>
              </w:tabs>
              <w:snapToGrid w:val="0"/>
              <w:spacing w:after="0" w:line="240" w:lineRule="auto"/>
              <w:rPr>
                <w:rFonts w:ascii="Times New Roman" w:eastAsia="DejaVu Sans" w:hAnsi="Times New Roman" w:cs="Times New Roman"/>
                <w:sz w:val="24"/>
                <w:szCs w:val="24"/>
              </w:rPr>
            </w:pPr>
            <w:r w:rsidRPr="00296A97">
              <w:rPr>
                <w:rFonts w:ascii="Times New Roman" w:eastAsia="DejaVu Sans" w:hAnsi="Times New Roman" w:cs="Times New Roman"/>
                <w:sz w:val="24"/>
                <w:szCs w:val="24"/>
              </w:rPr>
              <w:t>отвечает на вопросы по прочитанному, сравнивая</w:t>
            </w:r>
            <w:r w:rsidR="00814848">
              <w:rPr>
                <w:rFonts w:ascii="Times New Roman" w:eastAsia="DejaVu Sans" w:hAnsi="Times New Roman" w:cs="Times New Roman"/>
                <w:sz w:val="24"/>
                <w:szCs w:val="24"/>
              </w:rPr>
              <w:t xml:space="preserve"> в</w:t>
            </w:r>
            <w:r w:rsidRPr="00296A97">
              <w:rPr>
                <w:rFonts w:ascii="Times New Roman" w:eastAsia="DejaVu Sans" w:hAnsi="Times New Roman" w:cs="Times New Roman"/>
                <w:sz w:val="24"/>
                <w:szCs w:val="24"/>
              </w:rPr>
              <w:t>ремена года.</w:t>
            </w:r>
          </w:p>
        </w:tc>
        <w:tc>
          <w:tcPr>
            <w:tcW w:w="1431" w:type="dxa"/>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Экзамен </w:t>
            </w:r>
            <w:r w:rsidRPr="00296A97">
              <w:rPr>
                <w:rFonts w:ascii="Times New Roman" w:eastAsia="Times New Roman" w:hAnsi="Times New Roman" w:cs="Times New Roman"/>
                <w:sz w:val="24"/>
                <w:szCs w:val="24"/>
                <w:lang w:eastAsia="zh-CN"/>
              </w:rPr>
              <w:t>(билет № 14).</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proofErr w:type="spellStart"/>
            <w:proofErr w:type="gramStart"/>
            <w:r>
              <w:rPr>
                <w:rFonts w:ascii="Times New Roman" w:eastAsia="Times New Roman" w:hAnsi="Times New Roman" w:cs="Times New Roman"/>
                <w:sz w:val="24"/>
                <w:szCs w:val="24"/>
                <w:lang w:eastAsia="zh-CN"/>
              </w:rPr>
              <w:t>Дифферен-цированный</w:t>
            </w:r>
            <w:proofErr w:type="spellEnd"/>
            <w:proofErr w:type="gramEnd"/>
            <w:r w:rsidRPr="00296A97">
              <w:rPr>
                <w:rFonts w:ascii="Times New Roman" w:eastAsia="Times New Roman" w:hAnsi="Times New Roman" w:cs="Times New Roman"/>
                <w:sz w:val="24"/>
                <w:szCs w:val="24"/>
                <w:lang w:eastAsia="zh-CN"/>
              </w:rPr>
              <w:t xml:space="preserve"> зачет.</w:t>
            </w:r>
            <w:r w:rsidR="00A43B46">
              <w:rPr>
                <w:rFonts w:ascii="Times New Roman" w:eastAsia="Times New Roman" w:hAnsi="Times New Roman" w:cs="Times New Roman"/>
                <w:sz w:val="24"/>
                <w:szCs w:val="24"/>
                <w:lang w:eastAsia="zh-CN"/>
              </w:rPr>
              <w:t xml:space="preserve"> </w:t>
            </w:r>
          </w:p>
        </w:tc>
        <w:tc>
          <w:tcPr>
            <w:tcW w:w="3495" w:type="dxa"/>
            <w:gridSpan w:val="2"/>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Задание 4. Письменная работа.</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Самостоятельная работа:</w:t>
            </w:r>
          </w:p>
          <w:p w:rsidR="003D2351" w:rsidRPr="00296A97" w:rsidRDefault="003D2351" w:rsidP="00C91858">
            <w:pPr>
              <w:suppressAutoHyphens/>
              <w:spacing w:after="0" w:line="240" w:lineRule="auto"/>
              <w:rPr>
                <w:rFonts w:ascii="Times New Roman" w:eastAsia="Times New Roman" w:hAnsi="Times New Roman" w:cs="Times New Roman"/>
                <w:sz w:val="24"/>
                <w:szCs w:val="24"/>
                <w:lang w:eastAsia="ru-RU"/>
              </w:rPr>
            </w:pPr>
            <w:r w:rsidRPr="00296A97">
              <w:rPr>
                <w:rFonts w:ascii="Times New Roman" w:eastAsia="Times New Roman" w:hAnsi="Times New Roman" w:cs="Times New Roman"/>
                <w:sz w:val="24"/>
                <w:szCs w:val="24"/>
                <w:lang w:eastAsia="ru-RU"/>
              </w:rPr>
              <w:t>1.составление прогноза погоды;</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ru-RU"/>
              </w:rPr>
              <w:t>2.составление описания картинки по образцу.</w:t>
            </w:r>
          </w:p>
        </w:tc>
      </w:tr>
      <w:tr w:rsidR="003D2351" w:rsidRPr="00296A97" w:rsidTr="00C91858">
        <w:trPr>
          <w:trHeight w:val="405"/>
          <w:jc w:val="center"/>
        </w:trPr>
        <w:tc>
          <w:tcPr>
            <w:tcW w:w="2835" w:type="dxa"/>
            <w:tcBorders>
              <w:left w:val="single" w:sz="2" w:space="0" w:color="000001"/>
              <w:bottom w:val="single" w:sz="2" w:space="0" w:color="000001"/>
            </w:tcBorders>
            <w:shd w:val="clear" w:color="auto" w:fill="auto"/>
            <w:tcMar>
              <w:left w:w="54" w:type="dxa"/>
            </w:tcMar>
          </w:tcPr>
          <w:p w:rsidR="003D2351" w:rsidRPr="00296A97" w:rsidRDefault="003D2351" w:rsidP="00C91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1.5 Свободное время. </w:t>
            </w:r>
          </w:p>
        </w:tc>
        <w:tc>
          <w:tcPr>
            <w:tcW w:w="2842" w:type="dxa"/>
            <w:tcBorders>
              <w:left w:val="single" w:sz="2" w:space="0" w:color="000001"/>
              <w:bottom w:val="single" w:sz="2" w:space="0" w:color="000001"/>
            </w:tcBorders>
            <w:shd w:val="clear" w:color="auto" w:fill="auto"/>
            <w:tcMar>
              <w:left w:w="54" w:type="dxa"/>
            </w:tcMar>
          </w:tcPr>
          <w:p w:rsidR="003D2351" w:rsidRPr="00296A97" w:rsidRDefault="003D2351" w:rsidP="00C91858">
            <w:pPr>
              <w:tabs>
                <w:tab w:val="left" w:pos="108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rPr>
              <w:t>рассказывает о своих увлечениях в соотве</w:t>
            </w:r>
            <w:r>
              <w:rPr>
                <w:rFonts w:ascii="Times New Roman" w:eastAsia="DejaVu Sans" w:hAnsi="Times New Roman" w:cs="Times New Roman"/>
                <w:sz w:val="24"/>
                <w:szCs w:val="24"/>
              </w:rPr>
              <w:t>тствии с предложенной ситуацией</w:t>
            </w:r>
            <w:r w:rsidRPr="00296A97">
              <w:rPr>
                <w:rFonts w:ascii="Times New Roman" w:eastAsia="DejaVu Sans" w:hAnsi="Times New Roman" w:cs="Times New Roman"/>
                <w:sz w:val="24"/>
                <w:szCs w:val="24"/>
                <w:lang w:eastAsia="ar-SA"/>
              </w:rPr>
              <w:t>.</w:t>
            </w:r>
          </w:p>
        </w:tc>
        <w:tc>
          <w:tcPr>
            <w:tcW w:w="1431" w:type="dxa"/>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Экзамен </w:t>
            </w:r>
            <w:r w:rsidRPr="00296A97">
              <w:rPr>
                <w:rFonts w:ascii="Times New Roman" w:eastAsia="Times New Roman" w:hAnsi="Times New Roman" w:cs="Times New Roman"/>
                <w:sz w:val="24"/>
                <w:szCs w:val="24"/>
                <w:lang w:eastAsia="zh-CN"/>
              </w:rPr>
              <w:t>(билет № 4).</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p>
        </w:tc>
        <w:tc>
          <w:tcPr>
            <w:tcW w:w="3495" w:type="dxa"/>
            <w:gridSpan w:val="2"/>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Задание 5. Письменная работа.</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Самостоятельная работа:</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1.составление монолога по картинке</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2.разработка проекта «Мое хобби».</w:t>
            </w:r>
          </w:p>
        </w:tc>
      </w:tr>
      <w:tr w:rsidR="003D2351" w:rsidRPr="00296A97" w:rsidTr="00C91858">
        <w:trPr>
          <w:trHeight w:val="416"/>
          <w:jc w:val="center"/>
        </w:trPr>
        <w:tc>
          <w:tcPr>
            <w:tcW w:w="2835" w:type="dxa"/>
            <w:tcBorders>
              <w:left w:val="single" w:sz="2" w:space="0" w:color="000001"/>
              <w:bottom w:val="single" w:sz="2" w:space="0" w:color="000001"/>
            </w:tcBorders>
            <w:shd w:val="clear" w:color="auto" w:fill="auto"/>
            <w:tcMar>
              <w:left w:w="54" w:type="dxa"/>
            </w:tcMar>
          </w:tcPr>
          <w:p w:rsidR="003D2351" w:rsidRPr="00296A97" w:rsidRDefault="003D2351" w:rsidP="00C91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lastRenderedPageBreak/>
              <w:t>1.6 Путешествия.</w:t>
            </w:r>
          </w:p>
        </w:tc>
        <w:tc>
          <w:tcPr>
            <w:tcW w:w="2842" w:type="dxa"/>
            <w:tcBorders>
              <w:left w:val="single" w:sz="2" w:space="0" w:color="000001"/>
              <w:bottom w:val="single" w:sz="2" w:space="0" w:color="000001"/>
            </w:tcBorders>
            <w:shd w:val="clear" w:color="auto" w:fill="auto"/>
            <w:tcMar>
              <w:left w:w="54" w:type="dxa"/>
            </w:tcMar>
          </w:tcPr>
          <w:p w:rsidR="003D2351" w:rsidRPr="00296A97" w:rsidRDefault="003D2351" w:rsidP="00C91858">
            <w:pPr>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rPr>
              <w:t>подготавливает монологическое высказывание с использованием лексики по теме.</w:t>
            </w:r>
          </w:p>
        </w:tc>
        <w:tc>
          <w:tcPr>
            <w:tcW w:w="1431" w:type="dxa"/>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Экзамен (билет № </w:t>
            </w:r>
            <w:r w:rsidRPr="00296A97">
              <w:rPr>
                <w:rFonts w:ascii="Times New Roman" w:eastAsia="Times New Roman" w:hAnsi="Times New Roman" w:cs="Times New Roman"/>
                <w:sz w:val="24"/>
                <w:szCs w:val="24"/>
                <w:lang w:eastAsia="zh-CN"/>
              </w:rPr>
              <w:t>5, 10).</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p>
        </w:tc>
        <w:tc>
          <w:tcPr>
            <w:tcW w:w="3495" w:type="dxa"/>
            <w:gridSpan w:val="2"/>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Задание 6. Письменная работа.</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Самостоятельная работа:</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1написание открытки</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2.разработка плана путешествия.</w:t>
            </w:r>
          </w:p>
        </w:tc>
      </w:tr>
      <w:tr w:rsidR="003D2351" w:rsidRPr="00296A97" w:rsidTr="00C91858">
        <w:trPr>
          <w:trHeight w:val="416"/>
          <w:jc w:val="center"/>
        </w:trPr>
        <w:tc>
          <w:tcPr>
            <w:tcW w:w="2835" w:type="dxa"/>
            <w:tcBorders>
              <w:left w:val="single" w:sz="2" w:space="0" w:color="000001"/>
              <w:bottom w:val="single" w:sz="2" w:space="0" w:color="000001"/>
            </w:tcBorders>
            <w:shd w:val="clear" w:color="auto" w:fill="auto"/>
            <w:tcMar>
              <w:left w:w="54" w:type="dxa"/>
            </w:tcMar>
          </w:tcPr>
          <w:p w:rsidR="003D2351" w:rsidRPr="00296A97" w:rsidRDefault="003D2351" w:rsidP="00C91858">
            <w:pPr>
              <w:widowControl w:val="0"/>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1.7 Здоровый образ жизни. </w:t>
            </w:r>
          </w:p>
        </w:tc>
        <w:tc>
          <w:tcPr>
            <w:tcW w:w="2842" w:type="dxa"/>
            <w:tcBorders>
              <w:left w:val="single" w:sz="2" w:space="0" w:color="000001"/>
              <w:bottom w:val="single" w:sz="2" w:space="0" w:color="000001"/>
            </w:tcBorders>
            <w:shd w:val="clear" w:color="auto" w:fill="auto"/>
            <w:tcMar>
              <w:left w:w="54" w:type="dxa"/>
            </w:tcMar>
          </w:tcPr>
          <w:p w:rsidR="003D2351" w:rsidRPr="00814848" w:rsidRDefault="003D2351" w:rsidP="00814848">
            <w:pPr>
              <w:tabs>
                <w:tab w:val="left" w:pos="720"/>
              </w:tabs>
              <w:snapToGrid w:val="0"/>
              <w:spacing w:after="0" w:line="240" w:lineRule="auto"/>
              <w:rPr>
                <w:rFonts w:ascii="Times New Roman" w:eastAsia="DejaVu Sans" w:hAnsi="Times New Roman" w:cs="Times New Roman"/>
                <w:sz w:val="24"/>
                <w:szCs w:val="24"/>
              </w:rPr>
            </w:pPr>
            <w:r w:rsidRPr="00296A97">
              <w:rPr>
                <w:rFonts w:ascii="Times New Roman" w:eastAsia="DejaVu Sans" w:hAnsi="Times New Roman" w:cs="Times New Roman"/>
                <w:sz w:val="24"/>
                <w:szCs w:val="24"/>
              </w:rPr>
              <w:t>отвечает на вопросы по т</w:t>
            </w:r>
            <w:r w:rsidR="00814848">
              <w:rPr>
                <w:rFonts w:ascii="Times New Roman" w:eastAsia="DejaVu Sans" w:hAnsi="Times New Roman" w:cs="Times New Roman"/>
                <w:sz w:val="24"/>
                <w:szCs w:val="24"/>
              </w:rPr>
              <w:t xml:space="preserve">ексту, </w:t>
            </w:r>
            <w:r w:rsidRPr="00296A97">
              <w:rPr>
                <w:rFonts w:ascii="Times New Roman" w:eastAsia="DejaVu Sans" w:hAnsi="Times New Roman" w:cs="Times New Roman"/>
                <w:sz w:val="24"/>
                <w:szCs w:val="24"/>
              </w:rPr>
              <w:t>подбирая ключевые слова к пунктам плана.</w:t>
            </w:r>
          </w:p>
        </w:tc>
        <w:tc>
          <w:tcPr>
            <w:tcW w:w="1431" w:type="dxa"/>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Экзаме</w:t>
            </w:r>
            <w:r>
              <w:rPr>
                <w:rFonts w:ascii="Times New Roman" w:eastAsia="Times New Roman" w:hAnsi="Times New Roman" w:cs="Times New Roman"/>
                <w:sz w:val="24"/>
                <w:szCs w:val="24"/>
                <w:lang w:eastAsia="zh-CN"/>
              </w:rPr>
              <w:t xml:space="preserve">н </w:t>
            </w:r>
            <w:r w:rsidRPr="00296A97">
              <w:rPr>
                <w:rFonts w:ascii="Times New Roman" w:eastAsia="Times New Roman" w:hAnsi="Times New Roman" w:cs="Times New Roman"/>
                <w:sz w:val="24"/>
                <w:szCs w:val="24"/>
                <w:lang w:eastAsia="zh-CN"/>
              </w:rPr>
              <w:t>(билет № 12, 13).</w:t>
            </w:r>
          </w:p>
          <w:p w:rsidR="003D2351" w:rsidRPr="00296A97" w:rsidRDefault="003D2351" w:rsidP="00C91858">
            <w:pPr>
              <w:suppressLineNumbers/>
              <w:suppressAutoHyphens/>
              <w:spacing w:after="0" w:line="240" w:lineRule="auto"/>
              <w:rPr>
                <w:rFonts w:ascii="Times New Roman" w:eastAsia="Times New Roman" w:hAnsi="Times New Roman" w:cs="Times New Roman"/>
                <w:sz w:val="24"/>
                <w:szCs w:val="24"/>
                <w:lang w:eastAsia="zh-CN"/>
              </w:rPr>
            </w:pPr>
          </w:p>
        </w:tc>
        <w:tc>
          <w:tcPr>
            <w:tcW w:w="3495" w:type="dxa"/>
            <w:gridSpan w:val="2"/>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Задание 7. Письменная работа.</w:t>
            </w:r>
          </w:p>
          <w:p w:rsidR="003D2351" w:rsidRPr="00296A97" w:rsidRDefault="003D2351" w:rsidP="00C91858">
            <w:pPr>
              <w:suppressLineNumbers/>
              <w:suppressAutoHyphens/>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Самостоятельная работа:</w:t>
            </w:r>
          </w:p>
          <w:p w:rsidR="003D2351" w:rsidRPr="00296A97" w:rsidRDefault="003D2351" w:rsidP="00C91858">
            <w:pPr>
              <w:suppressLineNumbers/>
              <w:suppressAutoHyphens/>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1.планирование рабочего дня.</w:t>
            </w:r>
          </w:p>
          <w:p w:rsidR="003D2351" w:rsidRPr="00296A97" w:rsidRDefault="003D2351" w:rsidP="00C91858">
            <w:pPr>
              <w:suppressLineNumbers/>
              <w:suppressAutoHyphens/>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2.чтение и перевод рецептов.</w:t>
            </w:r>
          </w:p>
        </w:tc>
      </w:tr>
      <w:tr w:rsidR="003D2351" w:rsidRPr="00296A97" w:rsidTr="00C91858">
        <w:trPr>
          <w:trHeight w:val="565"/>
          <w:jc w:val="center"/>
        </w:trPr>
        <w:tc>
          <w:tcPr>
            <w:tcW w:w="2835" w:type="dxa"/>
            <w:tcBorders>
              <w:left w:val="single" w:sz="2" w:space="0" w:color="000001"/>
              <w:bottom w:val="single" w:sz="2" w:space="0" w:color="000001"/>
            </w:tcBorders>
            <w:shd w:val="clear" w:color="auto" w:fill="auto"/>
            <w:tcMar>
              <w:left w:w="54" w:type="dxa"/>
            </w:tcMar>
          </w:tcPr>
          <w:p w:rsidR="003D2351" w:rsidRPr="00296A97" w:rsidRDefault="003D2351" w:rsidP="00C91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2.1 Страны и континенты. </w:t>
            </w:r>
          </w:p>
        </w:tc>
        <w:tc>
          <w:tcPr>
            <w:tcW w:w="2842" w:type="dxa"/>
            <w:tcBorders>
              <w:left w:val="single" w:sz="2" w:space="0" w:color="000001"/>
              <w:bottom w:val="single" w:sz="2" w:space="0" w:color="000001"/>
            </w:tcBorders>
            <w:shd w:val="clear" w:color="auto" w:fill="auto"/>
            <w:tcMar>
              <w:left w:w="54" w:type="dxa"/>
            </w:tcMar>
          </w:tcPr>
          <w:p w:rsidR="003D2351" w:rsidRPr="00296A97" w:rsidRDefault="003D2351" w:rsidP="00C91858">
            <w:pPr>
              <w:tabs>
                <w:tab w:val="left" w:pos="72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rPr>
              <w:t>отвечает на вопросы, используя информацию из текста.</w:t>
            </w:r>
          </w:p>
          <w:p w:rsidR="003D2351" w:rsidRPr="00296A97" w:rsidRDefault="003D2351" w:rsidP="00C91858">
            <w:pPr>
              <w:tabs>
                <w:tab w:val="left" w:pos="5400"/>
              </w:tabs>
              <w:suppressAutoHyphens/>
              <w:snapToGrid w:val="0"/>
              <w:spacing w:after="0" w:line="240" w:lineRule="auto"/>
              <w:ind w:hanging="360"/>
              <w:rPr>
                <w:rFonts w:ascii="Times New Roman" w:eastAsia="DejaVu Sans" w:hAnsi="Times New Roman" w:cs="Times New Roman"/>
                <w:sz w:val="24"/>
                <w:szCs w:val="24"/>
                <w:lang w:eastAsia="ar-SA"/>
              </w:rPr>
            </w:pPr>
          </w:p>
        </w:tc>
        <w:tc>
          <w:tcPr>
            <w:tcW w:w="1431" w:type="dxa"/>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Экзамен (билет № </w:t>
            </w:r>
            <w:r w:rsidRPr="00296A97">
              <w:rPr>
                <w:rFonts w:ascii="Times New Roman" w:eastAsia="Times New Roman" w:hAnsi="Times New Roman" w:cs="Times New Roman"/>
                <w:sz w:val="24"/>
                <w:szCs w:val="24"/>
                <w:lang w:eastAsia="zh-CN"/>
              </w:rPr>
              <w:t>6, 14, 15, 16, 17).</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p>
        </w:tc>
        <w:tc>
          <w:tcPr>
            <w:tcW w:w="3495" w:type="dxa"/>
            <w:gridSpan w:val="2"/>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Задание 8. Письменная работа.</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самостоятельная работа</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1.заполнение таблицы «Страны и языки».</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2.выполнение упражнений.</w:t>
            </w:r>
          </w:p>
        </w:tc>
      </w:tr>
      <w:tr w:rsidR="003D2351" w:rsidRPr="00296A97" w:rsidTr="00C91858">
        <w:trPr>
          <w:trHeight w:val="512"/>
          <w:jc w:val="center"/>
        </w:trPr>
        <w:tc>
          <w:tcPr>
            <w:tcW w:w="2835" w:type="dxa"/>
            <w:tcBorders>
              <w:left w:val="single" w:sz="2" w:space="0" w:color="000001"/>
              <w:bottom w:val="single" w:sz="2" w:space="0" w:color="000001"/>
            </w:tcBorders>
            <w:shd w:val="clear" w:color="auto" w:fill="auto"/>
            <w:tcMar>
              <w:left w:w="54" w:type="dxa"/>
            </w:tcMar>
          </w:tcPr>
          <w:p w:rsidR="003D2351" w:rsidRPr="00296A97" w:rsidRDefault="003D2351" w:rsidP="00814848">
            <w:pPr>
              <w:widowControl w:val="0"/>
              <w:suppressAutoHyphens/>
              <w:snapToGrid w:val="0"/>
              <w:spacing w:after="0" w:line="240" w:lineRule="auto"/>
              <w:rPr>
                <w:rFonts w:ascii="Times New Roman" w:eastAsia="DejaVu Sans" w:hAnsi="Times New Roman" w:cs="Times New Roman"/>
                <w:i/>
                <w:iCs/>
                <w:sz w:val="24"/>
                <w:szCs w:val="24"/>
                <w:lang w:eastAsia="ar-SA"/>
              </w:rPr>
            </w:pPr>
            <w:r w:rsidRPr="00296A97">
              <w:rPr>
                <w:rFonts w:ascii="Times New Roman" w:eastAsia="DejaVu Sans" w:hAnsi="Times New Roman" w:cs="Times New Roman"/>
                <w:sz w:val="24"/>
                <w:szCs w:val="24"/>
                <w:lang w:eastAsia="ar-SA"/>
              </w:rPr>
              <w:t>2.2 Межкультурное общение.</w:t>
            </w:r>
          </w:p>
        </w:tc>
        <w:tc>
          <w:tcPr>
            <w:tcW w:w="2842" w:type="dxa"/>
            <w:tcBorders>
              <w:left w:val="single" w:sz="2" w:space="0" w:color="000001"/>
              <w:bottom w:val="single" w:sz="2" w:space="0" w:color="000001"/>
            </w:tcBorders>
            <w:shd w:val="clear" w:color="auto" w:fill="auto"/>
            <w:tcMar>
              <w:left w:w="54" w:type="dxa"/>
            </w:tcMar>
          </w:tcPr>
          <w:p w:rsidR="003D2351" w:rsidRPr="00296A97" w:rsidRDefault="003D2351" w:rsidP="00C91858">
            <w:pPr>
              <w:tabs>
                <w:tab w:val="left" w:pos="144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rPr>
              <w:t xml:space="preserve">рассказывает о праздниках, </w:t>
            </w:r>
            <w:r>
              <w:rPr>
                <w:rFonts w:ascii="Times New Roman" w:eastAsia="DejaVu Sans" w:hAnsi="Times New Roman" w:cs="Times New Roman"/>
                <w:sz w:val="24"/>
                <w:szCs w:val="24"/>
              </w:rPr>
              <w:t xml:space="preserve">используя </w:t>
            </w:r>
            <w:r w:rsidRPr="00296A97">
              <w:rPr>
                <w:rFonts w:ascii="Times New Roman" w:eastAsia="DejaVu Sans" w:hAnsi="Times New Roman" w:cs="Times New Roman"/>
                <w:sz w:val="24"/>
                <w:szCs w:val="24"/>
              </w:rPr>
              <w:t>опорную схему.</w:t>
            </w:r>
          </w:p>
        </w:tc>
        <w:tc>
          <w:tcPr>
            <w:tcW w:w="1431" w:type="dxa"/>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Экзамен </w:t>
            </w:r>
            <w:r w:rsidRPr="00296A97">
              <w:rPr>
                <w:rFonts w:ascii="Times New Roman" w:eastAsia="Times New Roman" w:hAnsi="Times New Roman" w:cs="Times New Roman"/>
                <w:sz w:val="24"/>
                <w:szCs w:val="24"/>
                <w:lang w:eastAsia="zh-CN"/>
              </w:rPr>
              <w:t>(билет № 2).</w:t>
            </w:r>
          </w:p>
          <w:p w:rsidR="003D2351" w:rsidRPr="00296A97" w:rsidRDefault="003D2351" w:rsidP="00C91858">
            <w:pPr>
              <w:suppressLineNumbers/>
              <w:suppressAutoHyphens/>
              <w:spacing w:after="0" w:line="240" w:lineRule="auto"/>
              <w:rPr>
                <w:rFonts w:ascii="Times New Roman" w:eastAsia="Times New Roman" w:hAnsi="Times New Roman" w:cs="Times New Roman"/>
                <w:sz w:val="24"/>
                <w:szCs w:val="24"/>
                <w:lang w:eastAsia="zh-CN"/>
              </w:rPr>
            </w:pPr>
          </w:p>
        </w:tc>
        <w:tc>
          <w:tcPr>
            <w:tcW w:w="3495" w:type="dxa"/>
            <w:gridSpan w:val="2"/>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Задание 9 Письменная работа.</w:t>
            </w:r>
          </w:p>
          <w:p w:rsidR="003D2351" w:rsidRPr="00296A97" w:rsidRDefault="003D2351" w:rsidP="00C91858">
            <w:pPr>
              <w:suppressLineNumbers/>
              <w:suppressAutoHyphens/>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Самостоятельная работа:</w:t>
            </w:r>
          </w:p>
          <w:p w:rsidR="003D2351" w:rsidRPr="00296A97" w:rsidRDefault="003D2351" w:rsidP="00C91858">
            <w:pPr>
              <w:suppressLineNumbers/>
              <w:suppressAutoHyphens/>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1.написание поздравительной открытки.</w:t>
            </w:r>
          </w:p>
          <w:p w:rsidR="003D2351" w:rsidRPr="00296A97" w:rsidRDefault="003D2351" w:rsidP="00C91858">
            <w:pPr>
              <w:suppressLineNumbers/>
              <w:suppressAutoHyphens/>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2.выполнение проекта «Мой любимый праздник».</w:t>
            </w:r>
          </w:p>
        </w:tc>
      </w:tr>
      <w:tr w:rsidR="003D2351" w:rsidRPr="00296A97" w:rsidTr="00C91858">
        <w:trPr>
          <w:trHeight w:val="477"/>
          <w:jc w:val="center"/>
        </w:trPr>
        <w:tc>
          <w:tcPr>
            <w:tcW w:w="2835" w:type="dxa"/>
            <w:tcBorders>
              <w:left w:val="single" w:sz="2" w:space="0" w:color="000001"/>
              <w:bottom w:val="single" w:sz="2" w:space="0" w:color="000001"/>
            </w:tcBorders>
            <w:shd w:val="clear" w:color="auto" w:fill="auto"/>
            <w:tcMar>
              <w:left w:w="54" w:type="dxa"/>
            </w:tcMar>
          </w:tcPr>
          <w:p w:rsidR="003D2351" w:rsidRPr="00296A97" w:rsidRDefault="003D2351" w:rsidP="00C91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2.3 Образование. </w:t>
            </w:r>
          </w:p>
        </w:tc>
        <w:tc>
          <w:tcPr>
            <w:tcW w:w="2842" w:type="dxa"/>
            <w:tcBorders>
              <w:left w:val="single" w:sz="2" w:space="0" w:color="000001"/>
              <w:bottom w:val="single" w:sz="2" w:space="0" w:color="000001"/>
            </w:tcBorders>
            <w:shd w:val="clear" w:color="auto" w:fill="auto"/>
            <w:tcMar>
              <w:left w:w="54" w:type="dxa"/>
            </w:tcMar>
          </w:tcPr>
          <w:p w:rsidR="003D2351" w:rsidRPr="00296A97" w:rsidRDefault="003D2351" w:rsidP="00C91858">
            <w:pPr>
              <w:tabs>
                <w:tab w:val="left" w:pos="6840"/>
              </w:tabs>
              <w:snapToGrid w:val="0"/>
              <w:spacing w:after="0" w:line="240" w:lineRule="auto"/>
              <w:rPr>
                <w:rFonts w:ascii="Times New Roman" w:eastAsia="DejaVu Sans" w:hAnsi="Times New Roman" w:cs="Times New Roman"/>
                <w:sz w:val="24"/>
                <w:szCs w:val="24"/>
              </w:rPr>
            </w:pPr>
            <w:r>
              <w:rPr>
                <w:rFonts w:ascii="Times New Roman" w:eastAsia="DejaVu Sans" w:hAnsi="Times New Roman" w:cs="Times New Roman"/>
                <w:sz w:val="24"/>
                <w:szCs w:val="24"/>
              </w:rPr>
              <w:t>гот</w:t>
            </w:r>
            <w:r w:rsidRPr="00296A97">
              <w:rPr>
                <w:rFonts w:ascii="Times New Roman" w:eastAsia="DejaVu Sans" w:hAnsi="Times New Roman" w:cs="Times New Roman"/>
                <w:sz w:val="24"/>
                <w:szCs w:val="24"/>
              </w:rPr>
              <w:t>овит сообщение о системе образования в странах изучаемого языка в соответствии с предложенной ситуацией.</w:t>
            </w:r>
          </w:p>
        </w:tc>
        <w:tc>
          <w:tcPr>
            <w:tcW w:w="1431" w:type="dxa"/>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Экзамен </w:t>
            </w:r>
            <w:r w:rsidRPr="00296A97">
              <w:rPr>
                <w:rFonts w:ascii="Times New Roman" w:eastAsia="Times New Roman" w:hAnsi="Times New Roman" w:cs="Times New Roman"/>
                <w:sz w:val="24"/>
                <w:szCs w:val="24"/>
                <w:lang w:eastAsia="zh-CN"/>
              </w:rPr>
              <w:t>(билет № 3, 4, 5, 8).</w:t>
            </w:r>
          </w:p>
          <w:p w:rsidR="003D2351" w:rsidRPr="00296A97" w:rsidRDefault="003D2351" w:rsidP="00C91858">
            <w:pPr>
              <w:suppressLineNumbers/>
              <w:suppressAutoHyphens/>
              <w:spacing w:after="0" w:line="240" w:lineRule="auto"/>
              <w:rPr>
                <w:rFonts w:ascii="Times New Roman" w:eastAsia="Times New Roman" w:hAnsi="Times New Roman" w:cs="Times New Roman"/>
                <w:sz w:val="24"/>
                <w:szCs w:val="24"/>
                <w:lang w:eastAsia="zh-CN"/>
              </w:rPr>
            </w:pPr>
          </w:p>
        </w:tc>
        <w:tc>
          <w:tcPr>
            <w:tcW w:w="3495" w:type="dxa"/>
            <w:gridSpan w:val="2"/>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Задание 10 Письменная работа.</w:t>
            </w:r>
          </w:p>
          <w:p w:rsidR="003D2351" w:rsidRPr="00296A97" w:rsidRDefault="003D2351" w:rsidP="00C91858">
            <w:pPr>
              <w:suppressLineNumbers/>
              <w:suppressAutoHyphens/>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Самостоятельная работа:</w:t>
            </w:r>
          </w:p>
          <w:p w:rsidR="003D2351" w:rsidRPr="00296A97" w:rsidRDefault="003D2351" w:rsidP="00C91858">
            <w:pPr>
              <w:suppressLineNumbers/>
              <w:suppressAutoHyphens/>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1.заполнение схемы (образование в Великобритании).</w:t>
            </w:r>
          </w:p>
          <w:p w:rsidR="003D2351" w:rsidRPr="00296A97" w:rsidRDefault="003D2351" w:rsidP="00C91858">
            <w:pPr>
              <w:suppressLineNumbers/>
              <w:suppressAutoHyphens/>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2. составление монолога по теме.</w:t>
            </w:r>
            <w:r>
              <w:rPr>
                <w:rFonts w:ascii="Times New Roman" w:eastAsia="Times New Roman" w:hAnsi="Times New Roman" w:cs="Times New Roman"/>
                <w:sz w:val="24"/>
                <w:szCs w:val="24"/>
                <w:lang w:eastAsia="zh-CN"/>
              </w:rPr>
              <w:t xml:space="preserve"> </w:t>
            </w:r>
          </w:p>
        </w:tc>
      </w:tr>
      <w:tr w:rsidR="003D2351" w:rsidRPr="00296A97" w:rsidTr="00C91858">
        <w:trPr>
          <w:trHeight w:val="436"/>
          <w:jc w:val="center"/>
        </w:trPr>
        <w:tc>
          <w:tcPr>
            <w:tcW w:w="2835" w:type="dxa"/>
            <w:tcBorders>
              <w:left w:val="single" w:sz="2" w:space="0" w:color="000001"/>
              <w:bottom w:val="single" w:sz="2" w:space="0" w:color="000001"/>
            </w:tcBorders>
            <w:shd w:val="clear" w:color="auto" w:fill="auto"/>
            <w:tcMar>
              <w:left w:w="54" w:type="dxa"/>
            </w:tcMar>
          </w:tcPr>
          <w:p w:rsidR="003D2351" w:rsidRPr="00296A97" w:rsidRDefault="003D2351" w:rsidP="00C91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2.4 Профессии. </w:t>
            </w:r>
          </w:p>
        </w:tc>
        <w:tc>
          <w:tcPr>
            <w:tcW w:w="2842" w:type="dxa"/>
            <w:tcBorders>
              <w:left w:val="single" w:sz="2" w:space="0" w:color="000001"/>
              <w:bottom w:val="single" w:sz="2" w:space="0" w:color="000001"/>
            </w:tcBorders>
            <w:shd w:val="clear" w:color="auto" w:fill="auto"/>
            <w:tcMar>
              <w:left w:w="54" w:type="dxa"/>
            </w:tcMar>
          </w:tcPr>
          <w:p w:rsidR="003D2351" w:rsidRPr="00296A97" w:rsidRDefault="003D2351" w:rsidP="00814848">
            <w:pPr>
              <w:tabs>
                <w:tab w:val="left" w:pos="5400"/>
              </w:tabs>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rPr>
              <w:t xml:space="preserve">составляет диалогическое высказывание в </w:t>
            </w:r>
            <w:r w:rsidRPr="00296A97">
              <w:rPr>
                <w:rFonts w:ascii="Times New Roman" w:eastAsia="DejaVu Sans" w:hAnsi="Times New Roman" w:cs="Times New Roman"/>
                <w:sz w:val="24"/>
                <w:szCs w:val="24"/>
              </w:rPr>
              <w:lastRenderedPageBreak/>
              <w:t>соответствии с предложенной темой.</w:t>
            </w:r>
          </w:p>
        </w:tc>
        <w:tc>
          <w:tcPr>
            <w:tcW w:w="1431" w:type="dxa"/>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 xml:space="preserve">Экзамен </w:t>
            </w:r>
            <w:r w:rsidRPr="00296A97">
              <w:rPr>
                <w:rFonts w:ascii="Times New Roman" w:eastAsia="Times New Roman" w:hAnsi="Times New Roman" w:cs="Times New Roman"/>
                <w:sz w:val="24"/>
                <w:szCs w:val="24"/>
                <w:lang w:eastAsia="zh-CN"/>
              </w:rPr>
              <w:t>(билет №, 6, 11).</w:t>
            </w:r>
          </w:p>
          <w:p w:rsidR="003D2351" w:rsidRPr="00296A97" w:rsidRDefault="003D2351" w:rsidP="00C91858">
            <w:pPr>
              <w:suppressLineNumbers/>
              <w:suppressAutoHyphens/>
              <w:spacing w:after="0" w:line="240" w:lineRule="auto"/>
              <w:rPr>
                <w:rFonts w:ascii="Times New Roman" w:eastAsia="DejaVu Sans" w:hAnsi="Times New Roman" w:cs="Times New Roman"/>
                <w:sz w:val="24"/>
                <w:szCs w:val="24"/>
                <w:lang w:eastAsia="ar-SA"/>
              </w:rPr>
            </w:pPr>
          </w:p>
        </w:tc>
        <w:tc>
          <w:tcPr>
            <w:tcW w:w="3495" w:type="dxa"/>
            <w:gridSpan w:val="2"/>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lastRenderedPageBreak/>
              <w:t>Задание 11. Письменная работа.</w:t>
            </w:r>
          </w:p>
          <w:p w:rsidR="003D2351" w:rsidRPr="00296A97" w:rsidRDefault="003D2351" w:rsidP="00C91858">
            <w:pPr>
              <w:suppressLineNumbers/>
              <w:suppressAutoHyphens/>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Самостоятельная работа:</w:t>
            </w:r>
          </w:p>
          <w:p w:rsidR="003D2351" w:rsidRPr="00296A97" w:rsidRDefault="003D2351" w:rsidP="00C91858">
            <w:pPr>
              <w:suppressLineNumbers/>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lastRenderedPageBreak/>
              <w:t>1.подготовка ответов на вопросы по теме.</w:t>
            </w:r>
          </w:p>
          <w:p w:rsidR="003D2351" w:rsidRPr="00296A97" w:rsidRDefault="003D2351" w:rsidP="00C91858">
            <w:pPr>
              <w:suppressLineNumbers/>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2.написание резюме.</w:t>
            </w:r>
          </w:p>
        </w:tc>
      </w:tr>
      <w:tr w:rsidR="003D2351" w:rsidRPr="00296A97" w:rsidTr="00C91858">
        <w:trPr>
          <w:trHeight w:val="571"/>
          <w:jc w:val="center"/>
        </w:trPr>
        <w:tc>
          <w:tcPr>
            <w:tcW w:w="2835" w:type="dxa"/>
            <w:tcBorders>
              <w:left w:val="single" w:sz="2" w:space="0" w:color="000001"/>
              <w:bottom w:val="single" w:sz="2" w:space="0" w:color="000001"/>
            </w:tcBorders>
            <w:shd w:val="clear" w:color="auto" w:fill="auto"/>
            <w:tcMar>
              <w:left w:w="54" w:type="dxa"/>
            </w:tcMar>
          </w:tcPr>
          <w:p w:rsidR="003D2351" w:rsidRPr="00296A97" w:rsidRDefault="003D2351" w:rsidP="00C91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lastRenderedPageBreak/>
              <w:t>2.5 Роль средств массовой информации.</w:t>
            </w:r>
          </w:p>
        </w:tc>
        <w:tc>
          <w:tcPr>
            <w:tcW w:w="2842" w:type="dxa"/>
            <w:tcBorders>
              <w:left w:val="single" w:sz="2" w:space="0" w:color="000001"/>
              <w:bottom w:val="single" w:sz="2" w:space="0" w:color="000001"/>
            </w:tcBorders>
            <w:shd w:val="clear" w:color="auto" w:fill="auto"/>
            <w:tcMar>
              <w:left w:w="54" w:type="dxa"/>
            </w:tcMar>
          </w:tcPr>
          <w:p w:rsidR="003D2351" w:rsidRPr="00296A97" w:rsidRDefault="003D2351" w:rsidP="00C91858">
            <w:pPr>
              <w:tabs>
                <w:tab w:val="left" w:pos="324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rPr>
              <w:t>заполняет таблицу, используя информацию из прочитанных текстов.</w:t>
            </w:r>
          </w:p>
        </w:tc>
        <w:tc>
          <w:tcPr>
            <w:tcW w:w="1431" w:type="dxa"/>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Экзамен </w:t>
            </w:r>
            <w:r w:rsidRPr="00296A97">
              <w:rPr>
                <w:rFonts w:ascii="Times New Roman" w:eastAsia="Times New Roman" w:hAnsi="Times New Roman" w:cs="Times New Roman"/>
                <w:sz w:val="24"/>
                <w:szCs w:val="24"/>
                <w:lang w:eastAsia="zh-CN"/>
              </w:rPr>
              <w:t>(билет №, 6, 11).</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p>
        </w:tc>
        <w:tc>
          <w:tcPr>
            <w:tcW w:w="3495" w:type="dxa"/>
            <w:gridSpan w:val="2"/>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Задание 12. Письменная работа.</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Самостоятельная работа:</w:t>
            </w:r>
          </w:p>
          <w:p w:rsidR="003D2351" w:rsidRPr="00296A97" w:rsidRDefault="003D2351" w:rsidP="00C91858">
            <w:pPr>
              <w:suppressAutoHyphens/>
              <w:spacing w:after="0" w:line="240" w:lineRule="auto"/>
              <w:rPr>
                <w:rFonts w:ascii="Times New Roman" w:eastAsia="Times New Roman" w:hAnsi="Times New Roman" w:cs="Times New Roman"/>
                <w:sz w:val="24"/>
                <w:szCs w:val="24"/>
                <w:lang w:eastAsia="ru-RU"/>
              </w:rPr>
            </w:pPr>
            <w:r w:rsidRPr="00296A97">
              <w:rPr>
                <w:rFonts w:ascii="Times New Roman" w:eastAsia="Times New Roman" w:hAnsi="Times New Roman" w:cs="Times New Roman"/>
                <w:sz w:val="24"/>
                <w:szCs w:val="24"/>
                <w:lang w:eastAsia="ru-RU"/>
              </w:rPr>
              <w:t>1.чтение и перевод телепрограммы/ газетной статьи.</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ru-RU"/>
              </w:rPr>
              <w:t>2.составление диалога по опорам.</w:t>
            </w:r>
          </w:p>
        </w:tc>
      </w:tr>
      <w:tr w:rsidR="003D2351" w:rsidRPr="00296A97" w:rsidTr="00C91858">
        <w:trPr>
          <w:trHeight w:val="571"/>
          <w:jc w:val="center"/>
        </w:trPr>
        <w:tc>
          <w:tcPr>
            <w:tcW w:w="2835" w:type="dxa"/>
            <w:tcBorders>
              <w:left w:val="single" w:sz="2" w:space="0" w:color="000001"/>
              <w:bottom w:val="single" w:sz="2" w:space="0" w:color="000001"/>
            </w:tcBorders>
            <w:shd w:val="clear" w:color="auto" w:fill="auto"/>
            <w:tcMar>
              <w:left w:w="54" w:type="dxa"/>
            </w:tcMar>
          </w:tcPr>
          <w:p w:rsidR="003D2351" w:rsidRPr="00296A97" w:rsidRDefault="003D2351" w:rsidP="00C91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2.6 Искусство. </w:t>
            </w:r>
          </w:p>
        </w:tc>
        <w:tc>
          <w:tcPr>
            <w:tcW w:w="2842" w:type="dxa"/>
            <w:tcBorders>
              <w:left w:val="single" w:sz="2" w:space="0" w:color="000001"/>
              <w:bottom w:val="single" w:sz="2" w:space="0" w:color="000001"/>
            </w:tcBorders>
            <w:shd w:val="clear" w:color="auto" w:fill="auto"/>
            <w:tcMar>
              <w:left w:w="54" w:type="dxa"/>
            </w:tcMar>
          </w:tcPr>
          <w:p w:rsidR="003D2351" w:rsidRPr="00296A97" w:rsidRDefault="003D2351" w:rsidP="00814848">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rPr>
              <w:t>подбирает информацию в соответствии с предложенной ситуацией.</w:t>
            </w:r>
          </w:p>
        </w:tc>
        <w:tc>
          <w:tcPr>
            <w:tcW w:w="1431" w:type="dxa"/>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Экзамен </w:t>
            </w:r>
            <w:r w:rsidRPr="00296A97">
              <w:rPr>
                <w:rFonts w:ascii="Times New Roman" w:eastAsia="Times New Roman" w:hAnsi="Times New Roman" w:cs="Times New Roman"/>
                <w:sz w:val="24"/>
                <w:szCs w:val="24"/>
                <w:lang w:eastAsia="zh-CN"/>
              </w:rPr>
              <w:t>(билет № 16, 17).</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p>
        </w:tc>
        <w:tc>
          <w:tcPr>
            <w:tcW w:w="3495" w:type="dxa"/>
            <w:gridSpan w:val="2"/>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Задание 13. Письменная работа.</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Самостоятельная работа:</w:t>
            </w:r>
          </w:p>
          <w:p w:rsidR="003D2351" w:rsidRPr="00296A97" w:rsidRDefault="003D2351" w:rsidP="00C91858">
            <w:pPr>
              <w:suppressAutoHyphens/>
              <w:spacing w:after="0" w:line="240" w:lineRule="auto"/>
              <w:rPr>
                <w:rFonts w:ascii="Times New Roman" w:eastAsia="Times New Roman" w:hAnsi="Times New Roman" w:cs="Times New Roman"/>
                <w:bCs/>
                <w:sz w:val="24"/>
                <w:szCs w:val="24"/>
                <w:lang w:eastAsia="ru-RU"/>
              </w:rPr>
            </w:pPr>
            <w:r w:rsidRPr="00296A97">
              <w:rPr>
                <w:rFonts w:ascii="Times New Roman" w:eastAsia="Times New Roman" w:hAnsi="Times New Roman" w:cs="Times New Roman"/>
                <w:bCs/>
                <w:sz w:val="24"/>
                <w:szCs w:val="24"/>
                <w:lang w:eastAsia="ru-RU"/>
              </w:rPr>
              <w:t xml:space="preserve">1.написание доклада «Мой любимый </w:t>
            </w:r>
            <w:r>
              <w:rPr>
                <w:rFonts w:ascii="Times New Roman" w:eastAsia="Times New Roman" w:hAnsi="Times New Roman" w:cs="Times New Roman"/>
                <w:bCs/>
                <w:sz w:val="24"/>
                <w:szCs w:val="24"/>
                <w:lang w:eastAsia="ru-RU"/>
              </w:rPr>
              <w:t>художник/композитор/ писатель</w:t>
            </w:r>
            <w:r w:rsidRPr="00296A97">
              <w:rPr>
                <w:rFonts w:ascii="Times New Roman" w:eastAsia="Times New Roman" w:hAnsi="Times New Roman" w:cs="Times New Roman"/>
                <w:bCs/>
                <w:sz w:val="24"/>
                <w:szCs w:val="24"/>
                <w:lang w:eastAsia="ru-RU"/>
              </w:rPr>
              <w:t>.».</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bCs/>
                <w:sz w:val="24"/>
                <w:szCs w:val="24"/>
                <w:lang w:eastAsia="ru-RU"/>
              </w:rPr>
              <w:t>2.перевод отрывка художественного текста.</w:t>
            </w:r>
          </w:p>
        </w:tc>
      </w:tr>
      <w:tr w:rsidR="003D2351" w:rsidRPr="00296A97" w:rsidTr="00C91858">
        <w:trPr>
          <w:trHeight w:val="844"/>
          <w:jc w:val="center"/>
        </w:trPr>
        <w:tc>
          <w:tcPr>
            <w:tcW w:w="2835" w:type="dxa"/>
            <w:tcBorders>
              <w:left w:val="single" w:sz="2" w:space="0" w:color="000001"/>
              <w:bottom w:val="single" w:sz="2" w:space="0" w:color="000001"/>
            </w:tcBorders>
            <w:shd w:val="clear" w:color="auto" w:fill="auto"/>
            <w:tcMar>
              <w:left w:w="54" w:type="dxa"/>
            </w:tcMar>
          </w:tcPr>
          <w:p w:rsidR="003D2351" w:rsidRPr="00296A97" w:rsidRDefault="003D2351" w:rsidP="00C91858">
            <w:pPr>
              <w:widowControl w:val="0"/>
              <w:suppressAutoHyphens/>
              <w:snapToGrid w:val="0"/>
              <w:spacing w:after="0" w:line="240" w:lineRule="auto"/>
              <w:jc w:val="both"/>
              <w:rPr>
                <w:rFonts w:ascii="Times New Roman" w:eastAsia="DejaVu Sans" w:hAnsi="Times New Roman" w:cs="Times New Roman"/>
                <w:i/>
                <w:iCs/>
                <w:sz w:val="24"/>
                <w:szCs w:val="24"/>
                <w:lang w:eastAsia="ar-SA"/>
              </w:rPr>
            </w:pPr>
            <w:r w:rsidRPr="00296A97">
              <w:rPr>
                <w:rFonts w:ascii="Times New Roman" w:eastAsia="DejaVu Sans" w:hAnsi="Times New Roman" w:cs="Times New Roman"/>
                <w:sz w:val="24"/>
                <w:szCs w:val="24"/>
                <w:lang w:eastAsia="ar-SA"/>
              </w:rPr>
              <w:t>3.1 Компьютер</w:t>
            </w:r>
          </w:p>
        </w:tc>
        <w:tc>
          <w:tcPr>
            <w:tcW w:w="2842" w:type="dxa"/>
            <w:tcBorders>
              <w:left w:val="single" w:sz="2" w:space="0" w:color="000001"/>
              <w:bottom w:val="single" w:sz="2" w:space="0" w:color="000001"/>
            </w:tcBorders>
            <w:shd w:val="clear" w:color="auto" w:fill="auto"/>
            <w:tcMar>
              <w:left w:w="54" w:type="dxa"/>
            </w:tcMar>
          </w:tcPr>
          <w:p w:rsidR="003D2351" w:rsidRPr="00296A97" w:rsidRDefault="003D2351" w:rsidP="00C91858">
            <w:pPr>
              <w:widowControl w:val="0"/>
              <w:autoSpaceDE w:val="0"/>
              <w:snapToGrid w:val="0"/>
              <w:spacing w:after="0" w:line="240" w:lineRule="auto"/>
              <w:rPr>
                <w:rFonts w:ascii="Times New Roman" w:eastAsia="DejaVu Sans" w:hAnsi="Times New Roman" w:cs="Times New Roman"/>
                <w:sz w:val="24"/>
                <w:szCs w:val="24"/>
              </w:rPr>
            </w:pPr>
            <w:r w:rsidRPr="00296A97">
              <w:rPr>
                <w:rFonts w:ascii="Times New Roman" w:eastAsia="DejaVu Sans" w:hAnsi="Times New Roman" w:cs="Times New Roman"/>
                <w:sz w:val="24"/>
                <w:szCs w:val="24"/>
              </w:rPr>
              <w:t>подготавливает монологическое высказывание с использованием лексики по теме.</w:t>
            </w:r>
          </w:p>
        </w:tc>
        <w:tc>
          <w:tcPr>
            <w:tcW w:w="1431" w:type="dxa"/>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Экзамен </w:t>
            </w:r>
            <w:r w:rsidRPr="00296A97">
              <w:rPr>
                <w:rFonts w:ascii="Times New Roman" w:eastAsia="Times New Roman" w:hAnsi="Times New Roman" w:cs="Times New Roman"/>
                <w:sz w:val="24"/>
                <w:szCs w:val="24"/>
                <w:lang w:eastAsia="zh-CN"/>
              </w:rPr>
              <w:t>(билет № 1, 9).</w:t>
            </w:r>
          </w:p>
          <w:p w:rsidR="003D2351" w:rsidRPr="00296A97" w:rsidRDefault="003D2351" w:rsidP="00C91858">
            <w:pPr>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zh-CN"/>
              </w:rPr>
            </w:pPr>
          </w:p>
        </w:tc>
        <w:tc>
          <w:tcPr>
            <w:tcW w:w="3495" w:type="dxa"/>
            <w:gridSpan w:val="2"/>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Задание 14. Письменная работа.</w:t>
            </w:r>
          </w:p>
          <w:p w:rsidR="003D2351" w:rsidRPr="00296A97" w:rsidRDefault="003D2351" w:rsidP="00C91858">
            <w:pPr>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Самостоятельная работа:</w:t>
            </w:r>
          </w:p>
          <w:p w:rsidR="003D2351" w:rsidRPr="00296A97" w:rsidRDefault="003D2351" w:rsidP="00C91858">
            <w:pPr>
              <w:tabs>
                <w:tab w:val="left" w:pos="8280"/>
                <w:tab w:val="left" w:pos="9000"/>
                <w:tab w:val="left" w:pos="9196"/>
                <w:tab w:val="left" w:pos="10112"/>
                <w:tab w:val="left" w:pos="11028"/>
                <w:tab w:val="left" w:pos="11944"/>
                <w:tab w:val="left" w:pos="12860"/>
                <w:tab w:val="left" w:pos="13776"/>
                <w:tab w:val="left" w:pos="14692"/>
                <w:tab w:val="left" w:pos="15608"/>
                <w:tab w:val="left" w:pos="16524"/>
                <w:tab w:val="left" w:pos="17440"/>
                <w:tab w:val="left" w:pos="18356"/>
                <w:tab w:val="left" w:pos="19272"/>
                <w:tab w:val="left" w:pos="20188"/>
                <w:tab w:val="left" w:pos="21104"/>
                <w:tab w:val="left" w:pos="22020"/>
                <w:tab w:val="left" w:pos="22936"/>
              </w:tabs>
              <w:suppressAutoHyphens/>
              <w:snapToGrid w:val="0"/>
              <w:spacing w:after="0" w:line="240" w:lineRule="auto"/>
              <w:rPr>
                <w:rFonts w:ascii="Times New Roman" w:eastAsia="Times New Roman" w:hAnsi="Times New Roman" w:cs="Times New Roman"/>
                <w:bCs/>
                <w:sz w:val="24"/>
                <w:szCs w:val="24"/>
                <w:lang w:eastAsia="ru-RU"/>
              </w:rPr>
            </w:pPr>
            <w:r w:rsidRPr="00296A97">
              <w:rPr>
                <w:rFonts w:ascii="Times New Roman" w:eastAsia="Times New Roman" w:hAnsi="Times New Roman" w:cs="Times New Roman"/>
                <w:bCs/>
                <w:sz w:val="24"/>
                <w:szCs w:val="24"/>
                <w:lang w:eastAsia="ru-RU"/>
              </w:rPr>
              <w:t>1.составление режима дня ребёнка.</w:t>
            </w:r>
          </w:p>
          <w:p w:rsidR="003D2351" w:rsidRPr="00296A97" w:rsidRDefault="003D2351" w:rsidP="00C91858">
            <w:pPr>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eastAsia="zh-CN"/>
              </w:rPr>
            </w:pPr>
            <w:r w:rsidRPr="00296A97">
              <w:rPr>
                <w:rFonts w:ascii="Times New Roman" w:eastAsia="Times New Roman" w:hAnsi="Times New Roman" w:cs="Times New Roman"/>
                <w:bCs/>
                <w:sz w:val="24"/>
                <w:szCs w:val="24"/>
                <w:lang w:eastAsia="ru-RU"/>
              </w:rPr>
              <w:t xml:space="preserve"> 2. выполнение лексико-грамматических упражнений.</w:t>
            </w:r>
          </w:p>
        </w:tc>
      </w:tr>
      <w:tr w:rsidR="003D2351" w:rsidRPr="00296A97" w:rsidTr="00C91858">
        <w:trPr>
          <w:trHeight w:val="637"/>
          <w:jc w:val="center"/>
        </w:trPr>
        <w:tc>
          <w:tcPr>
            <w:tcW w:w="2835" w:type="dxa"/>
            <w:tcBorders>
              <w:left w:val="single" w:sz="2" w:space="0" w:color="000001"/>
              <w:bottom w:val="single" w:sz="2" w:space="0" w:color="000001"/>
            </w:tcBorders>
            <w:shd w:val="clear" w:color="auto" w:fill="auto"/>
            <w:tcMar>
              <w:left w:w="54" w:type="dxa"/>
            </w:tcMar>
          </w:tcPr>
          <w:p w:rsidR="003D2351" w:rsidRPr="00296A97" w:rsidRDefault="003D2351" w:rsidP="00C91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3.2 Всемирная паутина.</w:t>
            </w:r>
            <w:r w:rsidRPr="00296A97">
              <w:rPr>
                <w:rFonts w:ascii="Times New Roman" w:eastAsia="DejaVu Sans" w:hAnsi="Times New Roman" w:cs="Times New Roman"/>
                <w:i/>
                <w:iCs/>
                <w:sz w:val="24"/>
                <w:szCs w:val="24"/>
                <w:lang w:eastAsia="ar-SA"/>
              </w:rPr>
              <w:t xml:space="preserve"> </w:t>
            </w:r>
          </w:p>
        </w:tc>
        <w:tc>
          <w:tcPr>
            <w:tcW w:w="2842" w:type="dxa"/>
            <w:tcBorders>
              <w:left w:val="single" w:sz="2" w:space="0" w:color="000001"/>
              <w:bottom w:val="single" w:sz="2" w:space="0" w:color="000001"/>
            </w:tcBorders>
            <w:shd w:val="clear" w:color="auto" w:fill="auto"/>
            <w:tcMar>
              <w:left w:w="54" w:type="dxa"/>
            </w:tcMar>
          </w:tcPr>
          <w:p w:rsidR="003D2351" w:rsidRPr="00296A97" w:rsidRDefault="003D2351" w:rsidP="00C91858">
            <w:pPr>
              <w:widowControl w:val="0"/>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rPr>
              <w:t>подготавливает монологическое высказывание с использованием лексики по теме.</w:t>
            </w:r>
          </w:p>
        </w:tc>
        <w:tc>
          <w:tcPr>
            <w:tcW w:w="1431" w:type="dxa"/>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Экзамен </w:t>
            </w:r>
            <w:r w:rsidRPr="00296A97">
              <w:rPr>
                <w:rFonts w:ascii="Times New Roman" w:eastAsia="Times New Roman" w:hAnsi="Times New Roman" w:cs="Times New Roman"/>
                <w:sz w:val="24"/>
                <w:szCs w:val="24"/>
                <w:lang w:eastAsia="zh-CN"/>
              </w:rPr>
              <w:t>(билет № 9).</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p>
        </w:tc>
        <w:tc>
          <w:tcPr>
            <w:tcW w:w="3495" w:type="dxa"/>
            <w:gridSpan w:val="2"/>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Задание 15. Письменная работа.</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Самостоятельная работа:</w:t>
            </w:r>
          </w:p>
          <w:p w:rsidR="003D2351" w:rsidRPr="00296A97" w:rsidRDefault="003D2351" w:rsidP="00C91858">
            <w:pPr>
              <w:suppressAutoHyphens/>
              <w:spacing w:after="0" w:line="240" w:lineRule="auto"/>
              <w:rPr>
                <w:rFonts w:ascii="Times New Roman" w:eastAsia="Times New Roman" w:hAnsi="Times New Roman" w:cs="Times New Roman"/>
                <w:sz w:val="24"/>
                <w:szCs w:val="24"/>
                <w:lang w:eastAsia="ru-RU"/>
              </w:rPr>
            </w:pPr>
            <w:r w:rsidRPr="00296A97">
              <w:rPr>
                <w:rFonts w:ascii="Times New Roman" w:eastAsia="Times New Roman" w:hAnsi="Times New Roman" w:cs="Times New Roman"/>
                <w:sz w:val="24"/>
                <w:szCs w:val="24"/>
                <w:lang w:eastAsia="ru-RU"/>
              </w:rPr>
              <w:t>1.составление диалога по схеме.</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ru-RU"/>
              </w:rPr>
              <w:t>2.выполнение лексико-грамматических упражнений.</w:t>
            </w:r>
          </w:p>
        </w:tc>
      </w:tr>
      <w:tr w:rsidR="003D2351" w:rsidRPr="00296A97" w:rsidTr="00C91858">
        <w:trPr>
          <w:trHeight w:val="494"/>
          <w:jc w:val="center"/>
        </w:trPr>
        <w:tc>
          <w:tcPr>
            <w:tcW w:w="2835" w:type="dxa"/>
            <w:tcBorders>
              <w:left w:val="single" w:sz="2" w:space="0" w:color="000001"/>
              <w:bottom w:val="single" w:sz="2" w:space="0" w:color="000001"/>
            </w:tcBorders>
            <w:shd w:val="clear" w:color="auto" w:fill="auto"/>
            <w:tcMar>
              <w:left w:w="54" w:type="dxa"/>
            </w:tcMar>
          </w:tcPr>
          <w:p w:rsidR="003D2351" w:rsidRPr="00296A97" w:rsidRDefault="003D2351" w:rsidP="00C91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3.3 Числа </w:t>
            </w:r>
          </w:p>
        </w:tc>
        <w:tc>
          <w:tcPr>
            <w:tcW w:w="2842" w:type="dxa"/>
            <w:tcBorders>
              <w:left w:val="single" w:sz="2" w:space="0" w:color="000001"/>
              <w:bottom w:val="single" w:sz="2" w:space="0" w:color="000001"/>
            </w:tcBorders>
            <w:shd w:val="clear" w:color="auto" w:fill="auto"/>
            <w:tcMar>
              <w:left w:w="54" w:type="dxa"/>
            </w:tcMar>
          </w:tcPr>
          <w:p w:rsidR="003D2351" w:rsidRPr="00296A97" w:rsidRDefault="003D2351" w:rsidP="00C91858">
            <w:pPr>
              <w:tabs>
                <w:tab w:val="left" w:pos="1612"/>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rPr>
              <w:t>отвечает на вопросы по предложенной теме.</w:t>
            </w:r>
          </w:p>
        </w:tc>
        <w:tc>
          <w:tcPr>
            <w:tcW w:w="1431" w:type="dxa"/>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Экзамен </w:t>
            </w:r>
            <w:r w:rsidRPr="00296A97">
              <w:rPr>
                <w:rFonts w:ascii="Times New Roman" w:eastAsia="Times New Roman" w:hAnsi="Times New Roman" w:cs="Times New Roman"/>
                <w:sz w:val="24"/>
                <w:szCs w:val="24"/>
                <w:lang w:eastAsia="zh-CN"/>
              </w:rPr>
              <w:t>(билет № 7).</w:t>
            </w:r>
          </w:p>
          <w:p w:rsidR="003D2351" w:rsidRPr="00296A97" w:rsidRDefault="003D2351" w:rsidP="00C91858">
            <w:pPr>
              <w:suppressLineNumbers/>
              <w:suppressAutoHyphens/>
              <w:spacing w:after="0" w:line="240" w:lineRule="auto"/>
              <w:rPr>
                <w:rFonts w:ascii="Times New Roman" w:eastAsia="Times New Roman" w:hAnsi="Times New Roman" w:cs="Times New Roman"/>
                <w:sz w:val="24"/>
                <w:szCs w:val="24"/>
                <w:lang w:eastAsia="zh-CN"/>
              </w:rPr>
            </w:pPr>
          </w:p>
        </w:tc>
        <w:tc>
          <w:tcPr>
            <w:tcW w:w="3495" w:type="dxa"/>
            <w:gridSpan w:val="2"/>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lastRenderedPageBreak/>
              <w:t>Задание 16. Письменная работа.</w:t>
            </w:r>
          </w:p>
          <w:p w:rsidR="003D2351" w:rsidRPr="00296A97" w:rsidRDefault="003D2351" w:rsidP="00C91858">
            <w:pPr>
              <w:suppressLineNumbers/>
              <w:suppressAutoHyphens/>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lastRenderedPageBreak/>
              <w:t>Самостоятельная работа:</w:t>
            </w:r>
          </w:p>
          <w:p w:rsidR="003D2351" w:rsidRPr="00296A97" w:rsidRDefault="003D2351" w:rsidP="00C91858">
            <w:pPr>
              <w:suppressAutoHyphens/>
              <w:spacing w:after="0" w:line="240" w:lineRule="auto"/>
              <w:rPr>
                <w:rFonts w:ascii="Times New Roman" w:eastAsia="Times New Roman" w:hAnsi="Times New Roman" w:cs="Times New Roman"/>
                <w:sz w:val="24"/>
                <w:szCs w:val="24"/>
                <w:lang w:eastAsia="ru-RU"/>
              </w:rPr>
            </w:pPr>
            <w:r w:rsidRPr="00296A97">
              <w:rPr>
                <w:rFonts w:ascii="Times New Roman" w:eastAsia="Times New Roman" w:hAnsi="Times New Roman" w:cs="Times New Roman"/>
                <w:sz w:val="24"/>
                <w:szCs w:val="24"/>
                <w:lang w:eastAsia="ru-RU"/>
              </w:rPr>
              <w:t>1.написание эссе «Идеальный педагог».</w:t>
            </w:r>
          </w:p>
          <w:p w:rsidR="003D2351" w:rsidRPr="00296A97" w:rsidRDefault="003D2351" w:rsidP="00C91858">
            <w:pPr>
              <w:suppressLineNumbers/>
              <w:suppressAutoHyphens/>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ru-RU"/>
              </w:rPr>
              <w:t>2.выполнение лексико-грамматических упражнений.</w:t>
            </w:r>
          </w:p>
        </w:tc>
      </w:tr>
      <w:tr w:rsidR="003D2351" w:rsidRPr="00296A97" w:rsidTr="00C91858">
        <w:trPr>
          <w:trHeight w:val="1639"/>
          <w:jc w:val="center"/>
        </w:trPr>
        <w:tc>
          <w:tcPr>
            <w:tcW w:w="2835" w:type="dxa"/>
            <w:tcBorders>
              <w:left w:val="single" w:sz="2" w:space="0" w:color="000001"/>
              <w:bottom w:val="single" w:sz="2" w:space="0" w:color="000001"/>
            </w:tcBorders>
            <w:shd w:val="clear" w:color="auto" w:fill="auto"/>
            <w:tcMar>
              <w:left w:w="54" w:type="dxa"/>
            </w:tcMar>
          </w:tcPr>
          <w:p w:rsidR="003D2351" w:rsidRPr="00296A97" w:rsidRDefault="003D2351" w:rsidP="00C91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lastRenderedPageBreak/>
              <w:t>3.4 Программисты</w:t>
            </w:r>
          </w:p>
        </w:tc>
        <w:tc>
          <w:tcPr>
            <w:tcW w:w="2842" w:type="dxa"/>
            <w:tcBorders>
              <w:left w:val="single" w:sz="2" w:space="0" w:color="000001"/>
              <w:bottom w:val="single" w:sz="2" w:space="0" w:color="000001"/>
            </w:tcBorders>
            <w:shd w:val="clear" w:color="auto" w:fill="auto"/>
            <w:tcMar>
              <w:left w:w="54" w:type="dxa"/>
            </w:tcMar>
          </w:tcPr>
          <w:p w:rsidR="003D2351" w:rsidRPr="00296A97" w:rsidRDefault="003D2351" w:rsidP="00C91858">
            <w:pPr>
              <w:tabs>
                <w:tab w:val="left" w:pos="1440"/>
              </w:tabs>
              <w:snapToGrid w:val="0"/>
              <w:spacing w:after="0" w:line="240" w:lineRule="auto"/>
              <w:rPr>
                <w:rFonts w:ascii="Times New Roman" w:eastAsia="DejaVu Sans" w:hAnsi="Times New Roman" w:cs="Times New Roman"/>
                <w:sz w:val="24"/>
                <w:szCs w:val="24"/>
              </w:rPr>
            </w:pPr>
            <w:r w:rsidRPr="00296A97">
              <w:rPr>
                <w:rFonts w:ascii="Times New Roman" w:eastAsia="DejaVu Sans" w:hAnsi="Times New Roman" w:cs="Times New Roman"/>
                <w:sz w:val="24"/>
                <w:szCs w:val="24"/>
              </w:rPr>
              <w:t>подбирает материал в соответствии с предложенным творческим заданием, используя различные источники информации.</w:t>
            </w:r>
          </w:p>
        </w:tc>
        <w:tc>
          <w:tcPr>
            <w:tcW w:w="1431" w:type="dxa"/>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A43B46" w:rsidP="00C91858">
            <w:pPr>
              <w:suppressLineNumber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Текущий контроль</w:t>
            </w:r>
          </w:p>
        </w:tc>
        <w:tc>
          <w:tcPr>
            <w:tcW w:w="3495" w:type="dxa"/>
            <w:gridSpan w:val="2"/>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Задание 17. Письменная работа.</w:t>
            </w:r>
          </w:p>
          <w:p w:rsidR="003D2351" w:rsidRPr="00296A97" w:rsidRDefault="003D2351" w:rsidP="00C91858">
            <w:pPr>
              <w:suppressLineNumbers/>
              <w:suppressAutoHyphens/>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Самостоятельная работа:</w:t>
            </w:r>
          </w:p>
          <w:p w:rsidR="003D2351" w:rsidRPr="00296A97" w:rsidRDefault="003D2351" w:rsidP="00C91858">
            <w:pPr>
              <w:suppressAutoHyphens/>
              <w:spacing w:after="0" w:line="240" w:lineRule="auto"/>
              <w:rPr>
                <w:rFonts w:ascii="Times New Roman" w:eastAsia="Times New Roman" w:hAnsi="Times New Roman" w:cs="Times New Roman"/>
                <w:sz w:val="24"/>
                <w:szCs w:val="24"/>
                <w:lang w:eastAsia="ru-RU"/>
              </w:rPr>
            </w:pPr>
            <w:r w:rsidRPr="00296A97">
              <w:rPr>
                <w:rFonts w:ascii="Times New Roman" w:eastAsia="Times New Roman" w:hAnsi="Times New Roman" w:cs="Times New Roman"/>
                <w:sz w:val="24"/>
                <w:szCs w:val="24"/>
                <w:lang w:eastAsia="ru-RU"/>
              </w:rPr>
              <w:t>1.заучивание рифмовок, стихов, песен.</w:t>
            </w:r>
          </w:p>
          <w:p w:rsidR="003D2351" w:rsidRPr="00296A97" w:rsidRDefault="003D2351" w:rsidP="00C91858">
            <w:pPr>
              <w:suppressLineNumbers/>
              <w:suppressAutoHyphens/>
              <w:spacing w:after="0" w:line="240" w:lineRule="auto"/>
              <w:rPr>
                <w:rFonts w:ascii="Times New Roman" w:eastAsia="DejaVu Sans" w:hAnsi="Times New Roman" w:cs="Times New Roman"/>
                <w:sz w:val="24"/>
                <w:szCs w:val="24"/>
                <w:lang w:eastAsia="ar-SA"/>
              </w:rPr>
            </w:pPr>
            <w:r w:rsidRPr="00296A97">
              <w:rPr>
                <w:rFonts w:ascii="Times New Roman" w:eastAsia="Times New Roman" w:hAnsi="Times New Roman" w:cs="Times New Roman"/>
                <w:sz w:val="24"/>
                <w:szCs w:val="24"/>
                <w:lang w:eastAsia="ru-RU"/>
              </w:rPr>
              <w:t>2.написание монолога.</w:t>
            </w:r>
          </w:p>
        </w:tc>
      </w:tr>
      <w:tr w:rsidR="003D2351" w:rsidRPr="00296A97" w:rsidTr="00C91858">
        <w:trPr>
          <w:trHeight w:val="2277"/>
          <w:jc w:val="center"/>
        </w:trPr>
        <w:tc>
          <w:tcPr>
            <w:tcW w:w="10603" w:type="dxa"/>
            <w:gridSpan w:val="5"/>
            <w:tcBorders>
              <w:left w:val="single" w:sz="2" w:space="0" w:color="000001"/>
              <w:right w:val="single" w:sz="2" w:space="0" w:color="000001"/>
            </w:tcBorders>
            <w:shd w:val="clear" w:color="auto" w:fill="auto"/>
            <w:tcMar>
              <w:left w:w="54" w:type="dxa"/>
            </w:tcMar>
          </w:tcPr>
          <w:p w:rsidR="003D2351" w:rsidRPr="00296A97" w:rsidRDefault="003D2351" w:rsidP="00C91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iCs/>
                <w:sz w:val="24"/>
                <w:szCs w:val="24"/>
                <w:lang w:eastAsia="ar-SA"/>
              </w:rPr>
            </w:pPr>
            <w:r w:rsidRPr="00296A97">
              <w:rPr>
                <w:rFonts w:ascii="Times New Roman" w:eastAsia="DejaVu Sans" w:hAnsi="Times New Roman" w:cs="Times New Roman"/>
                <w:iCs/>
                <w:sz w:val="24"/>
                <w:szCs w:val="24"/>
                <w:lang w:eastAsia="ar-SA"/>
              </w:rPr>
              <w:t xml:space="preserve">   В результате освоения учебной дисциплины обучающийся должен знать:</w:t>
            </w:r>
          </w:p>
          <w:p w:rsidR="003D2351" w:rsidRPr="00296A97" w:rsidRDefault="003D2351" w:rsidP="00C91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iCs/>
                <w:sz w:val="24"/>
                <w:szCs w:val="24"/>
                <w:lang w:eastAsia="ar-SA"/>
              </w:rPr>
            </w:pPr>
            <w:r w:rsidRPr="00296A97">
              <w:rPr>
                <w:rFonts w:ascii="Times New Roman" w:eastAsia="DejaVu Sans" w:hAnsi="Times New Roman" w:cs="Times New Roman"/>
                <w:iCs/>
                <w:sz w:val="24"/>
                <w:szCs w:val="24"/>
                <w:lang w:eastAsia="ar-SA"/>
              </w:rPr>
              <w:t>лексический (1200-1400 лексических единиц) и грамматический минимум, необходимый для чтения ин. текстов профессиональной направленности.</w:t>
            </w:r>
          </w:p>
          <w:p w:rsidR="003D2351" w:rsidRPr="00296A97" w:rsidRDefault="003D2351" w:rsidP="00C91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iCs/>
                <w:sz w:val="24"/>
                <w:szCs w:val="24"/>
                <w:lang w:eastAsia="ar-SA"/>
              </w:rPr>
            </w:pPr>
          </w:p>
          <w:p w:rsidR="003D2351" w:rsidRPr="00296A97" w:rsidRDefault="003D2351" w:rsidP="00C91858">
            <w:pPr>
              <w:widowControl w:val="0"/>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  Лексический минимум включает слова и выражения в рамках разделов: </w:t>
            </w:r>
          </w:p>
          <w:p w:rsidR="003D2351" w:rsidRPr="00296A97" w:rsidRDefault="003D2351" w:rsidP="00C91858">
            <w:pPr>
              <w:widowControl w:val="0"/>
              <w:suppressAutoHyphens/>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Я и моё окружение.</w:t>
            </w:r>
          </w:p>
          <w:p w:rsidR="003D2351" w:rsidRPr="00296A97" w:rsidRDefault="003D2351" w:rsidP="00C91858">
            <w:pPr>
              <w:widowControl w:val="0"/>
              <w:suppressAutoHyphens/>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 Культура и общество. </w:t>
            </w:r>
          </w:p>
          <w:p w:rsidR="003D2351" w:rsidRPr="00296A97" w:rsidRDefault="003D2351" w:rsidP="00C91858">
            <w:pPr>
              <w:widowControl w:val="0"/>
              <w:suppressAutoHyphens/>
              <w:spacing w:after="0" w:line="240" w:lineRule="auto"/>
              <w:jc w:val="both"/>
              <w:rPr>
                <w:rFonts w:ascii="Times New Roman" w:eastAsia="DejaVu Sans" w:hAnsi="Times New Roman" w:cs="Times New Roman"/>
                <w:i/>
                <w:iCs/>
                <w:sz w:val="24"/>
                <w:szCs w:val="24"/>
                <w:lang w:eastAsia="ar-SA"/>
              </w:rPr>
            </w:pPr>
            <w:r w:rsidRPr="00296A97">
              <w:rPr>
                <w:rFonts w:ascii="Times New Roman" w:eastAsia="DejaVu Sans" w:hAnsi="Times New Roman" w:cs="Times New Roman"/>
                <w:sz w:val="24"/>
                <w:szCs w:val="24"/>
                <w:lang w:eastAsia="ar-SA"/>
              </w:rPr>
              <w:t>- Иност</w:t>
            </w:r>
            <w:r>
              <w:rPr>
                <w:rFonts w:ascii="Times New Roman" w:eastAsia="DejaVu Sans" w:hAnsi="Times New Roman" w:cs="Times New Roman"/>
                <w:sz w:val="24"/>
                <w:szCs w:val="24"/>
                <w:lang w:eastAsia="ar-SA"/>
              </w:rPr>
              <w:t>ранный язык в профессии</w:t>
            </w:r>
            <w:r w:rsidR="00D22A3F">
              <w:rPr>
                <w:rFonts w:ascii="Times New Roman" w:eastAsia="DejaVu Sans" w:hAnsi="Times New Roman" w:cs="Times New Roman"/>
                <w:sz w:val="24"/>
                <w:szCs w:val="24"/>
                <w:lang w:eastAsia="ar-SA"/>
              </w:rPr>
              <w:t>.</w:t>
            </w:r>
          </w:p>
        </w:tc>
      </w:tr>
      <w:tr w:rsidR="003D2351" w:rsidRPr="00296A97" w:rsidTr="00D22A3F">
        <w:trPr>
          <w:trHeight w:val="465"/>
          <w:jc w:val="center"/>
        </w:trPr>
        <w:tc>
          <w:tcPr>
            <w:tcW w:w="10603" w:type="dxa"/>
            <w:gridSpan w:val="5"/>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AutoHyphens/>
              <w:snapToGrid w:val="0"/>
              <w:spacing w:after="0" w:line="240" w:lineRule="auto"/>
              <w:jc w:val="center"/>
              <w:rPr>
                <w:rFonts w:ascii="Times New Roman" w:eastAsia="DejaVu Sans" w:hAnsi="Times New Roman" w:cs="Times New Roman"/>
                <w:b/>
                <w:iCs/>
                <w:sz w:val="24"/>
                <w:szCs w:val="24"/>
                <w:lang w:eastAsia="ar-SA"/>
              </w:rPr>
            </w:pPr>
            <w:r w:rsidRPr="00296A97">
              <w:rPr>
                <w:rFonts w:ascii="Times New Roman" w:eastAsia="DejaVu Sans" w:hAnsi="Times New Roman" w:cs="Times New Roman"/>
                <w:b/>
                <w:iCs/>
                <w:sz w:val="24"/>
                <w:szCs w:val="24"/>
                <w:lang w:eastAsia="ar-SA"/>
              </w:rPr>
              <w:t>Грамматический минимум включает основные грамматические темы:</w:t>
            </w:r>
          </w:p>
        </w:tc>
      </w:tr>
      <w:tr w:rsidR="003D2351" w:rsidRPr="00296A97" w:rsidTr="00C91858">
        <w:trPr>
          <w:trHeight w:val="53"/>
          <w:jc w:val="center"/>
        </w:trPr>
        <w:tc>
          <w:tcPr>
            <w:tcW w:w="2835" w:type="dxa"/>
            <w:tcBorders>
              <w:left w:val="single" w:sz="2" w:space="0" w:color="000001"/>
              <w:bottom w:val="single" w:sz="2" w:space="0" w:color="000001"/>
            </w:tcBorders>
            <w:shd w:val="clear" w:color="auto" w:fill="auto"/>
            <w:tcMar>
              <w:left w:w="54" w:type="dxa"/>
            </w:tcMar>
          </w:tcPr>
          <w:p w:rsidR="003D2351" w:rsidRPr="00296A97" w:rsidRDefault="003D2351" w:rsidP="00C91858">
            <w:pPr>
              <w:widowControl w:val="0"/>
              <w:tabs>
                <w:tab w:val="left" w:pos="2880"/>
              </w:tabs>
              <w:suppressAutoHyphens/>
              <w:snapToGrid w:val="0"/>
              <w:spacing w:after="0" w:line="240" w:lineRule="auto"/>
              <w:jc w:val="center"/>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Имя существительное.</w:t>
            </w:r>
          </w:p>
        </w:tc>
        <w:tc>
          <w:tcPr>
            <w:tcW w:w="2842" w:type="dxa"/>
            <w:tcBorders>
              <w:left w:val="single" w:sz="2" w:space="0" w:color="000001"/>
              <w:bottom w:val="single" w:sz="2" w:space="0" w:color="000001"/>
            </w:tcBorders>
            <w:shd w:val="clear" w:color="auto" w:fill="auto"/>
            <w:tcMar>
              <w:left w:w="54" w:type="dxa"/>
            </w:tcMar>
          </w:tcPr>
          <w:p w:rsidR="003D2351" w:rsidRPr="00296A97" w:rsidRDefault="003D2351" w:rsidP="00C91858">
            <w:pPr>
              <w:tabs>
                <w:tab w:val="left" w:pos="108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сравнивает употребление артиклей,</w:t>
            </w:r>
          </w:p>
          <w:p w:rsidR="003D2351" w:rsidRPr="00296A97" w:rsidRDefault="003D2351" w:rsidP="00C91858">
            <w:pPr>
              <w:tabs>
                <w:tab w:val="left" w:pos="216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образует множественное число существительных в</w:t>
            </w:r>
          </w:p>
          <w:p w:rsidR="003D2351" w:rsidRPr="00296A97" w:rsidRDefault="003D2351" w:rsidP="00C91858">
            <w:pPr>
              <w:tabs>
                <w:tab w:val="left" w:pos="216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соответствии с правилом.</w:t>
            </w:r>
          </w:p>
        </w:tc>
        <w:tc>
          <w:tcPr>
            <w:tcW w:w="2457" w:type="dxa"/>
            <w:gridSpan w:val="2"/>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Дифференцированный з</w:t>
            </w:r>
            <w:r w:rsidRPr="00296A97">
              <w:rPr>
                <w:rFonts w:ascii="Times New Roman" w:eastAsia="Times New Roman" w:hAnsi="Times New Roman" w:cs="Times New Roman"/>
                <w:sz w:val="24"/>
                <w:szCs w:val="24"/>
                <w:lang w:eastAsia="zh-CN"/>
              </w:rPr>
              <w:t>ачет</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Экзамен</w:t>
            </w:r>
          </w:p>
        </w:tc>
        <w:tc>
          <w:tcPr>
            <w:tcW w:w="2469" w:type="dxa"/>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Тест 1.</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p>
        </w:tc>
      </w:tr>
      <w:tr w:rsidR="003D2351" w:rsidRPr="00296A97" w:rsidTr="00C91858">
        <w:trPr>
          <w:trHeight w:val="640"/>
          <w:jc w:val="center"/>
        </w:trPr>
        <w:tc>
          <w:tcPr>
            <w:tcW w:w="2835" w:type="dxa"/>
            <w:tcBorders>
              <w:left w:val="single" w:sz="2" w:space="0" w:color="000001"/>
              <w:bottom w:val="single" w:sz="2" w:space="0" w:color="000001"/>
            </w:tcBorders>
            <w:shd w:val="clear" w:color="auto" w:fill="auto"/>
            <w:tcMar>
              <w:left w:w="54" w:type="dxa"/>
            </w:tcMar>
          </w:tcPr>
          <w:p w:rsidR="003D2351" w:rsidRPr="00296A97" w:rsidRDefault="003D2351" w:rsidP="00C91858">
            <w:pPr>
              <w:widowControl w:val="0"/>
              <w:tabs>
                <w:tab w:val="left" w:pos="2160"/>
              </w:tabs>
              <w:suppressAutoHyphens/>
              <w:snapToGrid w:val="0"/>
              <w:spacing w:after="0" w:line="240" w:lineRule="auto"/>
              <w:jc w:val="center"/>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Имя прилагательное. </w:t>
            </w:r>
          </w:p>
        </w:tc>
        <w:tc>
          <w:tcPr>
            <w:tcW w:w="2842" w:type="dxa"/>
            <w:tcBorders>
              <w:left w:val="single" w:sz="2" w:space="0" w:color="000001"/>
              <w:bottom w:val="single" w:sz="2" w:space="0" w:color="000001"/>
            </w:tcBorders>
            <w:shd w:val="clear" w:color="auto" w:fill="auto"/>
            <w:tcMar>
              <w:left w:w="54" w:type="dxa"/>
            </w:tcMar>
          </w:tcPr>
          <w:p w:rsidR="003D2351" w:rsidRPr="00296A97" w:rsidRDefault="003D2351" w:rsidP="00C91858">
            <w:pPr>
              <w:tabs>
                <w:tab w:val="left" w:pos="216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объясняет употребление степеней сравнения </w:t>
            </w:r>
          </w:p>
          <w:p w:rsidR="003D2351" w:rsidRPr="00296A97" w:rsidRDefault="00D22A3F" w:rsidP="00D22A3F">
            <w:pPr>
              <w:tabs>
                <w:tab w:val="left" w:pos="2160"/>
              </w:tabs>
              <w:suppressAutoHyphens/>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прилагательных и наречий.</w:t>
            </w:r>
          </w:p>
        </w:tc>
        <w:tc>
          <w:tcPr>
            <w:tcW w:w="2457" w:type="dxa"/>
            <w:gridSpan w:val="2"/>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Дифференцированный </w:t>
            </w:r>
            <w:r w:rsidRPr="00296A97">
              <w:rPr>
                <w:rFonts w:ascii="Times New Roman" w:eastAsia="Times New Roman" w:hAnsi="Times New Roman" w:cs="Times New Roman"/>
                <w:sz w:val="24"/>
                <w:szCs w:val="24"/>
                <w:lang w:eastAsia="zh-CN"/>
              </w:rPr>
              <w:t>зачет</w:t>
            </w:r>
          </w:p>
          <w:p w:rsidR="003D2351" w:rsidRPr="00296A97" w:rsidRDefault="00D22A3F"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Экзамен</w:t>
            </w:r>
          </w:p>
        </w:tc>
        <w:tc>
          <w:tcPr>
            <w:tcW w:w="2469" w:type="dxa"/>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DejaVu Sans" w:hAnsi="Times New Roman" w:cs="Times New Roman"/>
                <w:sz w:val="24"/>
                <w:szCs w:val="24"/>
                <w:lang w:eastAsia="ar-SA"/>
              </w:rPr>
              <w:t>Задание 2.      Письменная работа.</w:t>
            </w:r>
          </w:p>
        </w:tc>
      </w:tr>
      <w:tr w:rsidR="003D2351" w:rsidRPr="00296A97" w:rsidTr="00C91858">
        <w:trPr>
          <w:trHeight w:val="572"/>
          <w:jc w:val="center"/>
        </w:trPr>
        <w:tc>
          <w:tcPr>
            <w:tcW w:w="2835" w:type="dxa"/>
            <w:tcBorders>
              <w:left w:val="single" w:sz="2" w:space="0" w:color="000001"/>
              <w:bottom w:val="single" w:sz="2" w:space="0" w:color="000001"/>
            </w:tcBorders>
            <w:shd w:val="clear" w:color="auto" w:fill="auto"/>
            <w:tcMar>
              <w:left w:w="54" w:type="dxa"/>
            </w:tcMar>
          </w:tcPr>
          <w:p w:rsidR="003D2351" w:rsidRPr="00296A97" w:rsidRDefault="003D2351" w:rsidP="00C91858">
            <w:pPr>
              <w:widowControl w:val="0"/>
              <w:tabs>
                <w:tab w:val="left" w:pos="2160"/>
              </w:tabs>
              <w:suppressAutoHyphens/>
              <w:snapToGrid w:val="0"/>
              <w:spacing w:after="0" w:line="240" w:lineRule="auto"/>
              <w:jc w:val="center"/>
              <w:rPr>
                <w:rFonts w:ascii="Times New Roman" w:eastAsia="DejaVu Sans" w:hAnsi="Times New Roman" w:cs="Times New Roman"/>
                <w:iCs/>
                <w:sz w:val="24"/>
                <w:szCs w:val="24"/>
                <w:lang w:eastAsia="ar-SA"/>
              </w:rPr>
            </w:pPr>
            <w:r>
              <w:rPr>
                <w:rFonts w:ascii="Times New Roman" w:eastAsia="DejaVu Sans" w:hAnsi="Times New Roman" w:cs="Times New Roman"/>
                <w:sz w:val="24"/>
                <w:szCs w:val="24"/>
                <w:lang w:eastAsia="ar-SA"/>
              </w:rPr>
              <w:lastRenderedPageBreak/>
              <w:t>Глагол.</w:t>
            </w:r>
          </w:p>
        </w:tc>
        <w:tc>
          <w:tcPr>
            <w:tcW w:w="2842" w:type="dxa"/>
            <w:tcBorders>
              <w:left w:val="single" w:sz="2" w:space="0" w:color="000001"/>
              <w:bottom w:val="single" w:sz="2" w:space="0" w:color="000001"/>
            </w:tcBorders>
            <w:shd w:val="clear" w:color="auto" w:fill="auto"/>
            <w:tcMar>
              <w:left w:w="54" w:type="dxa"/>
            </w:tcMar>
          </w:tcPr>
          <w:p w:rsidR="003D2351" w:rsidRPr="00296A97" w:rsidRDefault="003D2351" w:rsidP="00C91858">
            <w:pPr>
              <w:tabs>
                <w:tab w:val="left" w:pos="108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понимает использование формы настоящего, будущего и прошедшего времени глагола, приводя примеры употребления</w:t>
            </w:r>
          </w:p>
        </w:tc>
        <w:tc>
          <w:tcPr>
            <w:tcW w:w="2457" w:type="dxa"/>
            <w:gridSpan w:val="2"/>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Дифференцированный </w:t>
            </w:r>
            <w:r w:rsidRPr="00296A97">
              <w:rPr>
                <w:rFonts w:ascii="Times New Roman" w:eastAsia="Times New Roman" w:hAnsi="Times New Roman" w:cs="Times New Roman"/>
                <w:sz w:val="24"/>
                <w:szCs w:val="24"/>
                <w:lang w:eastAsia="zh-CN"/>
              </w:rPr>
              <w:t xml:space="preserve">зачет </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Экзамен</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p>
        </w:tc>
        <w:tc>
          <w:tcPr>
            <w:tcW w:w="2469" w:type="dxa"/>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 xml:space="preserve">Задание 3.Письменная работа. </w:t>
            </w:r>
          </w:p>
        </w:tc>
      </w:tr>
      <w:tr w:rsidR="003D2351" w:rsidRPr="00296A97" w:rsidTr="00C91858">
        <w:trPr>
          <w:jc w:val="center"/>
        </w:trPr>
        <w:tc>
          <w:tcPr>
            <w:tcW w:w="2835" w:type="dxa"/>
            <w:tcBorders>
              <w:left w:val="single" w:sz="2" w:space="0" w:color="000001"/>
              <w:bottom w:val="single" w:sz="2" w:space="0" w:color="000001"/>
            </w:tcBorders>
            <w:shd w:val="clear" w:color="auto" w:fill="auto"/>
            <w:tcMar>
              <w:left w:w="54" w:type="dxa"/>
            </w:tcMar>
          </w:tcPr>
          <w:p w:rsidR="003D2351" w:rsidRPr="00296A97" w:rsidRDefault="003D2351" w:rsidP="00C91858">
            <w:pPr>
              <w:widowControl w:val="0"/>
              <w:tabs>
                <w:tab w:val="left" w:pos="2880"/>
              </w:tabs>
              <w:suppressAutoHyphens/>
              <w:snapToGrid w:val="0"/>
              <w:spacing w:after="0" w:line="240" w:lineRule="auto"/>
              <w:jc w:val="center"/>
              <w:rPr>
                <w:rFonts w:ascii="Times New Roman" w:eastAsia="DejaVu Sans" w:hAnsi="Times New Roman" w:cs="Times New Roman"/>
                <w:iCs/>
                <w:sz w:val="24"/>
                <w:szCs w:val="24"/>
                <w:lang w:eastAsia="ar-SA"/>
              </w:rPr>
            </w:pPr>
            <w:r w:rsidRPr="00296A97">
              <w:rPr>
                <w:rFonts w:ascii="Times New Roman" w:eastAsia="DejaVu Sans" w:hAnsi="Times New Roman" w:cs="Times New Roman"/>
                <w:sz w:val="24"/>
                <w:szCs w:val="24"/>
                <w:lang w:eastAsia="ar-SA"/>
              </w:rPr>
              <w:t xml:space="preserve">Местоимения. </w:t>
            </w:r>
          </w:p>
        </w:tc>
        <w:tc>
          <w:tcPr>
            <w:tcW w:w="2842" w:type="dxa"/>
            <w:tcBorders>
              <w:left w:val="single" w:sz="2" w:space="0" w:color="000001"/>
              <w:bottom w:val="single" w:sz="2" w:space="0" w:color="000001"/>
            </w:tcBorders>
            <w:shd w:val="clear" w:color="auto" w:fill="auto"/>
            <w:tcMar>
              <w:left w:w="54" w:type="dxa"/>
            </w:tcMar>
          </w:tcPr>
          <w:p w:rsidR="003D2351" w:rsidRPr="00296A97" w:rsidRDefault="003D2351" w:rsidP="00D22A3F">
            <w:pPr>
              <w:tabs>
                <w:tab w:val="left" w:pos="108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 xml:space="preserve">понимает значение </w:t>
            </w:r>
            <w:r w:rsidRPr="00296A97">
              <w:rPr>
                <w:rFonts w:ascii="Times New Roman" w:eastAsia="DejaVu Sans" w:hAnsi="Times New Roman" w:cs="Times New Roman"/>
                <w:sz w:val="24"/>
                <w:szCs w:val="24"/>
                <w:lang w:eastAsia="ar-SA"/>
              </w:rPr>
              <w:t>м</w:t>
            </w:r>
            <w:r>
              <w:rPr>
                <w:rFonts w:ascii="Times New Roman" w:eastAsia="DejaVu Sans" w:hAnsi="Times New Roman" w:cs="Times New Roman"/>
                <w:sz w:val="24"/>
                <w:szCs w:val="24"/>
                <w:lang w:eastAsia="ar-SA"/>
              </w:rPr>
              <w:t xml:space="preserve">естоимений, приводя примеры их </w:t>
            </w:r>
            <w:r w:rsidR="00D22A3F">
              <w:rPr>
                <w:rFonts w:ascii="Times New Roman" w:eastAsia="DejaVu Sans" w:hAnsi="Times New Roman" w:cs="Times New Roman"/>
                <w:sz w:val="24"/>
                <w:szCs w:val="24"/>
                <w:lang w:eastAsia="ar-SA"/>
              </w:rPr>
              <w:t>употребления.</w:t>
            </w:r>
          </w:p>
        </w:tc>
        <w:tc>
          <w:tcPr>
            <w:tcW w:w="2457" w:type="dxa"/>
            <w:gridSpan w:val="2"/>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Дифференцированный </w:t>
            </w:r>
            <w:r w:rsidRPr="00296A97">
              <w:rPr>
                <w:rFonts w:ascii="Times New Roman" w:eastAsia="Times New Roman" w:hAnsi="Times New Roman" w:cs="Times New Roman"/>
                <w:sz w:val="24"/>
                <w:szCs w:val="24"/>
                <w:lang w:eastAsia="zh-CN"/>
              </w:rPr>
              <w:t>зачет</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Экзамен</w:t>
            </w:r>
          </w:p>
        </w:tc>
        <w:tc>
          <w:tcPr>
            <w:tcW w:w="2469" w:type="dxa"/>
            <w:tcBorders>
              <w:left w:val="single" w:sz="2" w:space="0" w:color="000001"/>
              <w:bottom w:val="single" w:sz="2" w:space="0" w:color="000001"/>
              <w:right w:val="single" w:sz="2" w:space="0" w:color="000001"/>
            </w:tcBorders>
            <w:shd w:val="clear" w:color="auto" w:fill="auto"/>
            <w:tcMar>
              <w:left w:w="54" w:type="dxa"/>
            </w:tcMar>
          </w:tcPr>
          <w:p w:rsidR="003D2351" w:rsidRPr="00D22A3F" w:rsidRDefault="003D2351" w:rsidP="00D22A3F">
            <w:pPr>
              <w:suppressLineNumber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Times New Roman" w:hAnsi="Times New Roman" w:cs="Times New Roman"/>
                <w:sz w:val="24"/>
                <w:szCs w:val="24"/>
                <w:lang w:eastAsia="zh-CN"/>
              </w:rPr>
              <w:t>Задание 4.</w:t>
            </w:r>
            <w:r w:rsidR="00D22A3F">
              <w:rPr>
                <w:rFonts w:ascii="Times New Roman" w:eastAsia="DejaVu Sans" w:hAnsi="Times New Roman" w:cs="Times New Roman"/>
                <w:sz w:val="24"/>
                <w:szCs w:val="24"/>
                <w:lang w:eastAsia="ar-SA"/>
              </w:rPr>
              <w:t xml:space="preserve"> Письменная работа. </w:t>
            </w:r>
          </w:p>
        </w:tc>
      </w:tr>
      <w:tr w:rsidR="003D2351" w:rsidRPr="00296A97" w:rsidTr="00C91858">
        <w:trPr>
          <w:jc w:val="center"/>
        </w:trPr>
        <w:tc>
          <w:tcPr>
            <w:tcW w:w="2835" w:type="dxa"/>
            <w:tcBorders>
              <w:left w:val="single" w:sz="2" w:space="0" w:color="000001"/>
              <w:bottom w:val="single" w:sz="2" w:space="0" w:color="000001"/>
            </w:tcBorders>
            <w:shd w:val="clear" w:color="auto" w:fill="auto"/>
            <w:tcMar>
              <w:left w:w="54" w:type="dxa"/>
            </w:tcMar>
          </w:tcPr>
          <w:p w:rsidR="003D2351" w:rsidRPr="00296A97" w:rsidRDefault="003D2351" w:rsidP="00C91858">
            <w:pPr>
              <w:widowControl w:val="0"/>
              <w:tabs>
                <w:tab w:val="left" w:pos="2880"/>
              </w:tabs>
              <w:suppressAutoHyphens/>
              <w:snapToGrid w:val="0"/>
              <w:spacing w:after="0" w:line="240" w:lineRule="auto"/>
              <w:jc w:val="center"/>
              <w:rPr>
                <w:rFonts w:ascii="Times New Roman" w:eastAsia="DejaVu Sans" w:hAnsi="Times New Roman" w:cs="Times New Roman"/>
                <w:iCs/>
                <w:sz w:val="24"/>
                <w:szCs w:val="24"/>
                <w:lang w:eastAsia="ar-SA"/>
              </w:rPr>
            </w:pPr>
            <w:r w:rsidRPr="00296A97">
              <w:rPr>
                <w:rFonts w:ascii="Times New Roman" w:eastAsia="DejaVu Sans" w:hAnsi="Times New Roman" w:cs="Times New Roman"/>
                <w:sz w:val="24"/>
                <w:szCs w:val="24"/>
                <w:lang w:eastAsia="ar-SA"/>
              </w:rPr>
              <w:t xml:space="preserve">Имя числительное. </w:t>
            </w:r>
          </w:p>
        </w:tc>
        <w:tc>
          <w:tcPr>
            <w:tcW w:w="2842" w:type="dxa"/>
            <w:tcBorders>
              <w:left w:val="single" w:sz="2" w:space="0" w:color="000001"/>
              <w:bottom w:val="single" w:sz="2" w:space="0" w:color="000001"/>
            </w:tcBorders>
            <w:shd w:val="clear" w:color="auto" w:fill="auto"/>
            <w:tcMar>
              <w:left w:w="54" w:type="dxa"/>
            </w:tcMar>
          </w:tcPr>
          <w:p w:rsidR="003D2351" w:rsidRPr="00296A97" w:rsidRDefault="003D2351" w:rsidP="00D22A3F">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понимает употребление числительных.</w:t>
            </w:r>
          </w:p>
          <w:p w:rsidR="003D2351" w:rsidRPr="00296A97" w:rsidRDefault="003D2351" w:rsidP="00C91858">
            <w:pPr>
              <w:tabs>
                <w:tab w:val="left" w:pos="5400"/>
              </w:tabs>
              <w:suppressAutoHyphens/>
              <w:snapToGrid w:val="0"/>
              <w:spacing w:after="0" w:line="240" w:lineRule="auto"/>
              <w:ind w:hanging="360"/>
              <w:rPr>
                <w:rFonts w:ascii="Times New Roman" w:eastAsia="DejaVu Sans" w:hAnsi="Times New Roman" w:cs="Times New Roman"/>
                <w:sz w:val="24"/>
                <w:szCs w:val="24"/>
                <w:lang w:eastAsia="ar-SA"/>
              </w:rPr>
            </w:pPr>
          </w:p>
        </w:tc>
        <w:tc>
          <w:tcPr>
            <w:tcW w:w="2457" w:type="dxa"/>
            <w:gridSpan w:val="2"/>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Дифференцированный </w:t>
            </w:r>
            <w:r w:rsidRPr="00296A97">
              <w:rPr>
                <w:rFonts w:ascii="Times New Roman" w:eastAsia="Times New Roman" w:hAnsi="Times New Roman" w:cs="Times New Roman"/>
                <w:sz w:val="24"/>
                <w:szCs w:val="24"/>
                <w:lang w:eastAsia="zh-CN"/>
              </w:rPr>
              <w:t>зачет</w:t>
            </w:r>
          </w:p>
          <w:p w:rsidR="003D2351" w:rsidRPr="00296A97" w:rsidRDefault="003D2351" w:rsidP="00C91858">
            <w:pPr>
              <w:suppressLineNumber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Times New Roman" w:hAnsi="Times New Roman" w:cs="Times New Roman"/>
                <w:sz w:val="24"/>
                <w:szCs w:val="24"/>
                <w:lang w:eastAsia="zh-CN"/>
              </w:rPr>
              <w:t>Экзамен</w:t>
            </w:r>
          </w:p>
        </w:tc>
        <w:tc>
          <w:tcPr>
            <w:tcW w:w="2469" w:type="dxa"/>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Times New Roman" w:hAnsi="Times New Roman" w:cs="Times New Roman"/>
                <w:sz w:val="24"/>
                <w:szCs w:val="24"/>
                <w:lang w:eastAsia="zh-CN"/>
              </w:rPr>
              <w:t xml:space="preserve">Задание 5. </w:t>
            </w:r>
            <w:r w:rsidRPr="00296A97">
              <w:rPr>
                <w:rFonts w:ascii="Times New Roman" w:eastAsia="DejaVu Sans" w:hAnsi="Times New Roman" w:cs="Times New Roman"/>
                <w:sz w:val="24"/>
                <w:szCs w:val="24"/>
                <w:lang w:eastAsia="ar-SA"/>
              </w:rPr>
              <w:t xml:space="preserve"> Письменная работа.</w:t>
            </w:r>
          </w:p>
        </w:tc>
      </w:tr>
      <w:tr w:rsidR="003D2351" w:rsidRPr="00296A97" w:rsidTr="00C91858">
        <w:trPr>
          <w:jc w:val="center"/>
        </w:trPr>
        <w:tc>
          <w:tcPr>
            <w:tcW w:w="2835" w:type="dxa"/>
            <w:tcBorders>
              <w:left w:val="single" w:sz="2" w:space="0" w:color="000001"/>
              <w:bottom w:val="single" w:sz="2" w:space="0" w:color="000001"/>
            </w:tcBorders>
            <w:shd w:val="clear" w:color="auto" w:fill="auto"/>
            <w:tcMar>
              <w:left w:w="54" w:type="dxa"/>
            </w:tcMar>
          </w:tcPr>
          <w:p w:rsidR="003D2351" w:rsidRPr="00296A97" w:rsidRDefault="003D2351" w:rsidP="00C91858">
            <w:pPr>
              <w:widowControl w:val="0"/>
              <w:tabs>
                <w:tab w:val="left" w:pos="2160"/>
              </w:tabs>
              <w:suppressAutoHyphens/>
              <w:snapToGrid w:val="0"/>
              <w:spacing w:after="0" w:line="240" w:lineRule="auto"/>
              <w:jc w:val="center"/>
              <w:rPr>
                <w:rFonts w:ascii="Times New Roman" w:eastAsia="DejaVu Sans" w:hAnsi="Times New Roman" w:cs="Times New Roman"/>
                <w:iCs/>
                <w:sz w:val="24"/>
                <w:szCs w:val="24"/>
                <w:lang w:eastAsia="ar-SA"/>
              </w:rPr>
            </w:pPr>
            <w:r w:rsidRPr="00296A97">
              <w:rPr>
                <w:rFonts w:ascii="Times New Roman" w:eastAsia="DejaVu Sans" w:hAnsi="Times New Roman" w:cs="Times New Roman"/>
                <w:sz w:val="24"/>
                <w:szCs w:val="24"/>
                <w:lang w:eastAsia="ar-SA"/>
              </w:rPr>
              <w:t xml:space="preserve">Предлоги. </w:t>
            </w:r>
          </w:p>
        </w:tc>
        <w:tc>
          <w:tcPr>
            <w:tcW w:w="2842" w:type="dxa"/>
            <w:tcBorders>
              <w:left w:val="single" w:sz="2" w:space="0" w:color="000001"/>
              <w:bottom w:val="single" w:sz="2" w:space="0" w:color="000001"/>
            </w:tcBorders>
            <w:shd w:val="clear" w:color="auto" w:fill="auto"/>
            <w:tcMar>
              <w:left w:w="54" w:type="dxa"/>
            </w:tcMar>
          </w:tcPr>
          <w:p w:rsidR="003D2351" w:rsidRPr="00296A97" w:rsidRDefault="003D2351" w:rsidP="00C91858">
            <w:pPr>
              <w:tabs>
                <w:tab w:val="left" w:pos="108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сравнивает употребление предлогов.</w:t>
            </w:r>
          </w:p>
        </w:tc>
        <w:tc>
          <w:tcPr>
            <w:tcW w:w="2457" w:type="dxa"/>
            <w:gridSpan w:val="2"/>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Дифференцированный </w:t>
            </w:r>
            <w:r w:rsidRPr="00296A97">
              <w:rPr>
                <w:rFonts w:ascii="Times New Roman" w:eastAsia="Times New Roman" w:hAnsi="Times New Roman" w:cs="Times New Roman"/>
                <w:sz w:val="24"/>
                <w:szCs w:val="24"/>
                <w:lang w:eastAsia="zh-CN"/>
              </w:rPr>
              <w:t>зачет</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Экзамен</w:t>
            </w:r>
          </w:p>
        </w:tc>
        <w:tc>
          <w:tcPr>
            <w:tcW w:w="2469" w:type="dxa"/>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Задание 6. Письменная работа</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p>
        </w:tc>
      </w:tr>
      <w:tr w:rsidR="003D2351" w:rsidRPr="00296A97" w:rsidTr="00C91858">
        <w:trPr>
          <w:trHeight w:val="640"/>
          <w:jc w:val="center"/>
        </w:trPr>
        <w:tc>
          <w:tcPr>
            <w:tcW w:w="2835" w:type="dxa"/>
            <w:tcBorders>
              <w:left w:val="single" w:sz="2" w:space="0" w:color="000001"/>
              <w:bottom w:val="single" w:sz="2" w:space="0" w:color="000001"/>
            </w:tcBorders>
            <w:shd w:val="clear" w:color="auto" w:fill="auto"/>
            <w:tcMar>
              <w:left w:w="54" w:type="dxa"/>
            </w:tcMar>
          </w:tcPr>
          <w:p w:rsidR="003D2351" w:rsidRPr="00296A97" w:rsidRDefault="003D2351" w:rsidP="00C91858">
            <w:pPr>
              <w:widowControl w:val="0"/>
              <w:tabs>
                <w:tab w:val="left" w:pos="2880"/>
              </w:tabs>
              <w:suppressAutoHyphens/>
              <w:snapToGrid w:val="0"/>
              <w:spacing w:after="0" w:line="240" w:lineRule="auto"/>
              <w:jc w:val="center"/>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Простые предложения.</w:t>
            </w:r>
          </w:p>
        </w:tc>
        <w:tc>
          <w:tcPr>
            <w:tcW w:w="2842" w:type="dxa"/>
            <w:tcBorders>
              <w:left w:val="single" w:sz="2" w:space="0" w:color="000001"/>
              <w:bottom w:val="single" w:sz="2" w:space="0" w:color="000001"/>
            </w:tcBorders>
            <w:shd w:val="clear" w:color="auto" w:fill="auto"/>
            <w:tcMar>
              <w:left w:w="54" w:type="dxa"/>
            </w:tcMar>
          </w:tcPr>
          <w:p w:rsidR="003D2351" w:rsidRPr="00D22A3F" w:rsidRDefault="003D2351" w:rsidP="00C91858">
            <w:pPr>
              <w:tabs>
                <w:tab w:val="left" w:pos="1080"/>
              </w:tabs>
              <w:suppressAutoHyphens/>
              <w:snapToGrid w:val="0"/>
              <w:spacing w:after="0" w:line="240" w:lineRule="auto"/>
              <w:rPr>
                <w:rFonts w:ascii="Times New Roman" w:eastAsia="Liberation Serif" w:hAnsi="Times New Roman" w:cs="Times New Roman"/>
                <w:sz w:val="24"/>
                <w:szCs w:val="24"/>
                <w:lang w:eastAsia="ar-SA"/>
              </w:rPr>
            </w:pPr>
            <w:r w:rsidRPr="00296A97">
              <w:rPr>
                <w:rFonts w:ascii="Times New Roman" w:eastAsia="DejaVu Sans" w:hAnsi="Times New Roman" w:cs="Times New Roman"/>
                <w:sz w:val="24"/>
                <w:szCs w:val="24"/>
                <w:lang w:eastAsia="ar-SA"/>
              </w:rPr>
              <w:t>понимает структуру простого предложения, приводя примеры повествовательного, вопросительного, отрицательного предложений.</w:t>
            </w:r>
          </w:p>
        </w:tc>
        <w:tc>
          <w:tcPr>
            <w:tcW w:w="2457" w:type="dxa"/>
            <w:gridSpan w:val="2"/>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Дифференцированный </w:t>
            </w:r>
            <w:r w:rsidRPr="00296A97">
              <w:rPr>
                <w:rFonts w:ascii="Times New Roman" w:eastAsia="Times New Roman" w:hAnsi="Times New Roman" w:cs="Times New Roman"/>
                <w:sz w:val="24"/>
                <w:szCs w:val="24"/>
                <w:lang w:eastAsia="zh-CN"/>
              </w:rPr>
              <w:t>зачет</w:t>
            </w:r>
          </w:p>
          <w:p w:rsidR="003D2351" w:rsidRPr="00296A97" w:rsidRDefault="003D2351" w:rsidP="00C91858">
            <w:pPr>
              <w:suppressLineNumber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Times New Roman" w:hAnsi="Times New Roman" w:cs="Times New Roman"/>
                <w:sz w:val="24"/>
                <w:szCs w:val="24"/>
                <w:lang w:eastAsia="zh-CN"/>
              </w:rPr>
              <w:t>Экзамен</w:t>
            </w:r>
          </w:p>
        </w:tc>
        <w:tc>
          <w:tcPr>
            <w:tcW w:w="2469" w:type="dxa"/>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Задание 7. Письменная работа.</w:t>
            </w:r>
          </w:p>
          <w:p w:rsidR="003D2351" w:rsidRPr="00296A97" w:rsidRDefault="003D2351" w:rsidP="00C91858">
            <w:pPr>
              <w:suppressLineNumbers/>
              <w:suppressAutoHyphens/>
              <w:snapToGrid w:val="0"/>
              <w:spacing w:after="0" w:line="240" w:lineRule="auto"/>
              <w:rPr>
                <w:rFonts w:ascii="Times New Roman" w:eastAsia="DejaVu Sans" w:hAnsi="Times New Roman" w:cs="Times New Roman"/>
                <w:sz w:val="24"/>
                <w:szCs w:val="24"/>
                <w:lang w:eastAsia="ar-SA"/>
              </w:rPr>
            </w:pPr>
          </w:p>
        </w:tc>
      </w:tr>
      <w:tr w:rsidR="003D2351" w:rsidRPr="00296A97" w:rsidTr="00C91858">
        <w:trPr>
          <w:jc w:val="center"/>
        </w:trPr>
        <w:tc>
          <w:tcPr>
            <w:tcW w:w="2835" w:type="dxa"/>
            <w:tcBorders>
              <w:left w:val="single" w:sz="2" w:space="0" w:color="000001"/>
              <w:bottom w:val="single" w:sz="2" w:space="0" w:color="000001"/>
            </w:tcBorders>
            <w:shd w:val="clear" w:color="auto" w:fill="auto"/>
            <w:tcMar>
              <w:left w:w="54" w:type="dxa"/>
            </w:tcMar>
          </w:tcPr>
          <w:p w:rsidR="003D2351" w:rsidRPr="00296A97" w:rsidRDefault="003D2351" w:rsidP="00C91858">
            <w:pPr>
              <w:widowControl w:val="0"/>
              <w:tabs>
                <w:tab w:val="left" w:pos="2880"/>
              </w:tabs>
              <w:suppressAutoHyphens/>
              <w:snapToGrid w:val="0"/>
              <w:spacing w:after="0" w:line="240" w:lineRule="auto"/>
              <w:jc w:val="center"/>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 xml:space="preserve">Сложные </w:t>
            </w:r>
            <w:r w:rsidRPr="00296A97">
              <w:rPr>
                <w:rFonts w:ascii="Times New Roman" w:eastAsia="DejaVu Sans" w:hAnsi="Times New Roman" w:cs="Times New Roman"/>
                <w:sz w:val="24"/>
                <w:szCs w:val="24"/>
                <w:lang w:eastAsia="ar-SA"/>
              </w:rPr>
              <w:t xml:space="preserve">предложения. </w:t>
            </w:r>
          </w:p>
        </w:tc>
        <w:tc>
          <w:tcPr>
            <w:tcW w:w="2842" w:type="dxa"/>
            <w:tcBorders>
              <w:left w:val="single" w:sz="2" w:space="0" w:color="000001"/>
              <w:bottom w:val="single" w:sz="2" w:space="0" w:color="000001"/>
            </w:tcBorders>
            <w:shd w:val="clear" w:color="auto" w:fill="auto"/>
            <w:tcMar>
              <w:left w:w="54" w:type="dxa"/>
            </w:tcMar>
          </w:tcPr>
          <w:p w:rsidR="003D2351" w:rsidRPr="00296A97" w:rsidRDefault="003D2351" w:rsidP="00C91858">
            <w:pPr>
              <w:suppressAutoHyphens/>
              <w:spacing w:after="0" w:line="240" w:lineRule="auto"/>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понимает структуру построения сложного предложения и употребление</w:t>
            </w:r>
            <w:r w:rsidR="00624F57">
              <w:rPr>
                <w:rFonts w:ascii="Times New Roman" w:eastAsia="Times New Roman" w:hAnsi="Times New Roman" w:cs="Times New Roman"/>
                <w:sz w:val="24"/>
                <w:szCs w:val="24"/>
                <w:lang w:eastAsia="ar-SA"/>
              </w:rPr>
              <w:t xml:space="preserve"> союзов.</w:t>
            </w:r>
          </w:p>
        </w:tc>
        <w:tc>
          <w:tcPr>
            <w:tcW w:w="2457" w:type="dxa"/>
            <w:gridSpan w:val="2"/>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Дифференцированный </w:t>
            </w:r>
            <w:r w:rsidRPr="00296A97">
              <w:rPr>
                <w:rFonts w:ascii="Times New Roman" w:eastAsia="Times New Roman" w:hAnsi="Times New Roman" w:cs="Times New Roman"/>
                <w:sz w:val="24"/>
                <w:szCs w:val="24"/>
                <w:lang w:eastAsia="zh-CN"/>
              </w:rPr>
              <w:t>зачет</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zh-CN"/>
              </w:rPr>
              <w:t xml:space="preserve">Экзамен </w:t>
            </w:r>
          </w:p>
        </w:tc>
        <w:tc>
          <w:tcPr>
            <w:tcW w:w="2469" w:type="dxa"/>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Times New Roman" w:hAnsi="Times New Roman" w:cs="Times New Roman"/>
                <w:sz w:val="24"/>
                <w:szCs w:val="24"/>
                <w:lang w:eastAsia="zh-CN"/>
              </w:rPr>
              <w:t>Задание 8.</w:t>
            </w:r>
            <w:r w:rsidRPr="00296A97">
              <w:rPr>
                <w:rFonts w:ascii="Times New Roman" w:eastAsia="DejaVu Sans" w:hAnsi="Times New Roman" w:cs="Times New Roman"/>
                <w:sz w:val="24"/>
                <w:szCs w:val="24"/>
                <w:lang w:eastAsia="ar-SA"/>
              </w:rPr>
              <w:t xml:space="preserve"> Письменная работа. </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p>
        </w:tc>
      </w:tr>
      <w:tr w:rsidR="003D2351" w:rsidRPr="00296A97" w:rsidTr="00C91858">
        <w:trPr>
          <w:jc w:val="center"/>
        </w:trPr>
        <w:tc>
          <w:tcPr>
            <w:tcW w:w="2835" w:type="dxa"/>
            <w:tcBorders>
              <w:left w:val="single" w:sz="2" w:space="0" w:color="000001"/>
              <w:bottom w:val="single" w:sz="2" w:space="0" w:color="000001"/>
            </w:tcBorders>
            <w:shd w:val="clear" w:color="auto" w:fill="auto"/>
            <w:tcMar>
              <w:left w:w="54" w:type="dxa"/>
            </w:tcMar>
          </w:tcPr>
          <w:p w:rsidR="003D2351" w:rsidRPr="00296A97" w:rsidRDefault="003D2351" w:rsidP="00C91858">
            <w:pPr>
              <w:widowControl w:val="0"/>
              <w:tabs>
                <w:tab w:val="left" w:pos="2880"/>
              </w:tabs>
              <w:suppressAutoHyphens/>
              <w:snapToGrid w:val="0"/>
              <w:spacing w:after="0" w:line="240" w:lineRule="auto"/>
              <w:jc w:val="center"/>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Пассивный залог.</w:t>
            </w:r>
          </w:p>
        </w:tc>
        <w:tc>
          <w:tcPr>
            <w:tcW w:w="2842" w:type="dxa"/>
            <w:tcBorders>
              <w:left w:val="single" w:sz="2" w:space="0" w:color="000001"/>
              <w:bottom w:val="single" w:sz="2" w:space="0" w:color="000001"/>
            </w:tcBorders>
            <w:shd w:val="clear" w:color="auto" w:fill="auto"/>
            <w:tcMar>
              <w:left w:w="54" w:type="dxa"/>
            </w:tcMar>
          </w:tcPr>
          <w:p w:rsidR="003D2351" w:rsidRPr="00296A97" w:rsidRDefault="003D2351" w:rsidP="00C91858">
            <w:pPr>
              <w:suppressAutoHyphens/>
              <w:spacing w:after="0" w:line="240" w:lineRule="auto"/>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понимает правила образования и употребления</w:t>
            </w:r>
          </w:p>
          <w:p w:rsidR="003D2351" w:rsidRPr="00296A97" w:rsidRDefault="003D2351" w:rsidP="00C91858">
            <w:pPr>
              <w:suppressAutoHyphens/>
              <w:spacing w:after="0" w:line="240" w:lineRule="auto"/>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страдательного залога.</w:t>
            </w:r>
          </w:p>
        </w:tc>
        <w:tc>
          <w:tcPr>
            <w:tcW w:w="2457" w:type="dxa"/>
            <w:gridSpan w:val="2"/>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Дифференцированный </w:t>
            </w:r>
            <w:r w:rsidRPr="00296A97">
              <w:rPr>
                <w:rFonts w:ascii="Times New Roman" w:eastAsia="Times New Roman" w:hAnsi="Times New Roman" w:cs="Times New Roman"/>
                <w:sz w:val="24"/>
                <w:szCs w:val="24"/>
                <w:lang w:eastAsia="zh-CN"/>
              </w:rPr>
              <w:t>зачет</w:t>
            </w:r>
          </w:p>
          <w:p w:rsidR="003D2351" w:rsidRPr="00296A97" w:rsidRDefault="003D2351" w:rsidP="00C91858">
            <w:pPr>
              <w:suppressLineNumber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Times New Roman" w:hAnsi="Times New Roman" w:cs="Times New Roman"/>
                <w:sz w:val="24"/>
                <w:szCs w:val="24"/>
                <w:lang w:eastAsia="zh-CN"/>
              </w:rPr>
              <w:t>Экзамен</w:t>
            </w:r>
          </w:p>
        </w:tc>
        <w:tc>
          <w:tcPr>
            <w:tcW w:w="2469" w:type="dxa"/>
            <w:tcBorders>
              <w:left w:val="single" w:sz="2" w:space="0" w:color="000001"/>
              <w:bottom w:val="single" w:sz="2" w:space="0" w:color="000001"/>
              <w:right w:val="single" w:sz="2" w:space="0" w:color="000001"/>
            </w:tcBorders>
            <w:shd w:val="clear" w:color="auto" w:fill="auto"/>
            <w:tcMar>
              <w:left w:w="54" w:type="dxa"/>
            </w:tcMar>
          </w:tcPr>
          <w:p w:rsidR="003D2351" w:rsidRPr="00296A97" w:rsidRDefault="003D2351" w:rsidP="00C91858">
            <w:pPr>
              <w:suppressLineNumber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Times New Roman" w:hAnsi="Times New Roman" w:cs="Times New Roman"/>
                <w:sz w:val="24"/>
                <w:szCs w:val="24"/>
                <w:lang w:eastAsia="zh-CN"/>
              </w:rPr>
              <w:t>Задание 9.</w:t>
            </w:r>
            <w:r w:rsidRPr="00296A97">
              <w:rPr>
                <w:rFonts w:ascii="Times New Roman" w:eastAsia="DejaVu Sans" w:hAnsi="Times New Roman" w:cs="Times New Roman"/>
                <w:sz w:val="24"/>
                <w:szCs w:val="24"/>
                <w:lang w:eastAsia="ar-SA"/>
              </w:rPr>
              <w:t xml:space="preserve"> Письменная работа.</w:t>
            </w:r>
          </w:p>
          <w:p w:rsidR="003D2351" w:rsidRPr="00296A97" w:rsidRDefault="003D2351" w:rsidP="00C91858">
            <w:pPr>
              <w:suppressLineNumbers/>
              <w:suppressAutoHyphens/>
              <w:snapToGrid w:val="0"/>
              <w:spacing w:after="0" w:line="240" w:lineRule="auto"/>
              <w:rPr>
                <w:rFonts w:ascii="Times New Roman" w:eastAsia="DejaVu Sans" w:hAnsi="Times New Roman" w:cs="Times New Roman"/>
                <w:sz w:val="24"/>
                <w:szCs w:val="24"/>
                <w:lang w:eastAsia="ar-SA"/>
              </w:rPr>
            </w:pPr>
          </w:p>
        </w:tc>
      </w:tr>
    </w:tbl>
    <w:p w:rsidR="003D2351" w:rsidRPr="00296A97" w:rsidRDefault="003D2351" w:rsidP="003D2351">
      <w:pPr>
        <w:suppressAutoHyphens/>
        <w:spacing w:after="0" w:line="240" w:lineRule="auto"/>
        <w:rPr>
          <w:rFonts w:ascii="Times New Roman" w:eastAsia="Times New Roman" w:hAnsi="Times New Roman" w:cs="Times New Roman"/>
          <w:sz w:val="24"/>
          <w:szCs w:val="24"/>
          <w:lang w:eastAsia="ar-SA"/>
        </w:rPr>
      </w:pPr>
    </w:p>
    <w:p w:rsidR="003D2351" w:rsidRPr="00296A97" w:rsidRDefault="003D2351" w:rsidP="003D2351">
      <w:pPr>
        <w:tabs>
          <w:tab w:val="left" w:pos="28800"/>
          <w:tab w:val="left" w:pos="30240"/>
        </w:tabs>
        <w:suppressAutoHyphens/>
        <w:spacing w:after="0" w:line="240" w:lineRule="auto"/>
        <w:jc w:val="both"/>
        <w:rPr>
          <w:rFonts w:ascii="Times New Roman" w:eastAsia="DejaVu Sans" w:hAnsi="Times New Roman" w:cs="Times New Roman"/>
          <w:b/>
          <w:bCs/>
          <w:caps/>
          <w:kern w:val="1"/>
          <w:sz w:val="24"/>
          <w:szCs w:val="24"/>
          <w:lang w:eastAsia="ar-SA"/>
        </w:rPr>
      </w:pPr>
    </w:p>
    <w:p w:rsidR="003D2351" w:rsidRPr="00296A97" w:rsidRDefault="003D2351" w:rsidP="003D2351">
      <w:pPr>
        <w:spacing w:after="0" w:line="240" w:lineRule="auto"/>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lastRenderedPageBreak/>
        <w:br w:type="page"/>
      </w:r>
    </w:p>
    <w:p w:rsidR="003D2351" w:rsidRPr="00296A97" w:rsidRDefault="003D2351" w:rsidP="003D2351">
      <w:pPr>
        <w:suppressAutoHyphens/>
        <w:spacing w:after="0" w:line="240" w:lineRule="auto"/>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lastRenderedPageBreak/>
        <w:t xml:space="preserve">1.2. Проверка </w:t>
      </w:r>
      <w:proofErr w:type="spellStart"/>
      <w:r w:rsidRPr="00296A97">
        <w:rPr>
          <w:rFonts w:ascii="Times New Roman" w:eastAsia="Times New Roman" w:hAnsi="Times New Roman" w:cs="Times New Roman"/>
          <w:b/>
          <w:kern w:val="1"/>
          <w:sz w:val="24"/>
          <w:szCs w:val="24"/>
          <w:lang w:eastAsia="ar-SA"/>
        </w:rPr>
        <w:t>сформирова</w:t>
      </w:r>
      <w:r w:rsidR="00D22A3F">
        <w:rPr>
          <w:rFonts w:ascii="Times New Roman" w:eastAsia="Times New Roman" w:hAnsi="Times New Roman" w:cs="Times New Roman"/>
          <w:b/>
          <w:kern w:val="1"/>
          <w:sz w:val="24"/>
          <w:szCs w:val="24"/>
          <w:lang w:eastAsia="ar-SA"/>
        </w:rPr>
        <w:t>нности</w:t>
      </w:r>
      <w:proofErr w:type="spellEnd"/>
      <w:r w:rsidR="00D22A3F">
        <w:rPr>
          <w:rFonts w:ascii="Times New Roman" w:eastAsia="Times New Roman" w:hAnsi="Times New Roman" w:cs="Times New Roman"/>
          <w:b/>
          <w:kern w:val="1"/>
          <w:sz w:val="24"/>
          <w:szCs w:val="24"/>
          <w:lang w:eastAsia="ar-SA"/>
        </w:rPr>
        <w:t xml:space="preserve"> </w:t>
      </w:r>
      <w:r w:rsidRPr="00296A97">
        <w:rPr>
          <w:rFonts w:ascii="Times New Roman" w:eastAsia="Times New Roman" w:hAnsi="Times New Roman" w:cs="Times New Roman"/>
          <w:b/>
          <w:kern w:val="1"/>
          <w:sz w:val="24"/>
          <w:szCs w:val="24"/>
          <w:lang w:eastAsia="ar-SA"/>
        </w:rPr>
        <w:t xml:space="preserve">элементов ПК   и ОК.                                               </w:t>
      </w:r>
    </w:p>
    <w:p w:rsidR="003D2351" w:rsidRPr="00296A97" w:rsidRDefault="003D2351" w:rsidP="003D2351">
      <w:pPr>
        <w:suppressAutoHyphens/>
        <w:spacing w:after="0" w:line="240" w:lineRule="auto"/>
        <w:rPr>
          <w:rFonts w:ascii="Times New Roman" w:eastAsia="DejaVu Sans" w:hAnsi="Times New Roman" w:cs="Times New Roman"/>
          <w:b/>
          <w:sz w:val="24"/>
          <w:szCs w:val="24"/>
          <w:lang w:eastAsia="ar-SA"/>
        </w:rPr>
      </w:pPr>
    </w:p>
    <w:tbl>
      <w:tblPr>
        <w:tblW w:w="10490"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034"/>
        <w:gridCol w:w="2763"/>
        <w:gridCol w:w="2241"/>
        <w:gridCol w:w="2452"/>
      </w:tblGrid>
      <w:tr w:rsidR="003D2351" w:rsidRPr="00296A97" w:rsidTr="00C91858">
        <w:tc>
          <w:tcPr>
            <w:tcW w:w="30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suppressAutoHyphens/>
              <w:spacing w:after="0" w:line="240" w:lineRule="auto"/>
              <w:rPr>
                <w:rFonts w:ascii="Times New Roman" w:eastAsia="DejaVu Sans" w:hAnsi="Times New Roman" w:cs="Times New Roman"/>
                <w:b/>
                <w:sz w:val="24"/>
                <w:szCs w:val="24"/>
                <w:lang w:eastAsia="ar-SA"/>
              </w:rPr>
            </w:pPr>
            <w:r w:rsidRPr="00296A97">
              <w:rPr>
                <w:rFonts w:ascii="Times New Roman" w:eastAsia="DejaVu Sans" w:hAnsi="Times New Roman" w:cs="Times New Roman"/>
                <w:b/>
                <w:sz w:val="24"/>
                <w:szCs w:val="24"/>
                <w:lang w:eastAsia="ar-SA"/>
              </w:rPr>
              <w:t>ПК/ОК</w:t>
            </w:r>
          </w:p>
        </w:tc>
        <w:tc>
          <w:tcPr>
            <w:tcW w:w="500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suppressAutoHyphens/>
              <w:spacing w:after="0" w:line="240" w:lineRule="auto"/>
              <w:jc w:val="center"/>
              <w:rPr>
                <w:rFonts w:ascii="Times New Roman" w:eastAsia="DejaVu Sans" w:hAnsi="Times New Roman" w:cs="Times New Roman"/>
                <w:b/>
                <w:sz w:val="24"/>
                <w:szCs w:val="24"/>
                <w:lang w:eastAsia="ar-SA"/>
              </w:rPr>
            </w:pPr>
            <w:r w:rsidRPr="00296A97">
              <w:rPr>
                <w:rFonts w:ascii="Times New Roman" w:eastAsia="DejaVu Sans" w:hAnsi="Times New Roman" w:cs="Times New Roman"/>
                <w:b/>
                <w:sz w:val="24"/>
                <w:szCs w:val="24"/>
                <w:lang w:eastAsia="ar-SA"/>
              </w:rPr>
              <w:t>Результаты</w:t>
            </w:r>
          </w:p>
          <w:p w:rsidR="003D2351" w:rsidRPr="00296A97" w:rsidRDefault="003D2351" w:rsidP="00C91858">
            <w:pPr>
              <w:suppressAutoHyphens/>
              <w:spacing w:after="0" w:line="240" w:lineRule="auto"/>
              <w:rPr>
                <w:rFonts w:ascii="Times New Roman" w:eastAsia="DejaVu Sans" w:hAnsi="Times New Roman" w:cs="Times New Roman"/>
                <w:b/>
                <w:sz w:val="24"/>
                <w:szCs w:val="24"/>
                <w:lang w:eastAsia="ar-SA"/>
              </w:rPr>
            </w:pPr>
          </w:p>
        </w:tc>
        <w:tc>
          <w:tcPr>
            <w:tcW w:w="2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suppressAutoHyphens/>
              <w:spacing w:after="0" w:line="240" w:lineRule="auto"/>
              <w:jc w:val="center"/>
              <w:rPr>
                <w:rFonts w:ascii="Times New Roman" w:eastAsia="DejaVu Sans" w:hAnsi="Times New Roman" w:cs="Times New Roman"/>
                <w:b/>
                <w:sz w:val="24"/>
                <w:szCs w:val="24"/>
                <w:lang w:eastAsia="ar-SA"/>
              </w:rPr>
            </w:pPr>
            <w:r w:rsidRPr="00296A97">
              <w:rPr>
                <w:rFonts w:ascii="Times New Roman" w:eastAsia="DejaVu Sans" w:hAnsi="Times New Roman" w:cs="Times New Roman"/>
                <w:b/>
                <w:sz w:val="24"/>
                <w:szCs w:val="24"/>
                <w:lang w:eastAsia="ar-SA"/>
              </w:rPr>
              <w:t>Задания для проверки усвоенных знаний и освоенных умений</w:t>
            </w:r>
          </w:p>
        </w:tc>
      </w:tr>
      <w:tr w:rsidR="003D2351" w:rsidRPr="00296A97" w:rsidTr="00C91858">
        <w:tc>
          <w:tcPr>
            <w:tcW w:w="30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D22A3F" w:rsidP="00D22A3F">
            <w:pPr>
              <w:pStyle w:val="Style9"/>
              <w:widowControl/>
              <w:spacing w:line="240" w:lineRule="auto"/>
              <w:ind w:firstLine="0"/>
              <w:jc w:val="left"/>
              <w:rPr>
                <w:rFonts w:ascii="Times New Roman" w:hAnsi="Times New Roman" w:cs="Times New Roman"/>
              </w:rPr>
            </w:pPr>
            <w:r>
              <w:rPr>
                <w:rStyle w:val="FontStyle55"/>
                <w:lang w:val="en-US"/>
              </w:rPr>
              <w:t>OK</w:t>
            </w:r>
            <w:r>
              <w:rPr>
                <w:rStyle w:val="FontStyle55"/>
              </w:rPr>
              <w:t xml:space="preserve"> 1. Понимать сущность и социальную значимость своей будущей профессии, проявлять к ней устойчивый интерес.</w:t>
            </w:r>
          </w:p>
        </w:tc>
        <w:tc>
          <w:tcPr>
            <w:tcW w:w="27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suppressAutoHyphens/>
              <w:spacing w:after="0" w:line="240" w:lineRule="auto"/>
              <w:rPr>
                <w:rFonts w:ascii="Times New Roman" w:eastAsia="DejaVu Sans" w:hAnsi="Times New Roman" w:cs="Times New Roman"/>
                <w:b/>
                <w:sz w:val="24"/>
                <w:szCs w:val="24"/>
                <w:lang w:eastAsia="ar-SA"/>
              </w:rPr>
            </w:pPr>
            <w:r w:rsidRPr="00296A97">
              <w:rPr>
                <w:rFonts w:ascii="Times New Roman" w:eastAsia="Times New Roman" w:hAnsi="Times New Roman" w:cs="Times New Roman"/>
                <w:sz w:val="24"/>
                <w:szCs w:val="24"/>
                <w:lang w:eastAsia="ar-SA"/>
              </w:rPr>
              <w:t xml:space="preserve">Знать    формальные признаки лексических и грамматических явлений </w:t>
            </w:r>
          </w:p>
        </w:tc>
        <w:tc>
          <w:tcPr>
            <w:tcW w:w="2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Уметь переводить профессионально – ориент</w:t>
            </w:r>
            <w:r>
              <w:rPr>
                <w:rFonts w:ascii="Times New Roman" w:eastAsia="DejaVu Sans" w:hAnsi="Times New Roman" w:cs="Times New Roman"/>
                <w:sz w:val="24"/>
                <w:szCs w:val="24"/>
                <w:lang w:eastAsia="ar-SA"/>
              </w:rPr>
              <w:t xml:space="preserve">ированные тексты со словарем, </w:t>
            </w:r>
            <w:r w:rsidRPr="00296A97">
              <w:rPr>
                <w:rFonts w:ascii="Times New Roman" w:eastAsia="DejaVu Sans" w:hAnsi="Times New Roman" w:cs="Times New Roman"/>
                <w:sz w:val="24"/>
                <w:szCs w:val="24"/>
                <w:lang w:eastAsia="ar-SA"/>
              </w:rPr>
              <w:t>выбирая нужное значение слова</w:t>
            </w:r>
          </w:p>
        </w:tc>
        <w:tc>
          <w:tcPr>
            <w:tcW w:w="2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58728A" w:rsidP="00C91858">
            <w:pPr>
              <w:suppressAutoHyphens/>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 xml:space="preserve">Практические задания </w:t>
            </w:r>
            <w:r w:rsidR="003D2351" w:rsidRPr="00296A97">
              <w:rPr>
                <w:rFonts w:ascii="Times New Roman" w:eastAsia="DejaVu Sans" w:hAnsi="Times New Roman" w:cs="Times New Roman"/>
                <w:sz w:val="24"/>
                <w:szCs w:val="24"/>
                <w:lang w:eastAsia="ar-SA"/>
              </w:rPr>
              <w:t xml:space="preserve">по теме: </w:t>
            </w:r>
          </w:p>
          <w:p w:rsidR="003D2351" w:rsidRPr="00296A97" w:rsidRDefault="003D2351" w:rsidP="00C91858">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«Образование»</w:t>
            </w:r>
          </w:p>
          <w:p w:rsidR="003D2351" w:rsidRDefault="003D2351" w:rsidP="00C91858">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«Профессии» </w:t>
            </w:r>
          </w:p>
          <w:p w:rsidR="0058728A" w:rsidRDefault="0058728A" w:rsidP="00C91858">
            <w:pPr>
              <w:suppressAutoHyphens/>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«Компьютер»</w:t>
            </w:r>
          </w:p>
          <w:p w:rsidR="0058728A" w:rsidRPr="00296A97" w:rsidRDefault="0058728A" w:rsidP="00C91858">
            <w:pPr>
              <w:suppressAutoHyphens/>
              <w:spacing w:after="0" w:line="240" w:lineRule="auto"/>
              <w:rPr>
                <w:rFonts w:ascii="Times New Roman" w:eastAsia="Times New Roman" w:hAnsi="Times New Roman" w:cs="Times New Roman"/>
                <w:sz w:val="24"/>
                <w:szCs w:val="24"/>
                <w:lang w:eastAsia="ar-SA"/>
              </w:rPr>
            </w:pPr>
            <w:r>
              <w:rPr>
                <w:rFonts w:ascii="Times New Roman" w:eastAsia="DejaVu Sans" w:hAnsi="Times New Roman" w:cs="Times New Roman"/>
                <w:sz w:val="24"/>
                <w:szCs w:val="24"/>
                <w:lang w:eastAsia="ar-SA"/>
              </w:rPr>
              <w:t>«Всемирная паутина»</w:t>
            </w:r>
          </w:p>
        </w:tc>
      </w:tr>
      <w:tr w:rsidR="003D2351" w:rsidRPr="00296A97" w:rsidTr="00C91858">
        <w:tc>
          <w:tcPr>
            <w:tcW w:w="30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2A3F" w:rsidRDefault="00D22A3F" w:rsidP="00D22A3F">
            <w:pPr>
              <w:pStyle w:val="Style9"/>
              <w:widowControl/>
              <w:ind w:firstLine="0"/>
              <w:jc w:val="left"/>
              <w:rPr>
                <w:rStyle w:val="FontStyle55"/>
                <w:spacing w:val="20"/>
              </w:rPr>
            </w:pPr>
            <w:r>
              <w:rPr>
                <w:rStyle w:val="FontStyle55"/>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3D2351" w:rsidRPr="00296A97" w:rsidRDefault="003D2351" w:rsidP="00C91858">
            <w:pPr>
              <w:suppressAutoHyphens/>
              <w:spacing w:after="0" w:line="240" w:lineRule="auto"/>
              <w:rPr>
                <w:rFonts w:ascii="Times New Roman" w:eastAsia="DejaVu Sans" w:hAnsi="Times New Roman" w:cs="Times New Roman"/>
                <w:b/>
                <w:sz w:val="24"/>
                <w:szCs w:val="24"/>
                <w:lang w:eastAsia="ar-SA"/>
              </w:rPr>
            </w:pPr>
          </w:p>
        </w:tc>
        <w:tc>
          <w:tcPr>
            <w:tcW w:w="27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Times New Roman" w:hAnsi="Times New Roman" w:cs="Times New Roman"/>
                <w:sz w:val="24"/>
                <w:szCs w:val="24"/>
                <w:lang w:eastAsia="ar-SA"/>
              </w:rPr>
              <w:t>Знать</w:t>
            </w:r>
            <w:r w:rsidRPr="00296A97">
              <w:rPr>
                <w:rFonts w:ascii="Times New Roman" w:eastAsia="DejaVu Sans" w:hAnsi="Times New Roman" w:cs="Times New Roman"/>
                <w:sz w:val="24"/>
                <w:szCs w:val="24"/>
                <w:lang w:eastAsia="ar-SA"/>
              </w:rPr>
              <w:t xml:space="preserve"> структуру вопросительного утвердительного, отрицательного предложения, как работать с текстом</w:t>
            </w:r>
          </w:p>
          <w:p w:rsidR="003D2351" w:rsidRPr="00296A97" w:rsidRDefault="003D2351" w:rsidP="00C91858">
            <w:pPr>
              <w:suppressAutoHyphens/>
              <w:spacing w:after="0" w:line="240" w:lineRule="auto"/>
              <w:rPr>
                <w:rFonts w:ascii="Times New Roman" w:eastAsia="DejaVu Sans" w:hAnsi="Times New Roman" w:cs="Times New Roman"/>
                <w:b/>
                <w:sz w:val="24"/>
                <w:szCs w:val="24"/>
                <w:lang w:eastAsia="ar-SA"/>
              </w:rPr>
            </w:pPr>
            <w:r w:rsidRPr="00296A97">
              <w:rPr>
                <w:rFonts w:ascii="Times New Roman" w:eastAsia="DejaVu Sans" w:hAnsi="Times New Roman" w:cs="Times New Roman"/>
                <w:b/>
                <w:sz w:val="24"/>
                <w:szCs w:val="24"/>
                <w:lang w:eastAsia="ar-SA"/>
              </w:rPr>
              <w:t xml:space="preserve"> </w:t>
            </w:r>
          </w:p>
        </w:tc>
        <w:tc>
          <w:tcPr>
            <w:tcW w:w="2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Уметь отвечать на вопросы по теме, находить основную информацию в тексте, подбирать материал в соответствии с предложенным творческим заданием, используя различные источники информации.</w:t>
            </w:r>
          </w:p>
          <w:p w:rsidR="003D2351" w:rsidRPr="00296A97" w:rsidRDefault="003D2351" w:rsidP="00C91858">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Уметь представить устное сообщение (с предварительной подготовкой) на заданную тему  </w:t>
            </w:r>
          </w:p>
        </w:tc>
        <w:tc>
          <w:tcPr>
            <w:tcW w:w="2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8728A" w:rsidRDefault="003D2351" w:rsidP="00C91858">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Практическое задания по теме: </w:t>
            </w:r>
          </w:p>
          <w:p w:rsidR="0058728A" w:rsidRDefault="0058728A" w:rsidP="00C91858">
            <w:pPr>
              <w:suppressAutoHyphens/>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«Дом. Жилище»</w:t>
            </w:r>
          </w:p>
          <w:p w:rsidR="0058728A" w:rsidRDefault="0058728A" w:rsidP="00C91858">
            <w:pPr>
              <w:suppressAutoHyphens/>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«Путешествия»</w:t>
            </w:r>
          </w:p>
          <w:p w:rsidR="003D2351" w:rsidRDefault="003D2351" w:rsidP="00C91858">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w:t>
            </w:r>
            <w:r w:rsidR="0058728A">
              <w:rPr>
                <w:rFonts w:ascii="Times New Roman" w:eastAsia="DejaVu Sans" w:hAnsi="Times New Roman" w:cs="Times New Roman"/>
                <w:sz w:val="24"/>
                <w:szCs w:val="24"/>
                <w:lang w:eastAsia="ar-SA"/>
              </w:rPr>
              <w:t>Образование»</w:t>
            </w:r>
          </w:p>
          <w:p w:rsidR="0058728A" w:rsidRDefault="0058728A" w:rsidP="00C91858">
            <w:pPr>
              <w:suppressAutoHyphens/>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«Профессии»</w:t>
            </w:r>
          </w:p>
          <w:p w:rsidR="0058728A" w:rsidRDefault="00B653AF" w:rsidP="00C91858">
            <w:pPr>
              <w:suppressAutoHyphens/>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«Числа»</w:t>
            </w:r>
          </w:p>
          <w:p w:rsidR="00B653AF" w:rsidRPr="00296A97" w:rsidRDefault="00B653AF" w:rsidP="00C91858">
            <w:pPr>
              <w:suppressAutoHyphens/>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«Программисты»</w:t>
            </w:r>
          </w:p>
          <w:p w:rsidR="003D2351" w:rsidRPr="00296A97" w:rsidRDefault="003D2351" w:rsidP="00C91858">
            <w:pPr>
              <w:suppressAutoHyphens/>
              <w:spacing w:after="0" w:line="240" w:lineRule="auto"/>
              <w:jc w:val="center"/>
              <w:rPr>
                <w:rFonts w:ascii="Times New Roman" w:eastAsia="DejaVu Sans" w:hAnsi="Times New Roman" w:cs="Times New Roman"/>
                <w:b/>
                <w:sz w:val="24"/>
                <w:szCs w:val="24"/>
                <w:lang w:eastAsia="ar-SA"/>
              </w:rPr>
            </w:pPr>
          </w:p>
        </w:tc>
      </w:tr>
      <w:tr w:rsidR="003D2351" w:rsidRPr="00296A97" w:rsidTr="00C91858">
        <w:tc>
          <w:tcPr>
            <w:tcW w:w="30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2A3F" w:rsidRPr="005B373F" w:rsidRDefault="00D22A3F" w:rsidP="00D22A3F">
            <w:pPr>
              <w:pStyle w:val="Style9"/>
              <w:widowControl/>
              <w:spacing w:before="5"/>
              <w:ind w:firstLine="0"/>
              <w:jc w:val="left"/>
              <w:rPr>
                <w:rStyle w:val="FontStyle55"/>
              </w:rPr>
            </w:pPr>
            <w:r>
              <w:rPr>
                <w:rStyle w:val="FontStyle55"/>
                <w:spacing w:val="20"/>
              </w:rPr>
              <w:t>ОК З.</w:t>
            </w:r>
            <w:r>
              <w:rPr>
                <w:rStyle w:val="FontStyle55"/>
              </w:rPr>
              <w:t xml:space="preserve"> Решать проблемы, оценивать риски и принимать решения в нестандартных ситуациях.</w:t>
            </w:r>
          </w:p>
          <w:p w:rsidR="003D2351" w:rsidRPr="00296A97" w:rsidRDefault="003D2351" w:rsidP="00C91858">
            <w:pPr>
              <w:pStyle w:val="Style9"/>
              <w:widowControl/>
              <w:spacing w:line="240" w:lineRule="auto"/>
              <w:ind w:firstLine="0"/>
              <w:rPr>
                <w:rFonts w:ascii="Times New Roman" w:hAnsi="Times New Roman" w:cs="Times New Roman"/>
              </w:rPr>
            </w:pPr>
          </w:p>
        </w:tc>
        <w:tc>
          <w:tcPr>
            <w:tcW w:w="27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Times New Roman" w:hAnsi="Times New Roman" w:cs="Times New Roman"/>
                <w:sz w:val="24"/>
                <w:szCs w:val="24"/>
                <w:lang w:eastAsia="ar-SA"/>
              </w:rPr>
              <w:t>Знать</w:t>
            </w:r>
            <w:r w:rsidRPr="00296A97">
              <w:rPr>
                <w:rFonts w:ascii="Times New Roman" w:eastAsia="DejaVu Sans" w:hAnsi="Times New Roman" w:cs="Times New Roman"/>
                <w:sz w:val="24"/>
                <w:szCs w:val="24"/>
                <w:lang w:eastAsia="ar-SA"/>
              </w:rPr>
              <w:t xml:space="preserve"> лексический и грамматический минимум, необходимый для чтения профессионально – ориентированных текст</w:t>
            </w:r>
            <w:r>
              <w:rPr>
                <w:rFonts w:ascii="Times New Roman" w:eastAsia="DejaVu Sans" w:hAnsi="Times New Roman" w:cs="Times New Roman"/>
                <w:sz w:val="24"/>
                <w:szCs w:val="24"/>
                <w:lang w:eastAsia="ar-SA"/>
              </w:rPr>
              <w:t xml:space="preserve">ов, </w:t>
            </w:r>
            <w:r w:rsidRPr="00296A97">
              <w:rPr>
                <w:rFonts w:ascii="Times New Roman" w:eastAsia="DejaVu Sans" w:hAnsi="Times New Roman" w:cs="Times New Roman"/>
                <w:sz w:val="24"/>
                <w:szCs w:val="24"/>
                <w:lang w:eastAsia="ar-SA"/>
              </w:rPr>
              <w:t xml:space="preserve">знать, как </w:t>
            </w:r>
            <w:r w:rsidRPr="00296A97">
              <w:rPr>
                <w:rFonts w:ascii="Times New Roman" w:eastAsia="DejaVu Sans" w:hAnsi="Times New Roman" w:cs="Times New Roman"/>
                <w:sz w:val="24"/>
                <w:szCs w:val="24"/>
                <w:lang w:eastAsia="ar-SA"/>
              </w:rPr>
              <w:lastRenderedPageBreak/>
              <w:t>работать со справочной литературой</w:t>
            </w:r>
          </w:p>
          <w:p w:rsidR="003D2351" w:rsidRPr="00296A97" w:rsidRDefault="003D2351" w:rsidP="00C91858">
            <w:pPr>
              <w:suppressAutoHyphens/>
              <w:spacing w:after="0" w:line="240" w:lineRule="auto"/>
              <w:rPr>
                <w:rFonts w:ascii="Times New Roman" w:eastAsia="DejaVu Sans" w:hAnsi="Times New Roman" w:cs="Times New Roman"/>
                <w:sz w:val="24"/>
                <w:szCs w:val="24"/>
                <w:lang w:eastAsia="ar-SA"/>
              </w:rPr>
            </w:pPr>
          </w:p>
        </w:tc>
        <w:tc>
          <w:tcPr>
            <w:tcW w:w="2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lastRenderedPageBreak/>
              <w:t xml:space="preserve">Уметь переводить со словарем иностранные тексты профессиональной направленности, уметь   осуществлять </w:t>
            </w:r>
            <w:r w:rsidRPr="00296A97">
              <w:rPr>
                <w:rFonts w:ascii="Times New Roman" w:eastAsia="DejaVu Sans" w:hAnsi="Times New Roman" w:cs="Times New Roman"/>
                <w:sz w:val="24"/>
                <w:szCs w:val="24"/>
                <w:lang w:eastAsia="ar-SA"/>
              </w:rPr>
              <w:lastRenderedPageBreak/>
              <w:t>языковую и контекстуальную догадку</w:t>
            </w:r>
          </w:p>
        </w:tc>
        <w:tc>
          <w:tcPr>
            <w:tcW w:w="2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Default="003D2351" w:rsidP="00C91858">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lastRenderedPageBreak/>
              <w:t>Практические задания по теме: «</w:t>
            </w:r>
            <w:r w:rsidR="00B653AF">
              <w:rPr>
                <w:rFonts w:ascii="Times New Roman" w:eastAsia="DejaVu Sans" w:hAnsi="Times New Roman" w:cs="Times New Roman"/>
                <w:sz w:val="24"/>
                <w:szCs w:val="24"/>
                <w:lang w:eastAsia="ar-SA"/>
              </w:rPr>
              <w:t>Природа и человек</w:t>
            </w:r>
            <w:r w:rsidRPr="00296A97">
              <w:rPr>
                <w:rFonts w:ascii="Times New Roman" w:eastAsia="DejaVu Sans" w:hAnsi="Times New Roman" w:cs="Times New Roman"/>
                <w:sz w:val="24"/>
                <w:szCs w:val="24"/>
                <w:lang w:eastAsia="ar-SA"/>
              </w:rPr>
              <w:t>»</w:t>
            </w:r>
          </w:p>
          <w:p w:rsidR="00B653AF" w:rsidRPr="00296A97" w:rsidRDefault="00B653AF" w:rsidP="00C91858">
            <w:pPr>
              <w:suppressAutoHyphens/>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«Здоровый образ жизни»</w:t>
            </w:r>
          </w:p>
          <w:p w:rsidR="003D2351" w:rsidRPr="00296A97" w:rsidRDefault="003D2351" w:rsidP="00C91858">
            <w:pPr>
              <w:suppressLineNumbers/>
              <w:suppressAutoHyphens/>
              <w:snapToGrid w:val="0"/>
              <w:spacing w:after="0" w:line="240" w:lineRule="auto"/>
              <w:rPr>
                <w:rFonts w:ascii="Times New Roman" w:eastAsia="DejaVu Sans" w:hAnsi="Times New Roman" w:cs="Times New Roman"/>
                <w:sz w:val="24"/>
                <w:szCs w:val="24"/>
                <w:lang w:eastAsia="ar-SA"/>
              </w:rPr>
            </w:pPr>
          </w:p>
        </w:tc>
      </w:tr>
      <w:tr w:rsidR="003D2351" w:rsidRPr="00296A97" w:rsidTr="00C91858">
        <w:tc>
          <w:tcPr>
            <w:tcW w:w="30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D22A3F" w:rsidP="00D22A3F">
            <w:pPr>
              <w:pStyle w:val="Style9"/>
              <w:widowControl/>
              <w:spacing w:line="240" w:lineRule="auto"/>
              <w:ind w:firstLine="0"/>
              <w:jc w:val="left"/>
              <w:rPr>
                <w:rFonts w:ascii="Times New Roman" w:hAnsi="Times New Roman" w:cs="Times New Roman"/>
              </w:rPr>
            </w:pPr>
            <w:r>
              <w:rPr>
                <w:rStyle w:val="FontStyle55"/>
                <w:lang w:val="en-US"/>
              </w:rPr>
              <w:lastRenderedPageBreak/>
              <w:t>OK</w:t>
            </w:r>
            <w:r>
              <w:rPr>
                <w:rStyle w:val="FontStyle55"/>
              </w:rP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c>
          <w:tcPr>
            <w:tcW w:w="27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suppressLineNumber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Times New Roman" w:hAnsi="Times New Roman" w:cs="Times New Roman"/>
                <w:sz w:val="24"/>
                <w:szCs w:val="24"/>
                <w:lang w:eastAsia="ar-SA"/>
              </w:rPr>
              <w:t>Знать л</w:t>
            </w:r>
            <w:r>
              <w:rPr>
                <w:rFonts w:ascii="Times New Roman" w:eastAsia="Times New Roman" w:hAnsi="Times New Roman" w:cs="Times New Roman"/>
                <w:sz w:val="24"/>
                <w:szCs w:val="24"/>
                <w:lang w:eastAsia="ar-SA"/>
              </w:rPr>
              <w:t>ексику и грамматический минимум</w:t>
            </w:r>
            <w:r w:rsidRPr="00296A97">
              <w:rPr>
                <w:rFonts w:ascii="Times New Roman" w:eastAsia="Times New Roman" w:hAnsi="Times New Roman" w:cs="Times New Roman"/>
                <w:sz w:val="24"/>
                <w:szCs w:val="24"/>
                <w:lang w:eastAsia="ar-SA"/>
              </w:rPr>
              <w:t xml:space="preserve"> по теме</w:t>
            </w:r>
          </w:p>
        </w:tc>
        <w:tc>
          <w:tcPr>
            <w:tcW w:w="2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suppressLineNumber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Уметь выступить с монолог</w:t>
            </w:r>
            <w:r>
              <w:rPr>
                <w:rFonts w:ascii="Times New Roman" w:eastAsia="DejaVu Sans" w:hAnsi="Times New Roman" w:cs="Times New Roman"/>
                <w:sz w:val="24"/>
                <w:szCs w:val="24"/>
                <w:lang w:eastAsia="ar-SA"/>
              </w:rPr>
              <w:t xml:space="preserve">ическим высказыванием по теме, </w:t>
            </w:r>
            <w:r w:rsidRPr="00296A97">
              <w:rPr>
                <w:rFonts w:ascii="Times New Roman" w:eastAsia="DejaVu Sans" w:hAnsi="Times New Roman" w:cs="Times New Roman"/>
                <w:sz w:val="24"/>
                <w:szCs w:val="24"/>
                <w:lang w:eastAsia="ar-SA"/>
              </w:rPr>
              <w:t>извлекать информацию из текстов, построенных на языковом материале повседневн</w:t>
            </w:r>
            <w:r w:rsidR="00B653AF">
              <w:rPr>
                <w:rFonts w:ascii="Times New Roman" w:eastAsia="DejaVu Sans" w:hAnsi="Times New Roman" w:cs="Times New Roman"/>
                <w:sz w:val="24"/>
                <w:szCs w:val="24"/>
                <w:lang w:eastAsia="ar-SA"/>
              </w:rPr>
              <w:t>ого и профессионального общения</w:t>
            </w:r>
          </w:p>
        </w:tc>
        <w:tc>
          <w:tcPr>
            <w:tcW w:w="2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Практически</w:t>
            </w:r>
            <w:r>
              <w:rPr>
                <w:rFonts w:ascii="Times New Roman" w:eastAsia="DejaVu Sans" w:hAnsi="Times New Roman" w:cs="Times New Roman"/>
                <w:sz w:val="24"/>
                <w:szCs w:val="24"/>
                <w:lang w:eastAsia="ar-SA"/>
              </w:rPr>
              <w:t xml:space="preserve">е задания по теме: </w:t>
            </w:r>
            <w:r w:rsidRPr="00296A97">
              <w:rPr>
                <w:rFonts w:ascii="Times New Roman" w:eastAsia="DejaVu Sans" w:hAnsi="Times New Roman" w:cs="Times New Roman"/>
                <w:sz w:val="24"/>
                <w:szCs w:val="24"/>
                <w:lang w:eastAsia="ar-SA"/>
              </w:rPr>
              <w:t>«</w:t>
            </w:r>
            <w:r w:rsidR="00B653AF">
              <w:rPr>
                <w:rFonts w:ascii="Times New Roman" w:eastAsia="DejaVu Sans" w:hAnsi="Times New Roman" w:cs="Times New Roman"/>
                <w:sz w:val="24"/>
                <w:szCs w:val="24"/>
                <w:lang w:eastAsia="ar-SA"/>
              </w:rPr>
              <w:t>Путешествия</w:t>
            </w:r>
            <w:r w:rsidRPr="00296A97">
              <w:rPr>
                <w:rFonts w:ascii="Times New Roman" w:eastAsia="DejaVu Sans" w:hAnsi="Times New Roman" w:cs="Times New Roman"/>
                <w:sz w:val="24"/>
                <w:szCs w:val="24"/>
                <w:lang w:eastAsia="ar-SA"/>
              </w:rPr>
              <w:t>»</w:t>
            </w:r>
          </w:p>
          <w:p w:rsidR="003D2351" w:rsidRDefault="003D2351" w:rsidP="00C91858">
            <w:pPr>
              <w:suppressLineNumber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«Профессии»</w:t>
            </w:r>
          </w:p>
          <w:p w:rsidR="00B653AF" w:rsidRDefault="00B653AF" w:rsidP="00C91858">
            <w:pPr>
              <w:suppressLineNumber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«Компьютер»</w:t>
            </w:r>
          </w:p>
          <w:p w:rsidR="00B653AF" w:rsidRDefault="00B653AF" w:rsidP="00C91858">
            <w:pPr>
              <w:suppressLineNumber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«Всемирная паутина»</w:t>
            </w:r>
          </w:p>
          <w:p w:rsidR="002E6CBF" w:rsidRPr="00296A97" w:rsidRDefault="002E6CBF" w:rsidP="00C91858">
            <w:pPr>
              <w:suppressLineNumber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«Роль СМИ»</w:t>
            </w:r>
          </w:p>
        </w:tc>
      </w:tr>
      <w:tr w:rsidR="003D2351" w:rsidRPr="00296A97" w:rsidTr="00C91858">
        <w:tc>
          <w:tcPr>
            <w:tcW w:w="30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D22A3F" w:rsidP="00D22A3F">
            <w:pPr>
              <w:pStyle w:val="Style9"/>
              <w:widowControl/>
              <w:spacing w:line="240" w:lineRule="auto"/>
              <w:ind w:firstLine="0"/>
              <w:jc w:val="left"/>
              <w:rPr>
                <w:rFonts w:ascii="Times New Roman" w:hAnsi="Times New Roman" w:cs="Times New Roman"/>
              </w:rPr>
            </w:pPr>
            <w:r>
              <w:rPr>
                <w:rStyle w:val="FontStyle55"/>
              </w:rPr>
              <w:t>ОК 5. Использовать информационно-коммуникационные технологии для совершенствования профессиональной деятельности.</w:t>
            </w:r>
          </w:p>
        </w:tc>
        <w:tc>
          <w:tcPr>
            <w:tcW w:w="27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suppressLineNumber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Times New Roman" w:hAnsi="Times New Roman" w:cs="Times New Roman"/>
                <w:sz w:val="24"/>
                <w:szCs w:val="24"/>
                <w:lang w:eastAsia="ar-SA"/>
              </w:rPr>
              <w:t>Знать л</w:t>
            </w:r>
            <w:r>
              <w:rPr>
                <w:rFonts w:ascii="Times New Roman" w:eastAsia="Times New Roman" w:hAnsi="Times New Roman" w:cs="Times New Roman"/>
                <w:sz w:val="24"/>
                <w:szCs w:val="24"/>
                <w:lang w:eastAsia="ar-SA"/>
              </w:rPr>
              <w:t>ексику и грамматический минимум</w:t>
            </w:r>
            <w:r w:rsidRPr="00296A97">
              <w:rPr>
                <w:rFonts w:ascii="Times New Roman" w:eastAsia="Times New Roman" w:hAnsi="Times New Roman" w:cs="Times New Roman"/>
                <w:sz w:val="24"/>
                <w:szCs w:val="24"/>
                <w:lang w:eastAsia="ar-SA"/>
              </w:rPr>
              <w:t xml:space="preserve"> по теме</w:t>
            </w:r>
          </w:p>
        </w:tc>
        <w:tc>
          <w:tcPr>
            <w:tcW w:w="2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B653AF" w:rsidP="00C91858">
            <w:pPr>
              <w:suppressLineNumber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 xml:space="preserve">Уметь </w:t>
            </w:r>
            <w:r w:rsidR="003D2351" w:rsidRPr="00296A97">
              <w:rPr>
                <w:rFonts w:ascii="Times New Roman" w:eastAsia="DejaVu Sans" w:hAnsi="Times New Roman" w:cs="Times New Roman"/>
                <w:sz w:val="24"/>
                <w:szCs w:val="24"/>
                <w:lang w:eastAsia="ar-SA"/>
              </w:rPr>
              <w:t xml:space="preserve">рассказывать о </w:t>
            </w:r>
            <w:r w:rsidR="003D2351">
              <w:rPr>
                <w:rFonts w:ascii="Times New Roman" w:eastAsia="DejaVu Sans" w:hAnsi="Times New Roman" w:cs="Times New Roman"/>
                <w:sz w:val="24"/>
                <w:szCs w:val="24"/>
                <w:lang w:eastAsia="ar-SA"/>
              </w:rPr>
              <w:t>праздниках, работать с текстом,</w:t>
            </w:r>
            <w:r w:rsidR="003D2351" w:rsidRPr="00296A97">
              <w:rPr>
                <w:rFonts w:ascii="Times New Roman" w:eastAsia="DejaVu Sans" w:hAnsi="Times New Roman" w:cs="Times New Roman"/>
                <w:sz w:val="24"/>
                <w:szCs w:val="24"/>
                <w:lang w:eastAsia="ar-SA"/>
              </w:rPr>
              <w:t xml:space="preserve"> понимать относительно полно общий смысл текста по теме</w:t>
            </w:r>
          </w:p>
        </w:tc>
        <w:tc>
          <w:tcPr>
            <w:tcW w:w="2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53AF" w:rsidRDefault="003D2351" w:rsidP="00C91858">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Практические задания по теме: </w:t>
            </w:r>
            <w:r w:rsidR="00B653AF">
              <w:rPr>
                <w:rFonts w:ascii="Times New Roman" w:eastAsia="DejaVu Sans" w:hAnsi="Times New Roman" w:cs="Times New Roman"/>
                <w:sz w:val="24"/>
                <w:szCs w:val="24"/>
                <w:lang w:eastAsia="ar-SA"/>
              </w:rPr>
              <w:t>«Свободное время»</w:t>
            </w:r>
          </w:p>
          <w:p w:rsidR="00B653AF" w:rsidRDefault="00B653AF" w:rsidP="00C91858">
            <w:pPr>
              <w:suppressAutoHyphens/>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«Межкультурное общение»</w:t>
            </w:r>
          </w:p>
          <w:p w:rsidR="003D2351" w:rsidRPr="00296A97" w:rsidRDefault="003D2351" w:rsidP="00B653AF">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w:t>
            </w:r>
            <w:r w:rsidR="00B653AF">
              <w:rPr>
                <w:rFonts w:ascii="Times New Roman" w:eastAsia="DejaVu Sans" w:hAnsi="Times New Roman" w:cs="Times New Roman"/>
                <w:sz w:val="24"/>
                <w:szCs w:val="24"/>
                <w:lang w:eastAsia="ar-SA"/>
              </w:rPr>
              <w:t>Роль СМИ»</w:t>
            </w:r>
          </w:p>
          <w:p w:rsidR="003D2351" w:rsidRPr="00296A97" w:rsidRDefault="003D2351" w:rsidP="00C91858">
            <w:pPr>
              <w:suppressLineNumbers/>
              <w:suppressAutoHyphens/>
              <w:snapToGrid w:val="0"/>
              <w:spacing w:after="0" w:line="240" w:lineRule="auto"/>
              <w:rPr>
                <w:rFonts w:ascii="Times New Roman" w:eastAsia="DejaVu Sans" w:hAnsi="Times New Roman" w:cs="Times New Roman"/>
                <w:sz w:val="24"/>
                <w:szCs w:val="24"/>
                <w:lang w:eastAsia="ar-SA"/>
              </w:rPr>
            </w:pPr>
          </w:p>
        </w:tc>
      </w:tr>
      <w:tr w:rsidR="003D2351" w:rsidRPr="00296A97" w:rsidTr="00C91858">
        <w:tc>
          <w:tcPr>
            <w:tcW w:w="30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2A3F" w:rsidRDefault="00D22A3F" w:rsidP="00D22A3F">
            <w:pPr>
              <w:pStyle w:val="Style9"/>
              <w:widowControl/>
              <w:spacing w:before="5" w:line="317" w:lineRule="exact"/>
              <w:ind w:firstLine="0"/>
              <w:jc w:val="left"/>
              <w:rPr>
                <w:rStyle w:val="FontStyle55"/>
              </w:rPr>
            </w:pPr>
            <w:r>
              <w:rPr>
                <w:rStyle w:val="FontStyle55"/>
              </w:rPr>
              <w:t>ОК 6. Работать в коллективе и команде, обеспечивать ее сплочение, эффективно общаться с коллегами, руководством, потребителями.</w:t>
            </w:r>
          </w:p>
          <w:p w:rsidR="003D2351" w:rsidRPr="00296A97" w:rsidRDefault="003D2351" w:rsidP="00C91858">
            <w:pPr>
              <w:pStyle w:val="Style9"/>
              <w:widowControl/>
              <w:spacing w:line="240" w:lineRule="auto"/>
              <w:ind w:firstLine="0"/>
              <w:rPr>
                <w:rFonts w:ascii="Times New Roman" w:hAnsi="Times New Roman" w:cs="Times New Roman"/>
              </w:rPr>
            </w:pPr>
          </w:p>
        </w:tc>
        <w:tc>
          <w:tcPr>
            <w:tcW w:w="27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Знать </w:t>
            </w:r>
            <w:r w:rsidRPr="00296A97">
              <w:rPr>
                <w:rFonts w:ascii="Times New Roman" w:eastAsia="Times New Roman" w:hAnsi="Times New Roman" w:cs="Times New Roman"/>
                <w:sz w:val="24"/>
                <w:szCs w:val="24"/>
                <w:lang w:eastAsia="ar-SA"/>
              </w:rPr>
              <w:t>механизм построения всех видов предложения</w:t>
            </w:r>
          </w:p>
        </w:tc>
        <w:tc>
          <w:tcPr>
            <w:tcW w:w="2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Уметь находить необходимую информацию в тексте со словарем и без, отвечать на вопросы,  </w:t>
            </w:r>
          </w:p>
          <w:p w:rsidR="003D2351" w:rsidRPr="00296A97" w:rsidRDefault="003D2351" w:rsidP="00C91858">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употреблять разговорные формулы в коммуникативных ситуациях</w:t>
            </w:r>
          </w:p>
        </w:tc>
        <w:tc>
          <w:tcPr>
            <w:tcW w:w="2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Практическое задания по теме: </w:t>
            </w:r>
          </w:p>
          <w:p w:rsidR="003D2351" w:rsidRDefault="003D2351" w:rsidP="00C91858">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w:t>
            </w:r>
            <w:r w:rsidR="00B653AF">
              <w:rPr>
                <w:rFonts w:ascii="Times New Roman" w:eastAsia="DejaVu Sans" w:hAnsi="Times New Roman" w:cs="Times New Roman"/>
                <w:sz w:val="24"/>
                <w:szCs w:val="24"/>
                <w:lang w:eastAsia="ar-SA"/>
              </w:rPr>
              <w:t>Биография. Качества личности</w:t>
            </w:r>
            <w:r w:rsidRPr="00296A97">
              <w:rPr>
                <w:rFonts w:ascii="Times New Roman" w:eastAsia="DejaVu Sans" w:hAnsi="Times New Roman" w:cs="Times New Roman"/>
                <w:sz w:val="24"/>
                <w:szCs w:val="24"/>
                <w:lang w:eastAsia="ar-SA"/>
              </w:rPr>
              <w:t>»</w:t>
            </w:r>
          </w:p>
          <w:p w:rsidR="00B653AF" w:rsidRPr="00296A97" w:rsidRDefault="00B653AF" w:rsidP="00C91858">
            <w:pPr>
              <w:suppressAutoHyphens/>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«Межкультурное общение»</w:t>
            </w:r>
          </w:p>
          <w:p w:rsidR="003D2351" w:rsidRPr="00296A97" w:rsidRDefault="00B653AF" w:rsidP="00B653AF">
            <w:pPr>
              <w:suppressAutoHyphens/>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«Профессии»</w:t>
            </w:r>
          </w:p>
        </w:tc>
      </w:tr>
      <w:tr w:rsidR="003D2351" w:rsidRPr="00296A97" w:rsidTr="00C91858">
        <w:tc>
          <w:tcPr>
            <w:tcW w:w="30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2A3F" w:rsidRDefault="00D22A3F" w:rsidP="00D22A3F">
            <w:pPr>
              <w:pStyle w:val="Style9"/>
              <w:widowControl/>
              <w:spacing w:line="317" w:lineRule="exact"/>
              <w:ind w:firstLine="0"/>
              <w:jc w:val="left"/>
              <w:rPr>
                <w:rStyle w:val="FontStyle55"/>
              </w:rPr>
            </w:pPr>
            <w:r>
              <w:rPr>
                <w:rStyle w:val="FontStyle55"/>
              </w:rPr>
              <w:t xml:space="preserve">ОК 7. Ставить цели, мотивировать деятельность подчиненных, </w:t>
            </w:r>
            <w:r>
              <w:rPr>
                <w:rStyle w:val="FontStyle55"/>
              </w:rPr>
              <w:lastRenderedPageBreak/>
              <w:t>организовывать и контролировать их работу с принятием на себя ответственности за результат выполнения заданий.</w:t>
            </w:r>
          </w:p>
          <w:p w:rsidR="003D2351" w:rsidRPr="00296A97" w:rsidRDefault="003D2351" w:rsidP="00C91858">
            <w:pPr>
              <w:pStyle w:val="Style9"/>
              <w:widowControl/>
              <w:spacing w:line="240" w:lineRule="auto"/>
              <w:ind w:firstLine="0"/>
              <w:rPr>
                <w:rFonts w:ascii="Times New Roman" w:hAnsi="Times New Roman" w:cs="Times New Roman"/>
              </w:rPr>
            </w:pPr>
          </w:p>
        </w:tc>
        <w:tc>
          <w:tcPr>
            <w:tcW w:w="27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Times New Roman" w:hAnsi="Times New Roman" w:cs="Times New Roman"/>
                <w:sz w:val="24"/>
                <w:szCs w:val="24"/>
                <w:lang w:eastAsia="ar-SA"/>
              </w:rPr>
              <w:lastRenderedPageBreak/>
              <w:t>Знать лексику и грамматический минимум по теме</w:t>
            </w:r>
          </w:p>
        </w:tc>
        <w:tc>
          <w:tcPr>
            <w:tcW w:w="2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Уметь выступить с монологическим высказыванием по теме, о</w:t>
            </w:r>
            <w:r>
              <w:rPr>
                <w:rFonts w:ascii="Times New Roman" w:eastAsia="DejaVu Sans" w:hAnsi="Times New Roman" w:cs="Times New Roman"/>
                <w:sz w:val="24"/>
                <w:szCs w:val="24"/>
                <w:lang w:eastAsia="ar-SA"/>
              </w:rPr>
              <w:t xml:space="preserve">писать иллюстративный материал, уметь </w:t>
            </w:r>
            <w:r w:rsidRPr="00296A97">
              <w:rPr>
                <w:rFonts w:ascii="Times New Roman" w:eastAsia="DejaVu Sans" w:hAnsi="Times New Roman" w:cs="Times New Roman"/>
                <w:sz w:val="24"/>
                <w:szCs w:val="24"/>
                <w:lang w:eastAsia="ar-SA"/>
              </w:rPr>
              <w:lastRenderedPageBreak/>
              <w:t xml:space="preserve">передать содержимое текста в соответствии с нормами русского литературного языка  </w:t>
            </w:r>
          </w:p>
        </w:tc>
        <w:tc>
          <w:tcPr>
            <w:tcW w:w="2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lastRenderedPageBreak/>
              <w:t xml:space="preserve">Практическое задания по теме: </w:t>
            </w:r>
          </w:p>
          <w:p w:rsidR="003D2351" w:rsidRPr="00296A97" w:rsidRDefault="00B653AF" w:rsidP="00C91858">
            <w:pPr>
              <w:suppressAutoHyphens/>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«Образование»</w:t>
            </w:r>
            <w:r w:rsidR="003D2351" w:rsidRPr="00296A97">
              <w:rPr>
                <w:rFonts w:ascii="Times New Roman" w:eastAsia="DejaVu Sans" w:hAnsi="Times New Roman" w:cs="Times New Roman"/>
                <w:sz w:val="24"/>
                <w:szCs w:val="24"/>
                <w:lang w:eastAsia="ar-SA"/>
              </w:rPr>
              <w:t xml:space="preserve"> </w:t>
            </w:r>
          </w:p>
        </w:tc>
      </w:tr>
      <w:tr w:rsidR="003D2351" w:rsidRPr="00296A97" w:rsidTr="00C91858">
        <w:tc>
          <w:tcPr>
            <w:tcW w:w="30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D22A3F" w:rsidRDefault="00D22A3F" w:rsidP="00D22A3F">
            <w:pPr>
              <w:pStyle w:val="Style9"/>
              <w:widowControl/>
              <w:spacing w:line="317" w:lineRule="exact"/>
              <w:ind w:firstLine="0"/>
              <w:jc w:val="left"/>
              <w:rPr>
                <w:rFonts w:ascii="Times New Roman" w:hAnsi="Times New Roman" w:cs="Times New Roman"/>
                <w:sz w:val="26"/>
                <w:szCs w:val="26"/>
              </w:rPr>
            </w:pPr>
            <w:r>
              <w:rPr>
                <w:rStyle w:val="FontStyle55"/>
              </w:rPr>
              <w:lastRenderedPageBreak/>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27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Знать, </w:t>
            </w:r>
            <w:r w:rsidRPr="00296A97">
              <w:rPr>
                <w:rFonts w:ascii="Times New Roman" w:eastAsia="Times New Roman" w:hAnsi="Times New Roman" w:cs="Times New Roman"/>
                <w:sz w:val="24"/>
                <w:szCs w:val="24"/>
                <w:lang w:eastAsia="ar-SA"/>
              </w:rPr>
              <w:t xml:space="preserve">как представить устное сообщение (с предварительной подготовкой), </w:t>
            </w:r>
          </w:p>
          <w:p w:rsidR="003D2351" w:rsidRPr="00296A97" w:rsidRDefault="003D2351" w:rsidP="00C91858">
            <w:pPr>
              <w:suppressAutoHyphens/>
              <w:spacing w:after="0" w:line="240" w:lineRule="auto"/>
              <w:rPr>
                <w:rFonts w:ascii="Times New Roman" w:eastAsia="DejaVu Sans" w:hAnsi="Times New Roman" w:cs="Times New Roman"/>
                <w:sz w:val="24"/>
                <w:szCs w:val="24"/>
                <w:lang w:eastAsia="ar-SA"/>
              </w:rPr>
            </w:pPr>
            <w:r>
              <w:rPr>
                <w:rFonts w:ascii="Times New Roman" w:eastAsia="Times New Roman" w:hAnsi="Times New Roman" w:cs="Times New Roman"/>
                <w:sz w:val="24"/>
                <w:szCs w:val="24"/>
                <w:lang w:eastAsia="ar-SA"/>
              </w:rPr>
              <w:t>знать</w:t>
            </w:r>
            <w:r w:rsidRPr="00296A97">
              <w:rPr>
                <w:rFonts w:ascii="Times New Roman" w:eastAsia="Times New Roman" w:hAnsi="Times New Roman" w:cs="Times New Roman"/>
                <w:sz w:val="24"/>
                <w:szCs w:val="24"/>
                <w:lang w:eastAsia="ar-SA"/>
              </w:rPr>
              <w:t xml:space="preserve"> ле</w:t>
            </w:r>
            <w:r>
              <w:rPr>
                <w:rFonts w:ascii="Times New Roman" w:eastAsia="Times New Roman" w:hAnsi="Times New Roman" w:cs="Times New Roman"/>
                <w:sz w:val="24"/>
                <w:szCs w:val="24"/>
                <w:lang w:eastAsia="ar-SA"/>
              </w:rPr>
              <w:t xml:space="preserve">ксику и грамматический минимум </w:t>
            </w:r>
            <w:r w:rsidRPr="00296A97">
              <w:rPr>
                <w:rFonts w:ascii="Times New Roman" w:eastAsia="Times New Roman" w:hAnsi="Times New Roman" w:cs="Times New Roman"/>
                <w:sz w:val="24"/>
                <w:szCs w:val="24"/>
                <w:lang w:eastAsia="ar-SA"/>
              </w:rPr>
              <w:t>по теме, знать механизм построения всех видов предложения</w:t>
            </w:r>
          </w:p>
        </w:tc>
        <w:tc>
          <w:tcPr>
            <w:tcW w:w="2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Уметь выступить с диалогическим высказыванием по теме, ответить на вопросы</w:t>
            </w:r>
          </w:p>
        </w:tc>
        <w:tc>
          <w:tcPr>
            <w:tcW w:w="2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Default="003D2351" w:rsidP="00C91858">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Практическое задания по теме: «</w:t>
            </w:r>
            <w:r w:rsidR="00B653AF">
              <w:rPr>
                <w:rFonts w:ascii="Times New Roman" w:eastAsia="DejaVu Sans" w:hAnsi="Times New Roman" w:cs="Times New Roman"/>
                <w:sz w:val="24"/>
                <w:szCs w:val="24"/>
                <w:lang w:eastAsia="ar-SA"/>
              </w:rPr>
              <w:t>Знакомство»</w:t>
            </w:r>
          </w:p>
          <w:p w:rsidR="00B653AF" w:rsidRDefault="00B653AF" w:rsidP="00C91858">
            <w:pPr>
              <w:suppressAutoHyphens/>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«Искусство»</w:t>
            </w:r>
          </w:p>
          <w:p w:rsidR="00B653AF" w:rsidRDefault="00B653AF" w:rsidP="00C91858">
            <w:pPr>
              <w:suppressAutoHyphens/>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«Числа»</w:t>
            </w:r>
          </w:p>
          <w:p w:rsidR="00B653AF" w:rsidRPr="00296A97" w:rsidRDefault="00B653AF" w:rsidP="00C91858">
            <w:pPr>
              <w:suppressAutoHyphens/>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«Программисты»</w:t>
            </w:r>
          </w:p>
          <w:p w:rsidR="003D2351" w:rsidRPr="00296A97" w:rsidRDefault="003D2351" w:rsidP="00C91858">
            <w:pPr>
              <w:suppressLineNumbers/>
              <w:suppressAutoHyphens/>
              <w:snapToGrid w:val="0"/>
              <w:spacing w:after="0" w:line="240" w:lineRule="auto"/>
              <w:rPr>
                <w:rFonts w:ascii="Times New Roman" w:eastAsia="DejaVu Sans" w:hAnsi="Times New Roman" w:cs="Times New Roman"/>
                <w:sz w:val="24"/>
                <w:szCs w:val="24"/>
                <w:lang w:eastAsia="ar-SA"/>
              </w:rPr>
            </w:pPr>
          </w:p>
        </w:tc>
      </w:tr>
      <w:tr w:rsidR="003D2351" w:rsidRPr="00296A97" w:rsidTr="00C91858">
        <w:tc>
          <w:tcPr>
            <w:tcW w:w="30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2A3F" w:rsidRDefault="00D22A3F" w:rsidP="00D22A3F">
            <w:pPr>
              <w:pStyle w:val="Style9"/>
              <w:widowControl/>
              <w:spacing w:line="317" w:lineRule="exact"/>
              <w:ind w:firstLine="0"/>
              <w:jc w:val="left"/>
            </w:pPr>
            <w:r>
              <w:rPr>
                <w:rStyle w:val="FontStyle55"/>
              </w:rPr>
              <w:t>ОК 9. Быть готовым к смене технологий в профессиональной деятельности.</w:t>
            </w:r>
          </w:p>
          <w:p w:rsidR="003D2351" w:rsidRPr="00296A97" w:rsidRDefault="003D2351" w:rsidP="00C91858">
            <w:pPr>
              <w:pStyle w:val="ConsPlusNormal"/>
              <w:spacing w:line="240" w:lineRule="auto"/>
              <w:rPr>
                <w:rFonts w:ascii="Times New Roman" w:hAnsi="Times New Roman" w:cs="Times New Roman"/>
                <w:color w:val="auto"/>
                <w:sz w:val="24"/>
                <w:szCs w:val="24"/>
                <w:lang w:eastAsia="ar-SA"/>
              </w:rPr>
            </w:pPr>
          </w:p>
        </w:tc>
        <w:tc>
          <w:tcPr>
            <w:tcW w:w="27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suppressAutoHyphens/>
              <w:spacing w:after="0" w:line="240" w:lineRule="auto"/>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 xml:space="preserve">Знать механизм построения всех видов предложения, знать  </w:t>
            </w:r>
          </w:p>
          <w:p w:rsidR="003D2351" w:rsidRPr="00296A97" w:rsidRDefault="003D2351" w:rsidP="00C91858">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Times New Roman" w:hAnsi="Times New Roman" w:cs="Times New Roman"/>
                <w:sz w:val="24"/>
                <w:szCs w:val="24"/>
                <w:lang w:eastAsia="ar-SA"/>
              </w:rPr>
              <w:t>лингвострановедческую, страноведческую и социокультурную информацию</w:t>
            </w:r>
          </w:p>
        </w:tc>
        <w:tc>
          <w:tcPr>
            <w:tcW w:w="2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Уметь ответить на вопросы с опорой на текст, уметь  </w:t>
            </w:r>
          </w:p>
          <w:p w:rsidR="003D2351" w:rsidRPr="00296A97" w:rsidRDefault="003D2351" w:rsidP="00C91858">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выделять общее и специфическое в культуре родной ст</w:t>
            </w:r>
            <w:r>
              <w:rPr>
                <w:rFonts w:ascii="Times New Roman" w:eastAsia="DejaVu Sans" w:hAnsi="Times New Roman" w:cs="Times New Roman"/>
                <w:sz w:val="24"/>
                <w:szCs w:val="24"/>
                <w:lang w:eastAsia="ar-SA"/>
              </w:rPr>
              <w:t xml:space="preserve">раны и изучаемого языка, уметь </w:t>
            </w:r>
            <w:r w:rsidRPr="00296A97">
              <w:rPr>
                <w:rFonts w:ascii="Times New Roman" w:eastAsia="DejaVu Sans" w:hAnsi="Times New Roman" w:cs="Times New Roman"/>
                <w:sz w:val="24"/>
                <w:szCs w:val="24"/>
                <w:lang w:eastAsia="ar-SA"/>
              </w:rPr>
              <w:t>работать с текстами страноведческого характера</w:t>
            </w:r>
          </w:p>
        </w:tc>
        <w:tc>
          <w:tcPr>
            <w:tcW w:w="2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70758" w:rsidRDefault="003D2351" w:rsidP="00C91858">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Практическое задания по теме: </w:t>
            </w:r>
            <w:r w:rsidR="00270758">
              <w:rPr>
                <w:rFonts w:ascii="Times New Roman" w:eastAsia="DejaVu Sans" w:hAnsi="Times New Roman" w:cs="Times New Roman"/>
                <w:sz w:val="24"/>
                <w:szCs w:val="24"/>
                <w:lang w:eastAsia="ar-SA"/>
              </w:rPr>
              <w:t>«Природа и человек»</w:t>
            </w:r>
          </w:p>
          <w:p w:rsidR="00270758" w:rsidRDefault="00270758" w:rsidP="00C91858">
            <w:pPr>
              <w:suppressAutoHyphens/>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«Страны и континенты»</w:t>
            </w:r>
          </w:p>
          <w:p w:rsidR="00270758" w:rsidRDefault="00270758" w:rsidP="00C91858">
            <w:pPr>
              <w:suppressAutoHyphens/>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«Свободное время»</w:t>
            </w:r>
          </w:p>
          <w:p w:rsidR="003D2351" w:rsidRPr="00296A97" w:rsidRDefault="003D2351" w:rsidP="00C91858">
            <w:pPr>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w:t>
            </w:r>
            <w:r w:rsidR="00270758">
              <w:rPr>
                <w:rFonts w:ascii="Times New Roman" w:eastAsia="DejaVu Sans" w:hAnsi="Times New Roman" w:cs="Times New Roman"/>
                <w:sz w:val="24"/>
                <w:szCs w:val="24"/>
                <w:lang w:eastAsia="ar-SA"/>
              </w:rPr>
              <w:t>Всемирная паутина»</w:t>
            </w:r>
          </w:p>
          <w:p w:rsidR="003D2351" w:rsidRPr="00296A97" w:rsidRDefault="003D2351" w:rsidP="00C91858">
            <w:pPr>
              <w:suppressLineNumbers/>
              <w:suppressAutoHyphens/>
              <w:snapToGrid w:val="0"/>
              <w:spacing w:after="0" w:line="240" w:lineRule="auto"/>
              <w:rPr>
                <w:rFonts w:ascii="Times New Roman" w:eastAsia="DejaVu Sans" w:hAnsi="Times New Roman" w:cs="Times New Roman"/>
                <w:sz w:val="24"/>
                <w:szCs w:val="24"/>
                <w:lang w:eastAsia="ar-SA"/>
              </w:rPr>
            </w:pPr>
          </w:p>
        </w:tc>
      </w:tr>
    </w:tbl>
    <w:p w:rsidR="003D2351" w:rsidRPr="00296A97" w:rsidRDefault="003D2351" w:rsidP="003D2351">
      <w:pPr>
        <w:suppressAutoHyphens/>
        <w:spacing w:after="0" w:line="240" w:lineRule="auto"/>
        <w:rPr>
          <w:rFonts w:ascii="Times New Roman" w:eastAsia="Times New Roman" w:hAnsi="Times New Roman" w:cs="Times New Roman"/>
          <w:sz w:val="24"/>
          <w:szCs w:val="24"/>
          <w:lang w:eastAsia="ar-SA"/>
        </w:rPr>
      </w:pP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eastAsia="ar-SA"/>
        </w:rPr>
      </w:pPr>
    </w:p>
    <w:p w:rsidR="003D2351" w:rsidRPr="00296A97" w:rsidRDefault="003D2351" w:rsidP="003D2351">
      <w:pPr>
        <w:spacing w:after="0" w:line="240" w:lineRule="auto"/>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br w:type="page"/>
      </w:r>
      <w:r w:rsidRPr="00296A97">
        <w:rPr>
          <w:rFonts w:ascii="Times New Roman" w:eastAsia="Calibri" w:hAnsi="Times New Roman" w:cs="Times New Roman"/>
          <w:b/>
          <w:kern w:val="1"/>
          <w:sz w:val="24"/>
          <w:szCs w:val="24"/>
          <w:lang w:eastAsia="ar-SA"/>
        </w:rPr>
        <w:lastRenderedPageBreak/>
        <w:t>2. Комплект оценочных средств для организации контроля и оценки в форме дифференцированного зачета (4 семестр).</w:t>
      </w:r>
    </w:p>
    <w:p w:rsidR="003D2351" w:rsidRPr="00296A97" w:rsidRDefault="003D2351" w:rsidP="003D2351">
      <w:pPr>
        <w:tabs>
          <w:tab w:val="left" w:pos="9468"/>
          <w:tab w:val="left" w:pos="11682"/>
        </w:tabs>
        <w:suppressAutoHyphens/>
        <w:spacing w:after="0" w:line="240" w:lineRule="auto"/>
        <w:rPr>
          <w:rFonts w:ascii="Times New Roman" w:eastAsia="Calibri" w:hAnsi="Times New Roman" w:cs="Times New Roman"/>
          <w:b/>
          <w:kern w:val="1"/>
          <w:sz w:val="24"/>
          <w:szCs w:val="24"/>
          <w:lang w:eastAsia="ar-SA"/>
        </w:rPr>
      </w:pPr>
      <w:r w:rsidRPr="00296A97">
        <w:rPr>
          <w:rFonts w:ascii="Times New Roman" w:eastAsia="Calibri" w:hAnsi="Times New Roman" w:cs="Times New Roman"/>
          <w:b/>
          <w:kern w:val="1"/>
          <w:sz w:val="24"/>
          <w:szCs w:val="24"/>
          <w:lang w:eastAsia="ar-SA"/>
        </w:rPr>
        <w:t>2.1. Паспорт комплекта оценочных средств</w:t>
      </w:r>
    </w:p>
    <w:p w:rsidR="003D2351" w:rsidRPr="00296A97" w:rsidRDefault="003D2351" w:rsidP="003D2351">
      <w:pPr>
        <w:tabs>
          <w:tab w:val="left" w:pos="9468"/>
          <w:tab w:val="left" w:pos="11682"/>
        </w:tabs>
        <w:suppressAutoHyphens/>
        <w:spacing w:after="0" w:line="240" w:lineRule="auto"/>
        <w:jc w:val="both"/>
        <w:rPr>
          <w:rFonts w:ascii="Times New Roman" w:eastAsia="Calibri" w:hAnsi="Times New Roman" w:cs="Times New Roman"/>
          <w:kern w:val="1"/>
          <w:sz w:val="24"/>
          <w:szCs w:val="24"/>
          <w:lang w:eastAsia="ar-SA"/>
        </w:rPr>
      </w:pPr>
      <w:r w:rsidRPr="00296A97">
        <w:rPr>
          <w:rFonts w:ascii="Times New Roman" w:eastAsia="Calibri" w:hAnsi="Times New Roman" w:cs="Times New Roman"/>
          <w:kern w:val="1"/>
          <w:sz w:val="24"/>
          <w:szCs w:val="24"/>
          <w:lang w:eastAsia="ar-SA"/>
        </w:rPr>
        <w:t>Промежуточный контроль освоения учебной дисциплины осуществляется в форме дифференцированного зачета.</w:t>
      </w:r>
    </w:p>
    <w:p w:rsidR="003D2351" w:rsidRPr="00296A97" w:rsidRDefault="003D2351" w:rsidP="003D2351">
      <w:pPr>
        <w:tabs>
          <w:tab w:val="left" w:pos="9468"/>
          <w:tab w:val="left" w:pos="11682"/>
        </w:tabs>
        <w:suppressAutoHyphens/>
        <w:spacing w:after="0" w:line="240" w:lineRule="auto"/>
        <w:rPr>
          <w:rFonts w:ascii="Times New Roman" w:eastAsia="Calibri" w:hAnsi="Times New Roman" w:cs="Times New Roman"/>
          <w:b/>
          <w:kern w:val="1"/>
          <w:sz w:val="24"/>
          <w:szCs w:val="24"/>
          <w:lang w:eastAsia="ar-SA"/>
        </w:rPr>
      </w:pPr>
      <w:r w:rsidRPr="00296A97">
        <w:rPr>
          <w:rFonts w:ascii="Times New Roman" w:eastAsia="Calibri" w:hAnsi="Times New Roman" w:cs="Times New Roman"/>
          <w:b/>
          <w:kern w:val="1"/>
          <w:sz w:val="24"/>
          <w:szCs w:val="24"/>
          <w:lang w:eastAsia="ar-SA"/>
        </w:rPr>
        <w:t>2.1.1. Показатели оценки освоенных знаний и умений</w:t>
      </w:r>
    </w:p>
    <w:tbl>
      <w:tblPr>
        <w:tblW w:w="9888"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728"/>
        <w:gridCol w:w="2801"/>
        <w:gridCol w:w="4359"/>
      </w:tblGrid>
      <w:tr w:rsidR="003D2351" w:rsidRPr="00296A97" w:rsidTr="00C91858">
        <w:tc>
          <w:tcPr>
            <w:tcW w:w="27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suppressAutoHyphens/>
              <w:spacing w:after="0" w:line="240" w:lineRule="auto"/>
              <w:rPr>
                <w:rFonts w:ascii="Times New Roman" w:eastAsia="Times New Roman" w:hAnsi="Times New Roman" w:cs="Times New Roman"/>
                <w:b/>
                <w:sz w:val="24"/>
                <w:szCs w:val="24"/>
                <w:lang w:eastAsia="ar-SA"/>
              </w:rPr>
            </w:pPr>
            <w:r w:rsidRPr="00296A97">
              <w:rPr>
                <w:rFonts w:ascii="Times New Roman" w:eastAsia="Times New Roman" w:hAnsi="Times New Roman" w:cs="Times New Roman"/>
                <w:b/>
                <w:sz w:val="24"/>
                <w:szCs w:val="24"/>
                <w:lang w:eastAsia="ar-SA"/>
              </w:rPr>
              <w:t>Результаты (освоенные умения и усвоенные знания)</w:t>
            </w:r>
          </w:p>
        </w:tc>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suppressAutoHyphens/>
              <w:spacing w:after="0" w:line="240" w:lineRule="auto"/>
              <w:jc w:val="center"/>
              <w:rPr>
                <w:rFonts w:ascii="Times New Roman" w:eastAsia="Times New Roman" w:hAnsi="Times New Roman" w:cs="Times New Roman"/>
                <w:b/>
                <w:sz w:val="24"/>
                <w:szCs w:val="24"/>
                <w:lang w:eastAsia="ar-SA"/>
              </w:rPr>
            </w:pPr>
            <w:r w:rsidRPr="00296A97">
              <w:rPr>
                <w:rFonts w:ascii="Times New Roman" w:eastAsia="Times New Roman" w:hAnsi="Times New Roman" w:cs="Times New Roman"/>
                <w:b/>
                <w:sz w:val="24"/>
                <w:szCs w:val="24"/>
                <w:lang w:eastAsia="ar-SA"/>
              </w:rPr>
              <w:t>Основные показатели оценки результата</w:t>
            </w:r>
          </w:p>
        </w:tc>
        <w:tc>
          <w:tcPr>
            <w:tcW w:w="4359" w:type="dxa"/>
            <w:tcBorders>
              <w:top w:val="single" w:sz="4" w:space="0" w:color="00000A"/>
              <w:left w:val="single" w:sz="4" w:space="0" w:color="00000A"/>
              <w:bottom w:val="single" w:sz="4" w:space="0" w:color="00000A"/>
              <w:right w:val="single" w:sz="4" w:space="0" w:color="00000A"/>
            </w:tcBorders>
          </w:tcPr>
          <w:p w:rsidR="003D2351" w:rsidRPr="00296A97" w:rsidRDefault="003D2351" w:rsidP="00C91858">
            <w:pPr>
              <w:suppressAutoHyphens/>
              <w:spacing w:after="0" w:line="240" w:lineRule="auto"/>
              <w:jc w:val="center"/>
              <w:rPr>
                <w:rFonts w:ascii="Times New Roman" w:eastAsia="Times New Roman" w:hAnsi="Times New Roman" w:cs="Times New Roman"/>
                <w:b/>
                <w:sz w:val="24"/>
                <w:szCs w:val="24"/>
                <w:lang w:eastAsia="ar-SA"/>
              </w:rPr>
            </w:pPr>
            <w:r w:rsidRPr="00296A97">
              <w:rPr>
                <w:rFonts w:ascii="Times New Roman" w:eastAsia="Times New Roman" w:hAnsi="Times New Roman" w:cs="Times New Roman"/>
                <w:b/>
                <w:sz w:val="24"/>
                <w:szCs w:val="24"/>
                <w:lang w:eastAsia="ar-SA"/>
              </w:rPr>
              <w:t>Задание дифференцированного зачета</w:t>
            </w:r>
          </w:p>
        </w:tc>
      </w:tr>
      <w:tr w:rsidR="003D2351" w:rsidRPr="00296A97" w:rsidTr="00C91858">
        <w:tc>
          <w:tcPr>
            <w:tcW w:w="27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suppressAutoHyphens/>
              <w:spacing w:after="0" w:line="240" w:lineRule="auto"/>
              <w:rPr>
                <w:rFonts w:ascii="Times New Roman" w:eastAsia="Times New Roman" w:hAnsi="Times New Roman" w:cs="Times New Roman"/>
                <w:b/>
                <w:sz w:val="24"/>
                <w:szCs w:val="24"/>
                <w:lang w:eastAsia="ar-SA"/>
              </w:rPr>
            </w:pPr>
            <w:r w:rsidRPr="00296A97">
              <w:rPr>
                <w:rFonts w:ascii="Times New Roman" w:eastAsia="Times New Roman" w:hAnsi="Times New Roman" w:cs="Times New Roman"/>
                <w:sz w:val="24"/>
                <w:szCs w:val="24"/>
                <w:lang w:eastAsia="ar-SA"/>
              </w:rPr>
              <w:t xml:space="preserve">В результате освоения учебной дисциплины обучающийся </w:t>
            </w:r>
            <w:r w:rsidRPr="00296A97">
              <w:rPr>
                <w:rFonts w:ascii="Times New Roman" w:eastAsia="Times New Roman" w:hAnsi="Times New Roman" w:cs="Times New Roman"/>
                <w:b/>
                <w:sz w:val="24"/>
                <w:szCs w:val="24"/>
                <w:lang w:eastAsia="ar-SA"/>
              </w:rPr>
              <w:t>должен уметь:</w:t>
            </w:r>
          </w:p>
          <w:p w:rsidR="003D2351" w:rsidRPr="00296A97" w:rsidRDefault="003D2351" w:rsidP="00C91858">
            <w:pPr>
              <w:suppressAutoHyphens/>
              <w:spacing w:after="0" w:line="240" w:lineRule="auto"/>
              <w:rPr>
                <w:rFonts w:ascii="Times New Roman" w:eastAsia="Times New Roman" w:hAnsi="Times New Roman" w:cs="Times New Roman"/>
                <w:b/>
                <w:sz w:val="24"/>
                <w:szCs w:val="24"/>
                <w:lang w:eastAsia="ar-SA"/>
              </w:rPr>
            </w:pPr>
            <w:r w:rsidRPr="00296A97">
              <w:rPr>
                <w:rFonts w:ascii="Times New Roman" w:eastAsia="Times New Roman" w:hAnsi="Times New Roman" w:cs="Times New Roman"/>
                <w:sz w:val="24"/>
                <w:szCs w:val="24"/>
                <w:lang w:eastAsia="ar-SA"/>
              </w:rPr>
              <w:t>- о</w:t>
            </w:r>
            <w:r>
              <w:rPr>
                <w:rFonts w:ascii="Times New Roman" w:eastAsia="Times New Roman" w:hAnsi="Times New Roman" w:cs="Times New Roman"/>
                <w:sz w:val="24"/>
                <w:szCs w:val="24"/>
                <w:lang w:eastAsia="ar-SA"/>
              </w:rPr>
              <w:t xml:space="preserve">бщаться (устно и письменно) на </w:t>
            </w:r>
            <w:r w:rsidRPr="00296A97">
              <w:rPr>
                <w:rFonts w:ascii="Times New Roman" w:eastAsia="Times New Roman" w:hAnsi="Times New Roman" w:cs="Times New Roman"/>
                <w:sz w:val="24"/>
                <w:szCs w:val="24"/>
                <w:lang w:eastAsia="ar-SA"/>
              </w:rPr>
              <w:t>иностранном языке на повседневные темы:</w:t>
            </w:r>
          </w:p>
        </w:tc>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suppressAutoHyphens/>
              <w:spacing w:after="0" w:line="240" w:lineRule="auto"/>
              <w:rPr>
                <w:rFonts w:ascii="Times New Roman" w:eastAsia="Times New Roman" w:hAnsi="Times New Roman" w:cs="Times New Roman"/>
                <w:b/>
                <w:sz w:val="24"/>
                <w:szCs w:val="24"/>
                <w:lang w:eastAsia="ar-SA"/>
              </w:rPr>
            </w:pPr>
          </w:p>
        </w:tc>
        <w:tc>
          <w:tcPr>
            <w:tcW w:w="4359" w:type="dxa"/>
            <w:tcBorders>
              <w:top w:val="single" w:sz="4" w:space="0" w:color="00000A"/>
              <w:left w:val="single" w:sz="4" w:space="0" w:color="00000A"/>
              <w:bottom w:val="single" w:sz="4" w:space="0" w:color="00000A"/>
              <w:right w:val="single" w:sz="4" w:space="0" w:color="00000A"/>
            </w:tcBorders>
          </w:tcPr>
          <w:p w:rsidR="003D2351" w:rsidRPr="00296A97" w:rsidRDefault="003D2351" w:rsidP="00C91858">
            <w:pPr>
              <w:suppressAutoHyphens/>
              <w:spacing w:after="0" w:line="240" w:lineRule="auto"/>
              <w:rPr>
                <w:rFonts w:ascii="Times New Roman" w:eastAsia="Times New Roman" w:hAnsi="Times New Roman" w:cs="Times New Roman"/>
                <w:b/>
                <w:sz w:val="24"/>
                <w:szCs w:val="24"/>
                <w:lang w:eastAsia="ar-SA"/>
              </w:rPr>
            </w:pPr>
          </w:p>
        </w:tc>
      </w:tr>
      <w:tr w:rsidR="003D2351" w:rsidRPr="00296A97" w:rsidTr="00C91858">
        <w:tc>
          <w:tcPr>
            <w:tcW w:w="27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Биография. Качества личности.</w:t>
            </w:r>
          </w:p>
        </w:tc>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tabs>
                <w:tab w:val="left" w:pos="144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описывает внешность и анализирует черты характера человека на основе текста</w:t>
            </w:r>
          </w:p>
        </w:tc>
        <w:tc>
          <w:tcPr>
            <w:tcW w:w="4359" w:type="dxa"/>
            <w:tcBorders>
              <w:top w:val="single" w:sz="4" w:space="0" w:color="00000A"/>
              <w:left w:val="single" w:sz="4" w:space="0" w:color="00000A"/>
              <w:bottom w:val="single" w:sz="4" w:space="0" w:color="00000A"/>
              <w:right w:val="single" w:sz="4" w:space="0" w:color="00000A"/>
            </w:tcBorders>
          </w:tcPr>
          <w:p w:rsidR="003D2351" w:rsidRPr="00296A97" w:rsidRDefault="003D2351" w:rsidP="00C91858">
            <w:pPr>
              <w:tabs>
                <w:tab w:val="left" w:pos="1440"/>
              </w:tabs>
              <w:suppressAutoHyphens/>
              <w:snapToGrid w:val="0"/>
              <w:spacing w:after="0" w:line="240" w:lineRule="auto"/>
              <w:rPr>
                <w:rFonts w:ascii="Times New Roman" w:eastAsia="DejaVu Sans" w:hAnsi="Times New Roman" w:cs="Times New Roman"/>
                <w:b/>
                <w:sz w:val="24"/>
                <w:szCs w:val="24"/>
                <w:lang w:val="en-US" w:eastAsia="ar-SA"/>
              </w:rPr>
            </w:pPr>
            <w:r w:rsidRPr="00296A97">
              <w:rPr>
                <w:rFonts w:ascii="Times New Roman" w:eastAsia="DejaVu Sans" w:hAnsi="Times New Roman" w:cs="Times New Roman"/>
                <w:b/>
                <w:sz w:val="24"/>
                <w:szCs w:val="24"/>
                <w:lang w:eastAsia="ar-SA"/>
              </w:rPr>
              <w:t>Часть</w:t>
            </w:r>
            <w:r w:rsidRPr="00296A97">
              <w:rPr>
                <w:rFonts w:ascii="Times New Roman" w:eastAsia="DejaVu Sans" w:hAnsi="Times New Roman" w:cs="Times New Roman"/>
                <w:b/>
                <w:sz w:val="24"/>
                <w:szCs w:val="24"/>
                <w:lang w:val="en-US" w:eastAsia="ar-SA"/>
              </w:rPr>
              <w:t xml:space="preserve"> 3. </w:t>
            </w:r>
            <w:r w:rsidRPr="00296A97">
              <w:rPr>
                <w:rFonts w:ascii="Times New Roman" w:eastAsia="DejaVu Sans" w:hAnsi="Times New Roman" w:cs="Times New Roman"/>
                <w:b/>
                <w:sz w:val="24"/>
                <w:szCs w:val="24"/>
                <w:lang w:eastAsia="ar-SA"/>
              </w:rPr>
              <w:t>Работа</w:t>
            </w:r>
            <w:r w:rsidRPr="00296A97">
              <w:rPr>
                <w:rFonts w:ascii="Times New Roman" w:eastAsia="DejaVu Sans" w:hAnsi="Times New Roman" w:cs="Times New Roman"/>
                <w:b/>
                <w:sz w:val="24"/>
                <w:szCs w:val="24"/>
                <w:lang w:val="en-US" w:eastAsia="ar-SA"/>
              </w:rPr>
              <w:t xml:space="preserve"> </w:t>
            </w:r>
            <w:r w:rsidRPr="00296A97">
              <w:rPr>
                <w:rFonts w:ascii="Times New Roman" w:eastAsia="DejaVu Sans" w:hAnsi="Times New Roman" w:cs="Times New Roman"/>
                <w:b/>
                <w:sz w:val="24"/>
                <w:szCs w:val="24"/>
                <w:lang w:eastAsia="ar-SA"/>
              </w:rPr>
              <w:t>с</w:t>
            </w:r>
            <w:r w:rsidRPr="00296A97">
              <w:rPr>
                <w:rFonts w:ascii="Times New Roman" w:eastAsia="DejaVu Sans" w:hAnsi="Times New Roman" w:cs="Times New Roman"/>
                <w:b/>
                <w:sz w:val="24"/>
                <w:szCs w:val="24"/>
                <w:lang w:val="en-US" w:eastAsia="ar-SA"/>
              </w:rPr>
              <w:t xml:space="preserve"> </w:t>
            </w:r>
            <w:r w:rsidRPr="00296A97">
              <w:rPr>
                <w:rFonts w:ascii="Times New Roman" w:eastAsia="DejaVu Sans" w:hAnsi="Times New Roman" w:cs="Times New Roman"/>
                <w:b/>
                <w:sz w:val="24"/>
                <w:szCs w:val="24"/>
                <w:lang w:eastAsia="ar-SA"/>
              </w:rPr>
              <w:t>текстом</w:t>
            </w:r>
            <w:r w:rsidRPr="00296A97">
              <w:rPr>
                <w:rFonts w:ascii="Times New Roman" w:eastAsia="DejaVu Sans" w:hAnsi="Times New Roman" w:cs="Times New Roman"/>
                <w:b/>
                <w:sz w:val="24"/>
                <w:szCs w:val="24"/>
                <w:lang w:val="en-US" w:eastAsia="ar-SA"/>
              </w:rPr>
              <w:t>.</w:t>
            </w:r>
          </w:p>
          <w:p w:rsidR="003D2351" w:rsidRPr="00296A97" w:rsidRDefault="003D2351" w:rsidP="00C91858">
            <w:pPr>
              <w:widowControl w:val="0"/>
              <w:tabs>
                <w:tab w:val="left" w:pos="0"/>
              </w:tabs>
              <w:suppressAutoHyphens/>
              <w:spacing w:after="0" w:line="240" w:lineRule="auto"/>
              <w:ind w:firstLine="339"/>
              <w:jc w:val="both"/>
              <w:rPr>
                <w:rFonts w:ascii="Times New Roman" w:eastAsia="DejaVu Sans" w:hAnsi="Times New Roman" w:cs="Times New Roman"/>
                <w:sz w:val="24"/>
                <w:szCs w:val="24"/>
                <w:lang w:eastAsia="ar-SA"/>
              </w:rPr>
            </w:pPr>
            <w:r w:rsidRPr="00296A97">
              <w:rPr>
                <w:rFonts w:ascii="Times New Roman" w:eastAsia="Times New Roman" w:hAnsi="Times New Roman" w:cs="Times New Roman"/>
                <w:sz w:val="24"/>
                <w:szCs w:val="24"/>
                <w:lang w:val="en-US" w:eastAsia="ar-SA"/>
              </w:rPr>
              <w:t xml:space="preserve">Claudia, now in her mid-thirties, is a very beautiful woman. She has a </w:t>
            </w:r>
            <w:r w:rsidRPr="00296A97">
              <w:rPr>
                <w:rFonts w:ascii="Times New Roman" w:eastAsia="Times New Roman" w:hAnsi="Times New Roman" w:cs="Times New Roman"/>
                <w:i/>
                <w:sz w:val="24"/>
                <w:szCs w:val="24"/>
                <w:lang w:val="en-US" w:eastAsia="ar-SA"/>
              </w:rPr>
              <w:t>(</w:t>
            </w:r>
            <w:r w:rsidRPr="00296A97">
              <w:rPr>
                <w:rFonts w:ascii="Times New Roman" w:eastAsia="Times New Roman" w:hAnsi="Times New Roman" w:cs="Times New Roman"/>
                <w:i/>
                <w:iCs/>
                <w:sz w:val="24"/>
                <w:szCs w:val="24"/>
                <w:lang w:val="en-US" w:eastAsia="ar-SA"/>
              </w:rPr>
              <w:t>1) _________</w:t>
            </w:r>
            <w:r w:rsidRPr="00296A97">
              <w:rPr>
                <w:rFonts w:ascii="Times New Roman" w:eastAsia="Times New Roman" w:hAnsi="Times New Roman" w:cs="Times New Roman"/>
                <w:sz w:val="24"/>
                <w:szCs w:val="24"/>
                <w:lang w:val="en-US" w:eastAsia="ar-SA"/>
              </w:rPr>
              <w:t xml:space="preserve">figure and is </w:t>
            </w:r>
            <w:r w:rsidRPr="00296A97">
              <w:rPr>
                <w:rFonts w:ascii="Times New Roman" w:eastAsia="Times New Roman" w:hAnsi="Times New Roman" w:cs="Times New Roman"/>
                <w:i/>
                <w:sz w:val="24"/>
                <w:szCs w:val="24"/>
                <w:lang w:val="en-US" w:eastAsia="ar-SA"/>
              </w:rPr>
              <w:t>(2)</w:t>
            </w:r>
            <w:r w:rsidRPr="00296A97">
              <w:rPr>
                <w:rFonts w:ascii="Times New Roman" w:eastAsia="Times New Roman" w:hAnsi="Times New Roman" w:cs="Times New Roman"/>
                <w:sz w:val="24"/>
                <w:szCs w:val="24"/>
                <w:lang w:val="en-US" w:eastAsia="ar-SA"/>
              </w:rPr>
              <w:t xml:space="preserve"> ________ with very long legs. Her most stunning feature, though, is her attractive </w:t>
            </w:r>
            <w:r w:rsidRPr="00296A97">
              <w:rPr>
                <w:rFonts w:ascii="Times New Roman" w:eastAsia="Times New Roman" w:hAnsi="Times New Roman" w:cs="Times New Roman"/>
                <w:i/>
                <w:sz w:val="24"/>
                <w:szCs w:val="24"/>
                <w:lang w:val="en-US" w:eastAsia="ar-SA"/>
              </w:rPr>
              <w:t>(3)</w:t>
            </w:r>
            <w:r w:rsidRPr="00296A97">
              <w:rPr>
                <w:rFonts w:ascii="Times New Roman" w:eastAsia="Times New Roman" w:hAnsi="Times New Roman" w:cs="Times New Roman"/>
                <w:sz w:val="24"/>
                <w:szCs w:val="24"/>
                <w:lang w:val="en-US" w:eastAsia="ar-SA"/>
              </w:rPr>
              <w:t xml:space="preserve"> ______face with her </w:t>
            </w:r>
            <w:r w:rsidRPr="00296A97">
              <w:rPr>
                <w:rFonts w:ascii="Times New Roman" w:eastAsia="Times New Roman" w:hAnsi="Times New Roman" w:cs="Times New Roman"/>
                <w:i/>
                <w:sz w:val="24"/>
                <w:szCs w:val="24"/>
                <w:lang w:val="en-US" w:eastAsia="ar-SA"/>
              </w:rPr>
              <w:t>(4)</w:t>
            </w:r>
            <w:r w:rsidRPr="00296A97">
              <w:rPr>
                <w:rFonts w:ascii="Times New Roman" w:eastAsia="Times New Roman" w:hAnsi="Times New Roman" w:cs="Times New Roman"/>
                <w:sz w:val="24"/>
                <w:szCs w:val="24"/>
                <w:lang w:val="en-US" w:eastAsia="ar-SA"/>
              </w:rPr>
              <w:t xml:space="preserve"> ______ eyes and </w:t>
            </w:r>
            <w:r w:rsidRPr="00296A97">
              <w:rPr>
                <w:rFonts w:ascii="Times New Roman" w:eastAsia="Times New Roman" w:hAnsi="Times New Roman" w:cs="Times New Roman"/>
                <w:i/>
                <w:sz w:val="24"/>
                <w:szCs w:val="24"/>
                <w:lang w:val="en-US" w:eastAsia="ar-SA"/>
              </w:rPr>
              <w:t>(5)</w:t>
            </w:r>
            <w:r w:rsidRPr="00296A97">
              <w:rPr>
                <w:rFonts w:ascii="Times New Roman" w:eastAsia="Times New Roman" w:hAnsi="Times New Roman" w:cs="Times New Roman"/>
                <w:sz w:val="24"/>
                <w:szCs w:val="24"/>
                <w:lang w:val="en-US" w:eastAsia="ar-SA"/>
              </w:rPr>
              <w:t xml:space="preserve"> ______nose. </w:t>
            </w:r>
            <w:proofErr w:type="gramStart"/>
            <w:r w:rsidRPr="00296A97">
              <w:rPr>
                <w:rFonts w:ascii="Times New Roman" w:eastAsia="Times New Roman" w:hAnsi="Times New Roman" w:cs="Times New Roman"/>
                <w:sz w:val="24"/>
                <w:szCs w:val="24"/>
                <w:lang w:val="en-US" w:eastAsia="ar-SA"/>
              </w:rPr>
              <w:t>At the moment</w:t>
            </w:r>
            <w:proofErr w:type="gramEnd"/>
            <w:r w:rsidRPr="00296A97">
              <w:rPr>
                <w:rFonts w:ascii="Times New Roman" w:eastAsia="Times New Roman" w:hAnsi="Times New Roman" w:cs="Times New Roman"/>
                <w:sz w:val="24"/>
                <w:szCs w:val="24"/>
                <w:lang w:val="en-US" w:eastAsia="ar-SA"/>
              </w:rPr>
              <w:t xml:space="preserve"> she has </w:t>
            </w:r>
            <w:r w:rsidRPr="00296A97">
              <w:rPr>
                <w:rFonts w:ascii="Times New Roman" w:eastAsia="Times New Roman" w:hAnsi="Times New Roman" w:cs="Times New Roman"/>
                <w:i/>
                <w:sz w:val="24"/>
                <w:szCs w:val="24"/>
                <w:lang w:val="en-US" w:eastAsia="ar-SA"/>
              </w:rPr>
              <w:t>(</w:t>
            </w:r>
            <w:r w:rsidRPr="00296A97">
              <w:rPr>
                <w:rFonts w:ascii="Times New Roman" w:eastAsia="Times New Roman" w:hAnsi="Times New Roman" w:cs="Times New Roman"/>
                <w:b/>
                <w:bCs/>
                <w:i/>
                <w:sz w:val="24"/>
                <w:szCs w:val="24"/>
                <w:lang w:val="en-US" w:eastAsia="ar-SA"/>
              </w:rPr>
              <w:t>6)</w:t>
            </w:r>
            <w:r w:rsidRPr="00296A97">
              <w:rPr>
                <w:rFonts w:ascii="Times New Roman" w:eastAsia="Times New Roman" w:hAnsi="Times New Roman" w:cs="Times New Roman"/>
                <w:b/>
                <w:bCs/>
                <w:sz w:val="24"/>
                <w:szCs w:val="24"/>
                <w:lang w:val="en-US" w:eastAsia="ar-SA"/>
              </w:rPr>
              <w:t xml:space="preserve"> ________</w:t>
            </w:r>
            <w:r w:rsidRPr="00296A97">
              <w:rPr>
                <w:rFonts w:ascii="Times New Roman" w:eastAsia="Times New Roman" w:hAnsi="Times New Roman" w:cs="Times New Roman"/>
                <w:sz w:val="24"/>
                <w:szCs w:val="24"/>
                <w:lang w:val="en-US" w:eastAsia="ar-SA"/>
              </w:rPr>
              <w:t xml:space="preserve">blond hair. </w:t>
            </w:r>
            <w:r w:rsidRPr="00296A97">
              <w:rPr>
                <w:rFonts w:ascii="Times New Roman" w:eastAsia="Times New Roman" w:hAnsi="Times New Roman" w:cs="Times New Roman"/>
                <w:sz w:val="24"/>
                <w:szCs w:val="24"/>
                <w:lang w:eastAsia="ar-SA"/>
              </w:rPr>
              <w:t xml:space="preserve"> </w:t>
            </w:r>
          </w:p>
        </w:tc>
      </w:tr>
      <w:tr w:rsidR="003D2351" w:rsidRPr="0067726A" w:rsidTr="00C91858">
        <w:tc>
          <w:tcPr>
            <w:tcW w:w="27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Природа и человек.</w:t>
            </w:r>
            <w:r w:rsidRPr="00296A97">
              <w:rPr>
                <w:rFonts w:ascii="Times New Roman" w:eastAsia="DejaVu Sans" w:hAnsi="Times New Roman" w:cs="Times New Roman"/>
                <w:i/>
                <w:iCs/>
                <w:sz w:val="24"/>
                <w:szCs w:val="24"/>
                <w:lang w:eastAsia="ar-SA"/>
              </w:rPr>
              <w:t xml:space="preserve"> </w:t>
            </w:r>
          </w:p>
        </w:tc>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116815">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отвечает на вопросы по прочитанному. </w:t>
            </w:r>
          </w:p>
        </w:tc>
        <w:tc>
          <w:tcPr>
            <w:tcW w:w="4359" w:type="dxa"/>
            <w:tcBorders>
              <w:top w:val="single" w:sz="4" w:space="0" w:color="00000A"/>
              <w:left w:val="single" w:sz="4" w:space="0" w:color="00000A"/>
              <w:bottom w:val="single" w:sz="4" w:space="0" w:color="00000A"/>
              <w:right w:val="single" w:sz="4" w:space="0" w:color="00000A"/>
            </w:tcBorders>
          </w:tcPr>
          <w:p w:rsidR="003D2351" w:rsidRPr="00296A97" w:rsidRDefault="003D2351" w:rsidP="00624F57">
            <w:pPr>
              <w:tabs>
                <w:tab w:val="left" w:pos="5400"/>
              </w:tabs>
              <w:suppressAutoHyphens/>
              <w:snapToGrid w:val="0"/>
              <w:spacing w:after="0" w:line="240" w:lineRule="auto"/>
              <w:rPr>
                <w:rFonts w:ascii="Times New Roman" w:eastAsia="DejaVu Sans" w:hAnsi="Times New Roman" w:cs="Times New Roman"/>
                <w:b/>
                <w:sz w:val="24"/>
                <w:szCs w:val="24"/>
                <w:lang w:val="en-US" w:eastAsia="ar-SA"/>
              </w:rPr>
            </w:pPr>
            <w:r w:rsidRPr="00296A97">
              <w:rPr>
                <w:rFonts w:ascii="Times New Roman" w:eastAsia="DejaVu Sans" w:hAnsi="Times New Roman" w:cs="Times New Roman"/>
                <w:b/>
                <w:sz w:val="24"/>
                <w:szCs w:val="24"/>
                <w:lang w:eastAsia="ar-SA"/>
              </w:rPr>
              <w:t>Часть</w:t>
            </w:r>
            <w:r w:rsidRPr="00296A97">
              <w:rPr>
                <w:rFonts w:ascii="Times New Roman" w:eastAsia="DejaVu Sans" w:hAnsi="Times New Roman" w:cs="Times New Roman"/>
                <w:b/>
                <w:sz w:val="24"/>
                <w:szCs w:val="24"/>
                <w:lang w:val="en-US" w:eastAsia="ar-SA"/>
              </w:rPr>
              <w:t xml:space="preserve"> 2. </w:t>
            </w:r>
            <w:r w:rsidRPr="00296A97">
              <w:rPr>
                <w:rFonts w:ascii="Times New Roman" w:eastAsia="DejaVu Sans" w:hAnsi="Times New Roman" w:cs="Times New Roman"/>
                <w:b/>
                <w:sz w:val="24"/>
                <w:szCs w:val="24"/>
                <w:lang w:eastAsia="ar-SA"/>
              </w:rPr>
              <w:t>Работа</w:t>
            </w:r>
            <w:r w:rsidRPr="00296A97">
              <w:rPr>
                <w:rFonts w:ascii="Times New Roman" w:eastAsia="DejaVu Sans" w:hAnsi="Times New Roman" w:cs="Times New Roman"/>
                <w:b/>
                <w:sz w:val="24"/>
                <w:szCs w:val="24"/>
                <w:lang w:val="en-US" w:eastAsia="ar-SA"/>
              </w:rPr>
              <w:t xml:space="preserve"> </w:t>
            </w:r>
            <w:r w:rsidRPr="00296A97">
              <w:rPr>
                <w:rFonts w:ascii="Times New Roman" w:eastAsia="DejaVu Sans" w:hAnsi="Times New Roman" w:cs="Times New Roman"/>
                <w:b/>
                <w:sz w:val="24"/>
                <w:szCs w:val="24"/>
                <w:lang w:eastAsia="ar-SA"/>
              </w:rPr>
              <w:t>с</w:t>
            </w:r>
            <w:r w:rsidRPr="00296A97">
              <w:rPr>
                <w:rFonts w:ascii="Times New Roman" w:eastAsia="DejaVu Sans" w:hAnsi="Times New Roman" w:cs="Times New Roman"/>
                <w:b/>
                <w:sz w:val="24"/>
                <w:szCs w:val="24"/>
                <w:lang w:val="en-US" w:eastAsia="ar-SA"/>
              </w:rPr>
              <w:t xml:space="preserve"> </w:t>
            </w:r>
            <w:r w:rsidRPr="00296A97">
              <w:rPr>
                <w:rFonts w:ascii="Times New Roman" w:eastAsia="DejaVu Sans" w:hAnsi="Times New Roman" w:cs="Times New Roman"/>
                <w:b/>
                <w:sz w:val="24"/>
                <w:szCs w:val="24"/>
                <w:lang w:eastAsia="ar-SA"/>
              </w:rPr>
              <w:t>текстом</w:t>
            </w:r>
            <w:r w:rsidRPr="00296A97">
              <w:rPr>
                <w:rFonts w:ascii="Times New Roman" w:eastAsia="DejaVu Sans" w:hAnsi="Times New Roman" w:cs="Times New Roman"/>
                <w:b/>
                <w:sz w:val="24"/>
                <w:szCs w:val="24"/>
                <w:lang w:val="en-US" w:eastAsia="ar-SA"/>
              </w:rPr>
              <w:t>.</w:t>
            </w:r>
          </w:p>
          <w:p w:rsidR="003D2351" w:rsidRPr="00296A97" w:rsidRDefault="003D2351" w:rsidP="00C91858">
            <w:pPr>
              <w:tabs>
                <w:tab w:val="left" w:pos="1440"/>
              </w:tabs>
              <w:suppressAutoHyphens/>
              <w:spacing w:after="0" w:line="240" w:lineRule="auto"/>
              <w:rPr>
                <w:rFonts w:ascii="Times New Roman" w:eastAsia="Times New Roman" w:hAnsi="Times New Roman" w:cs="Times New Roman"/>
                <w:sz w:val="24"/>
                <w:szCs w:val="24"/>
                <w:lang w:val="en-US" w:eastAsia="ar-SA"/>
              </w:rPr>
            </w:pPr>
            <w:proofErr w:type="gramStart"/>
            <w:r w:rsidRPr="00296A97">
              <w:rPr>
                <w:rFonts w:ascii="Times New Roman" w:eastAsia="Times New Roman" w:hAnsi="Times New Roman" w:cs="Times New Roman"/>
                <w:sz w:val="24"/>
                <w:szCs w:val="24"/>
                <w:lang w:val="en-US" w:eastAsia="ar-SA"/>
              </w:rPr>
              <w:t>1.What</w:t>
            </w:r>
            <w:proofErr w:type="gramEnd"/>
            <w:r w:rsidRPr="00296A97">
              <w:rPr>
                <w:rFonts w:ascii="Times New Roman" w:eastAsia="Times New Roman" w:hAnsi="Times New Roman" w:cs="Times New Roman"/>
                <w:sz w:val="24"/>
                <w:szCs w:val="24"/>
                <w:lang w:val="en-US" w:eastAsia="ar-SA"/>
              </w:rPr>
              <w:t xml:space="preserve"> is the coldest season of the year?</w:t>
            </w:r>
          </w:p>
          <w:p w:rsidR="003D2351" w:rsidRPr="00296A97" w:rsidRDefault="003D2351" w:rsidP="00C91858">
            <w:pPr>
              <w:tabs>
                <w:tab w:val="left" w:pos="1440"/>
              </w:tabs>
              <w:suppressAutoHyphens/>
              <w:spacing w:after="0" w:line="240" w:lineRule="auto"/>
              <w:rPr>
                <w:rFonts w:ascii="Times New Roman" w:eastAsia="Times New Roman" w:hAnsi="Times New Roman" w:cs="Times New Roman"/>
                <w:sz w:val="24"/>
                <w:szCs w:val="24"/>
                <w:lang w:val="en-US" w:eastAsia="ar-SA"/>
              </w:rPr>
            </w:pPr>
            <w:proofErr w:type="gramStart"/>
            <w:r w:rsidRPr="00296A97">
              <w:rPr>
                <w:rFonts w:ascii="Times New Roman" w:eastAsia="Times New Roman" w:hAnsi="Times New Roman" w:cs="Times New Roman"/>
                <w:sz w:val="24"/>
                <w:szCs w:val="24"/>
                <w:lang w:val="en-US" w:eastAsia="ar-SA"/>
              </w:rPr>
              <w:t>2.How</w:t>
            </w:r>
            <w:proofErr w:type="gramEnd"/>
            <w:r w:rsidRPr="00296A97">
              <w:rPr>
                <w:rFonts w:ascii="Times New Roman" w:eastAsia="Times New Roman" w:hAnsi="Times New Roman" w:cs="Times New Roman"/>
                <w:sz w:val="24"/>
                <w:szCs w:val="24"/>
                <w:lang w:val="en-US" w:eastAsia="ar-SA"/>
              </w:rPr>
              <w:t xml:space="preserve"> can you describe the weather of autumn?</w:t>
            </w:r>
          </w:p>
          <w:p w:rsidR="003D2351" w:rsidRPr="00296A97" w:rsidRDefault="003D2351" w:rsidP="00C91858">
            <w:pPr>
              <w:tabs>
                <w:tab w:val="left" w:pos="1440"/>
              </w:tabs>
              <w:suppressAutoHyphens/>
              <w:spacing w:after="0" w:line="240" w:lineRule="auto"/>
              <w:rPr>
                <w:rFonts w:ascii="Times New Roman" w:eastAsia="Times New Roman" w:hAnsi="Times New Roman" w:cs="Times New Roman"/>
                <w:sz w:val="24"/>
                <w:szCs w:val="24"/>
                <w:lang w:val="en-US" w:eastAsia="ar-SA"/>
              </w:rPr>
            </w:pPr>
            <w:proofErr w:type="gramStart"/>
            <w:r w:rsidRPr="00296A97">
              <w:rPr>
                <w:rFonts w:ascii="Times New Roman" w:eastAsia="Times New Roman" w:hAnsi="Times New Roman" w:cs="Times New Roman"/>
                <w:sz w:val="24"/>
                <w:szCs w:val="24"/>
                <w:lang w:val="en-US" w:eastAsia="ar-SA"/>
              </w:rPr>
              <w:t>3.What</w:t>
            </w:r>
            <w:proofErr w:type="gramEnd"/>
            <w:r w:rsidRPr="00296A97">
              <w:rPr>
                <w:rFonts w:ascii="Times New Roman" w:eastAsia="Times New Roman" w:hAnsi="Times New Roman" w:cs="Times New Roman"/>
                <w:sz w:val="24"/>
                <w:szCs w:val="24"/>
                <w:lang w:val="en-US" w:eastAsia="ar-SA"/>
              </w:rPr>
              <w:t xml:space="preserve"> is the hottest season of the year?</w:t>
            </w:r>
          </w:p>
          <w:p w:rsidR="003D2351" w:rsidRPr="00296A97" w:rsidRDefault="003D2351" w:rsidP="00C91858">
            <w:pPr>
              <w:tabs>
                <w:tab w:val="left" w:pos="1440"/>
              </w:tabs>
              <w:suppressAutoHyphens/>
              <w:spacing w:after="0" w:line="240" w:lineRule="auto"/>
              <w:rPr>
                <w:rFonts w:ascii="Times New Roman" w:eastAsia="Times New Roman" w:hAnsi="Times New Roman" w:cs="Times New Roman"/>
                <w:sz w:val="24"/>
                <w:szCs w:val="24"/>
                <w:lang w:val="en-US" w:eastAsia="ar-SA"/>
              </w:rPr>
            </w:pPr>
            <w:proofErr w:type="gramStart"/>
            <w:r w:rsidRPr="00296A97">
              <w:rPr>
                <w:rFonts w:ascii="Times New Roman" w:eastAsia="Times New Roman" w:hAnsi="Times New Roman" w:cs="Times New Roman"/>
                <w:sz w:val="24"/>
                <w:szCs w:val="24"/>
                <w:lang w:val="en-US" w:eastAsia="ar-SA"/>
              </w:rPr>
              <w:t>4.What</w:t>
            </w:r>
            <w:proofErr w:type="gramEnd"/>
            <w:r w:rsidRPr="00296A97">
              <w:rPr>
                <w:rFonts w:ascii="Times New Roman" w:eastAsia="Times New Roman" w:hAnsi="Times New Roman" w:cs="Times New Roman"/>
                <w:sz w:val="24"/>
                <w:szCs w:val="24"/>
                <w:lang w:val="en-US" w:eastAsia="ar-SA"/>
              </w:rPr>
              <w:t xml:space="preserve"> are the weather conditions of spring?</w:t>
            </w:r>
          </w:p>
          <w:p w:rsidR="003D2351" w:rsidRPr="00296A97" w:rsidRDefault="003D2351" w:rsidP="00C91858">
            <w:pPr>
              <w:tabs>
                <w:tab w:val="left" w:pos="1440"/>
              </w:tabs>
              <w:suppressAutoHyphens/>
              <w:spacing w:after="0" w:line="240" w:lineRule="auto"/>
              <w:rPr>
                <w:rFonts w:ascii="Times New Roman" w:eastAsia="DejaVu Sans" w:hAnsi="Times New Roman" w:cs="Times New Roman"/>
                <w:sz w:val="24"/>
                <w:szCs w:val="24"/>
                <w:lang w:val="en-US" w:eastAsia="ar-SA"/>
              </w:rPr>
            </w:pPr>
            <w:proofErr w:type="gramStart"/>
            <w:r w:rsidRPr="00296A97">
              <w:rPr>
                <w:rFonts w:ascii="Times New Roman" w:eastAsia="Times New Roman" w:hAnsi="Times New Roman" w:cs="Times New Roman"/>
                <w:sz w:val="24"/>
                <w:szCs w:val="24"/>
                <w:lang w:val="en-US" w:eastAsia="ar-SA"/>
              </w:rPr>
              <w:t>5.What</w:t>
            </w:r>
            <w:proofErr w:type="gramEnd"/>
            <w:r w:rsidRPr="00296A97">
              <w:rPr>
                <w:rFonts w:ascii="Times New Roman" w:eastAsia="Times New Roman" w:hAnsi="Times New Roman" w:cs="Times New Roman"/>
                <w:sz w:val="24"/>
                <w:szCs w:val="24"/>
                <w:lang w:val="en-US" w:eastAsia="ar-SA"/>
              </w:rPr>
              <w:t xml:space="preserve"> can we do in our free time in winter?   </w:t>
            </w:r>
          </w:p>
        </w:tc>
      </w:tr>
      <w:tr w:rsidR="003D2351" w:rsidRPr="0067726A" w:rsidTr="00C91858">
        <w:tc>
          <w:tcPr>
            <w:tcW w:w="27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lastRenderedPageBreak/>
              <w:t xml:space="preserve">Свободное время. </w:t>
            </w:r>
          </w:p>
        </w:tc>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tabs>
                <w:tab w:val="left" w:pos="144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находит необходимую информацию в тексте, понимая логико-смысловые связи текста.</w:t>
            </w:r>
          </w:p>
          <w:p w:rsidR="003D2351" w:rsidRPr="00296A97" w:rsidRDefault="003D2351" w:rsidP="00C91858">
            <w:pPr>
              <w:tabs>
                <w:tab w:val="left" w:pos="1080"/>
              </w:tabs>
              <w:suppressAutoHyphens/>
              <w:snapToGrid w:val="0"/>
              <w:spacing w:after="0" w:line="240" w:lineRule="auto"/>
              <w:rPr>
                <w:rFonts w:ascii="Times New Roman" w:eastAsia="DejaVu Sans" w:hAnsi="Times New Roman" w:cs="Times New Roman"/>
                <w:sz w:val="24"/>
                <w:szCs w:val="24"/>
                <w:lang w:eastAsia="ar-SA"/>
              </w:rPr>
            </w:pPr>
          </w:p>
          <w:p w:rsidR="003D2351" w:rsidRPr="00296A97" w:rsidRDefault="003D2351" w:rsidP="00C91858">
            <w:pPr>
              <w:tabs>
                <w:tab w:val="left" w:pos="1080"/>
              </w:tabs>
              <w:suppressAutoHyphens/>
              <w:snapToGrid w:val="0"/>
              <w:spacing w:after="0" w:line="240" w:lineRule="auto"/>
              <w:rPr>
                <w:rFonts w:ascii="Times New Roman" w:eastAsia="DejaVu Sans" w:hAnsi="Times New Roman" w:cs="Times New Roman"/>
                <w:sz w:val="24"/>
                <w:szCs w:val="24"/>
                <w:lang w:eastAsia="ar-SA"/>
              </w:rPr>
            </w:pPr>
          </w:p>
          <w:p w:rsidR="003D2351" w:rsidRPr="00296A97" w:rsidRDefault="003D2351" w:rsidP="00C91858">
            <w:pPr>
              <w:tabs>
                <w:tab w:val="left" w:pos="1080"/>
              </w:tabs>
              <w:suppressAutoHyphens/>
              <w:snapToGrid w:val="0"/>
              <w:spacing w:after="0" w:line="240" w:lineRule="auto"/>
              <w:rPr>
                <w:rFonts w:ascii="Times New Roman" w:eastAsia="DejaVu Sans" w:hAnsi="Times New Roman" w:cs="Times New Roman"/>
                <w:sz w:val="24"/>
                <w:szCs w:val="24"/>
                <w:lang w:eastAsia="ar-SA"/>
              </w:rPr>
            </w:pPr>
          </w:p>
        </w:tc>
        <w:tc>
          <w:tcPr>
            <w:tcW w:w="4359" w:type="dxa"/>
            <w:tcBorders>
              <w:top w:val="single" w:sz="4" w:space="0" w:color="00000A"/>
              <w:left w:val="single" w:sz="4" w:space="0" w:color="00000A"/>
              <w:bottom w:val="single" w:sz="4" w:space="0" w:color="00000A"/>
              <w:right w:val="single" w:sz="4" w:space="0" w:color="00000A"/>
            </w:tcBorders>
          </w:tcPr>
          <w:p w:rsidR="003D2351" w:rsidRPr="00296A97" w:rsidRDefault="003D2351" w:rsidP="00C91858">
            <w:pPr>
              <w:tabs>
                <w:tab w:val="left" w:pos="1080"/>
              </w:tabs>
              <w:suppressAutoHyphens/>
              <w:snapToGrid w:val="0"/>
              <w:spacing w:after="0" w:line="240" w:lineRule="auto"/>
              <w:rPr>
                <w:rFonts w:ascii="Times New Roman" w:eastAsia="DejaVu Sans" w:hAnsi="Times New Roman" w:cs="Times New Roman"/>
                <w:b/>
                <w:sz w:val="24"/>
                <w:szCs w:val="24"/>
                <w:lang w:val="en-US" w:eastAsia="ar-SA"/>
              </w:rPr>
            </w:pPr>
            <w:r w:rsidRPr="00296A97">
              <w:rPr>
                <w:rFonts w:ascii="Times New Roman" w:eastAsia="DejaVu Sans" w:hAnsi="Times New Roman" w:cs="Times New Roman"/>
                <w:b/>
                <w:sz w:val="24"/>
                <w:szCs w:val="24"/>
                <w:lang w:eastAsia="ar-SA"/>
              </w:rPr>
              <w:t>Часть</w:t>
            </w:r>
            <w:r w:rsidRPr="00296A97">
              <w:rPr>
                <w:rFonts w:ascii="Times New Roman" w:eastAsia="DejaVu Sans" w:hAnsi="Times New Roman" w:cs="Times New Roman"/>
                <w:b/>
                <w:sz w:val="24"/>
                <w:szCs w:val="24"/>
                <w:lang w:val="en-US" w:eastAsia="ar-SA"/>
              </w:rPr>
              <w:t xml:space="preserve"> 2. </w:t>
            </w:r>
            <w:r w:rsidRPr="00296A97">
              <w:rPr>
                <w:rFonts w:ascii="Times New Roman" w:eastAsia="DejaVu Sans" w:hAnsi="Times New Roman" w:cs="Times New Roman"/>
                <w:b/>
                <w:sz w:val="24"/>
                <w:szCs w:val="24"/>
                <w:lang w:eastAsia="ar-SA"/>
              </w:rPr>
              <w:t>Работа</w:t>
            </w:r>
            <w:r w:rsidRPr="00296A97">
              <w:rPr>
                <w:rFonts w:ascii="Times New Roman" w:eastAsia="DejaVu Sans" w:hAnsi="Times New Roman" w:cs="Times New Roman"/>
                <w:b/>
                <w:sz w:val="24"/>
                <w:szCs w:val="24"/>
                <w:lang w:val="en-US" w:eastAsia="ar-SA"/>
              </w:rPr>
              <w:t xml:space="preserve"> </w:t>
            </w:r>
            <w:r w:rsidRPr="00296A97">
              <w:rPr>
                <w:rFonts w:ascii="Times New Roman" w:eastAsia="DejaVu Sans" w:hAnsi="Times New Roman" w:cs="Times New Roman"/>
                <w:b/>
                <w:sz w:val="24"/>
                <w:szCs w:val="24"/>
                <w:lang w:eastAsia="ar-SA"/>
              </w:rPr>
              <w:t>с</w:t>
            </w:r>
            <w:r w:rsidRPr="00296A97">
              <w:rPr>
                <w:rFonts w:ascii="Times New Roman" w:eastAsia="DejaVu Sans" w:hAnsi="Times New Roman" w:cs="Times New Roman"/>
                <w:b/>
                <w:sz w:val="24"/>
                <w:szCs w:val="24"/>
                <w:lang w:val="en-US" w:eastAsia="ar-SA"/>
              </w:rPr>
              <w:t xml:space="preserve"> </w:t>
            </w:r>
            <w:r w:rsidRPr="00296A97">
              <w:rPr>
                <w:rFonts w:ascii="Times New Roman" w:eastAsia="DejaVu Sans" w:hAnsi="Times New Roman" w:cs="Times New Roman"/>
                <w:b/>
                <w:sz w:val="24"/>
                <w:szCs w:val="24"/>
                <w:lang w:eastAsia="ar-SA"/>
              </w:rPr>
              <w:t>текстом</w:t>
            </w:r>
            <w:r w:rsidRPr="00296A97">
              <w:rPr>
                <w:rFonts w:ascii="Times New Roman" w:eastAsia="DejaVu Sans" w:hAnsi="Times New Roman" w:cs="Times New Roman"/>
                <w:b/>
                <w:sz w:val="24"/>
                <w:szCs w:val="24"/>
                <w:lang w:val="en-US" w:eastAsia="ar-SA"/>
              </w:rPr>
              <w:t>.</w:t>
            </w:r>
          </w:p>
          <w:p w:rsidR="003D2351" w:rsidRPr="00296A97" w:rsidRDefault="003D2351" w:rsidP="00C91858">
            <w:pPr>
              <w:widowControl w:val="0"/>
              <w:tabs>
                <w:tab w:val="left" w:pos="0"/>
              </w:tabs>
              <w:suppressAutoHyphens/>
              <w:spacing w:after="0" w:line="240" w:lineRule="auto"/>
              <w:ind w:firstLine="339"/>
              <w:jc w:val="both"/>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Claudia is not only a professional model, but she is also a very </w:t>
            </w:r>
            <w:r w:rsidRPr="00296A97">
              <w:rPr>
                <w:rFonts w:ascii="Times New Roman" w:eastAsia="Times New Roman" w:hAnsi="Times New Roman" w:cs="Times New Roman"/>
                <w:i/>
                <w:sz w:val="24"/>
                <w:szCs w:val="24"/>
                <w:lang w:val="en-US" w:eastAsia="ar-SA"/>
              </w:rPr>
              <w:t>(7)</w:t>
            </w:r>
            <w:r w:rsidRPr="00296A97">
              <w:rPr>
                <w:rFonts w:ascii="Times New Roman" w:eastAsia="Times New Roman" w:hAnsi="Times New Roman" w:cs="Times New Roman"/>
                <w:sz w:val="24"/>
                <w:szCs w:val="24"/>
                <w:lang w:val="en-US" w:eastAsia="ar-SA"/>
              </w:rPr>
              <w:t xml:space="preserve"> ________businesswoman. She has her own fitness video and is a partner in the new chain of "Fashion Cafes". She is also very </w:t>
            </w:r>
            <w:r w:rsidRPr="00296A97">
              <w:rPr>
                <w:rFonts w:ascii="Times New Roman" w:eastAsia="Times New Roman" w:hAnsi="Times New Roman" w:cs="Times New Roman"/>
                <w:i/>
                <w:sz w:val="24"/>
                <w:szCs w:val="24"/>
                <w:lang w:val="en-US" w:eastAsia="ar-SA"/>
              </w:rPr>
              <w:t>(8)</w:t>
            </w:r>
            <w:r w:rsidR="00624F57">
              <w:rPr>
                <w:rFonts w:ascii="Times New Roman" w:eastAsia="Times New Roman" w:hAnsi="Times New Roman" w:cs="Times New Roman"/>
                <w:sz w:val="24"/>
                <w:szCs w:val="24"/>
                <w:lang w:val="en-US" w:eastAsia="ar-SA"/>
              </w:rPr>
              <w:t xml:space="preserve"> ______</w:t>
            </w:r>
            <w:r w:rsidRPr="00296A97">
              <w:rPr>
                <w:rFonts w:ascii="Times New Roman" w:eastAsia="Times New Roman" w:hAnsi="Times New Roman" w:cs="Times New Roman"/>
                <w:sz w:val="24"/>
                <w:szCs w:val="24"/>
                <w:lang w:val="en-US" w:eastAsia="ar-SA"/>
              </w:rPr>
              <w:t xml:space="preserve">__ spending a lot of her time working with various charity organizations helping children in need. </w:t>
            </w:r>
          </w:p>
          <w:p w:rsidR="003D2351" w:rsidRPr="00296A97" w:rsidRDefault="003D2351" w:rsidP="00C91858">
            <w:pPr>
              <w:widowControl w:val="0"/>
              <w:tabs>
                <w:tab w:val="left" w:pos="0"/>
              </w:tabs>
              <w:suppressAutoHyphens/>
              <w:spacing w:after="0" w:line="240" w:lineRule="auto"/>
              <w:ind w:firstLine="339"/>
              <w:jc w:val="both"/>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Claudia is </w:t>
            </w:r>
            <w:r w:rsidRPr="00296A97">
              <w:rPr>
                <w:rFonts w:ascii="Times New Roman" w:eastAsia="Times New Roman" w:hAnsi="Times New Roman" w:cs="Times New Roman"/>
                <w:i/>
                <w:sz w:val="24"/>
                <w:szCs w:val="24"/>
                <w:lang w:val="en-US" w:eastAsia="ar-SA"/>
              </w:rPr>
              <w:t>(9)</w:t>
            </w:r>
            <w:r w:rsidR="00624F57">
              <w:rPr>
                <w:rFonts w:ascii="Times New Roman" w:eastAsia="Times New Roman" w:hAnsi="Times New Roman" w:cs="Times New Roman"/>
                <w:sz w:val="24"/>
                <w:szCs w:val="24"/>
                <w:lang w:val="en-US" w:eastAsia="ar-SA"/>
              </w:rPr>
              <w:t xml:space="preserve"> ____</w:t>
            </w:r>
            <w:r w:rsidRPr="00296A97">
              <w:rPr>
                <w:rFonts w:ascii="Times New Roman" w:eastAsia="Times New Roman" w:hAnsi="Times New Roman" w:cs="Times New Roman"/>
                <w:sz w:val="24"/>
                <w:szCs w:val="24"/>
                <w:lang w:val="en-US" w:eastAsia="ar-SA"/>
              </w:rPr>
              <w:t xml:space="preserve">____ too, and likes being with famous people. When Claudia is not modeling or doing charity work, she likes reading and watching old films. She also enjoys going to parties, but she rarely stays out late. </w:t>
            </w:r>
          </w:p>
          <w:p w:rsidR="003D2351" w:rsidRPr="00296A97" w:rsidRDefault="003D2351" w:rsidP="00C91858">
            <w:pPr>
              <w:widowControl w:val="0"/>
              <w:tabs>
                <w:tab w:val="left" w:pos="0"/>
              </w:tabs>
              <w:suppressAutoHyphens/>
              <w:spacing w:after="0" w:line="240" w:lineRule="auto"/>
              <w:ind w:firstLine="339"/>
              <w:jc w:val="both"/>
              <w:rPr>
                <w:rFonts w:ascii="Times New Roman" w:eastAsia="DejaVu Sans"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Although Claudia's popularity as a model rises and falls with the season (as it does for all supermodels), Claudia is so beautiful, talented and most of all </w:t>
            </w:r>
            <w:r w:rsidRPr="00296A97">
              <w:rPr>
                <w:rFonts w:ascii="Times New Roman" w:eastAsia="Times New Roman" w:hAnsi="Times New Roman" w:cs="Times New Roman"/>
                <w:i/>
                <w:sz w:val="24"/>
                <w:szCs w:val="24"/>
                <w:lang w:val="en-US" w:eastAsia="ar-SA"/>
              </w:rPr>
              <w:t>(10)</w:t>
            </w:r>
            <w:r w:rsidR="00624F57">
              <w:rPr>
                <w:rFonts w:ascii="Times New Roman" w:eastAsia="Times New Roman" w:hAnsi="Times New Roman" w:cs="Times New Roman"/>
                <w:sz w:val="24"/>
                <w:szCs w:val="24"/>
                <w:lang w:val="en-US" w:eastAsia="ar-SA"/>
              </w:rPr>
              <w:t xml:space="preserve"> _____</w:t>
            </w:r>
            <w:r w:rsidRPr="00296A97">
              <w:rPr>
                <w:rFonts w:ascii="Times New Roman" w:eastAsia="Times New Roman" w:hAnsi="Times New Roman" w:cs="Times New Roman"/>
                <w:sz w:val="24"/>
                <w:szCs w:val="24"/>
                <w:lang w:val="en-US" w:eastAsia="ar-SA"/>
              </w:rPr>
              <w:t xml:space="preserve">___that she will be famous for a long time to come.   </w:t>
            </w:r>
          </w:p>
        </w:tc>
      </w:tr>
      <w:tr w:rsidR="00624F57" w:rsidRPr="00296A97" w:rsidTr="00A43B46">
        <w:tc>
          <w:tcPr>
            <w:tcW w:w="988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24F57" w:rsidRPr="00296A97" w:rsidRDefault="00624F57" w:rsidP="00C91858">
            <w:pPr>
              <w:suppressAutoHyphens/>
              <w:spacing w:after="0" w:line="240" w:lineRule="auto"/>
              <w:rPr>
                <w:rFonts w:ascii="Times New Roman" w:eastAsia="Times New Roman" w:hAnsi="Times New Roman" w:cs="Times New Roman"/>
                <w:b/>
                <w:sz w:val="24"/>
                <w:szCs w:val="24"/>
                <w:lang w:eastAsia="ar-SA"/>
              </w:rPr>
            </w:pPr>
            <w:r w:rsidRPr="00296A97">
              <w:rPr>
                <w:rFonts w:ascii="Times New Roman" w:eastAsia="Times New Roman" w:hAnsi="Times New Roman" w:cs="Times New Roman"/>
                <w:sz w:val="24"/>
                <w:szCs w:val="24"/>
                <w:lang w:eastAsia="ar-SA"/>
              </w:rPr>
              <w:t xml:space="preserve">В результате освоения учебной дисциплины обучающийся должен </w:t>
            </w:r>
            <w:r w:rsidRPr="00296A97">
              <w:rPr>
                <w:rFonts w:ascii="Times New Roman" w:eastAsia="Times New Roman" w:hAnsi="Times New Roman" w:cs="Times New Roman"/>
                <w:b/>
                <w:sz w:val="24"/>
                <w:szCs w:val="24"/>
                <w:lang w:eastAsia="ar-SA"/>
              </w:rPr>
              <w:t>знать:</w:t>
            </w:r>
          </w:p>
          <w:p w:rsidR="00624F57" w:rsidRPr="00296A97" w:rsidRDefault="00624F57" w:rsidP="00C91858">
            <w:pPr>
              <w:tabs>
                <w:tab w:val="left" w:pos="108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Times New Roman" w:hAnsi="Times New Roman" w:cs="Times New Roman"/>
                <w:sz w:val="24"/>
                <w:szCs w:val="24"/>
                <w:lang w:eastAsia="ar-SA"/>
              </w:rPr>
              <w:t>гр</w:t>
            </w:r>
            <w:r>
              <w:rPr>
                <w:rFonts w:ascii="Times New Roman" w:eastAsia="Times New Roman" w:hAnsi="Times New Roman" w:cs="Times New Roman"/>
                <w:sz w:val="24"/>
                <w:szCs w:val="24"/>
                <w:lang w:eastAsia="ar-SA"/>
              </w:rPr>
              <w:t xml:space="preserve">амматический минимум по темам: </w:t>
            </w:r>
          </w:p>
        </w:tc>
      </w:tr>
      <w:tr w:rsidR="003D2351" w:rsidRPr="0067726A" w:rsidTr="00C91858">
        <w:tc>
          <w:tcPr>
            <w:tcW w:w="27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widowControl w:val="0"/>
              <w:tabs>
                <w:tab w:val="left" w:pos="2880"/>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Имя существительное.</w:t>
            </w:r>
          </w:p>
        </w:tc>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tabs>
                <w:tab w:val="left" w:pos="108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сравнивает употребление артиклей,</w:t>
            </w:r>
          </w:p>
          <w:p w:rsidR="003D2351" w:rsidRPr="00296A97" w:rsidRDefault="003D2351" w:rsidP="00C91858">
            <w:pPr>
              <w:tabs>
                <w:tab w:val="left" w:pos="216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образует множес</w:t>
            </w:r>
            <w:r w:rsidR="00624F57">
              <w:rPr>
                <w:rFonts w:ascii="Times New Roman" w:eastAsia="DejaVu Sans" w:hAnsi="Times New Roman" w:cs="Times New Roman"/>
                <w:sz w:val="24"/>
                <w:szCs w:val="24"/>
                <w:lang w:eastAsia="ar-SA"/>
              </w:rPr>
              <w:t xml:space="preserve">твенное число существительных в </w:t>
            </w:r>
            <w:r w:rsidRPr="00296A97">
              <w:rPr>
                <w:rFonts w:ascii="Times New Roman" w:eastAsia="DejaVu Sans" w:hAnsi="Times New Roman" w:cs="Times New Roman"/>
                <w:sz w:val="24"/>
                <w:szCs w:val="24"/>
                <w:lang w:eastAsia="ar-SA"/>
              </w:rPr>
              <w:t>соответствии с правилом.</w:t>
            </w:r>
          </w:p>
        </w:tc>
        <w:tc>
          <w:tcPr>
            <w:tcW w:w="4359" w:type="dxa"/>
            <w:tcBorders>
              <w:top w:val="single" w:sz="4" w:space="0" w:color="00000A"/>
              <w:left w:val="single" w:sz="4" w:space="0" w:color="00000A"/>
              <w:bottom w:val="single" w:sz="4" w:space="0" w:color="00000A"/>
              <w:right w:val="single" w:sz="4" w:space="0" w:color="00000A"/>
            </w:tcBorders>
          </w:tcPr>
          <w:p w:rsidR="003D2351" w:rsidRPr="00296A97" w:rsidRDefault="003D2351" w:rsidP="00C91858">
            <w:pPr>
              <w:suppressAutoHyphens/>
              <w:snapToGrid w:val="0"/>
              <w:spacing w:after="0" w:line="240" w:lineRule="auto"/>
              <w:rPr>
                <w:rFonts w:ascii="Times New Roman" w:eastAsia="Times New Roman" w:hAnsi="Times New Roman" w:cs="Times New Roman"/>
                <w:b/>
                <w:sz w:val="24"/>
                <w:szCs w:val="24"/>
                <w:lang w:eastAsia="ar-SA"/>
              </w:rPr>
            </w:pPr>
            <w:r w:rsidRPr="00296A97">
              <w:rPr>
                <w:rFonts w:ascii="Times New Roman" w:eastAsia="DejaVu Sans" w:hAnsi="Times New Roman" w:cs="Times New Roman"/>
                <w:b/>
                <w:sz w:val="24"/>
                <w:szCs w:val="24"/>
                <w:lang w:eastAsia="ar-SA"/>
              </w:rPr>
              <w:t>Часть 1. Грамматический тест.</w:t>
            </w:r>
            <w:r w:rsidRPr="00296A97">
              <w:rPr>
                <w:rFonts w:ascii="Times New Roman" w:eastAsia="Times New Roman" w:hAnsi="Times New Roman" w:cs="Times New Roman"/>
                <w:b/>
                <w:sz w:val="24"/>
                <w:szCs w:val="24"/>
                <w:lang w:eastAsia="ar-SA"/>
              </w:rPr>
              <w:t xml:space="preserve"> </w:t>
            </w:r>
          </w:p>
          <w:p w:rsidR="003D2351" w:rsidRPr="00B9506C" w:rsidRDefault="003D2351" w:rsidP="00C91858">
            <w:pPr>
              <w:suppressAutoHyphens/>
              <w:snapToGrid w:val="0"/>
              <w:spacing w:after="0" w:line="240" w:lineRule="auto"/>
              <w:rPr>
                <w:rFonts w:ascii="Times New Roman" w:eastAsia="Times New Roman" w:hAnsi="Times New Roman" w:cs="Times New Roman"/>
                <w:sz w:val="24"/>
                <w:szCs w:val="24"/>
                <w:lang w:eastAsia="ar-SA"/>
              </w:rPr>
            </w:pPr>
            <w:r w:rsidRPr="00B9506C">
              <w:rPr>
                <w:rFonts w:ascii="Times New Roman" w:eastAsia="Times New Roman" w:hAnsi="Times New Roman" w:cs="Times New Roman"/>
                <w:sz w:val="24"/>
                <w:szCs w:val="24"/>
                <w:lang w:eastAsia="ar-SA"/>
              </w:rPr>
              <w:t xml:space="preserve">3. </w:t>
            </w:r>
            <w:r w:rsidRPr="00296A97">
              <w:rPr>
                <w:rFonts w:ascii="Times New Roman" w:eastAsia="Times New Roman" w:hAnsi="Times New Roman" w:cs="Times New Roman"/>
                <w:sz w:val="24"/>
                <w:szCs w:val="24"/>
                <w:lang w:val="en-US" w:eastAsia="ar-SA"/>
              </w:rPr>
              <w:t>a</w:t>
            </w:r>
            <w:r w:rsidRPr="00B9506C">
              <w:rPr>
                <w:rFonts w:ascii="Times New Roman" w:eastAsia="Times New Roman" w:hAnsi="Times New Roman" w:cs="Times New Roman"/>
                <w:sz w:val="24"/>
                <w:szCs w:val="24"/>
                <w:lang w:eastAsia="ar-SA"/>
              </w:rPr>
              <w:t xml:space="preserve"> </w:t>
            </w:r>
            <w:r w:rsidRPr="00296A97">
              <w:rPr>
                <w:rFonts w:ascii="Times New Roman" w:eastAsia="Times New Roman" w:hAnsi="Times New Roman" w:cs="Times New Roman"/>
                <w:sz w:val="24"/>
                <w:szCs w:val="24"/>
                <w:lang w:val="en-US" w:eastAsia="ar-SA"/>
              </w:rPr>
              <w:t>few</w:t>
            </w:r>
            <w:r w:rsidRPr="00B9506C">
              <w:rPr>
                <w:rFonts w:ascii="Times New Roman" w:eastAsia="Times New Roman" w:hAnsi="Times New Roman" w:cs="Times New Roman"/>
                <w:sz w:val="24"/>
                <w:szCs w:val="24"/>
                <w:lang w:eastAsia="ar-SA"/>
              </w:rPr>
              <w:t xml:space="preserve"> _______ (</w:t>
            </w:r>
            <w:r w:rsidRPr="00296A97">
              <w:rPr>
                <w:rFonts w:ascii="Times New Roman" w:eastAsia="Times New Roman" w:hAnsi="Times New Roman" w:cs="Times New Roman"/>
                <w:sz w:val="24"/>
                <w:szCs w:val="24"/>
                <w:lang w:val="en-US" w:eastAsia="ar-SA"/>
              </w:rPr>
              <w:t>friend</w:t>
            </w:r>
            <w:r w:rsidRPr="00B9506C">
              <w:rPr>
                <w:rFonts w:ascii="Times New Roman" w:eastAsia="Times New Roman" w:hAnsi="Times New Roman" w:cs="Times New Roman"/>
                <w:sz w:val="24"/>
                <w:szCs w:val="24"/>
                <w:lang w:eastAsia="ar-SA"/>
              </w:rPr>
              <w:t>)</w:t>
            </w:r>
          </w:p>
          <w:p w:rsidR="003D2351" w:rsidRPr="00296A97" w:rsidRDefault="003D2351" w:rsidP="00C91858">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a) friends b) friend c) </w:t>
            </w:r>
            <w:proofErr w:type="spellStart"/>
            <w:r w:rsidRPr="00296A97">
              <w:rPr>
                <w:rFonts w:ascii="Times New Roman" w:eastAsia="Times New Roman" w:hAnsi="Times New Roman" w:cs="Times New Roman"/>
                <w:sz w:val="24"/>
                <w:szCs w:val="24"/>
                <w:lang w:val="en-US" w:eastAsia="ar-SA"/>
              </w:rPr>
              <w:t>friendes</w:t>
            </w:r>
            <w:proofErr w:type="spellEnd"/>
          </w:p>
          <w:p w:rsidR="003D2351" w:rsidRPr="00296A97" w:rsidRDefault="003D2351" w:rsidP="00C91858">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5. She </w:t>
            </w:r>
            <w:proofErr w:type="gramStart"/>
            <w:r w:rsidRPr="00296A97">
              <w:rPr>
                <w:rFonts w:ascii="Times New Roman" w:eastAsia="Times New Roman" w:hAnsi="Times New Roman" w:cs="Times New Roman"/>
                <w:sz w:val="24"/>
                <w:szCs w:val="24"/>
                <w:lang w:val="en-US" w:eastAsia="ar-SA"/>
              </w:rPr>
              <w:t>has got</w:t>
            </w:r>
            <w:proofErr w:type="gramEnd"/>
            <w:r w:rsidRPr="00296A97">
              <w:rPr>
                <w:rFonts w:ascii="Times New Roman" w:eastAsia="Times New Roman" w:hAnsi="Times New Roman" w:cs="Times New Roman"/>
                <w:sz w:val="24"/>
                <w:szCs w:val="24"/>
                <w:lang w:val="en-US" w:eastAsia="ar-SA"/>
              </w:rPr>
              <w:t xml:space="preserve"> 1 ... terrible 2 … headache. </w:t>
            </w:r>
          </w:p>
          <w:p w:rsidR="003D2351" w:rsidRPr="00296A97" w:rsidRDefault="003D2351" w:rsidP="00C91858">
            <w:pPr>
              <w:widowControl w:val="0"/>
              <w:tabs>
                <w:tab w:val="left" w:pos="1408"/>
              </w:tabs>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a) a   b) … c) the </w:t>
            </w:r>
          </w:p>
          <w:p w:rsidR="003D2351" w:rsidRPr="00296A97" w:rsidRDefault="003D2351" w:rsidP="00C91858">
            <w:pPr>
              <w:widowControl w:val="0"/>
              <w:tabs>
                <w:tab w:val="left" w:pos="1408"/>
              </w:tabs>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16. </w:t>
            </w:r>
            <w:proofErr w:type="gramStart"/>
            <w:r w:rsidRPr="00296A97">
              <w:rPr>
                <w:rFonts w:ascii="Times New Roman" w:eastAsia="Times New Roman" w:hAnsi="Times New Roman" w:cs="Times New Roman"/>
                <w:sz w:val="24"/>
                <w:szCs w:val="24"/>
                <w:lang w:val="en-US" w:eastAsia="ar-SA"/>
              </w:rPr>
              <w:t>We’ll</w:t>
            </w:r>
            <w:proofErr w:type="gramEnd"/>
            <w:r w:rsidRPr="00296A97">
              <w:rPr>
                <w:rFonts w:ascii="Times New Roman" w:eastAsia="Times New Roman" w:hAnsi="Times New Roman" w:cs="Times New Roman"/>
                <w:sz w:val="24"/>
                <w:szCs w:val="24"/>
                <w:lang w:val="en-US" w:eastAsia="ar-SA"/>
              </w:rPr>
              <w:t xml:space="preserve"> go for a walk if … weathe</w:t>
            </w:r>
            <w:r w:rsidR="00624F57">
              <w:rPr>
                <w:rFonts w:ascii="Times New Roman" w:eastAsia="Times New Roman" w:hAnsi="Times New Roman" w:cs="Times New Roman"/>
                <w:sz w:val="24"/>
                <w:szCs w:val="24"/>
                <w:lang w:val="en-US" w:eastAsia="ar-SA"/>
              </w:rPr>
              <w:t xml:space="preserve">r is fine. </w:t>
            </w:r>
            <w:r w:rsidR="00624F57" w:rsidRPr="00624F57">
              <w:rPr>
                <w:rFonts w:ascii="Times New Roman" w:eastAsia="Times New Roman" w:hAnsi="Times New Roman" w:cs="Times New Roman"/>
                <w:sz w:val="24"/>
                <w:szCs w:val="24"/>
                <w:lang w:val="en-US" w:eastAsia="ar-SA"/>
              </w:rPr>
              <w:t xml:space="preserve"> </w:t>
            </w:r>
            <w:r w:rsidRPr="00296A97">
              <w:rPr>
                <w:rFonts w:ascii="Times New Roman" w:eastAsia="Times New Roman" w:hAnsi="Times New Roman" w:cs="Times New Roman"/>
                <w:sz w:val="24"/>
                <w:szCs w:val="24"/>
                <w:lang w:val="en-US" w:eastAsia="ar-SA"/>
              </w:rPr>
              <w:t xml:space="preserve">a) </w:t>
            </w:r>
            <w:proofErr w:type="gramStart"/>
            <w:r w:rsidRPr="00296A97">
              <w:rPr>
                <w:rFonts w:ascii="Times New Roman" w:eastAsia="Times New Roman" w:hAnsi="Times New Roman" w:cs="Times New Roman"/>
                <w:sz w:val="24"/>
                <w:szCs w:val="24"/>
                <w:lang w:val="en-US" w:eastAsia="ar-SA"/>
              </w:rPr>
              <w:t>a</w:t>
            </w:r>
            <w:proofErr w:type="gramEnd"/>
            <w:r w:rsidRPr="00296A97">
              <w:rPr>
                <w:rFonts w:ascii="Times New Roman" w:eastAsia="Times New Roman" w:hAnsi="Times New Roman" w:cs="Times New Roman"/>
                <w:sz w:val="24"/>
                <w:szCs w:val="24"/>
                <w:lang w:val="en-US" w:eastAsia="ar-SA"/>
              </w:rPr>
              <w:t xml:space="preserve"> b) … c) the </w:t>
            </w:r>
            <w:r w:rsidRPr="00296A97">
              <w:rPr>
                <w:rFonts w:ascii="Times New Roman" w:eastAsia="Times New Roman" w:hAnsi="Times New Roman" w:cs="Times New Roman"/>
                <w:sz w:val="24"/>
                <w:szCs w:val="24"/>
                <w:lang w:val="en-US" w:eastAsia="ar-SA"/>
              </w:rPr>
              <w:br/>
              <w:t>17.  a lot of _______ (money)</w:t>
            </w:r>
          </w:p>
          <w:p w:rsidR="003D2351" w:rsidRPr="00296A97" w:rsidRDefault="003D2351" w:rsidP="00C91858">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a) monies b) money  c) moneys  </w:t>
            </w:r>
          </w:p>
        </w:tc>
      </w:tr>
      <w:tr w:rsidR="003D2351" w:rsidRPr="00296A97" w:rsidTr="00624F57">
        <w:trPr>
          <w:trHeight w:val="943"/>
        </w:trPr>
        <w:tc>
          <w:tcPr>
            <w:tcW w:w="27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624F57">
            <w:pPr>
              <w:widowControl w:val="0"/>
              <w:tabs>
                <w:tab w:val="left" w:pos="216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Имя прилагательное</w:t>
            </w:r>
          </w:p>
        </w:tc>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tabs>
                <w:tab w:val="left" w:pos="216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объясняет употребление степеней сравнения </w:t>
            </w:r>
          </w:p>
          <w:p w:rsidR="003D2351" w:rsidRPr="00296A97" w:rsidRDefault="003D2351" w:rsidP="00C91858">
            <w:pPr>
              <w:tabs>
                <w:tab w:val="left" w:pos="2160"/>
              </w:tabs>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прилагательных </w:t>
            </w:r>
          </w:p>
        </w:tc>
        <w:tc>
          <w:tcPr>
            <w:tcW w:w="4359" w:type="dxa"/>
            <w:tcBorders>
              <w:top w:val="single" w:sz="4" w:space="0" w:color="00000A"/>
              <w:left w:val="single" w:sz="4" w:space="0" w:color="00000A"/>
              <w:bottom w:val="single" w:sz="4" w:space="0" w:color="00000A"/>
              <w:right w:val="single" w:sz="4" w:space="0" w:color="00000A"/>
            </w:tcBorders>
          </w:tcPr>
          <w:p w:rsidR="003D2351" w:rsidRPr="00296A97" w:rsidRDefault="003D2351" w:rsidP="00C91858">
            <w:pPr>
              <w:tabs>
                <w:tab w:val="left" w:pos="2160"/>
              </w:tabs>
              <w:suppressAutoHyphens/>
              <w:snapToGrid w:val="0"/>
              <w:spacing w:after="0" w:line="240" w:lineRule="auto"/>
              <w:rPr>
                <w:rFonts w:ascii="Times New Roman" w:eastAsia="DejaVu Sans" w:hAnsi="Times New Roman" w:cs="Times New Roman"/>
                <w:b/>
                <w:sz w:val="24"/>
                <w:szCs w:val="24"/>
                <w:lang w:val="en-US" w:eastAsia="ar-SA"/>
              </w:rPr>
            </w:pPr>
            <w:r w:rsidRPr="00296A97">
              <w:rPr>
                <w:rFonts w:ascii="Times New Roman" w:eastAsia="DejaVu Sans" w:hAnsi="Times New Roman" w:cs="Times New Roman"/>
                <w:b/>
                <w:sz w:val="24"/>
                <w:szCs w:val="24"/>
                <w:lang w:eastAsia="ar-SA"/>
              </w:rPr>
              <w:t>Часть</w:t>
            </w:r>
            <w:r w:rsidRPr="00296A97">
              <w:rPr>
                <w:rFonts w:ascii="Times New Roman" w:eastAsia="DejaVu Sans" w:hAnsi="Times New Roman" w:cs="Times New Roman"/>
                <w:b/>
                <w:sz w:val="24"/>
                <w:szCs w:val="24"/>
                <w:lang w:val="en-US" w:eastAsia="ar-SA"/>
              </w:rPr>
              <w:t xml:space="preserve"> 1. </w:t>
            </w:r>
            <w:r w:rsidRPr="00296A97">
              <w:rPr>
                <w:rFonts w:ascii="Times New Roman" w:eastAsia="DejaVu Sans" w:hAnsi="Times New Roman" w:cs="Times New Roman"/>
                <w:b/>
                <w:sz w:val="24"/>
                <w:szCs w:val="24"/>
                <w:lang w:eastAsia="ar-SA"/>
              </w:rPr>
              <w:t>Грамматический</w:t>
            </w:r>
            <w:r w:rsidRPr="00296A97">
              <w:rPr>
                <w:rFonts w:ascii="Times New Roman" w:eastAsia="DejaVu Sans" w:hAnsi="Times New Roman" w:cs="Times New Roman"/>
                <w:b/>
                <w:sz w:val="24"/>
                <w:szCs w:val="24"/>
                <w:lang w:val="en-US" w:eastAsia="ar-SA"/>
              </w:rPr>
              <w:t xml:space="preserve"> </w:t>
            </w:r>
            <w:r w:rsidRPr="00296A97">
              <w:rPr>
                <w:rFonts w:ascii="Times New Roman" w:eastAsia="DejaVu Sans" w:hAnsi="Times New Roman" w:cs="Times New Roman"/>
                <w:b/>
                <w:sz w:val="24"/>
                <w:szCs w:val="24"/>
                <w:lang w:eastAsia="ar-SA"/>
              </w:rPr>
              <w:t>тест</w:t>
            </w:r>
            <w:r w:rsidRPr="00296A97">
              <w:rPr>
                <w:rFonts w:ascii="Times New Roman" w:eastAsia="DejaVu Sans" w:hAnsi="Times New Roman" w:cs="Times New Roman"/>
                <w:b/>
                <w:sz w:val="24"/>
                <w:szCs w:val="24"/>
                <w:lang w:val="en-US" w:eastAsia="ar-SA"/>
              </w:rPr>
              <w:t>.</w:t>
            </w:r>
          </w:p>
          <w:p w:rsidR="003D2351" w:rsidRPr="00296A97" w:rsidRDefault="003D2351" w:rsidP="00C91858">
            <w:pPr>
              <w:tabs>
                <w:tab w:val="left" w:pos="2160"/>
              </w:tabs>
              <w:suppressAutoHyphens/>
              <w:snapToGrid w:val="0"/>
              <w:spacing w:after="0" w:line="240" w:lineRule="auto"/>
              <w:rPr>
                <w:rFonts w:ascii="Times New Roman" w:eastAsia="DejaVu Sans" w:hAnsi="Times New Roman" w:cs="Times New Roman"/>
                <w:sz w:val="24"/>
                <w:szCs w:val="24"/>
                <w:lang w:val="en-US" w:eastAsia="ar-SA"/>
              </w:rPr>
            </w:pPr>
            <w:r w:rsidRPr="00296A97">
              <w:rPr>
                <w:rFonts w:ascii="Times New Roman" w:eastAsia="DejaVu Sans" w:hAnsi="Times New Roman" w:cs="Times New Roman"/>
                <w:sz w:val="24"/>
                <w:szCs w:val="24"/>
                <w:lang w:val="en-US" w:eastAsia="ar-SA"/>
              </w:rPr>
              <w:t>13</w:t>
            </w:r>
            <w:proofErr w:type="gramStart"/>
            <w:r w:rsidRPr="00296A97">
              <w:rPr>
                <w:rFonts w:ascii="Times New Roman" w:eastAsia="DejaVu Sans" w:hAnsi="Times New Roman" w:cs="Times New Roman"/>
                <w:sz w:val="24"/>
                <w:szCs w:val="24"/>
                <w:lang w:val="en-US" w:eastAsia="ar-SA"/>
              </w:rPr>
              <w:t>.Tom</w:t>
            </w:r>
            <w:proofErr w:type="gramEnd"/>
            <w:r w:rsidRPr="00296A97">
              <w:rPr>
                <w:rFonts w:ascii="Times New Roman" w:eastAsia="DejaVu Sans" w:hAnsi="Times New Roman" w:cs="Times New Roman"/>
                <w:sz w:val="24"/>
                <w:szCs w:val="24"/>
                <w:lang w:val="en-US" w:eastAsia="ar-SA"/>
              </w:rPr>
              <w:t xml:space="preserve"> is the …..</w:t>
            </w:r>
            <w:proofErr w:type="gramStart"/>
            <w:r w:rsidRPr="00296A97">
              <w:rPr>
                <w:rFonts w:ascii="Times New Roman" w:eastAsia="DejaVu Sans" w:hAnsi="Times New Roman" w:cs="Times New Roman"/>
                <w:sz w:val="24"/>
                <w:szCs w:val="24"/>
                <w:lang w:val="en-US" w:eastAsia="ar-SA"/>
              </w:rPr>
              <w:t>student</w:t>
            </w:r>
            <w:proofErr w:type="gramEnd"/>
            <w:r w:rsidRPr="00296A97">
              <w:rPr>
                <w:rFonts w:ascii="Times New Roman" w:eastAsia="DejaVu Sans" w:hAnsi="Times New Roman" w:cs="Times New Roman"/>
                <w:sz w:val="24"/>
                <w:szCs w:val="24"/>
                <w:lang w:val="en-US" w:eastAsia="ar-SA"/>
              </w:rPr>
              <w:t xml:space="preserve"> in the class.</w:t>
            </w:r>
          </w:p>
          <w:p w:rsidR="003D2351" w:rsidRPr="00296A97" w:rsidRDefault="003D2351" w:rsidP="00C91858">
            <w:pPr>
              <w:pStyle w:val="a5"/>
              <w:numPr>
                <w:ilvl w:val="0"/>
                <w:numId w:val="5"/>
              </w:numPr>
              <w:tabs>
                <w:tab w:val="left" w:pos="2160"/>
              </w:tabs>
              <w:suppressAutoHyphens/>
              <w:snapToGrid w:val="0"/>
              <w:spacing w:after="0" w:line="240" w:lineRule="auto"/>
              <w:ind w:left="0"/>
              <w:rPr>
                <w:rFonts w:ascii="Times New Roman" w:eastAsia="DejaVu Sans" w:hAnsi="Times New Roman" w:cs="Times New Roman"/>
                <w:sz w:val="24"/>
                <w:szCs w:val="24"/>
                <w:lang w:val="en-US" w:eastAsia="ar-SA"/>
              </w:rPr>
            </w:pPr>
            <w:r w:rsidRPr="00296A97">
              <w:rPr>
                <w:rFonts w:ascii="Times New Roman" w:eastAsia="DejaVu Sans" w:hAnsi="Times New Roman" w:cs="Times New Roman"/>
                <w:sz w:val="24"/>
                <w:szCs w:val="24"/>
                <w:lang w:val="en-US" w:eastAsia="ar-SA"/>
              </w:rPr>
              <w:t>Good</w:t>
            </w:r>
            <w:r w:rsidRPr="00296A97">
              <w:rPr>
                <w:rFonts w:ascii="Times New Roman" w:eastAsia="DejaVu Sans" w:hAnsi="Times New Roman" w:cs="Times New Roman"/>
                <w:sz w:val="24"/>
                <w:szCs w:val="24"/>
                <w:lang w:eastAsia="ar-SA"/>
              </w:rPr>
              <w:t xml:space="preserve"> </w:t>
            </w:r>
            <w:r w:rsidRPr="00296A97">
              <w:rPr>
                <w:rFonts w:ascii="Times New Roman" w:eastAsia="DejaVu Sans" w:hAnsi="Times New Roman" w:cs="Times New Roman"/>
                <w:sz w:val="24"/>
                <w:szCs w:val="24"/>
                <w:lang w:val="en-US" w:eastAsia="ar-SA"/>
              </w:rPr>
              <w:t>best</w:t>
            </w:r>
            <w:r w:rsidRPr="00296A97">
              <w:rPr>
                <w:rFonts w:ascii="Times New Roman" w:eastAsia="DejaVu Sans" w:hAnsi="Times New Roman" w:cs="Times New Roman"/>
                <w:sz w:val="24"/>
                <w:szCs w:val="24"/>
                <w:lang w:eastAsia="ar-SA"/>
              </w:rPr>
              <w:t xml:space="preserve"> </w:t>
            </w:r>
            <w:proofErr w:type="spellStart"/>
            <w:r w:rsidRPr="00296A97">
              <w:rPr>
                <w:rFonts w:ascii="Times New Roman" w:eastAsia="DejaVu Sans" w:hAnsi="Times New Roman" w:cs="Times New Roman"/>
                <w:sz w:val="24"/>
                <w:szCs w:val="24"/>
                <w:lang w:val="en-US" w:eastAsia="ar-SA"/>
              </w:rPr>
              <w:t>goodest</w:t>
            </w:r>
            <w:proofErr w:type="spellEnd"/>
          </w:p>
        </w:tc>
      </w:tr>
      <w:tr w:rsidR="003D2351" w:rsidRPr="0067726A" w:rsidTr="00C91858">
        <w:trPr>
          <w:trHeight w:val="3108"/>
        </w:trPr>
        <w:tc>
          <w:tcPr>
            <w:tcW w:w="27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widowControl w:val="0"/>
              <w:tabs>
                <w:tab w:val="left" w:pos="2160"/>
              </w:tabs>
              <w:suppressAutoHyphens/>
              <w:snapToGrid w:val="0"/>
              <w:spacing w:after="0" w:line="240" w:lineRule="auto"/>
              <w:rPr>
                <w:rFonts w:ascii="Times New Roman" w:eastAsia="DejaVu Sans" w:hAnsi="Times New Roman" w:cs="Times New Roman"/>
                <w:i/>
                <w:iCs/>
                <w:sz w:val="24"/>
                <w:szCs w:val="24"/>
                <w:lang w:eastAsia="ar-SA"/>
              </w:rPr>
            </w:pPr>
            <w:r w:rsidRPr="00296A97">
              <w:rPr>
                <w:rFonts w:ascii="Times New Roman" w:eastAsia="DejaVu Sans" w:hAnsi="Times New Roman" w:cs="Times New Roman"/>
                <w:sz w:val="24"/>
                <w:szCs w:val="24"/>
                <w:lang w:eastAsia="ar-SA"/>
              </w:rPr>
              <w:lastRenderedPageBreak/>
              <w:t xml:space="preserve">Глагол.  </w:t>
            </w:r>
          </w:p>
          <w:p w:rsidR="003D2351" w:rsidRPr="00296A97" w:rsidRDefault="003D2351" w:rsidP="00C91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DejaVu Sans" w:hAnsi="Times New Roman" w:cs="Times New Roman"/>
                <w:i/>
                <w:iCs/>
                <w:sz w:val="24"/>
                <w:szCs w:val="24"/>
                <w:lang w:eastAsia="ar-SA"/>
              </w:rPr>
            </w:pPr>
          </w:p>
        </w:tc>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tabs>
                <w:tab w:val="left" w:pos="108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понимает использование формы настоящего, будущего и прошедшего времени глагола, приводя примеры употребления</w:t>
            </w:r>
          </w:p>
        </w:tc>
        <w:tc>
          <w:tcPr>
            <w:tcW w:w="4359" w:type="dxa"/>
            <w:tcBorders>
              <w:top w:val="single" w:sz="4" w:space="0" w:color="00000A"/>
              <w:left w:val="single" w:sz="4" w:space="0" w:color="00000A"/>
              <w:bottom w:val="single" w:sz="4" w:space="0" w:color="00000A"/>
              <w:right w:val="single" w:sz="4" w:space="0" w:color="00000A"/>
            </w:tcBorders>
          </w:tcPr>
          <w:p w:rsidR="003D2351" w:rsidRPr="00296A97" w:rsidRDefault="003D2351" w:rsidP="00C91858">
            <w:pPr>
              <w:tabs>
                <w:tab w:val="left" w:pos="2160"/>
              </w:tabs>
              <w:suppressAutoHyphens/>
              <w:snapToGrid w:val="0"/>
              <w:spacing w:after="0" w:line="240" w:lineRule="auto"/>
              <w:rPr>
                <w:rFonts w:ascii="Times New Roman" w:eastAsia="DejaVu Sans" w:hAnsi="Times New Roman" w:cs="Times New Roman"/>
                <w:b/>
                <w:sz w:val="24"/>
                <w:szCs w:val="24"/>
                <w:lang w:val="en-US" w:eastAsia="ar-SA"/>
              </w:rPr>
            </w:pPr>
            <w:r w:rsidRPr="00296A97">
              <w:rPr>
                <w:rFonts w:ascii="Times New Roman" w:eastAsia="DejaVu Sans" w:hAnsi="Times New Roman" w:cs="Times New Roman"/>
                <w:b/>
                <w:sz w:val="24"/>
                <w:szCs w:val="24"/>
                <w:lang w:eastAsia="ar-SA"/>
              </w:rPr>
              <w:t>Часть</w:t>
            </w:r>
            <w:r w:rsidRPr="00296A97">
              <w:rPr>
                <w:rFonts w:ascii="Times New Roman" w:eastAsia="DejaVu Sans" w:hAnsi="Times New Roman" w:cs="Times New Roman"/>
                <w:b/>
                <w:sz w:val="24"/>
                <w:szCs w:val="24"/>
                <w:lang w:val="en-US" w:eastAsia="ar-SA"/>
              </w:rPr>
              <w:t xml:space="preserve"> 1. </w:t>
            </w:r>
            <w:r w:rsidRPr="00296A97">
              <w:rPr>
                <w:rFonts w:ascii="Times New Roman" w:eastAsia="DejaVu Sans" w:hAnsi="Times New Roman" w:cs="Times New Roman"/>
                <w:b/>
                <w:sz w:val="24"/>
                <w:szCs w:val="24"/>
                <w:lang w:eastAsia="ar-SA"/>
              </w:rPr>
              <w:t>Грамматический</w:t>
            </w:r>
            <w:r w:rsidRPr="00296A97">
              <w:rPr>
                <w:rFonts w:ascii="Times New Roman" w:eastAsia="DejaVu Sans" w:hAnsi="Times New Roman" w:cs="Times New Roman"/>
                <w:b/>
                <w:sz w:val="24"/>
                <w:szCs w:val="24"/>
                <w:lang w:val="en-US" w:eastAsia="ar-SA"/>
              </w:rPr>
              <w:t xml:space="preserve"> </w:t>
            </w:r>
            <w:r w:rsidRPr="00296A97">
              <w:rPr>
                <w:rFonts w:ascii="Times New Roman" w:eastAsia="DejaVu Sans" w:hAnsi="Times New Roman" w:cs="Times New Roman"/>
                <w:b/>
                <w:sz w:val="24"/>
                <w:szCs w:val="24"/>
                <w:lang w:eastAsia="ar-SA"/>
              </w:rPr>
              <w:t>тест</w:t>
            </w:r>
            <w:r w:rsidRPr="00296A97">
              <w:rPr>
                <w:rFonts w:ascii="Times New Roman" w:eastAsia="DejaVu Sans" w:hAnsi="Times New Roman" w:cs="Times New Roman"/>
                <w:b/>
                <w:sz w:val="24"/>
                <w:szCs w:val="24"/>
                <w:lang w:val="en-US" w:eastAsia="ar-SA"/>
              </w:rPr>
              <w:t>.</w:t>
            </w:r>
          </w:p>
          <w:p w:rsidR="003D2351" w:rsidRPr="00296A97" w:rsidRDefault="003D2351" w:rsidP="00C91858">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1… you drink coffee every morning?</w:t>
            </w:r>
            <w:r w:rsidRPr="00296A97">
              <w:rPr>
                <w:rFonts w:ascii="Times New Roman" w:eastAsia="Times New Roman" w:hAnsi="Times New Roman" w:cs="Times New Roman"/>
                <w:sz w:val="24"/>
                <w:szCs w:val="24"/>
                <w:lang w:val="en-US" w:eastAsia="ar-SA"/>
              </w:rPr>
              <w:br/>
              <w:t>a) do  b) does  c) are</w:t>
            </w:r>
          </w:p>
          <w:p w:rsidR="003D2351" w:rsidRPr="00296A97" w:rsidRDefault="003D2351" w:rsidP="00C91858">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2. It … be sunny tomorrow.</w:t>
            </w:r>
          </w:p>
          <w:p w:rsidR="003D2351" w:rsidRPr="00296A97" w:rsidRDefault="003D2351" w:rsidP="00C91858">
            <w:pPr>
              <w:widowControl w:val="0"/>
              <w:tabs>
                <w:tab w:val="left" w:pos="1408"/>
              </w:tabs>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a) don’t b) didn’t c) won’t</w:t>
            </w:r>
          </w:p>
          <w:p w:rsidR="003D2351" w:rsidRPr="00296A97" w:rsidRDefault="003D2351" w:rsidP="00C91858">
            <w:pPr>
              <w:widowControl w:val="0"/>
              <w:tabs>
                <w:tab w:val="left" w:pos="1408"/>
              </w:tabs>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8. How much ….th</w:t>
            </w:r>
            <w:r w:rsidR="00624F57">
              <w:rPr>
                <w:rFonts w:ascii="Times New Roman" w:eastAsia="Times New Roman" w:hAnsi="Times New Roman" w:cs="Times New Roman"/>
                <w:sz w:val="24"/>
                <w:szCs w:val="24"/>
                <w:lang w:val="en-US" w:eastAsia="ar-SA"/>
              </w:rPr>
              <w:t>ey spend in Germany last month?</w:t>
            </w:r>
            <w:r w:rsidR="00624F57" w:rsidRPr="00624F57">
              <w:rPr>
                <w:rFonts w:ascii="Times New Roman" w:eastAsia="Times New Roman" w:hAnsi="Times New Roman" w:cs="Times New Roman"/>
                <w:sz w:val="24"/>
                <w:szCs w:val="24"/>
                <w:lang w:val="en-US" w:eastAsia="ar-SA"/>
              </w:rPr>
              <w:t xml:space="preserve"> </w:t>
            </w:r>
            <w:r w:rsidRPr="00296A97">
              <w:rPr>
                <w:rFonts w:ascii="Times New Roman" w:eastAsia="Times New Roman" w:hAnsi="Times New Roman" w:cs="Times New Roman"/>
                <w:sz w:val="24"/>
                <w:szCs w:val="24"/>
                <w:lang w:val="en-US" w:eastAsia="ar-SA"/>
              </w:rPr>
              <w:t>a) do b) did c) will</w:t>
            </w:r>
          </w:p>
          <w:p w:rsidR="003D2351" w:rsidRPr="00296A97" w:rsidRDefault="003D2351" w:rsidP="00C91858">
            <w:pPr>
              <w:widowControl w:val="0"/>
              <w:tabs>
                <w:tab w:val="left" w:pos="1408"/>
              </w:tabs>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10. It (not cost) so much.</w:t>
            </w:r>
          </w:p>
          <w:p w:rsidR="003D2351" w:rsidRPr="00296A97" w:rsidRDefault="003D2351" w:rsidP="00C91858">
            <w:pPr>
              <w:widowControl w:val="0"/>
              <w:tabs>
                <w:tab w:val="left" w:pos="1408"/>
              </w:tabs>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a) isn’t b) don’t c) doesn’t</w:t>
            </w:r>
          </w:p>
          <w:p w:rsidR="003D2351" w:rsidRPr="00296A97" w:rsidRDefault="003D2351" w:rsidP="00C91858">
            <w:pPr>
              <w:widowControl w:val="0"/>
              <w:tabs>
                <w:tab w:val="left" w:pos="1408"/>
              </w:tabs>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14. I ….to the city once a week. </w:t>
            </w:r>
          </w:p>
          <w:p w:rsidR="003D2351" w:rsidRPr="00296A97" w:rsidRDefault="003D2351" w:rsidP="00C91858">
            <w:pPr>
              <w:widowControl w:val="0"/>
              <w:tabs>
                <w:tab w:val="left" w:pos="1408"/>
              </w:tabs>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a) went b) go c) will</w:t>
            </w:r>
          </w:p>
          <w:p w:rsidR="003D2351" w:rsidRPr="00296A97" w:rsidRDefault="003D2351" w:rsidP="00C91858">
            <w:pPr>
              <w:widowControl w:val="0"/>
              <w:tabs>
                <w:tab w:val="left" w:pos="1408"/>
              </w:tabs>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15. …they come </w:t>
            </w:r>
            <w:proofErr w:type="gramStart"/>
            <w:r w:rsidRPr="00296A97">
              <w:rPr>
                <w:rFonts w:ascii="Times New Roman" w:eastAsia="Times New Roman" w:hAnsi="Times New Roman" w:cs="Times New Roman"/>
                <w:sz w:val="24"/>
                <w:szCs w:val="24"/>
                <w:lang w:val="en-US" w:eastAsia="ar-SA"/>
              </w:rPr>
              <w:t>tomorrow?</w:t>
            </w:r>
            <w:proofErr w:type="gramEnd"/>
          </w:p>
          <w:p w:rsidR="003D2351" w:rsidRPr="00296A97" w:rsidRDefault="003D2351" w:rsidP="00C91858">
            <w:pPr>
              <w:widowControl w:val="0"/>
              <w:tabs>
                <w:tab w:val="left" w:pos="1408"/>
              </w:tabs>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a) do b) did c) will</w:t>
            </w:r>
          </w:p>
          <w:p w:rsidR="003D2351" w:rsidRPr="00296A97" w:rsidRDefault="003D2351" w:rsidP="00C91858">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18</w:t>
            </w:r>
            <w:proofErr w:type="gramStart"/>
            <w:r w:rsidRPr="00296A97">
              <w:rPr>
                <w:rFonts w:ascii="Times New Roman" w:eastAsia="Times New Roman" w:hAnsi="Times New Roman" w:cs="Times New Roman"/>
                <w:sz w:val="24"/>
                <w:szCs w:val="24"/>
                <w:lang w:val="en-US" w:eastAsia="ar-SA"/>
              </w:rPr>
              <w:t>.Ann</w:t>
            </w:r>
            <w:proofErr w:type="gramEnd"/>
            <w:r w:rsidRPr="00296A97">
              <w:rPr>
                <w:rFonts w:ascii="Times New Roman" w:eastAsia="Times New Roman" w:hAnsi="Times New Roman" w:cs="Times New Roman"/>
                <w:sz w:val="24"/>
                <w:szCs w:val="24"/>
                <w:lang w:val="en-US" w:eastAsia="ar-SA"/>
              </w:rPr>
              <w:t xml:space="preserve"> _______ to speak English.</w:t>
            </w:r>
          </w:p>
          <w:p w:rsidR="003D2351" w:rsidRPr="00296A97" w:rsidRDefault="003D2351" w:rsidP="00C91858">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a) wanted b) wants  c) want       </w:t>
            </w:r>
          </w:p>
        </w:tc>
      </w:tr>
      <w:tr w:rsidR="003D2351" w:rsidRPr="0067726A" w:rsidTr="00C91858">
        <w:tc>
          <w:tcPr>
            <w:tcW w:w="27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widowControl w:val="0"/>
              <w:tabs>
                <w:tab w:val="left" w:pos="2880"/>
              </w:tabs>
              <w:suppressAutoHyphens/>
              <w:snapToGrid w:val="0"/>
              <w:spacing w:after="0" w:line="240" w:lineRule="auto"/>
              <w:rPr>
                <w:rFonts w:ascii="Times New Roman" w:eastAsia="DejaVu Sans" w:hAnsi="Times New Roman" w:cs="Times New Roman"/>
                <w:i/>
                <w:iCs/>
                <w:sz w:val="24"/>
                <w:szCs w:val="24"/>
                <w:lang w:eastAsia="ar-SA"/>
              </w:rPr>
            </w:pPr>
            <w:r w:rsidRPr="00296A97">
              <w:rPr>
                <w:rFonts w:ascii="Times New Roman" w:eastAsia="DejaVu Sans" w:hAnsi="Times New Roman" w:cs="Times New Roman"/>
                <w:sz w:val="24"/>
                <w:szCs w:val="24"/>
                <w:lang w:eastAsia="ar-SA"/>
              </w:rPr>
              <w:t xml:space="preserve">Местоимения. </w:t>
            </w:r>
          </w:p>
          <w:p w:rsidR="003D2351" w:rsidRPr="00296A97" w:rsidRDefault="003D2351" w:rsidP="00C91858">
            <w:pPr>
              <w:widowControl w:val="0"/>
              <w:numPr>
                <w:ilvl w:val="0"/>
                <w:numId w:val="1"/>
              </w:numPr>
              <w:tabs>
                <w:tab w:val="left" w:pos="0"/>
                <w:tab w:val="left" w:pos="7200"/>
              </w:tabs>
              <w:suppressAutoHyphens/>
              <w:snapToGrid w:val="0"/>
              <w:spacing w:after="0" w:line="240" w:lineRule="auto"/>
              <w:ind w:left="0"/>
              <w:jc w:val="both"/>
              <w:rPr>
                <w:rFonts w:ascii="Times New Roman" w:eastAsia="DejaVu Sans" w:hAnsi="Times New Roman" w:cs="Times New Roman"/>
                <w:i/>
                <w:iCs/>
                <w:sz w:val="24"/>
                <w:szCs w:val="24"/>
                <w:lang w:eastAsia="ar-SA"/>
              </w:rPr>
            </w:pPr>
          </w:p>
        </w:tc>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tabs>
                <w:tab w:val="left" w:pos="108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 xml:space="preserve">понимает значение </w:t>
            </w:r>
            <w:r w:rsidRPr="00296A97">
              <w:rPr>
                <w:rFonts w:ascii="Times New Roman" w:eastAsia="DejaVu Sans" w:hAnsi="Times New Roman" w:cs="Times New Roman"/>
                <w:sz w:val="24"/>
                <w:szCs w:val="24"/>
                <w:lang w:eastAsia="ar-SA"/>
              </w:rPr>
              <w:t>м</w:t>
            </w:r>
            <w:r>
              <w:rPr>
                <w:rFonts w:ascii="Times New Roman" w:eastAsia="DejaVu Sans" w:hAnsi="Times New Roman" w:cs="Times New Roman"/>
                <w:sz w:val="24"/>
                <w:szCs w:val="24"/>
                <w:lang w:eastAsia="ar-SA"/>
              </w:rPr>
              <w:t xml:space="preserve">естоимений, приводя примеры их </w:t>
            </w:r>
            <w:r w:rsidRPr="00296A97">
              <w:rPr>
                <w:rFonts w:ascii="Times New Roman" w:eastAsia="DejaVu Sans" w:hAnsi="Times New Roman" w:cs="Times New Roman"/>
                <w:sz w:val="24"/>
                <w:szCs w:val="24"/>
                <w:lang w:eastAsia="ar-SA"/>
              </w:rPr>
              <w:t>употребления.</w:t>
            </w:r>
          </w:p>
          <w:p w:rsidR="003D2351" w:rsidRPr="00296A97" w:rsidRDefault="003D2351" w:rsidP="00C91858">
            <w:pPr>
              <w:tabs>
                <w:tab w:val="left" w:pos="5400"/>
              </w:tabs>
              <w:suppressAutoHyphens/>
              <w:snapToGrid w:val="0"/>
              <w:spacing w:after="0" w:line="240" w:lineRule="auto"/>
              <w:ind w:hanging="360"/>
              <w:rPr>
                <w:rFonts w:ascii="Times New Roman" w:eastAsia="DejaVu Sans" w:hAnsi="Times New Roman" w:cs="Times New Roman"/>
                <w:sz w:val="24"/>
                <w:szCs w:val="24"/>
                <w:lang w:eastAsia="ar-SA"/>
              </w:rPr>
            </w:pPr>
          </w:p>
        </w:tc>
        <w:tc>
          <w:tcPr>
            <w:tcW w:w="4359" w:type="dxa"/>
            <w:tcBorders>
              <w:top w:val="single" w:sz="4" w:space="0" w:color="00000A"/>
              <w:left w:val="single" w:sz="4" w:space="0" w:color="00000A"/>
              <w:bottom w:val="single" w:sz="4" w:space="0" w:color="00000A"/>
              <w:right w:val="single" w:sz="4" w:space="0" w:color="00000A"/>
            </w:tcBorders>
          </w:tcPr>
          <w:p w:rsidR="003D2351" w:rsidRPr="00296A97" w:rsidRDefault="003D2351" w:rsidP="00C91858">
            <w:pPr>
              <w:suppressAutoHyphens/>
              <w:snapToGrid w:val="0"/>
              <w:spacing w:after="0" w:line="240" w:lineRule="auto"/>
              <w:rPr>
                <w:rFonts w:ascii="Times New Roman" w:eastAsia="Times New Roman" w:hAnsi="Times New Roman" w:cs="Times New Roman"/>
                <w:b/>
                <w:sz w:val="24"/>
                <w:szCs w:val="24"/>
                <w:lang w:val="en-US" w:eastAsia="ar-SA"/>
              </w:rPr>
            </w:pPr>
            <w:r w:rsidRPr="00296A97">
              <w:rPr>
                <w:rFonts w:ascii="Times New Roman" w:eastAsia="DejaVu Sans" w:hAnsi="Times New Roman" w:cs="Times New Roman"/>
                <w:b/>
                <w:sz w:val="24"/>
                <w:szCs w:val="24"/>
                <w:lang w:eastAsia="ar-SA"/>
              </w:rPr>
              <w:t>Часть</w:t>
            </w:r>
            <w:r w:rsidRPr="00296A97">
              <w:rPr>
                <w:rFonts w:ascii="Times New Roman" w:eastAsia="DejaVu Sans" w:hAnsi="Times New Roman" w:cs="Times New Roman"/>
                <w:b/>
                <w:sz w:val="24"/>
                <w:szCs w:val="24"/>
                <w:lang w:val="en-US" w:eastAsia="ar-SA"/>
              </w:rPr>
              <w:t xml:space="preserve"> 1. </w:t>
            </w:r>
            <w:r w:rsidRPr="00296A97">
              <w:rPr>
                <w:rFonts w:ascii="Times New Roman" w:eastAsia="DejaVu Sans" w:hAnsi="Times New Roman" w:cs="Times New Roman"/>
                <w:b/>
                <w:sz w:val="24"/>
                <w:szCs w:val="24"/>
                <w:lang w:eastAsia="ar-SA"/>
              </w:rPr>
              <w:t>Грамматический</w:t>
            </w:r>
            <w:r w:rsidRPr="00296A97">
              <w:rPr>
                <w:rFonts w:ascii="Times New Roman" w:eastAsia="DejaVu Sans" w:hAnsi="Times New Roman" w:cs="Times New Roman"/>
                <w:b/>
                <w:sz w:val="24"/>
                <w:szCs w:val="24"/>
                <w:lang w:val="en-US" w:eastAsia="ar-SA"/>
              </w:rPr>
              <w:t xml:space="preserve"> </w:t>
            </w:r>
            <w:r w:rsidRPr="00296A97">
              <w:rPr>
                <w:rFonts w:ascii="Times New Roman" w:eastAsia="DejaVu Sans" w:hAnsi="Times New Roman" w:cs="Times New Roman"/>
                <w:b/>
                <w:sz w:val="24"/>
                <w:szCs w:val="24"/>
                <w:lang w:eastAsia="ar-SA"/>
              </w:rPr>
              <w:t>тест</w:t>
            </w:r>
            <w:r w:rsidRPr="00296A97">
              <w:rPr>
                <w:rFonts w:ascii="Times New Roman" w:eastAsia="DejaVu Sans" w:hAnsi="Times New Roman" w:cs="Times New Roman"/>
                <w:b/>
                <w:sz w:val="24"/>
                <w:szCs w:val="24"/>
                <w:lang w:val="en-US" w:eastAsia="ar-SA"/>
              </w:rPr>
              <w:t>.</w:t>
            </w:r>
            <w:r w:rsidRPr="00296A97">
              <w:rPr>
                <w:rFonts w:ascii="Times New Roman" w:eastAsia="Times New Roman" w:hAnsi="Times New Roman" w:cs="Times New Roman"/>
                <w:b/>
                <w:sz w:val="24"/>
                <w:szCs w:val="24"/>
                <w:lang w:val="en-US" w:eastAsia="ar-SA"/>
              </w:rPr>
              <w:t xml:space="preserve"> </w:t>
            </w:r>
          </w:p>
          <w:p w:rsidR="003D2351" w:rsidRPr="00296A97" w:rsidRDefault="003D2351" w:rsidP="00C91858">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6. I like these posters </w:t>
            </w:r>
            <w:r w:rsidR="00624F57">
              <w:rPr>
                <w:rFonts w:ascii="Times New Roman" w:eastAsia="Times New Roman" w:hAnsi="Times New Roman" w:cs="Times New Roman"/>
                <w:sz w:val="24"/>
                <w:szCs w:val="24"/>
                <w:lang w:val="en-US" w:eastAsia="ar-SA"/>
              </w:rPr>
              <w:t xml:space="preserve">on the wall. … </w:t>
            </w:r>
            <w:proofErr w:type="gramStart"/>
            <w:r w:rsidR="00624F57">
              <w:rPr>
                <w:rFonts w:ascii="Times New Roman" w:eastAsia="Times New Roman" w:hAnsi="Times New Roman" w:cs="Times New Roman"/>
                <w:sz w:val="24"/>
                <w:szCs w:val="24"/>
                <w:lang w:val="en-US" w:eastAsia="ar-SA"/>
              </w:rPr>
              <w:t>are</w:t>
            </w:r>
            <w:proofErr w:type="gramEnd"/>
            <w:r w:rsidR="00624F57">
              <w:rPr>
                <w:rFonts w:ascii="Times New Roman" w:eastAsia="Times New Roman" w:hAnsi="Times New Roman" w:cs="Times New Roman"/>
                <w:sz w:val="24"/>
                <w:szCs w:val="24"/>
                <w:lang w:val="en-US" w:eastAsia="ar-SA"/>
              </w:rPr>
              <w:t xml:space="preserve"> interesting.</w:t>
            </w:r>
            <w:r w:rsidR="00624F57" w:rsidRPr="00624F57">
              <w:rPr>
                <w:rFonts w:ascii="Times New Roman" w:eastAsia="Times New Roman" w:hAnsi="Times New Roman" w:cs="Times New Roman"/>
                <w:sz w:val="24"/>
                <w:szCs w:val="24"/>
                <w:lang w:val="en-US" w:eastAsia="ar-SA"/>
              </w:rPr>
              <w:t xml:space="preserve"> </w:t>
            </w:r>
            <w:r w:rsidRPr="00296A97">
              <w:rPr>
                <w:rFonts w:ascii="Times New Roman" w:eastAsia="Times New Roman" w:hAnsi="Times New Roman" w:cs="Times New Roman"/>
                <w:sz w:val="24"/>
                <w:szCs w:val="24"/>
                <w:lang w:val="en-US" w:eastAsia="ar-SA"/>
              </w:rPr>
              <w:t>a) it  b) they c) we</w:t>
            </w:r>
          </w:p>
          <w:p w:rsidR="003D2351" w:rsidRPr="00296A97" w:rsidRDefault="003D2351" w:rsidP="00624F57">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12. Kevin goes </w:t>
            </w:r>
            <w:r w:rsidR="00624F57">
              <w:rPr>
                <w:rFonts w:ascii="Times New Roman" w:eastAsia="Times New Roman" w:hAnsi="Times New Roman" w:cs="Times New Roman"/>
                <w:sz w:val="24"/>
                <w:szCs w:val="24"/>
                <w:lang w:val="en-US" w:eastAsia="ar-SA"/>
              </w:rPr>
              <w:t xml:space="preserve">in for sport. … </w:t>
            </w:r>
            <w:proofErr w:type="gramStart"/>
            <w:r w:rsidR="00624F57">
              <w:rPr>
                <w:rFonts w:ascii="Times New Roman" w:eastAsia="Times New Roman" w:hAnsi="Times New Roman" w:cs="Times New Roman"/>
                <w:sz w:val="24"/>
                <w:szCs w:val="24"/>
                <w:lang w:val="en-US" w:eastAsia="ar-SA"/>
              </w:rPr>
              <w:t>plays</w:t>
            </w:r>
            <w:proofErr w:type="gramEnd"/>
            <w:r w:rsidR="00624F57">
              <w:rPr>
                <w:rFonts w:ascii="Times New Roman" w:eastAsia="Times New Roman" w:hAnsi="Times New Roman" w:cs="Times New Roman"/>
                <w:sz w:val="24"/>
                <w:szCs w:val="24"/>
                <w:lang w:val="en-US" w:eastAsia="ar-SA"/>
              </w:rPr>
              <w:t xml:space="preserve"> football.</w:t>
            </w:r>
            <w:r w:rsidR="00624F57" w:rsidRPr="00624F57">
              <w:rPr>
                <w:rFonts w:ascii="Times New Roman" w:eastAsia="Times New Roman" w:hAnsi="Times New Roman" w:cs="Times New Roman"/>
                <w:sz w:val="24"/>
                <w:szCs w:val="24"/>
                <w:lang w:val="en-US" w:eastAsia="ar-SA"/>
              </w:rPr>
              <w:t xml:space="preserve"> </w:t>
            </w:r>
            <w:r w:rsidRPr="00296A97">
              <w:rPr>
                <w:rFonts w:ascii="Times New Roman" w:eastAsia="Times New Roman" w:hAnsi="Times New Roman" w:cs="Times New Roman"/>
                <w:sz w:val="24"/>
                <w:szCs w:val="24"/>
                <w:lang w:val="en-US" w:eastAsia="ar-SA"/>
              </w:rPr>
              <w:t>a) he</w:t>
            </w:r>
            <w:r w:rsidRPr="00624F57">
              <w:rPr>
                <w:rFonts w:ascii="Times New Roman" w:eastAsia="Times New Roman" w:hAnsi="Times New Roman" w:cs="Times New Roman"/>
                <w:sz w:val="24"/>
                <w:szCs w:val="24"/>
                <w:lang w:val="en-US" w:eastAsia="ar-SA"/>
              </w:rPr>
              <w:t xml:space="preserve"> </w:t>
            </w:r>
            <w:r w:rsidRPr="00296A97">
              <w:rPr>
                <w:rFonts w:ascii="Times New Roman" w:eastAsia="Times New Roman" w:hAnsi="Times New Roman" w:cs="Times New Roman"/>
                <w:sz w:val="24"/>
                <w:szCs w:val="24"/>
                <w:lang w:val="en-US" w:eastAsia="ar-SA"/>
              </w:rPr>
              <w:t xml:space="preserve">b) I  c) she  </w:t>
            </w:r>
          </w:p>
        </w:tc>
      </w:tr>
      <w:tr w:rsidR="003D2351" w:rsidRPr="006366BA" w:rsidTr="00C91858">
        <w:tc>
          <w:tcPr>
            <w:tcW w:w="27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624F57" w:rsidRDefault="003D2351" w:rsidP="00C91858">
            <w:pPr>
              <w:widowControl w:val="0"/>
              <w:tabs>
                <w:tab w:val="left" w:pos="2880"/>
              </w:tabs>
              <w:suppressAutoHyphens/>
              <w:snapToGrid w:val="0"/>
              <w:spacing w:after="0" w:line="240" w:lineRule="auto"/>
              <w:rPr>
                <w:rFonts w:ascii="Times New Roman" w:eastAsia="DejaVu Sans" w:hAnsi="Times New Roman" w:cs="Times New Roman"/>
                <w:i/>
                <w:iCs/>
                <w:sz w:val="24"/>
                <w:szCs w:val="24"/>
                <w:lang w:val="en-US" w:eastAsia="ar-SA"/>
              </w:rPr>
            </w:pPr>
            <w:r w:rsidRPr="00296A97">
              <w:rPr>
                <w:rFonts w:ascii="Times New Roman" w:eastAsia="DejaVu Sans" w:hAnsi="Times New Roman" w:cs="Times New Roman"/>
                <w:sz w:val="24"/>
                <w:szCs w:val="24"/>
                <w:lang w:eastAsia="ar-SA"/>
              </w:rPr>
              <w:t>Имя</w:t>
            </w:r>
            <w:r w:rsidRPr="00624F57">
              <w:rPr>
                <w:rFonts w:ascii="Times New Roman" w:eastAsia="DejaVu Sans" w:hAnsi="Times New Roman" w:cs="Times New Roman"/>
                <w:sz w:val="24"/>
                <w:szCs w:val="24"/>
                <w:lang w:val="en-US" w:eastAsia="ar-SA"/>
              </w:rPr>
              <w:t xml:space="preserve"> </w:t>
            </w:r>
            <w:r w:rsidRPr="00296A97">
              <w:rPr>
                <w:rFonts w:ascii="Times New Roman" w:eastAsia="DejaVu Sans" w:hAnsi="Times New Roman" w:cs="Times New Roman"/>
                <w:sz w:val="24"/>
                <w:szCs w:val="24"/>
                <w:lang w:eastAsia="ar-SA"/>
              </w:rPr>
              <w:t>числительное</w:t>
            </w:r>
            <w:r w:rsidRPr="00624F57">
              <w:rPr>
                <w:rFonts w:ascii="Times New Roman" w:eastAsia="DejaVu Sans" w:hAnsi="Times New Roman" w:cs="Times New Roman"/>
                <w:sz w:val="24"/>
                <w:szCs w:val="24"/>
                <w:lang w:val="en-US" w:eastAsia="ar-SA"/>
              </w:rPr>
              <w:t xml:space="preserve">. </w:t>
            </w:r>
          </w:p>
          <w:p w:rsidR="003D2351" w:rsidRPr="00624F57" w:rsidRDefault="003D2351" w:rsidP="00C91858">
            <w:pPr>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uppressAutoHyphens/>
              <w:snapToGrid w:val="0"/>
              <w:spacing w:after="0" w:line="240" w:lineRule="auto"/>
              <w:ind w:hanging="360"/>
              <w:jc w:val="both"/>
              <w:rPr>
                <w:rFonts w:ascii="Times New Roman" w:eastAsia="DejaVu Sans" w:hAnsi="Times New Roman" w:cs="Times New Roman"/>
                <w:i/>
                <w:iCs/>
                <w:sz w:val="24"/>
                <w:szCs w:val="24"/>
                <w:lang w:val="en-US" w:eastAsia="ar-SA"/>
              </w:rPr>
            </w:pPr>
          </w:p>
        </w:tc>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624F5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val="en-US" w:eastAsia="ar-SA"/>
              </w:rPr>
            </w:pPr>
            <w:r>
              <w:rPr>
                <w:rFonts w:ascii="Times New Roman" w:eastAsia="DejaVu Sans" w:hAnsi="Times New Roman" w:cs="Times New Roman"/>
                <w:sz w:val="24"/>
                <w:szCs w:val="24"/>
                <w:lang w:eastAsia="ar-SA"/>
              </w:rPr>
              <w:t>по</w:t>
            </w:r>
            <w:r w:rsidRPr="00296A97">
              <w:rPr>
                <w:rFonts w:ascii="Times New Roman" w:eastAsia="DejaVu Sans" w:hAnsi="Times New Roman" w:cs="Times New Roman"/>
                <w:sz w:val="24"/>
                <w:szCs w:val="24"/>
                <w:lang w:eastAsia="ar-SA"/>
              </w:rPr>
              <w:t>нимает</w:t>
            </w:r>
            <w:r w:rsidRPr="00624F57">
              <w:rPr>
                <w:rFonts w:ascii="Times New Roman" w:eastAsia="DejaVu Sans" w:hAnsi="Times New Roman" w:cs="Times New Roman"/>
                <w:sz w:val="24"/>
                <w:szCs w:val="24"/>
                <w:lang w:val="en-US" w:eastAsia="ar-SA"/>
              </w:rPr>
              <w:t xml:space="preserve"> </w:t>
            </w:r>
            <w:r w:rsidRPr="00296A97">
              <w:rPr>
                <w:rFonts w:ascii="Times New Roman" w:eastAsia="DejaVu Sans" w:hAnsi="Times New Roman" w:cs="Times New Roman"/>
                <w:sz w:val="24"/>
                <w:szCs w:val="24"/>
                <w:lang w:eastAsia="ar-SA"/>
              </w:rPr>
              <w:t>употребление</w:t>
            </w:r>
            <w:r w:rsidRPr="00624F57">
              <w:rPr>
                <w:rFonts w:ascii="Times New Roman" w:eastAsia="DejaVu Sans" w:hAnsi="Times New Roman" w:cs="Times New Roman"/>
                <w:sz w:val="24"/>
                <w:szCs w:val="24"/>
                <w:lang w:val="en-US" w:eastAsia="ar-SA"/>
              </w:rPr>
              <w:t xml:space="preserve"> </w:t>
            </w:r>
            <w:r w:rsidRPr="00296A97">
              <w:rPr>
                <w:rFonts w:ascii="Times New Roman" w:eastAsia="DejaVu Sans" w:hAnsi="Times New Roman" w:cs="Times New Roman"/>
                <w:sz w:val="24"/>
                <w:szCs w:val="24"/>
                <w:lang w:eastAsia="ar-SA"/>
              </w:rPr>
              <w:t>числительных</w:t>
            </w:r>
            <w:r w:rsidRPr="00624F57">
              <w:rPr>
                <w:rFonts w:ascii="Times New Roman" w:eastAsia="DejaVu Sans" w:hAnsi="Times New Roman" w:cs="Times New Roman"/>
                <w:sz w:val="24"/>
                <w:szCs w:val="24"/>
                <w:lang w:val="en-US" w:eastAsia="ar-SA"/>
              </w:rPr>
              <w:t>.</w:t>
            </w:r>
          </w:p>
          <w:p w:rsidR="003D2351" w:rsidRPr="00624F57" w:rsidRDefault="003D2351" w:rsidP="00C91858">
            <w:pPr>
              <w:tabs>
                <w:tab w:val="left" w:pos="5400"/>
              </w:tabs>
              <w:suppressAutoHyphens/>
              <w:snapToGrid w:val="0"/>
              <w:spacing w:after="0" w:line="240" w:lineRule="auto"/>
              <w:ind w:hanging="360"/>
              <w:rPr>
                <w:rFonts w:ascii="Times New Roman" w:eastAsia="DejaVu Sans" w:hAnsi="Times New Roman" w:cs="Times New Roman"/>
                <w:sz w:val="24"/>
                <w:szCs w:val="24"/>
                <w:lang w:val="en-US" w:eastAsia="ar-SA"/>
              </w:rPr>
            </w:pPr>
          </w:p>
        </w:tc>
        <w:tc>
          <w:tcPr>
            <w:tcW w:w="4359" w:type="dxa"/>
            <w:tcBorders>
              <w:top w:val="single" w:sz="4" w:space="0" w:color="00000A"/>
              <w:left w:val="single" w:sz="4" w:space="0" w:color="00000A"/>
              <w:bottom w:val="single" w:sz="4" w:space="0" w:color="00000A"/>
              <w:right w:val="single" w:sz="4" w:space="0" w:color="00000A"/>
            </w:tcBorders>
          </w:tcPr>
          <w:p w:rsidR="003D2351" w:rsidRPr="007F7A79" w:rsidRDefault="003D2351" w:rsidP="00C91858">
            <w:pPr>
              <w:suppressAutoHyphens/>
              <w:snapToGrid w:val="0"/>
              <w:spacing w:after="0" w:line="240" w:lineRule="auto"/>
              <w:rPr>
                <w:rFonts w:ascii="Times New Roman" w:eastAsia="Times New Roman" w:hAnsi="Times New Roman" w:cs="Times New Roman"/>
                <w:b/>
                <w:sz w:val="24"/>
                <w:szCs w:val="24"/>
                <w:lang w:eastAsia="ar-SA"/>
              </w:rPr>
            </w:pPr>
            <w:r w:rsidRPr="00296A97">
              <w:rPr>
                <w:rFonts w:ascii="Times New Roman" w:eastAsia="DejaVu Sans" w:hAnsi="Times New Roman" w:cs="Times New Roman"/>
                <w:b/>
                <w:sz w:val="24"/>
                <w:szCs w:val="24"/>
                <w:lang w:eastAsia="ar-SA"/>
              </w:rPr>
              <w:t>Часть</w:t>
            </w:r>
            <w:r w:rsidRPr="007F7A79">
              <w:rPr>
                <w:rFonts w:ascii="Times New Roman" w:eastAsia="DejaVu Sans" w:hAnsi="Times New Roman" w:cs="Times New Roman"/>
                <w:b/>
                <w:sz w:val="24"/>
                <w:szCs w:val="24"/>
                <w:lang w:eastAsia="ar-SA"/>
              </w:rPr>
              <w:t xml:space="preserve"> 1. </w:t>
            </w:r>
            <w:r w:rsidRPr="00296A97">
              <w:rPr>
                <w:rFonts w:ascii="Times New Roman" w:eastAsia="DejaVu Sans" w:hAnsi="Times New Roman" w:cs="Times New Roman"/>
                <w:b/>
                <w:sz w:val="24"/>
                <w:szCs w:val="24"/>
                <w:lang w:eastAsia="ar-SA"/>
              </w:rPr>
              <w:t>Грамматический</w:t>
            </w:r>
            <w:r w:rsidRPr="007F7A79">
              <w:rPr>
                <w:rFonts w:ascii="Times New Roman" w:eastAsia="DejaVu Sans" w:hAnsi="Times New Roman" w:cs="Times New Roman"/>
                <w:b/>
                <w:sz w:val="24"/>
                <w:szCs w:val="24"/>
                <w:lang w:eastAsia="ar-SA"/>
              </w:rPr>
              <w:t xml:space="preserve"> </w:t>
            </w:r>
            <w:r w:rsidRPr="00296A97">
              <w:rPr>
                <w:rFonts w:ascii="Times New Roman" w:eastAsia="DejaVu Sans" w:hAnsi="Times New Roman" w:cs="Times New Roman"/>
                <w:b/>
                <w:sz w:val="24"/>
                <w:szCs w:val="24"/>
                <w:lang w:eastAsia="ar-SA"/>
              </w:rPr>
              <w:t>тест</w:t>
            </w:r>
            <w:r w:rsidRPr="007F7A79">
              <w:rPr>
                <w:rFonts w:ascii="Times New Roman" w:eastAsia="DejaVu Sans" w:hAnsi="Times New Roman" w:cs="Times New Roman"/>
                <w:b/>
                <w:sz w:val="24"/>
                <w:szCs w:val="24"/>
                <w:lang w:eastAsia="ar-SA"/>
              </w:rPr>
              <w:t>.</w:t>
            </w:r>
            <w:r w:rsidRPr="007F7A79">
              <w:rPr>
                <w:rFonts w:ascii="Times New Roman" w:eastAsia="Times New Roman" w:hAnsi="Times New Roman" w:cs="Times New Roman"/>
                <w:b/>
                <w:sz w:val="24"/>
                <w:szCs w:val="24"/>
                <w:lang w:eastAsia="ar-SA"/>
              </w:rPr>
              <w:t xml:space="preserve"> </w:t>
            </w:r>
          </w:p>
          <w:p w:rsidR="003D2351" w:rsidRPr="007F7A79" w:rsidRDefault="003D2351" w:rsidP="00C91858">
            <w:pPr>
              <w:suppressAutoHyphens/>
              <w:spacing w:after="0" w:line="240" w:lineRule="auto"/>
              <w:rPr>
                <w:rFonts w:ascii="Times New Roman" w:eastAsia="Times New Roman" w:hAnsi="Times New Roman" w:cs="Times New Roman"/>
                <w:sz w:val="24"/>
                <w:szCs w:val="24"/>
                <w:lang w:eastAsia="ar-SA"/>
              </w:rPr>
            </w:pPr>
            <w:r w:rsidRPr="007F7A79">
              <w:rPr>
                <w:rFonts w:ascii="Times New Roman" w:eastAsia="Times New Roman" w:hAnsi="Times New Roman" w:cs="Times New Roman"/>
                <w:sz w:val="24"/>
                <w:szCs w:val="24"/>
                <w:lang w:eastAsia="ar-SA"/>
              </w:rPr>
              <w:t>20.</w:t>
            </w:r>
            <w:r w:rsidRPr="00296A97">
              <w:rPr>
                <w:rFonts w:ascii="Times New Roman" w:eastAsia="Times New Roman" w:hAnsi="Times New Roman" w:cs="Times New Roman"/>
                <w:sz w:val="24"/>
                <w:szCs w:val="24"/>
                <w:lang w:val="en-US" w:eastAsia="ar-SA"/>
              </w:rPr>
              <w:t>He</w:t>
            </w:r>
            <w:r w:rsidRPr="007F7A79">
              <w:rPr>
                <w:rFonts w:ascii="Times New Roman" w:eastAsia="Times New Roman" w:hAnsi="Times New Roman" w:cs="Times New Roman"/>
                <w:sz w:val="24"/>
                <w:szCs w:val="24"/>
                <w:lang w:eastAsia="ar-SA"/>
              </w:rPr>
              <w:t xml:space="preserve"> </w:t>
            </w:r>
            <w:r w:rsidRPr="00296A97">
              <w:rPr>
                <w:rFonts w:ascii="Times New Roman" w:eastAsia="Times New Roman" w:hAnsi="Times New Roman" w:cs="Times New Roman"/>
                <w:sz w:val="24"/>
                <w:szCs w:val="24"/>
                <w:lang w:val="en-US" w:eastAsia="ar-SA"/>
              </w:rPr>
              <w:t>lives</w:t>
            </w:r>
            <w:r w:rsidRPr="007F7A79">
              <w:rPr>
                <w:rFonts w:ascii="Times New Roman" w:eastAsia="Times New Roman" w:hAnsi="Times New Roman" w:cs="Times New Roman"/>
                <w:sz w:val="24"/>
                <w:szCs w:val="24"/>
                <w:lang w:eastAsia="ar-SA"/>
              </w:rPr>
              <w:t xml:space="preserve"> </w:t>
            </w:r>
            <w:r w:rsidRPr="00296A97">
              <w:rPr>
                <w:rFonts w:ascii="Times New Roman" w:eastAsia="Times New Roman" w:hAnsi="Times New Roman" w:cs="Times New Roman"/>
                <w:sz w:val="24"/>
                <w:szCs w:val="24"/>
                <w:lang w:val="en-US" w:eastAsia="ar-SA"/>
              </w:rPr>
              <w:t>on</w:t>
            </w:r>
            <w:r w:rsidRPr="007F7A79">
              <w:rPr>
                <w:rFonts w:ascii="Times New Roman" w:eastAsia="Times New Roman" w:hAnsi="Times New Roman" w:cs="Times New Roman"/>
                <w:sz w:val="24"/>
                <w:szCs w:val="24"/>
                <w:lang w:eastAsia="ar-SA"/>
              </w:rPr>
              <w:t xml:space="preserve"> </w:t>
            </w:r>
            <w:r w:rsidRPr="00296A97">
              <w:rPr>
                <w:rFonts w:ascii="Times New Roman" w:eastAsia="Times New Roman" w:hAnsi="Times New Roman" w:cs="Times New Roman"/>
                <w:sz w:val="24"/>
                <w:szCs w:val="24"/>
                <w:lang w:val="en-US" w:eastAsia="ar-SA"/>
              </w:rPr>
              <w:t>the</w:t>
            </w:r>
            <w:r w:rsidRPr="007F7A79">
              <w:rPr>
                <w:rFonts w:ascii="Times New Roman" w:eastAsia="Times New Roman" w:hAnsi="Times New Roman" w:cs="Times New Roman"/>
                <w:sz w:val="24"/>
                <w:szCs w:val="24"/>
                <w:lang w:eastAsia="ar-SA"/>
              </w:rPr>
              <w:t xml:space="preserve"> ...</w:t>
            </w:r>
          </w:p>
          <w:p w:rsidR="003D2351" w:rsidRPr="00296A97" w:rsidRDefault="003D2351" w:rsidP="00C91858">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a) </w:t>
            </w:r>
            <w:r>
              <w:rPr>
                <w:rFonts w:ascii="Times New Roman" w:eastAsia="Times New Roman" w:hAnsi="Times New Roman" w:cs="Times New Roman"/>
                <w:sz w:val="24"/>
                <w:szCs w:val="24"/>
                <w:lang w:val="en-US" w:eastAsia="ar-SA"/>
              </w:rPr>
              <w:t>two floor</w:t>
            </w:r>
            <w:r w:rsidRPr="00617CC9">
              <w:rPr>
                <w:rFonts w:ascii="Times New Roman" w:eastAsia="Times New Roman" w:hAnsi="Times New Roman" w:cs="Times New Roman"/>
                <w:sz w:val="24"/>
                <w:szCs w:val="24"/>
                <w:lang w:val="en-US" w:eastAsia="ar-SA"/>
              </w:rPr>
              <w:t xml:space="preserve"> </w:t>
            </w:r>
            <w:r w:rsidRPr="00296A97">
              <w:rPr>
                <w:rFonts w:ascii="Times New Roman" w:eastAsia="Times New Roman" w:hAnsi="Times New Roman" w:cs="Times New Roman"/>
                <w:sz w:val="24"/>
                <w:szCs w:val="24"/>
                <w:lang w:val="en-US" w:eastAsia="ar-SA"/>
              </w:rPr>
              <w:t>b) second floor</w:t>
            </w:r>
          </w:p>
          <w:p w:rsidR="003D2351" w:rsidRPr="00296A97" w:rsidRDefault="003D2351" w:rsidP="00C91858">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c) floor number two</w:t>
            </w:r>
          </w:p>
        </w:tc>
      </w:tr>
      <w:tr w:rsidR="003D2351" w:rsidRPr="0067726A" w:rsidTr="00C91858">
        <w:tc>
          <w:tcPr>
            <w:tcW w:w="27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widowControl w:val="0"/>
              <w:tabs>
                <w:tab w:val="left" w:pos="2160"/>
              </w:tabs>
              <w:suppressAutoHyphens/>
              <w:snapToGrid w:val="0"/>
              <w:spacing w:after="0" w:line="240" w:lineRule="auto"/>
              <w:rPr>
                <w:rFonts w:ascii="Times New Roman" w:eastAsia="DejaVu Sans" w:hAnsi="Times New Roman" w:cs="Times New Roman"/>
                <w:i/>
                <w:iCs/>
                <w:sz w:val="24"/>
                <w:szCs w:val="24"/>
                <w:lang w:eastAsia="ar-SA"/>
              </w:rPr>
            </w:pPr>
            <w:r w:rsidRPr="00296A97">
              <w:rPr>
                <w:rFonts w:ascii="Times New Roman" w:eastAsia="DejaVu Sans" w:hAnsi="Times New Roman" w:cs="Times New Roman"/>
                <w:sz w:val="24"/>
                <w:szCs w:val="24"/>
                <w:lang w:eastAsia="ar-SA"/>
              </w:rPr>
              <w:t xml:space="preserve">Предлоги. </w:t>
            </w:r>
          </w:p>
          <w:p w:rsidR="003D2351" w:rsidRPr="00296A97" w:rsidRDefault="003D2351" w:rsidP="00C91858">
            <w:pPr>
              <w:widowControl w:val="0"/>
              <w:numPr>
                <w:ilvl w:val="0"/>
                <w:numId w:val="1"/>
              </w:numPr>
              <w:tabs>
                <w:tab w:val="left" w:pos="0"/>
                <w:tab w:val="left" w:pos="7200"/>
              </w:tabs>
              <w:suppressAutoHyphens/>
              <w:snapToGrid w:val="0"/>
              <w:spacing w:after="0" w:line="240" w:lineRule="auto"/>
              <w:ind w:left="0"/>
              <w:jc w:val="both"/>
              <w:rPr>
                <w:rFonts w:ascii="Times New Roman" w:eastAsia="DejaVu Sans" w:hAnsi="Times New Roman" w:cs="Times New Roman"/>
                <w:i/>
                <w:iCs/>
                <w:sz w:val="24"/>
                <w:szCs w:val="24"/>
                <w:lang w:eastAsia="ar-SA"/>
              </w:rPr>
            </w:pPr>
          </w:p>
        </w:tc>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tabs>
                <w:tab w:val="left" w:pos="108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сравнивает употребление предлогов.</w:t>
            </w:r>
          </w:p>
        </w:tc>
        <w:tc>
          <w:tcPr>
            <w:tcW w:w="4359" w:type="dxa"/>
            <w:tcBorders>
              <w:top w:val="single" w:sz="4" w:space="0" w:color="00000A"/>
              <w:left w:val="single" w:sz="4" w:space="0" w:color="00000A"/>
              <w:bottom w:val="single" w:sz="4" w:space="0" w:color="00000A"/>
              <w:right w:val="single" w:sz="4" w:space="0" w:color="00000A"/>
            </w:tcBorders>
          </w:tcPr>
          <w:p w:rsidR="003D2351" w:rsidRPr="00296A97" w:rsidRDefault="003D2351" w:rsidP="00C91858">
            <w:pPr>
              <w:suppressAutoHyphens/>
              <w:snapToGrid w:val="0"/>
              <w:spacing w:after="0" w:line="240" w:lineRule="auto"/>
              <w:rPr>
                <w:rFonts w:ascii="Times New Roman" w:eastAsia="Times New Roman" w:hAnsi="Times New Roman" w:cs="Times New Roman"/>
                <w:b/>
                <w:sz w:val="24"/>
                <w:szCs w:val="24"/>
                <w:lang w:val="en-US" w:eastAsia="ar-SA"/>
              </w:rPr>
            </w:pPr>
            <w:r w:rsidRPr="00296A97">
              <w:rPr>
                <w:rFonts w:ascii="Times New Roman" w:eastAsia="DejaVu Sans" w:hAnsi="Times New Roman" w:cs="Times New Roman"/>
                <w:b/>
                <w:sz w:val="24"/>
                <w:szCs w:val="24"/>
                <w:lang w:eastAsia="ar-SA"/>
              </w:rPr>
              <w:t>Часть</w:t>
            </w:r>
            <w:r w:rsidRPr="00296A97">
              <w:rPr>
                <w:rFonts w:ascii="Times New Roman" w:eastAsia="DejaVu Sans" w:hAnsi="Times New Roman" w:cs="Times New Roman"/>
                <w:b/>
                <w:sz w:val="24"/>
                <w:szCs w:val="24"/>
                <w:lang w:val="en-US" w:eastAsia="ar-SA"/>
              </w:rPr>
              <w:t xml:space="preserve"> 1. </w:t>
            </w:r>
            <w:r w:rsidRPr="00296A97">
              <w:rPr>
                <w:rFonts w:ascii="Times New Roman" w:eastAsia="DejaVu Sans" w:hAnsi="Times New Roman" w:cs="Times New Roman"/>
                <w:b/>
                <w:sz w:val="24"/>
                <w:szCs w:val="24"/>
                <w:lang w:eastAsia="ar-SA"/>
              </w:rPr>
              <w:t>Грамматический</w:t>
            </w:r>
            <w:r w:rsidRPr="00296A97">
              <w:rPr>
                <w:rFonts w:ascii="Times New Roman" w:eastAsia="DejaVu Sans" w:hAnsi="Times New Roman" w:cs="Times New Roman"/>
                <w:b/>
                <w:sz w:val="24"/>
                <w:szCs w:val="24"/>
                <w:lang w:val="en-US" w:eastAsia="ar-SA"/>
              </w:rPr>
              <w:t xml:space="preserve"> </w:t>
            </w:r>
            <w:r w:rsidRPr="00296A97">
              <w:rPr>
                <w:rFonts w:ascii="Times New Roman" w:eastAsia="DejaVu Sans" w:hAnsi="Times New Roman" w:cs="Times New Roman"/>
                <w:b/>
                <w:sz w:val="24"/>
                <w:szCs w:val="24"/>
                <w:lang w:eastAsia="ar-SA"/>
              </w:rPr>
              <w:t>тест</w:t>
            </w:r>
            <w:r w:rsidRPr="00296A97">
              <w:rPr>
                <w:rFonts w:ascii="Times New Roman" w:eastAsia="DejaVu Sans" w:hAnsi="Times New Roman" w:cs="Times New Roman"/>
                <w:b/>
                <w:sz w:val="24"/>
                <w:szCs w:val="24"/>
                <w:lang w:val="en-US" w:eastAsia="ar-SA"/>
              </w:rPr>
              <w:t>.</w:t>
            </w:r>
            <w:r w:rsidRPr="00296A97">
              <w:rPr>
                <w:rFonts w:ascii="Times New Roman" w:eastAsia="Times New Roman" w:hAnsi="Times New Roman" w:cs="Times New Roman"/>
                <w:b/>
                <w:sz w:val="24"/>
                <w:szCs w:val="24"/>
                <w:lang w:val="en-US" w:eastAsia="ar-SA"/>
              </w:rPr>
              <w:t xml:space="preserve"> </w:t>
            </w:r>
          </w:p>
          <w:p w:rsidR="003D2351" w:rsidRPr="00296A97" w:rsidRDefault="003D2351" w:rsidP="00C91858">
            <w:pPr>
              <w:tabs>
                <w:tab w:val="left" w:pos="1080"/>
              </w:tabs>
              <w:suppressAutoHyphens/>
              <w:snapToGrid w:val="0"/>
              <w:spacing w:after="0" w:line="240" w:lineRule="auto"/>
              <w:rPr>
                <w:rFonts w:ascii="Times New Roman" w:eastAsia="DejaVu Sans" w:hAnsi="Times New Roman" w:cs="Times New Roman"/>
                <w:sz w:val="24"/>
                <w:szCs w:val="24"/>
                <w:lang w:val="en-US" w:eastAsia="ar-SA"/>
              </w:rPr>
            </w:pPr>
            <w:r w:rsidRPr="00296A97">
              <w:rPr>
                <w:rFonts w:ascii="Times New Roman" w:eastAsia="DejaVu Sans" w:hAnsi="Times New Roman" w:cs="Times New Roman"/>
                <w:sz w:val="24"/>
                <w:szCs w:val="24"/>
                <w:lang w:val="en-US" w:eastAsia="ar-SA"/>
              </w:rPr>
              <w:t>19</w:t>
            </w:r>
            <w:proofErr w:type="gramStart"/>
            <w:r w:rsidRPr="00296A97">
              <w:rPr>
                <w:rFonts w:ascii="Times New Roman" w:eastAsia="DejaVu Sans" w:hAnsi="Times New Roman" w:cs="Times New Roman"/>
                <w:sz w:val="24"/>
                <w:szCs w:val="24"/>
                <w:lang w:val="en-US" w:eastAsia="ar-SA"/>
              </w:rPr>
              <w:t>.The</w:t>
            </w:r>
            <w:proofErr w:type="gramEnd"/>
            <w:r w:rsidRPr="00296A97">
              <w:rPr>
                <w:rFonts w:ascii="Times New Roman" w:eastAsia="DejaVu Sans" w:hAnsi="Times New Roman" w:cs="Times New Roman"/>
                <w:sz w:val="24"/>
                <w:szCs w:val="24"/>
                <w:lang w:val="en-US" w:eastAsia="ar-SA"/>
              </w:rPr>
              <w:t xml:space="preserve"> bird has flown …..</w:t>
            </w:r>
            <w:proofErr w:type="gramStart"/>
            <w:r w:rsidRPr="00296A97">
              <w:rPr>
                <w:rFonts w:ascii="Times New Roman" w:eastAsia="DejaVu Sans" w:hAnsi="Times New Roman" w:cs="Times New Roman"/>
                <w:sz w:val="24"/>
                <w:szCs w:val="24"/>
                <w:lang w:val="en-US" w:eastAsia="ar-SA"/>
              </w:rPr>
              <w:t>the</w:t>
            </w:r>
            <w:proofErr w:type="gramEnd"/>
            <w:r w:rsidRPr="00296A97">
              <w:rPr>
                <w:rFonts w:ascii="Times New Roman" w:eastAsia="DejaVu Sans" w:hAnsi="Times New Roman" w:cs="Times New Roman"/>
                <w:sz w:val="24"/>
                <w:szCs w:val="24"/>
                <w:lang w:val="en-US" w:eastAsia="ar-SA"/>
              </w:rPr>
              <w:t xml:space="preserve"> window. </w:t>
            </w:r>
          </w:p>
          <w:p w:rsidR="003D2351" w:rsidRPr="00296A97" w:rsidRDefault="003D2351" w:rsidP="00C91858">
            <w:pPr>
              <w:tabs>
                <w:tab w:val="left" w:pos="1080"/>
              </w:tabs>
              <w:suppressAutoHyphens/>
              <w:snapToGrid w:val="0"/>
              <w:spacing w:after="0" w:line="240" w:lineRule="auto"/>
              <w:rPr>
                <w:rFonts w:ascii="Times New Roman" w:eastAsia="DejaVu Sans" w:hAnsi="Times New Roman" w:cs="Times New Roman"/>
                <w:sz w:val="24"/>
                <w:szCs w:val="24"/>
                <w:lang w:val="en-US" w:eastAsia="ar-SA"/>
              </w:rPr>
            </w:pPr>
            <w:r w:rsidRPr="00296A97">
              <w:rPr>
                <w:rFonts w:ascii="Times New Roman" w:eastAsia="DejaVu Sans" w:hAnsi="Times New Roman" w:cs="Times New Roman"/>
                <w:sz w:val="24"/>
                <w:szCs w:val="24"/>
                <w:lang w:val="en-US" w:eastAsia="ar-SA"/>
              </w:rPr>
              <w:t xml:space="preserve">a)over b)across c) through  </w:t>
            </w:r>
          </w:p>
        </w:tc>
      </w:tr>
      <w:tr w:rsidR="003D2351" w:rsidRPr="0067726A" w:rsidTr="00C91858">
        <w:tc>
          <w:tcPr>
            <w:tcW w:w="27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widowControl w:val="0"/>
              <w:suppressAutoHyphens/>
              <w:snapToGrid w:val="0"/>
              <w:spacing w:after="0" w:line="240" w:lineRule="auto"/>
              <w:ind w:hanging="360"/>
              <w:jc w:val="both"/>
              <w:rPr>
                <w:rFonts w:ascii="Times New Roman" w:eastAsia="DejaVu Sans" w:hAnsi="Times New Roman" w:cs="Times New Roman"/>
                <w:sz w:val="24"/>
                <w:szCs w:val="24"/>
                <w:lang w:val="en-US" w:eastAsia="ar-SA"/>
              </w:rPr>
            </w:pPr>
          </w:p>
          <w:p w:rsidR="003D2351" w:rsidRPr="00296A97" w:rsidRDefault="003D2351" w:rsidP="00C91858">
            <w:pPr>
              <w:widowControl w:val="0"/>
              <w:tabs>
                <w:tab w:val="left" w:pos="2880"/>
              </w:tabs>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Простые предложения.</w:t>
            </w:r>
          </w:p>
          <w:p w:rsidR="003D2351" w:rsidRPr="00296A97" w:rsidRDefault="003D2351" w:rsidP="00C91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p>
        </w:tc>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tabs>
                <w:tab w:val="left" w:pos="1080"/>
              </w:tabs>
              <w:suppressAutoHyphens/>
              <w:snapToGrid w:val="0"/>
              <w:spacing w:after="0" w:line="240" w:lineRule="auto"/>
              <w:rPr>
                <w:rFonts w:ascii="Times New Roman" w:eastAsia="Liberation Serif" w:hAnsi="Times New Roman" w:cs="Times New Roman"/>
                <w:sz w:val="24"/>
                <w:szCs w:val="24"/>
                <w:lang w:eastAsia="ar-SA"/>
              </w:rPr>
            </w:pPr>
            <w:r w:rsidRPr="00296A97">
              <w:rPr>
                <w:rFonts w:ascii="Times New Roman" w:eastAsia="DejaVu Sans" w:hAnsi="Times New Roman" w:cs="Times New Roman"/>
                <w:sz w:val="24"/>
                <w:szCs w:val="24"/>
                <w:lang w:eastAsia="ar-SA"/>
              </w:rPr>
              <w:t>понимает структуру простого предложения, приводя примеры повествовательного, вопросительного, отрицательного предложений.</w:t>
            </w:r>
          </w:p>
        </w:tc>
        <w:tc>
          <w:tcPr>
            <w:tcW w:w="4359" w:type="dxa"/>
            <w:tcBorders>
              <w:top w:val="single" w:sz="4" w:space="0" w:color="00000A"/>
              <w:left w:val="single" w:sz="4" w:space="0" w:color="00000A"/>
              <w:bottom w:val="single" w:sz="4" w:space="0" w:color="00000A"/>
              <w:right w:val="single" w:sz="4" w:space="0" w:color="00000A"/>
            </w:tcBorders>
          </w:tcPr>
          <w:p w:rsidR="003D2351" w:rsidRPr="00296A97" w:rsidRDefault="003D2351" w:rsidP="00C91858">
            <w:pPr>
              <w:suppressAutoHyphens/>
              <w:snapToGrid w:val="0"/>
              <w:spacing w:after="0" w:line="240" w:lineRule="auto"/>
              <w:rPr>
                <w:rFonts w:ascii="Times New Roman" w:eastAsia="Times New Roman" w:hAnsi="Times New Roman" w:cs="Times New Roman"/>
                <w:b/>
                <w:sz w:val="24"/>
                <w:szCs w:val="24"/>
                <w:lang w:val="en-US" w:eastAsia="ar-SA"/>
              </w:rPr>
            </w:pPr>
            <w:r w:rsidRPr="00296A97">
              <w:rPr>
                <w:rFonts w:ascii="Times New Roman" w:eastAsia="DejaVu Sans" w:hAnsi="Times New Roman" w:cs="Times New Roman"/>
                <w:b/>
                <w:sz w:val="24"/>
                <w:szCs w:val="24"/>
                <w:lang w:eastAsia="ar-SA"/>
              </w:rPr>
              <w:t>Часть</w:t>
            </w:r>
            <w:r w:rsidRPr="00296A97">
              <w:rPr>
                <w:rFonts w:ascii="Times New Roman" w:eastAsia="DejaVu Sans" w:hAnsi="Times New Roman" w:cs="Times New Roman"/>
                <w:b/>
                <w:sz w:val="24"/>
                <w:szCs w:val="24"/>
                <w:lang w:val="en-US" w:eastAsia="ar-SA"/>
              </w:rPr>
              <w:t xml:space="preserve"> 1. </w:t>
            </w:r>
            <w:r w:rsidRPr="00296A97">
              <w:rPr>
                <w:rFonts w:ascii="Times New Roman" w:eastAsia="DejaVu Sans" w:hAnsi="Times New Roman" w:cs="Times New Roman"/>
                <w:b/>
                <w:sz w:val="24"/>
                <w:szCs w:val="24"/>
                <w:lang w:eastAsia="ar-SA"/>
              </w:rPr>
              <w:t>Грамматический</w:t>
            </w:r>
            <w:r w:rsidRPr="00296A97">
              <w:rPr>
                <w:rFonts w:ascii="Times New Roman" w:eastAsia="DejaVu Sans" w:hAnsi="Times New Roman" w:cs="Times New Roman"/>
                <w:b/>
                <w:sz w:val="24"/>
                <w:szCs w:val="24"/>
                <w:lang w:val="en-US" w:eastAsia="ar-SA"/>
              </w:rPr>
              <w:t xml:space="preserve"> </w:t>
            </w:r>
            <w:r w:rsidRPr="00296A97">
              <w:rPr>
                <w:rFonts w:ascii="Times New Roman" w:eastAsia="DejaVu Sans" w:hAnsi="Times New Roman" w:cs="Times New Roman"/>
                <w:b/>
                <w:sz w:val="24"/>
                <w:szCs w:val="24"/>
                <w:lang w:eastAsia="ar-SA"/>
              </w:rPr>
              <w:t>тест</w:t>
            </w:r>
            <w:r w:rsidRPr="00296A97">
              <w:rPr>
                <w:rFonts w:ascii="Times New Roman" w:eastAsia="DejaVu Sans" w:hAnsi="Times New Roman" w:cs="Times New Roman"/>
                <w:b/>
                <w:sz w:val="24"/>
                <w:szCs w:val="24"/>
                <w:lang w:val="en-US" w:eastAsia="ar-SA"/>
              </w:rPr>
              <w:t>.</w:t>
            </w:r>
            <w:r w:rsidRPr="00296A97">
              <w:rPr>
                <w:rFonts w:ascii="Times New Roman" w:eastAsia="Times New Roman" w:hAnsi="Times New Roman" w:cs="Times New Roman"/>
                <w:b/>
                <w:sz w:val="24"/>
                <w:szCs w:val="24"/>
                <w:lang w:val="en-US" w:eastAsia="ar-SA"/>
              </w:rPr>
              <w:t xml:space="preserve"> </w:t>
            </w:r>
          </w:p>
          <w:p w:rsidR="003D2351" w:rsidRPr="00296A97" w:rsidRDefault="003D2351" w:rsidP="00C91858">
            <w:pPr>
              <w:tabs>
                <w:tab w:val="left" w:pos="1080"/>
              </w:tabs>
              <w:suppressAutoHyphens/>
              <w:snapToGrid w:val="0"/>
              <w:spacing w:after="0" w:line="240" w:lineRule="auto"/>
              <w:rPr>
                <w:rFonts w:ascii="Times New Roman" w:eastAsia="DejaVu Sans" w:hAnsi="Times New Roman" w:cs="Times New Roman"/>
                <w:sz w:val="24"/>
                <w:szCs w:val="24"/>
                <w:lang w:val="en-US" w:eastAsia="ar-SA"/>
              </w:rPr>
            </w:pPr>
            <w:r w:rsidRPr="00296A97">
              <w:rPr>
                <w:rFonts w:ascii="Times New Roman" w:eastAsia="DejaVu Sans" w:hAnsi="Times New Roman" w:cs="Times New Roman"/>
                <w:sz w:val="24"/>
                <w:szCs w:val="24"/>
                <w:lang w:val="en-US" w:eastAsia="ar-SA"/>
              </w:rPr>
              <w:t xml:space="preserve"> 11.</w:t>
            </w:r>
            <w:r w:rsidR="00624F57" w:rsidRPr="00624F57">
              <w:rPr>
                <w:rFonts w:ascii="Times New Roman" w:eastAsia="DejaVu Sans" w:hAnsi="Times New Roman" w:cs="Times New Roman"/>
                <w:sz w:val="24"/>
                <w:szCs w:val="24"/>
                <w:lang w:val="en-US" w:eastAsia="ar-SA"/>
              </w:rPr>
              <w:t xml:space="preserve"> </w:t>
            </w:r>
            <w:r w:rsidRPr="00296A97">
              <w:rPr>
                <w:rFonts w:ascii="Times New Roman" w:eastAsia="DejaVu Sans" w:hAnsi="Times New Roman" w:cs="Times New Roman"/>
                <w:sz w:val="24"/>
                <w:szCs w:val="24"/>
                <w:lang w:val="en-US" w:eastAsia="ar-SA"/>
              </w:rPr>
              <w:t xml:space="preserve">He woke up, </w:t>
            </w:r>
            <w:proofErr w:type="gramStart"/>
            <w:r w:rsidRPr="00296A97">
              <w:rPr>
                <w:rFonts w:ascii="Times New Roman" w:eastAsia="DejaVu Sans" w:hAnsi="Times New Roman" w:cs="Times New Roman"/>
                <w:sz w:val="24"/>
                <w:szCs w:val="24"/>
                <w:lang w:val="en-US" w:eastAsia="ar-SA"/>
              </w:rPr>
              <w:t>dresse</w:t>
            </w:r>
            <w:r w:rsidR="00624F57">
              <w:rPr>
                <w:rFonts w:ascii="Times New Roman" w:eastAsia="DejaVu Sans" w:hAnsi="Times New Roman" w:cs="Times New Roman"/>
                <w:sz w:val="24"/>
                <w:szCs w:val="24"/>
                <w:lang w:val="en-US" w:eastAsia="ar-SA"/>
              </w:rPr>
              <w:t>d, ……breakfast</w:t>
            </w:r>
            <w:proofErr w:type="gramEnd"/>
            <w:r w:rsidR="00624F57">
              <w:rPr>
                <w:rFonts w:ascii="Times New Roman" w:eastAsia="DejaVu Sans" w:hAnsi="Times New Roman" w:cs="Times New Roman"/>
                <w:sz w:val="24"/>
                <w:szCs w:val="24"/>
                <w:lang w:val="en-US" w:eastAsia="ar-SA"/>
              </w:rPr>
              <w:t xml:space="preserve"> and left home.</w:t>
            </w:r>
            <w:r w:rsidR="00624F57" w:rsidRPr="00624F57">
              <w:rPr>
                <w:rFonts w:ascii="Times New Roman" w:eastAsia="DejaVu Sans" w:hAnsi="Times New Roman" w:cs="Times New Roman"/>
                <w:sz w:val="24"/>
                <w:szCs w:val="24"/>
                <w:lang w:val="en-US" w:eastAsia="ar-SA"/>
              </w:rPr>
              <w:t xml:space="preserve"> </w:t>
            </w:r>
            <w:r w:rsidRPr="00296A97">
              <w:rPr>
                <w:rFonts w:ascii="Times New Roman" w:eastAsia="DejaVu Sans" w:hAnsi="Times New Roman" w:cs="Times New Roman"/>
                <w:sz w:val="24"/>
                <w:szCs w:val="24"/>
                <w:lang w:val="en-US" w:eastAsia="ar-SA"/>
              </w:rPr>
              <w:t xml:space="preserve">a) have  b) had c) and </w:t>
            </w:r>
          </w:p>
          <w:p w:rsidR="003D2351" w:rsidRPr="00296A97" w:rsidRDefault="003D2351" w:rsidP="00C91858">
            <w:pPr>
              <w:tabs>
                <w:tab w:val="left" w:pos="1080"/>
              </w:tabs>
              <w:suppressAutoHyphens/>
              <w:snapToGrid w:val="0"/>
              <w:spacing w:after="0" w:line="240" w:lineRule="auto"/>
              <w:rPr>
                <w:rFonts w:ascii="Times New Roman" w:eastAsia="DejaVu Sans" w:hAnsi="Times New Roman" w:cs="Times New Roman"/>
                <w:sz w:val="24"/>
                <w:szCs w:val="24"/>
                <w:lang w:val="en-US" w:eastAsia="ar-SA"/>
              </w:rPr>
            </w:pPr>
            <w:r w:rsidRPr="00296A97">
              <w:rPr>
                <w:rFonts w:ascii="Times New Roman" w:eastAsia="DejaVu Sans" w:hAnsi="Times New Roman" w:cs="Times New Roman"/>
                <w:sz w:val="24"/>
                <w:szCs w:val="24"/>
                <w:lang w:val="en-US" w:eastAsia="ar-SA"/>
              </w:rPr>
              <w:t>9…..he buy milk yesterday?</w:t>
            </w:r>
          </w:p>
          <w:p w:rsidR="003D2351" w:rsidRPr="00296A97" w:rsidRDefault="003D2351" w:rsidP="00C91858">
            <w:pPr>
              <w:tabs>
                <w:tab w:val="left" w:pos="1080"/>
              </w:tabs>
              <w:suppressAutoHyphens/>
              <w:snapToGrid w:val="0"/>
              <w:spacing w:after="0" w:line="240" w:lineRule="auto"/>
              <w:rPr>
                <w:rFonts w:ascii="Times New Roman" w:eastAsia="DejaVu Sans" w:hAnsi="Times New Roman" w:cs="Times New Roman"/>
                <w:sz w:val="24"/>
                <w:szCs w:val="24"/>
                <w:lang w:val="en-US" w:eastAsia="ar-SA"/>
              </w:rPr>
            </w:pPr>
            <w:r w:rsidRPr="00296A97">
              <w:rPr>
                <w:rFonts w:ascii="Times New Roman" w:eastAsia="DejaVu Sans" w:hAnsi="Times New Roman" w:cs="Times New Roman"/>
                <w:sz w:val="24"/>
                <w:szCs w:val="24"/>
                <w:lang w:val="en-US" w:eastAsia="ar-SA"/>
              </w:rPr>
              <w:t xml:space="preserve">a) Was b) Did c) Have   </w:t>
            </w:r>
          </w:p>
        </w:tc>
      </w:tr>
      <w:tr w:rsidR="003D2351" w:rsidRPr="0067726A" w:rsidTr="00C91858">
        <w:tc>
          <w:tcPr>
            <w:tcW w:w="27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624F57" w:rsidP="00C91858">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Сложные</w:t>
            </w:r>
            <w:r w:rsidR="003D2351" w:rsidRPr="00296A97">
              <w:rPr>
                <w:rFonts w:ascii="Times New Roman" w:eastAsia="Times New Roman" w:hAnsi="Times New Roman" w:cs="Times New Roman"/>
                <w:sz w:val="24"/>
                <w:szCs w:val="24"/>
                <w:lang w:eastAsia="ar-SA"/>
              </w:rPr>
              <w:t xml:space="preserve"> предложения. </w:t>
            </w:r>
          </w:p>
        </w:tc>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suppressAutoHyphens/>
              <w:spacing w:after="0" w:line="240" w:lineRule="auto"/>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 xml:space="preserve">понимает структуру построения сложного </w:t>
            </w:r>
            <w:r w:rsidRPr="00296A97">
              <w:rPr>
                <w:rFonts w:ascii="Times New Roman" w:eastAsia="Times New Roman" w:hAnsi="Times New Roman" w:cs="Times New Roman"/>
                <w:sz w:val="24"/>
                <w:szCs w:val="24"/>
                <w:lang w:eastAsia="ar-SA"/>
              </w:rPr>
              <w:lastRenderedPageBreak/>
              <w:t>предложения и употребление союзов.</w:t>
            </w:r>
          </w:p>
        </w:tc>
        <w:tc>
          <w:tcPr>
            <w:tcW w:w="4359" w:type="dxa"/>
            <w:tcBorders>
              <w:top w:val="single" w:sz="4" w:space="0" w:color="00000A"/>
              <w:left w:val="single" w:sz="4" w:space="0" w:color="00000A"/>
              <w:bottom w:val="single" w:sz="4" w:space="0" w:color="00000A"/>
              <w:right w:val="single" w:sz="4" w:space="0" w:color="00000A"/>
            </w:tcBorders>
          </w:tcPr>
          <w:p w:rsidR="003D2351" w:rsidRPr="00296A97" w:rsidRDefault="003D2351" w:rsidP="00C91858">
            <w:pPr>
              <w:suppressAutoHyphens/>
              <w:snapToGrid w:val="0"/>
              <w:spacing w:after="0" w:line="240" w:lineRule="auto"/>
              <w:rPr>
                <w:rFonts w:ascii="Times New Roman" w:eastAsia="Times New Roman" w:hAnsi="Times New Roman" w:cs="Times New Roman"/>
                <w:b/>
                <w:sz w:val="24"/>
                <w:szCs w:val="24"/>
                <w:lang w:val="en-US" w:eastAsia="ar-SA"/>
              </w:rPr>
            </w:pPr>
            <w:r w:rsidRPr="00296A97">
              <w:rPr>
                <w:rFonts w:ascii="Times New Roman" w:eastAsia="DejaVu Sans" w:hAnsi="Times New Roman" w:cs="Times New Roman"/>
                <w:b/>
                <w:sz w:val="24"/>
                <w:szCs w:val="24"/>
                <w:lang w:eastAsia="ar-SA"/>
              </w:rPr>
              <w:lastRenderedPageBreak/>
              <w:t>Часть</w:t>
            </w:r>
            <w:r w:rsidRPr="00296A97">
              <w:rPr>
                <w:rFonts w:ascii="Times New Roman" w:eastAsia="DejaVu Sans" w:hAnsi="Times New Roman" w:cs="Times New Roman"/>
                <w:b/>
                <w:sz w:val="24"/>
                <w:szCs w:val="24"/>
                <w:lang w:val="en-US" w:eastAsia="ar-SA"/>
              </w:rPr>
              <w:t xml:space="preserve"> 1. </w:t>
            </w:r>
            <w:r w:rsidRPr="00296A97">
              <w:rPr>
                <w:rFonts w:ascii="Times New Roman" w:eastAsia="DejaVu Sans" w:hAnsi="Times New Roman" w:cs="Times New Roman"/>
                <w:b/>
                <w:sz w:val="24"/>
                <w:szCs w:val="24"/>
                <w:lang w:eastAsia="ar-SA"/>
              </w:rPr>
              <w:t>Грамматический</w:t>
            </w:r>
            <w:r w:rsidRPr="00296A97">
              <w:rPr>
                <w:rFonts w:ascii="Times New Roman" w:eastAsia="DejaVu Sans" w:hAnsi="Times New Roman" w:cs="Times New Roman"/>
                <w:b/>
                <w:sz w:val="24"/>
                <w:szCs w:val="24"/>
                <w:lang w:val="en-US" w:eastAsia="ar-SA"/>
              </w:rPr>
              <w:t xml:space="preserve"> </w:t>
            </w:r>
            <w:r w:rsidRPr="00296A97">
              <w:rPr>
                <w:rFonts w:ascii="Times New Roman" w:eastAsia="DejaVu Sans" w:hAnsi="Times New Roman" w:cs="Times New Roman"/>
                <w:b/>
                <w:sz w:val="24"/>
                <w:szCs w:val="24"/>
                <w:lang w:eastAsia="ar-SA"/>
              </w:rPr>
              <w:t>тест</w:t>
            </w:r>
            <w:r w:rsidRPr="00296A97">
              <w:rPr>
                <w:rFonts w:ascii="Times New Roman" w:eastAsia="DejaVu Sans" w:hAnsi="Times New Roman" w:cs="Times New Roman"/>
                <w:b/>
                <w:sz w:val="24"/>
                <w:szCs w:val="24"/>
                <w:lang w:val="en-US" w:eastAsia="ar-SA"/>
              </w:rPr>
              <w:t>.</w:t>
            </w:r>
            <w:r w:rsidRPr="00296A97">
              <w:rPr>
                <w:rFonts w:ascii="Times New Roman" w:eastAsia="Times New Roman" w:hAnsi="Times New Roman" w:cs="Times New Roman"/>
                <w:b/>
                <w:sz w:val="24"/>
                <w:szCs w:val="24"/>
                <w:lang w:val="en-US" w:eastAsia="ar-SA"/>
              </w:rPr>
              <w:t xml:space="preserve"> </w:t>
            </w:r>
          </w:p>
          <w:p w:rsidR="003D2351" w:rsidRPr="00296A97" w:rsidRDefault="003D2351" w:rsidP="00C91858">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lastRenderedPageBreak/>
              <w:t>7.</w:t>
            </w:r>
            <w:r w:rsidR="00624F57" w:rsidRPr="00624F57">
              <w:rPr>
                <w:rFonts w:ascii="Times New Roman" w:eastAsia="Times New Roman" w:hAnsi="Times New Roman" w:cs="Times New Roman"/>
                <w:sz w:val="24"/>
                <w:szCs w:val="24"/>
                <w:lang w:val="en-US" w:eastAsia="ar-SA"/>
              </w:rPr>
              <w:t xml:space="preserve"> </w:t>
            </w:r>
            <w:r w:rsidRPr="00296A97">
              <w:rPr>
                <w:rFonts w:ascii="Times New Roman" w:eastAsia="Times New Roman" w:hAnsi="Times New Roman" w:cs="Times New Roman"/>
                <w:sz w:val="24"/>
                <w:szCs w:val="24"/>
                <w:lang w:val="en-US" w:eastAsia="ar-SA"/>
              </w:rPr>
              <w:t>Where is the cheese ….was in the fridge?</w:t>
            </w:r>
          </w:p>
          <w:p w:rsidR="003D2351" w:rsidRPr="00296A97" w:rsidRDefault="003D2351" w:rsidP="00C91858">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a) who b) that c) whose</w:t>
            </w:r>
          </w:p>
        </w:tc>
      </w:tr>
      <w:tr w:rsidR="003D2351" w:rsidRPr="00296A97" w:rsidTr="00C91858">
        <w:tc>
          <w:tcPr>
            <w:tcW w:w="27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suppressAutoHyphens/>
              <w:spacing w:after="0" w:line="240" w:lineRule="auto"/>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lastRenderedPageBreak/>
              <w:t>Пассивный залог.</w:t>
            </w:r>
          </w:p>
        </w:tc>
        <w:tc>
          <w:tcPr>
            <w:tcW w:w="28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suppressAutoHyphens/>
              <w:spacing w:after="0" w:line="240" w:lineRule="auto"/>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понимает правила образования и употребления</w:t>
            </w:r>
          </w:p>
          <w:p w:rsidR="003D2351" w:rsidRPr="00296A97" w:rsidRDefault="003D2351" w:rsidP="00C91858">
            <w:pPr>
              <w:suppressAutoHyphens/>
              <w:spacing w:after="0" w:line="240" w:lineRule="auto"/>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страдательного залога.</w:t>
            </w:r>
          </w:p>
        </w:tc>
        <w:tc>
          <w:tcPr>
            <w:tcW w:w="4359" w:type="dxa"/>
            <w:tcBorders>
              <w:top w:val="single" w:sz="4" w:space="0" w:color="00000A"/>
              <w:left w:val="single" w:sz="4" w:space="0" w:color="00000A"/>
              <w:bottom w:val="single" w:sz="4" w:space="0" w:color="00000A"/>
              <w:right w:val="single" w:sz="4" w:space="0" w:color="00000A"/>
            </w:tcBorders>
          </w:tcPr>
          <w:p w:rsidR="003D2351" w:rsidRPr="00296A97" w:rsidRDefault="003D2351" w:rsidP="00C91858">
            <w:pPr>
              <w:suppressAutoHyphens/>
              <w:snapToGrid w:val="0"/>
              <w:spacing w:after="0" w:line="240" w:lineRule="auto"/>
              <w:rPr>
                <w:rFonts w:ascii="Times New Roman" w:eastAsia="Times New Roman" w:hAnsi="Times New Roman" w:cs="Times New Roman"/>
                <w:b/>
                <w:sz w:val="24"/>
                <w:szCs w:val="24"/>
                <w:lang w:eastAsia="ar-SA"/>
              </w:rPr>
            </w:pPr>
            <w:r w:rsidRPr="00296A97">
              <w:rPr>
                <w:rFonts w:ascii="Times New Roman" w:eastAsia="DejaVu Sans" w:hAnsi="Times New Roman" w:cs="Times New Roman"/>
                <w:b/>
                <w:sz w:val="24"/>
                <w:szCs w:val="24"/>
                <w:lang w:eastAsia="ar-SA"/>
              </w:rPr>
              <w:t>Часть 1. Грамматический тест.</w:t>
            </w:r>
            <w:r w:rsidRPr="00296A97">
              <w:rPr>
                <w:rFonts w:ascii="Times New Roman" w:eastAsia="Times New Roman" w:hAnsi="Times New Roman" w:cs="Times New Roman"/>
                <w:b/>
                <w:sz w:val="24"/>
                <w:szCs w:val="24"/>
                <w:lang w:eastAsia="ar-SA"/>
              </w:rPr>
              <w:t xml:space="preserve"> </w:t>
            </w:r>
          </w:p>
          <w:p w:rsidR="003D2351" w:rsidRPr="00296A97" w:rsidRDefault="003D2351" w:rsidP="00C91858">
            <w:pPr>
              <w:suppressAutoHyphens/>
              <w:spacing w:after="0" w:line="240" w:lineRule="auto"/>
              <w:rPr>
                <w:rFonts w:ascii="Times New Roman" w:eastAsia="Times New Roman" w:hAnsi="Times New Roman" w:cs="Times New Roman"/>
                <w:sz w:val="24"/>
                <w:szCs w:val="24"/>
                <w:lang w:val="en-US" w:eastAsia="ar-SA"/>
              </w:rPr>
            </w:pPr>
            <w:r w:rsidRPr="00B9506C">
              <w:rPr>
                <w:rFonts w:ascii="Times New Roman" w:eastAsia="Times New Roman" w:hAnsi="Times New Roman" w:cs="Times New Roman"/>
                <w:sz w:val="24"/>
                <w:szCs w:val="24"/>
                <w:lang w:eastAsia="ar-SA"/>
              </w:rPr>
              <w:t xml:space="preserve">4. </w:t>
            </w:r>
            <w:r w:rsidRPr="00296A97">
              <w:rPr>
                <w:rFonts w:ascii="Times New Roman" w:eastAsia="Times New Roman" w:hAnsi="Times New Roman" w:cs="Times New Roman"/>
                <w:sz w:val="24"/>
                <w:szCs w:val="24"/>
                <w:lang w:val="en-US" w:eastAsia="ar-SA"/>
              </w:rPr>
              <w:t>The</w:t>
            </w:r>
            <w:r w:rsidRPr="00B9506C">
              <w:rPr>
                <w:rFonts w:ascii="Times New Roman" w:eastAsia="Times New Roman" w:hAnsi="Times New Roman" w:cs="Times New Roman"/>
                <w:sz w:val="24"/>
                <w:szCs w:val="24"/>
                <w:lang w:eastAsia="ar-SA"/>
              </w:rPr>
              <w:t xml:space="preserve"> </w:t>
            </w:r>
            <w:r w:rsidRPr="00296A97">
              <w:rPr>
                <w:rFonts w:ascii="Times New Roman" w:eastAsia="Times New Roman" w:hAnsi="Times New Roman" w:cs="Times New Roman"/>
                <w:sz w:val="24"/>
                <w:szCs w:val="24"/>
                <w:lang w:val="en-US" w:eastAsia="ar-SA"/>
              </w:rPr>
              <w:t>room</w:t>
            </w:r>
            <w:r w:rsidRPr="00B9506C">
              <w:rPr>
                <w:rFonts w:ascii="Times New Roman" w:eastAsia="Times New Roman" w:hAnsi="Times New Roman" w:cs="Times New Roman"/>
                <w:sz w:val="24"/>
                <w:szCs w:val="24"/>
                <w:lang w:eastAsia="ar-SA"/>
              </w:rPr>
              <w:t xml:space="preserve"> ….   </w:t>
            </w:r>
            <w:r w:rsidRPr="00296A97">
              <w:rPr>
                <w:rFonts w:ascii="Times New Roman" w:eastAsia="Times New Roman" w:hAnsi="Times New Roman" w:cs="Times New Roman"/>
                <w:sz w:val="24"/>
                <w:szCs w:val="24"/>
                <w:lang w:val="en-US" w:eastAsia="ar-SA"/>
              </w:rPr>
              <w:t>Tom yesterday.</w:t>
            </w:r>
          </w:p>
          <w:p w:rsidR="003D2351" w:rsidRPr="00296A97" w:rsidRDefault="003D2351" w:rsidP="00C91858">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a)was cleaned by b) is cleaned by</w:t>
            </w:r>
          </w:p>
          <w:p w:rsidR="003D2351" w:rsidRPr="00296A97" w:rsidRDefault="003D2351" w:rsidP="00C91858">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c) was cleaned with </w:t>
            </w:r>
          </w:p>
        </w:tc>
      </w:tr>
    </w:tbl>
    <w:p w:rsidR="003D2351" w:rsidRPr="00296A97" w:rsidRDefault="003D2351" w:rsidP="003D2351">
      <w:pPr>
        <w:tabs>
          <w:tab w:val="left" w:pos="9468"/>
          <w:tab w:val="left" w:pos="11682"/>
        </w:tabs>
        <w:suppressAutoHyphens/>
        <w:spacing w:after="0" w:line="240" w:lineRule="auto"/>
        <w:rPr>
          <w:rFonts w:ascii="Times New Roman" w:eastAsia="Calibri" w:hAnsi="Times New Roman" w:cs="Times New Roman"/>
          <w:b/>
          <w:kern w:val="1"/>
          <w:sz w:val="24"/>
          <w:szCs w:val="24"/>
          <w:lang w:eastAsia="ar-SA"/>
        </w:rPr>
      </w:pPr>
      <w:r w:rsidRPr="00296A97">
        <w:rPr>
          <w:rFonts w:ascii="Times New Roman" w:eastAsia="Calibri" w:hAnsi="Times New Roman" w:cs="Times New Roman"/>
          <w:b/>
          <w:kern w:val="1"/>
          <w:sz w:val="24"/>
          <w:szCs w:val="24"/>
          <w:lang w:eastAsia="ar-SA"/>
        </w:rPr>
        <w:t>2.2. Организация контроля и оценки в ходе дифференцированного зачета</w:t>
      </w:r>
    </w:p>
    <w:p w:rsidR="003D2351" w:rsidRPr="00296A97" w:rsidRDefault="003D2351" w:rsidP="003D2351">
      <w:pPr>
        <w:tabs>
          <w:tab w:val="left" w:pos="9468"/>
          <w:tab w:val="left" w:pos="11682"/>
        </w:tabs>
        <w:suppressAutoHyphens/>
        <w:spacing w:after="0" w:line="240" w:lineRule="auto"/>
        <w:rPr>
          <w:rFonts w:ascii="Times New Roman" w:eastAsia="Calibri" w:hAnsi="Times New Roman" w:cs="Times New Roman"/>
          <w:b/>
          <w:kern w:val="1"/>
          <w:sz w:val="24"/>
          <w:szCs w:val="24"/>
          <w:lang w:eastAsia="ar-SA"/>
        </w:rPr>
      </w:pPr>
      <w:r w:rsidRPr="00296A97">
        <w:rPr>
          <w:rFonts w:ascii="Times New Roman" w:eastAsia="Times New Roman" w:hAnsi="Times New Roman" w:cs="Times New Roman"/>
          <w:sz w:val="24"/>
          <w:szCs w:val="24"/>
          <w:lang w:eastAsia="ar-SA"/>
        </w:rPr>
        <w:t>Промежуточный контроль освоения учебной дис</w:t>
      </w:r>
      <w:r>
        <w:rPr>
          <w:rFonts w:ascii="Times New Roman" w:eastAsia="Times New Roman" w:hAnsi="Times New Roman" w:cs="Times New Roman"/>
          <w:sz w:val="24"/>
          <w:szCs w:val="24"/>
          <w:lang w:eastAsia="ar-SA"/>
        </w:rPr>
        <w:t xml:space="preserve">циплины осуществляется в форме </w:t>
      </w:r>
      <w:r w:rsidRPr="00296A97">
        <w:rPr>
          <w:rFonts w:ascii="Times New Roman" w:eastAsia="Times New Roman" w:hAnsi="Times New Roman" w:cs="Times New Roman"/>
          <w:sz w:val="24"/>
          <w:szCs w:val="24"/>
          <w:lang w:eastAsia="ar-SA"/>
        </w:rPr>
        <w:t>дифференцированного зачета.</w:t>
      </w:r>
    </w:p>
    <w:p w:rsidR="003D2351" w:rsidRPr="00296A97" w:rsidRDefault="003D2351" w:rsidP="003D2351">
      <w:pPr>
        <w:tabs>
          <w:tab w:val="left" w:pos="9468"/>
          <w:tab w:val="left" w:pos="11682"/>
        </w:tabs>
        <w:suppressAutoHyphens/>
        <w:spacing w:after="0" w:line="240" w:lineRule="auto"/>
        <w:rPr>
          <w:rFonts w:ascii="Times New Roman" w:eastAsia="Calibri" w:hAnsi="Times New Roman" w:cs="Times New Roman"/>
          <w:b/>
          <w:kern w:val="1"/>
          <w:sz w:val="24"/>
          <w:szCs w:val="24"/>
          <w:lang w:eastAsia="ar-SA"/>
        </w:rPr>
      </w:pPr>
      <w:r>
        <w:rPr>
          <w:rFonts w:ascii="Times New Roman" w:eastAsia="Times New Roman" w:hAnsi="Times New Roman" w:cs="Times New Roman"/>
          <w:sz w:val="24"/>
          <w:szCs w:val="24"/>
          <w:lang w:eastAsia="ar-SA"/>
        </w:rPr>
        <w:t>Дифференцированный зачет</w:t>
      </w:r>
      <w:r w:rsidRPr="00296A97">
        <w:rPr>
          <w:rFonts w:ascii="Times New Roman" w:eastAsia="Times New Roman" w:hAnsi="Times New Roman" w:cs="Times New Roman"/>
          <w:sz w:val="24"/>
          <w:szCs w:val="24"/>
          <w:lang w:eastAsia="ar-SA"/>
        </w:rPr>
        <w:t xml:space="preserve"> предполагает выполнение трех заданий. </w:t>
      </w:r>
    </w:p>
    <w:p w:rsidR="003D2351" w:rsidRPr="00296A97" w:rsidRDefault="003D2351" w:rsidP="003D2351">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Часть 1. Грамматический тест.</w:t>
      </w:r>
    </w:p>
    <w:p w:rsidR="003D2351" w:rsidRPr="00296A97" w:rsidRDefault="003D2351" w:rsidP="003D2351">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Часть 2. Работа с текстом, ответы на вопросы.</w:t>
      </w:r>
    </w:p>
    <w:p w:rsidR="003D2351" w:rsidRPr="00296A97" w:rsidRDefault="003D2351" w:rsidP="003D2351">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 xml:space="preserve">Часть 3. Работа с текстом, заполнение пропусков в тексте. </w:t>
      </w:r>
    </w:p>
    <w:p w:rsidR="003D2351" w:rsidRPr="00296A97" w:rsidRDefault="003D2351" w:rsidP="003D2351">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В комплекте тестовых заданий используется такая форма тестовых заданий, как выбор одного варианта ответа из предложенного множества. На каждый проверяемый учебный элемент по теме не менее одного тестового задания.</w:t>
      </w:r>
    </w:p>
    <w:p w:rsidR="003D2351" w:rsidRPr="00296A97" w:rsidRDefault="003D2351" w:rsidP="003D2351">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Ус</w:t>
      </w:r>
      <w:r>
        <w:rPr>
          <w:rFonts w:ascii="Times New Roman" w:eastAsia="Times New Roman" w:hAnsi="Times New Roman" w:cs="Times New Roman"/>
          <w:sz w:val="24"/>
          <w:szCs w:val="24"/>
          <w:lang w:eastAsia="ar-SA"/>
        </w:rPr>
        <w:t>ловием положительной аттестации</w:t>
      </w:r>
      <w:r w:rsidR="00624F57">
        <w:rPr>
          <w:rFonts w:ascii="Times New Roman" w:eastAsia="Times New Roman" w:hAnsi="Times New Roman" w:cs="Times New Roman"/>
          <w:sz w:val="24"/>
          <w:szCs w:val="24"/>
          <w:lang w:eastAsia="ar-SA"/>
        </w:rPr>
        <w:t xml:space="preserve"> на</w:t>
      </w:r>
      <w:r w:rsidRPr="00296A97">
        <w:rPr>
          <w:rFonts w:ascii="Times New Roman" w:eastAsia="Times New Roman" w:hAnsi="Times New Roman" w:cs="Times New Roman"/>
          <w:sz w:val="24"/>
          <w:szCs w:val="24"/>
          <w:lang w:eastAsia="ar-SA"/>
        </w:rPr>
        <w:t xml:space="preserve"> дифференцированном зачете является положительная оценка усвоения всех знаний и освоения всех умений по всем контролируемым показателям.</w:t>
      </w:r>
    </w:p>
    <w:p w:rsidR="003D2351" w:rsidRPr="00296A97" w:rsidRDefault="003D2351" w:rsidP="003D2351">
      <w:pPr>
        <w:suppressAutoHyphens/>
        <w:spacing w:after="0" w:line="240" w:lineRule="auto"/>
        <w:jc w:val="both"/>
        <w:rPr>
          <w:rFonts w:ascii="Times New Roman" w:eastAsia="Times New Roman" w:hAnsi="Times New Roman" w:cs="Times New Roman"/>
          <w:sz w:val="24"/>
          <w:szCs w:val="24"/>
          <w:lang w:eastAsia="ar-SA"/>
        </w:rPr>
      </w:pPr>
    </w:p>
    <w:p w:rsidR="003D2351" w:rsidRPr="00296A97" w:rsidRDefault="003D2351" w:rsidP="003D2351">
      <w:pPr>
        <w:suppressAutoHyphens/>
        <w:spacing w:after="0" w:line="240" w:lineRule="auto"/>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 xml:space="preserve">2.3.   Контрольно-измерительные материалы для оценки </w:t>
      </w:r>
      <w:proofErr w:type="spellStart"/>
      <w:r w:rsidRPr="00296A97">
        <w:rPr>
          <w:rFonts w:ascii="Times New Roman" w:eastAsia="Times New Roman" w:hAnsi="Times New Roman" w:cs="Times New Roman"/>
          <w:b/>
          <w:kern w:val="1"/>
          <w:sz w:val="24"/>
          <w:szCs w:val="24"/>
          <w:lang w:eastAsia="ar-SA"/>
        </w:rPr>
        <w:t>сформированности</w:t>
      </w:r>
      <w:proofErr w:type="spellEnd"/>
      <w:r w:rsidRPr="00296A97">
        <w:rPr>
          <w:rFonts w:ascii="Times New Roman" w:eastAsia="Times New Roman" w:hAnsi="Times New Roman" w:cs="Times New Roman"/>
          <w:b/>
          <w:kern w:val="1"/>
          <w:sz w:val="24"/>
          <w:szCs w:val="24"/>
          <w:lang w:eastAsia="ar-SA"/>
        </w:rPr>
        <w:t xml:space="preserve"> освоенных знаний и умений в ходе дифференцированного зачета</w:t>
      </w:r>
    </w:p>
    <w:p w:rsidR="003D2351" w:rsidRPr="00296A97" w:rsidRDefault="003D2351" w:rsidP="003D2351">
      <w:pPr>
        <w:keepNext/>
        <w:widowControl w:val="0"/>
        <w:tabs>
          <w:tab w:val="left" w:pos="0"/>
        </w:tabs>
        <w:suppressAutoHyphens/>
        <w:spacing w:after="0" w:line="240" w:lineRule="auto"/>
        <w:jc w:val="both"/>
        <w:outlineLvl w:val="1"/>
        <w:rPr>
          <w:rFonts w:ascii="Times New Roman" w:eastAsia="Times New Roman" w:hAnsi="Times New Roman" w:cs="Times New Roman"/>
          <w:b/>
          <w:bCs/>
          <w:i/>
          <w:iCs/>
          <w:sz w:val="24"/>
          <w:szCs w:val="24"/>
          <w:lang w:eastAsia="ar-SA"/>
        </w:rPr>
      </w:pPr>
    </w:p>
    <w:p w:rsidR="003D2351" w:rsidRPr="00296A97" w:rsidRDefault="003D2351" w:rsidP="003D2351">
      <w:pPr>
        <w:keepNext/>
        <w:widowControl w:val="0"/>
        <w:tabs>
          <w:tab w:val="left" w:pos="0"/>
        </w:tabs>
        <w:suppressAutoHyphens/>
        <w:spacing w:after="0" w:line="240" w:lineRule="auto"/>
        <w:jc w:val="both"/>
        <w:outlineLvl w:val="1"/>
        <w:rPr>
          <w:rFonts w:ascii="Times New Roman" w:eastAsia="Times New Roman" w:hAnsi="Times New Roman" w:cs="Times New Roman"/>
          <w:b/>
          <w:bCs/>
          <w:i/>
          <w:iCs/>
          <w:sz w:val="24"/>
          <w:szCs w:val="24"/>
          <w:lang w:val="en-US" w:eastAsia="ar-SA"/>
        </w:rPr>
      </w:pPr>
      <w:r w:rsidRPr="00296A97">
        <w:rPr>
          <w:rFonts w:ascii="Times New Roman" w:eastAsia="Times New Roman" w:hAnsi="Times New Roman" w:cs="Times New Roman"/>
          <w:b/>
          <w:bCs/>
          <w:i/>
          <w:iCs/>
          <w:sz w:val="24"/>
          <w:szCs w:val="24"/>
          <w:lang w:eastAsia="ar-SA"/>
        </w:rPr>
        <w:t>Часть</w:t>
      </w:r>
      <w:r w:rsidRPr="00296A97">
        <w:rPr>
          <w:rFonts w:ascii="Times New Roman" w:eastAsia="Times New Roman" w:hAnsi="Times New Roman" w:cs="Times New Roman"/>
          <w:b/>
          <w:bCs/>
          <w:i/>
          <w:iCs/>
          <w:sz w:val="24"/>
          <w:szCs w:val="24"/>
          <w:lang w:val="en-US" w:eastAsia="ar-SA"/>
        </w:rPr>
        <w:t xml:space="preserve"> 1. </w:t>
      </w:r>
      <w:r w:rsidRPr="00296A97">
        <w:rPr>
          <w:rFonts w:ascii="Times New Roman" w:eastAsia="Times New Roman" w:hAnsi="Times New Roman" w:cs="Times New Roman"/>
          <w:b/>
          <w:bCs/>
          <w:i/>
          <w:iCs/>
          <w:sz w:val="24"/>
          <w:szCs w:val="24"/>
          <w:lang w:eastAsia="ar-SA"/>
        </w:rPr>
        <w:t>Грамматический</w:t>
      </w:r>
      <w:r w:rsidRPr="00296A97">
        <w:rPr>
          <w:rFonts w:ascii="Times New Roman" w:eastAsia="Times New Roman" w:hAnsi="Times New Roman" w:cs="Times New Roman"/>
          <w:b/>
          <w:bCs/>
          <w:i/>
          <w:iCs/>
          <w:sz w:val="24"/>
          <w:szCs w:val="24"/>
          <w:lang w:val="en-US" w:eastAsia="ar-SA"/>
        </w:rPr>
        <w:t xml:space="preserve"> </w:t>
      </w:r>
      <w:r w:rsidRPr="00296A97">
        <w:rPr>
          <w:rFonts w:ascii="Times New Roman" w:eastAsia="Times New Roman" w:hAnsi="Times New Roman" w:cs="Times New Roman"/>
          <w:b/>
          <w:bCs/>
          <w:i/>
          <w:iCs/>
          <w:sz w:val="24"/>
          <w:szCs w:val="24"/>
          <w:lang w:eastAsia="ar-SA"/>
        </w:rPr>
        <w:t>тест</w:t>
      </w:r>
      <w:r w:rsidRPr="00296A97">
        <w:rPr>
          <w:rFonts w:ascii="Times New Roman" w:eastAsia="Times New Roman" w:hAnsi="Times New Roman" w:cs="Times New Roman"/>
          <w:b/>
          <w:bCs/>
          <w:i/>
          <w:iCs/>
          <w:sz w:val="24"/>
          <w:szCs w:val="24"/>
          <w:lang w:val="en-US" w:eastAsia="ar-SA"/>
        </w:rPr>
        <w:t>.</w:t>
      </w:r>
    </w:p>
    <w:p w:rsidR="003D2351" w:rsidRPr="00296A97" w:rsidRDefault="003D2351" w:rsidP="003D2351">
      <w:pPr>
        <w:suppressAutoHyphens/>
        <w:spacing w:after="0" w:line="240" w:lineRule="auto"/>
        <w:rPr>
          <w:rFonts w:ascii="Times New Roman" w:eastAsia="Times New Roman" w:hAnsi="Times New Roman" w:cs="Times New Roman"/>
          <w:bCs/>
          <w:i/>
          <w:sz w:val="24"/>
          <w:szCs w:val="24"/>
          <w:u w:val="single"/>
          <w:lang w:val="en-US" w:eastAsia="ar-SA"/>
        </w:rPr>
      </w:pPr>
      <w:r w:rsidRPr="00296A97">
        <w:rPr>
          <w:rFonts w:ascii="Times New Roman" w:eastAsia="Times New Roman" w:hAnsi="Times New Roman" w:cs="Times New Roman"/>
          <w:bCs/>
          <w:i/>
          <w:sz w:val="24"/>
          <w:szCs w:val="24"/>
          <w:u w:val="single"/>
          <w:lang w:val="en-US" w:eastAsia="ar-SA"/>
        </w:rPr>
        <w:t>Choose the correct variant.</w:t>
      </w:r>
    </w:p>
    <w:tbl>
      <w:tblPr>
        <w:tblW w:w="8618" w:type="dxa"/>
        <w:tblInd w:w="-10"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931"/>
        <w:gridCol w:w="7687"/>
      </w:tblGrid>
      <w:tr w:rsidR="003D2351" w:rsidRPr="0067726A" w:rsidTr="00C91858">
        <w:tc>
          <w:tcPr>
            <w:tcW w:w="931" w:type="dxa"/>
            <w:tcBorders>
              <w:top w:val="single" w:sz="4" w:space="0" w:color="000001"/>
              <w:left w:val="single" w:sz="4" w:space="0" w:color="000001"/>
              <w:bottom w:val="single" w:sz="4" w:space="0" w:color="000001"/>
            </w:tcBorders>
            <w:shd w:val="clear" w:color="auto" w:fill="auto"/>
            <w:tcMar>
              <w:left w:w="103" w:type="dxa"/>
            </w:tcMar>
          </w:tcPr>
          <w:p w:rsidR="003D2351" w:rsidRPr="00296A97" w:rsidRDefault="003D2351" w:rsidP="00C91858">
            <w:pPr>
              <w:numPr>
                <w:ilvl w:val="0"/>
                <w:numId w:val="4"/>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p>
        </w:tc>
        <w:tc>
          <w:tcPr>
            <w:tcW w:w="76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 </w:t>
            </w:r>
            <w:proofErr w:type="gramStart"/>
            <w:r w:rsidRPr="00296A97">
              <w:rPr>
                <w:rFonts w:ascii="Times New Roman" w:eastAsia="Times New Roman" w:hAnsi="Times New Roman" w:cs="Times New Roman"/>
                <w:sz w:val="24"/>
                <w:szCs w:val="24"/>
                <w:lang w:val="en-US" w:eastAsia="ar-SA"/>
              </w:rPr>
              <w:t>you</w:t>
            </w:r>
            <w:proofErr w:type="gramEnd"/>
            <w:r w:rsidRPr="00296A97">
              <w:rPr>
                <w:rFonts w:ascii="Times New Roman" w:eastAsia="Times New Roman" w:hAnsi="Times New Roman" w:cs="Times New Roman"/>
                <w:sz w:val="24"/>
                <w:szCs w:val="24"/>
                <w:lang w:val="en-US" w:eastAsia="ar-SA"/>
              </w:rPr>
              <w:t xml:space="preserve"> drink coffee every morning? a) do   b) does   c) are</w:t>
            </w:r>
          </w:p>
        </w:tc>
      </w:tr>
      <w:tr w:rsidR="003D2351" w:rsidRPr="0067726A" w:rsidTr="00C91858">
        <w:tc>
          <w:tcPr>
            <w:tcW w:w="931" w:type="dxa"/>
            <w:tcBorders>
              <w:top w:val="single" w:sz="4" w:space="0" w:color="000001"/>
              <w:left w:val="single" w:sz="4" w:space="0" w:color="000001"/>
              <w:bottom w:val="single" w:sz="4" w:space="0" w:color="000001"/>
            </w:tcBorders>
            <w:shd w:val="clear" w:color="auto" w:fill="auto"/>
            <w:tcMar>
              <w:left w:w="103" w:type="dxa"/>
            </w:tcMar>
          </w:tcPr>
          <w:p w:rsidR="003D2351" w:rsidRPr="00296A97" w:rsidRDefault="003D2351" w:rsidP="00C91858">
            <w:pPr>
              <w:numPr>
                <w:ilvl w:val="0"/>
                <w:numId w:val="4"/>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p>
        </w:tc>
        <w:tc>
          <w:tcPr>
            <w:tcW w:w="76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D2351" w:rsidRPr="00296A97" w:rsidRDefault="003D2351" w:rsidP="00C91858">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It … be sunny tomorrow. a) don’t   b) didn’t   c) won’t</w:t>
            </w:r>
          </w:p>
        </w:tc>
      </w:tr>
      <w:tr w:rsidR="003D2351" w:rsidRPr="0067726A" w:rsidTr="00C91858">
        <w:tc>
          <w:tcPr>
            <w:tcW w:w="931" w:type="dxa"/>
            <w:tcBorders>
              <w:top w:val="single" w:sz="4" w:space="0" w:color="000001"/>
              <w:left w:val="single" w:sz="4" w:space="0" w:color="000001"/>
              <w:bottom w:val="single" w:sz="4" w:space="0" w:color="000001"/>
            </w:tcBorders>
            <w:shd w:val="clear" w:color="auto" w:fill="auto"/>
            <w:tcMar>
              <w:left w:w="103" w:type="dxa"/>
            </w:tcMar>
          </w:tcPr>
          <w:p w:rsidR="003D2351" w:rsidRPr="00296A97" w:rsidRDefault="003D2351" w:rsidP="00C91858">
            <w:pPr>
              <w:numPr>
                <w:ilvl w:val="0"/>
                <w:numId w:val="4"/>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p>
        </w:tc>
        <w:tc>
          <w:tcPr>
            <w:tcW w:w="76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a few _______ (friend) a) friends   b) friend   c) </w:t>
            </w:r>
            <w:proofErr w:type="spellStart"/>
            <w:r w:rsidRPr="00296A97">
              <w:rPr>
                <w:rFonts w:ascii="Times New Roman" w:eastAsia="Times New Roman" w:hAnsi="Times New Roman" w:cs="Times New Roman"/>
                <w:sz w:val="24"/>
                <w:szCs w:val="24"/>
                <w:lang w:val="en-US" w:eastAsia="ar-SA"/>
              </w:rPr>
              <w:t>friendes</w:t>
            </w:r>
            <w:proofErr w:type="spellEnd"/>
          </w:p>
        </w:tc>
      </w:tr>
      <w:tr w:rsidR="003D2351" w:rsidRPr="0067726A" w:rsidTr="00C91858">
        <w:tc>
          <w:tcPr>
            <w:tcW w:w="931" w:type="dxa"/>
            <w:tcBorders>
              <w:top w:val="single" w:sz="4" w:space="0" w:color="000001"/>
              <w:left w:val="single" w:sz="4" w:space="0" w:color="000001"/>
              <w:bottom w:val="single" w:sz="4" w:space="0" w:color="000001"/>
            </w:tcBorders>
            <w:shd w:val="clear" w:color="auto" w:fill="auto"/>
            <w:tcMar>
              <w:left w:w="103" w:type="dxa"/>
            </w:tcMar>
          </w:tcPr>
          <w:p w:rsidR="003D2351" w:rsidRPr="00296A97" w:rsidRDefault="003D2351" w:rsidP="00C91858">
            <w:pPr>
              <w:numPr>
                <w:ilvl w:val="0"/>
                <w:numId w:val="4"/>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p>
        </w:tc>
        <w:tc>
          <w:tcPr>
            <w:tcW w:w="76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D2351" w:rsidRPr="00296A97" w:rsidRDefault="003D2351" w:rsidP="00C91858">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The room ….   Tom yesterday. a)was cleaned by     b) is cleaned by    c) was cleaned with </w:t>
            </w:r>
          </w:p>
        </w:tc>
      </w:tr>
      <w:tr w:rsidR="003D2351" w:rsidRPr="00296A97" w:rsidTr="00C91858">
        <w:tc>
          <w:tcPr>
            <w:tcW w:w="931" w:type="dxa"/>
            <w:tcBorders>
              <w:top w:val="single" w:sz="4" w:space="0" w:color="000001"/>
              <w:left w:val="single" w:sz="4" w:space="0" w:color="000001"/>
              <w:bottom w:val="single" w:sz="4" w:space="0" w:color="000001"/>
            </w:tcBorders>
            <w:shd w:val="clear" w:color="auto" w:fill="auto"/>
            <w:tcMar>
              <w:left w:w="103" w:type="dxa"/>
            </w:tcMar>
          </w:tcPr>
          <w:p w:rsidR="003D2351" w:rsidRPr="00296A97" w:rsidRDefault="003D2351" w:rsidP="00C91858">
            <w:pPr>
              <w:numPr>
                <w:ilvl w:val="0"/>
                <w:numId w:val="4"/>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p>
        </w:tc>
        <w:tc>
          <w:tcPr>
            <w:tcW w:w="76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D2351" w:rsidRPr="00296A97" w:rsidRDefault="003D2351" w:rsidP="00C91858">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She </w:t>
            </w:r>
            <w:proofErr w:type="gramStart"/>
            <w:r w:rsidRPr="00296A97">
              <w:rPr>
                <w:rFonts w:ascii="Times New Roman" w:eastAsia="Times New Roman" w:hAnsi="Times New Roman" w:cs="Times New Roman"/>
                <w:sz w:val="24"/>
                <w:szCs w:val="24"/>
                <w:lang w:val="en-US" w:eastAsia="ar-SA"/>
              </w:rPr>
              <w:t>has got</w:t>
            </w:r>
            <w:proofErr w:type="gramEnd"/>
            <w:r w:rsidRPr="00296A97">
              <w:rPr>
                <w:rFonts w:ascii="Times New Roman" w:eastAsia="Times New Roman" w:hAnsi="Times New Roman" w:cs="Times New Roman"/>
                <w:sz w:val="24"/>
                <w:szCs w:val="24"/>
                <w:lang w:val="en-US" w:eastAsia="ar-SA"/>
              </w:rPr>
              <w:t xml:space="preserve"> 1 ... terrible 2 … headache.  a) a b) … c) the </w:t>
            </w:r>
          </w:p>
        </w:tc>
      </w:tr>
      <w:tr w:rsidR="003D2351" w:rsidRPr="0067726A" w:rsidTr="00C91858">
        <w:tc>
          <w:tcPr>
            <w:tcW w:w="931" w:type="dxa"/>
            <w:tcBorders>
              <w:top w:val="single" w:sz="4" w:space="0" w:color="000001"/>
              <w:left w:val="single" w:sz="4" w:space="0" w:color="000001"/>
              <w:bottom w:val="single" w:sz="4" w:space="0" w:color="000001"/>
            </w:tcBorders>
            <w:shd w:val="clear" w:color="auto" w:fill="auto"/>
            <w:tcMar>
              <w:left w:w="103" w:type="dxa"/>
            </w:tcMar>
          </w:tcPr>
          <w:p w:rsidR="003D2351" w:rsidRPr="00296A97" w:rsidRDefault="003D2351" w:rsidP="00C91858">
            <w:pPr>
              <w:numPr>
                <w:ilvl w:val="0"/>
                <w:numId w:val="4"/>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p>
        </w:tc>
        <w:tc>
          <w:tcPr>
            <w:tcW w:w="76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D2351" w:rsidRPr="00296A97" w:rsidRDefault="003D2351" w:rsidP="00C91858">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I like these posters on the wall. … </w:t>
            </w:r>
            <w:proofErr w:type="gramStart"/>
            <w:r w:rsidRPr="00296A97">
              <w:rPr>
                <w:rFonts w:ascii="Times New Roman" w:eastAsia="Times New Roman" w:hAnsi="Times New Roman" w:cs="Times New Roman"/>
                <w:sz w:val="24"/>
                <w:szCs w:val="24"/>
                <w:lang w:val="en-US" w:eastAsia="ar-SA"/>
              </w:rPr>
              <w:t>are</w:t>
            </w:r>
            <w:proofErr w:type="gramEnd"/>
            <w:r w:rsidRPr="00296A97">
              <w:rPr>
                <w:rFonts w:ascii="Times New Roman" w:eastAsia="Times New Roman" w:hAnsi="Times New Roman" w:cs="Times New Roman"/>
                <w:sz w:val="24"/>
                <w:szCs w:val="24"/>
                <w:lang w:val="en-US" w:eastAsia="ar-SA"/>
              </w:rPr>
              <w:t xml:space="preserve"> interesting. a) it   b) they   c) we</w:t>
            </w:r>
          </w:p>
        </w:tc>
      </w:tr>
      <w:tr w:rsidR="003D2351" w:rsidRPr="0067726A" w:rsidTr="00C91858">
        <w:tc>
          <w:tcPr>
            <w:tcW w:w="931" w:type="dxa"/>
            <w:tcBorders>
              <w:top w:val="single" w:sz="4" w:space="0" w:color="000001"/>
              <w:left w:val="single" w:sz="4" w:space="0" w:color="000001"/>
              <w:bottom w:val="single" w:sz="4" w:space="0" w:color="000001"/>
            </w:tcBorders>
            <w:shd w:val="clear" w:color="auto" w:fill="auto"/>
            <w:tcMar>
              <w:left w:w="103" w:type="dxa"/>
            </w:tcMar>
          </w:tcPr>
          <w:p w:rsidR="003D2351" w:rsidRPr="00296A97" w:rsidRDefault="003D2351" w:rsidP="00C91858">
            <w:pPr>
              <w:numPr>
                <w:ilvl w:val="0"/>
                <w:numId w:val="4"/>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p>
        </w:tc>
        <w:tc>
          <w:tcPr>
            <w:tcW w:w="76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D2351" w:rsidRPr="00296A97" w:rsidRDefault="003D2351" w:rsidP="00C91858">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Where is the cheese ….was in the fridge? a) who  b) that     c) whose</w:t>
            </w:r>
          </w:p>
        </w:tc>
      </w:tr>
      <w:tr w:rsidR="003D2351" w:rsidRPr="0067726A" w:rsidTr="00C91858">
        <w:tc>
          <w:tcPr>
            <w:tcW w:w="931" w:type="dxa"/>
            <w:tcBorders>
              <w:top w:val="single" w:sz="4" w:space="0" w:color="000001"/>
              <w:left w:val="single" w:sz="4" w:space="0" w:color="000001"/>
              <w:bottom w:val="single" w:sz="4" w:space="0" w:color="000001"/>
            </w:tcBorders>
            <w:shd w:val="clear" w:color="auto" w:fill="auto"/>
            <w:tcMar>
              <w:left w:w="103" w:type="dxa"/>
            </w:tcMar>
          </w:tcPr>
          <w:p w:rsidR="003D2351" w:rsidRPr="00296A97" w:rsidRDefault="003D2351" w:rsidP="00C91858">
            <w:pPr>
              <w:numPr>
                <w:ilvl w:val="0"/>
                <w:numId w:val="4"/>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p>
        </w:tc>
        <w:tc>
          <w:tcPr>
            <w:tcW w:w="76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D2351" w:rsidRPr="00296A97" w:rsidRDefault="003D2351" w:rsidP="00C91858">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How much … they spend in Germany last </w:t>
            </w:r>
            <w:proofErr w:type="gramStart"/>
            <w:r w:rsidRPr="00296A97">
              <w:rPr>
                <w:rFonts w:ascii="Times New Roman" w:eastAsia="Times New Roman" w:hAnsi="Times New Roman" w:cs="Times New Roman"/>
                <w:sz w:val="24"/>
                <w:szCs w:val="24"/>
                <w:lang w:val="en-US" w:eastAsia="ar-SA"/>
              </w:rPr>
              <w:t>month?</w:t>
            </w:r>
            <w:proofErr w:type="gramEnd"/>
            <w:r w:rsidRPr="00296A97">
              <w:rPr>
                <w:rFonts w:ascii="Times New Roman" w:eastAsia="Times New Roman" w:hAnsi="Times New Roman" w:cs="Times New Roman"/>
                <w:sz w:val="24"/>
                <w:szCs w:val="24"/>
                <w:lang w:val="en-US" w:eastAsia="ar-SA"/>
              </w:rPr>
              <w:t xml:space="preserve"> a) do   b) did   c) will</w:t>
            </w:r>
          </w:p>
        </w:tc>
      </w:tr>
      <w:tr w:rsidR="003D2351" w:rsidRPr="0067726A" w:rsidTr="00C91858">
        <w:tc>
          <w:tcPr>
            <w:tcW w:w="931" w:type="dxa"/>
            <w:tcBorders>
              <w:top w:val="single" w:sz="4" w:space="0" w:color="000001"/>
              <w:left w:val="single" w:sz="4" w:space="0" w:color="000001"/>
              <w:bottom w:val="single" w:sz="4" w:space="0" w:color="000001"/>
            </w:tcBorders>
            <w:shd w:val="clear" w:color="auto" w:fill="auto"/>
            <w:tcMar>
              <w:left w:w="103" w:type="dxa"/>
            </w:tcMar>
          </w:tcPr>
          <w:p w:rsidR="003D2351" w:rsidRPr="00296A97" w:rsidRDefault="003D2351" w:rsidP="00C91858">
            <w:pPr>
              <w:numPr>
                <w:ilvl w:val="0"/>
                <w:numId w:val="4"/>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p>
        </w:tc>
        <w:tc>
          <w:tcPr>
            <w:tcW w:w="76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D2351" w:rsidRPr="00296A97" w:rsidRDefault="003D2351" w:rsidP="00C91858">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…..he buy milk </w:t>
            </w:r>
            <w:proofErr w:type="gramStart"/>
            <w:r w:rsidRPr="00296A97">
              <w:rPr>
                <w:rFonts w:ascii="Times New Roman" w:eastAsia="Times New Roman" w:hAnsi="Times New Roman" w:cs="Times New Roman"/>
                <w:sz w:val="24"/>
                <w:szCs w:val="24"/>
                <w:lang w:val="en-US" w:eastAsia="ar-SA"/>
              </w:rPr>
              <w:t>yesterday?</w:t>
            </w:r>
            <w:proofErr w:type="gramEnd"/>
            <w:r w:rsidRPr="00296A97">
              <w:rPr>
                <w:rFonts w:ascii="Times New Roman" w:eastAsia="Times New Roman" w:hAnsi="Times New Roman" w:cs="Times New Roman"/>
                <w:sz w:val="24"/>
                <w:szCs w:val="24"/>
                <w:lang w:val="en-US" w:eastAsia="ar-SA"/>
              </w:rPr>
              <w:t xml:space="preserve"> a)Was      b)Did       c)Have</w:t>
            </w:r>
          </w:p>
        </w:tc>
      </w:tr>
      <w:tr w:rsidR="003D2351" w:rsidRPr="0067726A" w:rsidTr="00C91858">
        <w:tc>
          <w:tcPr>
            <w:tcW w:w="931" w:type="dxa"/>
            <w:tcBorders>
              <w:top w:val="single" w:sz="4" w:space="0" w:color="000001"/>
              <w:left w:val="single" w:sz="4" w:space="0" w:color="000001"/>
              <w:bottom w:val="single" w:sz="4" w:space="0" w:color="000001"/>
            </w:tcBorders>
            <w:shd w:val="clear" w:color="auto" w:fill="auto"/>
            <w:tcMar>
              <w:left w:w="103" w:type="dxa"/>
            </w:tcMar>
          </w:tcPr>
          <w:p w:rsidR="003D2351" w:rsidRPr="00296A97" w:rsidRDefault="003D2351" w:rsidP="00C91858">
            <w:pPr>
              <w:numPr>
                <w:ilvl w:val="0"/>
                <w:numId w:val="4"/>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p>
        </w:tc>
        <w:tc>
          <w:tcPr>
            <w:tcW w:w="76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It (not cost) so much. a) isn’t   b) don’t   c) doesn’t</w:t>
            </w:r>
          </w:p>
        </w:tc>
      </w:tr>
      <w:tr w:rsidR="003D2351" w:rsidRPr="0067726A" w:rsidTr="00C91858">
        <w:tc>
          <w:tcPr>
            <w:tcW w:w="931" w:type="dxa"/>
            <w:tcBorders>
              <w:top w:val="single" w:sz="4" w:space="0" w:color="000001"/>
              <w:left w:val="single" w:sz="4" w:space="0" w:color="000001"/>
              <w:bottom w:val="single" w:sz="4" w:space="0" w:color="000001"/>
            </w:tcBorders>
            <w:shd w:val="clear" w:color="auto" w:fill="auto"/>
            <w:tcMar>
              <w:left w:w="103" w:type="dxa"/>
            </w:tcMar>
          </w:tcPr>
          <w:p w:rsidR="003D2351" w:rsidRPr="00296A97" w:rsidRDefault="003D2351" w:rsidP="00C91858">
            <w:pPr>
              <w:numPr>
                <w:ilvl w:val="0"/>
                <w:numId w:val="4"/>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p>
        </w:tc>
        <w:tc>
          <w:tcPr>
            <w:tcW w:w="76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D2351" w:rsidRPr="00296A97" w:rsidRDefault="003D2351" w:rsidP="00C91858">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He woke up, </w:t>
            </w:r>
            <w:proofErr w:type="gramStart"/>
            <w:r w:rsidRPr="00296A97">
              <w:rPr>
                <w:rFonts w:ascii="Times New Roman" w:eastAsia="Times New Roman" w:hAnsi="Times New Roman" w:cs="Times New Roman"/>
                <w:sz w:val="24"/>
                <w:szCs w:val="24"/>
                <w:lang w:val="en-US" w:eastAsia="ar-SA"/>
              </w:rPr>
              <w:t>dressed, ……breakfast</w:t>
            </w:r>
            <w:proofErr w:type="gramEnd"/>
            <w:r w:rsidRPr="00296A97">
              <w:rPr>
                <w:rFonts w:ascii="Times New Roman" w:eastAsia="Times New Roman" w:hAnsi="Times New Roman" w:cs="Times New Roman"/>
                <w:sz w:val="24"/>
                <w:szCs w:val="24"/>
                <w:lang w:val="en-US" w:eastAsia="ar-SA"/>
              </w:rPr>
              <w:t xml:space="preserve"> and left home. a)have   b) had    c) and</w:t>
            </w:r>
          </w:p>
        </w:tc>
      </w:tr>
      <w:tr w:rsidR="003D2351" w:rsidRPr="0067726A" w:rsidTr="00C91858">
        <w:tc>
          <w:tcPr>
            <w:tcW w:w="931" w:type="dxa"/>
            <w:tcBorders>
              <w:top w:val="single" w:sz="4" w:space="0" w:color="000001"/>
              <w:left w:val="single" w:sz="4" w:space="0" w:color="000001"/>
              <w:bottom w:val="single" w:sz="4" w:space="0" w:color="000001"/>
            </w:tcBorders>
            <w:shd w:val="clear" w:color="auto" w:fill="auto"/>
            <w:tcMar>
              <w:left w:w="103" w:type="dxa"/>
            </w:tcMar>
          </w:tcPr>
          <w:p w:rsidR="003D2351" w:rsidRPr="00296A97" w:rsidRDefault="003D2351" w:rsidP="00C91858">
            <w:pPr>
              <w:numPr>
                <w:ilvl w:val="0"/>
                <w:numId w:val="4"/>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p>
        </w:tc>
        <w:tc>
          <w:tcPr>
            <w:tcW w:w="76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D2351" w:rsidRPr="00296A97" w:rsidRDefault="003D2351" w:rsidP="00C91858">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Kevin goes in for sport. … </w:t>
            </w:r>
            <w:proofErr w:type="gramStart"/>
            <w:r w:rsidRPr="00296A97">
              <w:rPr>
                <w:rFonts w:ascii="Times New Roman" w:eastAsia="Times New Roman" w:hAnsi="Times New Roman" w:cs="Times New Roman"/>
                <w:sz w:val="24"/>
                <w:szCs w:val="24"/>
                <w:lang w:val="en-US" w:eastAsia="ar-SA"/>
              </w:rPr>
              <w:t>plays</w:t>
            </w:r>
            <w:proofErr w:type="gramEnd"/>
            <w:r w:rsidRPr="00296A97">
              <w:rPr>
                <w:rFonts w:ascii="Times New Roman" w:eastAsia="Times New Roman" w:hAnsi="Times New Roman" w:cs="Times New Roman"/>
                <w:sz w:val="24"/>
                <w:szCs w:val="24"/>
                <w:lang w:val="en-US" w:eastAsia="ar-SA"/>
              </w:rPr>
              <w:t xml:space="preserve"> football. a) he   b) I   c) she</w:t>
            </w:r>
          </w:p>
        </w:tc>
      </w:tr>
      <w:tr w:rsidR="003D2351" w:rsidRPr="0067726A" w:rsidTr="00C91858">
        <w:tc>
          <w:tcPr>
            <w:tcW w:w="931" w:type="dxa"/>
            <w:tcBorders>
              <w:top w:val="single" w:sz="4" w:space="0" w:color="000001"/>
              <w:left w:val="single" w:sz="4" w:space="0" w:color="000001"/>
              <w:bottom w:val="single" w:sz="4" w:space="0" w:color="000001"/>
            </w:tcBorders>
            <w:shd w:val="clear" w:color="auto" w:fill="auto"/>
            <w:tcMar>
              <w:left w:w="103" w:type="dxa"/>
            </w:tcMar>
          </w:tcPr>
          <w:p w:rsidR="003D2351" w:rsidRPr="00296A97" w:rsidRDefault="003D2351" w:rsidP="00C91858">
            <w:pPr>
              <w:numPr>
                <w:ilvl w:val="0"/>
                <w:numId w:val="4"/>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p>
        </w:tc>
        <w:tc>
          <w:tcPr>
            <w:tcW w:w="76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Tom is the </w:t>
            </w:r>
            <w:proofErr w:type="gramStart"/>
            <w:r w:rsidRPr="00296A97">
              <w:rPr>
                <w:rFonts w:ascii="Times New Roman" w:eastAsia="Times New Roman" w:hAnsi="Times New Roman" w:cs="Times New Roman"/>
                <w:sz w:val="24"/>
                <w:szCs w:val="24"/>
                <w:lang w:val="en-US" w:eastAsia="ar-SA"/>
              </w:rPr>
              <w:t>…..student</w:t>
            </w:r>
            <w:proofErr w:type="gramEnd"/>
            <w:r w:rsidRPr="00296A97">
              <w:rPr>
                <w:rFonts w:ascii="Times New Roman" w:eastAsia="Times New Roman" w:hAnsi="Times New Roman" w:cs="Times New Roman"/>
                <w:sz w:val="24"/>
                <w:szCs w:val="24"/>
                <w:lang w:val="en-US" w:eastAsia="ar-SA"/>
              </w:rPr>
              <w:t xml:space="preserve"> in the class. </w:t>
            </w:r>
            <w:r w:rsidRPr="00296A97">
              <w:rPr>
                <w:rFonts w:ascii="Times New Roman" w:eastAsia="Times New Roman" w:hAnsi="Times New Roman" w:cs="Times New Roman"/>
                <w:sz w:val="24"/>
                <w:szCs w:val="24"/>
                <w:lang w:eastAsia="ar-SA"/>
              </w:rPr>
              <w:t>А</w:t>
            </w:r>
            <w:r w:rsidRPr="00296A97">
              <w:rPr>
                <w:rFonts w:ascii="Times New Roman" w:eastAsia="Times New Roman" w:hAnsi="Times New Roman" w:cs="Times New Roman"/>
                <w:sz w:val="24"/>
                <w:szCs w:val="24"/>
                <w:lang w:val="en-US" w:eastAsia="ar-SA"/>
              </w:rPr>
              <w:t xml:space="preserve">) good    </w:t>
            </w:r>
            <w:proofErr w:type="gramStart"/>
            <w:r w:rsidRPr="00296A97">
              <w:rPr>
                <w:rFonts w:ascii="Times New Roman" w:eastAsia="Times New Roman" w:hAnsi="Times New Roman" w:cs="Times New Roman"/>
                <w:sz w:val="24"/>
                <w:szCs w:val="24"/>
                <w:lang w:val="en-US" w:eastAsia="ar-SA"/>
              </w:rPr>
              <w:t>b)</w:t>
            </w:r>
            <w:r w:rsidRPr="00296A97">
              <w:rPr>
                <w:rFonts w:ascii="Times New Roman" w:eastAsia="Times New Roman" w:hAnsi="Times New Roman" w:cs="Times New Roman"/>
                <w:sz w:val="24"/>
                <w:szCs w:val="24"/>
                <w:lang w:val="en-US" w:eastAsia="ar-SA"/>
              </w:rPr>
              <w:tab/>
            </w:r>
            <w:proofErr w:type="gramEnd"/>
            <w:r w:rsidRPr="00296A97">
              <w:rPr>
                <w:rFonts w:ascii="Times New Roman" w:eastAsia="Times New Roman" w:hAnsi="Times New Roman" w:cs="Times New Roman"/>
                <w:sz w:val="24"/>
                <w:szCs w:val="24"/>
                <w:lang w:val="en-US" w:eastAsia="ar-SA"/>
              </w:rPr>
              <w:t xml:space="preserve">best    c)   </w:t>
            </w:r>
            <w:proofErr w:type="spellStart"/>
            <w:r w:rsidRPr="00296A97">
              <w:rPr>
                <w:rFonts w:ascii="Times New Roman" w:eastAsia="Times New Roman" w:hAnsi="Times New Roman" w:cs="Times New Roman"/>
                <w:sz w:val="24"/>
                <w:szCs w:val="24"/>
                <w:lang w:val="en-US" w:eastAsia="ar-SA"/>
              </w:rPr>
              <w:t>goodest</w:t>
            </w:r>
            <w:proofErr w:type="spellEnd"/>
            <w:r w:rsidRPr="00296A97">
              <w:rPr>
                <w:rFonts w:ascii="Times New Roman" w:eastAsia="Times New Roman" w:hAnsi="Times New Roman" w:cs="Times New Roman"/>
                <w:sz w:val="24"/>
                <w:szCs w:val="24"/>
                <w:lang w:val="en-US" w:eastAsia="ar-SA"/>
              </w:rPr>
              <w:t xml:space="preserve"> </w:t>
            </w:r>
          </w:p>
        </w:tc>
      </w:tr>
      <w:tr w:rsidR="003D2351" w:rsidRPr="0067726A" w:rsidTr="00C91858">
        <w:tc>
          <w:tcPr>
            <w:tcW w:w="931" w:type="dxa"/>
            <w:tcBorders>
              <w:top w:val="single" w:sz="4" w:space="0" w:color="000001"/>
              <w:left w:val="single" w:sz="4" w:space="0" w:color="000001"/>
              <w:bottom w:val="single" w:sz="4" w:space="0" w:color="000001"/>
            </w:tcBorders>
            <w:shd w:val="clear" w:color="auto" w:fill="auto"/>
            <w:tcMar>
              <w:left w:w="103" w:type="dxa"/>
            </w:tcMar>
          </w:tcPr>
          <w:p w:rsidR="003D2351" w:rsidRPr="00296A97" w:rsidRDefault="003D2351" w:rsidP="00C91858">
            <w:pPr>
              <w:numPr>
                <w:ilvl w:val="0"/>
                <w:numId w:val="4"/>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p>
        </w:tc>
        <w:tc>
          <w:tcPr>
            <w:tcW w:w="76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I ________ to the city once a week. a) went   b) go   c) goes</w:t>
            </w:r>
          </w:p>
        </w:tc>
      </w:tr>
      <w:tr w:rsidR="003D2351" w:rsidRPr="0067726A" w:rsidTr="00C91858">
        <w:tc>
          <w:tcPr>
            <w:tcW w:w="931" w:type="dxa"/>
            <w:tcBorders>
              <w:top w:val="single" w:sz="4" w:space="0" w:color="000001"/>
              <w:left w:val="single" w:sz="4" w:space="0" w:color="000001"/>
              <w:bottom w:val="single" w:sz="4" w:space="0" w:color="000001"/>
            </w:tcBorders>
            <w:shd w:val="clear" w:color="auto" w:fill="auto"/>
            <w:tcMar>
              <w:left w:w="103" w:type="dxa"/>
            </w:tcMar>
          </w:tcPr>
          <w:p w:rsidR="003D2351" w:rsidRPr="00296A97" w:rsidRDefault="003D2351" w:rsidP="00C91858">
            <w:pPr>
              <w:numPr>
                <w:ilvl w:val="0"/>
                <w:numId w:val="4"/>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p>
        </w:tc>
        <w:tc>
          <w:tcPr>
            <w:tcW w:w="76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 </w:t>
            </w:r>
            <w:proofErr w:type="gramStart"/>
            <w:r w:rsidRPr="00296A97">
              <w:rPr>
                <w:rFonts w:ascii="Times New Roman" w:eastAsia="Times New Roman" w:hAnsi="Times New Roman" w:cs="Times New Roman"/>
                <w:sz w:val="24"/>
                <w:szCs w:val="24"/>
                <w:lang w:val="en-US" w:eastAsia="ar-SA"/>
              </w:rPr>
              <w:t>they</w:t>
            </w:r>
            <w:proofErr w:type="gramEnd"/>
            <w:r w:rsidRPr="00296A97">
              <w:rPr>
                <w:rFonts w:ascii="Times New Roman" w:eastAsia="Times New Roman" w:hAnsi="Times New Roman" w:cs="Times New Roman"/>
                <w:sz w:val="24"/>
                <w:szCs w:val="24"/>
                <w:lang w:val="en-US" w:eastAsia="ar-SA"/>
              </w:rPr>
              <w:t xml:space="preserve"> come tomorrow? a) do   b) did   c) will</w:t>
            </w:r>
          </w:p>
        </w:tc>
      </w:tr>
      <w:tr w:rsidR="003D2351" w:rsidRPr="00296A97" w:rsidTr="00C91858">
        <w:tc>
          <w:tcPr>
            <w:tcW w:w="931" w:type="dxa"/>
            <w:tcBorders>
              <w:top w:val="single" w:sz="4" w:space="0" w:color="000001"/>
              <w:left w:val="single" w:sz="4" w:space="0" w:color="000001"/>
              <w:bottom w:val="single" w:sz="4" w:space="0" w:color="000001"/>
            </w:tcBorders>
            <w:shd w:val="clear" w:color="auto" w:fill="auto"/>
            <w:tcMar>
              <w:left w:w="103" w:type="dxa"/>
            </w:tcMar>
          </w:tcPr>
          <w:p w:rsidR="003D2351" w:rsidRPr="00296A97" w:rsidRDefault="003D2351" w:rsidP="00C91858">
            <w:pPr>
              <w:numPr>
                <w:ilvl w:val="0"/>
                <w:numId w:val="4"/>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p>
        </w:tc>
        <w:tc>
          <w:tcPr>
            <w:tcW w:w="76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sz w:val="24"/>
                <w:szCs w:val="24"/>
                <w:lang w:val="en-US" w:eastAsia="ar-SA"/>
              </w:rPr>
            </w:pPr>
            <w:proofErr w:type="gramStart"/>
            <w:r w:rsidRPr="00296A97">
              <w:rPr>
                <w:rFonts w:ascii="Times New Roman" w:eastAsia="Times New Roman" w:hAnsi="Times New Roman" w:cs="Times New Roman"/>
                <w:sz w:val="24"/>
                <w:szCs w:val="24"/>
                <w:lang w:val="en-US" w:eastAsia="ar-SA"/>
              </w:rPr>
              <w:t>We’ll</w:t>
            </w:r>
            <w:proofErr w:type="gramEnd"/>
            <w:r w:rsidRPr="00296A97">
              <w:rPr>
                <w:rFonts w:ascii="Times New Roman" w:eastAsia="Times New Roman" w:hAnsi="Times New Roman" w:cs="Times New Roman"/>
                <w:sz w:val="24"/>
                <w:szCs w:val="24"/>
                <w:lang w:val="en-US" w:eastAsia="ar-SA"/>
              </w:rPr>
              <w:t xml:space="preserve"> go for a walk if … weather is fine.  a) a b) … c) the </w:t>
            </w:r>
          </w:p>
        </w:tc>
      </w:tr>
      <w:tr w:rsidR="003D2351" w:rsidRPr="0067726A" w:rsidTr="00C91858">
        <w:tc>
          <w:tcPr>
            <w:tcW w:w="931" w:type="dxa"/>
            <w:tcBorders>
              <w:top w:val="single" w:sz="4" w:space="0" w:color="000001"/>
              <w:left w:val="single" w:sz="4" w:space="0" w:color="000001"/>
              <w:bottom w:val="single" w:sz="4" w:space="0" w:color="000001"/>
            </w:tcBorders>
            <w:shd w:val="clear" w:color="auto" w:fill="auto"/>
            <w:tcMar>
              <w:left w:w="103" w:type="dxa"/>
            </w:tcMar>
          </w:tcPr>
          <w:p w:rsidR="003D2351" w:rsidRPr="00296A97" w:rsidRDefault="003D2351" w:rsidP="00C91858">
            <w:pPr>
              <w:numPr>
                <w:ilvl w:val="0"/>
                <w:numId w:val="4"/>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p>
        </w:tc>
        <w:tc>
          <w:tcPr>
            <w:tcW w:w="76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a lot of _______ (money) a) monies   b) money   c) moneys</w:t>
            </w:r>
          </w:p>
        </w:tc>
      </w:tr>
      <w:tr w:rsidR="003D2351" w:rsidRPr="0067726A" w:rsidTr="00C91858">
        <w:tc>
          <w:tcPr>
            <w:tcW w:w="931" w:type="dxa"/>
            <w:tcBorders>
              <w:top w:val="single" w:sz="4" w:space="0" w:color="000001"/>
              <w:left w:val="single" w:sz="4" w:space="0" w:color="000001"/>
              <w:bottom w:val="single" w:sz="4" w:space="0" w:color="000001"/>
            </w:tcBorders>
            <w:shd w:val="clear" w:color="auto" w:fill="auto"/>
            <w:tcMar>
              <w:left w:w="103" w:type="dxa"/>
            </w:tcMar>
          </w:tcPr>
          <w:p w:rsidR="003D2351" w:rsidRPr="00296A97" w:rsidRDefault="003D2351" w:rsidP="00C91858">
            <w:pPr>
              <w:numPr>
                <w:ilvl w:val="0"/>
                <w:numId w:val="4"/>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p>
        </w:tc>
        <w:tc>
          <w:tcPr>
            <w:tcW w:w="76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Ann _______ to speak English. a) wanted   b) wants   c) want</w:t>
            </w:r>
          </w:p>
        </w:tc>
      </w:tr>
      <w:tr w:rsidR="003D2351" w:rsidRPr="0067726A" w:rsidTr="00C91858">
        <w:tc>
          <w:tcPr>
            <w:tcW w:w="931" w:type="dxa"/>
            <w:tcBorders>
              <w:top w:val="single" w:sz="4" w:space="0" w:color="000001"/>
              <w:left w:val="single" w:sz="4" w:space="0" w:color="000001"/>
              <w:bottom w:val="single" w:sz="4" w:space="0" w:color="000001"/>
            </w:tcBorders>
            <w:shd w:val="clear" w:color="auto" w:fill="auto"/>
            <w:tcMar>
              <w:left w:w="103" w:type="dxa"/>
            </w:tcMar>
          </w:tcPr>
          <w:p w:rsidR="003D2351" w:rsidRPr="00296A97" w:rsidRDefault="003D2351" w:rsidP="00C91858">
            <w:pPr>
              <w:numPr>
                <w:ilvl w:val="0"/>
                <w:numId w:val="4"/>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p>
        </w:tc>
        <w:tc>
          <w:tcPr>
            <w:tcW w:w="76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The bird has flown </w:t>
            </w:r>
            <w:proofErr w:type="gramStart"/>
            <w:r w:rsidRPr="00296A97">
              <w:rPr>
                <w:rFonts w:ascii="Times New Roman" w:eastAsia="Times New Roman" w:hAnsi="Times New Roman" w:cs="Times New Roman"/>
                <w:sz w:val="24"/>
                <w:szCs w:val="24"/>
                <w:lang w:val="en-US" w:eastAsia="ar-SA"/>
              </w:rPr>
              <w:t>…..the</w:t>
            </w:r>
            <w:proofErr w:type="gramEnd"/>
            <w:r w:rsidRPr="00296A97">
              <w:rPr>
                <w:rFonts w:ascii="Times New Roman" w:eastAsia="Times New Roman" w:hAnsi="Times New Roman" w:cs="Times New Roman"/>
                <w:sz w:val="24"/>
                <w:szCs w:val="24"/>
                <w:lang w:val="en-US" w:eastAsia="ar-SA"/>
              </w:rPr>
              <w:t xml:space="preserve"> window.  a) over  b) across   c) through  </w:t>
            </w:r>
          </w:p>
        </w:tc>
      </w:tr>
      <w:tr w:rsidR="003D2351" w:rsidRPr="0067726A" w:rsidTr="00C91858">
        <w:tc>
          <w:tcPr>
            <w:tcW w:w="931" w:type="dxa"/>
            <w:tcBorders>
              <w:top w:val="single" w:sz="4" w:space="0" w:color="000001"/>
              <w:left w:val="single" w:sz="4" w:space="0" w:color="000001"/>
              <w:bottom w:val="single" w:sz="4" w:space="0" w:color="000001"/>
            </w:tcBorders>
            <w:shd w:val="clear" w:color="auto" w:fill="auto"/>
            <w:tcMar>
              <w:left w:w="103" w:type="dxa"/>
            </w:tcMar>
          </w:tcPr>
          <w:p w:rsidR="003D2351" w:rsidRPr="00296A97" w:rsidRDefault="003D2351" w:rsidP="00C91858">
            <w:pPr>
              <w:numPr>
                <w:ilvl w:val="0"/>
                <w:numId w:val="4"/>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p>
        </w:tc>
        <w:tc>
          <w:tcPr>
            <w:tcW w:w="768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He lives on the </w:t>
            </w:r>
            <w:proofErr w:type="gramStart"/>
            <w:r w:rsidRPr="00296A97">
              <w:rPr>
                <w:rFonts w:ascii="Times New Roman" w:eastAsia="Times New Roman" w:hAnsi="Times New Roman" w:cs="Times New Roman"/>
                <w:sz w:val="24"/>
                <w:szCs w:val="24"/>
                <w:lang w:val="en-US" w:eastAsia="ar-SA"/>
              </w:rPr>
              <w:t>…..</w:t>
            </w:r>
            <w:proofErr w:type="gramEnd"/>
            <w:r w:rsidRPr="00296A97">
              <w:rPr>
                <w:rFonts w:ascii="Times New Roman" w:eastAsia="Times New Roman" w:hAnsi="Times New Roman" w:cs="Times New Roman"/>
                <w:sz w:val="24"/>
                <w:szCs w:val="24"/>
                <w:lang w:val="en-US" w:eastAsia="ar-SA"/>
              </w:rPr>
              <w:t xml:space="preserve"> a)two floor   b) second floor   c)floor number two</w:t>
            </w:r>
          </w:p>
        </w:tc>
      </w:tr>
    </w:tbl>
    <w:p w:rsidR="003D2351" w:rsidRPr="00296A97" w:rsidRDefault="003D2351" w:rsidP="003D2351">
      <w:pPr>
        <w:widowControl w:val="0"/>
        <w:tabs>
          <w:tab w:val="left" w:pos="0"/>
        </w:tabs>
        <w:suppressAutoHyphens/>
        <w:spacing w:after="0" w:line="240" w:lineRule="auto"/>
        <w:jc w:val="both"/>
        <w:rPr>
          <w:rFonts w:ascii="Times New Roman" w:eastAsia="Times New Roman" w:hAnsi="Times New Roman" w:cs="Times New Roman"/>
          <w:sz w:val="24"/>
          <w:szCs w:val="24"/>
          <w:lang w:val="en-US" w:eastAsia="ar-SA"/>
        </w:rPr>
      </w:pPr>
    </w:p>
    <w:p w:rsidR="003D2351" w:rsidRPr="00296A97" w:rsidRDefault="003D2351" w:rsidP="003D2351">
      <w:pPr>
        <w:widowControl w:val="0"/>
        <w:tabs>
          <w:tab w:val="left" w:pos="0"/>
        </w:tabs>
        <w:suppressAutoHyphens/>
        <w:spacing w:after="0" w:line="240" w:lineRule="auto"/>
        <w:jc w:val="both"/>
        <w:rPr>
          <w:rFonts w:ascii="Times New Roman" w:eastAsia="Times New Roman" w:hAnsi="Times New Roman" w:cs="Times New Roman"/>
          <w:b/>
          <w:sz w:val="24"/>
          <w:szCs w:val="24"/>
          <w:lang w:eastAsia="ar-SA"/>
        </w:rPr>
      </w:pPr>
      <w:r w:rsidRPr="00296A97">
        <w:rPr>
          <w:rFonts w:ascii="Times New Roman" w:eastAsia="Times New Roman" w:hAnsi="Times New Roman" w:cs="Times New Roman"/>
          <w:b/>
          <w:sz w:val="24"/>
          <w:szCs w:val="24"/>
          <w:lang w:eastAsia="ar-SA"/>
        </w:rPr>
        <w:t>Часть 2. Работа с текстом, ответы на вопросы.</w:t>
      </w:r>
    </w:p>
    <w:p w:rsidR="003D2351" w:rsidRPr="00296A97" w:rsidRDefault="003D2351" w:rsidP="003D2351">
      <w:pPr>
        <w:suppressAutoHyphens/>
        <w:spacing w:after="0" w:line="240" w:lineRule="auto"/>
        <w:rPr>
          <w:rFonts w:ascii="Times New Roman" w:eastAsia="Times New Roman" w:hAnsi="Times New Roman" w:cs="Times New Roman"/>
          <w:i/>
          <w:sz w:val="24"/>
          <w:szCs w:val="24"/>
          <w:u w:val="single"/>
          <w:lang w:val="en-US" w:eastAsia="ar-SA"/>
        </w:rPr>
      </w:pPr>
      <w:r w:rsidRPr="00296A97">
        <w:rPr>
          <w:rFonts w:ascii="Times New Roman" w:eastAsia="Times New Roman" w:hAnsi="Times New Roman" w:cs="Times New Roman"/>
          <w:i/>
          <w:sz w:val="24"/>
          <w:szCs w:val="24"/>
          <w:u w:val="single"/>
          <w:lang w:val="en-US" w:eastAsia="ar-SA"/>
        </w:rPr>
        <w:t>Read the text about the seasons. Answer the questions after the text.</w:t>
      </w:r>
    </w:p>
    <w:p w:rsidR="003D2351" w:rsidRPr="00296A97" w:rsidRDefault="003D2351" w:rsidP="003D2351">
      <w:pPr>
        <w:keepNext/>
        <w:numPr>
          <w:ilvl w:val="0"/>
          <w:numId w:val="2"/>
        </w:numPr>
        <w:tabs>
          <w:tab w:val="left" w:pos="864"/>
        </w:tabs>
        <w:suppressAutoHyphens/>
        <w:spacing w:after="0" w:line="240" w:lineRule="auto"/>
        <w:ind w:left="0"/>
        <w:jc w:val="center"/>
        <w:outlineLvl w:val="0"/>
        <w:rPr>
          <w:rFonts w:ascii="Times New Roman" w:eastAsia="Times New Roman" w:hAnsi="Times New Roman" w:cs="Times New Roman"/>
          <w:b/>
          <w:sz w:val="24"/>
          <w:szCs w:val="24"/>
          <w:lang w:eastAsia="ar-SA"/>
        </w:rPr>
      </w:pPr>
      <w:proofErr w:type="spellStart"/>
      <w:r w:rsidRPr="00296A97">
        <w:rPr>
          <w:rFonts w:ascii="Times New Roman" w:eastAsia="Times New Roman" w:hAnsi="Times New Roman" w:cs="Times New Roman"/>
          <w:b/>
          <w:sz w:val="24"/>
          <w:szCs w:val="24"/>
          <w:lang w:eastAsia="ar-SA"/>
        </w:rPr>
        <w:t>Seasons</w:t>
      </w:r>
      <w:proofErr w:type="spellEnd"/>
    </w:p>
    <w:p w:rsidR="003D2351" w:rsidRPr="00296A97" w:rsidRDefault="003D2351" w:rsidP="003D2351">
      <w:pPr>
        <w:suppressAutoHyphens/>
        <w:spacing w:after="0" w:line="240" w:lineRule="auto"/>
        <w:ind w:firstLine="709"/>
        <w:jc w:val="both"/>
        <w:rPr>
          <w:rFonts w:ascii="Times New Roman" w:eastAsia="Arial Unicode MS" w:hAnsi="Times New Roman" w:cs="Times New Roman"/>
          <w:sz w:val="24"/>
          <w:szCs w:val="24"/>
          <w:lang w:val="en-US" w:eastAsia="ar-SA"/>
        </w:rPr>
      </w:pPr>
      <w:r w:rsidRPr="00296A97">
        <w:rPr>
          <w:rFonts w:ascii="Times New Roman" w:eastAsia="Arial Unicode MS" w:hAnsi="Times New Roman" w:cs="Times New Roman"/>
          <w:sz w:val="24"/>
          <w:szCs w:val="24"/>
          <w:lang w:val="en-US" w:eastAsia="ar-SA"/>
        </w:rPr>
        <w:t xml:space="preserve">Winter, spring, summer and autumn are the seasons of the year. </w:t>
      </w:r>
    </w:p>
    <w:p w:rsidR="003D2351" w:rsidRPr="00296A97" w:rsidRDefault="003D2351" w:rsidP="003D2351">
      <w:pPr>
        <w:suppressAutoHyphens/>
        <w:spacing w:after="0" w:line="240" w:lineRule="auto"/>
        <w:ind w:firstLine="709"/>
        <w:jc w:val="both"/>
        <w:rPr>
          <w:rFonts w:ascii="Times New Roman" w:eastAsia="Arial Unicode MS" w:hAnsi="Times New Roman" w:cs="Times New Roman"/>
          <w:sz w:val="24"/>
          <w:szCs w:val="24"/>
          <w:lang w:val="en-US" w:eastAsia="ar-SA"/>
        </w:rPr>
      </w:pPr>
      <w:r w:rsidRPr="00296A97">
        <w:rPr>
          <w:rFonts w:ascii="Times New Roman" w:eastAsia="Arial Unicode MS" w:hAnsi="Times New Roman" w:cs="Times New Roman"/>
          <w:sz w:val="24"/>
          <w:szCs w:val="24"/>
          <w:lang w:val="en-US" w:eastAsia="ar-SA"/>
        </w:rPr>
        <w:t xml:space="preserve">December, January and February are the winter months. </w:t>
      </w:r>
      <w:proofErr w:type="gramStart"/>
      <w:r w:rsidRPr="00296A97">
        <w:rPr>
          <w:rFonts w:ascii="Times New Roman" w:eastAsia="Arial Unicode MS" w:hAnsi="Times New Roman" w:cs="Times New Roman"/>
          <w:sz w:val="24"/>
          <w:szCs w:val="24"/>
          <w:lang w:val="en-US" w:eastAsia="ar-SA"/>
        </w:rPr>
        <w:t>The weather is cold</w:t>
      </w:r>
      <w:proofErr w:type="gramEnd"/>
      <w:r w:rsidRPr="00296A97">
        <w:rPr>
          <w:rFonts w:ascii="Times New Roman" w:eastAsia="Arial Unicode MS" w:hAnsi="Times New Roman" w:cs="Times New Roman"/>
          <w:sz w:val="24"/>
          <w:szCs w:val="24"/>
          <w:lang w:val="en-US" w:eastAsia="ar-SA"/>
        </w:rPr>
        <w:t xml:space="preserve">, </w:t>
      </w:r>
      <w:proofErr w:type="gramStart"/>
      <w:r w:rsidRPr="00296A97">
        <w:rPr>
          <w:rFonts w:ascii="Times New Roman" w:eastAsia="Arial Unicode MS" w:hAnsi="Times New Roman" w:cs="Times New Roman"/>
          <w:sz w:val="24"/>
          <w:szCs w:val="24"/>
          <w:lang w:val="en-US" w:eastAsia="ar-SA"/>
        </w:rPr>
        <w:t>usually it snows</w:t>
      </w:r>
      <w:proofErr w:type="gramEnd"/>
      <w:r w:rsidRPr="00296A97">
        <w:rPr>
          <w:rFonts w:ascii="Times New Roman" w:eastAsia="Arial Unicode MS" w:hAnsi="Times New Roman" w:cs="Times New Roman"/>
          <w:sz w:val="24"/>
          <w:szCs w:val="24"/>
          <w:lang w:val="en-US" w:eastAsia="ar-SA"/>
        </w:rPr>
        <w:t xml:space="preserve">. The days are short and the nights are long. The rivers and lakes freeze and we can go skating and skiing. </w:t>
      </w:r>
    </w:p>
    <w:p w:rsidR="003D2351" w:rsidRPr="00296A97" w:rsidRDefault="003D2351" w:rsidP="003D2351">
      <w:pPr>
        <w:suppressAutoHyphens/>
        <w:spacing w:after="0" w:line="240" w:lineRule="auto"/>
        <w:ind w:firstLine="709"/>
        <w:jc w:val="both"/>
        <w:rPr>
          <w:rFonts w:ascii="Times New Roman" w:eastAsia="Arial Unicode MS" w:hAnsi="Times New Roman" w:cs="Times New Roman"/>
          <w:sz w:val="24"/>
          <w:szCs w:val="24"/>
          <w:lang w:val="en-US" w:eastAsia="ar-SA"/>
        </w:rPr>
      </w:pPr>
      <w:r w:rsidRPr="00296A97">
        <w:rPr>
          <w:rFonts w:ascii="Times New Roman" w:eastAsia="Arial Unicode MS" w:hAnsi="Times New Roman" w:cs="Times New Roman"/>
          <w:sz w:val="24"/>
          <w:szCs w:val="24"/>
          <w:lang w:val="en-US" w:eastAsia="ar-SA"/>
        </w:rPr>
        <w:t xml:space="preserve">March, April and May are the spring months. It is a very nice season. </w:t>
      </w:r>
      <w:proofErr w:type="gramStart"/>
      <w:r w:rsidRPr="00296A97">
        <w:rPr>
          <w:rFonts w:ascii="Times New Roman" w:eastAsia="Arial Unicode MS" w:hAnsi="Times New Roman" w:cs="Times New Roman"/>
          <w:sz w:val="24"/>
          <w:szCs w:val="24"/>
          <w:lang w:val="en-US" w:eastAsia="ar-SA"/>
        </w:rPr>
        <w:t>The weather is fine</w:t>
      </w:r>
      <w:proofErr w:type="gramEnd"/>
      <w:r w:rsidRPr="00296A97">
        <w:rPr>
          <w:rFonts w:ascii="Times New Roman" w:eastAsia="Arial Unicode MS" w:hAnsi="Times New Roman" w:cs="Times New Roman"/>
          <w:sz w:val="24"/>
          <w:szCs w:val="24"/>
          <w:lang w:val="en-US" w:eastAsia="ar-SA"/>
        </w:rPr>
        <w:t xml:space="preserve">, </w:t>
      </w:r>
      <w:proofErr w:type="gramStart"/>
      <w:r w:rsidRPr="00296A97">
        <w:rPr>
          <w:rFonts w:ascii="Times New Roman" w:eastAsia="Arial Unicode MS" w:hAnsi="Times New Roman" w:cs="Times New Roman"/>
          <w:sz w:val="24"/>
          <w:szCs w:val="24"/>
          <w:lang w:val="en-US" w:eastAsia="ar-SA"/>
        </w:rPr>
        <w:t>it is warm</w:t>
      </w:r>
      <w:proofErr w:type="gramEnd"/>
      <w:r w:rsidRPr="00296A97">
        <w:rPr>
          <w:rFonts w:ascii="Times New Roman" w:eastAsia="Arial Unicode MS" w:hAnsi="Times New Roman" w:cs="Times New Roman"/>
          <w:sz w:val="24"/>
          <w:szCs w:val="24"/>
          <w:lang w:val="en-US" w:eastAsia="ar-SA"/>
        </w:rPr>
        <w:t xml:space="preserve">. There are many green trees in the streets in the parks and in the yards. Sometimes it rains but usually the sun shines brightly. The birds return from the hot countries and build their nests. </w:t>
      </w:r>
    </w:p>
    <w:p w:rsidR="003D2351" w:rsidRPr="00296A97" w:rsidRDefault="003D2351" w:rsidP="003D2351">
      <w:pPr>
        <w:suppressAutoHyphens/>
        <w:spacing w:after="0" w:line="240" w:lineRule="auto"/>
        <w:ind w:firstLine="709"/>
        <w:jc w:val="both"/>
        <w:rPr>
          <w:rFonts w:ascii="Times New Roman" w:eastAsia="Arial Unicode MS" w:hAnsi="Times New Roman" w:cs="Times New Roman"/>
          <w:sz w:val="24"/>
          <w:szCs w:val="24"/>
          <w:lang w:val="en-US" w:eastAsia="ar-SA"/>
        </w:rPr>
      </w:pPr>
      <w:r w:rsidRPr="00296A97">
        <w:rPr>
          <w:rFonts w:ascii="Times New Roman" w:eastAsia="Arial Unicode MS" w:hAnsi="Times New Roman" w:cs="Times New Roman"/>
          <w:sz w:val="24"/>
          <w:szCs w:val="24"/>
          <w:lang w:val="en-US" w:eastAsia="ar-SA"/>
        </w:rPr>
        <w:t xml:space="preserve">June, July and August are the summer months. It is hot or warm. The days are long and the nights are short. There are many nice flowers in the parks and squares in the summer. </w:t>
      </w:r>
      <w:proofErr w:type="gramStart"/>
      <w:r w:rsidRPr="00296A97">
        <w:rPr>
          <w:rFonts w:ascii="Times New Roman" w:eastAsia="Arial Unicode MS" w:hAnsi="Times New Roman" w:cs="Times New Roman"/>
          <w:sz w:val="24"/>
          <w:szCs w:val="24"/>
          <w:lang w:val="en-US" w:eastAsia="ar-SA"/>
        </w:rPr>
        <w:t>The pupils do not go to school</w:t>
      </w:r>
      <w:proofErr w:type="gramEnd"/>
      <w:r w:rsidRPr="00296A97">
        <w:rPr>
          <w:rFonts w:ascii="Times New Roman" w:eastAsia="Arial Unicode MS" w:hAnsi="Times New Roman" w:cs="Times New Roman"/>
          <w:sz w:val="24"/>
          <w:szCs w:val="24"/>
          <w:lang w:val="en-US" w:eastAsia="ar-SA"/>
        </w:rPr>
        <w:t xml:space="preserve">, </w:t>
      </w:r>
      <w:proofErr w:type="gramStart"/>
      <w:r w:rsidRPr="00296A97">
        <w:rPr>
          <w:rFonts w:ascii="Times New Roman" w:eastAsia="Arial Unicode MS" w:hAnsi="Times New Roman" w:cs="Times New Roman"/>
          <w:sz w:val="24"/>
          <w:szCs w:val="24"/>
          <w:lang w:val="en-US" w:eastAsia="ar-SA"/>
        </w:rPr>
        <w:t>they have summer holidays</w:t>
      </w:r>
      <w:proofErr w:type="gramEnd"/>
      <w:r w:rsidRPr="00296A97">
        <w:rPr>
          <w:rFonts w:ascii="Times New Roman" w:eastAsia="Arial Unicode MS" w:hAnsi="Times New Roman" w:cs="Times New Roman"/>
          <w:sz w:val="24"/>
          <w:szCs w:val="24"/>
          <w:lang w:val="en-US" w:eastAsia="ar-SA"/>
        </w:rPr>
        <w:t>. June is the first month of summer. We have the longest day and the shortest night in the year on the 21st-22nd of June. July is the middle month of summer. It is hot and sun shines brightly. The sky is blue and cloudless. Augus</w:t>
      </w:r>
      <w:r w:rsidR="00624F57">
        <w:rPr>
          <w:rFonts w:ascii="Times New Roman" w:eastAsia="Arial Unicode MS" w:hAnsi="Times New Roman" w:cs="Times New Roman"/>
          <w:sz w:val="24"/>
          <w:szCs w:val="24"/>
          <w:lang w:val="en-US" w:eastAsia="ar-SA"/>
        </w:rPr>
        <w:t>t is the last summer month some</w:t>
      </w:r>
      <w:r w:rsidRPr="00296A97">
        <w:rPr>
          <w:rFonts w:ascii="Times New Roman" w:eastAsia="Arial Unicode MS" w:hAnsi="Times New Roman" w:cs="Times New Roman"/>
          <w:sz w:val="24"/>
          <w:szCs w:val="24"/>
          <w:lang w:val="en-US" w:eastAsia="ar-SA"/>
        </w:rPr>
        <w:t xml:space="preserve">times it is cold in August, but there are many mushrooms, berries and fruits. </w:t>
      </w:r>
    </w:p>
    <w:p w:rsidR="003D2351" w:rsidRPr="00296A97" w:rsidRDefault="003D2351" w:rsidP="003D2351">
      <w:pPr>
        <w:suppressAutoHyphens/>
        <w:spacing w:after="0" w:line="240" w:lineRule="auto"/>
        <w:ind w:firstLine="709"/>
        <w:jc w:val="both"/>
        <w:rPr>
          <w:rFonts w:ascii="Times New Roman" w:eastAsia="Arial Unicode MS" w:hAnsi="Times New Roman" w:cs="Times New Roman"/>
          <w:sz w:val="24"/>
          <w:szCs w:val="24"/>
          <w:lang w:val="en-US" w:eastAsia="ar-SA"/>
        </w:rPr>
      </w:pPr>
      <w:r w:rsidRPr="00296A97">
        <w:rPr>
          <w:rFonts w:ascii="Times New Roman" w:eastAsia="Arial Unicode MS" w:hAnsi="Times New Roman" w:cs="Times New Roman"/>
          <w:sz w:val="24"/>
          <w:szCs w:val="24"/>
          <w:lang w:val="en-US" w:eastAsia="ar-SA"/>
        </w:rPr>
        <w:t xml:space="preserve">September, October and November are autumn months. The weather is changeable. It often rains. You can see yellow, red, brown leaves everywhere. It is time to gather the harvest. </w:t>
      </w:r>
    </w:p>
    <w:p w:rsidR="003D2351" w:rsidRPr="00296A97" w:rsidRDefault="003D2351" w:rsidP="003D2351">
      <w:pPr>
        <w:suppressAutoHyphens/>
        <w:spacing w:after="0" w:line="240" w:lineRule="auto"/>
        <w:rPr>
          <w:rFonts w:ascii="Times New Roman" w:eastAsia="Times New Roman" w:hAnsi="Times New Roman" w:cs="Times New Roman"/>
          <w:i/>
          <w:sz w:val="24"/>
          <w:szCs w:val="24"/>
          <w:u w:val="single"/>
          <w:lang w:val="en-US" w:eastAsia="ar-SA"/>
        </w:rPr>
      </w:pPr>
      <w:r w:rsidRPr="00296A97">
        <w:rPr>
          <w:rFonts w:ascii="Times New Roman" w:eastAsia="Times New Roman" w:hAnsi="Times New Roman" w:cs="Times New Roman"/>
          <w:sz w:val="24"/>
          <w:szCs w:val="24"/>
          <w:lang w:val="en-US" w:eastAsia="ar-SA"/>
        </w:rPr>
        <w:t xml:space="preserve"> </w:t>
      </w:r>
      <w:r w:rsidRPr="00296A97">
        <w:rPr>
          <w:rFonts w:ascii="Times New Roman" w:eastAsia="Times New Roman" w:hAnsi="Times New Roman" w:cs="Times New Roman"/>
          <w:i/>
          <w:sz w:val="24"/>
          <w:szCs w:val="24"/>
          <w:u w:val="single"/>
          <w:lang w:val="en-US" w:eastAsia="ar-SA"/>
        </w:rPr>
        <w:t>Questions:</w:t>
      </w:r>
    </w:p>
    <w:p w:rsidR="003D2351" w:rsidRPr="00296A97" w:rsidRDefault="003D2351" w:rsidP="003D2351">
      <w:pPr>
        <w:tabs>
          <w:tab w:val="left" w:pos="1440"/>
        </w:tabs>
        <w:suppressAutoHyphens/>
        <w:spacing w:after="0" w:line="240" w:lineRule="auto"/>
        <w:rPr>
          <w:rFonts w:ascii="Times New Roman" w:eastAsia="Times New Roman" w:hAnsi="Times New Roman" w:cs="Times New Roman"/>
          <w:sz w:val="24"/>
          <w:szCs w:val="24"/>
          <w:lang w:val="en-US" w:eastAsia="ar-SA"/>
        </w:rPr>
      </w:pPr>
      <w:proofErr w:type="gramStart"/>
      <w:r w:rsidRPr="00296A97">
        <w:rPr>
          <w:rFonts w:ascii="Times New Roman" w:eastAsia="Times New Roman" w:hAnsi="Times New Roman" w:cs="Times New Roman"/>
          <w:sz w:val="24"/>
          <w:szCs w:val="24"/>
          <w:lang w:val="en-US" w:eastAsia="ar-SA"/>
        </w:rPr>
        <w:t>1.What</w:t>
      </w:r>
      <w:proofErr w:type="gramEnd"/>
      <w:r w:rsidRPr="00296A97">
        <w:rPr>
          <w:rFonts w:ascii="Times New Roman" w:eastAsia="Times New Roman" w:hAnsi="Times New Roman" w:cs="Times New Roman"/>
          <w:sz w:val="24"/>
          <w:szCs w:val="24"/>
          <w:lang w:val="en-US" w:eastAsia="ar-SA"/>
        </w:rPr>
        <w:t xml:space="preserve"> is the coldest season of the year?</w:t>
      </w:r>
    </w:p>
    <w:p w:rsidR="003D2351" w:rsidRPr="00296A97" w:rsidRDefault="003D2351" w:rsidP="003D2351">
      <w:pPr>
        <w:tabs>
          <w:tab w:val="left" w:pos="1440"/>
        </w:tabs>
        <w:suppressAutoHyphens/>
        <w:spacing w:after="0" w:line="240" w:lineRule="auto"/>
        <w:rPr>
          <w:rFonts w:ascii="Times New Roman" w:eastAsia="Times New Roman" w:hAnsi="Times New Roman" w:cs="Times New Roman"/>
          <w:sz w:val="24"/>
          <w:szCs w:val="24"/>
          <w:lang w:val="en-US" w:eastAsia="ar-SA"/>
        </w:rPr>
      </w:pPr>
      <w:proofErr w:type="gramStart"/>
      <w:r w:rsidRPr="00296A97">
        <w:rPr>
          <w:rFonts w:ascii="Times New Roman" w:eastAsia="Times New Roman" w:hAnsi="Times New Roman" w:cs="Times New Roman"/>
          <w:sz w:val="24"/>
          <w:szCs w:val="24"/>
          <w:lang w:val="en-US" w:eastAsia="ar-SA"/>
        </w:rPr>
        <w:t>2.How</w:t>
      </w:r>
      <w:proofErr w:type="gramEnd"/>
      <w:r w:rsidRPr="00296A97">
        <w:rPr>
          <w:rFonts w:ascii="Times New Roman" w:eastAsia="Times New Roman" w:hAnsi="Times New Roman" w:cs="Times New Roman"/>
          <w:sz w:val="24"/>
          <w:szCs w:val="24"/>
          <w:lang w:val="en-US" w:eastAsia="ar-SA"/>
        </w:rPr>
        <w:t xml:space="preserve"> can you describe the weather of autumn?</w:t>
      </w:r>
    </w:p>
    <w:p w:rsidR="003D2351" w:rsidRPr="00296A97" w:rsidRDefault="003D2351" w:rsidP="003D2351">
      <w:pPr>
        <w:tabs>
          <w:tab w:val="left" w:pos="1440"/>
        </w:tabs>
        <w:suppressAutoHyphens/>
        <w:spacing w:after="0" w:line="240" w:lineRule="auto"/>
        <w:rPr>
          <w:rFonts w:ascii="Times New Roman" w:eastAsia="Times New Roman" w:hAnsi="Times New Roman" w:cs="Times New Roman"/>
          <w:sz w:val="24"/>
          <w:szCs w:val="24"/>
          <w:lang w:val="en-US" w:eastAsia="ar-SA"/>
        </w:rPr>
      </w:pPr>
      <w:proofErr w:type="gramStart"/>
      <w:r w:rsidRPr="00296A97">
        <w:rPr>
          <w:rFonts w:ascii="Times New Roman" w:eastAsia="Times New Roman" w:hAnsi="Times New Roman" w:cs="Times New Roman"/>
          <w:sz w:val="24"/>
          <w:szCs w:val="24"/>
          <w:lang w:val="en-US" w:eastAsia="ar-SA"/>
        </w:rPr>
        <w:t>3.What</w:t>
      </w:r>
      <w:proofErr w:type="gramEnd"/>
      <w:r w:rsidRPr="00296A97">
        <w:rPr>
          <w:rFonts w:ascii="Times New Roman" w:eastAsia="Times New Roman" w:hAnsi="Times New Roman" w:cs="Times New Roman"/>
          <w:sz w:val="24"/>
          <w:szCs w:val="24"/>
          <w:lang w:val="en-US" w:eastAsia="ar-SA"/>
        </w:rPr>
        <w:t xml:space="preserve"> is the hottest season of the year?</w:t>
      </w:r>
    </w:p>
    <w:p w:rsidR="003D2351" w:rsidRPr="00296A97" w:rsidRDefault="003D2351" w:rsidP="003D2351">
      <w:pPr>
        <w:tabs>
          <w:tab w:val="left" w:pos="1440"/>
        </w:tabs>
        <w:suppressAutoHyphens/>
        <w:spacing w:after="0" w:line="240" w:lineRule="auto"/>
        <w:rPr>
          <w:rFonts w:ascii="Times New Roman" w:eastAsia="Times New Roman" w:hAnsi="Times New Roman" w:cs="Times New Roman"/>
          <w:sz w:val="24"/>
          <w:szCs w:val="24"/>
          <w:lang w:val="en-US" w:eastAsia="ar-SA"/>
        </w:rPr>
      </w:pPr>
      <w:proofErr w:type="gramStart"/>
      <w:r w:rsidRPr="00296A97">
        <w:rPr>
          <w:rFonts w:ascii="Times New Roman" w:eastAsia="Times New Roman" w:hAnsi="Times New Roman" w:cs="Times New Roman"/>
          <w:sz w:val="24"/>
          <w:szCs w:val="24"/>
          <w:lang w:val="en-US" w:eastAsia="ar-SA"/>
        </w:rPr>
        <w:t>4.What</w:t>
      </w:r>
      <w:proofErr w:type="gramEnd"/>
      <w:r w:rsidRPr="00296A97">
        <w:rPr>
          <w:rFonts w:ascii="Times New Roman" w:eastAsia="Times New Roman" w:hAnsi="Times New Roman" w:cs="Times New Roman"/>
          <w:sz w:val="24"/>
          <w:szCs w:val="24"/>
          <w:lang w:val="en-US" w:eastAsia="ar-SA"/>
        </w:rPr>
        <w:t xml:space="preserve"> are the weather conditions of spring?</w:t>
      </w:r>
    </w:p>
    <w:p w:rsidR="003D2351" w:rsidRPr="00296A97" w:rsidRDefault="003D2351" w:rsidP="003D2351">
      <w:pPr>
        <w:tabs>
          <w:tab w:val="left" w:pos="1440"/>
        </w:tabs>
        <w:suppressAutoHyphens/>
        <w:spacing w:after="0" w:line="240" w:lineRule="auto"/>
        <w:rPr>
          <w:rFonts w:ascii="Times New Roman" w:eastAsia="Times New Roman" w:hAnsi="Times New Roman" w:cs="Times New Roman"/>
          <w:sz w:val="24"/>
          <w:szCs w:val="24"/>
          <w:lang w:val="en-US" w:eastAsia="ar-SA"/>
        </w:rPr>
      </w:pPr>
      <w:proofErr w:type="gramStart"/>
      <w:r w:rsidRPr="00296A97">
        <w:rPr>
          <w:rFonts w:ascii="Times New Roman" w:eastAsia="Times New Roman" w:hAnsi="Times New Roman" w:cs="Times New Roman"/>
          <w:sz w:val="24"/>
          <w:szCs w:val="24"/>
          <w:lang w:val="en-US" w:eastAsia="ar-SA"/>
        </w:rPr>
        <w:t>5.What</w:t>
      </w:r>
      <w:proofErr w:type="gramEnd"/>
      <w:r w:rsidRPr="00296A97">
        <w:rPr>
          <w:rFonts w:ascii="Times New Roman" w:eastAsia="Times New Roman" w:hAnsi="Times New Roman" w:cs="Times New Roman"/>
          <w:sz w:val="24"/>
          <w:szCs w:val="24"/>
          <w:lang w:val="en-US" w:eastAsia="ar-SA"/>
        </w:rPr>
        <w:t xml:space="preserve"> can we do in our free time in winter?</w:t>
      </w:r>
    </w:p>
    <w:p w:rsidR="003D2351" w:rsidRPr="00296A97" w:rsidRDefault="003D2351" w:rsidP="003D2351">
      <w:pPr>
        <w:suppressAutoHyphens/>
        <w:spacing w:after="0" w:line="240" w:lineRule="auto"/>
        <w:rPr>
          <w:rFonts w:ascii="Times New Roman" w:eastAsia="Times New Roman" w:hAnsi="Times New Roman" w:cs="Times New Roman"/>
          <w:sz w:val="24"/>
          <w:szCs w:val="24"/>
          <w:lang w:val="en-US" w:eastAsia="ar-SA"/>
        </w:rPr>
      </w:pPr>
    </w:p>
    <w:p w:rsidR="003D2351" w:rsidRPr="00296A97" w:rsidRDefault="003D2351" w:rsidP="003D2351">
      <w:pPr>
        <w:keepNext/>
        <w:widowControl w:val="0"/>
        <w:tabs>
          <w:tab w:val="left" w:pos="0"/>
        </w:tabs>
        <w:suppressAutoHyphens/>
        <w:spacing w:after="0" w:line="240" w:lineRule="auto"/>
        <w:jc w:val="both"/>
        <w:outlineLvl w:val="1"/>
        <w:rPr>
          <w:rFonts w:ascii="Times New Roman" w:eastAsia="Times New Roman" w:hAnsi="Times New Roman" w:cs="Times New Roman"/>
          <w:b/>
          <w:bCs/>
          <w:i/>
          <w:iCs/>
          <w:sz w:val="24"/>
          <w:szCs w:val="24"/>
          <w:lang w:eastAsia="ar-SA"/>
        </w:rPr>
      </w:pPr>
      <w:r w:rsidRPr="00296A97">
        <w:rPr>
          <w:rFonts w:ascii="Times New Roman" w:eastAsia="Times New Roman" w:hAnsi="Times New Roman" w:cs="Times New Roman"/>
          <w:b/>
          <w:bCs/>
          <w:i/>
          <w:iCs/>
          <w:sz w:val="24"/>
          <w:szCs w:val="24"/>
          <w:lang w:eastAsia="ar-SA"/>
        </w:rPr>
        <w:t>Часть 3. Работа с текстом, заполнение пропусков в тексте.</w:t>
      </w:r>
    </w:p>
    <w:p w:rsidR="003D2351" w:rsidRPr="00296A97" w:rsidRDefault="003D2351" w:rsidP="003D2351">
      <w:pPr>
        <w:widowControl w:val="0"/>
        <w:tabs>
          <w:tab w:val="left" w:pos="0"/>
        </w:tabs>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При выполнении данного задания учащиеся могут пользоваться словарями.</w:t>
      </w:r>
    </w:p>
    <w:p w:rsidR="003D2351" w:rsidRPr="00296A97" w:rsidRDefault="003D2351" w:rsidP="003D2351">
      <w:pPr>
        <w:suppressAutoHyphens/>
        <w:spacing w:after="0" w:line="240" w:lineRule="auto"/>
        <w:rPr>
          <w:rFonts w:ascii="Times New Roman" w:eastAsia="Times New Roman" w:hAnsi="Times New Roman" w:cs="Times New Roman"/>
          <w:i/>
          <w:sz w:val="24"/>
          <w:szCs w:val="24"/>
          <w:u w:val="single"/>
          <w:lang w:val="en-US" w:eastAsia="ar-SA"/>
        </w:rPr>
      </w:pPr>
      <w:r w:rsidRPr="00296A97">
        <w:rPr>
          <w:rFonts w:ascii="Times New Roman" w:eastAsia="Times New Roman" w:hAnsi="Times New Roman" w:cs="Times New Roman"/>
          <w:i/>
          <w:sz w:val="24"/>
          <w:szCs w:val="24"/>
          <w:u w:val="single"/>
          <w:lang w:val="en-US" w:eastAsia="ar-SA"/>
        </w:rPr>
        <w:t>Read the text and fill in the blanks. Use the words from the box:</w:t>
      </w:r>
    </w:p>
    <w:tbl>
      <w:tblPr>
        <w:tblW w:w="9503"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503"/>
      </w:tblGrid>
      <w:tr w:rsidR="003D2351" w:rsidRPr="0067726A" w:rsidTr="00C91858">
        <w:tc>
          <w:tcPr>
            <w:tcW w:w="95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3D2351" w:rsidRPr="00296A97" w:rsidRDefault="003D2351" w:rsidP="00C91858">
            <w:pPr>
              <w:suppressAutoHyphens/>
              <w:snapToGrid w:val="0"/>
              <w:spacing w:after="0" w:line="240" w:lineRule="auto"/>
              <w:jc w:val="both"/>
              <w:rPr>
                <w:rFonts w:ascii="Times New Roman" w:eastAsia="Times New Roman" w:hAnsi="Times New Roman" w:cs="Times New Roman"/>
                <w:b/>
                <w:i/>
                <w:sz w:val="24"/>
                <w:szCs w:val="24"/>
                <w:lang w:val="en-US" w:eastAsia="ar-SA"/>
              </w:rPr>
            </w:pPr>
            <w:r w:rsidRPr="00296A97">
              <w:rPr>
                <w:rFonts w:ascii="Times New Roman" w:eastAsia="Times New Roman" w:hAnsi="Times New Roman" w:cs="Times New Roman"/>
                <w:b/>
                <w:i/>
                <w:sz w:val="24"/>
                <w:szCs w:val="24"/>
                <w:lang w:val="en-US" w:eastAsia="ar-SA"/>
              </w:rPr>
              <w:t>intelligent, heart-shaped, tall, generous</w:t>
            </w:r>
            <w:r w:rsidRPr="00296A97">
              <w:rPr>
                <w:rFonts w:ascii="Times New Roman" w:eastAsia="Times New Roman" w:hAnsi="Times New Roman" w:cs="Times New Roman"/>
                <w:b/>
                <w:bCs/>
                <w:i/>
                <w:sz w:val="24"/>
                <w:szCs w:val="24"/>
                <w:lang w:val="en-US" w:eastAsia="ar-SA"/>
              </w:rPr>
              <w:t xml:space="preserve">, </w:t>
            </w:r>
            <w:r w:rsidRPr="00296A97">
              <w:rPr>
                <w:rFonts w:ascii="Times New Roman" w:eastAsia="Times New Roman" w:hAnsi="Times New Roman" w:cs="Times New Roman"/>
                <w:b/>
                <w:bCs/>
                <w:i/>
                <w:sz w:val="24"/>
                <w:szCs w:val="24"/>
                <w:vertAlign w:val="superscript"/>
                <w:lang w:val="en-US" w:eastAsia="ar-SA"/>
              </w:rPr>
              <w:t xml:space="preserve"> </w:t>
            </w:r>
            <w:r w:rsidRPr="00296A97">
              <w:rPr>
                <w:rFonts w:ascii="Times New Roman" w:eastAsia="Times New Roman" w:hAnsi="Times New Roman" w:cs="Times New Roman"/>
                <w:b/>
                <w:i/>
                <w:sz w:val="24"/>
                <w:szCs w:val="24"/>
                <w:lang w:val="en-US" w:eastAsia="ar-SA"/>
              </w:rPr>
              <w:t>sociable, successful, sparkling, straight, slim, shoulder-length</w:t>
            </w:r>
          </w:p>
        </w:tc>
      </w:tr>
    </w:tbl>
    <w:p w:rsidR="003D2351" w:rsidRPr="00296A97" w:rsidRDefault="003D2351" w:rsidP="003D2351">
      <w:pPr>
        <w:suppressAutoHyphens/>
        <w:spacing w:after="0" w:line="240" w:lineRule="auto"/>
        <w:jc w:val="center"/>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A Famous Model</w:t>
      </w:r>
    </w:p>
    <w:p w:rsidR="003D2351" w:rsidRPr="00296A97" w:rsidRDefault="003D2351" w:rsidP="003D2351">
      <w:pPr>
        <w:widowControl w:val="0"/>
        <w:tabs>
          <w:tab w:val="left" w:pos="0"/>
        </w:tabs>
        <w:suppressAutoHyphens/>
        <w:spacing w:after="0" w:line="240" w:lineRule="auto"/>
        <w:ind w:firstLine="339"/>
        <w:jc w:val="both"/>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Claudia </w:t>
      </w:r>
      <w:proofErr w:type="spellStart"/>
      <w:r w:rsidRPr="00296A97">
        <w:rPr>
          <w:rFonts w:ascii="Times New Roman" w:eastAsia="Times New Roman" w:hAnsi="Times New Roman" w:cs="Times New Roman"/>
          <w:sz w:val="24"/>
          <w:szCs w:val="24"/>
          <w:lang w:val="en-US" w:eastAsia="ar-SA"/>
        </w:rPr>
        <w:t>Schiffer</w:t>
      </w:r>
      <w:proofErr w:type="spellEnd"/>
      <w:r w:rsidRPr="00296A97">
        <w:rPr>
          <w:rFonts w:ascii="Times New Roman" w:eastAsia="Times New Roman" w:hAnsi="Times New Roman" w:cs="Times New Roman"/>
          <w:sz w:val="24"/>
          <w:szCs w:val="24"/>
          <w:lang w:val="en-US" w:eastAsia="ar-SA"/>
        </w:rPr>
        <w:t xml:space="preserve"> is a very successful German super-model. </w:t>
      </w:r>
      <w:proofErr w:type="gramStart"/>
      <w:r w:rsidRPr="00296A97">
        <w:rPr>
          <w:rFonts w:ascii="Times New Roman" w:eastAsia="Times New Roman" w:hAnsi="Times New Roman" w:cs="Times New Roman"/>
          <w:sz w:val="24"/>
          <w:szCs w:val="24"/>
          <w:lang w:val="en-US" w:eastAsia="ar-SA"/>
        </w:rPr>
        <w:t>She has appeared on the covers and fashion pages of all the major fashion magazines and is one of the faces of Chanel.</w:t>
      </w:r>
      <w:proofErr w:type="gramEnd"/>
      <w:r w:rsidRPr="00296A97">
        <w:rPr>
          <w:rFonts w:ascii="Times New Roman" w:eastAsia="Times New Roman" w:hAnsi="Times New Roman" w:cs="Times New Roman"/>
          <w:sz w:val="24"/>
          <w:szCs w:val="24"/>
          <w:lang w:val="en-US" w:eastAsia="ar-SA"/>
        </w:rPr>
        <w:t xml:space="preserve"> </w:t>
      </w:r>
    </w:p>
    <w:p w:rsidR="003D2351" w:rsidRPr="00296A97" w:rsidRDefault="003D2351" w:rsidP="003D2351">
      <w:pPr>
        <w:widowControl w:val="0"/>
        <w:tabs>
          <w:tab w:val="left" w:pos="0"/>
        </w:tabs>
        <w:suppressAutoHyphens/>
        <w:spacing w:after="0" w:line="240" w:lineRule="auto"/>
        <w:ind w:firstLine="339"/>
        <w:jc w:val="both"/>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Claudia, now in her mid-thirties, is a very beautiful woman. She has a </w:t>
      </w:r>
      <w:r w:rsidRPr="00296A97">
        <w:rPr>
          <w:rFonts w:ascii="Times New Roman" w:eastAsia="Times New Roman" w:hAnsi="Times New Roman" w:cs="Times New Roman"/>
          <w:i/>
          <w:sz w:val="24"/>
          <w:szCs w:val="24"/>
          <w:lang w:val="en-US" w:eastAsia="ar-SA"/>
        </w:rPr>
        <w:t>(</w:t>
      </w:r>
      <w:r w:rsidRPr="00296A97">
        <w:rPr>
          <w:rFonts w:ascii="Times New Roman" w:eastAsia="Times New Roman" w:hAnsi="Times New Roman" w:cs="Times New Roman"/>
          <w:i/>
          <w:iCs/>
          <w:sz w:val="24"/>
          <w:szCs w:val="24"/>
          <w:lang w:val="en-US" w:eastAsia="ar-SA"/>
        </w:rPr>
        <w:t>1) _________</w:t>
      </w:r>
      <w:r w:rsidRPr="00296A97">
        <w:rPr>
          <w:rFonts w:ascii="Times New Roman" w:eastAsia="Times New Roman" w:hAnsi="Times New Roman" w:cs="Times New Roman"/>
          <w:sz w:val="24"/>
          <w:szCs w:val="24"/>
          <w:lang w:val="en-US" w:eastAsia="ar-SA"/>
        </w:rPr>
        <w:t xml:space="preserve">figure and is </w:t>
      </w:r>
      <w:r w:rsidRPr="00296A97">
        <w:rPr>
          <w:rFonts w:ascii="Times New Roman" w:eastAsia="Times New Roman" w:hAnsi="Times New Roman" w:cs="Times New Roman"/>
          <w:i/>
          <w:sz w:val="24"/>
          <w:szCs w:val="24"/>
          <w:lang w:val="en-US" w:eastAsia="ar-SA"/>
        </w:rPr>
        <w:t>(2)</w:t>
      </w:r>
      <w:r w:rsidRPr="00296A97">
        <w:rPr>
          <w:rFonts w:ascii="Times New Roman" w:eastAsia="Times New Roman" w:hAnsi="Times New Roman" w:cs="Times New Roman"/>
          <w:sz w:val="24"/>
          <w:szCs w:val="24"/>
          <w:lang w:val="en-US" w:eastAsia="ar-SA"/>
        </w:rPr>
        <w:t xml:space="preserve"> ________ with very long legs. Her most stunning feature, though, is her attractive </w:t>
      </w:r>
      <w:r w:rsidRPr="00296A97">
        <w:rPr>
          <w:rFonts w:ascii="Times New Roman" w:eastAsia="Times New Roman" w:hAnsi="Times New Roman" w:cs="Times New Roman"/>
          <w:i/>
          <w:sz w:val="24"/>
          <w:szCs w:val="24"/>
          <w:lang w:val="en-US" w:eastAsia="ar-SA"/>
        </w:rPr>
        <w:t>(3)</w:t>
      </w:r>
      <w:r w:rsidRPr="00296A97">
        <w:rPr>
          <w:rFonts w:ascii="Times New Roman" w:eastAsia="Times New Roman" w:hAnsi="Times New Roman" w:cs="Times New Roman"/>
          <w:sz w:val="24"/>
          <w:szCs w:val="24"/>
          <w:lang w:val="en-US" w:eastAsia="ar-SA"/>
        </w:rPr>
        <w:t xml:space="preserve"> ______face with her </w:t>
      </w:r>
      <w:r w:rsidRPr="00296A97">
        <w:rPr>
          <w:rFonts w:ascii="Times New Roman" w:eastAsia="Times New Roman" w:hAnsi="Times New Roman" w:cs="Times New Roman"/>
          <w:i/>
          <w:sz w:val="24"/>
          <w:szCs w:val="24"/>
          <w:lang w:val="en-US" w:eastAsia="ar-SA"/>
        </w:rPr>
        <w:t>(4)</w:t>
      </w:r>
      <w:r w:rsidRPr="00296A97">
        <w:rPr>
          <w:rFonts w:ascii="Times New Roman" w:eastAsia="Times New Roman" w:hAnsi="Times New Roman" w:cs="Times New Roman"/>
          <w:sz w:val="24"/>
          <w:szCs w:val="24"/>
          <w:lang w:val="en-US" w:eastAsia="ar-SA"/>
        </w:rPr>
        <w:t xml:space="preserve"> ______ eyes and </w:t>
      </w:r>
      <w:r w:rsidRPr="00296A97">
        <w:rPr>
          <w:rFonts w:ascii="Times New Roman" w:eastAsia="Times New Roman" w:hAnsi="Times New Roman" w:cs="Times New Roman"/>
          <w:i/>
          <w:sz w:val="24"/>
          <w:szCs w:val="24"/>
          <w:lang w:val="en-US" w:eastAsia="ar-SA"/>
        </w:rPr>
        <w:t>(5)</w:t>
      </w:r>
      <w:r w:rsidRPr="00296A97">
        <w:rPr>
          <w:rFonts w:ascii="Times New Roman" w:eastAsia="Times New Roman" w:hAnsi="Times New Roman" w:cs="Times New Roman"/>
          <w:sz w:val="24"/>
          <w:szCs w:val="24"/>
          <w:lang w:val="en-US" w:eastAsia="ar-SA"/>
        </w:rPr>
        <w:t xml:space="preserve"> ______nose. </w:t>
      </w:r>
      <w:proofErr w:type="gramStart"/>
      <w:r w:rsidRPr="00296A97">
        <w:rPr>
          <w:rFonts w:ascii="Times New Roman" w:eastAsia="Times New Roman" w:hAnsi="Times New Roman" w:cs="Times New Roman"/>
          <w:sz w:val="24"/>
          <w:szCs w:val="24"/>
          <w:lang w:val="en-US" w:eastAsia="ar-SA"/>
        </w:rPr>
        <w:t>At the moment</w:t>
      </w:r>
      <w:proofErr w:type="gramEnd"/>
      <w:r w:rsidRPr="00296A97">
        <w:rPr>
          <w:rFonts w:ascii="Times New Roman" w:eastAsia="Times New Roman" w:hAnsi="Times New Roman" w:cs="Times New Roman"/>
          <w:sz w:val="24"/>
          <w:szCs w:val="24"/>
          <w:lang w:val="en-US" w:eastAsia="ar-SA"/>
        </w:rPr>
        <w:t xml:space="preserve"> she has </w:t>
      </w:r>
      <w:r w:rsidRPr="00296A97">
        <w:rPr>
          <w:rFonts w:ascii="Times New Roman" w:eastAsia="Times New Roman" w:hAnsi="Times New Roman" w:cs="Times New Roman"/>
          <w:i/>
          <w:sz w:val="24"/>
          <w:szCs w:val="24"/>
          <w:lang w:val="en-US" w:eastAsia="ar-SA"/>
        </w:rPr>
        <w:t>(</w:t>
      </w:r>
      <w:r w:rsidRPr="00296A97">
        <w:rPr>
          <w:rFonts w:ascii="Times New Roman" w:eastAsia="Times New Roman" w:hAnsi="Times New Roman" w:cs="Times New Roman"/>
          <w:b/>
          <w:bCs/>
          <w:i/>
          <w:sz w:val="24"/>
          <w:szCs w:val="24"/>
          <w:lang w:val="en-US" w:eastAsia="ar-SA"/>
        </w:rPr>
        <w:t>6)</w:t>
      </w:r>
      <w:r w:rsidRPr="00296A97">
        <w:rPr>
          <w:rFonts w:ascii="Times New Roman" w:eastAsia="Times New Roman" w:hAnsi="Times New Roman" w:cs="Times New Roman"/>
          <w:b/>
          <w:bCs/>
          <w:sz w:val="24"/>
          <w:szCs w:val="24"/>
          <w:lang w:val="en-US" w:eastAsia="ar-SA"/>
        </w:rPr>
        <w:t xml:space="preserve"> ________</w:t>
      </w:r>
      <w:r w:rsidRPr="00296A97">
        <w:rPr>
          <w:rFonts w:ascii="Times New Roman" w:eastAsia="Times New Roman" w:hAnsi="Times New Roman" w:cs="Times New Roman"/>
          <w:sz w:val="24"/>
          <w:szCs w:val="24"/>
          <w:lang w:val="en-US" w:eastAsia="ar-SA"/>
        </w:rPr>
        <w:t xml:space="preserve">blond hair. </w:t>
      </w:r>
    </w:p>
    <w:p w:rsidR="003D2351" w:rsidRPr="00296A97" w:rsidRDefault="003D2351" w:rsidP="003D2351">
      <w:pPr>
        <w:widowControl w:val="0"/>
        <w:tabs>
          <w:tab w:val="left" w:pos="0"/>
        </w:tabs>
        <w:suppressAutoHyphens/>
        <w:spacing w:after="0" w:line="240" w:lineRule="auto"/>
        <w:ind w:firstLine="339"/>
        <w:jc w:val="both"/>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Claudia is not only a professional model, but she is also a very </w:t>
      </w:r>
      <w:r w:rsidRPr="00296A97">
        <w:rPr>
          <w:rFonts w:ascii="Times New Roman" w:eastAsia="Times New Roman" w:hAnsi="Times New Roman" w:cs="Times New Roman"/>
          <w:i/>
          <w:sz w:val="24"/>
          <w:szCs w:val="24"/>
          <w:lang w:val="en-US" w:eastAsia="ar-SA"/>
        </w:rPr>
        <w:t>(7)</w:t>
      </w:r>
      <w:r w:rsidRPr="00296A97">
        <w:rPr>
          <w:rFonts w:ascii="Times New Roman" w:eastAsia="Times New Roman" w:hAnsi="Times New Roman" w:cs="Times New Roman"/>
          <w:sz w:val="24"/>
          <w:szCs w:val="24"/>
          <w:lang w:val="en-US" w:eastAsia="ar-SA"/>
        </w:rPr>
        <w:t xml:space="preserve"> ________businesswoman. She has her own fitness video and is a partner in the new chain of "Fashion Cafes". She is also very </w:t>
      </w:r>
      <w:r w:rsidRPr="00296A97">
        <w:rPr>
          <w:rFonts w:ascii="Times New Roman" w:eastAsia="Times New Roman" w:hAnsi="Times New Roman" w:cs="Times New Roman"/>
          <w:i/>
          <w:sz w:val="24"/>
          <w:szCs w:val="24"/>
          <w:lang w:val="en-US" w:eastAsia="ar-SA"/>
        </w:rPr>
        <w:t>(8)</w:t>
      </w:r>
      <w:r w:rsidRPr="00296A97">
        <w:rPr>
          <w:rFonts w:ascii="Times New Roman" w:eastAsia="Times New Roman" w:hAnsi="Times New Roman" w:cs="Times New Roman"/>
          <w:sz w:val="24"/>
          <w:szCs w:val="24"/>
          <w:lang w:val="en-US" w:eastAsia="ar-SA"/>
        </w:rPr>
        <w:t xml:space="preserve"> ______________ spending a lot of her time working with various charity organizations helping children in need. </w:t>
      </w:r>
    </w:p>
    <w:p w:rsidR="003D2351" w:rsidRPr="00296A97" w:rsidRDefault="003D2351" w:rsidP="003D2351">
      <w:pPr>
        <w:widowControl w:val="0"/>
        <w:tabs>
          <w:tab w:val="left" w:pos="0"/>
        </w:tabs>
        <w:suppressAutoHyphens/>
        <w:spacing w:after="0" w:line="240" w:lineRule="auto"/>
        <w:ind w:firstLine="339"/>
        <w:jc w:val="both"/>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Claudia is </w:t>
      </w:r>
      <w:r w:rsidRPr="00296A97">
        <w:rPr>
          <w:rFonts w:ascii="Times New Roman" w:eastAsia="Times New Roman" w:hAnsi="Times New Roman" w:cs="Times New Roman"/>
          <w:i/>
          <w:sz w:val="24"/>
          <w:szCs w:val="24"/>
          <w:lang w:val="en-US" w:eastAsia="ar-SA"/>
        </w:rPr>
        <w:t>(9)</w:t>
      </w:r>
      <w:r w:rsidRPr="00296A97">
        <w:rPr>
          <w:rFonts w:ascii="Times New Roman" w:eastAsia="Times New Roman" w:hAnsi="Times New Roman" w:cs="Times New Roman"/>
          <w:sz w:val="24"/>
          <w:szCs w:val="24"/>
          <w:lang w:val="en-US" w:eastAsia="ar-SA"/>
        </w:rPr>
        <w:t xml:space="preserve"> ______________ too, and likes being with famous people. When Claudia is not modeling or doing charity work, she likes reading and watching old films. She also enjoys going to parties, but she rarely stays out late. </w:t>
      </w:r>
    </w:p>
    <w:p w:rsidR="003D2351" w:rsidRPr="00296A97" w:rsidRDefault="003D2351" w:rsidP="003D2351">
      <w:pPr>
        <w:widowControl w:val="0"/>
        <w:tabs>
          <w:tab w:val="left" w:pos="0"/>
        </w:tabs>
        <w:suppressAutoHyphens/>
        <w:spacing w:after="0" w:line="240" w:lineRule="auto"/>
        <w:ind w:firstLine="339"/>
        <w:jc w:val="both"/>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Although Claudia's popularity as a model rises and falls with the season (as it does for all supermodels), Claudia is so beautiful, talented and most of all </w:t>
      </w:r>
      <w:r w:rsidRPr="00296A97">
        <w:rPr>
          <w:rFonts w:ascii="Times New Roman" w:eastAsia="Times New Roman" w:hAnsi="Times New Roman" w:cs="Times New Roman"/>
          <w:i/>
          <w:sz w:val="24"/>
          <w:szCs w:val="24"/>
          <w:lang w:val="en-US" w:eastAsia="ar-SA"/>
        </w:rPr>
        <w:t>(10)</w:t>
      </w:r>
      <w:r w:rsidRPr="00296A97">
        <w:rPr>
          <w:rFonts w:ascii="Times New Roman" w:eastAsia="Times New Roman" w:hAnsi="Times New Roman" w:cs="Times New Roman"/>
          <w:sz w:val="24"/>
          <w:szCs w:val="24"/>
          <w:lang w:val="en-US" w:eastAsia="ar-SA"/>
        </w:rPr>
        <w:t xml:space="preserve"> ___________that she will be famous for a long time to come.</w:t>
      </w:r>
    </w:p>
    <w:p w:rsidR="003D2351" w:rsidRPr="00296A97" w:rsidRDefault="003D2351" w:rsidP="003D2351">
      <w:pPr>
        <w:keepNext/>
        <w:widowControl w:val="0"/>
        <w:tabs>
          <w:tab w:val="left" w:pos="0"/>
        </w:tabs>
        <w:suppressAutoHyphens/>
        <w:spacing w:after="0" w:line="240" w:lineRule="auto"/>
        <w:jc w:val="both"/>
        <w:outlineLvl w:val="1"/>
        <w:rPr>
          <w:rFonts w:ascii="Times New Roman" w:eastAsia="Times New Roman" w:hAnsi="Times New Roman" w:cs="Times New Roman"/>
          <w:b/>
          <w:bCs/>
          <w:iCs/>
          <w:sz w:val="24"/>
          <w:szCs w:val="24"/>
          <w:lang w:val="en-US" w:eastAsia="ar-SA"/>
        </w:rPr>
      </w:pPr>
    </w:p>
    <w:p w:rsidR="003D2351" w:rsidRPr="00296A97" w:rsidRDefault="003D2351" w:rsidP="003D2351">
      <w:pPr>
        <w:keepNext/>
        <w:widowControl w:val="0"/>
        <w:tabs>
          <w:tab w:val="left" w:pos="0"/>
        </w:tabs>
        <w:suppressAutoHyphens/>
        <w:spacing w:after="0" w:line="240" w:lineRule="auto"/>
        <w:jc w:val="both"/>
        <w:outlineLvl w:val="1"/>
        <w:rPr>
          <w:rFonts w:ascii="Times New Roman" w:eastAsia="Times New Roman" w:hAnsi="Times New Roman" w:cs="Times New Roman"/>
          <w:b/>
          <w:bCs/>
          <w:iCs/>
          <w:sz w:val="24"/>
          <w:szCs w:val="24"/>
          <w:lang w:eastAsia="ar-SA"/>
        </w:rPr>
      </w:pPr>
      <w:r w:rsidRPr="00296A97">
        <w:rPr>
          <w:rFonts w:ascii="Times New Roman" w:eastAsia="Times New Roman" w:hAnsi="Times New Roman" w:cs="Times New Roman"/>
          <w:b/>
          <w:bCs/>
          <w:iCs/>
          <w:sz w:val="24"/>
          <w:szCs w:val="24"/>
          <w:lang w:eastAsia="ar-SA"/>
        </w:rPr>
        <w:t>2.4. Пакет экзаменатора</w:t>
      </w:r>
    </w:p>
    <w:tbl>
      <w:tblPr>
        <w:tblW w:w="9354" w:type="dxa"/>
        <w:tblCellMar>
          <w:left w:w="0" w:type="dxa"/>
          <w:right w:w="0" w:type="dxa"/>
        </w:tblCellMar>
        <w:tblLook w:val="0000" w:firstRow="0" w:lastRow="0" w:firstColumn="0" w:lastColumn="0" w:noHBand="0" w:noVBand="0"/>
      </w:tblPr>
      <w:tblGrid>
        <w:gridCol w:w="9354"/>
      </w:tblGrid>
      <w:tr w:rsidR="003D2351" w:rsidRPr="00296A97" w:rsidTr="00C91858">
        <w:tc>
          <w:tcPr>
            <w:tcW w:w="9354" w:type="dxa"/>
            <w:shd w:val="clear" w:color="auto" w:fill="auto"/>
          </w:tcPr>
          <w:p w:rsidR="003D2351" w:rsidRPr="00296A97" w:rsidRDefault="003D2351" w:rsidP="00C91858">
            <w:pPr>
              <w:suppressAutoHyphens/>
              <w:spacing w:after="0" w:line="240" w:lineRule="auto"/>
              <w:jc w:val="both"/>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eastAsia="ar-SA"/>
              </w:rPr>
              <w:t>Условия выполнения задания</w:t>
            </w:r>
          </w:p>
          <w:p w:rsidR="003D2351" w:rsidRPr="00296A97" w:rsidRDefault="003D2351" w:rsidP="00C91858">
            <w:pPr>
              <w:suppressAutoHyphens/>
              <w:spacing w:after="0" w:line="240" w:lineRule="auto"/>
              <w:jc w:val="both"/>
              <w:rPr>
                <w:rFonts w:ascii="Times New Roman" w:eastAsia="Times New Roman" w:hAnsi="Times New Roman" w:cs="Times New Roman"/>
                <w:sz w:val="24"/>
                <w:szCs w:val="24"/>
                <w:u w:val="single"/>
                <w:lang w:eastAsia="ar-SA"/>
              </w:rPr>
            </w:pPr>
            <w:r w:rsidRPr="00296A97">
              <w:rPr>
                <w:rFonts w:ascii="Times New Roman" w:eastAsia="Times New Roman" w:hAnsi="Times New Roman" w:cs="Times New Roman"/>
                <w:sz w:val="24"/>
                <w:szCs w:val="24"/>
                <w:lang w:eastAsia="ar-SA"/>
              </w:rPr>
              <w:t xml:space="preserve">1. Место (время) выполнения задания – </w:t>
            </w:r>
            <w:r w:rsidRPr="00296A97">
              <w:rPr>
                <w:rFonts w:ascii="Times New Roman" w:eastAsia="Times New Roman" w:hAnsi="Times New Roman" w:cs="Times New Roman"/>
                <w:sz w:val="24"/>
                <w:szCs w:val="24"/>
                <w:u w:val="single"/>
                <w:lang w:eastAsia="ar-SA"/>
              </w:rPr>
              <w:t>на учебном занятии.</w:t>
            </w:r>
          </w:p>
          <w:p w:rsidR="003D2351" w:rsidRPr="00296A97" w:rsidRDefault="003D2351" w:rsidP="00C91858">
            <w:pPr>
              <w:suppressAutoHyphens/>
              <w:spacing w:after="0" w:line="240" w:lineRule="auto"/>
              <w:jc w:val="both"/>
              <w:rPr>
                <w:rFonts w:ascii="Times New Roman" w:eastAsia="Times New Roman" w:hAnsi="Times New Roman" w:cs="Times New Roman"/>
                <w:sz w:val="24"/>
                <w:szCs w:val="24"/>
                <w:u w:val="single"/>
                <w:lang w:eastAsia="ar-SA"/>
              </w:rPr>
            </w:pPr>
            <w:r w:rsidRPr="00296A97">
              <w:rPr>
                <w:rFonts w:ascii="Times New Roman" w:eastAsia="Times New Roman" w:hAnsi="Times New Roman" w:cs="Times New Roman"/>
                <w:sz w:val="24"/>
                <w:szCs w:val="24"/>
                <w:lang w:eastAsia="ar-SA"/>
              </w:rPr>
              <w:t xml:space="preserve">2. Максимальное время выполнения задания: </w:t>
            </w:r>
            <w:r w:rsidRPr="00296A97">
              <w:rPr>
                <w:rFonts w:ascii="Times New Roman" w:eastAsia="Times New Roman" w:hAnsi="Times New Roman" w:cs="Times New Roman"/>
                <w:sz w:val="24"/>
                <w:szCs w:val="24"/>
                <w:u w:val="single"/>
                <w:lang w:eastAsia="ar-SA"/>
              </w:rPr>
              <w:t>60 минут.</w:t>
            </w:r>
          </w:p>
        </w:tc>
      </w:tr>
    </w:tbl>
    <w:p w:rsidR="003D2351" w:rsidRPr="00296A97" w:rsidRDefault="003D2351" w:rsidP="003D2351">
      <w:pPr>
        <w:suppressAutoHyphens/>
        <w:spacing w:after="0" w:line="240" w:lineRule="auto"/>
        <w:jc w:val="both"/>
        <w:rPr>
          <w:rFonts w:ascii="Times New Roman" w:eastAsia="Times New Roman" w:hAnsi="Times New Roman" w:cs="Times New Roman"/>
          <w:i/>
          <w:sz w:val="24"/>
          <w:szCs w:val="24"/>
          <w:lang w:eastAsia="ar-SA"/>
        </w:rPr>
      </w:pPr>
    </w:p>
    <w:p w:rsidR="003D2351" w:rsidRPr="00296A97" w:rsidRDefault="003D2351" w:rsidP="003D2351">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 xml:space="preserve">     Дифференцированный зачёт состоит из трёх частей. </w:t>
      </w:r>
    </w:p>
    <w:p w:rsidR="003D2351" w:rsidRPr="00296A97" w:rsidRDefault="003D2351" w:rsidP="003D2351">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 xml:space="preserve">     Первая часть — грамматический тест. Он включает в себя 20 вопросов. </w:t>
      </w:r>
    </w:p>
    <w:p w:rsidR="003D2351" w:rsidRPr="00296A97" w:rsidRDefault="003D2351" w:rsidP="003D2351">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Максимальное количество баллов за выполненный тест — 22.</w:t>
      </w:r>
    </w:p>
    <w:p w:rsidR="003D2351" w:rsidRPr="00296A97" w:rsidRDefault="003D2351" w:rsidP="003D2351">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 xml:space="preserve">     Вторая часть – письменная работа с текстом. Учащиеся должны прочитать текст и ответить на 5 вопросов по нему. </w:t>
      </w:r>
    </w:p>
    <w:p w:rsidR="003D2351" w:rsidRPr="00296A97" w:rsidRDefault="003D2351" w:rsidP="003D2351">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Максимальное количество баллов за задание – 10.</w:t>
      </w:r>
    </w:p>
    <w:p w:rsidR="003D2351" w:rsidRPr="00296A97" w:rsidRDefault="003D2351" w:rsidP="003D2351">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 xml:space="preserve">     Третья часть — письменная работа с текстом. Учащиеся должны прочитать текст и заполнить 10 пропусков в нём (слова для заполнения пропусков даны перед текстом). Максимальное количество баллов за данное задание — 30.</w:t>
      </w:r>
    </w:p>
    <w:p w:rsidR="003D2351" w:rsidRPr="00296A97" w:rsidRDefault="003D2351" w:rsidP="003D2351">
      <w:pPr>
        <w:suppressAutoHyphens/>
        <w:spacing w:after="0" w:line="240" w:lineRule="auto"/>
        <w:jc w:val="both"/>
        <w:rPr>
          <w:rFonts w:ascii="Times New Roman" w:eastAsia="Times New Roman" w:hAnsi="Times New Roman" w:cs="Times New Roman"/>
          <w:bCs/>
          <w:sz w:val="24"/>
          <w:szCs w:val="24"/>
          <w:lang w:eastAsia="ar-SA"/>
        </w:rPr>
      </w:pPr>
    </w:p>
    <w:p w:rsidR="003D2351" w:rsidRPr="00296A97" w:rsidRDefault="003D2351" w:rsidP="003D2351">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Общее количество баллов за выполнение всех заданий:</w:t>
      </w:r>
    </w:p>
    <w:p w:rsidR="003D2351" w:rsidRPr="00296A97" w:rsidRDefault="003D2351" w:rsidP="003D2351">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56— 62 балла — оценка «5»;</w:t>
      </w:r>
    </w:p>
    <w:p w:rsidR="003D2351" w:rsidRPr="00296A97" w:rsidRDefault="003D2351" w:rsidP="003D2351">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50 — 55 баллов — оценка «4»;</w:t>
      </w:r>
    </w:p>
    <w:p w:rsidR="003D2351" w:rsidRPr="00296A97" w:rsidRDefault="003D2351" w:rsidP="003D2351">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40 — 49 баллов — оценка «3»;</w:t>
      </w:r>
    </w:p>
    <w:p w:rsidR="003D2351" w:rsidRPr="00296A97" w:rsidRDefault="003D2351" w:rsidP="003D2351">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 xml:space="preserve">меньше 40 баллов — оценка «2». </w:t>
      </w:r>
    </w:p>
    <w:p w:rsidR="003D2351" w:rsidRPr="00296A97" w:rsidRDefault="003D2351" w:rsidP="003D2351">
      <w:pPr>
        <w:suppressAutoHyphens/>
        <w:spacing w:after="0" w:line="240" w:lineRule="auto"/>
        <w:jc w:val="both"/>
        <w:rPr>
          <w:rFonts w:ascii="Times New Roman" w:eastAsia="Times New Roman" w:hAnsi="Times New Roman" w:cs="Times New Roman"/>
          <w:bCs/>
          <w:i/>
          <w:sz w:val="24"/>
          <w:szCs w:val="24"/>
          <w:lang w:eastAsia="ar-SA"/>
        </w:rPr>
      </w:pPr>
    </w:p>
    <w:tbl>
      <w:tblPr>
        <w:tblW w:w="9528" w:type="dxa"/>
        <w:tblInd w:w="28" w:type="dxa"/>
        <w:tblBorders>
          <w:top w:val="single" w:sz="8" w:space="0" w:color="000001"/>
          <w:left w:val="single" w:sz="8" w:space="0" w:color="000001"/>
          <w:bottom w:val="single" w:sz="8" w:space="0" w:color="000001"/>
          <w:insideH w:val="single" w:sz="8" w:space="0" w:color="000001"/>
        </w:tblBorders>
        <w:tblCellMar>
          <w:top w:w="28" w:type="dxa"/>
          <w:left w:w="18" w:type="dxa"/>
          <w:bottom w:w="28" w:type="dxa"/>
          <w:right w:w="28" w:type="dxa"/>
        </w:tblCellMar>
        <w:tblLook w:val="0000" w:firstRow="0" w:lastRow="0" w:firstColumn="0" w:lastColumn="0" w:noHBand="0" w:noVBand="0"/>
      </w:tblPr>
      <w:tblGrid>
        <w:gridCol w:w="3381"/>
        <w:gridCol w:w="3980"/>
        <w:gridCol w:w="2167"/>
      </w:tblGrid>
      <w:tr w:rsidR="003D2351" w:rsidRPr="00296A97" w:rsidTr="00C91858">
        <w:tc>
          <w:tcPr>
            <w:tcW w:w="3381" w:type="dxa"/>
            <w:tcBorders>
              <w:top w:val="single" w:sz="8" w:space="0" w:color="000001"/>
              <w:left w:val="single" w:sz="8" w:space="0" w:color="000001"/>
              <w:bottom w:val="single" w:sz="8" w:space="0" w:color="000001"/>
            </w:tcBorders>
            <w:shd w:val="clear" w:color="auto" w:fill="auto"/>
            <w:tcMar>
              <w:left w:w="18" w:type="dxa"/>
            </w:tcMar>
          </w:tcPr>
          <w:p w:rsidR="003D2351" w:rsidRPr="00296A97" w:rsidRDefault="003D2351" w:rsidP="00C91858">
            <w:pPr>
              <w:suppressAutoHyphens/>
              <w:snapToGrid w:val="0"/>
              <w:spacing w:after="0" w:line="240" w:lineRule="auto"/>
              <w:jc w:val="center"/>
              <w:rPr>
                <w:rFonts w:ascii="Times New Roman" w:eastAsia="Times New Roman" w:hAnsi="Times New Roman" w:cs="Times New Roman"/>
                <w:b/>
                <w:sz w:val="24"/>
                <w:szCs w:val="24"/>
                <w:lang w:eastAsia="ar-SA"/>
              </w:rPr>
            </w:pPr>
            <w:r w:rsidRPr="00296A97">
              <w:rPr>
                <w:rFonts w:ascii="Times New Roman" w:eastAsia="Times New Roman" w:hAnsi="Times New Roman" w:cs="Times New Roman"/>
                <w:b/>
                <w:sz w:val="24"/>
                <w:szCs w:val="24"/>
                <w:lang w:eastAsia="ar-SA"/>
              </w:rPr>
              <w:t>Задания (номер)</w:t>
            </w:r>
          </w:p>
          <w:p w:rsidR="003D2351" w:rsidRPr="00296A97" w:rsidRDefault="003D2351" w:rsidP="00C91858">
            <w:pPr>
              <w:suppressAutoHyphens/>
              <w:spacing w:after="0" w:line="240" w:lineRule="auto"/>
              <w:jc w:val="center"/>
              <w:rPr>
                <w:rFonts w:ascii="Times New Roman" w:eastAsia="Times New Roman" w:hAnsi="Times New Roman" w:cs="Times New Roman"/>
                <w:i/>
                <w:sz w:val="24"/>
                <w:szCs w:val="24"/>
                <w:lang w:eastAsia="ar-SA"/>
              </w:rPr>
            </w:pPr>
          </w:p>
        </w:tc>
        <w:tc>
          <w:tcPr>
            <w:tcW w:w="3980" w:type="dxa"/>
            <w:tcBorders>
              <w:top w:val="single" w:sz="8" w:space="0" w:color="000001"/>
              <w:left w:val="single" w:sz="8" w:space="0" w:color="000001"/>
              <w:bottom w:val="single" w:sz="8" w:space="0" w:color="000001"/>
            </w:tcBorders>
            <w:shd w:val="clear" w:color="auto" w:fill="auto"/>
            <w:tcMar>
              <w:left w:w="18" w:type="dxa"/>
            </w:tcMar>
          </w:tcPr>
          <w:p w:rsidR="003D2351" w:rsidRPr="00296A97" w:rsidRDefault="003D2351" w:rsidP="00624F57">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sz w:val="24"/>
                <w:szCs w:val="24"/>
                <w:lang w:eastAsia="ar-SA"/>
              </w:rPr>
              <w:t xml:space="preserve">  </w:t>
            </w:r>
            <w:r w:rsidRPr="00296A97">
              <w:rPr>
                <w:rFonts w:ascii="Times New Roman" w:eastAsia="Times New Roman" w:hAnsi="Times New Roman" w:cs="Times New Roman"/>
                <w:b/>
                <w:bCs/>
                <w:sz w:val="24"/>
                <w:szCs w:val="24"/>
                <w:lang w:eastAsia="ar-SA"/>
              </w:rPr>
              <w:t>Предмет(ы) оценивания</w:t>
            </w:r>
          </w:p>
        </w:tc>
        <w:tc>
          <w:tcPr>
            <w:tcW w:w="2167" w:type="dxa"/>
            <w:tcBorders>
              <w:top w:val="single" w:sz="8" w:space="0" w:color="000001"/>
              <w:left w:val="single" w:sz="8" w:space="0" w:color="000001"/>
              <w:bottom w:val="single" w:sz="8" w:space="0" w:color="000001"/>
              <w:right w:val="single" w:sz="8" w:space="0" w:color="000001"/>
            </w:tcBorders>
            <w:shd w:val="clear" w:color="auto" w:fill="auto"/>
            <w:tcMar>
              <w:left w:w="18" w:type="dxa"/>
            </w:tcMar>
          </w:tcPr>
          <w:p w:rsidR="003D2351" w:rsidRPr="00296A97" w:rsidRDefault="003D2351" w:rsidP="00C91858">
            <w:pPr>
              <w:suppressAutoHyphens/>
              <w:snapToGrid w:val="0"/>
              <w:spacing w:after="0" w:line="240" w:lineRule="auto"/>
              <w:jc w:val="center"/>
              <w:rPr>
                <w:rFonts w:ascii="Times New Roman" w:eastAsia="Times New Roman" w:hAnsi="Times New Roman" w:cs="Times New Roman"/>
                <w:b/>
                <w:sz w:val="24"/>
                <w:szCs w:val="24"/>
                <w:lang w:eastAsia="ar-SA"/>
              </w:rPr>
            </w:pPr>
            <w:r w:rsidRPr="00296A97">
              <w:rPr>
                <w:rFonts w:ascii="Times New Roman" w:eastAsia="Times New Roman" w:hAnsi="Times New Roman" w:cs="Times New Roman"/>
                <w:b/>
                <w:sz w:val="24"/>
                <w:szCs w:val="24"/>
                <w:lang w:eastAsia="ar-SA"/>
              </w:rPr>
              <w:t>Критерии оценки</w:t>
            </w:r>
          </w:p>
        </w:tc>
      </w:tr>
      <w:tr w:rsidR="003D2351" w:rsidRPr="00296A97" w:rsidTr="00C91858">
        <w:tc>
          <w:tcPr>
            <w:tcW w:w="9528" w:type="dxa"/>
            <w:gridSpan w:val="3"/>
            <w:tcBorders>
              <w:left w:val="single" w:sz="8" w:space="0" w:color="000001"/>
              <w:bottom w:val="single" w:sz="8" w:space="0" w:color="000001"/>
              <w:right w:val="single" w:sz="8" w:space="0" w:color="000001"/>
            </w:tcBorders>
            <w:shd w:val="clear" w:color="auto" w:fill="auto"/>
            <w:tcMar>
              <w:left w:w="18" w:type="dxa"/>
            </w:tcMar>
          </w:tcPr>
          <w:p w:rsidR="003D2351" w:rsidRPr="00296A97" w:rsidRDefault="003D2351" w:rsidP="00624F57">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eastAsia="ar-SA"/>
              </w:rPr>
              <w:t>Часть 1.  Грамматический тест.</w:t>
            </w:r>
          </w:p>
        </w:tc>
      </w:tr>
      <w:tr w:rsidR="003D2351" w:rsidRPr="00296A97" w:rsidTr="00C91858">
        <w:tc>
          <w:tcPr>
            <w:tcW w:w="3381" w:type="dxa"/>
            <w:tcBorders>
              <w:left w:val="single" w:sz="8" w:space="0" w:color="000001"/>
              <w:bottom w:val="single" w:sz="8" w:space="0" w:color="000001"/>
            </w:tcBorders>
            <w:shd w:val="clear" w:color="auto" w:fill="auto"/>
            <w:tcMar>
              <w:left w:w="18"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1. … you drink coffee every </w:t>
            </w:r>
            <w:proofErr w:type="gramStart"/>
            <w:r w:rsidRPr="00296A97">
              <w:rPr>
                <w:rFonts w:ascii="Times New Roman" w:eastAsia="Times New Roman" w:hAnsi="Times New Roman" w:cs="Times New Roman"/>
                <w:sz w:val="24"/>
                <w:szCs w:val="24"/>
                <w:lang w:val="en-US" w:eastAsia="ar-SA"/>
              </w:rPr>
              <w:t>morning?</w:t>
            </w:r>
            <w:proofErr w:type="gramEnd"/>
            <w:r w:rsidRPr="00296A97">
              <w:rPr>
                <w:rFonts w:ascii="Times New Roman" w:eastAsia="Times New Roman" w:hAnsi="Times New Roman" w:cs="Times New Roman"/>
                <w:sz w:val="24"/>
                <w:szCs w:val="24"/>
                <w:lang w:val="en-US" w:eastAsia="ar-SA"/>
              </w:rPr>
              <w:br/>
              <w:t>a) do   b) does   c) are</w:t>
            </w:r>
          </w:p>
        </w:tc>
        <w:tc>
          <w:tcPr>
            <w:tcW w:w="3980" w:type="dxa"/>
            <w:tcBorders>
              <w:left w:val="single" w:sz="8" w:space="0" w:color="000001"/>
              <w:bottom w:val="single" w:sz="8" w:space="0" w:color="000001"/>
            </w:tcBorders>
            <w:shd w:val="clear" w:color="auto" w:fill="auto"/>
            <w:tcMar>
              <w:left w:w="18" w:type="dxa"/>
            </w:tcMar>
          </w:tcPr>
          <w:p w:rsidR="003D2351" w:rsidRPr="00296A97" w:rsidRDefault="003D2351" w:rsidP="00624F57">
            <w:pPr>
              <w:suppressAutoHyphens/>
              <w:snapToGrid w:val="0"/>
              <w:spacing w:after="0" w:line="240" w:lineRule="auto"/>
              <w:rPr>
                <w:rFonts w:ascii="Times New Roman" w:eastAsia="Times New Roman" w:hAnsi="Times New Roman" w:cs="Times New Roman"/>
                <w:bCs/>
                <w:sz w:val="24"/>
                <w:szCs w:val="24"/>
                <w:lang w:eastAsia="ar-SA"/>
              </w:rPr>
            </w:pPr>
            <w:r w:rsidRPr="00296A97">
              <w:rPr>
                <w:rFonts w:ascii="Times New Roman" w:eastAsia="Times New Roman" w:hAnsi="Times New Roman" w:cs="Times New Roman"/>
                <w:bCs/>
                <w:sz w:val="24"/>
                <w:szCs w:val="24"/>
                <w:lang w:eastAsia="ar-SA"/>
              </w:rPr>
              <w:t>Понимает использование формы настоящего, прошедшего и будущего времени</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val="en-US" w:eastAsia="ar-SA"/>
              </w:rPr>
              <w:t xml:space="preserve">1 </w:t>
            </w:r>
            <w:r w:rsidRPr="00296A97">
              <w:rPr>
                <w:rFonts w:ascii="Times New Roman" w:eastAsia="Times New Roman" w:hAnsi="Times New Roman" w:cs="Times New Roman"/>
                <w:b/>
                <w:bCs/>
                <w:sz w:val="24"/>
                <w:szCs w:val="24"/>
                <w:lang w:eastAsia="ar-SA"/>
              </w:rPr>
              <w:t>балл</w:t>
            </w:r>
          </w:p>
          <w:p w:rsidR="003D2351" w:rsidRPr="00296A97" w:rsidRDefault="003D2351" w:rsidP="00C91858">
            <w:pPr>
              <w:suppressAutoHyphens/>
              <w:snapToGrid w:val="0"/>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a)</w:t>
            </w:r>
          </w:p>
        </w:tc>
      </w:tr>
      <w:tr w:rsidR="003D2351" w:rsidRPr="00296A97" w:rsidTr="00C91858">
        <w:tc>
          <w:tcPr>
            <w:tcW w:w="3381" w:type="dxa"/>
            <w:tcBorders>
              <w:left w:val="single" w:sz="8" w:space="0" w:color="000001"/>
              <w:bottom w:val="single" w:sz="8" w:space="0" w:color="000001"/>
            </w:tcBorders>
            <w:shd w:val="clear" w:color="auto" w:fill="auto"/>
            <w:tcMar>
              <w:left w:w="18" w:type="dxa"/>
            </w:tcMar>
          </w:tcPr>
          <w:p w:rsidR="003D2351" w:rsidRPr="00296A97" w:rsidRDefault="003D2351" w:rsidP="00C91858">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2. It … be sunny tomorrow.</w:t>
            </w:r>
          </w:p>
          <w:p w:rsidR="003D2351" w:rsidRPr="00296A97" w:rsidRDefault="003D2351" w:rsidP="00C91858">
            <w:pPr>
              <w:widowControl w:val="0"/>
              <w:tabs>
                <w:tab w:val="left" w:pos="1408"/>
              </w:tabs>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a) don’t   b) didn’t   c) won’t</w:t>
            </w:r>
          </w:p>
          <w:p w:rsidR="003D2351" w:rsidRPr="00296A97" w:rsidRDefault="003D2351" w:rsidP="00C91858">
            <w:pPr>
              <w:suppressAutoHyphens/>
              <w:spacing w:after="0" w:line="240" w:lineRule="auto"/>
              <w:rPr>
                <w:rFonts w:ascii="Times New Roman" w:eastAsia="Times New Roman" w:hAnsi="Times New Roman" w:cs="Times New Roman"/>
                <w:sz w:val="24"/>
                <w:szCs w:val="24"/>
                <w:lang w:val="en-US" w:eastAsia="ar-SA"/>
              </w:rPr>
            </w:pPr>
          </w:p>
        </w:tc>
        <w:tc>
          <w:tcPr>
            <w:tcW w:w="3980" w:type="dxa"/>
            <w:tcBorders>
              <w:left w:val="single" w:sz="8" w:space="0" w:color="000001"/>
              <w:bottom w:val="single" w:sz="8" w:space="0" w:color="000001"/>
            </w:tcBorders>
            <w:shd w:val="clear" w:color="auto" w:fill="auto"/>
            <w:tcMar>
              <w:left w:w="18" w:type="dxa"/>
            </w:tcMar>
          </w:tcPr>
          <w:p w:rsidR="003D2351" w:rsidRPr="00296A97" w:rsidRDefault="003D2351" w:rsidP="00624F57">
            <w:pPr>
              <w:suppressAutoHyphens/>
              <w:snapToGrid w:val="0"/>
              <w:spacing w:after="0" w:line="240" w:lineRule="auto"/>
              <w:rPr>
                <w:rFonts w:ascii="Times New Roman" w:eastAsia="Times New Roman" w:hAnsi="Times New Roman" w:cs="Times New Roman"/>
                <w:bCs/>
                <w:sz w:val="24"/>
                <w:szCs w:val="24"/>
                <w:lang w:eastAsia="ar-SA"/>
              </w:rPr>
            </w:pPr>
            <w:r w:rsidRPr="00296A97">
              <w:rPr>
                <w:rFonts w:ascii="Times New Roman" w:eastAsia="Times New Roman" w:hAnsi="Times New Roman" w:cs="Times New Roman"/>
                <w:bCs/>
                <w:sz w:val="24"/>
                <w:szCs w:val="24"/>
                <w:lang w:eastAsia="ar-SA"/>
              </w:rPr>
              <w:t>Понимает использование формы настоящего, прошедшего и будущего времени</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eastAsia="ar-SA"/>
              </w:rPr>
              <w:t>1 балл</w:t>
            </w:r>
          </w:p>
          <w:p w:rsidR="003D2351" w:rsidRPr="00296A97" w:rsidRDefault="003D2351" w:rsidP="00C91858">
            <w:pPr>
              <w:suppressAutoHyphens/>
              <w:snapToGrid w:val="0"/>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c)</w:t>
            </w:r>
          </w:p>
        </w:tc>
      </w:tr>
      <w:tr w:rsidR="003D2351" w:rsidRPr="00296A97" w:rsidTr="00C91858">
        <w:tc>
          <w:tcPr>
            <w:tcW w:w="3381" w:type="dxa"/>
            <w:tcBorders>
              <w:left w:val="single" w:sz="8" w:space="0" w:color="000001"/>
              <w:bottom w:val="single" w:sz="8" w:space="0" w:color="000001"/>
            </w:tcBorders>
            <w:shd w:val="clear" w:color="auto" w:fill="auto"/>
            <w:tcMar>
              <w:left w:w="18"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3. a few _______ (friend)   </w:t>
            </w:r>
          </w:p>
          <w:p w:rsidR="003D2351" w:rsidRPr="00296A97" w:rsidRDefault="003D2351" w:rsidP="00C91858">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a) friends   b) friend   c) </w:t>
            </w:r>
            <w:proofErr w:type="spellStart"/>
            <w:r w:rsidRPr="00296A97">
              <w:rPr>
                <w:rFonts w:ascii="Times New Roman" w:eastAsia="Times New Roman" w:hAnsi="Times New Roman" w:cs="Times New Roman"/>
                <w:sz w:val="24"/>
                <w:szCs w:val="24"/>
                <w:lang w:val="en-US" w:eastAsia="ar-SA"/>
              </w:rPr>
              <w:t>friendes</w:t>
            </w:r>
            <w:proofErr w:type="spellEnd"/>
          </w:p>
          <w:p w:rsidR="003D2351" w:rsidRPr="00296A97" w:rsidRDefault="003D2351" w:rsidP="00C91858">
            <w:pPr>
              <w:suppressAutoHyphens/>
              <w:spacing w:after="0" w:line="240" w:lineRule="auto"/>
              <w:rPr>
                <w:rFonts w:ascii="Times New Roman" w:eastAsia="Times New Roman" w:hAnsi="Times New Roman" w:cs="Times New Roman"/>
                <w:sz w:val="24"/>
                <w:szCs w:val="24"/>
                <w:lang w:val="en-US" w:eastAsia="ar-SA"/>
              </w:rPr>
            </w:pPr>
          </w:p>
        </w:tc>
        <w:tc>
          <w:tcPr>
            <w:tcW w:w="3980" w:type="dxa"/>
            <w:tcBorders>
              <w:left w:val="single" w:sz="8" w:space="0" w:color="000001"/>
              <w:bottom w:val="single" w:sz="8" w:space="0" w:color="000001"/>
            </w:tcBorders>
            <w:shd w:val="clear" w:color="auto" w:fill="auto"/>
            <w:tcMar>
              <w:left w:w="18" w:type="dxa"/>
            </w:tcMar>
          </w:tcPr>
          <w:p w:rsidR="003D2351" w:rsidRPr="00296A97" w:rsidRDefault="003D2351" w:rsidP="00624F57">
            <w:pPr>
              <w:suppressAutoHyphens/>
              <w:snapToGrid w:val="0"/>
              <w:spacing w:after="0" w:line="240" w:lineRule="auto"/>
              <w:rPr>
                <w:rFonts w:ascii="Times New Roman" w:eastAsia="Times New Roman" w:hAnsi="Times New Roman" w:cs="Times New Roman"/>
                <w:bCs/>
                <w:sz w:val="24"/>
                <w:szCs w:val="24"/>
                <w:lang w:eastAsia="ar-SA"/>
              </w:rPr>
            </w:pPr>
            <w:r w:rsidRPr="00296A97">
              <w:rPr>
                <w:rFonts w:ascii="Times New Roman" w:eastAsia="Times New Roman" w:hAnsi="Times New Roman" w:cs="Times New Roman"/>
                <w:bCs/>
                <w:sz w:val="24"/>
                <w:szCs w:val="24"/>
                <w:lang w:eastAsia="ar-SA"/>
              </w:rPr>
              <w:t>Образует множественное число существительных в соответствие с правилом</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val="en-US" w:eastAsia="ar-SA"/>
              </w:rPr>
              <w:t xml:space="preserve">1 </w:t>
            </w:r>
            <w:r w:rsidRPr="00296A97">
              <w:rPr>
                <w:rFonts w:ascii="Times New Roman" w:eastAsia="Times New Roman" w:hAnsi="Times New Roman" w:cs="Times New Roman"/>
                <w:b/>
                <w:bCs/>
                <w:sz w:val="24"/>
                <w:szCs w:val="24"/>
                <w:lang w:eastAsia="ar-SA"/>
              </w:rPr>
              <w:t>балл</w:t>
            </w:r>
          </w:p>
          <w:p w:rsidR="003D2351" w:rsidRPr="00296A97" w:rsidRDefault="003D2351" w:rsidP="00C91858">
            <w:pPr>
              <w:suppressAutoHyphens/>
              <w:snapToGrid w:val="0"/>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 xml:space="preserve">a) </w:t>
            </w:r>
          </w:p>
        </w:tc>
      </w:tr>
      <w:tr w:rsidR="003D2351" w:rsidRPr="00296A97" w:rsidTr="00C91858">
        <w:tc>
          <w:tcPr>
            <w:tcW w:w="3381" w:type="dxa"/>
            <w:tcBorders>
              <w:left w:val="single" w:sz="8" w:space="0" w:color="000001"/>
              <w:bottom w:val="single" w:sz="8" w:space="0" w:color="000001"/>
            </w:tcBorders>
            <w:shd w:val="clear" w:color="auto" w:fill="auto"/>
            <w:tcMar>
              <w:left w:w="18" w:type="dxa"/>
            </w:tcMar>
          </w:tcPr>
          <w:p w:rsidR="003D2351" w:rsidRPr="00296A97" w:rsidRDefault="003D2351" w:rsidP="00C91858">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4. The room ….   Tom yesterday.</w:t>
            </w:r>
          </w:p>
          <w:p w:rsidR="003D2351" w:rsidRPr="00296A97" w:rsidRDefault="003D2351" w:rsidP="00C91858">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a)was cleaned by     b) is cleaned by    c) was cleaned with </w:t>
            </w:r>
          </w:p>
        </w:tc>
        <w:tc>
          <w:tcPr>
            <w:tcW w:w="3980" w:type="dxa"/>
            <w:tcBorders>
              <w:left w:val="single" w:sz="8" w:space="0" w:color="000001"/>
              <w:bottom w:val="single" w:sz="8" w:space="0" w:color="000001"/>
            </w:tcBorders>
            <w:shd w:val="clear" w:color="auto" w:fill="auto"/>
            <w:tcMar>
              <w:left w:w="18" w:type="dxa"/>
            </w:tcMar>
          </w:tcPr>
          <w:p w:rsidR="003D2351" w:rsidRPr="00296A97" w:rsidRDefault="003D2351" w:rsidP="00624F57">
            <w:pPr>
              <w:suppressAutoHyphens/>
              <w:spacing w:after="0" w:line="240" w:lineRule="auto"/>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Понимает правила образования и употребления страдательного залога.</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eastAsia="ar-SA"/>
              </w:rPr>
              <w:t>1 балл</w:t>
            </w:r>
          </w:p>
          <w:p w:rsidR="003D2351" w:rsidRPr="00296A97"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a)</w:t>
            </w:r>
          </w:p>
        </w:tc>
      </w:tr>
      <w:tr w:rsidR="003D2351" w:rsidRPr="00296A97" w:rsidTr="00C91858">
        <w:tc>
          <w:tcPr>
            <w:tcW w:w="3381" w:type="dxa"/>
            <w:tcBorders>
              <w:left w:val="single" w:sz="8" w:space="0" w:color="000001"/>
              <w:bottom w:val="single" w:sz="8" w:space="0" w:color="000001"/>
            </w:tcBorders>
            <w:shd w:val="clear" w:color="auto" w:fill="auto"/>
            <w:tcMar>
              <w:left w:w="18" w:type="dxa"/>
            </w:tcMar>
          </w:tcPr>
          <w:p w:rsidR="003D2351" w:rsidRPr="00296A97" w:rsidRDefault="003D2351" w:rsidP="00C91858">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5. She has got (1) ... terrible (2) … headache. </w:t>
            </w:r>
          </w:p>
          <w:p w:rsidR="003D2351" w:rsidRPr="00296A97" w:rsidRDefault="003D2351" w:rsidP="00C91858">
            <w:pPr>
              <w:widowControl w:val="0"/>
              <w:tabs>
                <w:tab w:val="left" w:pos="1408"/>
              </w:tabs>
              <w:suppressAutoHyphens/>
              <w:spacing w:after="0" w:line="240" w:lineRule="auto"/>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val="en-US" w:eastAsia="ar-SA"/>
              </w:rPr>
              <w:t xml:space="preserve">a) a b) … c) the </w:t>
            </w:r>
          </w:p>
        </w:tc>
        <w:tc>
          <w:tcPr>
            <w:tcW w:w="3980" w:type="dxa"/>
            <w:tcBorders>
              <w:left w:val="single" w:sz="8" w:space="0" w:color="000001"/>
              <w:bottom w:val="single" w:sz="8" w:space="0" w:color="000001"/>
            </w:tcBorders>
            <w:shd w:val="clear" w:color="auto" w:fill="auto"/>
            <w:tcMar>
              <w:left w:w="18" w:type="dxa"/>
            </w:tcMar>
          </w:tcPr>
          <w:p w:rsidR="003D2351" w:rsidRPr="00296A97" w:rsidRDefault="003D2351" w:rsidP="00624F57">
            <w:pPr>
              <w:suppressAutoHyphens/>
              <w:snapToGrid w:val="0"/>
              <w:spacing w:after="0" w:line="240" w:lineRule="auto"/>
              <w:rPr>
                <w:rFonts w:ascii="Times New Roman" w:eastAsia="Times New Roman" w:hAnsi="Times New Roman" w:cs="Times New Roman"/>
                <w:bCs/>
                <w:sz w:val="24"/>
                <w:szCs w:val="24"/>
                <w:lang w:eastAsia="ar-SA"/>
              </w:rPr>
            </w:pPr>
            <w:r w:rsidRPr="00296A97">
              <w:rPr>
                <w:rFonts w:ascii="Times New Roman" w:eastAsia="Times New Roman" w:hAnsi="Times New Roman" w:cs="Times New Roman"/>
                <w:bCs/>
                <w:sz w:val="24"/>
                <w:szCs w:val="24"/>
                <w:lang w:eastAsia="ar-SA"/>
              </w:rPr>
              <w:t>Сравнивает</w:t>
            </w:r>
            <w:r w:rsidRPr="00296A97">
              <w:rPr>
                <w:rFonts w:ascii="Times New Roman" w:eastAsia="Times New Roman" w:hAnsi="Times New Roman" w:cs="Times New Roman"/>
                <w:bCs/>
                <w:sz w:val="24"/>
                <w:szCs w:val="24"/>
                <w:lang w:val="en-US" w:eastAsia="ar-SA"/>
              </w:rPr>
              <w:t xml:space="preserve"> </w:t>
            </w:r>
            <w:r w:rsidRPr="00296A97">
              <w:rPr>
                <w:rFonts w:ascii="Times New Roman" w:eastAsia="Times New Roman" w:hAnsi="Times New Roman" w:cs="Times New Roman"/>
                <w:bCs/>
                <w:sz w:val="24"/>
                <w:szCs w:val="24"/>
                <w:lang w:eastAsia="ar-SA"/>
              </w:rPr>
              <w:t>употребление</w:t>
            </w:r>
            <w:r w:rsidRPr="00296A97">
              <w:rPr>
                <w:rFonts w:ascii="Times New Roman" w:eastAsia="Times New Roman" w:hAnsi="Times New Roman" w:cs="Times New Roman"/>
                <w:bCs/>
                <w:sz w:val="24"/>
                <w:szCs w:val="24"/>
                <w:lang w:val="en-US" w:eastAsia="ar-SA"/>
              </w:rPr>
              <w:t xml:space="preserve"> </w:t>
            </w:r>
            <w:r w:rsidRPr="00296A97">
              <w:rPr>
                <w:rFonts w:ascii="Times New Roman" w:eastAsia="Times New Roman" w:hAnsi="Times New Roman" w:cs="Times New Roman"/>
                <w:bCs/>
                <w:sz w:val="24"/>
                <w:szCs w:val="24"/>
                <w:lang w:eastAsia="ar-SA"/>
              </w:rPr>
              <w:t>артиклей</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val="en-US" w:eastAsia="ar-SA"/>
              </w:rPr>
              <w:t xml:space="preserve">2 </w:t>
            </w:r>
            <w:r w:rsidRPr="00296A97">
              <w:rPr>
                <w:rFonts w:ascii="Times New Roman" w:eastAsia="Times New Roman" w:hAnsi="Times New Roman" w:cs="Times New Roman"/>
                <w:b/>
                <w:bCs/>
                <w:sz w:val="24"/>
                <w:szCs w:val="24"/>
                <w:lang w:eastAsia="ar-SA"/>
              </w:rPr>
              <w:t>балла</w:t>
            </w:r>
          </w:p>
          <w:p w:rsidR="003D2351" w:rsidRPr="00296A97"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(1) a)</w:t>
            </w:r>
          </w:p>
          <w:p w:rsidR="003D2351" w:rsidRPr="00296A97" w:rsidRDefault="003D2351" w:rsidP="00C91858">
            <w:pPr>
              <w:suppressAutoHyphens/>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val="en-US" w:eastAsia="ar-SA"/>
              </w:rPr>
              <w:t>(2) b)</w:t>
            </w:r>
          </w:p>
        </w:tc>
      </w:tr>
      <w:tr w:rsidR="003D2351" w:rsidRPr="00296A97" w:rsidTr="00C91858">
        <w:tc>
          <w:tcPr>
            <w:tcW w:w="3381" w:type="dxa"/>
            <w:tcBorders>
              <w:left w:val="single" w:sz="8" w:space="0" w:color="000001"/>
              <w:bottom w:val="single" w:sz="8" w:space="0" w:color="000001"/>
            </w:tcBorders>
            <w:shd w:val="clear" w:color="auto" w:fill="auto"/>
            <w:tcMar>
              <w:left w:w="18" w:type="dxa"/>
            </w:tcMar>
          </w:tcPr>
          <w:p w:rsidR="003D2351" w:rsidRPr="00296A97" w:rsidRDefault="003D2351" w:rsidP="00C91858">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6. I like these posters on the wall. … </w:t>
            </w:r>
            <w:proofErr w:type="gramStart"/>
            <w:r w:rsidRPr="00296A97">
              <w:rPr>
                <w:rFonts w:ascii="Times New Roman" w:eastAsia="Times New Roman" w:hAnsi="Times New Roman" w:cs="Times New Roman"/>
                <w:sz w:val="24"/>
                <w:szCs w:val="24"/>
                <w:lang w:val="en-US" w:eastAsia="ar-SA"/>
              </w:rPr>
              <w:t>are</w:t>
            </w:r>
            <w:proofErr w:type="gramEnd"/>
            <w:r w:rsidRPr="00296A97">
              <w:rPr>
                <w:rFonts w:ascii="Times New Roman" w:eastAsia="Times New Roman" w:hAnsi="Times New Roman" w:cs="Times New Roman"/>
                <w:sz w:val="24"/>
                <w:szCs w:val="24"/>
                <w:lang w:val="en-US" w:eastAsia="ar-SA"/>
              </w:rPr>
              <w:t xml:space="preserve"> interesting.</w:t>
            </w:r>
          </w:p>
          <w:p w:rsidR="003D2351" w:rsidRPr="00296A97" w:rsidRDefault="003D2351" w:rsidP="00C91858">
            <w:pPr>
              <w:widowControl w:val="0"/>
              <w:tabs>
                <w:tab w:val="left" w:pos="1408"/>
              </w:tabs>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a) it   b) they   c) we</w:t>
            </w:r>
          </w:p>
        </w:tc>
        <w:tc>
          <w:tcPr>
            <w:tcW w:w="3980" w:type="dxa"/>
            <w:tcBorders>
              <w:left w:val="single" w:sz="8" w:space="0" w:color="000001"/>
              <w:bottom w:val="single" w:sz="8" w:space="0" w:color="000001"/>
            </w:tcBorders>
            <w:shd w:val="clear" w:color="auto" w:fill="auto"/>
            <w:tcMar>
              <w:left w:w="18" w:type="dxa"/>
            </w:tcMar>
          </w:tcPr>
          <w:p w:rsidR="003D2351" w:rsidRPr="00296A97" w:rsidRDefault="003D2351" w:rsidP="00624F57">
            <w:pPr>
              <w:suppressAutoHyphens/>
              <w:snapToGrid w:val="0"/>
              <w:spacing w:after="0" w:line="240" w:lineRule="auto"/>
              <w:rPr>
                <w:rFonts w:ascii="Times New Roman" w:eastAsia="Times New Roman" w:hAnsi="Times New Roman" w:cs="Times New Roman"/>
                <w:bCs/>
                <w:sz w:val="24"/>
                <w:szCs w:val="24"/>
                <w:lang w:eastAsia="ar-SA"/>
              </w:rPr>
            </w:pPr>
            <w:r w:rsidRPr="00296A97">
              <w:rPr>
                <w:rFonts w:ascii="Times New Roman" w:eastAsia="Times New Roman" w:hAnsi="Times New Roman" w:cs="Times New Roman"/>
                <w:bCs/>
                <w:sz w:val="24"/>
                <w:szCs w:val="24"/>
                <w:lang w:eastAsia="ar-SA"/>
              </w:rPr>
              <w:t>Понимает значение местоимений</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eastAsia="ar-SA"/>
              </w:rPr>
              <w:t>1 балл</w:t>
            </w:r>
          </w:p>
          <w:p w:rsidR="003D2351" w:rsidRPr="00296A97"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b)</w:t>
            </w:r>
          </w:p>
        </w:tc>
      </w:tr>
      <w:tr w:rsidR="003D2351" w:rsidRPr="00296A97" w:rsidTr="00C91858">
        <w:tc>
          <w:tcPr>
            <w:tcW w:w="3381" w:type="dxa"/>
            <w:tcBorders>
              <w:left w:val="single" w:sz="8" w:space="0" w:color="000001"/>
              <w:bottom w:val="single" w:sz="8" w:space="0" w:color="000001"/>
            </w:tcBorders>
            <w:shd w:val="clear" w:color="auto" w:fill="auto"/>
            <w:tcMar>
              <w:left w:w="18" w:type="dxa"/>
            </w:tcMar>
          </w:tcPr>
          <w:p w:rsidR="003D2351" w:rsidRPr="00296A97" w:rsidRDefault="003D2351" w:rsidP="00C91858">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7. Where is the cheese ….was in the fridge?</w:t>
            </w:r>
          </w:p>
          <w:p w:rsidR="003D2351" w:rsidRPr="00296A97" w:rsidRDefault="003D2351" w:rsidP="00C91858">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a)who  b)that     c)whose</w:t>
            </w:r>
          </w:p>
        </w:tc>
        <w:tc>
          <w:tcPr>
            <w:tcW w:w="3980" w:type="dxa"/>
            <w:tcBorders>
              <w:left w:val="single" w:sz="8" w:space="0" w:color="000001"/>
              <w:bottom w:val="single" w:sz="8" w:space="0" w:color="000001"/>
            </w:tcBorders>
            <w:shd w:val="clear" w:color="auto" w:fill="auto"/>
            <w:tcMar>
              <w:left w:w="18" w:type="dxa"/>
            </w:tcMar>
          </w:tcPr>
          <w:p w:rsidR="003D2351" w:rsidRPr="00296A97" w:rsidRDefault="003D2351" w:rsidP="00624F57">
            <w:pPr>
              <w:suppressAutoHyphens/>
              <w:spacing w:after="0" w:line="240" w:lineRule="auto"/>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понимает структуру построения сложного предложения и употребление союзов.</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 xml:space="preserve">2 </w:t>
            </w:r>
            <w:r w:rsidRPr="00296A97">
              <w:rPr>
                <w:rFonts w:ascii="Times New Roman" w:eastAsia="Times New Roman" w:hAnsi="Times New Roman" w:cs="Times New Roman"/>
                <w:b/>
                <w:bCs/>
                <w:sz w:val="24"/>
                <w:szCs w:val="24"/>
                <w:lang w:eastAsia="ar-SA"/>
              </w:rPr>
              <w:t>балл</w:t>
            </w:r>
            <w:r w:rsidRPr="00296A97">
              <w:rPr>
                <w:rFonts w:ascii="Times New Roman" w:eastAsia="Times New Roman" w:hAnsi="Times New Roman" w:cs="Times New Roman"/>
                <w:b/>
                <w:bCs/>
                <w:sz w:val="24"/>
                <w:szCs w:val="24"/>
                <w:lang w:val="en-US" w:eastAsia="ar-SA"/>
              </w:rPr>
              <w:t>а</w:t>
            </w:r>
          </w:p>
          <w:p w:rsidR="003D2351" w:rsidRPr="00296A97" w:rsidRDefault="003D2351" w:rsidP="00C91858">
            <w:pPr>
              <w:suppressAutoHyphens/>
              <w:spacing w:after="0" w:line="240" w:lineRule="auto"/>
              <w:rPr>
                <w:rFonts w:ascii="Times New Roman" w:eastAsia="Times New Roman" w:hAnsi="Times New Roman" w:cs="Times New Roman"/>
                <w:b/>
                <w:bCs/>
                <w:sz w:val="24"/>
                <w:szCs w:val="24"/>
                <w:lang w:val="en-US" w:eastAsia="ar-SA"/>
              </w:rPr>
            </w:pPr>
          </w:p>
          <w:p w:rsidR="003D2351" w:rsidRPr="00296A97" w:rsidRDefault="003D2351" w:rsidP="00C91858">
            <w:pPr>
              <w:suppressAutoHyphens/>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val="en-US" w:eastAsia="ar-SA"/>
              </w:rPr>
              <w:t xml:space="preserve"> b)</w:t>
            </w:r>
          </w:p>
        </w:tc>
      </w:tr>
      <w:tr w:rsidR="003D2351" w:rsidRPr="00296A97" w:rsidTr="00C91858">
        <w:tc>
          <w:tcPr>
            <w:tcW w:w="3381" w:type="dxa"/>
            <w:tcBorders>
              <w:left w:val="single" w:sz="8" w:space="0" w:color="000001"/>
              <w:bottom w:val="single" w:sz="8" w:space="0" w:color="000001"/>
            </w:tcBorders>
            <w:shd w:val="clear" w:color="auto" w:fill="auto"/>
            <w:tcMar>
              <w:left w:w="18" w:type="dxa"/>
            </w:tcMar>
          </w:tcPr>
          <w:p w:rsidR="003D2351" w:rsidRPr="00296A97" w:rsidRDefault="003D2351" w:rsidP="00C91858">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8. How much … they spend in Germany last </w:t>
            </w:r>
            <w:proofErr w:type="gramStart"/>
            <w:r w:rsidRPr="00296A97">
              <w:rPr>
                <w:rFonts w:ascii="Times New Roman" w:eastAsia="Times New Roman" w:hAnsi="Times New Roman" w:cs="Times New Roman"/>
                <w:sz w:val="24"/>
                <w:szCs w:val="24"/>
                <w:lang w:val="en-US" w:eastAsia="ar-SA"/>
              </w:rPr>
              <w:t>month?</w:t>
            </w:r>
            <w:proofErr w:type="gramEnd"/>
          </w:p>
          <w:p w:rsidR="003D2351" w:rsidRPr="00296A97" w:rsidRDefault="003D2351" w:rsidP="00C91858">
            <w:pPr>
              <w:widowControl w:val="0"/>
              <w:tabs>
                <w:tab w:val="left" w:pos="1408"/>
              </w:tabs>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a) do   b) did   c) will</w:t>
            </w:r>
          </w:p>
        </w:tc>
        <w:tc>
          <w:tcPr>
            <w:tcW w:w="3980" w:type="dxa"/>
            <w:tcBorders>
              <w:left w:val="single" w:sz="8" w:space="0" w:color="000001"/>
              <w:bottom w:val="single" w:sz="8" w:space="0" w:color="000001"/>
            </w:tcBorders>
            <w:shd w:val="clear" w:color="auto" w:fill="auto"/>
            <w:tcMar>
              <w:left w:w="18" w:type="dxa"/>
            </w:tcMar>
          </w:tcPr>
          <w:p w:rsidR="003D2351" w:rsidRPr="00296A97" w:rsidRDefault="003D2351" w:rsidP="00624F57">
            <w:pPr>
              <w:suppressAutoHyphens/>
              <w:snapToGrid w:val="0"/>
              <w:spacing w:after="0" w:line="240" w:lineRule="auto"/>
              <w:rPr>
                <w:rFonts w:ascii="Times New Roman" w:eastAsia="Times New Roman" w:hAnsi="Times New Roman" w:cs="Times New Roman"/>
                <w:bCs/>
                <w:sz w:val="24"/>
                <w:szCs w:val="24"/>
                <w:lang w:eastAsia="ar-SA"/>
              </w:rPr>
            </w:pPr>
            <w:r w:rsidRPr="00296A97">
              <w:rPr>
                <w:rFonts w:ascii="Times New Roman" w:eastAsia="Times New Roman" w:hAnsi="Times New Roman" w:cs="Times New Roman"/>
                <w:bCs/>
                <w:sz w:val="24"/>
                <w:szCs w:val="24"/>
                <w:lang w:eastAsia="ar-SA"/>
              </w:rPr>
              <w:t>Понимает использование формы настоящего, прошедшего и будущего времени</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eastAsia="ar-SA"/>
              </w:rPr>
              <w:t>1 балл</w:t>
            </w:r>
          </w:p>
          <w:p w:rsidR="003D2351" w:rsidRPr="00296A97"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b)</w:t>
            </w:r>
          </w:p>
        </w:tc>
      </w:tr>
      <w:tr w:rsidR="003D2351" w:rsidRPr="00296A97" w:rsidTr="00C91858">
        <w:tc>
          <w:tcPr>
            <w:tcW w:w="3381" w:type="dxa"/>
            <w:tcBorders>
              <w:left w:val="single" w:sz="8" w:space="0" w:color="000001"/>
              <w:bottom w:val="single" w:sz="8" w:space="0" w:color="000001"/>
            </w:tcBorders>
            <w:shd w:val="clear" w:color="auto" w:fill="auto"/>
            <w:tcMar>
              <w:left w:w="18" w:type="dxa"/>
            </w:tcMar>
          </w:tcPr>
          <w:p w:rsidR="003D2351" w:rsidRPr="00296A97" w:rsidRDefault="003D2351" w:rsidP="00C91858">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9…..he buy milk yesterday?</w:t>
            </w:r>
          </w:p>
          <w:p w:rsidR="003D2351" w:rsidRPr="00296A97" w:rsidRDefault="003D2351" w:rsidP="00C91858">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a)Was      b)Did       c)Have </w:t>
            </w:r>
          </w:p>
        </w:tc>
        <w:tc>
          <w:tcPr>
            <w:tcW w:w="3980" w:type="dxa"/>
            <w:tcBorders>
              <w:left w:val="single" w:sz="8" w:space="0" w:color="000001"/>
              <w:bottom w:val="single" w:sz="8" w:space="0" w:color="000001"/>
            </w:tcBorders>
            <w:shd w:val="clear" w:color="auto" w:fill="auto"/>
            <w:tcMar>
              <w:left w:w="18" w:type="dxa"/>
            </w:tcMar>
          </w:tcPr>
          <w:p w:rsidR="003D2351" w:rsidRPr="00296A97" w:rsidRDefault="003D2351" w:rsidP="00624F57">
            <w:pPr>
              <w:tabs>
                <w:tab w:val="left" w:pos="1080"/>
              </w:tabs>
              <w:suppressAutoHyphens/>
              <w:snapToGrid w:val="0"/>
              <w:spacing w:after="0" w:line="240" w:lineRule="auto"/>
              <w:rPr>
                <w:rFonts w:ascii="Times New Roman" w:eastAsia="Liberation Serif" w:hAnsi="Times New Roman" w:cs="Times New Roman"/>
                <w:sz w:val="24"/>
                <w:szCs w:val="24"/>
                <w:lang w:eastAsia="ar-SA"/>
              </w:rPr>
            </w:pPr>
            <w:r w:rsidRPr="00296A97">
              <w:rPr>
                <w:rFonts w:ascii="Times New Roman" w:eastAsia="DejaVu Sans" w:hAnsi="Times New Roman" w:cs="Times New Roman"/>
                <w:sz w:val="24"/>
                <w:szCs w:val="24"/>
                <w:lang w:eastAsia="ar-SA"/>
              </w:rPr>
              <w:t>понимает структуру простого предложения (вопросительного)</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val="en-US" w:eastAsia="ar-SA"/>
              </w:rPr>
              <w:t xml:space="preserve">1 </w:t>
            </w:r>
            <w:r w:rsidRPr="00296A97">
              <w:rPr>
                <w:rFonts w:ascii="Times New Roman" w:eastAsia="Times New Roman" w:hAnsi="Times New Roman" w:cs="Times New Roman"/>
                <w:b/>
                <w:bCs/>
                <w:sz w:val="24"/>
                <w:szCs w:val="24"/>
                <w:lang w:eastAsia="ar-SA"/>
              </w:rPr>
              <w:t>балл</w:t>
            </w:r>
          </w:p>
          <w:p w:rsidR="003D2351" w:rsidRPr="00296A97"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b)</w:t>
            </w:r>
          </w:p>
        </w:tc>
      </w:tr>
      <w:tr w:rsidR="003D2351" w:rsidRPr="00296A97" w:rsidTr="00C91858">
        <w:tc>
          <w:tcPr>
            <w:tcW w:w="3381" w:type="dxa"/>
            <w:tcBorders>
              <w:left w:val="single" w:sz="8" w:space="0" w:color="000001"/>
              <w:bottom w:val="single" w:sz="8" w:space="0" w:color="000001"/>
            </w:tcBorders>
            <w:shd w:val="clear" w:color="auto" w:fill="auto"/>
            <w:tcMar>
              <w:left w:w="18"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10. It (not cost) so much.</w:t>
            </w:r>
            <w:r w:rsidRPr="00296A97">
              <w:rPr>
                <w:rFonts w:ascii="Times New Roman" w:eastAsia="Times New Roman" w:hAnsi="Times New Roman" w:cs="Times New Roman"/>
                <w:sz w:val="24"/>
                <w:szCs w:val="24"/>
                <w:lang w:val="en-US" w:eastAsia="ar-SA"/>
              </w:rPr>
              <w:br/>
              <w:t>a) isn’t   b) don’t   c) doesn’t</w:t>
            </w:r>
          </w:p>
          <w:p w:rsidR="003D2351" w:rsidRPr="00296A97" w:rsidRDefault="003D2351" w:rsidP="00C91858">
            <w:pPr>
              <w:suppressAutoHyphens/>
              <w:spacing w:after="0" w:line="240" w:lineRule="auto"/>
              <w:rPr>
                <w:rFonts w:ascii="Times New Roman" w:eastAsia="Times New Roman" w:hAnsi="Times New Roman" w:cs="Times New Roman"/>
                <w:sz w:val="24"/>
                <w:szCs w:val="24"/>
                <w:lang w:val="en-US" w:eastAsia="ar-SA"/>
              </w:rPr>
            </w:pPr>
          </w:p>
        </w:tc>
        <w:tc>
          <w:tcPr>
            <w:tcW w:w="3980" w:type="dxa"/>
            <w:tcBorders>
              <w:left w:val="single" w:sz="8" w:space="0" w:color="000001"/>
              <w:bottom w:val="single" w:sz="8" w:space="0" w:color="000001"/>
            </w:tcBorders>
            <w:shd w:val="clear" w:color="auto" w:fill="auto"/>
            <w:tcMar>
              <w:left w:w="18" w:type="dxa"/>
            </w:tcMar>
          </w:tcPr>
          <w:p w:rsidR="003D2351" w:rsidRPr="00296A97" w:rsidRDefault="003D2351" w:rsidP="00624F57">
            <w:pPr>
              <w:suppressAutoHyphens/>
              <w:snapToGrid w:val="0"/>
              <w:spacing w:after="0" w:line="240" w:lineRule="auto"/>
              <w:rPr>
                <w:rFonts w:ascii="Times New Roman" w:eastAsia="Times New Roman" w:hAnsi="Times New Roman" w:cs="Times New Roman"/>
                <w:bCs/>
                <w:sz w:val="24"/>
                <w:szCs w:val="24"/>
                <w:lang w:eastAsia="ar-SA"/>
              </w:rPr>
            </w:pPr>
            <w:r w:rsidRPr="00296A97">
              <w:rPr>
                <w:rFonts w:ascii="Times New Roman" w:eastAsia="Times New Roman" w:hAnsi="Times New Roman" w:cs="Times New Roman"/>
                <w:bCs/>
                <w:sz w:val="24"/>
                <w:szCs w:val="24"/>
                <w:lang w:eastAsia="ar-SA"/>
              </w:rPr>
              <w:t>Понимает использование формы настоящего, прошедшего и будущего времени</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eastAsia="ar-SA"/>
              </w:rPr>
              <w:t>1 балл</w:t>
            </w:r>
          </w:p>
          <w:p w:rsidR="003D2351" w:rsidRPr="00296A97"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c)</w:t>
            </w:r>
          </w:p>
        </w:tc>
      </w:tr>
      <w:tr w:rsidR="003D2351" w:rsidRPr="00296A97" w:rsidTr="00C91858">
        <w:tc>
          <w:tcPr>
            <w:tcW w:w="3381" w:type="dxa"/>
            <w:tcBorders>
              <w:left w:val="single" w:sz="8" w:space="0" w:color="000001"/>
              <w:bottom w:val="single" w:sz="8" w:space="0" w:color="000001"/>
            </w:tcBorders>
            <w:shd w:val="clear" w:color="auto" w:fill="auto"/>
            <w:tcMar>
              <w:left w:w="18" w:type="dxa"/>
            </w:tcMar>
          </w:tcPr>
          <w:p w:rsidR="003D2351" w:rsidRPr="00296A97" w:rsidRDefault="003D2351" w:rsidP="00C91858">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11</w:t>
            </w:r>
            <w:proofErr w:type="gramStart"/>
            <w:r w:rsidRPr="00296A97">
              <w:rPr>
                <w:rFonts w:ascii="Times New Roman" w:eastAsia="Times New Roman" w:hAnsi="Times New Roman" w:cs="Times New Roman"/>
                <w:sz w:val="24"/>
                <w:szCs w:val="24"/>
                <w:lang w:val="en-US" w:eastAsia="ar-SA"/>
              </w:rPr>
              <w:t>.He</w:t>
            </w:r>
            <w:proofErr w:type="gramEnd"/>
            <w:r w:rsidRPr="00296A97">
              <w:rPr>
                <w:rFonts w:ascii="Times New Roman" w:eastAsia="Times New Roman" w:hAnsi="Times New Roman" w:cs="Times New Roman"/>
                <w:sz w:val="24"/>
                <w:szCs w:val="24"/>
                <w:lang w:val="en-US" w:eastAsia="ar-SA"/>
              </w:rPr>
              <w:t xml:space="preserve"> woke up, dressed, ……breakfast and left home.</w:t>
            </w:r>
          </w:p>
          <w:p w:rsidR="003D2351" w:rsidRPr="00296A97" w:rsidRDefault="003D2351" w:rsidP="00C91858">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a)have   b) had    c) and</w:t>
            </w:r>
          </w:p>
        </w:tc>
        <w:tc>
          <w:tcPr>
            <w:tcW w:w="3980" w:type="dxa"/>
            <w:tcBorders>
              <w:left w:val="single" w:sz="8" w:space="0" w:color="000001"/>
              <w:bottom w:val="single" w:sz="8" w:space="0" w:color="000001"/>
            </w:tcBorders>
            <w:shd w:val="clear" w:color="auto" w:fill="auto"/>
            <w:tcMar>
              <w:left w:w="18" w:type="dxa"/>
            </w:tcMar>
          </w:tcPr>
          <w:p w:rsidR="003D2351" w:rsidRPr="00296A97" w:rsidRDefault="003D2351" w:rsidP="00624F57">
            <w:pPr>
              <w:tabs>
                <w:tab w:val="left" w:pos="1080"/>
              </w:tabs>
              <w:suppressAutoHyphens/>
              <w:snapToGrid w:val="0"/>
              <w:spacing w:after="0" w:line="240" w:lineRule="auto"/>
              <w:rPr>
                <w:rFonts w:ascii="Times New Roman" w:eastAsia="Liberation Serif" w:hAnsi="Times New Roman" w:cs="Times New Roman"/>
                <w:sz w:val="24"/>
                <w:szCs w:val="24"/>
                <w:lang w:eastAsia="ar-SA"/>
              </w:rPr>
            </w:pPr>
            <w:r w:rsidRPr="00296A97">
              <w:rPr>
                <w:rFonts w:ascii="Times New Roman" w:eastAsia="DejaVu Sans" w:hAnsi="Times New Roman" w:cs="Times New Roman"/>
                <w:sz w:val="24"/>
                <w:szCs w:val="24"/>
                <w:lang w:eastAsia="ar-SA"/>
              </w:rPr>
              <w:t>понимает структуру простого предложения</w:t>
            </w:r>
          </w:p>
          <w:p w:rsidR="003D2351" w:rsidRPr="00296A97" w:rsidRDefault="003D2351" w:rsidP="00624F57">
            <w:pPr>
              <w:tabs>
                <w:tab w:val="left" w:pos="108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Liberation Serif" w:hAnsi="Times New Roman" w:cs="Times New Roman"/>
                <w:sz w:val="24"/>
                <w:szCs w:val="24"/>
                <w:lang w:eastAsia="ar-SA"/>
              </w:rPr>
              <w:t xml:space="preserve"> </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val="en-US" w:eastAsia="ar-SA"/>
              </w:rPr>
              <w:t xml:space="preserve">1 </w:t>
            </w:r>
            <w:r w:rsidRPr="00296A97">
              <w:rPr>
                <w:rFonts w:ascii="Times New Roman" w:eastAsia="Times New Roman" w:hAnsi="Times New Roman" w:cs="Times New Roman"/>
                <w:b/>
                <w:bCs/>
                <w:sz w:val="24"/>
                <w:szCs w:val="24"/>
                <w:lang w:eastAsia="ar-SA"/>
              </w:rPr>
              <w:t>балл</w:t>
            </w:r>
          </w:p>
          <w:p w:rsidR="003D2351" w:rsidRPr="00296A97"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b)</w:t>
            </w:r>
          </w:p>
        </w:tc>
      </w:tr>
      <w:tr w:rsidR="003D2351" w:rsidRPr="00296A97" w:rsidTr="00C91858">
        <w:tc>
          <w:tcPr>
            <w:tcW w:w="3381" w:type="dxa"/>
            <w:tcBorders>
              <w:left w:val="single" w:sz="8" w:space="0" w:color="000001"/>
              <w:bottom w:val="single" w:sz="8" w:space="0" w:color="000001"/>
            </w:tcBorders>
            <w:shd w:val="clear" w:color="auto" w:fill="auto"/>
            <w:tcMar>
              <w:left w:w="18" w:type="dxa"/>
            </w:tcMar>
          </w:tcPr>
          <w:p w:rsidR="003D2351" w:rsidRPr="00296A97" w:rsidRDefault="003D2351" w:rsidP="00C91858">
            <w:pPr>
              <w:widowControl w:val="0"/>
              <w:tabs>
                <w:tab w:val="left" w:pos="1408"/>
              </w:tabs>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12. Kevin goes in for sport. … </w:t>
            </w:r>
            <w:proofErr w:type="gramStart"/>
            <w:r w:rsidRPr="00296A97">
              <w:rPr>
                <w:rFonts w:ascii="Times New Roman" w:eastAsia="Times New Roman" w:hAnsi="Times New Roman" w:cs="Times New Roman"/>
                <w:sz w:val="24"/>
                <w:szCs w:val="24"/>
                <w:lang w:val="en-US" w:eastAsia="ar-SA"/>
              </w:rPr>
              <w:t>plays</w:t>
            </w:r>
            <w:proofErr w:type="gramEnd"/>
            <w:r w:rsidRPr="00296A97">
              <w:rPr>
                <w:rFonts w:ascii="Times New Roman" w:eastAsia="Times New Roman" w:hAnsi="Times New Roman" w:cs="Times New Roman"/>
                <w:sz w:val="24"/>
                <w:szCs w:val="24"/>
                <w:lang w:val="en-US" w:eastAsia="ar-SA"/>
              </w:rPr>
              <w:t xml:space="preserve"> football.</w:t>
            </w:r>
          </w:p>
          <w:p w:rsidR="003D2351" w:rsidRPr="00296A97" w:rsidRDefault="003D2351" w:rsidP="00C91858">
            <w:pPr>
              <w:widowControl w:val="0"/>
              <w:tabs>
                <w:tab w:val="left" w:pos="1408"/>
              </w:tabs>
              <w:suppressAutoHyphens/>
              <w:spacing w:after="0" w:line="240" w:lineRule="auto"/>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val="en-US" w:eastAsia="ar-SA"/>
              </w:rPr>
              <w:t>a) he   b) I   c) she</w:t>
            </w:r>
          </w:p>
        </w:tc>
        <w:tc>
          <w:tcPr>
            <w:tcW w:w="3980" w:type="dxa"/>
            <w:tcBorders>
              <w:left w:val="single" w:sz="8" w:space="0" w:color="000001"/>
              <w:bottom w:val="single" w:sz="8" w:space="0" w:color="000001"/>
            </w:tcBorders>
            <w:shd w:val="clear" w:color="auto" w:fill="auto"/>
            <w:tcMar>
              <w:left w:w="18" w:type="dxa"/>
            </w:tcMar>
          </w:tcPr>
          <w:p w:rsidR="003D2351" w:rsidRPr="00296A97" w:rsidRDefault="003D2351" w:rsidP="00624F57">
            <w:pPr>
              <w:suppressAutoHyphens/>
              <w:snapToGrid w:val="0"/>
              <w:spacing w:after="0" w:line="240" w:lineRule="auto"/>
              <w:rPr>
                <w:rFonts w:ascii="Times New Roman" w:eastAsia="Times New Roman" w:hAnsi="Times New Roman" w:cs="Times New Roman"/>
                <w:bCs/>
                <w:sz w:val="24"/>
                <w:szCs w:val="24"/>
                <w:lang w:eastAsia="ar-SA"/>
              </w:rPr>
            </w:pPr>
            <w:r w:rsidRPr="00296A97">
              <w:rPr>
                <w:rFonts w:ascii="Times New Roman" w:eastAsia="Times New Roman" w:hAnsi="Times New Roman" w:cs="Times New Roman"/>
                <w:bCs/>
                <w:sz w:val="24"/>
                <w:szCs w:val="24"/>
                <w:lang w:eastAsia="ar-SA"/>
              </w:rPr>
              <w:t>Понимает значение местоимений</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eastAsia="ar-SA"/>
              </w:rPr>
              <w:t>1 балл</w:t>
            </w:r>
          </w:p>
          <w:p w:rsidR="003D2351" w:rsidRPr="00296A97"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a)</w:t>
            </w:r>
          </w:p>
        </w:tc>
      </w:tr>
      <w:tr w:rsidR="003D2351" w:rsidRPr="00296A97" w:rsidTr="00C91858">
        <w:tc>
          <w:tcPr>
            <w:tcW w:w="3381" w:type="dxa"/>
            <w:tcBorders>
              <w:left w:val="single" w:sz="8" w:space="0" w:color="000001"/>
              <w:bottom w:val="single" w:sz="8" w:space="0" w:color="000001"/>
            </w:tcBorders>
            <w:shd w:val="clear" w:color="auto" w:fill="auto"/>
            <w:tcMar>
              <w:left w:w="18"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13</w:t>
            </w:r>
            <w:proofErr w:type="gramStart"/>
            <w:r w:rsidRPr="00296A97">
              <w:rPr>
                <w:rFonts w:ascii="Times New Roman" w:eastAsia="Times New Roman" w:hAnsi="Times New Roman" w:cs="Times New Roman"/>
                <w:sz w:val="24"/>
                <w:szCs w:val="24"/>
                <w:lang w:val="en-US" w:eastAsia="ar-SA"/>
              </w:rPr>
              <w:t>.Tom</w:t>
            </w:r>
            <w:proofErr w:type="gramEnd"/>
            <w:r w:rsidRPr="00296A97">
              <w:rPr>
                <w:rFonts w:ascii="Times New Roman" w:eastAsia="Times New Roman" w:hAnsi="Times New Roman" w:cs="Times New Roman"/>
                <w:sz w:val="24"/>
                <w:szCs w:val="24"/>
                <w:lang w:val="en-US" w:eastAsia="ar-SA"/>
              </w:rPr>
              <w:t xml:space="preserve"> is the …..</w:t>
            </w:r>
            <w:proofErr w:type="gramStart"/>
            <w:r w:rsidRPr="00296A97">
              <w:rPr>
                <w:rFonts w:ascii="Times New Roman" w:eastAsia="Times New Roman" w:hAnsi="Times New Roman" w:cs="Times New Roman"/>
                <w:sz w:val="24"/>
                <w:szCs w:val="24"/>
                <w:lang w:val="en-US" w:eastAsia="ar-SA"/>
              </w:rPr>
              <w:t>student</w:t>
            </w:r>
            <w:proofErr w:type="gramEnd"/>
            <w:r w:rsidRPr="00296A97">
              <w:rPr>
                <w:rFonts w:ascii="Times New Roman" w:eastAsia="Times New Roman" w:hAnsi="Times New Roman" w:cs="Times New Roman"/>
                <w:sz w:val="24"/>
                <w:szCs w:val="24"/>
                <w:lang w:val="en-US" w:eastAsia="ar-SA"/>
              </w:rPr>
              <w:t xml:space="preserve"> in the class.</w:t>
            </w:r>
          </w:p>
          <w:p w:rsidR="003D2351" w:rsidRPr="00296A97" w:rsidRDefault="003D2351" w:rsidP="00C91858">
            <w:pPr>
              <w:widowControl w:val="0"/>
              <w:tabs>
                <w:tab w:val="left" w:pos="1408"/>
              </w:tabs>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a) good    b) best    c)  </w:t>
            </w:r>
            <w:proofErr w:type="spellStart"/>
            <w:r w:rsidRPr="00296A97">
              <w:rPr>
                <w:rFonts w:ascii="Times New Roman" w:eastAsia="Times New Roman" w:hAnsi="Times New Roman" w:cs="Times New Roman"/>
                <w:sz w:val="24"/>
                <w:szCs w:val="24"/>
                <w:lang w:val="en-US" w:eastAsia="ar-SA"/>
              </w:rPr>
              <w:t>goodest</w:t>
            </w:r>
            <w:proofErr w:type="spellEnd"/>
            <w:r w:rsidRPr="00296A97">
              <w:rPr>
                <w:rFonts w:ascii="Times New Roman" w:eastAsia="Times New Roman" w:hAnsi="Times New Roman" w:cs="Times New Roman"/>
                <w:sz w:val="24"/>
                <w:szCs w:val="24"/>
                <w:lang w:val="en-US" w:eastAsia="ar-SA"/>
              </w:rPr>
              <w:t xml:space="preserve"> </w:t>
            </w:r>
          </w:p>
        </w:tc>
        <w:tc>
          <w:tcPr>
            <w:tcW w:w="3980" w:type="dxa"/>
            <w:tcBorders>
              <w:left w:val="single" w:sz="8" w:space="0" w:color="000001"/>
              <w:bottom w:val="single" w:sz="8" w:space="0" w:color="000001"/>
            </w:tcBorders>
            <w:shd w:val="clear" w:color="auto" w:fill="auto"/>
            <w:tcMar>
              <w:left w:w="18" w:type="dxa"/>
            </w:tcMar>
          </w:tcPr>
          <w:p w:rsidR="003D2351" w:rsidRPr="00296A97" w:rsidRDefault="003D2351" w:rsidP="00624F57">
            <w:pPr>
              <w:suppressAutoHyphens/>
              <w:snapToGrid w:val="0"/>
              <w:spacing w:after="0" w:line="240" w:lineRule="auto"/>
              <w:rPr>
                <w:rFonts w:ascii="Times New Roman" w:eastAsia="Times New Roman" w:hAnsi="Times New Roman" w:cs="Times New Roman"/>
                <w:bCs/>
                <w:sz w:val="24"/>
                <w:szCs w:val="24"/>
                <w:lang w:eastAsia="ar-SA"/>
              </w:rPr>
            </w:pPr>
            <w:r w:rsidRPr="00296A97">
              <w:rPr>
                <w:rFonts w:ascii="Times New Roman" w:eastAsia="Times New Roman" w:hAnsi="Times New Roman" w:cs="Times New Roman"/>
                <w:bCs/>
                <w:sz w:val="24"/>
                <w:szCs w:val="24"/>
                <w:lang w:eastAsia="ar-SA"/>
              </w:rPr>
              <w:t>Ориентируется в трех степенях сравнения прилагательных, как простых, так и сложных</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val="en-US" w:eastAsia="ar-SA"/>
              </w:rPr>
              <w:t xml:space="preserve">1 </w:t>
            </w:r>
            <w:r w:rsidRPr="00296A97">
              <w:rPr>
                <w:rFonts w:ascii="Times New Roman" w:eastAsia="Times New Roman" w:hAnsi="Times New Roman" w:cs="Times New Roman"/>
                <w:b/>
                <w:bCs/>
                <w:sz w:val="24"/>
                <w:szCs w:val="24"/>
                <w:lang w:eastAsia="ar-SA"/>
              </w:rPr>
              <w:t>балл</w:t>
            </w:r>
          </w:p>
          <w:p w:rsidR="003D2351" w:rsidRPr="00296A97"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b)</w:t>
            </w:r>
          </w:p>
        </w:tc>
      </w:tr>
      <w:tr w:rsidR="003D2351" w:rsidRPr="00296A97" w:rsidTr="00C91858">
        <w:tc>
          <w:tcPr>
            <w:tcW w:w="3381" w:type="dxa"/>
            <w:tcBorders>
              <w:left w:val="single" w:sz="8" w:space="0" w:color="000001"/>
              <w:bottom w:val="single" w:sz="8" w:space="0" w:color="000001"/>
            </w:tcBorders>
            <w:shd w:val="clear" w:color="auto" w:fill="auto"/>
            <w:tcMar>
              <w:left w:w="18"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14. I ________ to the city once a week.</w:t>
            </w:r>
          </w:p>
          <w:p w:rsidR="003D2351" w:rsidRPr="00296A97" w:rsidRDefault="003D2351" w:rsidP="00C91858">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a) went   b) go   c) goes</w:t>
            </w:r>
          </w:p>
        </w:tc>
        <w:tc>
          <w:tcPr>
            <w:tcW w:w="3980" w:type="dxa"/>
            <w:tcBorders>
              <w:left w:val="single" w:sz="8" w:space="0" w:color="000001"/>
              <w:bottom w:val="single" w:sz="8" w:space="0" w:color="000001"/>
            </w:tcBorders>
            <w:shd w:val="clear" w:color="auto" w:fill="auto"/>
            <w:tcMar>
              <w:left w:w="18" w:type="dxa"/>
            </w:tcMar>
          </w:tcPr>
          <w:p w:rsidR="003D2351" w:rsidRPr="00296A97" w:rsidRDefault="003D2351" w:rsidP="00624F57">
            <w:pPr>
              <w:suppressAutoHyphens/>
              <w:snapToGrid w:val="0"/>
              <w:spacing w:after="0" w:line="240" w:lineRule="auto"/>
              <w:rPr>
                <w:rFonts w:ascii="Times New Roman" w:eastAsia="Times New Roman" w:hAnsi="Times New Roman" w:cs="Times New Roman"/>
                <w:bCs/>
                <w:sz w:val="24"/>
                <w:szCs w:val="24"/>
                <w:lang w:eastAsia="ar-SA"/>
              </w:rPr>
            </w:pPr>
            <w:r w:rsidRPr="00296A97">
              <w:rPr>
                <w:rFonts w:ascii="Times New Roman" w:eastAsia="Times New Roman" w:hAnsi="Times New Roman" w:cs="Times New Roman"/>
                <w:bCs/>
                <w:sz w:val="24"/>
                <w:szCs w:val="24"/>
                <w:lang w:eastAsia="ar-SA"/>
              </w:rPr>
              <w:t>Понимает использование формы настоящего, прошедшего и будущего времени</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eastAsia="ar-SA"/>
              </w:rPr>
              <w:t>1 балл</w:t>
            </w:r>
          </w:p>
          <w:p w:rsidR="003D2351" w:rsidRPr="00296A97"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b)</w:t>
            </w:r>
          </w:p>
        </w:tc>
      </w:tr>
      <w:tr w:rsidR="003D2351" w:rsidRPr="00296A97" w:rsidTr="00C91858">
        <w:tc>
          <w:tcPr>
            <w:tcW w:w="3381" w:type="dxa"/>
            <w:tcBorders>
              <w:left w:val="single" w:sz="8" w:space="0" w:color="000001"/>
              <w:bottom w:val="single" w:sz="8" w:space="0" w:color="000001"/>
            </w:tcBorders>
            <w:shd w:val="clear" w:color="auto" w:fill="auto"/>
            <w:tcMar>
              <w:left w:w="18"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15. … they come </w:t>
            </w:r>
            <w:proofErr w:type="gramStart"/>
            <w:r w:rsidRPr="00296A97">
              <w:rPr>
                <w:rFonts w:ascii="Times New Roman" w:eastAsia="Times New Roman" w:hAnsi="Times New Roman" w:cs="Times New Roman"/>
                <w:sz w:val="24"/>
                <w:szCs w:val="24"/>
                <w:lang w:val="en-US" w:eastAsia="ar-SA"/>
              </w:rPr>
              <w:t>tomorrow?</w:t>
            </w:r>
            <w:proofErr w:type="gramEnd"/>
          </w:p>
          <w:p w:rsidR="003D2351" w:rsidRPr="00296A97" w:rsidRDefault="003D2351" w:rsidP="00C91858">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a) do   b) did   c) will</w:t>
            </w:r>
          </w:p>
          <w:p w:rsidR="003D2351" w:rsidRPr="00296A97" w:rsidRDefault="003D2351" w:rsidP="00C91858">
            <w:pPr>
              <w:suppressAutoHyphens/>
              <w:spacing w:after="0" w:line="240" w:lineRule="auto"/>
              <w:rPr>
                <w:rFonts w:ascii="Times New Roman" w:eastAsia="Times New Roman" w:hAnsi="Times New Roman" w:cs="Times New Roman"/>
                <w:sz w:val="24"/>
                <w:szCs w:val="24"/>
                <w:lang w:val="en-US" w:eastAsia="ar-SA"/>
              </w:rPr>
            </w:pPr>
          </w:p>
        </w:tc>
        <w:tc>
          <w:tcPr>
            <w:tcW w:w="3980" w:type="dxa"/>
            <w:tcBorders>
              <w:left w:val="single" w:sz="8" w:space="0" w:color="000001"/>
              <w:bottom w:val="single" w:sz="8" w:space="0" w:color="000001"/>
            </w:tcBorders>
            <w:shd w:val="clear" w:color="auto" w:fill="auto"/>
            <w:tcMar>
              <w:left w:w="18" w:type="dxa"/>
            </w:tcMar>
          </w:tcPr>
          <w:p w:rsidR="003D2351" w:rsidRPr="00296A97" w:rsidRDefault="003D2351" w:rsidP="00624F57">
            <w:pPr>
              <w:suppressAutoHyphens/>
              <w:snapToGrid w:val="0"/>
              <w:spacing w:after="0" w:line="240" w:lineRule="auto"/>
              <w:rPr>
                <w:rFonts w:ascii="Times New Roman" w:eastAsia="Times New Roman" w:hAnsi="Times New Roman" w:cs="Times New Roman"/>
                <w:bCs/>
                <w:sz w:val="24"/>
                <w:szCs w:val="24"/>
                <w:lang w:eastAsia="ar-SA"/>
              </w:rPr>
            </w:pPr>
            <w:r w:rsidRPr="00296A97">
              <w:rPr>
                <w:rFonts w:ascii="Times New Roman" w:eastAsia="Times New Roman" w:hAnsi="Times New Roman" w:cs="Times New Roman"/>
                <w:bCs/>
                <w:sz w:val="24"/>
                <w:szCs w:val="24"/>
                <w:lang w:eastAsia="ar-SA"/>
              </w:rPr>
              <w:t>Понимает использование формы настоящего, прошедшего и будущего времени</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val="en-US" w:eastAsia="ar-SA"/>
              </w:rPr>
              <w:t xml:space="preserve">1 </w:t>
            </w:r>
            <w:r w:rsidRPr="00296A97">
              <w:rPr>
                <w:rFonts w:ascii="Times New Roman" w:eastAsia="Times New Roman" w:hAnsi="Times New Roman" w:cs="Times New Roman"/>
                <w:b/>
                <w:bCs/>
                <w:sz w:val="24"/>
                <w:szCs w:val="24"/>
                <w:lang w:eastAsia="ar-SA"/>
              </w:rPr>
              <w:t>балл</w:t>
            </w:r>
          </w:p>
          <w:p w:rsidR="003D2351" w:rsidRPr="00296A97"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c)</w:t>
            </w:r>
          </w:p>
        </w:tc>
      </w:tr>
      <w:tr w:rsidR="003D2351" w:rsidRPr="00296A97" w:rsidTr="00C91858">
        <w:tc>
          <w:tcPr>
            <w:tcW w:w="3381" w:type="dxa"/>
            <w:tcBorders>
              <w:left w:val="single" w:sz="8" w:space="0" w:color="000001"/>
              <w:bottom w:val="single" w:sz="8" w:space="0" w:color="000001"/>
            </w:tcBorders>
            <w:shd w:val="clear" w:color="auto" w:fill="auto"/>
            <w:tcMar>
              <w:left w:w="18"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val="en-US" w:eastAsia="ar-SA"/>
              </w:rPr>
              <w:t xml:space="preserve">16. </w:t>
            </w:r>
            <w:proofErr w:type="gramStart"/>
            <w:r w:rsidRPr="00296A97">
              <w:rPr>
                <w:rFonts w:ascii="Times New Roman" w:eastAsia="Times New Roman" w:hAnsi="Times New Roman" w:cs="Times New Roman"/>
                <w:sz w:val="24"/>
                <w:szCs w:val="24"/>
                <w:lang w:val="en-US" w:eastAsia="ar-SA"/>
              </w:rPr>
              <w:t>We’ll</w:t>
            </w:r>
            <w:proofErr w:type="gramEnd"/>
            <w:r w:rsidRPr="00296A97">
              <w:rPr>
                <w:rFonts w:ascii="Times New Roman" w:eastAsia="Times New Roman" w:hAnsi="Times New Roman" w:cs="Times New Roman"/>
                <w:sz w:val="24"/>
                <w:szCs w:val="24"/>
                <w:lang w:val="en-US" w:eastAsia="ar-SA"/>
              </w:rPr>
              <w:t xml:space="preserve"> go for a walk if … weather is fine. </w:t>
            </w:r>
            <w:r w:rsidRPr="00296A97">
              <w:rPr>
                <w:rFonts w:ascii="Times New Roman" w:eastAsia="Times New Roman" w:hAnsi="Times New Roman" w:cs="Times New Roman"/>
                <w:sz w:val="24"/>
                <w:szCs w:val="24"/>
                <w:lang w:val="en-US" w:eastAsia="ar-SA"/>
              </w:rPr>
              <w:br/>
              <w:t xml:space="preserve">a) a b) … c) the </w:t>
            </w:r>
          </w:p>
        </w:tc>
        <w:tc>
          <w:tcPr>
            <w:tcW w:w="3980" w:type="dxa"/>
            <w:tcBorders>
              <w:left w:val="single" w:sz="8" w:space="0" w:color="000001"/>
              <w:bottom w:val="single" w:sz="8" w:space="0" w:color="000001"/>
            </w:tcBorders>
            <w:shd w:val="clear" w:color="auto" w:fill="auto"/>
            <w:tcMar>
              <w:left w:w="18" w:type="dxa"/>
            </w:tcMar>
          </w:tcPr>
          <w:p w:rsidR="003D2351" w:rsidRPr="00296A97" w:rsidRDefault="003D2351" w:rsidP="00624F57">
            <w:pPr>
              <w:suppressAutoHyphens/>
              <w:snapToGrid w:val="0"/>
              <w:spacing w:after="0" w:line="240" w:lineRule="auto"/>
              <w:rPr>
                <w:rFonts w:ascii="Times New Roman" w:eastAsia="Times New Roman" w:hAnsi="Times New Roman" w:cs="Times New Roman"/>
                <w:bCs/>
                <w:sz w:val="24"/>
                <w:szCs w:val="24"/>
                <w:lang w:eastAsia="ar-SA"/>
              </w:rPr>
            </w:pPr>
            <w:r w:rsidRPr="00296A97">
              <w:rPr>
                <w:rFonts w:ascii="Times New Roman" w:eastAsia="Times New Roman" w:hAnsi="Times New Roman" w:cs="Times New Roman"/>
                <w:bCs/>
                <w:sz w:val="24"/>
                <w:szCs w:val="24"/>
                <w:lang w:eastAsia="ar-SA"/>
              </w:rPr>
              <w:t>Сравнивает</w:t>
            </w:r>
            <w:r w:rsidRPr="00296A97">
              <w:rPr>
                <w:rFonts w:ascii="Times New Roman" w:eastAsia="Times New Roman" w:hAnsi="Times New Roman" w:cs="Times New Roman"/>
                <w:bCs/>
                <w:sz w:val="24"/>
                <w:szCs w:val="24"/>
                <w:lang w:val="en-US" w:eastAsia="ar-SA"/>
              </w:rPr>
              <w:t xml:space="preserve"> </w:t>
            </w:r>
            <w:r w:rsidRPr="00296A97">
              <w:rPr>
                <w:rFonts w:ascii="Times New Roman" w:eastAsia="Times New Roman" w:hAnsi="Times New Roman" w:cs="Times New Roman"/>
                <w:bCs/>
                <w:sz w:val="24"/>
                <w:szCs w:val="24"/>
                <w:lang w:eastAsia="ar-SA"/>
              </w:rPr>
              <w:t>употребление</w:t>
            </w:r>
            <w:r w:rsidRPr="00296A97">
              <w:rPr>
                <w:rFonts w:ascii="Times New Roman" w:eastAsia="Times New Roman" w:hAnsi="Times New Roman" w:cs="Times New Roman"/>
                <w:bCs/>
                <w:sz w:val="24"/>
                <w:szCs w:val="24"/>
                <w:lang w:val="en-US" w:eastAsia="ar-SA"/>
              </w:rPr>
              <w:t xml:space="preserve"> </w:t>
            </w:r>
            <w:r w:rsidRPr="00296A97">
              <w:rPr>
                <w:rFonts w:ascii="Times New Roman" w:eastAsia="Times New Roman" w:hAnsi="Times New Roman" w:cs="Times New Roman"/>
                <w:bCs/>
                <w:sz w:val="24"/>
                <w:szCs w:val="24"/>
                <w:lang w:eastAsia="ar-SA"/>
              </w:rPr>
              <w:t>артиклей</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eastAsia="ar-SA"/>
              </w:rPr>
              <w:t>1 балл</w:t>
            </w:r>
          </w:p>
          <w:p w:rsidR="003D2351" w:rsidRPr="00296A97"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c)</w:t>
            </w:r>
          </w:p>
        </w:tc>
      </w:tr>
      <w:tr w:rsidR="003D2351" w:rsidRPr="00296A97" w:rsidTr="00C91858">
        <w:tc>
          <w:tcPr>
            <w:tcW w:w="3381" w:type="dxa"/>
            <w:tcBorders>
              <w:left w:val="single" w:sz="8" w:space="0" w:color="000001"/>
              <w:bottom w:val="single" w:sz="8" w:space="0" w:color="000001"/>
            </w:tcBorders>
            <w:shd w:val="clear" w:color="auto" w:fill="auto"/>
            <w:tcMar>
              <w:left w:w="18"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17. a lot of _______ (money)</w:t>
            </w:r>
          </w:p>
          <w:p w:rsidR="003D2351" w:rsidRPr="00296A97" w:rsidRDefault="003D2351" w:rsidP="00C91858">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a) monies   b) money   c) moneys</w:t>
            </w:r>
          </w:p>
          <w:p w:rsidR="003D2351" w:rsidRPr="00296A97" w:rsidRDefault="003D2351" w:rsidP="00C91858">
            <w:pPr>
              <w:suppressAutoHyphens/>
              <w:spacing w:after="0" w:line="240" w:lineRule="auto"/>
              <w:rPr>
                <w:rFonts w:ascii="Times New Roman" w:eastAsia="Times New Roman" w:hAnsi="Times New Roman" w:cs="Times New Roman"/>
                <w:sz w:val="24"/>
                <w:szCs w:val="24"/>
                <w:lang w:val="en-US" w:eastAsia="ar-SA"/>
              </w:rPr>
            </w:pPr>
          </w:p>
        </w:tc>
        <w:tc>
          <w:tcPr>
            <w:tcW w:w="3980" w:type="dxa"/>
            <w:tcBorders>
              <w:left w:val="single" w:sz="8" w:space="0" w:color="000001"/>
              <w:bottom w:val="single" w:sz="8" w:space="0" w:color="000001"/>
            </w:tcBorders>
            <w:shd w:val="clear" w:color="auto" w:fill="auto"/>
            <w:tcMar>
              <w:left w:w="18" w:type="dxa"/>
            </w:tcMar>
          </w:tcPr>
          <w:p w:rsidR="003D2351" w:rsidRPr="00296A97" w:rsidRDefault="003D2351" w:rsidP="00624F57">
            <w:pPr>
              <w:suppressAutoHyphens/>
              <w:snapToGrid w:val="0"/>
              <w:spacing w:after="0" w:line="240" w:lineRule="auto"/>
              <w:rPr>
                <w:rFonts w:ascii="Times New Roman" w:eastAsia="Times New Roman" w:hAnsi="Times New Roman" w:cs="Times New Roman"/>
                <w:bCs/>
                <w:sz w:val="24"/>
                <w:szCs w:val="24"/>
                <w:lang w:eastAsia="ar-SA"/>
              </w:rPr>
            </w:pPr>
            <w:r w:rsidRPr="00296A97">
              <w:rPr>
                <w:rFonts w:ascii="Times New Roman" w:eastAsia="Times New Roman" w:hAnsi="Times New Roman" w:cs="Times New Roman"/>
                <w:bCs/>
                <w:sz w:val="24"/>
                <w:szCs w:val="24"/>
                <w:lang w:eastAsia="ar-SA"/>
              </w:rPr>
              <w:t>Образует множественное число существительных в соответствие с правилом</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val="en-US" w:eastAsia="ar-SA"/>
              </w:rPr>
              <w:t xml:space="preserve">1 </w:t>
            </w:r>
            <w:r w:rsidRPr="00296A97">
              <w:rPr>
                <w:rFonts w:ascii="Times New Roman" w:eastAsia="Times New Roman" w:hAnsi="Times New Roman" w:cs="Times New Roman"/>
                <w:b/>
                <w:bCs/>
                <w:sz w:val="24"/>
                <w:szCs w:val="24"/>
                <w:lang w:eastAsia="ar-SA"/>
              </w:rPr>
              <w:t>балл</w:t>
            </w:r>
          </w:p>
          <w:p w:rsidR="003D2351" w:rsidRPr="00296A97"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b)</w:t>
            </w:r>
          </w:p>
        </w:tc>
      </w:tr>
      <w:tr w:rsidR="003D2351" w:rsidRPr="00296A97" w:rsidTr="00C91858">
        <w:tc>
          <w:tcPr>
            <w:tcW w:w="3381" w:type="dxa"/>
            <w:tcBorders>
              <w:left w:val="single" w:sz="8" w:space="0" w:color="000001"/>
              <w:bottom w:val="single" w:sz="8" w:space="0" w:color="000001"/>
            </w:tcBorders>
            <w:shd w:val="clear" w:color="auto" w:fill="auto"/>
            <w:tcMar>
              <w:left w:w="18"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18. Ann _______ to speak English.</w:t>
            </w:r>
          </w:p>
          <w:p w:rsidR="003D2351" w:rsidRPr="00296A97" w:rsidRDefault="003D2351" w:rsidP="00C91858">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a) wanted   b) wants   c) want</w:t>
            </w:r>
          </w:p>
        </w:tc>
        <w:tc>
          <w:tcPr>
            <w:tcW w:w="3980" w:type="dxa"/>
            <w:tcBorders>
              <w:left w:val="single" w:sz="8" w:space="0" w:color="000001"/>
              <w:bottom w:val="single" w:sz="8" w:space="0" w:color="000001"/>
            </w:tcBorders>
            <w:shd w:val="clear" w:color="auto" w:fill="auto"/>
            <w:tcMar>
              <w:left w:w="18" w:type="dxa"/>
            </w:tcMar>
          </w:tcPr>
          <w:p w:rsidR="003D2351" w:rsidRPr="00296A97" w:rsidRDefault="003D2351" w:rsidP="00624F57">
            <w:pPr>
              <w:suppressAutoHyphens/>
              <w:snapToGrid w:val="0"/>
              <w:spacing w:after="0" w:line="240" w:lineRule="auto"/>
              <w:rPr>
                <w:rFonts w:ascii="Times New Roman" w:eastAsia="Times New Roman" w:hAnsi="Times New Roman" w:cs="Times New Roman"/>
                <w:bCs/>
                <w:sz w:val="24"/>
                <w:szCs w:val="24"/>
                <w:lang w:eastAsia="ar-SA"/>
              </w:rPr>
            </w:pPr>
            <w:r w:rsidRPr="00296A97">
              <w:rPr>
                <w:rFonts w:ascii="Times New Roman" w:eastAsia="Times New Roman" w:hAnsi="Times New Roman" w:cs="Times New Roman"/>
                <w:bCs/>
                <w:sz w:val="24"/>
                <w:szCs w:val="24"/>
                <w:lang w:eastAsia="ar-SA"/>
              </w:rPr>
              <w:t>Понимает использование формы настоящего, прошедшего и будущего времени</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eastAsia="ar-SA"/>
              </w:rPr>
              <w:t>1 балл</w:t>
            </w:r>
          </w:p>
          <w:p w:rsidR="003D2351" w:rsidRPr="00296A97"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b)</w:t>
            </w:r>
          </w:p>
        </w:tc>
      </w:tr>
      <w:tr w:rsidR="003D2351" w:rsidRPr="00296A97" w:rsidTr="00C91858">
        <w:tc>
          <w:tcPr>
            <w:tcW w:w="3381" w:type="dxa"/>
            <w:tcBorders>
              <w:left w:val="single" w:sz="8" w:space="0" w:color="000001"/>
              <w:bottom w:val="single" w:sz="8" w:space="0" w:color="000001"/>
            </w:tcBorders>
            <w:shd w:val="clear" w:color="auto" w:fill="auto"/>
            <w:tcMar>
              <w:left w:w="18"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19. The bird has flown </w:t>
            </w:r>
            <w:proofErr w:type="gramStart"/>
            <w:r w:rsidRPr="00296A97">
              <w:rPr>
                <w:rFonts w:ascii="Times New Roman" w:eastAsia="Times New Roman" w:hAnsi="Times New Roman" w:cs="Times New Roman"/>
                <w:sz w:val="24"/>
                <w:szCs w:val="24"/>
                <w:lang w:val="en-US" w:eastAsia="ar-SA"/>
              </w:rPr>
              <w:t>…..the</w:t>
            </w:r>
            <w:proofErr w:type="gramEnd"/>
            <w:r w:rsidRPr="00296A97">
              <w:rPr>
                <w:rFonts w:ascii="Times New Roman" w:eastAsia="Times New Roman" w:hAnsi="Times New Roman" w:cs="Times New Roman"/>
                <w:sz w:val="24"/>
                <w:szCs w:val="24"/>
                <w:lang w:val="en-US" w:eastAsia="ar-SA"/>
              </w:rPr>
              <w:t xml:space="preserve"> window. </w:t>
            </w:r>
          </w:p>
          <w:p w:rsidR="003D2351" w:rsidRPr="00296A97" w:rsidRDefault="003D2351" w:rsidP="00C91858">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a)over  b)across   c) through  </w:t>
            </w:r>
          </w:p>
        </w:tc>
        <w:tc>
          <w:tcPr>
            <w:tcW w:w="3980" w:type="dxa"/>
            <w:tcBorders>
              <w:left w:val="single" w:sz="8" w:space="0" w:color="000001"/>
              <w:bottom w:val="single" w:sz="8" w:space="0" w:color="000001"/>
            </w:tcBorders>
            <w:shd w:val="clear" w:color="auto" w:fill="auto"/>
            <w:tcMar>
              <w:left w:w="18" w:type="dxa"/>
            </w:tcMar>
          </w:tcPr>
          <w:p w:rsidR="003D2351" w:rsidRPr="00296A97" w:rsidRDefault="003D2351" w:rsidP="00624F57">
            <w:pPr>
              <w:suppressAutoHyphens/>
              <w:snapToGrid w:val="0"/>
              <w:spacing w:after="0" w:line="240" w:lineRule="auto"/>
              <w:rPr>
                <w:rFonts w:ascii="Times New Roman" w:eastAsia="Times New Roman" w:hAnsi="Times New Roman" w:cs="Times New Roman"/>
                <w:bCs/>
                <w:sz w:val="24"/>
                <w:szCs w:val="24"/>
                <w:lang w:eastAsia="ar-SA"/>
              </w:rPr>
            </w:pPr>
            <w:r w:rsidRPr="00296A97">
              <w:rPr>
                <w:rFonts w:ascii="Times New Roman" w:eastAsia="Times New Roman" w:hAnsi="Times New Roman" w:cs="Times New Roman"/>
                <w:bCs/>
                <w:sz w:val="24"/>
                <w:szCs w:val="24"/>
                <w:lang w:eastAsia="ar-SA"/>
              </w:rPr>
              <w:t>Ориентируется в многообразии предлогов</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val="en-US" w:eastAsia="ar-SA"/>
              </w:rPr>
              <w:t xml:space="preserve">1 </w:t>
            </w:r>
            <w:r w:rsidRPr="00296A97">
              <w:rPr>
                <w:rFonts w:ascii="Times New Roman" w:eastAsia="Times New Roman" w:hAnsi="Times New Roman" w:cs="Times New Roman"/>
                <w:b/>
                <w:bCs/>
                <w:sz w:val="24"/>
                <w:szCs w:val="24"/>
                <w:lang w:eastAsia="ar-SA"/>
              </w:rPr>
              <w:t>балл</w:t>
            </w:r>
          </w:p>
          <w:p w:rsidR="003D2351" w:rsidRPr="00296A97"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c)</w:t>
            </w:r>
          </w:p>
        </w:tc>
      </w:tr>
      <w:tr w:rsidR="003D2351" w:rsidRPr="00296A97" w:rsidTr="00C91858">
        <w:tc>
          <w:tcPr>
            <w:tcW w:w="3381" w:type="dxa"/>
            <w:tcBorders>
              <w:left w:val="single" w:sz="8" w:space="0" w:color="000001"/>
              <w:bottom w:val="single" w:sz="8" w:space="0" w:color="000001"/>
            </w:tcBorders>
            <w:shd w:val="clear" w:color="auto" w:fill="auto"/>
            <w:tcMar>
              <w:left w:w="18"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20. He lives on the </w:t>
            </w:r>
            <w:proofErr w:type="gramStart"/>
            <w:r w:rsidRPr="00296A97">
              <w:rPr>
                <w:rFonts w:ascii="Times New Roman" w:eastAsia="Times New Roman" w:hAnsi="Times New Roman" w:cs="Times New Roman"/>
                <w:sz w:val="24"/>
                <w:szCs w:val="24"/>
                <w:lang w:val="en-US" w:eastAsia="ar-SA"/>
              </w:rPr>
              <w:t>…..</w:t>
            </w:r>
            <w:proofErr w:type="gramEnd"/>
          </w:p>
          <w:p w:rsidR="003D2351" w:rsidRPr="00296A97" w:rsidRDefault="003D2351" w:rsidP="00C91858">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a)two floor   b) second floor   c)floor number two</w:t>
            </w:r>
          </w:p>
        </w:tc>
        <w:tc>
          <w:tcPr>
            <w:tcW w:w="3980" w:type="dxa"/>
            <w:tcBorders>
              <w:left w:val="single" w:sz="8" w:space="0" w:color="000001"/>
              <w:bottom w:val="single" w:sz="8" w:space="0" w:color="000001"/>
            </w:tcBorders>
            <w:shd w:val="clear" w:color="auto" w:fill="auto"/>
            <w:tcMar>
              <w:left w:w="18" w:type="dxa"/>
            </w:tcMar>
          </w:tcPr>
          <w:p w:rsidR="003D2351" w:rsidRPr="00296A97" w:rsidRDefault="003D2351" w:rsidP="00624F57">
            <w:pPr>
              <w:suppressAutoHyphens/>
              <w:snapToGrid w:val="0"/>
              <w:spacing w:after="0" w:line="240" w:lineRule="auto"/>
              <w:rPr>
                <w:rFonts w:ascii="Times New Roman" w:eastAsia="Times New Roman" w:hAnsi="Times New Roman" w:cs="Times New Roman"/>
                <w:bCs/>
                <w:sz w:val="24"/>
                <w:szCs w:val="24"/>
                <w:lang w:eastAsia="ar-SA"/>
              </w:rPr>
            </w:pPr>
            <w:r w:rsidRPr="00296A97">
              <w:rPr>
                <w:rFonts w:ascii="Times New Roman" w:eastAsia="Times New Roman" w:hAnsi="Times New Roman" w:cs="Times New Roman"/>
                <w:bCs/>
                <w:sz w:val="24"/>
                <w:szCs w:val="24"/>
                <w:lang w:eastAsia="ar-SA"/>
              </w:rPr>
              <w:t>Ориентируется в формах порядковых числительных</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eastAsia="ar-SA"/>
              </w:rPr>
              <w:t>1 балл</w:t>
            </w:r>
          </w:p>
          <w:p w:rsidR="003D2351" w:rsidRPr="00296A97"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b)</w:t>
            </w:r>
          </w:p>
        </w:tc>
      </w:tr>
      <w:tr w:rsidR="003D2351" w:rsidRPr="00296A97" w:rsidTr="00C91858">
        <w:tc>
          <w:tcPr>
            <w:tcW w:w="9528" w:type="dxa"/>
            <w:gridSpan w:val="3"/>
            <w:tcBorders>
              <w:left w:val="single" w:sz="8" w:space="0" w:color="000001"/>
              <w:bottom w:val="single" w:sz="8" w:space="0" w:color="000001"/>
              <w:right w:val="single" w:sz="8" w:space="0" w:color="000001"/>
            </w:tcBorders>
            <w:shd w:val="clear" w:color="auto" w:fill="auto"/>
            <w:tcMar>
              <w:left w:w="18" w:type="dxa"/>
            </w:tcMar>
          </w:tcPr>
          <w:p w:rsidR="003D2351" w:rsidRPr="00296A97" w:rsidRDefault="003D2351" w:rsidP="00624F57">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eastAsia="ar-SA"/>
              </w:rPr>
              <w:t>Часть 2. Работа с текстом, ответы на вопросы.</w:t>
            </w:r>
          </w:p>
        </w:tc>
      </w:tr>
      <w:tr w:rsidR="003D2351" w:rsidRPr="0067726A" w:rsidTr="00C91858">
        <w:tc>
          <w:tcPr>
            <w:tcW w:w="3381" w:type="dxa"/>
            <w:tcBorders>
              <w:left w:val="single" w:sz="8" w:space="0" w:color="000001"/>
              <w:bottom w:val="single" w:sz="8" w:space="0" w:color="000001"/>
            </w:tcBorders>
            <w:shd w:val="clear" w:color="auto" w:fill="auto"/>
            <w:tcMar>
              <w:left w:w="18"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1. What is the coldest season of the year?</w:t>
            </w:r>
          </w:p>
        </w:tc>
        <w:tc>
          <w:tcPr>
            <w:tcW w:w="3980" w:type="dxa"/>
            <w:tcBorders>
              <w:left w:val="single" w:sz="8" w:space="0" w:color="000001"/>
              <w:bottom w:val="single" w:sz="8" w:space="0" w:color="000001"/>
            </w:tcBorders>
            <w:shd w:val="clear" w:color="auto" w:fill="auto"/>
            <w:tcMar>
              <w:left w:w="18" w:type="dxa"/>
            </w:tcMar>
          </w:tcPr>
          <w:p w:rsidR="003D2351" w:rsidRPr="00296A97" w:rsidRDefault="003D2351" w:rsidP="00624F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Отвечает на вопросы по прочитанному, сравнивая времена года.</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b/>
                <w:sz w:val="24"/>
                <w:szCs w:val="24"/>
                <w:lang w:val="en-US" w:eastAsia="ar-SA"/>
              </w:rPr>
            </w:pPr>
            <w:r w:rsidRPr="00296A97">
              <w:rPr>
                <w:rFonts w:ascii="Times New Roman" w:eastAsia="Times New Roman" w:hAnsi="Times New Roman" w:cs="Times New Roman"/>
                <w:b/>
                <w:sz w:val="24"/>
                <w:szCs w:val="24"/>
                <w:lang w:val="en-US" w:eastAsia="ar-SA"/>
              </w:rPr>
              <w:t xml:space="preserve">2 </w:t>
            </w:r>
            <w:r w:rsidRPr="00296A97">
              <w:rPr>
                <w:rFonts w:ascii="Times New Roman" w:eastAsia="Times New Roman" w:hAnsi="Times New Roman" w:cs="Times New Roman"/>
                <w:b/>
                <w:sz w:val="24"/>
                <w:szCs w:val="24"/>
                <w:lang w:eastAsia="ar-SA"/>
              </w:rPr>
              <w:t>балла</w:t>
            </w:r>
          </w:p>
          <w:p w:rsidR="003D2351" w:rsidRPr="00296A97" w:rsidRDefault="003D2351" w:rsidP="00C91858">
            <w:pPr>
              <w:suppressAutoHyphens/>
              <w:spacing w:after="0" w:line="240" w:lineRule="auto"/>
              <w:rPr>
                <w:rFonts w:ascii="Times New Roman" w:eastAsia="Times New Roman" w:hAnsi="Times New Roman" w:cs="Times New Roman"/>
                <w:b/>
                <w:sz w:val="24"/>
                <w:szCs w:val="24"/>
                <w:lang w:val="en-US" w:eastAsia="ar-SA"/>
              </w:rPr>
            </w:pPr>
            <w:r w:rsidRPr="00296A97">
              <w:rPr>
                <w:rFonts w:ascii="Times New Roman" w:eastAsia="Times New Roman" w:hAnsi="Times New Roman" w:cs="Times New Roman"/>
                <w:b/>
                <w:sz w:val="24"/>
                <w:szCs w:val="24"/>
                <w:lang w:val="en-US" w:eastAsia="ar-SA"/>
              </w:rPr>
              <w:t>The coldest season of the year is winter.</w:t>
            </w:r>
          </w:p>
        </w:tc>
      </w:tr>
      <w:tr w:rsidR="003D2351" w:rsidRPr="00617CC9" w:rsidTr="00C91858">
        <w:tc>
          <w:tcPr>
            <w:tcW w:w="3381" w:type="dxa"/>
            <w:tcBorders>
              <w:left w:val="single" w:sz="8" w:space="0" w:color="000001"/>
              <w:bottom w:val="single" w:sz="8" w:space="0" w:color="000001"/>
            </w:tcBorders>
            <w:shd w:val="clear" w:color="auto" w:fill="auto"/>
            <w:tcMar>
              <w:left w:w="18"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2. How can you describe the weather of autumn?</w:t>
            </w:r>
          </w:p>
        </w:tc>
        <w:tc>
          <w:tcPr>
            <w:tcW w:w="3980" w:type="dxa"/>
            <w:tcBorders>
              <w:left w:val="single" w:sz="8" w:space="0" w:color="000001"/>
              <w:bottom w:val="single" w:sz="8" w:space="0" w:color="000001"/>
            </w:tcBorders>
            <w:shd w:val="clear" w:color="auto" w:fill="auto"/>
            <w:tcMar>
              <w:left w:w="18" w:type="dxa"/>
            </w:tcMar>
          </w:tcPr>
          <w:p w:rsidR="003D2351" w:rsidRPr="00296A97" w:rsidRDefault="003D2351" w:rsidP="00624F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Отвечает на вопросы по прочитанному, сравнивая времена года.</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3D2351" w:rsidRPr="00617CC9" w:rsidRDefault="003D2351" w:rsidP="00C91858">
            <w:pPr>
              <w:suppressAutoHyphens/>
              <w:snapToGrid w:val="0"/>
              <w:spacing w:after="0" w:line="240" w:lineRule="auto"/>
              <w:rPr>
                <w:rFonts w:ascii="Times New Roman" w:eastAsia="Times New Roman" w:hAnsi="Times New Roman" w:cs="Times New Roman"/>
                <w:b/>
                <w:sz w:val="24"/>
                <w:szCs w:val="24"/>
                <w:lang w:val="en-US" w:eastAsia="ar-SA"/>
              </w:rPr>
            </w:pPr>
            <w:r w:rsidRPr="00296A97">
              <w:rPr>
                <w:rFonts w:ascii="Times New Roman" w:eastAsia="Times New Roman" w:hAnsi="Times New Roman" w:cs="Times New Roman"/>
                <w:b/>
                <w:sz w:val="24"/>
                <w:szCs w:val="24"/>
                <w:lang w:val="en-US" w:eastAsia="ar-SA"/>
              </w:rPr>
              <w:t xml:space="preserve">2 </w:t>
            </w:r>
            <w:r w:rsidRPr="00296A97">
              <w:rPr>
                <w:rFonts w:ascii="Times New Roman" w:eastAsia="Times New Roman" w:hAnsi="Times New Roman" w:cs="Times New Roman"/>
                <w:b/>
                <w:sz w:val="24"/>
                <w:szCs w:val="24"/>
                <w:lang w:eastAsia="ar-SA"/>
              </w:rPr>
              <w:t>балла</w:t>
            </w:r>
            <w:r w:rsidRPr="00617CC9">
              <w:rPr>
                <w:rFonts w:ascii="Times New Roman" w:eastAsia="Times New Roman" w:hAnsi="Times New Roman" w:cs="Times New Roman"/>
                <w:b/>
                <w:sz w:val="24"/>
                <w:szCs w:val="24"/>
                <w:lang w:val="en-US" w:eastAsia="ar-SA"/>
              </w:rPr>
              <w:t xml:space="preserve"> </w:t>
            </w:r>
          </w:p>
          <w:p w:rsidR="003D2351" w:rsidRPr="00617CC9" w:rsidRDefault="003D2351" w:rsidP="00C91858">
            <w:pPr>
              <w:suppressAutoHyphens/>
              <w:snapToGrid w:val="0"/>
              <w:spacing w:after="0" w:line="240" w:lineRule="auto"/>
              <w:rPr>
                <w:rFonts w:ascii="Times New Roman" w:eastAsia="Times New Roman" w:hAnsi="Times New Roman" w:cs="Times New Roman"/>
                <w:b/>
                <w:sz w:val="24"/>
                <w:szCs w:val="24"/>
                <w:lang w:val="en-US" w:eastAsia="ar-SA"/>
              </w:rPr>
            </w:pPr>
            <w:r w:rsidRPr="00296A97">
              <w:rPr>
                <w:rFonts w:ascii="Times New Roman" w:eastAsia="Times New Roman" w:hAnsi="Times New Roman" w:cs="Times New Roman"/>
                <w:b/>
                <w:sz w:val="24"/>
                <w:szCs w:val="24"/>
                <w:lang w:val="en-US" w:eastAsia="ar-SA"/>
              </w:rPr>
              <w:t>The weather is changeable. It often rains.</w:t>
            </w:r>
          </w:p>
        </w:tc>
      </w:tr>
      <w:tr w:rsidR="003D2351" w:rsidRPr="0067726A" w:rsidTr="00C91858">
        <w:tc>
          <w:tcPr>
            <w:tcW w:w="3381" w:type="dxa"/>
            <w:tcBorders>
              <w:left w:val="single" w:sz="8" w:space="0" w:color="000001"/>
              <w:bottom w:val="single" w:sz="8" w:space="0" w:color="000001"/>
            </w:tcBorders>
            <w:shd w:val="clear" w:color="auto" w:fill="auto"/>
            <w:tcMar>
              <w:left w:w="18"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3. What is the hottest season of the year?</w:t>
            </w:r>
          </w:p>
        </w:tc>
        <w:tc>
          <w:tcPr>
            <w:tcW w:w="3980" w:type="dxa"/>
            <w:tcBorders>
              <w:left w:val="single" w:sz="8" w:space="0" w:color="000001"/>
              <w:bottom w:val="single" w:sz="8" w:space="0" w:color="000001"/>
            </w:tcBorders>
            <w:shd w:val="clear" w:color="auto" w:fill="auto"/>
            <w:tcMar>
              <w:left w:w="18" w:type="dxa"/>
            </w:tcMar>
          </w:tcPr>
          <w:p w:rsidR="003D2351" w:rsidRPr="00296A97" w:rsidRDefault="003D2351" w:rsidP="00624F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Отвечает на вопросы по прочитанному, сравнивая времена года.</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b/>
                <w:sz w:val="24"/>
                <w:szCs w:val="24"/>
                <w:lang w:val="en-US" w:eastAsia="ar-SA"/>
              </w:rPr>
            </w:pPr>
            <w:r w:rsidRPr="00296A97">
              <w:rPr>
                <w:rFonts w:ascii="Times New Roman" w:eastAsia="Times New Roman" w:hAnsi="Times New Roman" w:cs="Times New Roman"/>
                <w:b/>
                <w:sz w:val="24"/>
                <w:szCs w:val="24"/>
                <w:lang w:val="en-US" w:eastAsia="ar-SA"/>
              </w:rPr>
              <w:t xml:space="preserve">2 </w:t>
            </w:r>
            <w:r w:rsidRPr="00296A97">
              <w:rPr>
                <w:rFonts w:ascii="Times New Roman" w:eastAsia="Times New Roman" w:hAnsi="Times New Roman" w:cs="Times New Roman"/>
                <w:b/>
                <w:sz w:val="24"/>
                <w:szCs w:val="24"/>
                <w:lang w:eastAsia="ar-SA"/>
              </w:rPr>
              <w:t>балла</w:t>
            </w:r>
          </w:p>
          <w:p w:rsidR="003D2351" w:rsidRPr="00296A97" w:rsidRDefault="003D2351" w:rsidP="00C91858">
            <w:pPr>
              <w:suppressAutoHyphens/>
              <w:spacing w:after="0" w:line="240" w:lineRule="auto"/>
              <w:rPr>
                <w:rFonts w:ascii="Times New Roman" w:eastAsia="Times New Roman" w:hAnsi="Times New Roman" w:cs="Times New Roman"/>
                <w:b/>
                <w:sz w:val="24"/>
                <w:szCs w:val="24"/>
                <w:lang w:val="en-US" w:eastAsia="ar-SA"/>
              </w:rPr>
            </w:pPr>
            <w:r w:rsidRPr="00296A97">
              <w:rPr>
                <w:rFonts w:ascii="Times New Roman" w:eastAsia="Times New Roman" w:hAnsi="Times New Roman" w:cs="Times New Roman"/>
                <w:b/>
                <w:sz w:val="24"/>
                <w:szCs w:val="24"/>
                <w:lang w:val="en-US" w:eastAsia="ar-SA"/>
              </w:rPr>
              <w:t>The hottest season of the year is summer.</w:t>
            </w:r>
          </w:p>
        </w:tc>
      </w:tr>
      <w:tr w:rsidR="003D2351" w:rsidRPr="0067726A" w:rsidTr="00C91858">
        <w:tc>
          <w:tcPr>
            <w:tcW w:w="3381" w:type="dxa"/>
            <w:tcBorders>
              <w:left w:val="single" w:sz="8" w:space="0" w:color="000001"/>
              <w:bottom w:val="single" w:sz="8" w:space="0" w:color="000001"/>
            </w:tcBorders>
            <w:shd w:val="clear" w:color="auto" w:fill="auto"/>
            <w:tcMar>
              <w:left w:w="18"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4. What are the weather conditions of spring?</w:t>
            </w:r>
          </w:p>
        </w:tc>
        <w:tc>
          <w:tcPr>
            <w:tcW w:w="3980" w:type="dxa"/>
            <w:tcBorders>
              <w:left w:val="single" w:sz="8" w:space="0" w:color="000001"/>
              <w:bottom w:val="single" w:sz="8" w:space="0" w:color="000001"/>
            </w:tcBorders>
            <w:shd w:val="clear" w:color="auto" w:fill="auto"/>
            <w:tcMar>
              <w:left w:w="18" w:type="dxa"/>
            </w:tcMar>
          </w:tcPr>
          <w:p w:rsidR="003D2351" w:rsidRPr="00296A97" w:rsidRDefault="003D2351" w:rsidP="00624F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Отвечает на вопросы по прочитанному, сравнивая времена года.</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b/>
                <w:sz w:val="24"/>
                <w:szCs w:val="24"/>
                <w:lang w:val="en-US" w:eastAsia="ar-SA"/>
              </w:rPr>
            </w:pPr>
            <w:r w:rsidRPr="00296A97">
              <w:rPr>
                <w:rFonts w:ascii="Times New Roman" w:eastAsia="Times New Roman" w:hAnsi="Times New Roman" w:cs="Times New Roman"/>
                <w:b/>
                <w:sz w:val="24"/>
                <w:szCs w:val="24"/>
                <w:lang w:val="en-US" w:eastAsia="ar-SA"/>
              </w:rPr>
              <w:t xml:space="preserve">2 </w:t>
            </w:r>
            <w:r w:rsidRPr="00296A97">
              <w:rPr>
                <w:rFonts w:ascii="Times New Roman" w:eastAsia="Times New Roman" w:hAnsi="Times New Roman" w:cs="Times New Roman"/>
                <w:b/>
                <w:sz w:val="24"/>
                <w:szCs w:val="24"/>
                <w:lang w:eastAsia="ar-SA"/>
              </w:rPr>
              <w:t>балла</w:t>
            </w:r>
          </w:p>
          <w:p w:rsidR="003D2351" w:rsidRPr="00296A97" w:rsidRDefault="003D2351" w:rsidP="00C91858">
            <w:pPr>
              <w:suppressAutoHyphens/>
              <w:spacing w:after="0" w:line="240" w:lineRule="auto"/>
              <w:rPr>
                <w:rFonts w:ascii="Times New Roman" w:eastAsia="Times New Roman" w:hAnsi="Times New Roman" w:cs="Times New Roman"/>
                <w:b/>
                <w:sz w:val="24"/>
                <w:szCs w:val="24"/>
                <w:lang w:val="en-US" w:eastAsia="ar-SA"/>
              </w:rPr>
            </w:pPr>
            <w:r w:rsidRPr="00296A97">
              <w:rPr>
                <w:rFonts w:ascii="Times New Roman" w:eastAsia="Times New Roman" w:hAnsi="Times New Roman" w:cs="Times New Roman"/>
                <w:b/>
                <w:sz w:val="24"/>
                <w:szCs w:val="24"/>
                <w:lang w:val="en-US" w:eastAsia="ar-SA"/>
              </w:rPr>
              <w:t>The weather conditions of spring are fine. It is warm. Sometimes it rains but usually the sun shines brightly.</w:t>
            </w:r>
          </w:p>
        </w:tc>
      </w:tr>
      <w:tr w:rsidR="003D2351" w:rsidRPr="0067726A" w:rsidTr="00C91858">
        <w:tc>
          <w:tcPr>
            <w:tcW w:w="3381" w:type="dxa"/>
            <w:tcBorders>
              <w:left w:val="single" w:sz="8" w:space="0" w:color="000001"/>
              <w:bottom w:val="single" w:sz="8" w:space="0" w:color="000001"/>
            </w:tcBorders>
            <w:shd w:val="clear" w:color="auto" w:fill="auto"/>
            <w:tcMar>
              <w:left w:w="18"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5. What can we do in our free time in winter?</w:t>
            </w:r>
          </w:p>
        </w:tc>
        <w:tc>
          <w:tcPr>
            <w:tcW w:w="3980" w:type="dxa"/>
            <w:tcBorders>
              <w:left w:val="single" w:sz="8" w:space="0" w:color="000001"/>
              <w:bottom w:val="single" w:sz="8" w:space="0" w:color="000001"/>
            </w:tcBorders>
            <w:shd w:val="clear" w:color="auto" w:fill="auto"/>
            <w:tcMar>
              <w:left w:w="18" w:type="dxa"/>
            </w:tcMar>
          </w:tcPr>
          <w:p w:rsidR="003D2351" w:rsidRPr="00296A97" w:rsidRDefault="003D2351" w:rsidP="00624F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Отвечает на вопросы по прочитанному, сравнивая времена года.</w:t>
            </w:r>
          </w:p>
        </w:tc>
        <w:tc>
          <w:tcPr>
            <w:tcW w:w="2167" w:type="dxa"/>
            <w:tcBorders>
              <w:left w:val="single" w:sz="8" w:space="0" w:color="000001"/>
              <w:bottom w:val="single" w:sz="8" w:space="0" w:color="000001"/>
              <w:right w:val="single" w:sz="8" w:space="0" w:color="000001"/>
            </w:tcBorders>
            <w:shd w:val="clear" w:color="auto" w:fill="auto"/>
            <w:tcMar>
              <w:left w:w="18" w:type="dxa"/>
            </w:tcMar>
          </w:tcPr>
          <w:p w:rsidR="003D2351" w:rsidRPr="00296A97" w:rsidRDefault="003D2351" w:rsidP="00C91858">
            <w:pPr>
              <w:suppressAutoHyphens/>
              <w:snapToGrid w:val="0"/>
              <w:spacing w:after="0" w:line="240" w:lineRule="auto"/>
              <w:rPr>
                <w:rFonts w:ascii="Times New Roman" w:eastAsia="Times New Roman" w:hAnsi="Times New Roman" w:cs="Times New Roman"/>
                <w:b/>
                <w:sz w:val="24"/>
                <w:szCs w:val="24"/>
                <w:lang w:val="en-US" w:eastAsia="ar-SA"/>
              </w:rPr>
            </w:pPr>
            <w:r w:rsidRPr="00296A97">
              <w:rPr>
                <w:rFonts w:ascii="Times New Roman" w:eastAsia="Times New Roman" w:hAnsi="Times New Roman" w:cs="Times New Roman"/>
                <w:b/>
                <w:sz w:val="24"/>
                <w:szCs w:val="24"/>
                <w:lang w:val="en-US" w:eastAsia="ar-SA"/>
              </w:rPr>
              <w:t xml:space="preserve">2 </w:t>
            </w:r>
            <w:r w:rsidRPr="00296A97">
              <w:rPr>
                <w:rFonts w:ascii="Times New Roman" w:eastAsia="Times New Roman" w:hAnsi="Times New Roman" w:cs="Times New Roman"/>
                <w:b/>
                <w:sz w:val="24"/>
                <w:szCs w:val="24"/>
                <w:lang w:eastAsia="ar-SA"/>
              </w:rPr>
              <w:t>балла</w:t>
            </w:r>
          </w:p>
          <w:p w:rsidR="003D2351" w:rsidRPr="00296A97" w:rsidRDefault="00624F57" w:rsidP="00C91858">
            <w:pPr>
              <w:suppressAutoHyphens/>
              <w:snapToGrid w:val="0"/>
              <w:spacing w:after="0" w:line="240" w:lineRule="auto"/>
              <w:rPr>
                <w:rFonts w:ascii="Times New Roman" w:eastAsia="Times New Roman" w:hAnsi="Times New Roman" w:cs="Times New Roman"/>
                <w:b/>
                <w:sz w:val="24"/>
                <w:szCs w:val="24"/>
                <w:lang w:val="en-US" w:eastAsia="ar-SA"/>
              </w:rPr>
            </w:pPr>
            <w:r>
              <w:rPr>
                <w:rFonts w:ascii="Times New Roman" w:eastAsia="Times New Roman" w:hAnsi="Times New Roman" w:cs="Times New Roman"/>
                <w:b/>
                <w:sz w:val="24"/>
                <w:szCs w:val="24"/>
                <w:lang w:val="en-US" w:eastAsia="ar-SA"/>
              </w:rPr>
              <w:t>In our free time in</w:t>
            </w:r>
            <w:r w:rsidRPr="00624F57">
              <w:rPr>
                <w:rFonts w:ascii="Times New Roman" w:eastAsia="Times New Roman" w:hAnsi="Times New Roman" w:cs="Times New Roman"/>
                <w:b/>
                <w:sz w:val="24"/>
                <w:szCs w:val="24"/>
                <w:lang w:val="en-US" w:eastAsia="ar-SA"/>
              </w:rPr>
              <w:t xml:space="preserve"> </w:t>
            </w:r>
            <w:proofErr w:type="gramStart"/>
            <w:r w:rsidR="003D2351" w:rsidRPr="00296A97">
              <w:rPr>
                <w:rFonts w:ascii="Times New Roman" w:eastAsia="Times New Roman" w:hAnsi="Times New Roman" w:cs="Times New Roman"/>
                <w:b/>
                <w:sz w:val="24"/>
                <w:szCs w:val="24"/>
                <w:lang w:val="en-US" w:eastAsia="ar-SA"/>
              </w:rPr>
              <w:t>winter</w:t>
            </w:r>
            <w:proofErr w:type="gramEnd"/>
            <w:r w:rsidR="003D2351" w:rsidRPr="00296A97">
              <w:rPr>
                <w:rFonts w:ascii="Times New Roman" w:eastAsia="Times New Roman" w:hAnsi="Times New Roman" w:cs="Times New Roman"/>
                <w:b/>
                <w:sz w:val="24"/>
                <w:szCs w:val="24"/>
                <w:lang w:val="en-US" w:eastAsia="ar-SA"/>
              </w:rPr>
              <w:t xml:space="preserve"> we can go skating and skiing.</w:t>
            </w:r>
          </w:p>
        </w:tc>
      </w:tr>
      <w:tr w:rsidR="003D2351" w:rsidRPr="00296A97" w:rsidTr="00C91858">
        <w:tc>
          <w:tcPr>
            <w:tcW w:w="9528" w:type="dxa"/>
            <w:gridSpan w:val="3"/>
            <w:tcBorders>
              <w:top w:val="single" w:sz="8" w:space="0" w:color="000001"/>
              <w:left w:val="single" w:sz="8" w:space="0" w:color="000001"/>
              <w:bottom w:val="single" w:sz="8" w:space="0" w:color="000001"/>
              <w:right w:val="single" w:sz="8" w:space="0" w:color="000001"/>
            </w:tcBorders>
            <w:shd w:val="clear" w:color="auto" w:fill="auto"/>
            <w:tcMar>
              <w:left w:w="18" w:type="dxa"/>
            </w:tcMar>
          </w:tcPr>
          <w:p w:rsidR="003D2351" w:rsidRPr="00296A97" w:rsidRDefault="003D2351" w:rsidP="00624F57">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sz w:val="24"/>
                <w:szCs w:val="24"/>
                <w:lang w:eastAsia="ar-SA"/>
              </w:rPr>
              <w:t>Часть 3. Работа с текстом, заполнение пропусков в тексте.</w:t>
            </w:r>
          </w:p>
        </w:tc>
      </w:tr>
      <w:tr w:rsidR="00624F57" w:rsidRPr="00296A97" w:rsidTr="00A43B46">
        <w:tc>
          <w:tcPr>
            <w:tcW w:w="3381" w:type="dxa"/>
            <w:tcBorders>
              <w:top w:val="single" w:sz="8" w:space="0" w:color="000001"/>
              <w:left w:val="single" w:sz="8" w:space="0" w:color="000001"/>
              <w:bottom w:val="single" w:sz="8" w:space="0" w:color="000001"/>
            </w:tcBorders>
            <w:shd w:val="clear" w:color="auto" w:fill="auto"/>
            <w:tcMar>
              <w:left w:w="18" w:type="dxa"/>
            </w:tcMar>
          </w:tcPr>
          <w:p w:rsidR="00624F57" w:rsidRPr="00296A97" w:rsidRDefault="00624F57" w:rsidP="00624F57">
            <w:pPr>
              <w:numPr>
                <w:ilvl w:val="0"/>
                <w:numId w:val="3"/>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a </w:t>
            </w:r>
            <w:r w:rsidRPr="00296A97">
              <w:rPr>
                <w:rFonts w:ascii="Times New Roman" w:eastAsia="Times New Roman" w:hAnsi="Times New Roman" w:cs="Times New Roman"/>
                <w:i/>
                <w:sz w:val="24"/>
                <w:szCs w:val="24"/>
                <w:lang w:val="en-US" w:eastAsia="ar-SA"/>
              </w:rPr>
              <w:t>(</w:t>
            </w:r>
            <w:r w:rsidRPr="00296A97">
              <w:rPr>
                <w:rFonts w:ascii="Times New Roman" w:eastAsia="Times New Roman" w:hAnsi="Times New Roman" w:cs="Times New Roman"/>
                <w:i/>
                <w:iCs/>
                <w:sz w:val="24"/>
                <w:szCs w:val="24"/>
                <w:lang w:val="en-US" w:eastAsia="ar-SA"/>
              </w:rPr>
              <w:t>1) _________</w:t>
            </w:r>
            <w:r w:rsidRPr="00296A97">
              <w:rPr>
                <w:rFonts w:ascii="Times New Roman" w:eastAsia="Times New Roman" w:hAnsi="Times New Roman" w:cs="Times New Roman"/>
                <w:sz w:val="24"/>
                <w:szCs w:val="24"/>
                <w:lang w:val="en-US" w:eastAsia="ar-SA"/>
              </w:rPr>
              <w:t>figure</w:t>
            </w:r>
          </w:p>
        </w:tc>
        <w:tc>
          <w:tcPr>
            <w:tcW w:w="3980" w:type="dxa"/>
            <w:vMerge w:val="restart"/>
            <w:tcBorders>
              <w:top w:val="single" w:sz="8" w:space="0" w:color="000001"/>
              <w:left w:val="single" w:sz="8" w:space="0" w:color="000001"/>
            </w:tcBorders>
            <w:shd w:val="clear" w:color="auto" w:fill="auto"/>
            <w:tcMar>
              <w:left w:w="18" w:type="dxa"/>
            </w:tcMar>
          </w:tcPr>
          <w:p w:rsidR="00624F57" w:rsidRPr="00296A97" w:rsidRDefault="00624F57" w:rsidP="00624F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Выбирает необходимую информацию в тексте по теме «Биография. Качества личности», понимая логико-смысловые связи текста.</w:t>
            </w:r>
          </w:p>
        </w:tc>
        <w:tc>
          <w:tcPr>
            <w:tcW w:w="2167" w:type="dxa"/>
            <w:tcBorders>
              <w:top w:val="single" w:sz="8" w:space="0" w:color="000001"/>
              <w:left w:val="single" w:sz="8" w:space="0" w:color="000001"/>
              <w:bottom w:val="single" w:sz="8" w:space="0" w:color="000001"/>
              <w:right w:val="single" w:sz="8" w:space="0" w:color="000001"/>
            </w:tcBorders>
            <w:shd w:val="clear" w:color="auto" w:fill="auto"/>
            <w:tcMar>
              <w:left w:w="18" w:type="dxa"/>
            </w:tcMar>
          </w:tcPr>
          <w:p w:rsidR="00624F57" w:rsidRPr="00296A97" w:rsidRDefault="00624F57" w:rsidP="00C91858">
            <w:pPr>
              <w:suppressAutoHyphens/>
              <w:snapToGrid w:val="0"/>
              <w:spacing w:after="0" w:line="240" w:lineRule="auto"/>
              <w:rPr>
                <w:rFonts w:ascii="Times New Roman" w:eastAsia="Times New Roman" w:hAnsi="Times New Roman" w:cs="Times New Roman"/>
                <w:b/>
                <w:bCs/>
                <w:sz w:val="24"/>
                <w:szCs w:val="24"/>
                <w:lang w:eastAsia="ar-SA"/>
              </w:rPr>
            </w:pPr>
            <w:r w:rsidRPr="00296A97">
              <w:rPr>
                <w:rFonts w:ascii="Times New Roman" w:eastAsia="Times New Roman" w:hAnsi="Times New Roman" w:cs="Times New Roman"/>
                <w:b/>
                <w:bCs/>
                <w:sz w:val="24"/>
                <w:szCs w:val="24"/>
                <w:lang w:eastAsia="ar-SA"/>
              </w:rPr>
              <w:t>3 балла</w:t>
            </w:r>
          </w:p>
          <w:p w:rsidR="00624F57" w:rsidRPr="00296A97" w:rsidRDefault="00624F57" w:rsidP="00C91858">
            <w:pPr>
              <w:suppressAutoHyphens/>
              <w:snapToGrid w:val="0"/>
              <w:spacing w:after="0" w:line="240" w:lineRule="auto"/>
              <w:rPr>
                <w:rFonts w:ascii="Times New Roman" w:eastAsia="Times New Roman" w:hAnsi="Times New Roman" w:cs="Times New Roman"/>
                <w:b/>
                <w:bCs/>
                <w:sz w:val="24"/>
                <w:szCs w:val="24"/>
                <w:lang w:eastAsia="ar-SA"/>
              </w:rPr>
            </w:pPr>
            <w:proofErr w:type="spellStart"/>
            <w:r w:rsidRPr="00296A97">
              <w:rPr>
                <w:rFonts w:ascii="Times New Roman" w:eastAsia="Times New Roman" w:hAnsi="Times New Roman" w:cs="Times New Roman"/>
                <w:b/>
                <w:bCs/>
                <w:sz w:val="24"/>
                <w:szCs w:val="24"/>
                <w:lang w:eastAsia="ar-SA"/>
              </w:rPr>
              <w:t>slim</w:t>
            </w:r>
            <w:proofErr w:type="spellEnd"/>
          </w:p>
        </w:tc>
      </w:tr>
      <w:tr w:rsidR="00624F57" w:rsidRPr="00296A97" w:rsidTr="00A43B46">
        <w:tc>
          <w:tcPr>
            <w:tcW w:w="3381" w:type="dxa"/>
            <w:tcBorders>
              <w:top w:val="single" w:sz="8" w:space="0" w:color="000001"/>
              <w:left w:val="single" w:sz="8" w:space="0" w:color="000001"/>
              <w:bottom w:val="single" w:sz="8" w:space="0" w:color="000001"/>
            </w:tcBorders>
            <w:shd w:val="clear" w:color="auto" w:fill="auto"/>
            <w:tcMar>
              <w:left w:w="18" w:type="dxa"/>
            </w:tcMar>
          </w:tcPr>
          <w:p w:rsidR="00624F57" w:rsidRPr="00624F57" w:rsidRDefault="00624F57" w:rsidP="00624F57">
            <w:pPr>
              <w:numPr>
                <w:ilvl w:val="0"/>
                <w:numId w:val="3"/>
              </w:numPr>
              <w:tabs>
                <w:tab w:val="left" w:pos="0"/>
              </w:tabs>
              <w:suppressAutoHyphens/>
              <w:snapToGrid w:val="0"/>
              <w:spacing w:after="0" w:line="240" w:lineRule="auto"/>
              <w:ind w:left="0" w:firstLine="0"/>
              <w:rPr>
                <w:rFonts w:ascii="Times New Roman" w:eastAsia="OpenSymbol" w:hAnsi="Times New Roman" w:cs="Times New Roman"/>
                <w:sz w:val="24"/>
                <w:szCs w:val="24"/>
                <w:lang w:val="en-US" w:eastAsia="ar-SA"/>
              </w:rPr>
            </w:pPr>
            <w:r w:rsidRPr="00296A97">
              <w:rPr>
                <w:rFonts w:ascii="Times New Roman" w:eastAsia="OpenSymbol" w:hAnsi="Times New Roman" w:cs="Times New Roman"/>
                <w:i/>
                <w:sz w:val="24"/>
                <w:szCs w:val="24"/>
                <w:lang w:val="en-US" w:eastAsia="ar-SA"/>
              </w:rPr>
              <w:t>(2)</w:t>
            </w:r>
            <w:r>
              <w:rPr>
                <w:rFonts w:ascii="Times New Roman" w:eastAsia="OpenSymbol" w:hAnsi="Times New Roman" w:cs="Times New Roman"/>
                <w:sz w:val="24"/>
                <w:szCs w:val="24"/>
                <w:lang w:val="en-US" w:eastAsia="ar-SA"/>
              </w:rPr>
              <w:t xml:space="preserve"> ________ with very long</w:t>
            </w:r>
            <w:r w:rsidRPr="00624F57">
              <w:rPr>
                <w:rFonts w:ascii="Times New Roman" w:eastAsia="OpenSymbol" w:hAnsi="Times New Roman" w:cs="Times New Roman"/>
                <w:i/>
                <w:sz w:val="24"/>
                <w:szCs w:val="24"/>
                <w:lang w:val="en-US" w:eastAsia="ar-SA"/>
              </w:rPr>
              <w:t xml:space="preserve"> </w:t>
            </w:r>
            <w:r w:rsidRPr="00624F57">
              <w:rPr>
                <w:rFonts w:ascii="Times New Roman" w:eastAsia="OpenSymbol" w:hAnsi="Times New Roman" w:cs="Times New Roman"/>
                <w:sz w:val="24"/>
                <w:szCs w:val="24"/>
                <w:lang w:val="en-US" w:eastAsia="ar-SA"/>
              </w:rPr>
              <w:t>legs.</w:t>
            </w:r>
          </w:p>
        </w:tc>
        <w:tc>
          <w:tcPr>
            <w:tcW w:w="3980" w:type="dxa"/>
            <w:vMerge/>
            <w:tcBorders>
              <w:left w:val="single" w:sz="8" w:space="0" w:color="000001"/>
            </w:tcBorders>
            <w:shd w:val="clear" w:color="auto" w:fill="auto"/>
            <w:tcMar>
              <w:left w:w="18" w:type="dxa"/>
            </w:tcMar>
          </w:tcPr>
          <w:p w:rsidR="00624F57" w:rsidRPr="00296A97" w:rsidRDefault="00624F57" w:rsidP="00624F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DejaVu Sans" w:hAnsi="Times New Roman" w:cs="Times New Roman"/>
                <w:sz w:val="24"/>
                <w:szCs w:val="24"/>
                <w:lang w:eastAsia="ar-SA"/>
              </w:rPr>
            </w:pPr>
          </w:p>
        </w:tc>
        <w:tc>
          <w:tcPr>
            <w:tcW w:w="2167" w:type="dxa"/>
            <w:tcBorders>
              <w:top w:val="single" w:sz="8" w:space="0" w:color="000001"/>
              <w:left w:val="single" w:sz="8" w:space="0" w:color="000001"/>
              <w:bottom w:val="single" w:sz="8" w:space="0" w:color="000001"/>
              <w:right w:val="single" w:sz="8" w:space="0" w:color="000001"/>
            </w:tcBorders>
            <w:shd w:val="clear" w:color="auto" w:fill="auto"/>
            <w:tcMar>
              <w:left w:w="18" w:type="dxa"/>
            </w:tcMar>
          </w:tcPr>
          <w:p w:rsidR="00624F57" w:rsidRPr="00296A97" w:rsidRDefault="00624F57" w:rsidP="00C91858">
            <w:pPr>
              <w:suppressAutoHyphens/>
              <w:snapToGrid w:val="0"/>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 xml:space="preserve">3 </w:t>
            </w:r>
            <w:proofErr w:type="spellStart"/>
            <w:r w:rsidRPr="00296A97">
              <w:rPr>
                <w:rFonts w:ascii="Times New Roman" w:eastAsia="Times New Roman" w:hAnsi="Times New Roman" w:cs="Times New Roman"/>
                <w:b/>
                <w:bCs/>
                <w:sz w:val="24"/>
                <w:szCs w:val="24"/>
                <w:lang w:val="en-US" w:eastAsia="ar-SA"/>
              </w:rPr>
              <w:t>балла</w:t>
            </w:r>
            <w:proofErr w:type="spellEnd"/>
          </w:p>
          <w:p w:rsidR="00624F57" w:rsidRPr="00296A97" w:rsidRDefault="00624F57" w:rsidP="00C91858">
            <w:pPr>
              <w:suppressAutoHyphens/>
              <w:snapToGrid w:val="0"/>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tall</w:t>
            </w:r>
          </w:p>
        </w:tc>
      </w:tr>
      <w:tr w:rsidR="00624F57" w:rsidRPr="00296A97" w:rsidTr="00A43B46">
        <w:tc>
          <w:tcPr>
            <w:tcW w:w="3381" w:type="dxa"/>
            <w:tcBorders>
              <w:top w:val="single" w:sz="8" w:space="0" w:color="000001"/>
              <w:left w:val="single" w:sz="8" w:space="0" w:color="000001"/>
              <w:bottom w:val="single" w:sz="8" w:space="0" w:color="000001"/>
            </w:tcBorders>
            <w:shd w:val="clear" w:color="auto" w:fill="auto"/>
            <w:tcMar>
              <w:left w:w="18" w:type="dxa"/>
            </w:tcMar>
          </w:tcPr>
          <w:p w:rsidR="00624F57" w:rsidRPr="00296A97" w:rsidRDefault="00624F57" w:rsidP="00624F57">
            <w:pPr>
              <w:numPr>
                <w:ilvl w:val="0"/>
                <w:numId w:val="3"/>
              </w:numPr>
              <w:tabs>
                <w:tab w:val="left" w:pos="0"/>
              </w:tabs>
              <w:suppressAutoHyphens/>
              <w:snapToGrid w:val="0"/>
              <w:spacing w:after="0" w:line="240" w:lineRule="auto"/>
              <w:ind w:left="0" w:firstLine="0"/>
              <w:rPr>
                <w:rFonts w:ascii="Times New Roman" w:eastAsia="OpenSymbol" w:hAnsi="Times New Roman" w:cs="Times New Roman"/>
                <w:sz w:val="24"/>
                <w:szCs w:val="24"/>
                <w:lang w:val="en-US" w:eastAsia="ar-SA"/>
              </w:rPr>
            </w:pPr>
            <w:r w:rsidRPr="00296A97">
              <w:rPr>
                <w:rFonts w:ascii="Times New Roman" w:eastAsia="OpenSymbol" w:hAnsi="Times New Roman" w:cs="Times New Roman"/>
                <w:sz w:val="24"/>
                <w:szCs w:val="24"/>
                <w:lang w:val="en-US" w:eastAsia="ar-SA"/>
              </w:rPr>
              <w:t xml:space="preserve">attractive </w:t>
            </w:r>
            <w:r w:rsidRPr="00296A97">
              <w:rPr>
                <w:rFonts w:ascii="Times New Roman" w:eastAsia="OpenSymbol" w:hAnsi="Times New Roman" w:cs="Times New Roman"/>
                <w:i/>
                <w:sz w:val="24"/>
                <w:szCs w:val="24"/>
                <w:lang w:val="en-US" w:eastAsia="ar-SA"/>
              </w:rPr>
              <w:t>(3)</w:t>
            </w:r>
            <w:r w:rsidRPr="00296A97">
              <w:rPr>
                <w:rFonts w:ascii="Times New Roman" w:eastAsia="OpenSymbol" w:hAnsi="Times New Roman" w:cs="Times New Roman"/>
                <w:sz w:val="24"/>
                <w:szCs w:val="24"/>
                <w:lang w:val="en-US" w:eastAsia="ar-SA"/>
              </w:rPr>
              <w:t xml:space="preserve"> ______face</w:t>
            </w:r>
          </w:p>
        </w:tc>
        <w:tc>
          <w:tcPr>
            <w:tcW w:w="3980" w:type="dxa"/>
            <w:vMerge/>
            <w:tcBorders>
              <w:left w:val="single" w:sz="8" w:space="0" w:color="000001"/>
            </w:tcBorders>
            <w:shd w:val="clear" w:color="auto" w:fill="auto"/>
            <w:tcMar>
              <w:left w:w="18" w:type="dxa"/>
            </w:tcMar>
          </w:tcPr>
          <w:p w:rsidR="00624F57" w:rsidRPr="00296A97" w:rsidRDefault="00624F57" w:rsidP="00624F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DejaVu Sans" w:hAnsi="Times New Roman" w:cs="Times New Roman"/>
                <w:sz w:val="24"/>
                <w:szCs w:val="24"/>
                <w:lang w:eastAsia="ar-SA"/>
              </w:rPr>
            </w:pPr>
          </w:p>
        </w:tc>
        <w:tc>
          <w:tcPr>
            <w:tcW w:w="2167" w:type="dxa"/>
            <w:tcBorders>
              <w:top w:val="single" w:sz="8" w:space="0" w:color="000001"/>
              <w:left w:val="single" w:sz="8" w:space="0" w:color="000001"/>
              <w:bottom w:val="single" w:sz="8" w:space="0" w:color="000001"/>
              <w:right w:val="single" w:sz="8" w:space="0" w:color="000001"/>
            </w:tcBorders>
            <w:shd w:val="clear" w:color="auto" w:fill="auto"/>
            <w:tcMar>
              <w:left w:w="18" w:type="dxa"/>
            </w:tcMar>
          </w:tcPr>
          <w:p w:rsidR="00624F57" w:rsidRPr="00296A97" w:rsidRDefault="00624F57" w:rsidP="00C91858">
            <w:pPr>
              <w:suppressAutoHyphens/>
              <w:snapToGrid w:val="0"/>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 xml:space="preserve">3 </w:t>
            </w:r>
            <w:proofErr w:type="spellStart"/>
            <w:r w:rsidRPr="00296A97">
              <w:rPr>
                <w:rFonts w:ascii="Times New Roman" w:eastAsia="Times New Roman" w:hAnsi="Times New Roman" w:cs="Times New Roman"/>
                <w:b/>
                <w:bCs/>
                <w:sz w:val="24"/>
                <w:szCs w:val="24"/>
                <w:lang w:val="en-US" w:eastAsia="ar-SA"/>
              </w:rPr>
              <w:t>балла</w:t>
            </w:r>
            <w:proofErr w:type="spellEnd"/>
          </w:p>
          <w:p w:rsidR="00624F57" w:rsidRPr="00296A97" w:rsidRDefault="00624F57" w:rsidP="00C91858">
            <w:pPr>
              <w:suppressAutoHyphens/>
              <w:snapToGrid w:val="0"/>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heart-shaped</w:t>
            </w:r>
          </w:p>
        </w:tc>
      </w:tr>
      <w:tr w:rsidR="00624F57" w:rsidRPr="00296A97" w:rsidTr="00A43B46">
        <w:tc>
          <w:tcPr>
            <w:tcW w:w="3381" w:type="dxa"/>
            <w:tcBorders>
              <w:top w:val="single" w:sz="8" w:space="0" w:color="000001"/>
              <w:left w:val="single" w:sz="8" w:space="0" w:color="000001"/>
              <w:bottom w:val="single" w:sz="8" w:space="0" w:color="000001"/>
            </w:tcBorders>
            <w:shd w:val="clear" w:color="auto" w:fill="auto"/>
            <w:tcMar>
              <w:left w:w="18" w:type="dxa"/>
            </w:tcMar>
          </w:tcPr>
          <w:p w:rsidR="00624F57" w:rsidRPr="00296A97" w:rsidRDefault="00624F57" w:rsidP="00624F57">
            <w:pPr>
              <w:numPr>
                <w:ilvl w:val="0"/>
                <w:numId w:val="3"/>
              </w:numPr>
              <w:tabs>
                <w:tab w:val="left" w:pos="0"/>
              </w:tabs>
              <w:suppressAutoHyphens/>
              <w:snapToGrid w:val="0"/>
              <w:spacing w:after="0" w:line="240" w:lineRule="auto"/>
              <w:ind w:left="0" w:firstLine="0"/>
              <w:rPr>
                <w:rFonts w:ascii="Times New Roman" w:eastAsia="OpenSymbol" w:hAnsi="Times New Roman" w:cs="Times New Roman"/>
                <w:sz w:val="24"/>
                <w:szCs w:val="24"/>
                <w:lang w:val="en-US" w:eastAsia="ar-SA"/>
              </w:rPr>
            </w:pPr>
            <w:r w:rsidRPr="00296A97">
              <w:rPr>
                <w:rFonts w:ascii="Times New Roman" w:eastAsia="OpenSymbol" w:hAnsi="Times New Roman" w:cs="Times New Roman"/>
                <w:i/>
                <w:sz w:val="24"/>
                <w:szCs w:val="24"/>
                <w:lang w:val="en-US" w:eastAsia="ar-SA"/>
              </w:rPr>
              <w:t>(4)</w:t>
            </w:r>
            <w:r w:rsidRPr="00296A97">
              <w:rPr>
                <w:rFonts w:ascii="Times New Roman" w:eastAsia="OpenSymbol" w:hAnsi="Times New Roman" w:cs="Times New Roman"/>
                <w:sz w:val="24"/>
                <w:szCs w:val="24"/>
                <w:lang w:val="en-US" w:eastAsia="ar-SA"/>
              </w:rPr>
              <w:t xml:space="preserve"> ______ eyes</w:t>
            </w:r>
          </w:p>
        </w:tc>
        <w:tc>
          <w:tcPr>
            <w:tcW w:w="3980" w:type="dxa"/>
            <w:vMerge/>
            <w:tcBorders>
              <w:left w:val="single" w:sz="8" w:space="0" w:color="000001"/>
            </w:tcBorders>
            <w:shd w:val="clear" w:color="auto" w:fill="auto"/>
            <w:tcMar>
              <w:left w:w="18" w:type="dxa"/>
            </w:tcMar>
          </w:tcPr>
          <w:p w:rsidR="00624F57" w:rsidRPr="00296A97" w:rsidRDefault="00624F57" w:rsidP="00624F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DejaVu Sans" w:hAnsi="Times New Roman" w:cs="Times New Roman"/>
                <w:sz w:val="24"/>
                <w:szCs w:val="24"/>
                <w:lang w:eastAsia="ar-SA"/>
              </w:rPr>
            </w:pPr>
          </w:p>
        </w:tc>
        <w:tc>
          <w:tcPr>
            <w:tcW w:w="2167" w:type="dxa"/>
            <w:tcBorders>
              <w:top w:val="single" w:sz="8" w:space="0" w:color="000001"/>
              <w:left w:val="single" w:sz="8" w:space="0" w:color="000001"/>
              <w:bottom w:val="single" w:sz="8" w:space="0" w:color="000001"/>
              <w:right w:val="single" w:sz="8" w:space="0" w:color="000001"/>
            </w:tcBorders>
            <w:shd w:val="clear" w:color="auto" w:fill="auto"/>
            <w:tcMar>
              <w:left w:w="18" w:type="dxa"/>
            </w:tcMar>
          </w:tcPr>
          <w:p w:rsidR="00624F57" w:rsidRPr="00296A97" w:rsidRDefault="00624F57" w:rsidP="00C91858">
            <w:pPr>
              <w:suppressAutoHyphens/>
              <w:snapToGrid w:val="0"/>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 xml:space="preserve">3 </w:t>
            </w:r>
            <w:proofErr w:type="spellStart"/>
            <w:r w:rsidRPr="00296A97">
              <w:rPr>
                <w:rFonts w:ascii="Times New Roman" w:eastAsia="Times New Roman" w:hAnsi="Times New Roman" w:cs="Times New Roman"/>
                <w:b/>
                <w:bCs/>
                <w:sz w:val="24"/>
                <w:szCs w:val="24"/>
                <w:lang w:val="en-US" w:eastAsia="ar-SA"/>
              </w:rPr>
              <w:t>балла</w:t>
            </w:r>
            <w:proofErr w:type="spellEnd"/>
          </w:p>
          <w:p w:rsidR="00624F57" w:rsidRPr="00296A97" w:rsidRDefault="00624F57" w:rsidP="00C91858">
            <w:pPr>
              <w:suppressAutoHyphens/>
              <w:snapToGrid w:val="0"/>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sparkling</w:t>
            </w:r>
          </w:p>
        </w:tc>
      </w:tr>
      <w:tr w:rsidR="00624F57" w:rsidRPr="00296A97" w:rsidTr="00A43B46">
        <w:tc>
          <w:tcPr>
            <w:tcW w:w="3381" w:type="dxa"/>
            <w:tcBorders>
              <w:top w:val="single" w:sz="8" w:space="0" w:color="000001"/>
              <w:left w:val="single" w:sz="8" w:space="0" w:color="000001"/>
              <w:bottom w:val="single" w:sz="8" w:space="0" w:color="000001"/>
            </w:tcBorders>
            <w:shd w:val="clear" w:color="auto" w:fill="auto"/>
            <w:tcMar>
              <w:left w:w="18" w:type="dxa"/>
            </w:tcMar>
          </w:tcPr>
          <w:p w:rsidR="00624F57" w:rsidRPr="00296A97" w:rsidRDefault="00624F57" w:rsidP="00624F57">
            <w:pPr>
              <w:numPr>
                <w:ilvl w:val="0"/>
                <w:numId w:val="3"/>
              </w:numPr>
              <w:tabs>
                <w:tab w:val="left" w:pos="0"/>
              </w:tabs>
              <w:suppressAutoHyphens/>
              <w:snapToGrid w:val="0"/>
              <w:spacing w:after="0" w:line="240" w:lineRule="auto"/>
              <w:ind w:left="0" w:firstLine="0"/>
              <w:rPr>
                <w:rFonts w:ascii="Times New Roman" w:eastAsia="OpenSymbol" w:hAnsi="Times New Roman" w:cs="Times New Roman"/>
                <w:sz w:val="24"/>
                <w:szCs w:val="24"/>
                <w:lang w:val="en-US" w:eastAsia="ar-SA"/>
              </w:rPr>
            </w:pPr>
            <w:r w:rsidRPr="00296A97">
              <w:rPr>
                <w:rFonts w:ascii="Times New Roman" w:eastAsia="OpenSymbol" w:hAnsi="Times New Roman" w:cs="Times New Roman"/>
                <w:i/>
                <w:sz w:val="24"/>
                <w:szCs w:val="24"/>
                <w:lang w:val="en-US" w:eastAsia="ar-SA"/>
              </w:rPr>
              <w:t>(5)</w:t>
            </w:r>
            <w:r w:rsidRPr="00296A97">
              <w:rPr>
                <w:rFonts w:ascii="Times New Roman" w:eastAsia="OpenSymbol" w:hAnsi="Times New Roman" w:cs="Times New Roman"/>
                <w:sz w:val="24"/>
                <w:szCs w:val="24"/>
                <w:lang w:val="en-US" w:eastAsia="ar-SA"/>
              </w:rPr>
              <w:t xml:space="preserve"> ______nose</w:t>
            </w:r>
          </w:p>
        </w:tc>
        <w:tc>
          <w:tcPr>
            <w:tcW w:w="3980" w:type="dxa"/>
            <w:vMerge/>
            <w:tcBorders>
              <w:left w:val="single" w:sz="8" w:space="0" w:color="000001"/>
            </w:tcBorders>
            <w:shd w:val="clear" w:color="auto" w:fill="auto"/>
            <w:tcMar>
              <w:left w:w="18" w:type="dxa"/>
            </w:tcMar>
          </w:tcPr>
          <w:p w:rsidR="00624F57" w:rsidRPr="00296A97" w:rsidRDefault="00624F57" w:rsidP="00624F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DejaVu Sans" w:hAnsi="Times New Roman" w:cs="Times New Roman"/>
                <w:sz w:val="24"/>
                <w:szCs w:val="24"/>
                <w:lang w:eastAsia="ar-SA"/>
              </w:rPr>
            </w:pPr>
          </w:p>
        </w:tc>
        <w:tc>
          <w:tcPr>
            <w:tcW w:w="2167" w:type="dxa"/>
            <w:tcBorders>
              <w:top w:val="single" w:sz="8" w:space="0" w:color="000001"/>
              <w:left w:val="single" w:sz="8" w:space="0" w:color="000001"/>
              <w:bottom w:val="single" w:sz="8" w:space="0" w:color="000001"/>
              <w:right w:val="single" w:sz="8" w:space="0" w:color="000001"/>
            </w:tcBorders>
            <w:shd w:val="clear" w:color="auto" w:fill="auto"/>
            <w:tcMar>
              <w:left w:w="18" w:type="dxa"/>
            </w:tcMar>
          </w:tcPr>
          <w:p w:rsidR="00624F57" w:rsidRPr="00296A97" w:rsidRDefault="00624F57" w:rsidP="00C91858">
            <w:pPr>
              <w:suppressAutoHyphens/>
              <w:snapToGrid w:val="0"/>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 xml:space="preserve">3 </w:t>
            </w:r>
            <w:proofErr w:type="spellStart"/>
            <w:r w:rsidRPr="00296A97">
              <w:rPr>
                <w:rFonts w:ascii="Times New Roman" w:eastAsia="Times New Roman" w:hAnsi="Times New Roman" w:cs="Times New Roman"/>
                <w:b/>
                <w:bCs/>
                <w:sz w:val="24"/>
                <w:szCs w:val="24"/>
                <w:lang w:val="en-US" w:eastAsia="ar-SA"/>
              </w:rPr>
              <w:t>балла</w:t>
            </w:r>
            <w:proofErr w:type="spellEnd"/>
          </w:p>
          <w:p w:rsidR="00624F57" w:rsidRPr="00296A97" w:rsidRDefault="00624F57" w:rsidP="00C91858">
            <w:pPr>
              <w:suppressAutoHyphens/>
              <w:snapToGrid w:val="0"/>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straight</w:t>
            </w:r>
          </w:p>
        </w:tc>
      </w:tr>
      <w:tr w:rsidR="00624F57" w:rsidRPr="00296A97" w:rsidTr="00A43B46">
        <w:tc>
          <w:tcPr>
            <w:tcW w:w="3381" w:type="dxa"/>
            <w:tcBorders>
              <w:top w:val="single" w:sz="8" w:space="0" w:color="000001"/>
              <w:left w:val="single" w:sz="8" w:space="0" w:color="000001"/>
              <w:bottom w:val="single" w:sz="8" w:space="0" w:color="000001"/>
            </w:tcBorders>
            <w:shd w:val="clear" w:color="auto" w:fill="auto"/>
            <w:tcMar>
              <w:left w:w="18" w:type="dxa"/>
            </w:tcMar>
          </w:tcPr>
          <w:p w:rsidR="00624F57" w:rsidRPr="00296A97" w:rsidRDefault="00624F57" w:rsidP="00624F57">
            <w:pPr>
              <w:numPr>
                <w:ilvl w:val="0"/>
                <w:numId w:val="3"/>
              </w:numPr>
              <w:tabs>
                <w:tab w:val="left" w:pos="0"/>
              </w:tabs>
              <w:suppressAutoHyphens/>
              <w:snapToGrid w:val="0"/>
              <w:spacing w:after="0" w:line="240" w:lineRule="auto"/>
              <w:ind w:left="0" w:firstLine="0"/>
              <w:rPr>
                <w:rFonts w:ascii="Times New Roman" w:eastAsia="OpenSymbol" w:hAnsi="Times New Roman" w:cs="Times New Roman"/>
                <w:sz w:val="24"/>
                <w:szCs w:val="24"/>
                <w:lang w:val="en-US" w:eastAsia="ar-SA"/>
              </w:rPr>
            </w:pPr>
            <w:r w:rsidRPr="00296A97">
              <w:rPr>
                <w:rFonts w:ascii="Times New Roman" w:eastAsia="OpenSymbol" w:hAnsi="Times New Roman" w:cs="Times New Roman"/>
                <w:i/>
                <w:sz w:val="24"/>
                <w:szCs w:val="24"/>
                <w:lang w:val="en-US" w:eastAsia="ar-SA"/>
              </w:rPr>
              <w:t>(</w:t>
            </w:r>
            <w:r w:rsidRPr="00296A97">
              <w:rPr>
                <w:rFonts w:ascii="Times New Roman" w:eastAsia="Times New Roman" w:hAnsi="Times New Roman" w:cs="Times New Roman"/>
                <w:b/>
                <w:bCs/>
                <w:i/>
                <w:sz w:val="24"/>
                <w:szCs w:val="24"/>
                <w:lang w:val="en-US" w:eastAsia="ar-SA"/>
              </w:rPr>
              <w:t>6)</w:t>
            </w:r>
            <w:r w:rsidRPr="00296A97">
              <w:rPr>
                <w:rFonts w:ascii="Times New Roman" w:eastAsia="Times New Roman" w:hAnsi="Times New Roman" w:cs="Times New Roman"/>
                <w:b/>
                <w:bCs/>
                <w:sz w:val="24"/>
                <w:szCs w:val="24"/>
                <w:lang w:val="en-US" w:eastAsia="ar-SA"/>
              </w:rPr>
              <w:t xml:space="preserve"> </w:t>
            </w:r>
            <w:r w:rsidRPr="00296A97">
              <w:rPr>
                <w:rFonts w:ascii="Times New Roman" w:eastAsia="Times New Roman" w:hAnsi="Times New Roman" w:cs="Times New Roman"/>
                <w:sz w:val="24"/>
                <w:szCs w:val="24"/>
                <w:lang w:val="en-US" w:eastAsia="ar-SA"/>
              </w:rPr>
              <w:t>________</w:t>
            </w:r>
            <w:r w:rsidRPr="00296A97">
              <w:rPr>
                <w:rFonts w:ascii="Times New Roman" w:eastAsia="OpenSymbol" w:hAnsi="Times New Roman" w:cs="Times New Roman"/>
                <w:sz w:val="24"/>
                <w:szCs w:val="24"/>
                <w:lang w:val="en-US" w:eastAsia="ar-SA"/>
              </w:rPr>
              <w:t>blond hair</w:t>
            </w:r>
          </w:p>
        </w:tc>
        <w:tc>
          <w:tcPr>
            <w:tcW w:w="3980" w:type="dxa"/>
            <w:vMerge/>
            <w:tcBorders>
              <w:left w:val="single" w:sz="8" w:space="0" w:color="000001"/>
            </w:tcBorders>
            <w:shd w:val="clear" w:color="auto" w:fill="auto"/>
            <w:tcMar>
              <w:left w:w="18" w:type="dxa"/>
            </w:tcMar>
          </w:tcPr>
          <w:p w:rsidR="00624F57" w:rsidRPr="00296A97" w:rsidRDefault="00624F57" w:rsidP="00624F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DejaVu Sans" w:hAnsi="Times New Roman" w:cs="Times New Roman"/>
                <w:sz w:val="24"/>
                <w:szCs w:val="24"/>
                <w:lang w:eastAsia="ar-SA"/>
              </w:rPr>
            </w:pPr>
          </w:p>
        </w:tc>
        <w:tc>
          <w:tcPr>
            <w:tcW w:w="2167" w:type="dxa"/>
            <w:tcBorders>
              <w:top w:val="single" w:sz="8" w:space="0" w:color="000001"/>
              <w:left w:val="single" w:sz="8" w:space="0" w:color="000001"/>
              <w:bottom w:val="single" w:sz="8" w:space="0" w:color="000001"/>
              <w:right w:val="single" w:sz="8" w:space="0" w:color="000001"/>
            </w:tcBorders>
            <w:shd w:val="clear" w:color="auto" w:fill="auto"/>
            <w:tcMar>
              <w:left w:w="18" w:type="dxa"/>
            </w:tcMar>
          </w:tcPr>
          <w:p w:rsidR="00624F57" w:rsidRPr="00296A97" w:rsidRDefault="00624F57" w:rsidP="00C91858">
            <w:pPr>
              <w:suppressAutoHyphens/>
              <w:snapToGrid w:val="0"/>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 xml:space="preserve">3 </w:t>
            </w:r>
            <w:proofErr w:type="spellStart"/>
            <w:r w:rsidRPr="00296A97">
              <w:rPr>
                <w:rFonts w:ascii="Times New Roman" w:eastAsia="Times New Roman" w:hAnsi="Times New Roman" w:cs="Times New Roman"/>
                <w:b/>
                <w:bCs/>
                <w:sz w:val="24"/>
                <w:szCs w:val="24"/>
                <w:lang w:val="en-US" w:eastAsia="ar-SA"/>
              </w:rPr>
              <w:t>балла</w:t>
            </w:r>
            <w:proofErr w:type="spellEnd"/>
          </w:p>
          <w:p w:rsidR="00624F57" w:rsidRPr="00296A97" w:rsidRDefault="00624F57" w:rsidP="00C91858">
            <w:pPr>
              <w:suppressAutoHyphens/>
              <w:snapToGrid w:val="0"/>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shoulder-length</w:t>
            </w:r>
          </w:p>
        </w:tc>
      </w:tr>
      <w:tr w:rsidR="00624F57" w:rsidRPr="00296A97" w:rsidTr="00A43B46">
        <w:tc>
          <w:tcPr>
            <w:tcW w:w="3381" w:type="dxa"/>
            <w:tcBorders>
              <w:top w:val="single" w:sz="8" w:space="0" w:color="000001"/>
              <w:left w:val="single" w:sz="8" w:space="0" w:color="000001"/>
              <w:bottom w:val="single" w:sz="8" w:space="0" w:color="000001"/>
            </w:tcBorders>
            <w:shd w:val="clear" w:color="auto" w:fill="auto"/>
            <w:tcMar>
              <w:left w:w="18" w:type="dxa"/>
            </w:tcMar>
          </w:tcPr>
          <w:p w:rsidR="00624F57" w:rsidRPr="00296A97" w:rsidRDefault="00624F57" w:rsidP="00624F57">
            <w:pPr>
              <w:numPr>
                <w:ilvl w:val="0"/>
                <w:numId w:val="3"/>
              </w:numPr>
              <w:tabs>
                <w:tab w:val="left" w:pos="0"/>
              </w:tabs>
              <w:suppressAutoHyphens/>
              <w:snapToGrid w:val="0"/>
              <w:spacing w:after="0" w:line="240" w:lineRule="auto"/>
              <w:ind w:left="0" w:firstLine="0"/>
              <w:rPr>
                <w:rFonts w:ascii="Times New Roman" w:eastAsia="OpenSymbol" w:hAnsi="Times New Roman" w:cs="Times New Roman"/>
                <w:sz w:val="24"/>
                <w:szCs w:val="24"/>
                <w:lang w:val="en-US" w:eastAsia="ar-SA"/>
              </w:rPr>
            </w:pPr>
            <w:r w:rsidRPr="00296A97">
              <w:rPr>
                <w:rFonts w:ascii="Times New Roman" w:eastAsia="OpenSymbol" w:hAnsi="Times New Roman" w:cs="Times New Roman"/>
                <w:sz w:val="24"/>
                <w:szCs w:val="24"/>
                <w:lang w:val="en-US" w:eastAsia="ar-SA"/>
              </w:rPr>
              <w:t xml:space="preserve">a very </w:t>
            </w:r>
            <w:r w:rsidRPr="00296A97">
              <w:rPr>
                <w:rFonts w:ascii="Times New Roman" w:eastAsia="OpenSymbol" w:hAnsi="Times New Roman" w:cs="Times New Roman"/>
                <w:i/>
                <w:sz w:val="24"/>
                <w:szCs w:val="24"/>
                <w:lang w:val="en-US" w:eastAsia="ar-SA"/>
              </w:rPr>
              <w:t>(7)</w:t>
            </w:r>
            <w:r w:rsidRPr="00296A97">
              <w:rPr>
                <w:rFonts w:ascii="Times New Roman" w:eastAsia="OpenSymbol" w:hAnsi="Times New Roman" w:cs="Times New Roman"/>
                <w:sz w:val="24"/>
                <w:szCs w:val="24"/>
                <w:lang w:val="en-US" w:eastAsia="ar-SA"/>
              </w:rPr>
              <w:t xml:space="preserve"> ______ businesswoman</w:t>
            </w:r>
          </w:p>
        </w:tc>
        <w:tc>
          <w:tcPr>
            <w:tcW w:w="3980" w:type="dxa"/>
            <w:vMerge/>
            <w:tcBorders>
              <w:left w:val="single" w:sz="8" w:space="0" w:color="000001"/>
            </w:tcBorders>
            <w:shd w:val="clear" w:color="auto" w:fill="auto"/>
            <w:tcMar>
              <w:left w:w="18" w:type="dxa"/>
            </w:tcMar>
          </w:tcPr>
          <w:p w:rsidR="00624F57" w:rsidRPr="00296A97" w:rsidRDefault="00624F57" w:rsidP="00624F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DejaVu Sans" w:hAnsi="Times New Roman" w:cs="Times New Roman"/>
                <w:sz w:val="24"/>
                <w:szCs w:val="24"/>
                <w:lang w:eastAsia="ar-SA"/>
              </w:rPr>
            </w:pPr>
          </w:p>
        </w:tc>
        <w:tc>
          <w:tcPr>
            <w:tcW w:w="2167" w:type="dxa"/>
            <w:tcBorders>
              <w:top w:val="single" w:sz="8" w:space="0" w:color="000001"/>
              <w:left w:val="single" w:sz="8" w:space="0" w:color="000001"/>
              <w:bottom w:val="single" w:sz="8" w:space="0" w:color="000001"/>
              <w:right w:val="single" w:sz="8" w:space="0" w:color="000001"/>
            </w:tcBorders>
            <w:shd w:val="clear" w:color="auto" w:fill="auto"/>
            <w:tcMar>
              <w:left w:w="18" w:type="dxa"/>
            </w:tcMar>
          </w:tcPr>
          <w:p w:rsidR="00624F57" w:rsidRPr="00296A97" w:rsidRDefault="00624F57" w:rsidP="00C91858">
            <w:pPr>
              <w:suppressAutoHyphens/>
              <w:snapToGrid w:val="0"/>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 xml:space="preserve">3 </w:t>
            </w:r>
            <w:proofErr w:type="spellStart"/>
            <w:r w:rsidRPr="00296A97">
              <w:rPr>
                <w:rFonts w:ascii="Times New Roman" w:eastAsia="Times New Roman" w:hAnsi="Times New Roman" w:cs="Times New Roman"/>
                <w:b/>
                <w:bCs/>
                <w:sz w:val="24"/>
                <w:szCs w:val="24"/>
                <w:lang w:val="en-US" w:eastAsia="ar-SA"/>
              </w:rPr>
              <w:t>балла</w:t>
            </w:r>
            <w:proofErr w:type="spellEnd"/>
          </w:p>
          <w:p w:rsidR="00624F57" w:rsidRPr="00296A97" w:rsidRDefault="00624F57" w:rsidP="00C91858">
            <w:pPr>
              <w:suppressAutoHyphens/>
              <w:snapToGrid w:val="0"/>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successful</w:t>
            </w:r>
          </w:p>
        </w:tc>
      </w:tr>
      <w:tr w:rsidR="00624F57" w:rsidRPr="00296A97" w:rsidTr="00A43B46">
        <w:tc>
          <w:tcPr>
            <w:tcW w:w="3381" w:type="dxa"/>
            <w:tcBorders>
              <w:top w:val="single" w:sz="8" w:space="0" w:color="000001"/>
              <w:left w:val="single" w:sz="8" w:space="0" w:color="000001"/>
              <w:bottom w:val="single" w:sz="8" w:space="0" w:color="000001"/>
            </w:tcBorders>
            <w:shd w:val="clear" w:color="auto" w:fill="auto"/>
            <w:tcMar>
              <w:left w:w="18" w:type="dxa"/>
            </w:tcMar>
          </w:tcPr>
          <w:p w:rsidR="00624F57" w:rsidRPr="00296A97" w:rsidRDefault="00624F57" w:rsidP="00624F57">
            <w:pPr>
              <w:numPr>
                <w:ilvl w:val="0"/>
                <w:numId w:val="3"/>
              </w:numPr>
              <w:tabs>
                <w:tab w:val="left" w:pos="0"/>
              </w:tabs>
              <w:suppressAutoHyphens/>
              <w:snapToGrid w:val="0"/>
              <w:spacing w:after="0" w:line="240" w:lineRule="auto"/>
              <w:ind w:left="0" w:firstLine="0"/>
              <w:rPr>
                <w:rFonts w:ascii="Times New Roman" w:eastAsia="OpenSymbol" w:hAnsi="Times New Roman" w:cs="Times New Roman"/>
                <w:sz w:val="24"/>
                <w:szCs w:val="24"/>
                <w:lang w:val="en-US" w:eastAsia="ar-SA"/>
              </w:rPr>
            </w:pPr>
            <w:r w:rsidRPr="00296A97">
              <w:rPr>
                <w:rFonts w:ascii="Times New Roman" w:eastAsia="OpenSymbol" w:hAnsi="Times New Roman" w:cs="Times New Roman"/>
                <w:sz w:val="24"/>
                <w:szCs w:val="24"/>
                <w:lang w:val="en-US" w:eastAsia="ar-SA"/>
              </w:rPr>
              <w:t xml:space="preserve">very </w:t>
            </w:r>
            <w:r w:rsidRPr="00296A97">
              <w:rPr>
                <w:rFonts w:ascii="Times New Roman" w:eastAsia="OpenSymbol" w:hAnsi="Times New Roman" w:cs="Times New Roman"/>
                <w:i/>
                <w:sz w:val="24"/>
                <w:szCs w:val="24"/>
                <w:lang w:val="en-US" w:eastAsia="ar-SA"/>
              </w:rPr>
              <w:t>(8)</w:t>
            </w:r>
            <w:r w:rsidRPr="00296A97">
              <w:rPr>
                <w:rFonts w:ascii="Times New Roman" w:eastAsia="OpenSymbol" w:hAnsi="Times New Roman" w:cs="Times New Roman"/>
                <w:sz w:val="24"/>
                <w:szCs w:val="24"/>
                <w:lang w:val="en-US" w:eastAsia="ar-SA"/>
              </w:rPr>
              <w:t xml:space="preserve"> ______________</w:t>
            </w:r>
          </w:p>
        </w:tc>
        <w:tc>
          <w:tcPr>
            <w:tcW w:w="3980" w:type="dxa"/>
            <w:vMerge/>
            <w:tcBorders>
              <w:left w:val="single" w:sz="8" w:space="0" w:color="000001"/>
            </w:tcBorders>
            <w:shd w:val="clear" w:color="auto" w:fill="auto"/>
            <w:tcMar>
              <w:left w:w="18" w:type="dxa"/>
            </w:tcMar>
          </w:tcPr>
          <w:p w:rsidR="00624F57" w:rsidRPr="00296A97" w:rsidRDefault="00624F57" w:rsidP="00624F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DejaVu Sans" w:hAnsi="Times New Roman" w:cs="Times New Roman"/>
                <w:sz w:val="24"/>
                <w:szCs w:val="24"/>
                <w:lang w:eastAsia="ar-SA"/>
              </w:rPr>
            </w:pPr>
          </w:p>
        </w:tc>
        <w:tc>
          <w:tcPr>
            <w:tcW w:w="2167" w:type="dxa"/>
            <w:tcBorders>
              <w:top w:val="single" w:sz="8" w:space="0" w:color="000001"/>
              <w:left w:val="single" w:sz="8" w:space="0" w:color="000001"/>
              <w:bottom w:val="single" w:sz="8" w:space="0" w:color="000001"/>
              <w:right w:val="single" w:sz="8" w:space="0" w:color="000001"/>
            </w:tcBorders>
            <w:shd w:val="clear" w:color="auto" w:fill="auto"/>
            <w:tcMar>
              <w:left w:w="18" w:type="dxa"/>
            </w:tcMar>
          </w:tcPr>
          <w:p w:rsidR="00624F57" w:rsidRPr="00296A97" w:rsidRDefault="00624F57" w:rsidP="00C91858">
            <w:pPr>
              <w:suppressAutoHyphens/>
              <w:snapToGrid w:val="0"/>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 xml:space="preserve">3 </w:t>
            </w:r>
            <w:proofErr w:type="spellStart"/>
            <w:r w:rsidRPr="00296A97">
              <w:rPr>
                <w:rFonts w:ascii="Times New Roman" w:eastAsia="Times New Roman" w:hAnsi="Times New Roman" w:cs="Times New Roman"/>
                <w:b/>
                <w:bCs/>
                <w:sz w:val="24"/>
                <w:szCs w:val="24"/>
                <w:lang w:val="en-US" w:eastAsia="ar-SA"/>
              </w:rPr>
              <w:t>балла</w:t>
            </w:r>
            <w:proofErr w:type="spellEnd"/>
          </w:p>
          <w:p w:rsidR="00624F57" w:rsidRPr="00296A97" w:rsidRDefault="00624F57" w:rsidP="00C91858">
            <w:pPr>
              <w:suppressAutoHyphens/>
              <w:snapToGrid w:val="0"/>
              <w:spacing w:after="0" w:line="240" w:lineRule="auto"/>
              <w:rPr>
                <w:rFonts w:ascii="Times New Roman" w:eastAsia="Times New Roman" w:hAnsi="Times New Roman" w:cs="Times New Roman"/>
                <w:b/>
                <w:sz w:val="24"/>
                <w:szCs w:val="24"/>
                <w:lang w:val="en-US" w:eastAsia="ar-SA"/>
              </w:rPr>
            </w:pPr>
            <w:r w:rsidRPr="00296A97">
              <w:rPr>
                <w:rFonts w:ascii="Times New Roman" w:eastAsia="Times New Roman" w:hAnsi="Times New Roman" w:cs="Times New Roman"/>
                <w:b/>
                <w:sz w:val="24"/>
                <w:szCs w:val="24"/>
                <w:lang w:val="en-US" w:eastAsia="ar-SA"/>
              </w:rPr>
              <w:t>generous</w:t>
            </w:r>
          </w:p>
        </w:tc>
      </w:tr>
      <w:tr w:rsidR="00624F57" w:rsidRPr="00296A97" w:rsidTr="00A43B46">
        <w:tc>
          <w:tcPr>
            <w:tcW w:w="3381" w:type="dxa"/>
            <w:tcBorders>
              <w:top w:val="single" w:sz="8" w:space="0" w:color="000001"/>
              <w:left w:val="single" w:sz="8" w:space="0" w:color="000001"/>
              <w:bottom w:val="single" w:sz="8" w:space="0" w:color="000001"/>
            </w:tcBorders>
            <w:shd w:val="clear" w:color="auto" w:fill="auto"/>
            <w:tcMar>
              <w:left w:w="18" w:type="dxa"/>
            </w:tcMar>
          </w:tcPr>
          <w:p w:rsidR="00624F57" w:rsidRPr="00296A97" w:rsidRDefault="00624F57" w:rsidP="00624F57">
            <w:pPr>
              <w:numPr>
                <w:ilvl w:val="0"/>
                <w:numId w:val="3"/>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Claudia is </w:t>
            </w:r>
            <w:r w:rsidRPr="00296A97">
              <w:rPr>
                <w:rFonts w:ascii="Times New Roman" w:eastAsia="Times New Roman" w:hAnsi="Times New Roman" w:cs="Times New Roman"/>
                <w:i/>
                <w:sz w:val="24"/>
                <w:szCs w:val="24"/>
                <w:lang w:val="en-US" w:eastAsia="ar-SA"/>
              </w:rPr>
              <w:t xml:space="preserve">(9 </w:t>
            </w:r>
            <w:r w:rsidRPr="00296A97">
              <w:rPr>
                <w:rFonts w:ascii="Times New Roman" w:eastAsia="Times New Roman" w:hAnsi="Times New Roman" w:cs="Times New Roman"/>
                <w:sz w:val="24"/>
                <w:szCs w:val="24"/>
                <w:lang w:val="en-US" w:eastAsia="ar-SA"/>
              </w:rPr>
              <w:t>____________</w:t>
            </w:r>
          </w:p>
        </w:tc>
        <w:tc>
          <w:tcPr>
            <w:tcW w:w="3980" w:type="dxa"/>
            <w:vMerge/>
            <w:tcBorders>
              <w:left w:val="single" w:sz="8" w:space="0" w:color="000001"/>
            </w:tcBorders>
            <w:shd w:val="clear" w:color="auto" w:fill="auto"/>
            <w:tcMar>
              <w:left w:w="18" w:type="dxa"/>
            </w:tcMar>
          </w:tcPr>
          <w:p w:rsidR="00624F57" w:rsidRPr="00296A97" w:rsidRDefault="00624F57" w:rsidP="00624F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DejaVu Sans" w:hAnsi="Times New Roman" w:cs="Times New Roman"/>
                <w:sz w:val="24"/>
                <w:szCs w:val="24"/>
                <w:lang w:eastAsia="ar-SA"/>
              </w:rPr>
            </w:pPr>
          </w:p>
        </w:tc>
        <w:tc>
          <w:tcPr>
            <w:tcW w:w="2167" w:type="dxa"/>
            <w:tcBorders>
              <w:top w:val="single" w:sz="8" w:space="0" w:color="000001"/>
              <w:left w:val="single" w:sz="8" w:space="0" w:color="000001"/>
              <w:bottom w:val="single" w:sz="8" w:space="0" w:color="000001"/>
              <w:right w:val="single" w:sz="8" w:space="0" w:color="000001"/>
            </w:tcBorders>
            <w:shd w:val="clear" w:color="auto" w:fill="auto"/>
            <w:tcMar>
              <w:left w:w="18" w:type="dxa"/>
            </w:tcMar>
          </w:tcPr>
          <w:p w:rsidR="00624F57" w:rsidRPr="00296A97" w:rsidRDefault="00624F57" w:rsidP="00C91858">
            <w:pPr>
              <w:suppressAutoHyphens/>
              <w:snapToGrid w:val="0"/>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 xml:space="preserve">3 </w:t>
            </w:r>
            <w:proofErr w:type="spellStart"/>
            <w:r w:rsidRPr="00296A97">
              <w:rPr>
                <w:rFonts w:ascii="Times New Roman" w:eastAsia="Times New Roman" w:hAnsi="Times New Roman" w:cs="Times New Roman"/>
                <w:b/>
                <w:bCs/>
                <w:sz w:val="24"/>
                <w:szCs w:val="24"/>
                <w:lang w:val="en-US" w:eastAsia="ar-SA"/>
              </w:rPr>
              <w:t>балла</w:t>
            </w:r>
            <w:proofErr w:type="spellEnd"/>
          </w:p>
          <w:p w:rsidR="00624F57" w:rsidRPr="00296A97" w:rsidRDefault="00624F57" w:rsidP="00C91858">
            <w:pPr>
              <w:suppressAutoHyphens/>
              <w:snapToGrid w:val="0"/>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sociable</w:t>
            </w:r>
          </w:p>
        </w:tc>
      </w:tr>
      <w:tr w:rsidR="00624F57" w:rsidRPr="00296A97" w:rsidTr="00A43B46">
        <w:tc>
          <w:tcPr>
            <w:tcW w:w="3381" w:type="dxa"/>
            <w:tcBorders>
              <w:top w:val="single" w:sz="8" w:space="0" w:color="000001"/>
              <w:left w:val="single" w:sz="8" w:space="0" w:color="000001"/>
              <w:bottom w:val="single" w:sz="8" w:space="0" w:color="000001"/>
            </w:tcBorders>
            <w:shd w:val="clear" w:color="auto" w:fill="auto"/>
            <w:tcMar>
              <w:left w:w="18" w:type="dxa"/>
            </w:tcMar>
          </w:tcPr>
          <w:p w:rsidR="00624F57" w:rsidRPr="00296A97" w:rsidRDefault="00624F57" w:rsidP="00624F57">
            <w:pPr>
              <w:numPr>
                <w:ilvl w:val="0"/>
                <w:numId w:val="3"/>
              </w:numPr>
              <w:tabs>
                <w:tab w:val="left" w:pos="0"/>
              </w:tabs>
              <w:suppressAutoHyphens/>
              <w:snapToGrid w:val="0"/>
              <w:spacing w:after="0" w:line="240" w:lineRule="auto"/>
              <w:ind w:left="0" w:firstLine="0"/>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most of all </w:t>
            </w:r>
            <w:r w:rsidRPr="00296A97">
              <w:rPr>
                <w:rFonts w:ascii="Times New Roman" w:eastAsia="Times New Roman" w:hAnsi="Times New Roman" w:cs="Times New Roman"/>
                <w:i/>
                <w:sz w:val="24"/>
                <w:szCs w:val="24"/>
                <w:lang w:val="en-US" w:eastAsia="ar-SA"/>
              </w:rPr>
              <w:t>(10)</w:t>
            </w:r>
            <w:r w:rsidRPr="00296A97">
              <w:rPr>
                <w:rFonts w:ascii="Times New Roman" w:eastAsia="Times New Roman" w:hAnsi="Times New Roman" w:cs="Times New Roman"/>
                <w:sz w:val="24"/>
                <w:szCs w:val="24"/>
                <w:lang w:val="en-US" w:eastAsia="ar-SA"/>
              </w:rPr>
              <w:t xml:space="preserve"> __________</w:t>
            </w:r>
          </w:p>
        </w:tc>
        <w:tc>
          <w:tcPr>
            <w:tcW w:w="3980" w:type="dxa"/>
            <w:vMerge/>
            <w:tcBorders>
              <w:left w:val="single" w:sz="8" w:space="0" w:color="000001"/>
              <w:bottom w:val="single" w:sz="8" w:space="0" w:color="000001"/>
            </w:tcBorders>
            <w:shd w:val="clear" w:color="auto" w:fill="auto"/>
            <w:tcMar>
              <w:left w:w="18" w:type="dxa"/>
            </w:tcMar>
          </w:tcPr>
          <w:p w:rsidR="00624F57" w:rsidRPr="00296A97" w:rsidRDefault="00624F57" w:rsidP="00624F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DejaVu Sans" w:hAnsi="Times New Roman" w:cs="Times New Roman"/>
                <w:sz w:val="24"/>
                <w:szCs w:val="24"/>
                <w:lang w:eastAsia="ar-SA"/>
              </w:rPr>
            </w:pPr>
          </w:p>
        </w:tc>
        <w:tc>
          <w:tcPr>
            <w:tcW w:w="2167" w:type="dxa"/>
            <w:tcBorders>
              <w:top w:val="single" w:sz="8" w:space="0" w:color="000001"/>
              <w:left w:val="single" w:sz="8" w:space="0" w:color="000001"/>
              <w:bottom w:val="single" w:sz="8" w:space="0" w:color="000001"/>
              <w:right w:val="single" w:sz="8" w:space="0" w:color="000001"/>
            </w:tcBorders>
            <w:shd w:val="clear" w:color="auto" w:fill="auto"/>
            <w:tcMar>
              <w:left w:w="18" w:type="dxa"/>
            </w:tcMar>
          </w:tcPr>
          <w:p w:rsidR="00624F57" w:rsidRPr="00296A97" w:rsidRDefault="00624F57" w:rsidP="00C91858">
            <w:pPr>
              <w:suppressAutoHyphens/>
              <w:snapToGrid w:val="0"/>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 xml:space="preserve">3 </w:t>
            </w:r>
            <w:proofErr w:type="spellStart"/>
            <w:r w:rsidRPr="00296A97">
              <w:rPr>
                <w:rFonts w:ascii="Times New Roman" w:eastAsia="Times New Roman" w:hAnsi="Times New Roman" w:cs="Times New Roman"/>
                <w:b/>
                <w:bCs/>
                <w:sz w:val="24"/>
                <w:szCs w:val="24"/>
                <w:lang w:val="en-US" w:eastAsia="ar-SA"/>
              </w:rPr>
              <w:t>балла</w:t>
            </w:r>
            <w:proofErr w:type="spellEnd"/>
          </w:p>
          <w:p w:rsidR="00624F57" w:rsidRPr="00296A97" w:rsidRDefault="00624F57" w:rsidP="00C91858">
            <w:pPr>
              <w:suppressAutoHyphens/>
              <w:snapToGrid w:val="0"/>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val="en-US" w:eastAsia="ar-SA"/>
              </w:rPr>
              <w:t>intelligent</w:t>
            </w:r>
          </w:p>
        </w:tc>
      </w:tr>
    </w:tbl>
    <w:p w:rsidR="003D2351" w:rsidRPr="00296A97" w:rsidRDefault="003D2351" w:rsidP="003D2351">
      <w:pPr>
        <w:suppressAutoHyphens/>
        <w:spacing w:after="0" w:line="240" w:lineRule="auto"/>
        <w:rPr>
          <w:rFonts w:ascii="Times New Roman" w:eastAsia="Times New Roman" w:hAnsi="Times New Roman" w:cs="Times New Roman"/>
          <w:i/>
          <w:sz w:val="24"/>
          <w:szCs w:val="24"/>
          <w:lang w:eastAsia="ar-SA"/>
        </w:rPr>
      </w:pPr>
    </w:p>
    <w:p w:rsidR="003D2351" w:rsidRPr="00296A97" w:rsidRDefault="003D2351" w:rsidP="003D2351">
      <w:pPr>
        <w:suppressAutoHyphens/>
        <w:spacing w:after="0" w:line="240" w:lineRule="auto"/>
        <w:rPr>
          <w:rFonts w:ascii="Times New Roman" w:eastAsia="Times New Roman" w:hAnsi="Times New Roman" w:cs="Times New Roman"/>
          <w:sz w:val="24"/>
          <w:szCs w:val="24"/>
          <w:lang w:eastAsia="ar-SA"/>
        </w:rPr>
      </w:pPr>
    </w:p>
    <w:p w:rsidR="003D2351" w:rsidRPr="00296A97" w:rsidRDefault="003D2351" w:rsidP="003D2351">
      <w:pPr>
        <w:suppressAutoHyphens/>
        <w:spacing w:after="0" w:line="240" w:lineRule="auto"/>
        <w:rPr>
          <w:rFonts w:ascii="Times New Roman" w:eastAsia="Times New Roman" w:hAnsi="Times New Roman" w:cs="Times New Roman"/>
          <w:sz w:val="24"/>
          <w:szCs w:val="24"/>
          <w:lang w:eastAsia="ar-SA"/>
        </w:rPr>
      </w:pPr>
    </w:p>
    <w:p w:rsidR="003D2351" w:rsidRPr="00296A97" w:rsidRDefault="003D2351" w:rsidP="003D2351">
      <w:pPr>
        <w:suppressAutoHyphens/>
        <w:spacing w:after="0" w:line="240" w:lineRule="auto"/>
        <w:rPr>
          <w:rFonts w:ascii="Times New Roman" w:eastAsia="Times New Roman" w:hAnsi="Times New Roman" w:cs="Times New Roman"/>
          <w:sz w:val="24"/>
          <w:szCs w:val="24"/>
          <w:lang w:eastAsia="ar-SA"/>
        </w:rPr>
      </w:pPr>
    </w:p>
    <w:p w:rsidR="003D2351" w:rsidRPr="00296A97" w:rsidRDefault="003D2351" w:rsidP="003D2351">
      <w:pPr>
        <w:suppressAutoHyphens/>
        <w:spacing w:after="0" w:line="240" w:lineRule="auto"/>
        <w:rPr>
          <w:rFonts w:ascii="Times New Roman" w:eastAsia="Times New Roman" w:hAnsi="Times New Roman" w:cs="Times New Roman"/>
          <w:sz w:val="24"/>
          <w:szCs w:val="24"/>
          <w:lang w:eastAsia="ar-SA"/>
        </w:rPr>
      </w:pPr>
    </w:p>
    <w:p w:rsidR="003D2351" w:rsidRPr="00296A97" w:rsidRDefault="003D2351" w:rsidP="003D2351">
      <w:pPr>
        <w:spacing w:after="0" w:line="240" w:lineRule="auto"/>
        <w:rPr>
          <w:rFonts w:ascii="Times New Roman" w:hAnsi="Times New Roman" w:cs="Times New Roman"/>
          <w:b/>
          <w:sz w:val="24"/>
          <w:szCs w:val="24"/>
          <w:lang w:eastAsia="ar-SA"/>
        </w:rPr>
      </w:pPr>
      <w:r w:rsidRPr="00296A97">
        <w:rPr>
          <w:rFonts w:ascii="Times New Roman" w:hAnsi="Times New Roman" w:cs="Times New Roman"/>
          <w:b/>
          <w:sz w:val="24"/>
          <w:szCs w:val="24"/>
          <w:lang w:eastAsia="ar-SA"/>
        </w:rPr>
        <w:br w:type="page"/>
      </w:r>
    </w:p>
    <w:p w:rsidR="003D2351" w:rsidRPr="00296A97" w:rsidRDefault="003D2351" w:rsidP="003D2351">
      <w:pPr>
        <w:pStyle w:val="a6"/>
        <w:rPr>
          <w:rFonts w:ascii="Times New Roman" w:hAnsi="Times New Roman" w:cs="Times New Roman"/>
          <w:b/>
          <w:sz w:val="24"/>
          <w:szCs w:val="24"/>
          <w:lang w:eastAsia="ar-SA"/>
        </w:rPr>
      </w:pPr>
      <w:r w:rsidRPr="00296A97">
        <w:rPr>
          <w:rFonts w:ascii="Times New Roman" w:hAnsi="Times New Roman" w:cs="Times New Roman"/>
          <w:b/>
          <w:sz w:val="24"/>
          <w:szCs w:val="24"/>
          <w:lang w:eastAsia="ar-SA"/>
        </w:rPr>
        <w:t>3. Комплект оценочных средств для организации контроля и оценки в форме зачета (6 семестр).</w:t>
      </w:r>
    </w:p>
    <w:p w:rsidR="003D2351" w:rsidRPr="00296A97" w:rsidRDefault="003D2351" w:rsidP="003D2351">
      <w:pPr>
        <w:pStyle w:val="a6"/>
        <w:rPr>
          <w:rFonts w:ascii="Times New Roman" w:hAnsi="Times New Roman" w:cs="Times New Roman"/>
          <w:b/>
          <w:sz w:val="24"/>
          <w:szCs w:val="24"/>
          <w:lang w:eastAsia="ar-SA"/>
        </w:rPr>
      </w:pPr>
      <w:r w:rsidRPr="00296A97">
        <w:rPr>
          <w:rFonts w:ascii="Times New Roman" w:hAnsi="Times New Roman" w:cs="Times New Roman"/>
          <w:b/>
          <w:sz w:val="24"/>
          <w:szCs w:val="24"/>
          <w:lang w:eastAsia="ar-SA"/>
        </w:rPr>
        <w:t>3.1. Паспорт комплекта оценочных средств.</w:t>
      </w:r>
    </w:p>
    <w:p w:rsidR="003D2351" w:rsidRPr="00296A97" w:rsidRDefault="003D2351" w:rsidP="003D2351">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 xml:space="preserve">  Промежуточный контроль освоения учебной дисциплины осуществляется в форме зачета.</w:t>
      </w:r>
    </w:p>
    <w:p w:rsidR="003D2351" w:rsidRPr="00296A97" w:rsidRDefault="003D2351" w:rsidP="003D2351">
      <w:pPr>
        <w:tabs>
          <w:tab w:val="left" w:pos="9468"/>
          <w:tab w:val="left" w:pos="11682"/>
        </w:tabs>
        <w:suppressAutoHyphens/>
        <w:spacing w:after="0" w:line="240" w:lineRule="auto"/>
        <w:rPr>
          <w:rFonts w:ascii="Times New Roman" w:hAnsi="Times New Roman" w:cs="Times New Roman"/>
          <w:b/>
          <w:kern w:val="2"/>
          <w:sz w:val="24"/>
          <w:szCs w:val="24"/>
          <w:lang w:eastAsia="ar-SA"/>
        </w:rPr>
      </w:pPr>
      <w:r w:rsidRPr="00296A97">
        <w:rPr>
          <w:rFonts w:ascii="Times New Roman" w:hAnsi="Times New Roman" w:cs="Times New Roman"/>
          <w:b/>
          <w:kern w:val="2"/>
          <w:sz w:val="24"/>
          <w:szCs w:val="24"/>
          <w:lang w:eastAsia="ar-SA"/>
        </w:rPr>
        <w:t>3.2. Организация контроля и оценки в ходе зачета</w:t>
      </w:r>
    </w:p>
    <w:p w:rsidR="003D2351" w:rsidRPr="00296A97" w:rsidRDefault="003D2351" w:rsidP="003D2351">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Зачет</w:t>
      </w:r>
      <w:r w:rsidRPr="00296A97">
        <w:rPr>
          <w:rFonts w:ascii="Times New Roman" w:eastAsia="Times New Roman" w:hAnsi="Times New Roman" w:cs="Times New Roman"/>
          <w:sz w:val="24"/>
          <w:szCs w:val="24"/>
          <w:lang w:eastAsia="ar-SA"/>
        </w:rPr>
        <w:t xml:space="preserve"> предполагает выполнение трех заданий. </w:t>
      </w:r>
    </w:p>
    <w:p w:rsidR="003D2351" w:rsidRPr="00296A97" w:rsidRDefault="003D2351" w:rsidP="003D2351">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Часть 1. Работа с текстом (просмотровое чтение).</w:t>
      </w:r>
    </w:p>
    <w:p w:rsidR="003D2351" w:rsidRPr="00296A97" w:rsidRDefault="003D2351" w:rsidP="003D2351">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Часть 2. Работа с текстом, ответы на вопросы (поисковое чтение).</w:t>
      </w:r>
    </w:p>
    <w:p w:rsidR="003D2351" w:rsidRPr="00296A97" w:rsidRDefault="003D2351" w:rsidP="003D2351">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Усл</w:t>
      </w:r>
      <w:r>
        <w:rPr>
          <w:rFonts w:ascii="Times New Roman" w:eastAsia="Times New Roman" w:hAnsi="Times New Roman" w:cs="Times New Roman"/>
          <w:sz w:val="24"/>
          <w:szCs w:val="24"/>
          <w:lang w:eastAsia="ar-SA"/>
        </w:rPr>
        <w:t xml:space="preserve">овием положительной аттестации </w:t>
      </w:r>
      <w:proofErr w:type="gramStart"/>
      <w:r w:rsidRPr="00296A97">
        <w:rPr>
          <w:rFonts w:ascii="Times New Roman" w:eastAsia="Times New Roman" w:hAnsi="Times New Roman" w:cs="Times New Roman"/>
          <w:sz w:val="24"/>
          <w:szCs w:val="24"/>
          <w:lang w:eastAsia="ar-SA"/>
        </w:rPr>
        <w:t>на  зачете</w:t>
      </w:r>
      <w:proofErr w:type="gramEnd"/>
      <w:r w:rsidRPr="00296A97">
        <w:rPr>
          <w:rFonts w:ascii="Times New Roman" w:eastAsia="Times New Roman" w:hAnsi="Times New Roman" w:cs="Times New Roman"/>
          <w:sz w:val="24"/>
          <w:szCs w:val="24"/>
          <w:lang w:eastAsia="ar-SA"/>
        </w:rPr>
        <w:t xml:space="preserve"> является положительная оценка усвоения всех знаний и освоения всех умений по всем контролируемым показателям.</w:t>
      </w:r>
    </w:p>
    <w:p w:rsidR="003D2351" w:rsidRPr="00296A97" w:rsidRDefault="003D2351" w:rsidP="003D2351">
      <w:pPr>
        <w:pStyle w:val="a6"/>
        <w:rPr>
          <w:rFonts w:ascii="Times New Roman" w:hAnsi="Times New Roman" w:cs="Times New Roman"/>
          <w:b/>
          <w:kern w:val="2"/>
          <w:sz w:val="24"/>
          <w:szCs w:val="24"/>
          <w:lang w:eastAsia="ar-SA"/>
        </w:rPr>
      </w:pPr>
      <w:r w:rsidRPr="00296A97">
        <w:rPr>
          <w:rFonts w:ascii="Times New Roman" w:hAnsi="Times New Roman" w:cs="Times New Roman"/>
          <w:b/>
          <w:kern w:val="2"/>
          <w:sz w:val="24"/>
          <w:szCs w:val="24"/>
          <w:lang w:eastAsia="ar-SA"/>
        </w:rPr>
        <w:t xml:space="preserve">3.3.   Контрольно-измерительные материалы для оценки </w:t>
      </w:r>
      <w:proofErr w:type="spellStart"/>
      <w:r w:rsidRPr="00296A97">
        <w:rPr>
          <w:rFonts w:ascii="Times New Roman" w:hAnsi="Times New Roman" w:cs="Times New Roman"/>
          <w:b/>
          <w:kern w:val="2"/>
          <w:sz w:val="24"/>
          <w:szCs w:val="24"/>
          <w:lang w:eastAsia="ar-SA"/>
        </w:rPr>
        <w:t>сформированности</w:t>
      </w:r>
      <w:proofErr w:type="spellEnd"/>
      <w:r w:rsidRPr="00296A97">
        <w:rPr>
          <w:rFonts w:ascii="Times New Roman" w:hAnsi="Times New Roman" w:cs="Times New Roman"/>
          <w:b/>
          <w:kern w:val="2"/>
          <w:sz w:val="24"/>
          <w:szCs w:val="24"/>
          <w:lang w:eastAsia="ar-SA"/>
        </w:rPr>
        <w:t xml:space="preserve"> освоенных знаний и умений в ходе зачета.</w:t>
      </w:r>
    </w:p>
    <w:p w:rsidR="003D2351" w:rsidRPr="00296A97" w:rsidRDefault="003D2351" w:rsidP="003D2351">
      <w:pPr>
        <w:suppressAutoHyphens/>
        <w:spacing w:after="0" w:line="240" w:lineRule="auto"/>
        <w:jc w:val="both"/>
        <w:rPr>
          <w:rFonts w:ascii="Times New Roman" w:eastAsia="Times New Roman" w:hAnsi="Times New Roman" w:cs="Times New Roman"/>
          <w:b/>
          <w:sz w:val="24"/>
          <w:szCs w:val="24"/>
          <w:lang w:eastAsia="ar-SA"/>
        </w:rPr>
      </w:pPr>
    </w:p>
    <w:p w:rsidR="003D2351" w:rsidRPr="00296A97" w:rsidRDefault="003D2351" w:rsidP="003D2351">
      <w:pPr>
        <w:suppressAutoHyphens/>
        <w:spacing w:after="0" w:line="240" w:lineRule="auto"/>
        <w:jc w:val="both"/>
        <w:rPr>
          <w:rFonts w:ascii="Times New Roman" w:eastAsia="Times New Roman" w:hAnsi="Times New Roman" w:cs="Times New Roman"/>
          <w:b/>
          <w:sz w:val="24"/>
          <w:szCs w:val="24"/>
          <w:lang w:eastAsia="ar-SA"/>
        </w:rPr>
      </w:pPr>
      <w:r w:rsidRPr="00296A97">
        <w:rPr>
          <w:rFonts w:ascii="Times New Roman" w:eastAsia="Times New Roman" w:hAnsi="Times New Roman" w:cs="Times New Roman"/>
          <w:b/>
          <w:sz w:val="24"/>
          <w:szCs w:val="24"/>
          <w:lang w:eastAsia="ar-SA"/>
        </w:rPr>
        <w:t>Часть 1. Работа с текстом (просмотровое чтение).</w:t>
      </w:r>
    </w:p>
    <w:p w:rsidR="003D2351" w:rsidRPr="00296A97" w:rsidRDefault="003D2351" w:rsidP="003D2351">
      <w:pPr>
        <w:spacing w:after="0" w:line="240" w:lineRule="auto"/>
        <w:rPr>
          <w:rFonts w:ascii="Times New Roman" w:hAnsi="Times New Roman" w:cs="Times New Roman"/>
          <w:b/>
          <w:i/>
          <w:sz w:val="24"/>
          <w:szCs w:val="24"/>
          <w:lang w:val="en-US"/>
        </w:rPr>
      </w:pPr>
      <w:r w:rsidRPr="00296A97">
        <w:rPr>
          <w:rFonts w:ascii="Times New Roman" w:hAnsi="Times New Roman" w:cs="Times New Roman"/>
          <w:b/>
          <w:i/>
          <w:sz w:val="24"/>
          <w:szCs w:val="24"/>
          <w:lang w:val="en-US"/>
        </w:rPr>
        <w:t xml:space="preserve">1. Read the text given below.  </w:t>
      </w:r>
    </w:p>
    <w:p w:rsidR="003D2351" w:rsidRPr="00296A97" w:rsidRDefault="003D2351" w:rsidP="003D2351">
      <w:pPr>
        <w:spacing w:after="0" w:line="240" w:lineRule="auto"/>
        <w:jc w:val="center"/>
        <w:rPr>
          <w:rFonts w:ascii="Times New Roman" w:hAnsi="Times New Roman" w:cs="Times New Roman"/>
          <w:b/>
          <w:i/>
          <w:sz w:val="24"/>
          <w:szCs w:val="24"/>
          <w:lang w:val="en-US"/>
        </w:rPr>
      </w:pPr>
      <w:r w:rsidRPr="00296A97">
        <w:rPr>
          <w:rFonts w:ascii="Times New Roman" w:hAnsi="Times New Roman" w:cs="Times New Roman"/>
          <w:b/>
          <w:i/>
          <w:sz w:val="24"/>
          <w:szCs w:val="24"/>
          <w:lang w:val="en-US"/>
        </w:rPr>
        <w:t>Getting fat or keeping fit?</w:t>
      </w:r>
    </w:p>
    <w:p w:rsidR="003D2351" w:rsidRPr="00296A97" w:rsidRDefault="003D2351" w:rsidP="003D2351">
      <w:pPr>
        <w:spacing w:after="0" w:line="240" w:lineRule="auto"/>
        <w:ind w:firstLine="709"/>
        <w:jc w:val="both"/>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Some people want to get fat – Japanese Sumo wrestlers, for example. Their typical meal </w:t>
      </w:r>
      <w:proofErr w:type="gramStart"/>
      <w:r w:rsidRPr="00296A97">
        <w:rPr>
          <w:rFonts w:ascii="Times New Roman" w:hAnsi="Times New Roman" w:cs="Times New Roman"/>
          <w:sz w:val="24"/>
          <w:szCs w:val="24"/>
          <w:lang w:val="en-US"/>
        </w:rPr>
        <w:t>is called</w:t>
      </w:r>
      <w:proofErr w:type="gramEnd"/>
      <w:r w:rsidRPr="00296A97">
        <w:rPr>
          <w:rFonts w:ascii="Times New Roman" w:hAnsi="Times New Roman" w:cs="Times New Roman"/>
          <w:sz w:val="24"/>
          <w:szCs w:val="24"/>
          <w:lang w:val="en-US"/>
        </w:rPr>
        <w:t xml:space="preserve"> </w:t>
      </w:r>
      <w:proofErr w:type="spellStart"/>
      <w:r w:rsidRPr="00296A97">
        <w:rPr>
          <w:rFonts w:ascii="Times New Roman" w:hAnsi="Times New Roman" w:cs="Times New Roman"/>
          <w:i/>
          <w:sz w:val="24"/>
          <w:szCs w:val="24"/>
          <w:lang w:val="en-US"/>
        </w:rPr>
        <w:t>chankonabe</w:t>
      </w:r>
      <w:proofErr w:type="spellEnd"/>
      <w:r w:rsidRPr="00296A97">
        <w:rPr>
          <w:rFonts w:ascii="Times New Roman" w:hAnsi="Times New Roman" w:cs="Times New Roman"/>
          <w:sz w:val="24"/>
          <w:szCs w:val="24"/>
          <w:lang w:val="en-US"/>
        </w:rPr>
        <w:t xml:space="preserve">, a mixture of rice, meat and vegetables. </w:t>
      </w:r>
      <w:proofErr w:type="gramStart"/>
      <w:r w:rsidRPr="00296A97">
        <w:rPr>
          <w:rFonts w:ascii="Times New Roman" w:hAnsi="Times New Roman" w:cs="Times New Roman"/>
          <w:sz w:val="24"/>
          <w:szCs w:val="24"/>
          <w:lang w:val="en-US"/>
        </w:rPr>
        <w:t>It’s</w:t>
      </w:r>
      <w:proofErr w:type="gramEnd"/>
      <w:r w:rsidRPr="00296A97">
        <w:rPr>
          <w:rFonts w:ascii="Times New Roman" w:hAnsi="Times New Roman" w:cs="Times New Roman"/>
          <w:sz w:val="24"/>
          <w:szCs w:val="24"/>
          <w:lang w:val="en-US"/>
        </w:rPr>
        <w:t xml:space="preserve"> healthy, but it has a lot of calories.</w:t>
      </w:r>
    </w:p>
    <w:p w:rsidR="003D2351" w:rsidRPr="00296A97" w:rsidRDefault="003D2351" w:rsidP="003D2351">
      <w:pPr>
        <w:spacing w:after="0" w:line="240" w:lineRule="auto"/>
        <w:ind w:firstLine="709"/>
        <w:jc w:val="both"/>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It’s</w:t>
      </w:r>
      <w:proofErr w:type="gramEnd"/>
      <w:r w:rsidRPr="00296A97">
        <w:rPr>
          <w:rFonts w:ascii="Times New Roman" w:hAnsi="Times New Roman" w:cs="Times New Roman"/>
          <w:sz w:val="24"/>
          <w:szCs w:val="24"/>
          <w:lang w:val="en-US"/>
        </w:rPr>
        <w:t xml:space="preserve"> difficult to throw a very heavy man to the floor! This is why Sumo wrestlers eat a lot of food and go to bed straight after eating. Some Sumo wrestlers weigh 250 kilograms, a few of them even 280 kilograms!</w:t>
      </w:r>
    </w:p>
    <w:p w:rsidR="003D2351" w:rsidRPr="00296A97" w:rsidRDefault="003D2351" w:rsidP="003D2351">
      <w:pPr>
        <w:spacing w:after="0" w:line="240" w:lineRule="auto"/>
        <w:ind w:firstLine="709"/>
        <w:jc w:val="both"/>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But</w:t>
      </w:r>
      <w:proofErr w:type="gramEnd"/>
      <w:r w:rsidRPr="00296A97">
        <w:rPr>
          <w:rFonts w:ascii="Times New Roman" w:hAnsi="Times New Roman" w:cs="Times New Roman"/>
          <w:sz w:val="24"/>
          <w:szCs w:val="24"/>
          <w:lang w:val="en-US"/>
        </w:rPr>
        <w:t xml:space="preserve"> most people want to keep their weight down. In Britain and the USA, doctors are worried that </w:t>
      </w:r>
      <w:proofErr w:type="gramStart"/>
      <w:r w:rsidRPr="00296A97">
        <w:rPr>
          <w:rFonts w:ascii="Times New Roman" w:hAnsi="Times New Roman" w:cs="Times New Roman"/>
          <w:sz w:val="24"/>
          <w:szCs w:val="24"/>
          <w:lang w:val="en-US"/>
        </w:rPr>
        <w:t>a lot of</w:t>
      </w:r>
      <w:proofErr w:type="gramEnd"/>
      <w:r w:rsidRPr="00296A97">
        <w:rPr>
          <w:rFonts w:ascii="Times New Roman" w:hAnsi="Times New Roman" w:cs="Times New Roman"/>
          <w:sz w:val="24"/>
          <w:szCs w:val="24"/>
          <w:lang w:val="en-US"/>
        </w:rPr>
        <w:t xml:space="preserve"> teenagers are overweight.</w:t>
      </w:r>
    </w:p>
    <w:p w:rsidR="003D2351" w:rsidRPr="00296A97" w:rsidRDefault="003D2351" w:rsidP="003D2351">
      <w:pPr>
        <w:spacing w:after="0" w:line="240" w:lineRule="auto"/>
        <w:ind w:firstLine="709"/>
        <w:jc w:val="both"/>
        <w:rPr>
          <w:rFonts w:ascii="Times New Roman" w:hAnsi="Times New Roman" w:cs="Times New Roman"/>
          <w:sz w:val="24"/>
          <w:szCs w:val="24"/>
          <w:lang w:val="en-US"/>
        </w:rPr>
      </w:pPr>
      <w:r w:rsidRPr="00296A97">
        <w:rPr>
          <w:rFonts w:ascii="Times New Roman" w:hAnsi="Times New Roman" w:cs="Times New Roman"/>
          <w:sz w:val="24"/>
          <w:szCs w:val="24"/>
          <w:lang w:val="en-US"/>
        </w:rPr>
        <w:t>They often eat unhealthy food and spend a lot of time sitting in front of the television or the computer.</w:t>
      </w:r>
    </w:p>
    <w:p w:rsidR="003D2351" w:rsidRPr="00296A97" w:rsidRDefault="003D2351" w:rsidP="003D2351">
      <w:pPr>
        <w:spacing w:after="0" w:line="240" w:lineRule="auto"/>
        <w:ind w:firstLine="709"/>
        <w:jc w:val="both"/>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Here’s</w:t>
      </w:r>
      <w:proofErr w:type="gramEnd"/>
      <w:r w:rsidRPr="00296A97">
        <w:rPr>
          <w:rFonts w:ascii="Times New Roman" w:hAnsi="Times New Roman" w:cs="Times New Roman"/>
          <w:sz w:val="24"/>
          <w:szCs w:val="24"/>
          <w:lang w:val="en-US"/>
        </w:rPr>
        <w:t xml:space="preserve"> some advice:</w:t>
      </w:r>
    </w:p>
    <w:p w:rsidR="003D2351" w:rsidRPr="00296A97" w:rsidRDefault="003D2351" w:rsidP="003D2351">
      <w:pPr>
        <w:spacing w:after="0" w:line="240" w:lineRule="auto"/>
        <w:ind w:firstLine="709"/>
        <w:jc w:val="both"/>
        <w:rPr>
          <w:rFonts w:ascii="Times New Roman" w:hAnsi="Times New Roman" w:cs="Times New Roman"/>
          <w:sz w:val="24"/>
          <w:szCs w:val="24"/>
          <w:lang w:val="en-US"/>
        </w:rPr>
      </w:pPr>
      <w:r w:rsidRPr="00296A97">
        <w:rPr>
          <w:rFonts w:ascii="Times New Roman" w:hAnsi="Times New Roman" w:cs="Times New Roman"/>
          <w:sz w:val="24"/>
          <w:szCs w:val="24"/>
          <w:lang w:val="en-US"/>
        </w:rPr>
        <w:t>- Have some vegetables or some fruit in every meal. Tomatoes are great!</w:t>
      </w:r>
    </w:p>
    <w:p w:rsidR="003D2351" w:rsidRPr="00296A97" w:rsidRDefault="003D2351" w:rsidP="003D2351">
      <w:pPr>
        <w:spacing w:after="0" w:line="240" w:lineRule="auto"/>
        <w:ind w:firstLine="709"/>
        <w:jc w:val="both"/>
        <w:rPr>
          <w:rFonts w:ascii="Times New Roman" w:hAnsi="Times New Roman" w:cs="Times New Roman"/>
          <w:sz w:val="24"/>
          <w:szCs w:val="24"/>
          <w:lang w:val="en-US"/>
        </w:rPr>
      </w:pPr>
      <w:r w:rsidRPr="00296A97">
        <w:rPr>
          <w:rFonts w:ascii="Times New Roman" w:hAnsi="Times New Roman" w:cs="Times New Roman"/>
          <w:sz w:val="24"/>
          <w:szCs w:val="24"/>
          <w:lang w:val="en-US"/>
        </w:rPr>
        <w:t>- Eat five small meals a day instead of two or three large meals.</w:t>
      </w:r>
    </w:p>
    <w:p w:rsidR="003D2351" w:rsidRPr="00296A97" w:rsidRDefault="003D2351" w:rsidP="003D2351">
      <w:pPr>
        <w:spacing w:after="0" w:line="240" w:lineRule="auto"/>
        <w:ind w:firstLine="709"/>
        <w:jc w:val="both"/>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 </w:t>
      </w:r>
      <w:proofErr w:type="gramStart"/>
      <w:r w:rsidRPr="00296A97">
        <w:rPr>
          <w:rFonts w:ascii="Times New Roman" w:hAnsi="Times New Roman" w:cs="Times New Roman"/>
          <w:sz w:val="24"/>
          <w:szCs w:val="24"/>
          <w:lang w:val="en-US"/>
        </w:rPr>
        <w:t>It’s</w:t>
      </w:r>
      <w:proofErr w:type="gramEnd"/>
      <w:r w:rsidRPr="00296A97">
        <w:rPr>
          <w:rFonts w:ascii="Times New Roman" w:hAnsi="Times New Roman" w:cs="Times New Roman"/>
          <w:sz w:val="24"/>
          <w:szCs w:val="24"/>
          <w:lang w:val="en-US"/>
        </w:rPr>
        <w:t xml:space="preserve"> a good idea to eat snacks, but don’t eat a lot of sugar. Have some bread, an apple, some grapes or a carrot.</w:t>
      </w:r>
    </w:p>
    <w:p w:rsidR="003D2351" w:rsidRPr="00296A97" w:rsidRDefault="003D2351" w:rsidP="003D2351">
      <w:pPr>
        <w:spacing w:after="0" w:line="240" w:lineRule="auto"/>
        <w:ind w:firstLine="709"/>
        <w:jc w:val="both"/>
        <w:rPr>
          <w:rFonts w:ascii="Times New Roman" w:hAnsi="Times New Roman" w:cs="Times New Roman"/>
          <w:sz w:val="24"/>
          <w:szCs w:val="24"/>
          <w:lang w:val="en-US"/>
        </w:rPr>
      </w:pPr>
      <w:r w:rsidRPr="00296A97">
        <w:rPr>
          <w:rFonts w:ascii="Times New Roman" w:hAnsi="Times New Roman" w:cs="Times New Roman"/>
          <w:sz w:val="24"/>
          <w:szCs w:val="24"/>
          <w:lang w:val="en-US"/>
        </w:rPr>
        <w:t>- Don’t eat fried food very often. Have some rice or some pasta instead.</w:t>
      </w:r>
    </w:p>
    <w:p w:rsidR="003D2351" w:rsidRPr="00296A97" w:rsidRDefault="003D2351" w:rsidP="003D2351">
      <w:pPr>
        <w:spacing w:after="0" w:line="240" w:lineRule="auto"/>
        <w:ind w:firstLine="709"/>
        <w:jc w:val="both"/>
        <w:rPr>
          <w:rFonts w:ascii="Times New Roman" w:hAnsi="Times New Roman" w:cs="Times New Roman"/>
          <w:sz w:val="24"/>
          <w:szCs w:val="24"/>
          <w:lang w:val="en-US"/>
        </w:rPr>
      </w:pPr>
      <w:r w:rsidRPr="00296A97">
        <w:rPr>
          <w:rFonts w:ascii="Times New Roman" w:hAnsi="Times New Roman" w:cs="Times New Roman"/>
          <w:sz w:val="24"/>
          <w:szCs w:val="24"/>
          <w:lang w:val="en-US"/>
        </w:rPr>
        <w:t>- Drink a lot of water. If you want a sweet drink, have some fruit juice.</w:t>
      </w:r>
    </w:p>
    <w:p w:rsidR="003D2351" w:rsidRPr="00296A97" w:rsidRDefault="003D2351" w:rsidP="003D2351">
      <w:pPr>
        <w:spacing w:after="0" w:line="240" w:lineRule="auto"/>
        <w:ind w:firstLine="709"/>
        <w:jc w:val="both"/>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 Do some exercise every </w:t>
      </w:r>
      <w:proofErr w:type="gramStart"/>
      <w:r w:rsidRPr="00296A97">
        <w:rPr>
          <w:rFonts w:ascii="Times New Roman" w:hAnsi="Times New Roman" w:cs="Times New Roman"/>
          <w:sz w:val="24"/>
          <w:szCs w:val="24"/>
          <w:lang w:val="en-US"/>
        </w:rPr>
        <w:t>day.</w:t>
      </w:r>
      <w:proofErr w:type="gramEnd"/>
      <w:r w:rsidRPr="00296A97">
        <w:rPr>
          <w:rFonts w:ascii="Times New Roman" w:hAnsi="Times New Roman" w:cs="Times New Roman"/>
          <w:sz w:val="24"/>
          <w:szCs w:val="24"/>
          <w:lang w:val="en-US"/>
        </w:rPr>
        <w:t xml:space="preserve"> Exercise burns off the calories and makes you fit. So come on – get up and ride your bike, swim, </w:t>
      </w:r>
      <w:proofErr w:type="gramStart"/>
      <w:r w:rsidRPr="00296A97">
        <w:rPr>
          <w:rFonts w:ascii="Times New Roman" w:hAnsi="Times New Roman" w:cs="Times New Roman"/>
          <w:sz w:val="24"/>
          <w:szCs w:val="24"/>
          <w:lang w:val="en-US"/>
        </w:rPr>
        <w:t>run</w:t>
      </w:r>
      <w:proofErr w:type="gramEnd"/>
      <w:r w:rsidRPr="00296A97">
        <w:rPr>
          <w:rFonts w:ascii="Times New Roman" w:hAnsi="Times New Roman" w:cs="Times New Roman"/>
          <w:sz w:val="24"/>
          <w:szCs w:val="24"/>
          <w:lang w:val="en-US"/>
        </w:rPr>
        <w:t>, go for walks!</w:t>
      </w:r>
    </w:p>
    <w:p w:rsidR="003D2351" w:rsidRPr="00296A97" w:rsidRDefault="003D2351" w:rsidP="003D2351">
      <w:pPr>
        <w:spacing w:after="0" w:line="240" w:lineRule="auto"/>
        <w:ind w:firstLine="709"/>
        <w:jc w:val="both"/>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  Finally, remember – </w:t>
      </w:r>
      <w:proofErr w:type="gramStart"/>
      <w:r w:rsidRPr="00296A97">
        <w:rPr>
          <w:rFonts w:ascii="Times New Roman" w:hAnsi="Times New Roman" w:cs="Times New Roman"/>
          <w:sz w:val="24"/>
          <w:szCs w:val="24"/>
          <w:lang w:val="en-US"/>
        </w:rPr>
        <w:t>there’s</w:t>
      </w:r>
      <w:proofErr w:type="gramEnd"/>
      <w:r w:rsidRPr="00296A97">
        <w:rPr>
          <w:rFonts w:ascii="Times New Roman" w:hAnsi="Times New Roman" w:cs="Times New Roman"/>
          <w:sz w:val="24"/>
          <w:szCs w:val="24"/>
          <w:lang w:val="en-US"/>
        </w:rPr>
        <w:t xml:space="preserve"> no need to be skinny! Enjoy your food and have fun when </w:t>
      </w:r>
      <w:proofErr w:type="gramStart"/>
      <w:r w:rsidRPr="00296A97">
        <w:rPr>
          <w:rFonts w:ascii="Times New Roman" w:hAnsi="Times New Roman" w:cs="Times New Roman"/>
          <w:sz w:val="24"/>
          <w:szCs w:val="24"/>
          <w:lang w:val="en-US"/>
        </w:rPr>
        <w:t>you’re</w:t>
      </w:r>
      <w:proofErr w:type="gramEnd"/>
      <w:r w:rsidRPr="00296A97">
        <w:rPr>
          <w:rFonts w:ascii="Times New Roman" w:hAnsi="Times New Roman" w:cs="Times New Roman"/>
          <w:sz w:val="24"/>
          <w:szCs w:val="24"/>
          <w:lang w:val="en-US"/>
        </w:rPr>
        <w:t xml:space="preserve"> exercising.</w:t>
      </w:r>
    </w:p>
    <w:p w:rsidR="003D2351" w:rsidRPr="00296A97" w:rsidRDefault="003D2351" w:rsidP="003D2351">
      <w:pPr>
        <w:spacing w:after="0" w:line="240" w:lineRule="auto"/>
        <w:rPr>
          <w:rFonts w:ascii="Times New Roman" w:hAnsi="Times New Roman" w:cs="Times New Roman"/>
          <w:b/>
          <w:i/>
          <w:sz w:val="24"/>
          <w:szCs w:val="24"/>
          <w:lang w:val="en-US"/>
        </w:rPr>
      </w:pPr>
      <w:r w:rsidRPr="00296A97">
        <w:rPr>
          <w:rFonts w:ascii="Times New Roman" w:hAnsi="Times New Roman" w:cs="Times New Roman"/>
          <w:b/>
          <w:i/>
          <w:sz w:val="24"/>
          <w:szCs w:val="24"/>
          <w:lang w:val="en-US"/>
        </w:rPr>
        <w:t>a) Answer the questions:</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1. What kind of food do Sumo wrestlers usually eat? Why?</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2. Why are many teenagers in the UK and USA overweight?</w:t>
      </w:r>
    </w:p>
    <w:p w:rsidR="003D2351" w:rsidRPr="00296A97" w:rsidRDefault="003D2351" w:rsidP="003D2351">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3. How much do Sumo wrestlers weigh?</w:t>
      </w:r>
      <w:proofErr w:type="gramEnd"/>
    </w:p>
    <w:p w:rsidR="003D2351" w:rsidRPr="00296A97" w:rsidRDefault="003D2351" w:rsidP="003D2351">
      <w:pPr>
        <w:spacing w:after="0" w:line="240" w:lineRule="auto"/>
        <w:rPr>
          <w:rFonts w:ascii="Times New Roman" w:hAnsi="Times New Roman" w:cs="Times New Roman"/>
          <w:b/>
          <w:i/>
          <w:sz w:val="24"/>
          <w:szCs w:val="24"/>
          <w:lang w:val="en-US"/>
        </w:rPr>
      </w:pPr>
      <w:r w:rsidRPr="00296A97">
        <w:rPr>
          <w:rFonts w:ascii="Times New Roman" w:hAnsi="Times New Roman" w:cs="Times New Roman"/>
          <w:b/>
          <w:i/>
          <w:sz w:val="24"/>
          <w:szCs w:val="24"/>
          <w:lang w:val="en-US"/>
        </w:rPr>
        <w:t>b) Choose the key words (different parts of speech) for each piece of advice given in the text:</w:t>
      </w:r>
    </w:p>
    <w:p w:rsidR="003D2351" w:rsidRPr="00296A97" w:rsidRDefault="003D2351" w:rsidP="003D2351">
      <w:pPr>
        <w:spacing w:after="0" w:line="240" w:lineRule="auto"/>
        <w:rPr>
          <w:rFonts w:ascii="Times New Roman" w:hAnsi="Times New Roman" w:cs="Times New Roman"/>
          <w:sz w:val="24"/>
          <w:szCs w:val="24"/>
        </w:rPr>
      </w:pPr>
      <w:r w:rsidRPr="00296A97">
        <w:rPr>
          <w:rFonts w:ascii="Times New Roman" w:hAnsi="Times New Roman" w:cs="Times New Roman"/>
          <w:sz w:val="24"/>
          <w:szCs w:val="24"/>
        </w:rPr>
        <w:t xml:space="preserve">- </w:t>
      </w:r>
      <w:r w:rsidRPr="00296A97">
        <w:rPr>
          <w:rFonts w:ascii="Times New Roman" w:hAnsi="Times New Roman" w:cs="Times New Roman"/>
          <w:sz w:val="24"/>
          <w:szCs w:val="24"/>
          <w:lang w:val="en-US"/>
        </w:rPr>
        <w:t>nouns</w:t>
      </w:r>
      <w:r w:rsidRPr="00296A97">
        <w:rPr>
          <w:rFonts w:ascii="Times New Roman" w:hAnsi="Times New Roman" w:cs="Times New Roman"/>
          <w:sz w:val="24"/>
          <w:szCs w:val="24"/>
        </w:rPr>
        <w:t>,</w:t>
      </w:r>
    </w:p>
    <w:p w:rsidR="003D2351" w:rsidRPr="00296A97" w:rsidRDefault="003D2351" w:rsidP="003D2351">
      <w:pPr>
        <w:spacing w:after="0" w:line="240" w:lineRule="auto"/>
        <w:rPr>
          <w:rFonts w:ascii="Times New Roman" w:hAnsi="Times New Roman" w:cs="Times New Roman"/>
          <w:sz w:val="24"/>
          <w:szCs w:val="24"/>
        </w:rPr>
      </w:pPr>
      <w:r w:rsidRPr="00296A97">
        <w:rPr>
          <w:rFonts w:ascii="Times New Roman" w:hAnsi="Times New Roman" w:cs="Times New Roman"/>
          <w:sz w:val="24"/>
          <w:szCs w:val="24"/>
        </w:rPr>
        <w:t xml:space="preserve">- </w:t>
      </w:r>
      <w:r w:rsidRPr="00296A97">
        <w:rPr>
          <w:rFonts w:ascii="Times New Roman" w:hAnsi="Times New Roman" w:cs="Times New Roman"/>
          <w:sz w:val="24"/>
          <w:szCs w:val="24"/>
          <w:lang w:val="en-US"/>
        </w:rPr>
        <w:t>verbs</w:t>
      </w:r>
      <w:r w:rsidRPr="00296A97">
        <w:rPr>
          <w:rFonts w:ascii="Times New Roman" w:hAnsi="Times New Roman" w:cs="Times New Roman"/>
          <w:sz w:val="24"/>
          <w:szCs w:val="24"/>
        </w:rPr>
        <w:t>,</w:t>
      </w:r>
    </w:p>
    <w:p w:rsidR="003D2351" w:rsidRPr="00296A97" w:rsidRDefault="003D2351" w:rsidP="003D2351">
      <w:pPr>
        <w:spacing w:after="0" w:line="240" w:lineRule="auto"/>
        <w:rPr>
          <w:rFonts w:ascii="Times New Roman" w:hAnsi="Times New Roman" w:cs="Times New Roman"/>
          <w:sz w:val="24"/>
          <w:szCs w:val="24"/>
        </w:rPr>
      </w:pPr>
      <w:r w:rsidRPr="00296A97">
        <w:rPr>
          <w:rFonts w:ascii="Times New Roman" w:hAnsi="Times New Roman" w:cs="Times New Roman"/>
          <w:sz w:val="24"/>
          <w:szCs w:val="24"/>
        </w:rPr>
        <w:t xml:space="preserve">- </w:t>
      </w:r>
      <w:r w:rsidRPr="00296A97">
        <w:rPr>
          <w:rFonts w:ascii="Times New Roman" w:hAnsi="Times New Roman" w:cs="Times New Roman"/>
          <w:sz w:val="24"/>
          <w:szCs w:val="24"/>
          <w:lang w:val="en-US"/>
        </w:rPr>
        <w:t>adjectives</w:t>
      </w:r>
      <w:r w:rsidRPr="00296A97">
        <w:rPr>
          <w:rFonts w:ascii="Times New Roman" w:hAnsi="Times New Roman" w:cs="Times New Roman"/>
          <w:sz w:val="24"/>
          <w:szCs w:val="24"/>
        </w:rPr>
        <w:t>.</w:t>
      </w:r>
    </w:p>
    <w:p w:rsidR="003D2351" w:rsidRPr="00296A97" w:rsidRDefault="003D2351" w:rsidP="003D2351">
      <w:pPr>
        <w:suppressAutoHyphens/>
        <w:spacing w:after="0" w:line="240" w:lineRule="auto"/>
        <w:jc w:val="both"/>
        <w:rPr>
          <w:rFonts w:ascii="Times New Roman" w:eastAsia="Times New Roman" w:hAnsi="Times New Roman" w:cs="Times New Roman"/>
          <w:b/>
          <w:sz w:val="24"/>
          <w:szCs w:val="24"/>
          <w:lang w:eastAsia="ar-SA"/>
        </w:rPr>
      </w:pPr>
    </w:p>
    <w:p w:rsidR="003D2351" w:rsidRPr="00296A97" w:rsidRDefault="003D2351" w:rsidP="003D2351">
      <w:pPr>
        <w:suppressAutoHyphens/>
        <w:spacing w:after="0" w:line="240" w:lineRule="auto"/>
        <w:jc w:val="both"/>
        <w:rPr>
          <w:rFonts w:ascii="Times New Roman" w:eastAsia="Times New Roman" w:hAnsi="Times New Roman" w:cs="Times New Roman"/>
          <w:b/>
          <w:sz w:val="24"/>
          <w:szCs w:val="24"/>
          <w:lang w:eastAsia="ar-SA"/>
        </w:rPr>
      </w:pPr>
      <w:r w:rsidRPr="00296A97">
        <w:rPr>
          <w:rFonts w:ascii="Times New Roman" w:eastAsia="Times New Roman" w:hAnsi="Times New Roman" w:cs="Times New Roman"/>
          <w:b/>
          <w:sz w:val="24"/>
          <w:szCs w:val="24"/>
          <w:lang w:eastAsia="ar-SA"/>
        </w:rPr>
        <w:t>Часть 2. Работа с текстом, ответы на вопросы (поисковое чтение).</w:t>
      </w:r>
    </w:p>
    <w:p w:rsidR="003D2351" w:rsidRPr="00296A97" w:rsidRDefault="003D2351" w:rsidP="003D2351">
      <w:pPr>
        <w:spacing w:after="0" w:line="240" w:lineRule="auto"/>
        <w:rPr>
          <w:rFonts w:ascii="Times New Roman" w:hAnsi="Times New Roman" w:cs="Times New Roman"/>
          <w:b/>
          <w:i/>
          <w:sz w:val="24"/>
          <w:szCs w:val="24"/>
          <w:lang w:val="en-US"/>
        </w:rPr>
      </w:pPr>
      <w:r w:rsidRPr="00296A97">
        <w:rPr>
          <w:rFonts w:ascii="Times New Roman" w:hAnsi="Times New Roman" w:cs="Times New Roman"/>
          <w:b/>
          <w:i/>
          <w:sz w:val="24"/>
          <w:szCs w:val="24"/>
          <w:lang w:val="en-US"/>
        </w:rPr>
        <w:t xml:space="preserve">2. Read the text given below.  </w:t>
      </w:r>
    </w:p>
    <w:p w:rsidR="003D2351" w:rsidRPr="00296A97" w:rsidRDefault="003D2351" w:rsidP="003D2351">
      <w:pPr>
        <w:spacing w:after="0" w:line="240" w:lineRule="auto"/>
        <w:jc w:val="center"/>
        <w:rPr>
          <w:rFonts w:ascii="Times New Roman" w:hAnsi="Times New Roman" w:cs="Times New Roman"/>
          <w:b/>
          <w:i/>
          <w:sz w:val="24"/>
          <w:szCs w:val="24"/>
          <w:lang w:val="en-US"/>
        </w:rPr>
      </w:pPr>
      <w:r w:rsidRPr="00296A97">
        <w:rPr>
          <w:rFonts w:ascii="Times New Roman" w:hAnsi="Times New Roman" w:cs="Times New Roman"/>
          <w:b/>
          <w:i/>
          <w:sz w:val="24"/>
          <w:szCs w:val="24"/>
          <w:lang w:val="en-US"/>
        </w:rPr>
        <w:t>Voices of India</w:t>
      </w:r>
    </w:p>
    <w:p w:rsidR="003D2351" w:rsidRPr="00296A97" w:rsidRDefault="003D2351" w:rsidP="003D2351">
      <w:pPr>
        <w:spacing w:after="0" w:line="240" w:lineRule="auto"/>
        <w:ind w:firstLine="709"/>
        <w:jc w:val="both"/>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India has an incredible number of different languages. There are 22 major languages and over 1.600 regional dialects or varieties of those languages. Hindi is the official language of India and has more than 250 million speakers, but many people </w:t>
      </w:r>
      <w:proofErr w:type="gramStart"/>
      <w:r w:rsidRPr="00296A97">
        <w:rPr>
          <w:rFonts w:ascii="Times New Roman" w:hAnsi="Times New Roman" w:cs="Times New Roman"/>
          <w:sz w:val="24"/>
          <w:szCs w:val="24"/>
          <w:lang w:val="en-US"/>
        </w:rPr>
        <w:t>don’t</w:t>
      </w:r>
      <w:proofErr w:type="gramEnd"/>
      <w:r w:rsidRPr="00296A97">
        <w:rPr>
          <w:rFonts w:ascii="Times New Roman" w:hAnsi="Times New Roman" w:cs="Times New Roman"/>
          <w:sz w:val="24"/>
          <w:szCs w:val="24"/>
          <w:lang w:val="en-US"/>
        </w:rPr>
        <w:t xml:space="preserve"> speak the official language at all.</w:t>
      </w:r>
    </w:p>
    <w:p w:rsidR="003D2351" w:rsidRPr="00296A97" w:rsidRDefault="003D2351" w:rsidP="003D2351">
      <w:pPr>
        <w:spacing w:after="0" w:line="240" w:lineRule="auto"/>
        <w:ind w:firstLine="709"/>
        <w:jc w:val="both"/>
        <w:rPr>
          <w:rFonts w:ascii="Times New Roman" w:hAnsi="Times New Roman" w:cs="Times New Roman"/>
          <w:sz w:val="24"/>
          <w:szCs w:val="24"/>
          <w:lang w:val="en-US"/>
        </w:rPr>
      </w:pPr>
      <w:r w:rsidRPr="00296A97">
        <w:rPr>
          <w:rFonts w:ascii="Times New Roman" w:hAnsi="Times New Roman" w:cs="Times New Roman"/>
          <w:sz w:val="24"/>
          <w:szCs w:val="24"/>
          <w:lang w:val="en-US"/>
        </w:rPr>
        <w:t>Traditionally, the language that people learnt and spoke depended on where they lived. For example, people who lived in Assam region of India spoke Assamese, though now people there may speak Hindi or Bengali, or even English!</w:t>
      </w:r>
    </w:p>
    <w:p w:rsidR="003D2351" w:rsidRPr="00296A97" w:rsidRDefault="003D2351" w:rsidP="003D2351">
      <w:pPr>
        <w:spacing w:after="0" w:line="240" w:lineRule="auto"/>
        <w:ind w:firstLine="709"/>
        <w:jc w:val="both"/>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Some of the Indian languages are extremely old. One of the earliest known written scripts in the world came from India. It </w:t>
      </w:r>
      <w:proofErr w:type="gramStart"/>
      <w:r w:rsidRPr="00296A97">
        <w:rPr>
          <w:rFonts w:ascii="Times New Roman" w:hAnsi="Times New Roman" w:cs="Times New Roman"/>
          <w:sz w:val="24"/>
          <w:szCs w:val="24"/>
          <w:lang w:val="en-US"/>
        </w:rPr>
        <w:t>is called</w:t>
      </w:r>
      <w:proofErr w:type="gramEnd"/>
      <w:r w:rsidRPr="00296A97">
        <w:rPr>
          <w:rFonts w:ascii="Times New Roman" w:hAnsi="Times New Roman" w:cs="Times New Roman"/>
          <w:sz w:val="24"/>
          <w:szCs w:val="24"/>
          <w:lang w:val="en-US"/>
        </w:rPr>
        <w:t xml:space="preserve"> </w:t>
      </w:r>
      <w:proofErr w:type="spellStart"/>
      <w:r w:rsidRPr="00296A97">
        <w:rPr>
          <w:rFonts w:ascii="Times New Roman" w:hAnsi="Times New Roman" w:cs="Times New Roman"/>
          <w:sz w:val="24"/>
          <w:szCs w:val="24"/>
          <w:lang w:val="en-US"/>
        </w:rPr>
        <w:t>Harapan</w:t>
      </w:r>
      <w:proofErr w:type="spellEnd"/>
      <w:r w:rsidRPr="00296A97">
        <w:rPr>
          <w:rFonts w:ascii="Times New Roman" w:hAnsi="Times New Roman" w:cs="Times New Roman"/>
          <w:sz w:val="24"/>
          <w:szCs w:val="24"/>
          <w:lang w:val="en-US"/>
        </w:rPr>
        <w:t xml:space="preserve"> and it has pictures like Egyptian hieroglyphs. The problem is that nobody can read or understand </w:t>
      </w:r>
      <w:proofErr w:type="spellStart"/>
      <w:r w:rsidRPr="00296A97">
        <w:rPr>
          <w:rFonts w:ascii="Times New Roman" w:hAnsi="Times New Roman" w:cs="Times New Roman"/>
          <w:sz w:val="24"/>
          <w:szCs w:val="24"/>
          <w:lang w:val="en-US"/>
        </w:rPr>
        <w:t>Harapan</w:t>
      </w:r>
      <w:proofErr w:type="spellEnd"/>
      <w:r w:rsidRPr="00296A97">
        <w:rPr>
          <w:rFonts w:ascii="Times New Roman" w:hAnsi="Times New Roman" w:cs="Times New Roman"/>
          <w:sz w:val="24"/>
          <w:szCs w:val="24"/>
          <w:lang w:val="en-US"/>
        </w:rPr>
        <w:t xml:space="preserve"> today.</w:t>
      </w:r>
    </w:p>
    <w:p w:rsidR="003D2351" w:rsidRPr="00296A97" w:rsidRDefault="003D2351" w:rsidP="003D2351">
      <w:pPr>
        <w:spacing w:after="0" w:line="240" w:lineRule="auto"/>
        <w:ind w:firstLine="709"/>
        <w:jc w:val="both"/>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Sanskrit is also an ancient language. Some of the written stories in Sanskrit are more than 5.000 years old. </w:t>
      </w:r>
      <w:proofErr w:type="gramStart"/>
      <w:r w:rsidRPr="00296A97">
        <w:rPr>
          <w:rFonts w:ascii="Times New Roman" w:hAnsi="Times New Roman" w:cs="Times New Roman"/>
          <w:sz w:val="24"/>
          <w:szCs w:val="24"/>
          <w:lang w:val="en-US"/>
        </w:rPr>
        <w:t>But</w:t>
      </w:r>
      <w:proofErr w:type="gramEnd"/>
      <w:r w:rsidRPr="00296A97">
        <w:rPr>
          <w:rFonts w:ascii="Times New Roman" w:hAnsi="Times New Roman" w:cs="Times New Roman"/>
          <w:sz w:val="24"/>
          <w:szCs w:val="24"/>
          <w:lang w:val="en-US"/>
        </w:rPr>
        <w:t xml:space="preserve"> Sanskrit is almost a dead language as few people actually speak it today – there are only around 200 thousand people who can speak Sanskrit well.</w:t>
      </w:r>
    </w:p>
    <w:p w:rsidR="003D2351" w:rsidRPr="00296A97" w:rsidRDefault="003D2351" w:rsidP="003D2351">
      <w:pPr>
        <w:spacing w:after="0" w:line="240" w:lineRule="auto"/>
        <w:ind w:firstLine="709"/>
        <w:jc w:val="both"/>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These days, English is very widely spoken, especially in government and education, and it </w:t>
      </w:r>
      <w:proofErr w:type="gramStart"/>
      <w:r w:rsidRPr="00296A97">
        <w:rPr>
          <w:rFonts w:ascii="Times New Roman" w:hAnsi="Times New Roman" w:cs="Times New Roman"/>
          <w:sz w:val="24"/>
          <w:szCs w:val="24"/>
          <w:lang w:val="en-US"/>
        </w:rPr>
        <w:t>is sometimes called</w:t>
      </w:r>
      <w:proofErr w:type="gramEnd"/>
      <w:r w:rsidRPr="00296A97">
        <w:rPr>
          <w:rFonts w:ascii="Times New Roman" w:hAnsi="Times New Roman" w:cs="Times New Roman"/>
          <w:sz w:val="24"/>
          <w:szCs w:val="24"/>
          <w:lang w:val="en-US"/>
        </w:rPr>
        <w:t xml:space="preserve"> the working language of India. Although people have many different mother tongues, English is often the second </w:t>
      </w:r>
      <w:proofErr w:type="gramStart"/>
      <w:r w:rsidRPr="00296A97">
        <w:rPr>
          <w:rFonts w:ascii="Times New Roman" w:hAnsi="Times New Roman" w:cs="Times New Roman"/>
          <w:sz w:val="24"/>
          <w:szCs w:val="24"/>
          <w:lang w:val="en-US"/>
        </w:rPr>
        <w:t>language which</w:t>
      </w:r>
      <w:proofErr w:type="gramEnd"/>
      <w:r w:rsidRPr="00296A97">
        <w:rPr>
          <w:rFonts w:ascii="Times New Roman" w:hAnsi="Times New Roman" w:cs="Times New Roman"/>
          <w:sz w:val="24"/>
          <w:szCs w:val="24"/>
          <w:lang w:val="en-US"/>
        </w:rPr>
        <w:t xml:space="preserve"> is acquired once formal education begins.</w:t>
      </w:r>
    </w:p>
    <w:p w:rsidR="003D2351" w:rsidRPr="00296A97" w:rsidRDefault="003D2351" w:rsidP="003D2351">
      <w:pPr>
        <w:spacing w:after="0" w:line="240" w:lineRule="auto"/>
        <w:ind w:firstLine="709"/>
        <w:jc w:val="both"/>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But</w:t>
      </w:r>
      <w:proofErr w:type="gramEnd"/>
      <w:r w:rsidRPr="00296A97">
        <w:rPr>
          <w:rFonts w:ascii="Times New Roman" w:hAnsi="Times New Roman" w:cs="Times New Roman"/>
          <w:sz w:val="24"/>
          <w:szCs w:val="24"/>
          <w:lang w:val="en-US"/>
        </w:rPr>
        <w:t xml:space="preserve"> English is not the dominant language in every aspect of Indian life. In homes across the country, hundreds of very old dialects </w:t>
      </w:r>
      <w:proofErr w:type="gramStart"/>
      <w:r w:rsidRPr="00296A97">
        <w:rPr>
          <w:rFonts w:ascii="Times New Roman" w:hAnsi="Times New Roman" w:cs="Times New Roman"/>
          <w:sz w:val="24"/>
          <w:szCs w:val="24"/>
          <w:lang w:val="en-US"/>
        </w:rPr>
        <w:t>are being passed on</w:t>
      </w:r>
      <w:proofErr w:type="gramEnd"/>
      <w:r w:rsidRPr="00296A97">
        <w:rPr>
          <w:rFonts w:ascii="Times New Roman" w:hAnsi="Times New Roman" w:cs="Times New Roman"/>
          <w:sz w:val="24"/>
          <w:szCs w:val="24"/>
          <w:lang w:val="en-US"/>
        </w:rPr>
        <w:t xml:space="preserve"> from generation to generation. Outside the home, films are being produced, </w:t>
      </w:r>
      <w:proofErr w:type="gramStart"/>
      <w:r w:rsidRPr="00296A97">
        <w:rPr>
          <w:rFonts w:ascii="Times New Roman" w:hAnsi="Times New Roman" w:cs="Times New Roman"/>
          <w:sz w:val="24"/>
          <w:szCs w:val="24"/>
          <w:lang w:val="en-US"/>
        </w:rPr>
        <w:t>and newspapers</w:t>
      </w:r>
      <w:proofErr w:type="gramEnd"/>
      <w:r w:rsidRPr="00296A97">
        <w:rPr>
          <w:rFonts w:ascii="Times New Roman" w:hAnsi="Times New Roman" w:cs="Times New Roman"/>
          <w:sz w:val="24"/>
          <w:szCs w:val="24"/>
          <w:lang w:val="en-US"/>
        </w:rPr>
        <w:t xml:space="preserve"> and books are being written in all the major languages, and over 50 languages are taught in schools.</w:t>
      </w:r>
    </w:p>
    <w:p w:rsidR="003D2351" w:rsidRPr="00296A97" w:rsidRDefault="003D2351" w:rsidP="003D2351">
      <w:pPr>
        <w:spacing w:after="0" w:line="240" w:lineRule="auto"/>
        <w:rPr>
          <w:rFonts w:ascii="Times New Roman" w:hAnsi="Times New Roman" w:cs="Times New Roman"/>
          <w:b/>
          <w:i/>
          <w:sz w:val="24"/>
          <w:szCs w:val="24"/>
          <w:lang w:val="en-US"/>
        </w:rPr>
      </w:pPr>
      <w:r w:rsidRPr="00296A97">
        <w:rPr>
          <w:rFonts w:ascii="Times New Roman" w:hAnsi="Times New Roman" w:cs="Times New Roman"/>
          <w:b/>
          <w:i/>
          <w:sz w:val="24"/>
          <w:szCs w:val="24"/>
          <w:lang w:val="en-US"/>
        </w:rPr>
        <w:t>a) Answer the questions:</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1. How many major languages are there in India?</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2. How many languages </w:t>
      </w:r>
      <w:proofErr w:type="gramStart"/>
      <w:r w:rsidRPr="00296A97">
        <w:rPr>
          <w:rFonts w:ascii="Times New Roman" w:hAnsi="Times New Roman" w:cs="Times New Roman"/>
          <w:sz w:val="24"/>
          <w:szCs w:val="24"/>
          <w:lang w:val="en-US"/>
        </w:rPr>
        <w:t>are taught</w:t>
      </w:r>
      <w:proofErr w:type="gramEnd"/>
      <w:r w:rsidRPr="00296A97">
        <w:rPr>
          <w:rFonts w:ascii="Times New Roman" w:hAnsi="Times New Roman" w:cs="Times New Roman"/>
          <w:sz w:val="24"/>
          <w:szCs w:val="24"/>
          <w:lang w:val="en-US"/>
        </w:rPr>
        <w:t xml:space="preserve"> in Indian schools?</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3. What is the official language of India?</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4. Do all people in India speak the official language?</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5. What does the language people learn depend on? Give examples.</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6. Is English widespread now? In what spheres?</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7. Is English a mother tongue for Indians?</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8. English is not the dominant language in Indian life, </w:t>
      </w:r>
      <w:proofErr w:type="gramStart"/>
      <w:r w:rsidRPr="00296A97">
        <w:rPr>
          <w:rFonts w:ascii="Times New Roman" w:hAnsi="Times New Roman" w:cs="Times New Roman"/>
          <w:sz w:val="24"/>
          <w:szCs w:val="24"/>
          <w:lang w:val="en-US"/>
        </w:rPr>
        <w:t>isn’t</w:t>
      </w:r>
      <w:proofErr w:type="gramEnd"/>
      <w:r w:rsidRPr="00296A97">
        <w:rPr>
          <w:rFonts w:ascii="Times New Roman" w:hAnsi="Times New Roman" w:cs="Times New Roman"/>
          <w:sz w:val="24"/>
          <w:szCs w:val="24"/>
          <w:lang w:val="en-US"/>
        </w:rPr>
        <w:t xml:space="preserve"> it?</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9. Do many people today can speak Sanskrit well?</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10. What is the main problem of using </w:t>
      </w:r>
      <w:proofErr w:type="spellStart"/>
      <w:r w:rsidRPr="00296A97">
        <w:rPr>
          <w:rFonts w:ascii="Times New Roman" w:hAnsi="Times New Roman" w:cs="Times New Roman"/>
          <w:sz w:val="24"/>
          <w:szCs w:val="24"/>
          <w:lang w:val="en-US"/>
        </w:rPr>
        <w:t>Harapan</w:t>
      </w:r>
      <w:proofErr w:type="spellEnd"/>
      <w:r w:rsidRPr="00296A97">
        <w:rPr>
          <w:rFonts w:ascii="Times New Roman" w:hAnsi="Times New Roman" w:cs="Times New Roman"/>
          <w:sz w:val="24"/>
          <w:szCs w:val="24"/>
          <w:lang w:val="en-US"/>
        </w:rPr>
        <w:t xml:space="preserve"> nowadays?</w:t>
      </w:r>
    </w:p>
    <w:p w:rsidR="003D2351" w:rsidRPr="00296A97" w:rsidRDefault="003D2351" w:rsidP="003D2351">
      <w:pPr>
        <w:pStyle w:val="a6"/>
        <w:rPr>
          <w:rFonts w:ascii="Times New Roman" w:hAnsi="Times New Roman" w:cs="Times New Roman"/>
          <w:b/>
          <w:kern w:val="2"/>
          <w:sz w:val="24"/>
          <w:szCs w:val="24"/>
          <w:lang w:val="en-US" w:eastAsia="ar-SA"/>
        </w:rPr>
      </w:pPr>
    </w:p>
    <w:p w:rsidR="003D2351" w:rsidRPr="00296A97" w:rsidRDefault="003D2351" w:rsidP="003D2351">
      <w:pPr>
        <w:pStyle w:val="a6"/>
        <w:rPr>
          <w:rFonts w:ascii="Times New Roman" w:hAnsi="Times New Roman" w:cs="Times New Roman"/>
          <w:b/>
          <w:kern w:val="2"/>
          <w:sz w:val="24"/>
          <w:szCs w:val="24"/>
          <w:lang w:eastAsia="ar-SA"/>
        </w:rPr>
      </w:pPr>
      <w:r w:rsidRPr="00296A97">
        <w:rPr>
          <w:rFonts w:ascii="Times New Roman" w:hAnsi="Times New Roman" w:cs="Times New Roman"/>
          <w:b/>
          <w:kern w:val="2"/>
          <w:sz w:val="24"/>
          <w:szCs w:val="24"/>
          <w:lang w:eastAsia="ar-SA"/>
        </w:rPr>
        <w:t>3.4. Пакет экзаменатора.</w:t>
      </w:r>
    </w:p>
    <w:tbl>
      <w:tblPr>
        <w:tblW w:w="0" w:type="auto"/>
        <w:tblLayout w:type="fixed"/>
        <w:tblCellMar>
          <w:left w:w="0" w:type="dxa"/>
          <w:right w:w="0" w:type="dxa"/>
        </w:tblCellMar>
        <w:tblLook w:val="0000" w:firstRow="0" w:lastRow="0" w:firstColumn="0" w:lastColumn="0" w:noHBand="0" w:noVBand="0"/>
      </w:tblPr>
      <w:tblGrid>
        <w:gridCol w:w="9354"/>
      </w:tblGrid>
      <w:tr w:rsidR="003D2351" w:rsidRPr="00296A97" w:rsidTr="00C91858">
        <w:tc>
          <w:tcPr>
            <w:tcW w:w="9354" w:type="dxa"/>
          </w:tcPr>
          <w:p w:rsidR="003D2351" w:rsidRPr="00296A97" w:rsidRDefault="003D2351" w:rsidP="00C91858">
            <w:pPr>
              <w:spacing w:after="0" w:line="240" w:lineRule="auto"/>
              <w:jc w:val="both"/>
              <w:rPr>
                <w:rFonts w:ascii="Times New Roman" w:hAnsi="Times New Roman" w:cs="Times New Roman"/>
                <w:b/>
                <w:bCs/>
                <w:sz w:val="24"/>
                <w:szCs w:val="24"/>
              </w:rPr>
            </w:pPr>
            <w:r w:rsidRPr="00296A97">
              <w:rPr>
                <w:rFonts w:ascii="Times New Roman" w:hAnsi="Times New Roman" w:cs="Times New Roman"/>
                <w:b/>
                <w:bCs/>
                <w:sz w:val="24"/>
                <w:szCs w:val="24"/>
              </w:rPr>
              <w:t>Условия выполнения задания</w:t>
            </w:r>
          </w:p>
          <w:p w:rsidR="003D2351" w:rsidRPr="00296A97" w:rsidRDefault="003D2351" w:rsidP="00C91858">
            <w:pPr>
              <w:spacing w:after="0" w:line="240" w:lineRule="auto"/>
              <w:jc w:val="both"/>
              <w:rPr>
                <w:rFonts w:ascii="Times New Roman" w:hAnsi="Times New Roman" w:cs="Times New Roman"/>
                <w:sz w:val="24"/>
                <w:szCs w:val="24"/>
                <w:u w:val="single"/>
              </w:rPr>
            </w:pPr>
            <w:r w:rsidRPr="00296A97">
              <w:rPr>
                <w:rFonts w:ascii="Times New Roman" w:hAnsi="Times New Roman" w:cs="Times New Roman"/>
                <w:sz w:val="24"/>
                <w:szCs w:val="24"/>
              </w:rPr>
              <w:t xml:space="preserve">1. Место (время) выполнения задания – </w:t>
            </w:r>
            <w:r w:rsidRPr="00296A97">
              <w:rPr>
                <w:rFonts w:ascii="Times New Roman" w:hAnsi="Times New Roman" w:cs="Times New Roman"/>
                <w:sz w:val="24"/>
                <w:szCs w:val="24"/>
                <w:u w:val="single"/>
              </w:rPr>
              <w:t>на учебном занятии.</w:t>
            </w:r>
          </w:p>
          <w:p w:rsidR="003D2351" w:rsidRPr="00296A97" w:rsidRDefault="003D2351" w:rsidP="00C91858">
            <w:pPr>
              <w:spacing w:after="0" w:line="240" w:lineRule="auto"/>
              <w:jc w:val="both"/>
              <w:rPr>
                <w:rFonts w:ascii="Times New Roman" w:hAnsi="Times New Roman" w:cs="Times New Roman"/>
                <w:sz w:val="24"/>
                <w:szCs w:val="24"/>
                <w:u w:val="single"/>
              </w:rPr>
            </w:pPr>
            <w:r w:rsidRPr="00296A97">
              <w:rPr>
                <w:rFonts w:ascii="Times New Roman" w:hAnsi="Times New Roman" w:cs="Times New Roman"/>
                <w:sz w:val="24"/>
                <w:szCs w:val="24"/>
              </w:rPr>
              <w:t xml:space="preserve">2. Максимальное время выполнения задания: </w:t>
            </w:r>
            <w:r w:rsidRPr="00296A97">
              <w:rPr>
                <w:rFonts w:ascii="Times New Roman" w:hAnsi="Times New Roman" w:cs="Times New Roman"/>
                <w:sz w:val="24"/>
                <w:szCs w:val="24"/>
                <w:u w:val="single"/>
              </w:rPr>
              <w:t>90 минут.</w:t>
            </w:r>
          </w:p>
          <w:p w:rsidR="003D2351" w:rsidRPr="00296A97" w:rsidRDefault="003D2351" w:rsidP="00C91858">
            <w:pPr>
              <w:spacing w:after="0" w:line="240" w:lineRule="auto"/>
              <w:jc w:val="both"/>
              <w:rPr>
                <w:rFonts w:ascii="Times New Roman" w:hAnsi="Times New Roman" w:cs="Times New Roman"/>
                <w:i/>
                <w:iCs/>
                <w:sz w:val="24"/>
                <w:szCs w:val="24"/>
              </w:rPr>
            </w:pPr>
          </w:p>
        </w:tc>
      </w:tr>
    </w:tbl>
    <w:p w:rsidR="003D2351" w:rsidRPr="00296A97" w:rsidRDefault="003D2351" w:rsidP="003D2351">
      <w:pPr>
        <w:spacing w:after="0" w:line="240" w:lineRule="auto"/>
        <w:jc w:val="both"/>
        <w:rPr>
          <w:rFonts w:ascii="Times New Roman" w:hAnsi="Times New Roman" w:cs="Times New Roman"/>
          <w:sz w:val="24"/>
          <w:szCs w:val="24"/>
        </w:rPr>
      </w:pPr>
      <w:r w:rsidRPr="00296A97">
        <w:rPr>
          <w:rFonts w:ascii="Times New Roman" w:hAnsi="Times New Roman" w:cs="Times New Roman"/>
          <w:i/>
          <w:sz w:val="24"/>
          <w:szCs w:val="24"/>
        </w:rPr>
        <w:t xml:space="preserve">   </w:t>
      </w:r>
      <w:r w:rsidRPr="00296A97">
        <w:rPr>
          <w:rFonts w:ascii="Times New Roman" w:hAnsi="Times New Roman" w:cs="Times New Roman"/>
          <w:sz w:val="24"/>
          <w:szCs w:val="24"/>
        </w:rPr>
        <w:t xml:space="preserve">  Зачёт состоит из двух частей. </w:t>
      </w:r>
    </w:p>
    <w:p w:rsidR="003D2351" w:rsidRPr="00296A97" w:rsidRDefault="003D2351" w:rsidP="003D2351">
      <w:pPr>
        <w:spacing w:after="0" w:line="240" w:lineRule="auto"/>
        <w:jc w:val="both"/>
        <w:rPr>
          <w:rFonts w:ascii="Times New Roman" w:hAnsi="Times New Roman" w:cs="Times New Roman"/>
          <w:sz w:val="24"/>
          <w:szCs w:val="24"/>
        </w:rPr>
      </w:pPr>
      <w:r w:rsidRPr="00296A97">
        <w:rPr>
          <w:rFonts w:ascii="Times New Roman" w:hAnsi="Times New Roman" w:cs="Times New Roman"/>
          <w:i/>
          <w:sz w:val="24"/>
          <w:szCs w:val="24"/>
        </w:rPr>
        <w:t xml:space="preserve">    </w:t>
      </w:r>
      <w:r w:rsidRPr="00296A97">
        <w:rPr>
          <w:rFonts w:ascii="Times New Roman" w:hAnsi="Times New Roman" w:cs="Times New Roman"/>
          <w:sz w:val="24"/>
          <w:szCs w:val="24"/>
        </w:rPr>
        <w:t xml:space="preserve"> Первая часть — письменная работа с текстом. Учащиеся должны прочитать текст и ответить на 3 вопроса по нему, подбирая ключевые слова к пунктам плана.</w:t>
      </w:r>
    </w:p>
    <w:p w:rsidR="003D2351" w:rsidRPr="00296A97" w:rsidRDefault="003D2351" w:rsidP="003D2351">
      <w:pPr>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 xml:space="preserve"> Максимальное количество баллов за задание – 50</w:t>
      </w:r>
    </w:p>
    <w:p w:rsidR="003D2351" w:rsidRPr="00296A97" w:rsidRDefault="003D2351" w:rsidP="003D2351">
      <w:pPr>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 xml:space="preserve">     Вторая часть – письменная работа с текстом. Учащиеся должны прочитать текст и ответить на 10 вопросов по нему, используя информацию из текста. </w:t>
      </w:r>
    </w:p>
    <w:p w:rsidR="003D2351" w:rsidRPr="00296A97" w:rsidRDefault="003D2351" w:rsidP="003D2351">
      <w:pPr>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Максимальное количество баллов за данное задание — 50</w:t>
      </w:r>
    </w:p>
    <w:p w:rsidR="003D2351" w:rsidRPr="00296A97" w:rsidRDefault="003D2351" w:rsidP="003D2351">
      <w:pPr>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Общее количество баллов за выполнение всех заданий:</w:t>
      </w:r>
    </w:p>
    <w:p w:rsidR="003D2351" w:rsidRPr="00296A97" w:rsidRDefault="003D2351" w:rsidP="003D23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r w:rsidRPr="00296A97">
        <w:rPr>
          <w:rFonts w:ascii="Times New Roman" w:hAnsi="Times New Roman" w:cs="Times New Roman"/>
          <w:sz w:val="24"/>
          <w:szCs w:val="24"/>
        </w:rPr>
        <w:t>-65 баллов- «зачет»;</w:t>
      </w:r>
    </w:p>
    <w:p w:rsidR="003D2351" w:rsidRPr="00617CC9" w:rsidRDefault="003D2351" w:rsidP="003D23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меньше 65 баллов — «не зачет». </w:t>
      </w:r>
    </w:p>
    <w:p w:rsidR="003D2351" w:rsidRPr="00296A97" w:rsidRDefault="003D2351" w:rsidP="003D2351">
      <w:pPr>
        <w:spacing w:after="0" w:line="240" w:lineRule="auto"/>
        <w:jc w:val="both"/>
        <w:rPr>
          <w:rFonts w:ascii="Times New Roman" w:hAnsi="Times New Roman" w:cs="Times New Roman"/>
          <w:bCs/>
          <w:sz w:val="24"/>
          <w:szCs w:val="24"/>
        </w:rPr>
      </w:pPr>
      <w:r w:rsidRPr="00296A97">
        <w:rPr>
          <w:rFonts w:ascii="Times New Roman" w:hAnsi="Times New Roman" w:cs="Times New Roman"/>
          <w:bCs/>
          <w:sz w:val="24"/>
          <w:szCs w:val="24"/>
        </w:rPr>
        <w:t>Оборудование: бумага, ручки, словари.</w:t>
      </w:r>
    </w:p>
    <w:p w:rsidR="003D2351" w:rsidRPr="00296A97" w:rsidRDefault="003D2351" w:rsidP="003D2351">
      <w:pPr>
        <w:spacing w:after="0" w:line="240" w:lineRule="auto"/>
        <w:jc w:val="both"/>
        <w:rPr>
          <w:rFonts w:ascii="Times New Roman" w:hAnsi="Times New Roman" w:cs="Times New Roman"/>
          <w:bCs/>
          <w:sz w:val="24"/>
          <w:szCs w:val="24"/>
        </w:rPr>
      </w:pPr>
      <w:r w:rsidRPr="00296A97">
        <w:rPr>
          <w:rFonts w:ascii="Times New Roman" w:hAnsi="Times New Roman" w:cs="Times New Roman"/>
          <w:bCs/>
          <w:sz w:val="24"/>
          <w:szCs w:val="24"/>
        </w:rPr>
        <w:t>Методическое обеспечение: тексты заданий (1 вариант).</w:t>
      </w:r>
    </w:p>
    <w:tbl>
      <w:tblPr>
        <w:tblW w:w="9628" w:type="dxa"/>
        <w:tblInd w:w="28" w:type="dxa"/>
        <w:tblLayout w:type="fixed"/>
        <w:tblCellMar>
          <w:top w:w="28" w:type="dxa"/>
          <w:left w:w="28" w:type="dxa"/>
          <w:bottom w:w="28" w:type="dxa"/>
          <w:right w:w="28" w:type="dxa"/>
        </w:tblCellMar>
        <w:tblLook w:val="0000" w:firstRow="0" w:lastRow="0" w:firstColumn="0" w:lastColumn="0" w:noHBand="0" w:noVBand="0"/>
      </w:tblPr>
      <w:tblGrid>
        <w:gridCol w:w="3379"/>
        <w:gridCol w:w="3376"/>
        <w:gridCol w:w="2873"/>
      </w:tblGrid>
      <w:tr w:rsidR="003D2351" w:rsidRPr="00296A97" w:rsidTr="00C91858">
        <w:tc>
          <w:tcPr>
            <w:tcW w:w="3379" w:type="dxa"/>
            <w:tcBorders>
              <w:top w:val="single" w:sz="8" w:space="0" w:color="000000"/>
              <w:left w:val="single" w:sz="8" w:space="0" w:color="000000"/>
              <w:bottom w:val="single" w:sz="8" w:space="0" w:color="000000"/>
            </w:tcBorders>
          </w:tcPr>
          <w:p w:rsidR="003D2351" w:rsidRPr="00296A97" w:rsidRDefault="003D2351" w:rsidP="00C91858">
            <w:pPr>
              <w:snapToGrid w:val="0"/>
              <w:spacing w:after="0" w:line="240" w:lineRule="auto"/>
              <w:jc w:val="center"/>
              <w:rPr>
                <w:rFonts w:ascii="Times New Roman" w:hAnsi="Times New Roman" w:cs="Times New Roman"/>
                <w:b/>
                <w:sz w:val="24"/>
                <w:szCs w:val="24"/>
              </w:rPr>
            </w:pPr>
            <w:r w:rsidRPr="00296A97">
              <w:rPr>
                <w:rFonts w:ascii="Times New Roman" w:hAnsi="Times New Roman" w:cs="Times New Roman"/>
                <w:b/>
                <w:sz w:val="24"/>
                <w:szCs w:val="24"/>
              </w:rPr>
              <w:t>Задания (номер)</w:t>
            </w:r>
          </w:p>
          <w:p w:rsidR="003D2351" w:rsidRPr="00296A97" w:rsidRDefault="003D2351" w:rsidP="00C91858">
            <w:pPr>
              <w:spacing w:after="0" w:line="240" w:lineRule="auto"/>
              <w:jc w:val="center"/>
              <w:rPr>
                <w:rFonts w:ascii="Times New Roman" w:hAnsi="Times New Roman" w:cs="Times New Roman"/>
                <w:i/>
                <w:sz w:val="24"/>
                <w:szCs w:val="24"/>
              </w:rPr>
            </w:pPr>
          </w:p>
        </w:tc>
        <w:tc>
          <w:tcPr>
            <w:tcW w:w="3376" w:type="dxa"/>
            <w:tcBorders>
              <w:top w:val="single" w:sz="8" w:space="0" w:color="000000"/>
              <w:left w:val="single" w:sz="8" w:space="0" w:color="000000"/>
              <w:bottom w:val="single" w:sz="8" w:space="0" w:color="000000"/>
            </w:tcBorders>
          </w:tcPr>
          <w:p w:rsidR="003D2351" w:rsidRPr="00296A97" w:rsidRDefault="003D2351" w:rsidP="00C91858">
            <w:pPr>
              <w:snapToGrid w:val="0"/>
              <w:spacing w:after="0" w:line="240" w:lineRule="auto"/>
              <w:rPr>
                <w:rFonts w:ascii="Times New Roman" w:hAnsi="Times New Roman" w:cs="Times New Roman"/>
                <w:b/>
                <w:bCs/>
                <w:sz w:val="24"/>
                <w:szCs w:val="24"/>
              </w:rPr>
            </w:pPr>
            <w:r w:rsidRPr="00296A97">
              <w:rPr>
                <w:rFonts w:ascii="Times New Roman" w:hAnsi="Times New Roman" w:cs="Times New Roman"/>
                <w:b/>
                <w:sz w:val="24"/>
                <w:szCs w:val="24"/>
              </w:rPr>
              <w:t xml:space="preserve">  </w:t>
            </w:r>
            <w:r w:rsidRPr="00296A97">
              <w:rPr>
                <w:rFonts w:ascii="Times New Roman" w:hAnsi="Times New Roman" w:cs="Times New Roman"/>
                <w:b/>
                <w:bCs/>
                <w:sz w:val="24"/>
                <w:szCs w:val="24"/>
              </w:rPr>
              <w:t>Предмет(ы) оценивания</w:t>
            </w:r>
          </w:p>
        </w:tc>
        <w:tc>
          <w:tcPr>
            <w:tcW w:w="2873" w:type="dxa"/>
            <w:tcBorders>
              <w:top w:val="single" w:sz="8" w:space="0" w:color="000000"/>
              <w:left w:val="single" w:sz="8" w:space="0" w:color="000000"/>
              <w:bottom w:val="single" w:sz="8" w:space="0" w:color="000000"/>
              <w:right w:val="single" w:sz="8" w:space="0" w:color="000000"/>
            </w:tcBorders>
          </w:tcPr>
          <w:p w:rsidR="003D2351" w:rsidRPr="00296A97" w:rsidRDefault="003D2351" w:rsidP="00C91858">
            <w:pPr>
              <w:snapToGrid w:val="0"/>
              <w:spacing w:after="0" w:line="240" w:lineRule="auto"/>
              <w:jc w:val="center"/>
              <w:rPr>
                <w:rFonts w:ascii="Times New Roman" w:hAnsi="Times New Roman" w:cs="Times New Roman"/>
                <w:b/>
                <w:sz w:val="24"/>
                <w:szCs w:val="24"/>
              </w:rPr>
            </w:pPr>
            <w:r w:rsidRPr="00296A97">
              <w:rPr>
                <w:rFonts w:ascii="Times New Roman" w:hAnsi="Times New Roman" w:cs="Times New Roman"/>
                <w:b/>
                <w:sz w:val="24"/>
                <w:szCs w:val="24"/>
              </w:rPr>
              <w:t>Критерии оценки</w:t>
            </w:r>
          </w:p>
        </w:tc>
      </w:tr>
      <w:tr w:rsidR="003D2351" w:rsidRPr="00296A97" w:rsidTr="00C91858">
        <w:tc>
          <w:tcPr>
            <w:tcW w:w="9628" w:type="dxa"/>
            <w:gridSpan w:val="3"/>
            <w:tcBorders>
              <w:left w:val="single" w:sz="8" w:space="0" w:color="000000"/>
              <w:bottom w:val="single" w:sz="8" w:space="0" w:color="000000"/>
              <w:right w:val="single" w:sz="8" w:space="0" w:color="000000"/>
            </w:tcBorders>
          </w:tcPr>
          <w:p w:rsidR="003D2351" w:rsidRPr="00296A97" w:rsidRDefault="003D2351" w:rsidP="00C91858">
            <w:pPr>
              <w:snapToGrid w:val="0"/>
              <w:spacing w:after="0" w:line="240" w:lineRule="auto"/>
              <w:rPr>
                <w:rFonts w:ascii="Times New Roman" w:hAnsi="Times New Roman" w:cs="Times New Roman"/>
                <w:b/>
                <w:bCs/>
                <w:sz w:val="24"/>
                <w:szCs w:val="24"/>
              </w:rPr>
            </w:pPr>
            <w:r w:rsidRPr="00296A97">
              <w:rPr>
                <w:rFonts w:ascii="Times New Roman" w:hAnsi="Times New Roman" w:cs="Times New Roman"/>
                <w:b/>
                <w:bCs/>
                <w:sz w:val="24"/>
                <w:szCs w:val="24"/>
              </w:rPr>
              <w:t xml:space="preserve">Часть 1. </w:t>
            </w:r>
          </w:p>
          <w:p w:rsidR="003D2351" w:rsidRPr="00296A97" w:rsidRDefault="003D2351" w:rsidP="00C91858">
            <w:pPr>
              <w:snapToGrid w:val="0"/>
              <w:spacing w:after="0" w:line="240" w:lineRule="auto"/>
              <w:rPr>
                <w:rFonts w:ascii="Times New Roman" w:hAnsi="Times New Roman" w:cs="Times New Roman"/>
                <w:b/>
                <w:bCs/>
                <w:sz w:val="24"/>
                <w:szCs w:val="24"/>
              </w:rPr>
            </w:pPr>
            <w:r w:rsidRPr="00296A97">
              <w:rPr>
                <w:rFonts w:ascii="Times New Roman" w:hAnsi="Times New Roman" w:cs="Times New Roman"/>
                <w:b/>
                <w:bCs/>
                <w:sz w:val="24"/>
                <w:szCs w:val="24"/>
              </w:rPr>
              <w:t>Работа с текстом.</w:t>
            </w:r>
          </w:p>
        </w:tc>
      </w:tr>
      <w:tr w:rsidR="003D2351" w:rsidRPr="00296A97" w:rsidTr="00C91858">
        <w:tc>
          <w:tcPr>
            <w:tcW w:w="3379" w:type="dxa"/>
            <w:tcBorders>
              <w:left w:val="single" w:sz="8" w:space="0" w:color="000000"/>
              <w:bottom w:val="single" w:sz="8" w:space="0" w:color="000000"/>
            </w:tcBorders>
          </w:tcPr>
          <w:p w:rsidR="003D2351" w:rsidRPr="00296A97" w:rsidRDefault="003D2351" w:rsidP="00C91858">
            <w:pPr>
              <w:snapToGri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1. What kind of food do Sumo wrestlers usually eat? Why?</w:t>
            </w:r>
          </w:p>
          <w:p w:rsidR="003D2351" w:rsidRPr="00617CC9" w:rsidRDefault="003D2351" w:rsidP="00C91858">
            <w:pPr>
              <w:spacing w:after="0" w:line="240" w:lineRule="auto"/>
              <w:rPr>
                <w:rFonts w:ascii="Times New Roman" w:hAnsi="Times New Roman" w:cs="Times New Roman"/>
                <w:sz w:val="24"/>
                <w:szCs w:val="24"/>
                <w:lang w:val="en-US"/>
              </w:rPr>
            </w:pPr>
          </w:p>
        </w:tc>
        <w:tc>
          <w:tcPr>
            <w:tcW w:w="3376" w:type="dxa"/>
            <w:tcBorders>
              <w:left w:val="single" w:sz="8" w:space="0" w:color="000000"/>
              <w:bottom w:val="single" w:sz="8" w:space="0" w:color="000000"/>
            </w:tcBorders>
          </w:tcPr>
          <w:p w:rsidR="003D2351" w:rsidRPr="00296A97" w:rsidRDefault="003D2351" w:rsidP="00C91858">
            <w:pPr>
              <w:snapToGrid w:val="0"/>
              <w:spacing w:after="0" w:line="240" w:lineRule="auto"/>
              <w:rPr>
                <w:rFonts w:ascii="Times New Roman" w:hAnsi="Times New Roman" w:cs="Times New Roman"/>
                <w:bCs/>
                <w:sz w:val="24"/>
                <w:szCs w:val="24"/>
              </w:rPr>
            </w:pPr>
            <w:r w:rsidRPr="00296A97">
              <w:rPr>
                <w:rFonts w:ascii="Times New Roman" w:hAnsi="Times New Roman" w:cs="Times New Roman"/>
                <w:bCs/>
                <w:sz w:val="24"/>
                <w:szCs w:val="24"/>
              </w:rPr>
              <w:t>- отвечает на вопросы по тексту, подбирая ключевые слова к пунктам плана.</w:t>
            </w:r>
          </w:p>
        </w:tc>
        <w:tc>
          <w:tcPr>
            <w:tcW w:w="2873" w:type="dxa"/>
            <w:tcBorders>
              <w:left w:val="single" w:sz="8" w:space="0" w:color="000000"/>
              <w:bottom w:val="single" w:sz="8" w:space="0" w:color="000000"/>
              <w:right w:val="single" w:sz="8" w:space="0" w:color="000000"/>
            </w:tcBorders>
          </w:tcPr>
          <w:p w:rsidR="003D2351" w:rsidRPr="00296A97" w:rsidRDefault="003D2351" w:rsidP="00C91858">
            <w:pPr>
              <w:snapToGrid w:val="0"/>
              <w:spacing w:after="0" w:line="240" w:lineRule="auto"/>
              <w:rPr>
                <w:rFonts w:ascii="Times New Roman" w:hAnsi="Times New Roman" w:cs="Times New Roman"/>
                <w:b/>
                <w:bCs/>
                <w:sz w:val="24"/>
                <w:szCs w:val="24"/>
                <w:lang w:val="en-US"/>
              </w:rPr>
            </w:pPr>
            <w:r w:rsidRPr="00296A97">
              <w:rPr>
                <w:rFonts w:ascii="Times New Roman" w:hAnsi="Times New Roman" w:cs="Times New Roman"/>
                <w:b/>
                <w:bCs/>
                <w:sz w:val="24"/>
                <w:szCs w:val="24"/>
                <w:lang w:val="en-US"/>
              </w:rPr>
              <w:t xml:space="preserve">Sumo wrestlers usually eat </w:t>
            </w:r>
            <w:proofErr w:type="spellStart"/>
            <w:r w:rsidRPr="00296A97">
              <w:rPr>
                <w:rFonts w:ascii="Times New Roman" w:hAnsi="Times New Roman" w:cs="Times New Roman"/>
                <w:b/>
                <w:bCs/>
                <w:sz w:val="24"/>
                <w:szCs w:val="24"/>
                <w:lang w:val="en-US"/>
              </w:rPr>
              <w:t>chankonabe</w:t>
            </w:r>
            <w:proofErr w:type="spellEnd"/>
            <w:r w:rsidRPr="00296A97">
              <w:rPr>
                <w:rFonts w:ascii="Times New Roman" w:hAnsi="Times New Roman" w:cs="Times New Roman"/>
                <w:b/>
                <w:bCs/>
                <w:sz w:val="24"/>
                <w:szCs w:val="24"/>
                <w:lang w:val="en-US"/>
              </w:rPr>
              <w:t xml:space="preserve"> because </w:t>
            </w:r>
            <w:proofErr w:type="gramStart"/>
            <w:r w:rsidRPr="00296A97">
              <w:rPr>
                <w:rFonts w:ascii="Times New Roman" w:hAnsi="Times New Roman" w:cs="Times New Roman"/>
                <w:b/>
                <w:bCs/>
                <w:sz w:val="24"/>
                <w:szCs w:val="24"/>
                <w:lang w:val="en-US"/>
              </w:rPr>
              <w:t>it’s</w:t>
            </w:r>
            <w:proofErr w:type="gramEnd"/>
            <w:r w:rsidRPr="00296A97">
              <w:rPr>
                <w:rFonts w:ascii="Times New Roman" w:hAnsi="Times New Roman" w:cs="Times New Roman"/>
                <w:b/>
                <w:bCs/>
                <w:sz w:val="24"/>
                <w:szCs w:val="24"/>
                <w:lang w:val="en-US"/>
              </w:rPr>
              <w:t xml:space="preserve"> healthy, but it has a lot of calories.</w:t>
            </w:r>
          </w:p>
          <w:p w:rsidR="003D2351" w:rsidRPr="00296A97" w:rsidRDefault="003D2351" w:rsidP="00C91858">
            <w:pPr>
              <w:snapToGrid w:val="0"/>
              <w:spacing w:after="0" w:line="240" w:lineRule="auto"/>
              <w:rPr>
                <w:rFonts w:ascii="Times New Roman" w:hAnsi="Times New Roman" w:cs="Times New Roman"/>
                <w:b/>
                <w:bCs/>
                <w:sz w:val="24"/>
                <w:szCs w:val="24"/>
              </w:rPr>
            </w:pPr>
            <w:r w:rsidRPr="00296A97">
              <w:rPr>
                <w:rFonts w:ascii="Times New Roman" w:hAnsi="Times New Roman" w:cs="Times New Roman"/>
                <w:b/>
                <w:bCs/>
                <w:sz w:val="24"/>
                <w:szCs w:val="24"/>
              </w:rPr>
              <w:t>8</w:t>
            </w:r>
            <w:r w:rsidRPr="00296A97">
              <w:rPr>
                <w:rFonts w:ascii="Times New Roman" w:hAnsi="Times New Roman" w:cs="Times New Roman"/>
                <w:b/>
                <w:bCs/>
                <w:sz w:val="24"/>
                <w:szCs w:val="24"/>
                <w:lang w:val="en-US"/>
              </w:rPr>
              <w:t xml:space="preserve"> </w:t>
            </w:r>
            <w:r w:rsidRPr="00296A97">
              <w:rPr>
                <w:rFonts w:ascii="Times New Roman" w:hAnsi="Times New Roman" w:cs="Times New Roman"/>
                <w:b/>
                <w:bCs/>
                <w:sz w:val="24"/>
                <w:szCs w:val="24"/>
              </w:rPr>
              <w:t>балла</w:t>
            </w:r>
          </w:p>
        </w:tc>
      </w:tr>
      <w:tr w:rsidR="003D2351" w:rsidRPr="00296A97" w:rsidTr="00C91858">
        <w:tc>
          <w:tcPr>
            <w:tcW w:w="3379" w:type="dxa"/>
            <w:tcBorders>
              <w:left w:val="single" w:sz="8" w:space="0" w:color="000000"/>
              <w:bottom w:val="single" w:sz="8" w:space="0" w:color="000000"/>
            </w:tcBorders>
          </w:tcPr>
          <w:p w:rsidR="003D2351" w:rsidRPr="00296A97" w:rsidRDefault="003D2351" w:rsidP="00C91858">
            <w:pPr>
              <w:snapToGri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2. Why are many teenagers in the UK and USA overweight?</w:t>
            </w:r>
          </w:p>
          <w:p w:rsidR="003D2351" w:rsidRPr="00296A97" w:rsidRDefault="003D2351" w:rsidP="00C91858">
            <w:pPr>
              <w:spacing w:after="0" w:line="240" w:lineRule="auto"/>
              <w:rPr>
                <w:rFonts w:ascii="Times New Roman" w:hAnsi="Times New Roman" w:cs="Times New Roman"/>
                <w:sz w:val="24"/>
                <w:szCs w:val="24"/>
                <w:lang w:val="en-US"/>
              </w:rPr>
            </w:pPr>
          </w:p>
        </w:tc>
        <w:tc>
          <w:tcPr>
            <w:tcW w:w="3376" w:type="dxa"/>
            <w:tcBorders>
              <w:left w:val="single" w:sz="8" w:space="0" w:color="000000"/>
              <w:bottom w:val="single" w:sz="8" w:space="0" w:color="000000"/>
            </w:tcBorders>
          </w:tcPr>
          <w:p w:rsidR="003D2351" w:rsidRPr="00296A97" w:rsidRDefault="003D2351" w:rsidP="00C91858">
            <w:pPr>
              <w:snapToGrid w:val="0"/>
              <w:spacing w:after="0" w:line="240" w:lineRule="auto"/>
              <w:rPr>
                <w:rFonts w:ascii="Times New Roman" w:hAnsi="Times New Roman" w:cs="Times New Roman"/>
                <w:bCs/>
                <w:sz w:val="24"/>
                <w:szCs w:val="24"/>
              </w:rPr>
            </w:pPr>
            <w:r w:rsidRPr="00296A97">
              <w:rPr>
                <w:rFonts w:ascii="Times New Roman" w:hAnsi="Times New Roman" w:cs="Times New Roman"/>
                <w:bCs/>
                <w:sz w:val="24"/>
                <w:szCs w:val="24"/>
              </w:rPr>
              <w:t>- отвечает на вопросы по тексту, подбирая ключевые слова к пунктам плана.</w:t>
            </w:r>
          </w:p>
        </w:tc>
        <w:tc>
          <w:tcPr>
            <w:tcW w:w="2873" w:type="dxa"/>
            <w:tcBorders>
              <w:left w:val="single" w:sz="8" w:space="0" w:color="000000"/>
              <w:bottom w:val="single" w:sz="8" w:space="0" w:color="000000"/>
              <w:right w:val="single" w:sz="8" w:space="0" w:color="000000"/>
            </w:tcBorders>
          </w:tcPr>
          <w:p w:rsidR="003D2351" w:rsidRPr="00296A97" w:rsidRDefault="003D2351" w:rsidP="00C91858">
            <w:pPr>
              <w:snapToGrid w:val="0"/>
              <w:spacing w:after="0" w:line="240" w:lineRule="auto"/>
              <w:jc w:val="both"/>
              <w:rPr>
                <w:rFonts w:ascii="Times New Roman" w:hAnsi="Times New Roman" w:cs="Times New Roman"/>
                <w:b/>
                <w:sz w:val="24"/>
                <w:szCs w:val="24"/>
                <w:lang w:val="en-US"/>
              </w:rPr>
            </w:pPr>
            <w:r w:rsidRPr="00296A97">
              <w:rPr>
                <w:rFonts w:ascii="Times New Roman" w:hAnsi="Times New Roman" w:cs="Times New Roman"/>
                <w:b/>
                <w:sz w:val="24"/>
                <w:szCs w:val="24"/>
                <w:lang w:val="en-US"/>
              </w:rPr>
              <w:t>Many teenagers in the UK and USA are overweight because they often eat unhealthy food and spend a lot of time sitting in front of the television or the computer.</w:t>
            </w:r>
          </w:p>
          <w:p w:rsidR="003D2351" w:rsidRPr="00296A97" w:rsidRDefault="003D2351" w:rsidP="00C91858">
            <w:pPr>
              <w:spacing w:after="0" w:line="240" w:lineRule="auto"/>
              <w:jc w:val="both"/>
              <w:rPr>
                <w:rFonts w:ascii="Times New Roman" w:hAnsi="Times New Roman" w:cs="Times New Roman"/>
                <w:b/>
                <w:sz w:val="24"/>
                <w:szCs w:val="24"/>
              </w:rPr>
            </w:pPr>
            <w:r w:rsidRPr="00296A97">
              <w:rPr>
                <w:rFonts w:ascii="Times New Roman" w:hAnsi="Times New Roman" w:cs="Times New Roman"/>
                <w:b/>
                <w:sz w:val="24"/>
                <w:szCs w:val="24"/>
              </w:rPr>
              <w:t>8</w:t>
            </w:r>
            <w:r w:rsidRPr="00296A97">
              <w:rPr>
                <w:rFonts w:ascii="Times New Roman" w:hAnsi="Times New Roman" w:cs="Times New Roman"/>
                <w:b/>
                <w:sz w:val="24"/>
                <w:szCs w:val="24"/>
                <w:lang w:val="en-US"/>
              </w:rPr>
              <w:t xml:space="preserve"> </w:t>
            </w:r>
            <w:r w:rsidRPr="00296A97">
              <w:rPr>
                <w:rFonts w:ascii="Times New Roman" w:hAnsi="Times New Roman" w:cs="Times New Roman"/>
                <w:b/>
                <w:sz w:val="24"/>
                <w:szCs w:val="24"/>
              </w:rPr>
              <w:t>балла</w:t>
            </w:r>
          </w:p>
        </w:tc>
      </w:tr>
      <w:tr w:rsidR="003D2351" w:rsidRPr="00296A97" w:rsidTr="00C91858">
        <w:tc>
          <w:tcPr>
            <w:tcW w:w="3379" w:type="dxa"/>
            <w:tcBorders>
              <w:left w:val="single" w:sz="8" w:space="0" w:color="000000"/>
              <w:bottom w:val="single" w:sz="8" w:space="0" w:color="000000"/>
            </w:tcBorders>
          </w:tcPr>
          <w:p w:rsidR="003D2351" w:rsidRPr="00296A97" w:rsidRDefault="003D2351" w:rsidP="00C91858">
            <w:pPr>
              <w:snapToGrid w:val="0"/>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3. How much do Sumo wrestlers weigh?</w:t>
            </w:r>
            <w:proofErr w:type="gramEnd"/>
          </w:p>
          <w:p w:rsidR="003D2351" w:rsidRPr="00296A97" w:rsidRDefault="003D2351" w:rsidP="00C91858">
            <w:pPr>
              <w:spacing w:after="0" w:line="240" w:lineRule="auto"/>
              <w:rPr>
                <w:rFonts w:ascii="Times New Roman" w:hAnsi="Times New Roman" w:cs="Times New Roman"/>
                <w:sz w:val="24"/>
                <w:szCs w:val="24"/>
                <w:lang w:val="en-US"/>
              </w:rPr>
            </w:pPr>
          </w:p>
        </w:tc>
        <w:tc>
          <w:tcPr>
            <w:tcW w:w="3376" w:type="dxa"/>
            <w:tcBorders>
              <w:left w:val="single" w:sz="8" w:space="0" w:color="000000"/>
              <w:bottom w:val="single" w:sz="8" w:space="0" w:color="000000"/>
            </w:tcBorders>
          </w:tcPr>
          <w:p w:rsidR="003D2351" w:rsidRPr="00296A97" w:rsidRDefault="003D2351" w:rsidP="00C91858">
            <w:pPr>
              <w:snapToGrid w:val="0"/>
              <w:spacing w:after="0" w:line="240" w:lineRule="auto"/>
              <w:rPr>
                <w:rFonts w:ascii="Times New Roman" w:hAnsi="Times New Roman" w:cs="Times New Roman"/>
                <w:bCs/>
                <w:sz w:val="24"/>
                <w:szCs w:val="24"/>
              </w:rPr>
            </w:pPr>
            <w:r w:rsidRPr="00296A97">
              <w:rPr>
                <w:rFonts w:ascii="Times New Roman" w:hAnsi="Times New Roman" w:cs="Times New Roman"/>
                <w:bCs/>
                <w:sz w:val="24"/>
                <w:szCs w:val="24"/>
              </w:rPr>
              <w:t>- отвечает на вопросы по тексту, подбирая ключевые слова к пунктам плана.</w:t>
            </w:r>
          </w:p>
        </w:tc>
        <w:tc>
          <w:tcPr>
            <w:tcW w:w="2873" w:type="dxa"/>
            <w:tcBorders>
              <w:left w:val="single" w:sz="8" w:space="0" w:color="000000"/>
              <w:bottom w:val="single" w:sz="8" w:space="0" w:color="000000"/>
              <w:right w:val="single" w:sz="8" w:space="0" w:color="000000"/>
            </w:tcBorders>
          </w:tcPr>
          <w:p w:rsidR="003D2351" w:rsidRPr="00296A97" w:rsidRDefault="003D2351" w:rsidP="00C91858">
            <w:pPr>
              <w:snapToGrid w:val="0"/>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Some Sumo wrestlers weigh 250 kilograms, a few of them even 280 kilograms.</w:t>
            </w:r>
          </w:p>
          <w:p w:rsidR="003D2351" w:rsidRPr="00296A97" w:rsidRDefault="003D2351" w:rsidP="00C91858">
            <w:pPr>
              <w:spacing w:after="0" w:line="240" w:lineRule="auto"/>
              <w:jc w:val="both"/>
              <w:rPr>
                <w:rFonts w:ascii="Times New Roman" w:hAnsi="Times New Roman" w:cs="Times New Roman"/>
                <w:b/>
                <w:sz w:val="24"/>
                <w:szCs w:val="24"/>
              </w:rPr>
            </w:pPr>
            <w:r w:rsidRPr="00296A97">
              <w:rPr>
                <w:rFonts w:ascii="Times New Roman" w:hAnsi="Times New Roman" w:cs="Times New Roman"/>
                <w:b/>
                <w:sz w:val="24"/>
                <w:szCs w:val="24"/>
              </w:rPr>
              <w:t>8</w:t>
            </w:r>
            <w:r w:rsidRPr="00296A97">
              <w:rPr>
                <w:rFonts w:ascii="Times New Roman" w:hAnsi="Times New Roman" w:cs="Times New Roman"/>
                <w:b/>
                <w:sz w:val="24"/>
                <w:szCs w:val="24"/>
                <w:lang w:val="en-US"/>
              </w:rPr>
              <w:t xml:space="preserve"> </w:t>
            </w:r>
            <w:r w:rsidRPr="00296A97">
              <w:rPr>
                <w:rFonts w:ascii="Times New Roman" w:hAnsi="Times New Roman" w:cs="Times New Roman"/>
                <w:b/>
                <w:sz w:val="24"/>
                <w:szCs w:val="24"/>
              </w:rPr>
              <w:t>балла</w:t>
            </w:r>
          </w:p>
        </w:tc>
      </w:tr>
      <w:tr w:rsidR="003D2351" w:rsidRPr="00296A97" w:rsidTr="00C91858">
        <w:tc>
          <w:tcPr>
            <w:tcW w:w="3379" w:type="dxa"/>
            <w:tcBorders>
              <w:left w:val="single" w:sz="8" w:space="0" w:color="000000"/>
              <w:bottom w:val="single" w:sz="8" w:space="0" w:color="000000"/>
            </w:tcBorders>
          </w:tcPr>
          <w:p w:rsidR="003D2351" w:rsidRPr="00296A97" w:rsidRDefault="003D2351" w:rsidP="00C91858">
            <w:pPr>
              <w:snapToGrid w:val="0"/>
              <w:spacing w:after="0" w:line="240" w:lineRule="auto"/>
              <w:rPr>
                <w:rFonts w:ascii="Times New Roman" w:hAnsi="Times New Roman" w:cs="Times New Roman"/>
                <w:sz w:val="24"/>
                <w:szCs w:val="24"/>
                <w:lang w:val="en-US"/>
              </w:rPr>
            </w:pPr>
          </w:p>
        </w:tc>
        <w:tc>
          <w:tcPr>
            <w:tcW w:w="3376" w:type="dxa"/>
            <w:tcBorders>
              <w:left w:val="single" w:sz="8" w:space="0" w:color="000000"/>
              <w:bottom w:val="single" w:sz="8" w:space="0" w:color="000000"/>
            </w:tcBorders>
          </w:tcPr>
          <w:p w:rsidR="003D2351" w:rsidRPr="00296A97" w:rsidRDefault="003D2351" w:rsidP="00C91858">
            <w:pPr>
              <w:snapToGrid w:val="0"/>
              <w:spacing w:after="0" w:line="240" w:lineRule="auto"/>
              <w:rPr>
                <w:rFonts w:ascii="Times New Roman" w:hAnsi="Times New Roman" w:cs="Times New Roman"/>
                <w:bCs/>
                <w:sz w:val="24"/>
                <w:szCs w:val="24"/>
                <w:lang w:val="en-US"/>
              </w:rPr>
            </w:pPr>
          </w:p>
        </w:tc>
        <w:tc>
          <w:tcPr>
            <w:tcW w:w="2873" w:type="dxa"/>
            <w:tcBorders>
              <w:left w:val="single" w:sz="8" w:space="0" w:color="000000"/>
              <w:bottom w:val="single" w:sz="8" w:space="0" w:color="000000"/>
              <w:right w:val="single" w:sz="8" w:space="0" w:color="000000"/>
            </w:tcBorders>
          </w:tcPr>
          <w:p w:rsidR="003D2351" w:rsidRPr="00296A97" w:rsidRDefault="003D2351" w:rsidP="00C91858">
            <w:pPr>
              <w:snapToGrid w:val="0"/>
              <w:spacing w:after="0" w:line="240" w:lineRule="auto"/>
              <w:rPr>
                <w:rFonts w:ascii="Times New Roman" w:hAnsi="Times New Roman" w:cs="Times New Roman"/>
                <w:b/>
                <w:bCs/>
                <w:sz w:val="24"/>
                <w:szCs w:val="24"/>
                <w:lang w:val="en-US"/>
              </w:rPr>
            </w:pPr>
          </w:p>
        </w:tc>
      </w:tr>
      <w:tr w:rsidR="003D2351" w:rsidRPr="00296A97" w:rsidTr="00C91858">
        <w:tc>
          <w:tcPr>
            <w:tcW w:w="3379" w:type="dxa"/>
            <w:tcBorders>
              <w:left w:val="single" w:sz="8" w:space="0" w:color="000000"/>
              <w:bottom w:val="single" w:sz="8" w:space="0" w:color="000000"/>
            </w:tcBorders>
          </w:tcPr>
          <w:p w:rsidR="003D2351" w:rsidRPr="00296A97" w:rsidRDefault="003D2351" w:rsidP="00C91858">
            <w:pPr>
              <w:snapToGri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nouns</w:t>
            </w:r>
          </w:p>
          <w:p w:rsidR="003D2351" w:rsidRPr="00296A97" w:rsidRDefault="003D2351" w:rsidP="00C91858">
            <w:pPr>
              <w:spacing w:after="0" w:line="240" w:lineRule="auto"/>
              <w:rPr>
                <w:rFonts w:ascii="Times New Roman" w:hAnsi="Times New Roman" w:cs="Times New Roman"/>
                <w:sz w:val="24"/>
                <w:szCs w:val="24"/>
              </w:rPr>
            </w:pPr>
          </w:p>
        </w:tc>
        <w:tc>
          <w:tcPr>
            <w:tcW w:w="3376" w:type="dxa"/>
            <w:tcBorders>
              <w:left w:val="single" w:sz="8" w:space="0" w:color="000000"/>
              <w:bottom w:val="single" w:sz="8" w:space="0" w:color="000000"/>
            </w:tcBorders>
          </w:tcPr>
          <w:p w:rsidR="003D2351" w:rsidRPr="00296A97" w:rsidRDefault="003D2351" w:rsidP="00C91858">
            <w:pPr>
              <w:snapToGrid w:val="0"/>
              <w:spacing w:after="0" w:line="240" w:lineRule="auto"/>
              <w:rPr>
                <w:rFonts w:ascii="Times New Roman" w:hAnsi="Times New Roman" w:cs="Times New Roman"/>
                <w:bCs/>
                <w:sz w:val="24"/>
                <w:szCs w:val="24"/>
              </w:rPr>
            </w:pPr>
            <w:r w:rsidRPr="00296A97">
              <w:rPr>
                <w:rFonts w:ascii="Times New Roman" w:hAnsi="Times New Roman" w:cs="Times New Roman"/>
                <w:bCs/>
                <w:sz w:val="24"/>
                <w:szCs w:val="24"/>
              </w:rPr>
              <w:t>- отвечает на вопросы по тексту, подбирая ключевые слова к пунктам плана.</w:t>
            </w:r>
          </w:p>
        </w:tc>
        <w:tc>
          <w:tcPr>
            <w:tcW w:w="2873" w:type="dxa"/>
            <w:tcBorders>
              <w:left w:val="single" w:sz="8" w:space="0" w:color="000000"/>
              <w:bottom w:val="single" w:sz="8" w:space="0" w:color="000000"/>
              <w:right w:val="single" w:sz="8" w:space="0" w:color="000000"/>
            </w:tcBorders>
          </w:tcPr>
          <w:p w:rsidR="003D2351" w:rsidRPr="00296A97" w:rsidRDefault="003D2351" w:rsidP="00C91858">
            <w:pPr>
              <w:snapToGrid w:val="0"/>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Vegetables, fruit, meal, tomatoes, snacks, sugar, bread, apple, grapes, carrot, food, rice, pasta, water, juice exercise, calories.</w:t>
            </w:r>
          </w:p>
          <w:p w:rsidR="003D2351" w:rsidRPr="00296A97" w:rsidRDefault="003D2351" w:rsidP="00C91858">
            <w:pPr>
              <w:spacing w:after="0" w:line="240" w:lineRule="auto"/>
              <w:rPr>
                <w:rFonts w:ascii="Times New Roman" w:hAnsi="Times New Roman" w:cs="Times New Roman"/>
                <w:b/>
                <w:sz w:val="24"/>
                <w:szCs w:val="24"/>
              </w:rPr>
            </w:pPr>
            <w:r w:rsidRPr="00296A97">
              <w:rPr>
                <w:rFonts w:ascii="Times New Roman" w:hAnsi="Times New Roman" w:cs="Times New Roman"/>
                <w:b/>
                <w:sz w:val="24"/>
                <w:szCs w:val="24"/>
              </w:rPr>
              <w:t>12 баллов</w:t>
            </w:r>
          </w:p>
        </w:tc>
      </w:tr>
      <w:tr w:rsidR="003D2351" w:rsidRPr="00296A97" w:rsidTr="00C91858">
        <w:tc>
          <w:tcPr>
            <w:tcW w:w="3379" w:type="dxa"/>
            <w:tcBorders>
              <w:left w:val="single" w:sz="8" w:space="0" w:color="000000"/>
              <w:bottom w:val="single" w:sz="8" w:space="0" w:color="000000"/>
            </w:tcBorders>
          </w:tcPr>
          <w:p w:rsidR="003D2351" w:rsidRPr="00296A97" w:rsidRDefault="003D2351" w:rsidP="00C91858">
            <w:pPr>
              <w:snapToGri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verbs</w:t>
            </w:r>
          </w:p>
          <w:p w:rsidR="003D2351" w:rsidRPr="00296A97" w:rsidRDefault="003D2351" w:rsidP="00C91858">
            <w:pPr>
              <w:widowControl w:val="0"/>
              <w:tabs>
                <w:tab w:val="left" w:pos="1408"/>
              </w:tabs>
              <w:spacing w:after="0" w:line="240" w:lineRule="auto"/>
              <w:rPr>
                <w:rFonts w:ascii="Times New Roman" w:hAnsi="Times New Roman" w:cs="Times New Roman"/>
                <w:sz w:val="24"/>
                <w:szCs w:val="24"/>
              </w:rPr>
            </w:pPr>
          </w:p>
        </w:tc>
        <w:tc>
          <w:tcPr>
            <w:tcW w:w="3376" w:type="dxa"/>
            <w:tcBorders>
              <w:left w:val="single" w:sz="8" w:space="0" w:color="000000"/>
              <w:bottom w:val="single" w:sz="8" w:space="0" w:color="000000"/>
            </w:tcBorders>
          </w:tcPr>
          <w:p w:rsidR="003D2351" w:rsidRPr="00296A97" w:rsidRDefault="003D2351" w:rsidP="00C91858">
            <w:pPr>
              <w:snapToGrid w:val="0"/>
              <w:spacing w:after="0" w:line="240" w:lineRule="auto"/>
              <w:rPr>
                <w:rFonts w:ascii="Times New Roman" w:hAnsi="Times New Roman" w:cs="Times New Roman"/>
                <w:bCs/>
                <w:sz w:val="24"/>
                <w:szCs w:val="24"/>
              </w:rPr>
            </w:pPr>
            <w:r w:rsidRPr="00296A97">
              <w:rPr>
                <w:rFonts w:ascii="Times New Roman" w:hAnsi="Times New Roman" w:cs="Times New Roman"/>
                <w:bCs/>
                <w:sz w:val="24"/>
                <w:szCs w:val="24"/>
              </w:rPr>
              <w:t>- отвечает на вопросы по тексту, подбирая ключевые слова к пунктам плана.</w:t>
            </w:r>
          </w:p>
        </w:tc>
        <w:tc>
          <w:tcPr>
            <w:tcW w:w="2873" w:type="dxa"/>
            <w:tcBorders>
              <w:left w:val="single" w:sz="8" w:space="0" w:color="000000"/>
              <w:bottom w:val="single" w:sz="8" w:space="0" w:color="000000"/>
              <w:right w:val="single" w:sz="8" w:space="0" w:color="000000"/>
            </w:tcBorders>
          </w:tcPr>
          <w:p w:rsidR="003D2351" w:rsidRPr="00296A97" w:rsidRDefault="003D2351" w:rsidP="00C91858">
            <w:pPr>
              <w:snapToGrid w:val="0"/>
              <w:spacing w:after="0" w:line="240" w:lineRule="auto"/>
              <w:rPr>
                <w:rFonts w:ascii="Times New Roman" w:hAnsi="Times New Roman" w:cs="Times New Roman"/>
                <w:b/>
                <w:bCs/>
                <w:sz w:val="24"/>
                <w:szCs w:val="24"/>
                <w:lang w:val="en-US"/>
              </w:rPr>
            </w:pPr>
            <w:r w:rsidRPr="00296A97">
              <w:rPr>
                <w:rFonts w:ascii="Times New Roman" w:hAnsi="Times New Roman" w:cs="Times New Roman"/>
                <w:b/>
                <w:bCs/>
                <w:sz w:val="24"/>
                <w:szCs w:val="24"/>
                <w:lang w:val="en-US"/>
              </w:rPr>
              <w:t>Eat, drink, burn off, get up, ride, swim, run, go (for walks), are exercising.</w:t>
            </w:r>
          </w:p>
          <w:p w:rsidR="003D2351" w:rsidRPr="00296A97" w:rsidRDefault="003D2351" w:rsidP="00C91858">
            <w:pPr>
              <w:spacing w:after="0" w:line="240" w:lineRule="auto"/>
              <w:rPr>
                <w:rFonts w:ascii="Times New Roman" w:hAnsi="Times New Roman" w:cs="Times New Roman"/>
                <w:b/>
                <w:bCs/>
                <w:sz w:val="24"/>
                <w:szCs w:val="24"/>
              </w:rPr>
            </w:pPr>
            <w:r w:rsidRPr="00296A97">
              <w:rPr>
                <w:rFonts w:ascii="Times New Roman" w:hAnsi="Times New Roman" w:cs="Times New Roman"/>
                <w:b/>
                <w:bCs/>
                <w:sz w:val="24"/>
                <w:szCs w:val="24"/>
                <w:lang w:val="en-US"/>
              </w:rPr>
              <w:t xml:space="preserve">9 </w:t>
            </w:r>
            <w:r w:rsidRPr="00296A97">
              <w:rPr>
                <w:rFonts w:ascii="Times New Roman" w:hAnsi="Times New Roman" w:cs="Times New Roman"/>
                <w:b/>
                <w:bCs/>
                <w:sz w:val="24"/>
                <w:szCs w:val="24"/>
              </w:rPr>
              <w:t>баллов</w:t>
            </w:r>
          </w:p>
        </w:tc>
      </w:tr>
      <w:tr w:rsidR="003D2351" w:rsidRPr="00296A97" w:rsidTr="00C91858">
        <w:tc>
          <w:tcPr>
            <w:tcW w:w="3379" w:type="dxa"/>
            <w:tcBorders>
              <w:left w:val="single" w:sz="8" w:space="0" w:color="000000"/>
              <w:bottom w:val="single" w:sz="8" w:space="0" w:color="000000"/>
            </w:tcBorders>
          </w:tcPr>
          <w:p w:rsidR="003D2351" w:rsidRPr="00296A97" w:rsidRDefault="003D2351" w:rsidP="00C91858">
            <w:pPr>
              <w:snapToGri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adjectives</w:t>
            </w:r>
          </w:p>
        </w:tc>
        <w:tc>
          <w:tcPr>
            <w:tcW w:w="3376" w:type="dxa"/>
            <w:tcBorders>
              <w:left w:val="single" w:sz="8" w:space="0" w:color="000000"/>
              <w:bottom w:val="single" w:sz="8" w:space="0" w:color="000000"/>
            </w:tcBorders>
          </w:tcPr>
          <w:p w:rsidR="003D2351" w:rsidRPr="00296A97" w:rsidRDefault="003D2351" w:rsidP="00C91858">
            <w:pPr>
              <w:snapToGrid w:val="0"/>
              <w:spacing w:after="0" w:line="240" w:lineRule="auto"/>
              <w:rPr>
                <w:rFonts w:ascii="Times New Roman" w:hAnsi="Times New Roman" w:cs="Times New Roman"/>
                <w:bCs/>
                <w:sz w:val="24"/>
                <w:szCs w:val="24"/>
              </w:rPr>
            </w:pPr>
            <w:r w:rsidRPr="00296A97">
              <w:rPr>
                <w:rFonts w:ascii="Times New Roman" w:hAnsi="Times New Roman" w:cs="Times New Roman"/>
                <w:bCs/>
                <w:sz w:val="24"/>
                <w:szCs w:val="24"/>
              </w:rPr>
              <w:t>- отвечает на вопросы по тексту, подбирая ключевые слова к пунктам плана.</w:t>
            </w:r>
          </w:p>
        </w:tc>
        <w:tc>
          <w:tcPr>
            <w:tcW w:w="2873" w:type="dxa"/>
            <w:tcBorders>
              <w:left w:val="single" w:sz="8" w:space="0" w:color="000000"/>
              <w:bottom w:val="single" w:sz="8" w:space="0" w:color="000000"/>
              <w:right w:val="single" w:sz="8" w:space="0" w:color="000000"/>
            </w:tcBorders>
          </w:tcPr>
          <w:p w:rsidR="003D2351" w:rsidRPr="00296A97" w:rsidRDefault="003D2351" w:rsidP="00C91858">
            <w:pPr>
              <w:snapToGrid w:val="0"/>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Fried, sweet, fruit, fit, skinny.</w:t>
            </w:r>
          </w:p>
          <w:p w:rsidR="003D2351" w:rsidRPr="00296A97" w:rsidRDefault="003D2351" w:rsidP="00C91858">
            <w:pPr>
              <w:spacing w:after="0" w:line="240" w:lineRule="auto"/>
              <w:rPr>
                <w:rFonts w:ascii="Times New Roman" w:hAnsi="Times New Roman" w:cs="Times New Roman"/>
                <w:b/>
                <w:sz w:val="24"/>
                <w:szCs w:val="24"/>
              </w:rPr>
            </w:pPr>
            <w:r w:rsidRPr="00296A97">
              <w:rPr>
                <w:rFonts w:ascii="Times New Roman" w:hAnsi="Times New Roman" w:cs="Times New Roman"/>
                <w:b/>
                <w:sz w:val="24"/>
                <w:szCs w:val="24"/>
                <w:lang w:val="en-US"/>
              </w:rPr>
              <w:t xml:space="preserve">5 </w:t>
            </w:r>
            <w:r w:rsidRPr="00296A97">
              <w:rPr>
                <w:rFonts w:ascii="Times New Roman" w:hAnsi="Times New Roman" w:cs="Times New Roman"/>
                <w:b/>
                <w:sz w:val="24"/>
                <w:szCs w:val="24"/>
              </w:rPr>
              <w:t>баллов</w:t>
            </w:r>
          </w:p>
        </w:tc>
      </w:tr>
      <w:tr w:rsidR="003D2351" w:rsidRPr="00296A97" w:rsidTr="00C91858">
        <w:tc>
          <w:tcPr>
            <w:tcW w:w="3379" w:type="dxa"/>
            <w:tcBorders>
              <w:left w:val="single" w:sz="8" w:space="0" w:color="000000"/>
              <w:bottom w:val="single" w:sz="8" w:space="0" w:color="000000"/>
            </w:tcBorders>
          </w:tcPr>
          <w:p w:rsidR="003D2351" w:rsidRPr="00296A97" w:rsidRDefault="003D2351" w:rsidP="00C91858">
            <w:pPr>
              <w:snapToGrid w:val="0"/>
              <w:spacing w:after="0" w:line="240" w:lineRule="auto"/>
              <w:rPr>
                <w:rFonts w:ascii="Times New Roman" w:hAnsi="Times New Roman" w:cs="Times New Roman"/>
                <w:sz w:val="24"/>
                <w:szCs w:val="24"/>
                <w:lang w:val="en-US"/>
              </w:rPr>
            </w:pPr>
          </w:p>
        </w:tc>
        <w:tc>
          <w:tcPr>
            <w:tcW w:w="3376" w:type="dxa"/>
            <w:tcBorders>
              <w:left w:val="single" w:sz="8" w:space="0" w:color="000000"/>
              <w:bottom w:val="single" w:sz="8" w:space="0" w:color="000000"/>
            </w:tcBorders>
          </w:tcPr>
          <w:p w:rsidR="003D2351" w:rsidRPr="00296A97" w:rsidRDefault="003D2351" w:rsidP="00C91858">
            <w:pPr>
              <w:snapToGrid w:val="0"/>
              <w:spacing w:after="0" w:line="240" w:lineRule="auto"/>
              <w:rPr>
                <w:rFonts w:ascii="Times New Roman" w:hAnsi="Times New Roman" w:cs="Times New Roman"/>
                <w:bCs/>
                <w:sz w:val="24"/>
                <w:szCs w:val="24"/>
                <w:lang w:val="en-US"/>
              </w:rPr>
            </w:pPr>
          </w:p>
        </w:tc>
        <w:tc>
          <w:tcPr>
            <w:tcW w:w="2873" w:type="dxa"/>
            <w:tcBorders>
              <w:left w:val="single" w:sz="8" w:space="0" w:color="000000"/>
              <w:bottom w:val="single" w:sz="8" w:space="0" w:color="000000"/>
              <w:right w:val="single" w:sz="8" w:space="0" w:color="000000"/>
            </w:tcBorders>
          </w:tcPr>
          <w:p w:rsidR="003D2351" w:rsidRPr="00296A97" w:rsidRDefault="003D2351" w:rsidP="00C91858">
            <w:pPr>
              <w:snapToGrid w:val="0"/>
              <w:spacing w:after="0" w:line="240" w:lineRule="auto"/>
              <w:rPr>
                <w:rFonts w:ascii="Times New Roman" w:hAnsi="Times New Roman" w:cs="Times New Roman"/>
                <w:b/>
                <w:bCs/>
                <w:sz w:val="24"/>
                <w:szCs w:val="24"/>
                <w:lang w:val="en-US"/>
              </w:rPr>
            </w:pPr>
          </w:p>
        </w:tc>
      </w:tr>
      <w:tr w:rsidR="003D2351" w:rsidRPr="00296A97" w:rsidTr="00C91858">
        <w:tc>
          <w:tcPr>
            <w:tcW w:w="9628" w:type="dxa"/>
            <w:gridSpan w:val="3"/>
            <w:tcBorders>
              <w:left w:val="single" w:sz="8" w:space="0" w:color="000000"/>
              <w:bottom w:val="single" w:sz="8" w:space="0" w:color="000000"/>
              <w:right w:val="single" w:sz="8" w:space="0" w:color="000000"/>
            </w:tcBorders>
          </w:tcPr>
          <w:p w:rsidR="003D2351" w:rsidRPr="00296A97" w:rsidRDefault="003D2351" w:rsidP="00C91858">
            <w:pPr>
              <w:snapToGrid w:val="0"/>
              <w:spacing w:after="0" w:line="240" w:lineRule="auto"/>
              <w:rPr>
                <w:rFonts w:ascii="Times New Roman" w:hAnsi="Times New Roman" w:cs="Times New Roman"/>
                <w:b/>
                <w:bCs/>
                <w:sz w:val="24"/>
                <w:szCs w:val="24"/>
              </w:rPr>
            </w:pPr>
            <w:r w:rsidRPr="00296A97">
              <w:rPr>
                <w:rFonts w:ascii="Times New Roman" w:hAnsi="Times New Roman" w:cs="Times New Roman"/>
                <w:b/>
                <w:bCs/>
                <w:sz w:val="24"/>
                <w:szCs w:val="24"/>
              </w:rPr>
              <w:t xml:space="preserve">Часть 2. </w:t>
            </w:r>
          </w:p>
          <w:p w:rsidR="003D2351" w:rsidRPr="00296A97" w:rsidRDefault="003D2351" w:rsidP="00C91858">
            <w:pPr>
              <w:snapToGrid w:val="0"/>
              <w:spacing w:after="0" w:line="240" w:lineRule="auto"/>
              <w:rPr>
                <w:rFonts w:ascii="Times New Roman" w:hAnsi="Times New Roman" w:cs="Times New Roman"/>
                <w:b/>
                <w:bCs/>
                <w:sz w:val="24"/>
                <w:szCs w:val="24"/>
              </w:rPr>
            </w:pPr>
            <w:r w:rsidRPr="00296A97">
              <w:rPr>
                <w:rFonts w:ascii="Times New Roman" w:hAnsi="Times New Roman" w:cs="Times New Roman"/>
                <w:b/>
                <w:bCs/>
                <w:sz w:val="24"/>
                <w:szCs w:val="24"/>
              </w:rPr>
              <w:t>Работа с текстом.</w:t>
            </w:r>
          </w:p>
        </w:tc>
      </w:tr>
      <w:tr w:rsidR="003D2351" w:rsidRPr="00296A97" w:rsidTr="00C91858">
        <w:tc>
          <w:tcPr>
            <w:tcW w:w="3379" w:type="dxa"/>
            <w:tcBorders>
              <w:left w:val="single" w:sz="8" w:space="0" w:color="000000"/>
              <w:bottom w:val="single" w:sz="8" w:space="0" w:color="000000"/>
            </w:tcBorders>
          </w:tcPr>
          <w:p w:rsidR="003D2351" w:rsidRPr="00296A97" w:rsidRDefault="003D2351" w:rsidP="00C91858">
            <w:pPr>
              <w:snapToGri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1. How many major languages are there in India?</w:t>
            </w:r>
          </w:p>
          <w:p w:rsidR="003D2351" w:rsidRPr="00296A97" w:rsidRDefault="003D2351" w:rsidP="00C91858">
            <w:pPr>
              <w:spacing w:after="0" w:line="240" w:lineRule="auto"/>
              <w:rPr>
                <w:rFonts w:ascii="Times New Roman" w:hAnsi="Times New Roman" w:cs="Times New Roman"/>
                <w:sz w:val="24"/>
                <w:szCs w:val="24"/>
                <w:lang w:val="en-US"/>
              </w:rPr>
            </w:pPr>
          </w:p>
        </w:tc>
        <w:tc>
          <w:tcPr>
            <w:tcW w:w="3376" w:type="dxa"/>
            <w:tcBorders>
              <w:left w:val="single" w:sz="8" w:space="0" w:color="000000"/>
              <w:bottom w:val="single" w:sz="8" w:space="0" w:color="000000"/>
            </w:tcBorders>
          </w:tcPr>
          <w:p w:rsidR="003D2351" w:rsidRPr="00296A97" w:rsidRDefault="003D2351" w:rsidP="00C91858">
            <w:pPr>
              <w:snapToGrid w:val="0"/>
              <w:spacing w:after="0" w:line="240" w:lineRule="auto"/>
              <w:rPr>
                <w:rFonts w:ascii="Times New Roman" w:eastAsia="DejaVu Sans" w:hAnsi="Times New Roman" w:cs="Times New Roman"/>
                <w:sz w:val="24"/>
                <w:szCs w:val="24"/>
              </w:rPr>
            </w:pPr>
            <w:r w:rsidRPr="00296A97">
              <w:rPr>
                <w:rFonts w:ascii="Times New Roman" w:eastAsia="DejaVu Sans" w:hAnsi="Times New Roman" w:cs="Times New Roman"/>
                <w:sz w:val="24"/>
                <w:szCs w:val="24"/>
              </w:rPr>
              <w:t>- отвечает на вопросы, используя информацию из текста.</w:t>
            </w:r>
          </w:p>
        </w:tc>
        <w:tc>
          <w:tcPr>
            <w:tcW w:w="2873" w:type="dxa"/>
            <w:tcBorders>
              <w:left w:val="single" w:sz="8" w:space="0" w:color="000000"/>
              <w:bottom w:val="single" w:sz="8" w:space="0" w:color="000000"/>
              <w:right w:val="single" w:sz="8" w:space="0" w:color="000000"/>
            </w:tcBorders>
          </w:tcPr>
          <w:p w:rsidR="003D2351" w:rsidRPr="00296A97" w:rsidRDefault="003D2351" w:rsidP="00C91858">
            <w:pPr>
              <w:snapToGrid w:val="0"/>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There are 22 major languages in India.</w:t>
            </w:r>
          </w:p>
          <w:p w:rsidR="003D2351" w:rsidRPr="00296A97" w:rsidRDefault="003D2351" w:rsidP="00C91858">
            <w:pPr>
              <w:spacing w:after="0" w:line="240" w:lineRule="auto"/>
              <w:rPr>
                <w:rFonts w:ascii="Times New Roman" w:hAnsi="Times New Roman" w:cs="Times New Roman"/>
                <w:b/>
                <w:sz w:val="24"/>
                <w:szCs w:val="24"/>
              </w:rPr>
            </w:pPr>
            <w:r w:rsidRPr="00296A97">
              <w:rPr>
                <w:rFonts w:ascii="Times New Roman" w:hAnsi="Times New Roman" w:cs="Times New Roman"/>
                <w:b/>
                <w:sz w:val="24"/>
                <w:szCs w:val="24"/>
              </w:rPr>
              <w:t>5</w:t>
            </w:r>
            <w:r w:rsidRPr="00296A97">
              <w:rPr>
                <w:rFonts w:ascii="Times New Roman" w:hAnsi="Times New Roman" w:cs="Times New Roman"/>
                <w:b/>
                <w:sz w:val="24"/>
                <w:szCs w:val="24"/>
                <w:lang w:val="en-US"/>
              </w:rPr>
              <w:t xml:space="preserve"> </w:t>
            </w:r>
            <w:r w:rsidRPr="00296A97">
              <w:rPr>
                <w:rFonts w:ascii="Times New Roman" w:hAnsi="Times New Roman" w:cs="Times New Roman"/>
                <w:b/>
                <w:sz w:val="24"/>
                <w:szCs w:val="24"/>
              </w:rPr>
              <w:t>баллов</w:t>
            </w:r>
          </w:p>
        </w:tc>
      </w:tr>
      <w:tr w:rsidR="003D2351" w:rsidRPr="00296A97" w:rsidTr="00C91858">
        <w:tc>
          <w:tcPr>
            <w:tcW w:w="3379" w:type="dxa"/>
            <w:tcBorders>
              <w:left w:val="single" w:sz="8" w:space="0" w:color="000000"/>
              <w:bottom w:val="single" w:sz="8" w:space="0" w:color="000000"/>
            </w:tcBorders>
          </w:tcPr>
          <w:p w:rsidR="003D2351" w:rsidRPr="00296A97" w:rsidRDefault="003D2351" w:rsidP="00C91858">
            <w:pPr>
              <w:snapToGri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2. How many languages </w:t>
            </w:r>
            <w:proofErr w:type="gramStart"/>
            <w:r w:rsidRPr="00296A97">
              <w:rPr>
                <w:rFonts w:ascii="Times New Roman" w:hAnsi="Times New Roman" w:cs="Times New Roman"/>
                <w:sz w:val="24"/>
                <w:szCs w:val="24"/>
                <w:lang w:val="en-US"/>
              </w:rPr>
              <w:t>are taught</w:t>
            </w:r>
            <w:proofErr w:type="gramEnd"/>
            <w:r w:rsidRPr="00296A97">
              <w:rPr>
                <w:rFonts w:ascii="Times New Roman" w:hAnsi="Times New Roman" w:cs="Times New Roman"/>
                <w:sz w:val="24"/>
                <w:szCs w:val="24"/>
                <w:lang w:val="en-US"/>
              </w:rPr>
              <w:t xml:space="preserve"> in Indian schools?</w:t>
            </w:r>
          </w:p>
          <w:p w:rsidR="003D2351" w:rsidRPr="00296A97" w:rsidRDefault="003D2351" w:rsidP="00C91858">
            <w:pPr>
              <w:spacing w:after="0" w:line="240" w:lineRule="auto"/>
              <w:rPr>
                <w:rFonts w:ascii="Times New Roman" w:hAnsi="Times New Roman" w:cs="Times New Roman"/>
                <w:sz w:val="24"/>
                <w:szCs w:val="24"/>
                <w:lang w:val="en-US"/>
              </w:rPr>
            </w:pPr>
          </w:p>
        </w:tc>
        <w:tc>
          <w:tcPr>
            <w:tcW w:w="3376" w:type="dxa"/>
            <w:tcBorders>
              <w:left w:val="single" w:sz="8" w:space="0" w:color="000000"/>
              <w:bottom w:val="single" w:sz="8" w:space="0" w:color="000000"/>
            </w:tcBorders>
          </w:tcPr>
          <w:p w:rsidR="003D2351" w:rsidRPr="00296A97" w:rsidRDefault="003D2351" w:rsidP="00C91858">
            <w:pPr>
              <w:snapToGrid w:val="0"/>
              <w:spacing w:after="0" w:line="240" w:lineRule="auto"/>
              <w:rPr>
                <w:rFonts w:ascii="Times New Roman" w:eastAsia="DejaVu Sans" w:hAnsi="Times New Roman" w:cs="Times New Roman"/>
                <w:sz w:val="24"/>
                <w:szCs w:val="24"/>
              </w:rPr>
            </w:pPr>
            <w:r w:rsidRPr="00296A97">
              <w:rPr>
                <w:rFonts w:ascii="Times New Roman" w:eastAsia="DejaVu Sans" w:hAnsi="Times New Roman" w:cs="Times New Roman"/>
                <w:sz w:val="24"/>
                <w:szCs w:val="24"/>
              </w:rPr>
              <w:t>- отвечает на вопросы, используя информацию из текста.</w:t>
            </w:r>
          </w:p>
        </w:tc>
        <w:tc>
          <w:tcPr>
            <w:tcW w:w="2873" w:type="dxa"/>
            <w:tcBorders>
              <w:left w:val="single" w:sz="8" w:space="0" w:color="000000"/>
              <w:bottom w:val="single" w:sz="8" w:space="0" w:color="000000"/>
              <w:right w:val="single" w:sz="8" w:space="0" w:color="000000"/>
            </w:tcBorders>
          </w:tcPr>
          <w:p w:rsidR="003D2351" w:rsidRPr="00296A97" w:rsidRDefault="003D2351" w:rsidP="00C91858">
            <w:pPr>
              <w:snapToGrid w:val="0"/>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Over 50 language</w:t>
            </w:r>
            <w:r>
              <w:rPr>
                <w:rFonts w:ascii="Times New Roman" w:hAnsi="Times New Roman" w:cs="Times New Roman"/>
                <w:b/>
                <w:sz w:val="24"/>
                <w:szCs w:val="24"/>
                <w:lang w:val="en-US"/>
              </w:rPr>
              <w:t xml:space="preserve">s </w:t>
            </w:r>
            <w:proofErr w:type="gramStart"/>
            <w:r>
              <w:rPr>
                <w:rFonts w:ascii="Times New Roman" w:hAnsi="Times New Roman" w:cs="Times New Roman"/>
                <w:b/>
                <w:sz w:val="24"/>
                <w:szCs w:val="24"/>
                <w:lang w:val="en-US"/>
              </w:rPr>
              <w:t>are</w:t>
            </w:r>
            <w:r w:rsidRPr="00617CC9">
              <w:rPr>
                <w:rFonts w:ascii="Times New Roman" w:hAnsi="Times New Roman" w:cs="Times New Roman"/>
                <w:b/>
                <w:sz w:val="24"/>
                <w:szCs w:val="24"/>
                <w:lang w:val="en-US"/>
              </w:rPr>
              <w:t xml:space="preserve"> </w:t>
            </w:r>
            <w:r w:rsidRPr="00296A97">
              <w:rPr>
                <w:rFonts w:ascii="Times New Roman" w:hAnsi="Times New Roman" w:cs="Times New Roman"/>
                <w:b/>
                <w:sz w:val="24"/>
                <w:szCs w:val="24"/>
                <w:lang w:val="en-US"/>
              </w:rPr>
              <w:t>taught</w:t>
            </w:r>
            <w:proofErr w:type="gramEnd"/>
            <w:r w:rsidRPr="00296A97">
              <w:rPr>
                <w:rFonts w:ascii="Times New Roman" w:hAnsi="Times New Roman" w:cs="Times New Roman"/>
                <w:b/>
                <w:sz w:val="24"/>
                <w:szCs w:val="24"/>
                <w:lang w:val="en-US"/>
              </w:rPr>
              <w:t xml:space="preserve"> in Indian schools.</w:t>
            </w:r>
          </w:p>
          <w:p w:rsidR="003D2351" w:rsidRPr="00296A97" w:rsidRDefault="003D2351" w:rsidP="00C91858">
            <w:pPr>
              <w:spacing w:after="0" w:line="240" w:lineRule="auto"/>
              <w:rPr>
                <w:rFonts w:ascii="Times New Roman" w:hAnsi="Times New Roman" w:cs="Times New Roman"/>
                <w:b/>
                <w:sz w:val="24"/>
                <w:szCs w:val="24"/>
              </w:rPr>
            </w:pPr>
            <w:r w:rsidRPr="00296A97">
              <w:rPr>
                <w:rFonts w:ascii="Times New Roman" w:hAnsi="Times New Roman" w:cs="Times New Roman"/>
                <w:b/>
                <w:sz w:val="24"/>
                <w:szCs w:val="24"/>
                <w:lang w:val="en-US"/>
              </w:rPr>
              <w:t xml:space="preserve">3 </w:t>
            </w:r>
            <w:r w:rsidRPr="00296A97">
              <w:rPr>
                <w:rFonts w:ascii="Times New Roman" w:hAnsi="Times New Roman" w:cs="Times New Roman"/>
                <w:b/>
                <w:sz w:val="24"/>
                <w:szCs w:val="24"/>
              </w:rPr>
              <w:t>балла</w:t>
            </w:r>
          </w:p>
        </w:tc>
      </w:tr>
      <w:tr w:rsidR="003D2351" w:rsidRPr="00296A97" w:rsidTr="00C91858">
        <w:tc>
          <w:tcPr>
            <w:tcW w:w="3379" w:type="dxa"/>
            <w:tcBorders>
              <w:left w:val="single" w:sz="8" w:space="0" w:color="000000"/>
              <w:bottom w:val="single" w:sz="8" w:space="0" w:color="000000"/>
            </w:tcBorders>
          </w:tcPr>
          <w:p w:rsidR="003D2351" w:rsidRPr="00296A97" w:rsidRDefault="003D2351" w:rsidP="00C91858">
            <w:pPr>
              <w:snapToGri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3. What is the official language of India?</w:t>
            </w:r>
          </w:p>
          <w:p w:rsidR="003D2351" w:rsidRPr="00296A97" w:rsidRDefault="003D2351" w:rsidP="00C91858">
            <w:pPr>
              <w:snapToGrid w:val="0"/>
              <w:spacing w:after="0" w:line="240" w:lineRule="auto"/>
              <w:rPr>
                <w:rFonts w:ascii="Times New Roman" w:hAnsi="Times New Roman" w:cs="Times New Roman"/>
                <w:sz w:val="24"/>
                <w:szCs w:val="24"/>
                <w:lang w:val="en-US"/>
              </w:rPr>
            </w:pPr>
          </w:p>
        </w:tc>
        <w:tc>
          <w:tcPr>
            <w:tcW w:w="3376" w:type="dxa"/>
            <w:tcBorders>
              <w:left w:val="single" w:sz="8" w:space="0" w:color="000000"/>
              <w:bottom w:val="single" w:sz="8" w:space="0" w:color="000000"/>
            </w:tcBorders>
          </w:tcPr>
          <w:p w:rsidR="003D2351" w:rsidRPr="00296A97" w:rsidRDefault="003D2351" w:rsidP="00C91858">
            <w:pPr>
              <w:snapToGrid w:val="0"/>
              <w:spacing w:after="0" w:line="240" w:lineRule="auto"/>
              <w:rPr>
                <w:rFonts w:ascii="Times New Roman" w:eastAsia="DejaVu Sans" w:hAnsi="Times New Roman" w:cs="Times New Roman"/>
                <w:sz w:val="24"/>
                <w:szCs w:val="24"/>
              </w:rPr>
            </w:pPr>
            <w:r w:rsidRPr="00296A97">
              <w:rPr>
                <w:rFonts w:ascii="Times New Roman" w:eastAsia="DejaVu Sans" w:hAnsi="Times New Roman" w:cs="Times New Roman"/>
                <w:sz w:val="24"/>
                <w:szCs w:val="24"/>
              </w:rPr>
              <w:t>- отвечает на вопросы, используя информацию из текста.</w:t>
            </w:r>
          </w:p>
        </w:tc>
        <w:tc>
          <w:tcPr>
            <w:tcW w:w="2873" w:type="dxa"/>
            <w:tcBorders>
              <w:left w:val="single" w:sz="8" w:space="0" w:color="000000"/>
              <w:bottom w:val="single" w:sz="8" w:space="0" w:color="000000"/>
              <w:right w:val="single" w:sz="8" w:space="0" w:color="000000"/>
            </w:tcBorders>
          </w:tcPr>
          <w:p w:rsidR="003D2351" w:rsidRPr="00296A97" w:rsidRDefault="003D2351" w:rsidP="00C91858">
            <w:pPr>
              <w:snapToGrid w:val="0"/>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Hindi is the official language of India.</w:t>
            </w:r>
          </w:p>
          <w:p w:rsidR="003D2351" w:rsidRPr="00296A97" w:rsidRDefault="003D2351" w:rsidP="00C91858">
            <w:pPr>
              <w:spacing w:after="0" w:line="240" w:lineRule="auto"/>
              <w:rPr>
                <w:rFonts w:ascii="Times New Roman" w:hAnsi="Times New Roman" w:cs="Times New Roman"/>
                <w:b/>
                <w:sz w:val="24"/>
                <w:szCs w:val="24"/>
              </w:rPr>
            </w:pPr>
            <w:r w:rsidRPr="00296A97">
              <w:rPr>
                <w:rFonts w:ascii="Times New Roman" w:hAnsi="Times New Roman" w:cs="Times New Roman"/>
                <w:b/>
                <w:sz w:val="24"/>
                <w:szCs w:val="24"/>
              </w:rPr>
              <w:t>5</w:t>
            </w:r>
            <w:r w:rsidRPr="00296A97">
              <w:rPr>
                <w:rFonts w:ascii="Times New Roman" w:hAnsi="Times New Roman" w:cs="Times New Roman"/>
                <w:b/>
                <w:sz w:val="24"/>
                <w:szCs w:val="24"/>
                <w:lang w:val="en-US"/>
              </w:rPr>
              <w:t xml:space="preserve"> </w:t>
            </w:r>
            <w:r w:rsidRPr="00296A97">
              <w:rPr>
                <w:rFonts w:ascii="Times New Roman" w:hAnsi="Times New Roman" w:cs="Times New Roman"/>
                <w:b/>
                <w:sz w:val="24"/>
                <w:szCs w:val="24"/>
              </w:rPr>
              <w:t>баллов</w:t>
            </w:r>
          </w:p>
        </w:tc>
      </w:tr>
      <w:tr w:rsidR="003D2351" w:rsidRPr="00296A97" w:rsidTr="00C91858">
        <w:tc>
          <w:tcPr>
            <w:tcW w:w="3379" w:type="dxa"/>
            <w:tcBorders>
              <w:left w:val="single" w:sz="8" w:space="0" w:color="000000"/>
              <w:bottom w:val="single" w:sz="8" w:space="0" w:color="000000"/>
            </w:tcBorders>
          </w:tcPr>
          <w:p w:rsidR="003D2351" w:rsidRPr="00296A97" w:rsidRDefault="003D2351" w:rsidP="00C91858">
            <w:pPr>
              <w:snapToGri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4. Do all people in India speak the official language?</w:t>
            </w:r>
          </w:p>
          <w:p w:rsidR="003D2351" w:rsidRPr="00296A97" w:rsidRDefault="003D2351" w:rsidP="00C91858">
            <w:pPr>
              <w:spacing w:after="0" w:line="240" w:lineRule="auto"/>
              <w:rPr>
                <w:rFonts w:ascii="Times New Roman" w:hAnsi="Times New Roman" w:cs="Times New Roman"/>
                <w:sz w:val="24"/>
                <w:szCs w:val="24"/>
                <w:lang w:val="en-US"/>
              </w:rPr>
            </w:pPr>
          </w:p>
        </w:tc>
        <w:tc>
          <w:tcPr>
            <w:tcW w:w="3376" w:type="dxa"/>
            <w:tcBorders>
              <w:left w:val="single" w:sz="8" w:space="0" w:color="000000"/>
              <w:bottom w:val="single" w:sz="8" w:space="0" w:color="000000"/>
            </w:tcBorders>
          </w:tcPr>
          <w:p w:rsidR="003D2351" w:rsidRPr="00296A97" w:rsidRDefault="003D2351" w:rsidP="00C91858">
            <w:pPr>
              <w:snapToGrid w:val="0"/>
              <w:spacing w:after="0" w:line="240" w:lineRule="auto"/>
              <w:rPr>
                <w:rFonts w:ascii="Times New Roman" w:eastAsia="DejaVu Sans" w:hAnsi="Times New Roman" w:cs="Times New Roman"/>
                <w:sz w:val="24"/>
                <w:szCs w:val="24"/>
              </w:rPr>
            </w:pPr>
            <w:r w:rsidRPr="00296A97">
              <w:rPr>
                <w:rFonts w:ascii="Times New Roman" w:eastAsia="DejaVu Sans" w:hAnsi="Times New Roman" w:cs="Times New Roman"/>
                <w:sz w:val="24"/>
                <w:szCs w:val="24"/>
              </w:rPr>
              <w:t>- отвечает на вопросы, используя информацию из текста.</w:t>
            </w:r>
          </w:p>
        </w:tc>
        <w:tc>
          <w:tcPr>
            <w:tcW w:w="2873" w:type="dxa"/>
            <w:tcBorders>
              <w:left w:val="single" w:sz="8" w:space="0" w:color="000000"/>
              <w:bottom w:val="single" w:sz="8" w:space="0" w:color="000000"/>
              <w:right w:val="single" w:sz="8" w:space="0" w:color="000000"/>
            </w:tcBorders>
          </w:tcPr>
          <w:p w:rsidR="003D2351" w:rsidRPr="00296A97" w:rsidRDefault="003D2351" w:rsidP="00C91858">
            <w:pPr>
              <w:snapToGrid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No, they </w:t>
            </w:r>
            <w:proofErr w:type="gramStart"/>
            <w:r>
              <w:rPr>
                <w:rFonts w:ascii="Times New Roman" w:hAnsi="Times New Roman" w:cs="Times New Roman"/>
                <w:b/>
                <w:sz w:val="24"/>
                <w:szCs w:val="24"/>
                <w:lang w:val="en-US"/>
              </w:rPr>
              <w:t>don’t</w:t>
            </w:r>
            <w:proofErr w:type="gramEnd"/>
            <w:r>
              <w:rPr>
                <w:rFonts w:ascii="Times New Roman" w:hAnsi="Times New Roman" w:cs="Times New Roman"/>
                <w:b/>
                <w:sz w:val="24"/>
                <w:szCs w:val="24"/>
                <w:lang w:val="en-US"/>
              </w:rPr>
              <w:t>.</w:t>
            </w:r>
            <w:r w:rsidRPr="00617CC9">
              <w:rPr>
                <w:rFonts w:ascii="Times New Roman" w:hAnsi="Times New Roman" w:cs="Times New Roman"/>
                <w:b/>
                <w:sz w:val="24"/>
                <w:szCs w:val="24"/>
                <w:lang w:val="en-US"/>
              </w:rPr>
              <w:t xml:space="preserve"> </w:t>
            </w:r>
            <w:r w:rsidRPr="00296A97">
              <w:rPr>
                <w:rFonts w:ascii="Times New Roman" w:hAnsi="Times New Roman" w:cs="Times New Roman"/>
                <w:b/>
                <w:sz w:val="24"/>
                <w:szCs w:val="24"/>
                <w:lang w:val="en-US"/>
              </w:rPr>
              <w:t xml:space="preserve">Many people </w:t>
            </w:r>
            <w:proofErr w:type="gramStart"/>
            <w:r w:rsidRPr="00296A97">
              <w:rPr>
                <w:rFonts w:ascii="Times New Roman" w:hAnsi="Times New Roman" w:cs="Times New Roman"/>
                <w:b/>
                <w:sz w:val="24"/>
                <w:szCs w:val="24"/>
                <w:lang w:val="en-US"/>
              </w:rPr>
              <w:t>don’t</w:t>
            </w:r>
            <w:proofErr w:type="gramEnd"/>
            <w:r w:rsidRPr="00296A97">
              <w:rPr>
                <w:rFonts w:ascii="Times New Roman" w:hAnsi="Times New Roman" w:cs="Times New Roman"/>
                <w:b/>
                <w:sz w:val="24"/>
                <w:szCs w:val="24"/>
                <w:lang w:val="en-US"/>
              </w:rPr>
              <w:t xml:space="preserve"> speak the official language at all.</w:t>
            </w:r>
          </w:p>
          <w:p w:rsidR="003D2351" w:rsidRPr="00296A97" w:rsidRDefault="003D2351" w:rsidP="00C91858">
            <w:pPr>
              <w:spacing w:after="0" w:line="240" w:lineRule="auto"/>
              <w:rPr>
                <w:rFonts w:ascii="Times New Roman" w:hAnsi="Times New Roman" w:cs="Times New Roman"/>
                <w:b/>
                <w:sz w:val="24"/>
                <w:szCs w:val="24"/>
              </w:rPr>
            </w:pPr>
            <w:r w:rsidRPr="00296A97">
              <w:rPr>
                <w:rFonts w:ascii="Times New Roman" w:hAnsi="Times New Roman" w:cs="Times New Roman"/>
                <w:b/>
                <w:sz w:val="24"/>
                <w:szCs w:val="24"/>
              </w:rPr>
              <w:t>5</w:t>
            </w:r>
            <w:r w:rsidRPr="00296A97">
              <w:rPr>
                <w:rFonts w:ascii="Times New Roman" w:hAnsi="Times New Roman" w:cs="Times New Roman"/>
                <w:b/>
                <w:sz w:val="24"/>
                <w:szCs w:val="24"/>
                <w:lang w:val="en-US"/>
              </w:rPr>
              <w:t xml:space="preserve"> </w:t>
            </w:r>
            <w:r w:rsidRPr="00296A97">
              <w:rPr>
                <w:rFonts w:ascii="Times New Roman" w:hAnsi="Times New Roman" w:cs="Times New Roman"/>
                <w:b/>
                <w:sz w:val="24"/>
                <w:szCs w:val="24"/>
              </w:rPr>
              <w:t>баллов</w:t>
            </w:r>
          </w:p>
        </w:tc>
      </w:tr>
      <w:tr w:rsidR="003D2351" w:rsidRPr="00296A97" w:rsidTr="00C91858">
        <w:tc>
          <w:tcPr>
            <w:tcW w:w="3379" w:type="dxa"/>
            <w:tcBorders>
              <w:left w:val="single" w:sz="8" w:space="0" w:color="000000"/>
              <w:bottom w:val="single" w:sz="8" w:space="0" w:color="000000"/>
            </w:tcBorders>
          </w:tcPr>
          <w:p w:rsidR="003D2351" w:rsidRPr="00296A97" w:rsidRDefault="003D2351" w:rsidP="00C91858">
            <w:pPr>
              <w:snapToGri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5. What does the language people learn depend on? Give examples.</w:t>
            </w:r>
          </w:p>
          <w:p w:rsidR="003D2351" w:rsidRPr="00296A97" w:rsidRDefault="003D2351" w:rsidP="00C91858">
            <w:pPr>
              <w:spacing w:after="0" w:line="240" w:lineRule="auto"/>
              <w:rPr>
                <w:rFonts w:ascii="Times New Roman" w:hAnsi="Times New Roman" w:cs="Times New Roman"/>
                <w:sz w:val="24"/>
                <w:szCs w:val="24"/>
                <w:lang w:val="en-US"/>
              </w:rPr>
            </w:pPr>
          </w:p>
        </w:tc>
        <w:tc>
          <w:tcPr>
            <w:tcW w:w="3376" w:type="dxa"/>
            <w:tcBorders>
              <w:left w:val="single" w:sz="8" w:space="0" w:color="000000"/>
              <w:bottom w:val="single" w:sz="8" w:space="0" w:color="000000"/>
            </w:tcBorders>
          </w:tcPr>
          <w:p w:rsidR="003D2351" w:rsidRPr="00296A97" w:rsidRDefault="003D2351" w:rsidP="00C91858">
            <w:pPr>
              <w:snapToGrid w:val="0"/>
              <w:spacing w:after="0" w:line="240" w:lineRule="auto"/>
              <w:rPr>
                <w:rFonts w:ascii="Times New Roman" w:eastAsia="DejaVu Sans" w:hAnsi="Times New Roman" w:cs="Times New Roman"/>
                <w:sz w:val="24"/>
                <w:szCs w:val="24"/>
              </w:rPr>
            </w:pPr>
            <w:r w:rsidRPr="00296A97">
              <w:rPr>
                <w:rFonts w:ascii="Times New Roman" w:eastAsia="DejaVu Sans" w:hAnsi="Times New Roman" w:cs="Times New Roman"/>
                <w:sz w:val="24"/>
                <w:szCs w:val="24"/>
              </w:rPr>
              <w:t>- отвечает на вопросы, используя информацию из текста.</w:t>
            </w:r>
          </w:p>
        </w:tc>
        <w:tc>
          <w:tcPr>
            <w:tcW w:w="2873" w:type="dxa"/>
            <w:tcBorders>
              <w:left w:val="single" w:sz="8" w:space="0" w:color="000000"/>
              <w:bottom w:val="single" w:sz="8" w:space="0" w:color="000000"/>
              <w:right w:val="single" w:sz="8" w:space="0" w:color="000000"/>
            </w:tcBorders>
          </w:tcPr>
          <w:p w:rsidR="003D2351" w:rsidRPr="00296A97" w:rsidRDefault="003D2351" w:rsidP="00C91858">
            <w:pPr>
              <w:snapToGrid w:val="0"/>
              <w:spacing w:after="0" w:line="240" w:lineRule="auto"/>
              <w:jc w:val="both"/>
              <w:rPr>
                <w:rFonts w:ascii="Times New Roman" w:hAnsi="Times New Roman" w:cs="Times New Roman"/>
                <w:b/>
                <w:sz w:val="24"/>
                <w:szCs w:val="24"/>
                <w:lang w:val="en-US"/>
              </w:rPr>
            </w:pPr>
            <w:r w:rsidRPr="00296A97">
              <w:rPr>
                <w:rFonts w:ascii="Times New Roman" w:hAnsi="Times New Roman" w:cs="Times New Roman"/>
                <w:b/>
                <w:sz w:val="24"/>
                <w:szCs w:val="24"/>
                <w:lang w:val="en-US"/>
              </w:rPr>
              <w:t>Traditionally, the language that people learnt and spoke depended on where they lived. For example, people who lived in Assam region of India spoke Assamese, though now people there may speak Hindi or Bengali, or even English!</w:t>
            </w:r>
          </w:p>
          <w:p w:rsidR="003D2351" w:rsidRPr="00296A97" w:rsidRDefault="003D2351" w:rsidP="00C91858">
            <w:pPr>
              <w:spacing w:after="0" w:line="240" w:lineRule="auto"/>
              <w:rPr>
                <w:rFonts w:ascii="Times New Roman" w:hAnsi="Times New Roman" w:cs="Times New Roman"/>
                <w:b/>
                <w:sz w:val="24"/>
                <w:szCs w:val="24"/>
              </w:rPr>
            </w:pPr>
            <w:r w:rsidRPr="00296A97">
              <w:rPr>
                <w:rFonts w:ascii="Times New Roman" w:hAnsi="Times New Roman" w:cs="Times New Roman"/>
                <w:b/>
                <w:sz w:val="24"/>
                <w:szCs w:val="24"/>
              </w:rPr>
              <w:t>5</w:t>
            </w:r>
            <w:r w:rsidRPr="00296A97">
              <w:rPr>
                <w:rFonts w:ascii="Times New Roman" w:hAnsi="Times New Roman" w:cs="Times New Roman"/>
                <w:b/>
                <w:sz w:val="24"/>
                <w:szCs w:val="24"/>
                <w:lang w:val="en-US"/>
              </w:rPr>
              <w:t xml:space="preserve"> </w:t>
            </w:r>
            <w:r w:rsidRPr="00296A97">
              <w:rPr>
                <w:rFonts w:ascii="Times New Roman" w:hAnsi="Times New Roman" w:cs="Times New Roman"/>
                <w:b/>
                <w:sz w:val="24"/>
                <w:szCs w:val="24"/>
              </w:rPr>
              <w:t>баллов</w:t>
            </w:r>
          </w:p>
        </w:tc>
      </w:tr>
      <w:tr w:rsidR="003D2351" w:rsidRPr="00296A97" w:rsidTr="00C91858">
        <w:tc>
          <w:tcPr>
            <w:tcW w:w="3379" w:type="dxa"/>
            <w:tcBorders>
              <w:left w:val="single" w:sz="8" w:space="0" w:color="000000"/>
              <w:bottom w:val="single" w:sz="8" w:space="0" w:color="000000"/>
            </w:tcBorders>
          </w:tcPr>
          <w:p w:rsidR="003D2351" w:rsidRPr="00296A97" w:rsidRDefault="003D2351" w:rsidP="00C91858">
            <w:pPr>
              <w:snapToGri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6. Is English widespread now? In what spheres?</w:t>
            </w:r>
          </w:p>
          <w:p w:rsidR="003D2351" w:rsidRPr="00296A97" w:rsidRDefault="003D2351" w:rsidP="00C91858">
            <w:pPr>
              <w:spacing w:after="0" w:line="240" w:lineRule="auto"/>
              <w:rPr>
                <w:rFonts w:ascii="Times New Roman" w:hAnsi="Times New Roman" w:cs="Times New Roman"/>
                <w:sz w:val="24"/>
                <w:szCs w:val="24"/>
                <w:lang w:val="en-US"/>
              </w:rPr>
            </w:pPr>
          </w:p>
        </w:tc>
        <w:tc>
          <w:tcPr>
            <w:tcW w:w="3376" w:type="dxa"/>
            <w:tcBorders>
              <w:left w:val="single" w:sz="8" w:space="0" w:color="000000"/>
              <w:bottom w:val="single" w:sz="8" w:space="0" w:color="000000"/>
            </w:tcBorders>
          </w:tcPr>
          <w:p w:rsidR="003D2351" w:rsidRPr="00296A97" w:rsidRDefault="003D2351" w:rsidP="00C91858">
            <w:pPr>
              <w:snapToGrid w:val="0"/>
              <w:spacing w:after="0" w:line="240" w:lineRule="auto"/>
              <w:rPr>
                <w:rFonts w:ascii="Times New Roman" w:eastAsia="DejaVu Sans" w:hAnsi="Times New Roman" w:cs="Times New Roman"/>
                <w:sz w:val="24"/>
                <w:szCs w:val="24"/>
              </w:rPr>
            </w:pPr>
            <w:r w:rsidRPr="00296A97">
              <w:rPr>
                <w:rFonts w:ascii="Times New Roman" w:eastAsia="DejaVu Sans" w:hAnsi="Times New Roman" w:cs="Times New Roman"/>
                <w:sz w:val="24"/>
                <w:szCs w:val="24"/>
              </w:rPr>
              <w:t>- отвечает на вопросы, используя информацию из текста.</w:t>
            </w:r>
          </w:p>
        </w:tc>
        <w:tc>
          <w:tcPr>
            <w:tcW w:w="2873" w:type="dxa"/>
            <w:tcBorders>
              <w:left w:val="single" w:sz="8" w:space="0" w:color="000000"/>
              <w:bottom w:val="single" w:sz="8" w:space="0" w:color="000000"/>
              <w:right w:val="single" w:sz="8" w:space="0" w:color="000000"/>
            </w:tcBorders>
          </w:tcPr>
          <w:p w:rsidR="003D2351" w:rsidRPr="00296A97" w:rsidRDefault="003D2351" w:rsidP="00C91858">
            <w:pPr>
              <w:snapToGrid w:val="0"/>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 xml:space="preserve">These days, English is very widely spoken, especially in government and education, and it </w:t>
            </w:r>
            <w:proofErr w:type="gramStart"/>
            <w:r w:rsidRPr="00296A97">
              <w:rPr>
                <w:rFonts w:ascii="Times New Roman" w:hAnsi="Times New Roman" w:cs="Times New Roman"/>
                <w:b/>
                <w:sz w:val="24"/>
                <w:szCs w:val="24"/>
                <w:lang w:val="en-US"/>
              </w:rPr>
              <w:t>is sometimes called</w:t>
            </w:r>
            <w:proofErr w:type="gramEnd"/>
            <w:r w:rsidRPr="00296A97">
              <w:rPr>
                <w:rFonts w:ascii="Times New Roman" w:hAnsi="Times New Roman" w:cs="Times New Roman"/>
                <w:b/>
                <w:sz w:val="24"/>
                <w:szCs w:val="24"/>
                <w:lang w:val="en-US"/>
              </w:rPr>
              <w:t xml:space="preserve"> the working language of India. </w:t>
            </w:r>
          </w:p>
          <w:p w:rsidR="003D2351" w:rsidRPr="00296A97" w:rsidRDefault="003D2351" w:rsidP="00C91858">
            <w:pPr>
              <w:spacing w:after="0" w:line="240" w:lineRule="auto"/>
              <w:rPr>
                <w:rFonts w:ascii="Times New Roman" w:hAnsi="Times New Roman" w:cs="Times New Roman"/>
                <w:b/>
                <w:sz w:val="24"/>
                <w:szCs w:val="24"/>
              </w:rPr>
            </w:pPr>
            <w:r w:rsidRPr="00296A97">
              <w:rPr>
                <w:rFonts w:ascii="Times New Roman" w:hAnsi="Times New Roman" w:cs="Times New Roman"/>
                <w:b/>
                <w:sz w:val="24"/>
                <w:szCs w:val="24"/>
              </w:rPr>
              <w:t>5</w:t>
            </w:r>
            <w:r w:rsidRPr="00296A97">
              <w:rPr>
                <w:rFonts w:ascii="Times New Roman" w:hAnsi="Times New Roman" w:cs="Times New Roman"/>
                <w:b/>
                <w:sz w:val="24"/>
                <w:szCs w:val="24"/>
                <w:lang w:val="en-US"/>
              </w:rPr>
              <w:t xml:space="preserve"> </w:t>
            </w:r>
            <w:r w:rsidRPr="00296A97">
              <w:rPr>
                <w:rFonts w:ascii="Times New Roman" w:hAnsi="Times New Roman" w:cs="Times New Roman"/>
                <w:b/>
                <w:sz w:val="24"/>
                <w:szCs w:val="24"/>
              </w:rPr>
              <w:t>баллов</w:t>
            </w:r>
          </w:p>
        </w:tc>
      </w:tr>
      <w:tr w:rsidR="003D2351" w:rsidRPr="00296A97" w:rsidTr="00C91858">
        <w:tc>
          <w:tcPr>
            <w:tcW w:w="3379" w:type="dxa"/>
            <w:tcBorders>
              <w:left w:val="single" w:sz="8" w:space="0" w:color="000000"/>
              <w:bottom w:val="single" w:sz="8" w:space="0" w:color="000000"/>
            </w:tcBorders>
          </w:tcPr>
          <w:p w:rsidR="003D2351" w:rsidRPr="00296A97" w:rsidRDefault="003D2351" w:rsidP="00C91858">
            <w:pPr>
              <w:snapToGri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7. Is English a mother tongue for Indians?</w:t>
            </w:r>
          </w:p>
          <w:p w:rsidR="003D2351" w:rsidRPr="00296A97" w:rsidRDefault="003D2351" w:rsidP="00C91858">
            <w:pPr>
              <w:spacing w:after="0" w:line="240" w:lineRule="auto"/>
              <w:rPr>
                <w:rFonts w:ascii="Times New Roman" w:hAnsi="Times New Roman" w:cs="Times New Roman"/>
                <w:sz w:val="24"/>
                <w:szCs w:val="24"/>
                <w:lang w:val="en-US"/>
              </w:rPr>
            </w:pPr>
          </w:p>
        </w:tc>
        <w:tc>
          <w:tcPr>
            <w:tcW w:w="3376" w:type="dxa"/>
            <w:tcBorders>
              <w:left w:val="single" w:sz="8" w:space="0" w:color="000000"/>
              <w:bottom w:val="single" w:sz="8" w:space="0" w:color="000000"/>
            </w:tcBorders>
          </w:tcPr>
          <w:p w:rsidR="003D2351" w:rsidRPr="00296A97" w:rsidRDefault="003D2351" w:rsidP="00C91858">
            <w:pPr>
              <w:snapToGrid w:val="0"/>
              <w:spacing w:after="0" w:line="240" w:lineRule="auto"/>
              <w:rPr>
                <w:rFonts w:ascii="Times New Roman" w:eastAsia="DejaVu Sans" w:hAnsi="Times New Roman" w:cs="Times New Roman"/>
                <w:sz w:val="24"/>
                <w:szCs w:val="24"/>
              </w:rPr>
            </w:pPr>
            <w:r w:rsidRPr="00296A97">
              <w:rPr>
                <w:rFonts w:ascii="Times New Roman" w:eastAsia="DejaVu Sans" w:hAnsi="Times New Roman" w:cs="Times New Roman"/>
                <w:sz w:val="24"/>
                <w:szCs w:val="24"/>
              </w:rPr>
              <w:t>- отвечает на вопросы, используя информацию из текста.</w:t>
            </w:r>
          </w:p>
        </w:tc>
        <w:tc>
          <w:tcPr>
            <w:tcW w:w="2873" w:type="dxa"/>
            <w:tcBorders>
              <w:left w:val="single" w:sz="8" w:space="0" w:color="000000"/>
              <w:bottom w:val="single" w:sz="8" w:space="0" w:color="000000"/>
              <w:right w:val="single" w:sz="8" w:space="0" w:color="000000"/>
            </w:tcBorders>
          </w:tcPr>
          <w:p w:rsidR="003D2351" w:rsidRPr="00296A97" w:rsidRDefault="003D2351" w:rsidP="00C91858">
            <w:pPr>
              <w:snapToGrid w:val="0"/>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 xml:space="preserve">No, it </w:t>
            </w:r>
            <w:proofErr w:type="gramStart"/>
            <w:r w:rsidRPr="00296A97">
              <w:rPr>
                <w:rFonts w:ascii="Times New Roman" w:hAnsi="Times New Roman" w:cs="Times New Roman"/>
                <w:b/>
                <w:sz w:val="24"/>
                <w:szCs w:val="24"/>
                <w:lang w:val="en-US"/>
              </w:rPr>
              <w:t>isn’t</w:t>
            </w:r>
            <w:proofErr w:type="gramEnd"/>
            <w:r w:rsidRPr="00296A97">
              <w:rPr>
                <w:rFonts w:ascii="Times New Roman" w:hAnsi="Times New Roman" w:cs="Times New Roman"/>
                <w:b/>
                <w:sz w:val="24"/>
                <w:szCs w:val="24"/>
                <w:lang w:val="en-US"/>
              </w:rPr>
              <w:t xml:space="preserve">. </w:t>
            </w:r>
          </w:p>
          <w:p w:rsidR="003D2351" w:rsidRPr="00296A97" w:rsidRDefault="003D2351" w:rsidP="00C91858">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 xml:space="preserve">English is not a mother tongue for Indians. </w:t>
            </w:r>
          </w:p>
          <w:p w:rsidR="003D2351" w:rsidRPr="00296A97" w:rsidRDefault="003D2351" w:rsidP="00C91858">
            <w:pPr>
              <w:spacing w:after="0" w:line="240" w:lineRule="auto"/>
              <w:rPr>
                <w:rFonts w:ascii="Times New Roman" w:hAnsi="Times New Roman" w:cs="Times New Roman"/>
                <w:b/>
                <w:sz w:val="24"/>
                <w:szCs w:val="24"/>
              </w:rPr>
            </w:pPr>
            <w:r w:rsidRPr="00296A97">
              <w:rPr>
                <w:rFonts w:ascii="Times New Roman" w:hAnsi="Times New Roman" w:cs="Times New Roman"/>
                <w:b/>
                <w:sz w:val="24"/>
                <w:szCs w:val="24"/>
              </w:rPr>
              <w:t>5</w:t>
            </w:r>
            <w:r w:rsidRPr="00296A97">
              <w:rPr>
                <w:rFonts w:ascii="Times New Roman" w:hAnsi="Times New Roman" w:cs="Times New Roman"/>
                <w:b/>
                <w:sz w:val="24"/>
                <w:szCs w:val="24"/>
                <w:lang w:val="en-US"/>
              </w:rPr>
              <w:t xml:space="preserve"> </w:t>
            </w:r>
            <w:r w:rsidRPr="00296A97">
              <w:rPr>
                <w:rFonts w:ascii="Times New Roman" w:hAnsi="Times New Roman" w:cs="Times New Roman"/>
                <w:b/>
                <w:sz w:val="24"/>
                <w:szCs w:val="24"/>
              </w:rPr>
              <w:t>баллов</w:t>
            </w:r>
          </w:p>
        </w:tc>
      </w:tr>
      <w:tr w:rsidR="003D2351" w:rsidRPr="00296A97" w:rsidTr="00C91858">
        <w:tc>
          <w:tcPr>
            <w:tcW w:w="3379" w:type="dxa"/>
            <w:tcBorders>
              <w:left w:val="single" w:sz="8" w:space="0" w:color="000000"/>
              <w:bottom w:val="single" w:sz="8" w:space="0" w:color="000000"/>
            </w:tcBorders>
          </w:tcPr>
          <w:p w:rsidR="003D2351" w:rsidRPr="00296A97" w:rsidRDefault="003D2351" w:rsidP="00C91858">
            <w:pPr>
              <w:snapToGri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8. English is not the dominant language in Indian life, </w:t>
            </w:r>
            <w:proofErr w:type="gramStart"/>
            <w:r w:rsidRPr="00296A97">
              <w:rPr>
                <w:rFonts w:ascii="Times New Roman" w:hAnsi="Times New Roman" w:cs="Times New Roman"/>
                <w:sz w:val="24"/>
                <w:szCs w:val="24"/>
                <w:lang w:val="en-US"/>
              </w:rPr>
              <w:t>isn’t</w:t>
            </w:r>
            <w:proofErr w:type="gramEnd"/>
            <w:r w:rsidRPr="00296A97">
              <w:rPr>
                <w:rFonts w:ascii="Times New Roman" w:hAnsi="Times New Roman" w:cs="Times New Roman"/>
                <w:sz w:val="24"/>
                <w:szCs w:val="24"/>
                <w:lang w:val="en-US"/>
              </w:rPr>
              <w:t xml:space="preserve"> it?</w:t>
            </w:r>
          </w:p>
          <w:p w:rsidR="003D2351" w:rsidRPr="00296A97" w:rsidRDefault="003D2351" w:rsidP="00C91858">
            <w:pPr>
              <w:snapToGrid w:val="0"/>
              <w:spacing w:after="0" w:line="240" w:lineRule="auto"/>
              <w:rPr>
                <w:rFonts w:ascii="Times New Roman" w:hAnsi="Times New Roman" w:cs="Times New Roman"/>
                <w:b/>
                <w:bCs/>
                <w:sz w:val="24"/>
                <w:szCs w:val="24"/>
                <w:lang w:val="en-US"/>
              </w:rPr>
            </w:pPr>
          </w:p>
        </w:tc>
        <w:tc>
          <w:tcPr>
            <w:tcW w:w="3376" w:type="dxa"/>
            <w:tcBorders>
              <w:left w:val="single" w:sz="8" w:space="0" w:color="000000"/>
              <w:bottom w:val="single" w:sz="8" w:space="0" w:color="000000"/>
            </w:tcBorders>
          </w:tcPr>
          <w:p w:rsidR="003D2351" w:rsidRPr="00296A97" w:rsidRDefault="003D2351" w:rsidP="00C91858">
            <w:pPr>
              <w:snapToGrid w:val="0"/>
              <w:spacing w:after="0" w:line="240" w:lineRule="auto"/>
              <w:rPr>
                <w:rFonts w:ascii="Times New Roman" w:eastAsia="DejaVu Sans" w:hAnsi="Times New Roman" w:cs="Times New Roman"/>
                <w:sz w:val="24"/>
                <w:szCs w:val="24"/>
              </w:rPr>
            </w:pPr>
            <w:r w:rsidRPr="00296A97">
              <w:rPr>
                <w:rFonts w:ascii="Times New Roman" w:eastAsia="DejaVu Sans" w:hAnsi="Times New Roman" w:cs="Times New Roman"/>
                <w:sz w:val="24"/>
                <w:szCs w:val="24"/>
              </w:rPr>
              <w:t>- отвечает на вопросы, используя информацию из текста.</w:t>
            </w:r>
          </w:p>
        </w:tc>
        <w:tc>
          <w:tcPr>
            <w:tcW w:w="2873" w:type="dxa"/>
            <w:tcBorders>
              <w:left w:val="single" w:sz="8" w:space="0" w:color="000000"/>
              <w:bottom w:val="single" w:sz="8" w:space="0" w:color="000000"/>
              <w:right w:val="single" w:sz="8" w:space="0" w:color="000000"/>
            </w:tcBorders>
          </w:tcPr>
          <w:p w:rsidR="003D2351" w:rsidRPr="00296A97" w:rsidRDefault="003D2351" w:rsidP="00C91858">
            <w:pPr>
              <w:snapToGrid w:val="0"/>
              <w:spacing w:after="0" w:line="240" w:lineRule="auto"/>
              <w:jc w:val="both"/>
              <w:rPr>
                <w:rFonts w:ascii="Times New Roman" w:hAnsi="Times New Roman" w:cs="Times New Roman"/>
                <w:b/>
                <w:sz w:val="24"/>
                <w:szCs w:val="24"/>
                <w:lang w:val="en-US"/>
              </w:rPr>
            </w:pPr>
            <w:r w:rsidRPr="00296A97">
              <w:rPr>
                <w:rFonts w:ascii="Times New Roman" w:hAnsi="Times New Roman" w:cs="Times New Roman"/>
                <w:b/>
                <w:sz w:val="24"/>
                <w:szCs w:val="24"/>
                <w:lang w:val="en-US"/>
              </w:rPr>
              <w:t>English is not the dominant language in every aspect of Indian life.</w:t>
            </w:r>
          </w:p>
          <w:p w:rsidR="003D2351" w:rsidRPr="00296A97" w:rsidRDefault="003D2351" w:rsidP="00C91858">
            <w:pPr>
              <w:spacing w:after="0" w:line="240" w:lineRule="auto"/>
              <w:rPr>
                <w:rFonts w:ascii="Times New Roman" w:hAnsi="Times New Roman" w:cs="Times New Roman"/>
                <w:b/>
                <w:sz w:val="24"/>
                <w:szCs w:val="24"/>
              </w:rPr>
            </w:pPr>
            <w:r w:rsidRPr="00296A97">
              <w:rPr>
                <w:rFonts w:ascii="Times New Roman" w:hAnsi="Times New Roman" w:cs="Times New Roman"/>
                <w:b/>
                <w:sz w:val="24"/>
                <w:szCs w:val="24"/>
              </w:rPr>
              <w:t>5</w:t>
            </w:r>
            <w:r w:rsidRPr="00296A97">
              <w:rPr>
                <w:rFonts w:ascii="Times New Roman" w:hAnsi="Times New Roman" w:cs="Times New Roman"/>
                <w:b/>
                <w:sz w:val="24"/>
                <w:szCs w:val="24"/>
                <w:lang w:val="en-US"/>
              </w:rPr>
              <w:t xml:space="preserve"> </w:t>
            </w:r>
            <w:r w:rsidRPr="00296A97">
              <w:rPr>
                <w:rFonts w:ascii="Times New Roman" w:hAnsi="Times New Roman" w:cs="Times New Roman"/>
                <w:b/>
                <w:sz w:val="24"/>
                <w:szCs w:val="24"/>
              </w:rPr>
              <w:t>баллов</w:t>
            </w:r>
          </w:p>
        </w:tc>
      </w:tr>
      <w:tr w:rsidR="003D2351" w:rsidRPr="00296A97" w:rsidTr="00C91858">
        <w:tc>
          <w:tcPr>
            <w:tcW w:w="3379" w:type="dxa"/>
            <w:tcBorders>
              <w:left w:val="single" w:sz="8" w:space="0" w:color="000000"/>
              <w:bottom w:val="single" w:sz="8" w:space="0" w:color="000000"/>
            </w:tcBorders>
          </w:tcPr>
          <w:p w:rsidR="003D2351" w:rsidRPr="00296A97" w:rsidRDefault="003D2351" w:rsidP="00C91858">
            <w:pPr>
              <w:snapToGri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9. Do many people today can speak Sanskrit well?</w:t>
            </w:r>
          </w:p>
          <w:p w:rsidR="003D2351" w:rsidRPr="00296A97" w:rsidRDefault="003D2351" w:rsidP="00C91858">
            <w:pPr>
              <w:snapToGrid w:val="0"/>
              <w:spacing w:after="0" w:line="240" w:lineRule="auto"/>
              <w:rPr>
                <w:rFonts w:ascii="Times New Roman" w:hAnsi="Times New Roman" w:cs="Times New Roman"/>
                <w:sz w:val="24"/>
                <w:szCs w:val="24"/>
                <w:lang w:val="en-US"/>
              </w:rPr>
            </w:pPr>
          </w:p>
        </w:tc>
        <w:tc>
          <w:tcPr>
            <w:tcW w:w="3376" w:type="dxa"/>
            <w:tcBorders>
              <w:left w:val="single" w:sz="8" w:space="0" w:color="000000"/>
              <w:bottom w:val="single" w:sz="8" w:space="0" w:color="000000"/>
            </w:tcBorders>
          </w:tcPr>
          <w:p w:rsidR="003D2351" w:rsidRPr="00296A97" w:rsidRDefault="003D2351" w:rsidP="00C91858">
            <w:pPr>
              <w:snapToGrid w:val="0"/>
              <w:spacing w:after="0" w:line="240" w:lineRule="auto"/>
              <w:rPr>
                <w:rFonts w:ascii="Times New Roman" w:eastAsia="DejaVu Sans" w:hAnsi="Times New Roman" w:cs="Times New Roman"/>
                <w:sz w:val="24"/>
                <w:szCs w:val="24"/>
              </w:rPr>
            </w:pPr>
            <w:r w:rsidRPr="00296A97">
              <w:rPr>
                <w:rFonts w:ascii="Times New Roman" w:eastAsia="DejaVu Sans" w:hAnsi="Times New Roman" w:cs="Times New Roman"/>
                <w:sz w:val="24"/>
                <w:szCs w:val="24"/>
              </w:rPr>
              <w:t>- отвечает на вопросы, используя информацию из текста.</w:t>
            </w:r>
          </w:p>
        </w:tc>
        <w:tc>
          <w:tcPr>
            <w:tcW w:w="2873" w:type="dxa"/>
            <w:tcBorders>
              <w:left w:val="single" w:sz="8" w:space="0" w:color="000000"/>
              <w:bottom w:val="single" w:sz="8" w:space="0" w:color="000000"/>
              <w:right w:val="single" w:sz="8" w:space="0" w:color="000000"/>
            </w:tcBorders>
          </w:tcPr>
          <w:p w:rsidR="003D2351" w:rsidRPr="00296A97" w:rsidRDefault="003D2351" w:rsidP="00C91858">
            <w:pPr>
              <w:snapToGrid w:val="0"/>
              <w:spacing w:after="0" w:line="240" w:lineRule="auto"/>
              <w:jc w:val="both"/>
              <w:rPr>
                <w:rFonts w:ascii="Times New Roman" w:hAnsi="Times New Roman" w:cs="Times New Roman"/>
                <w:b/>
                <w:sz w:val="24"/>
                <w:szCs w:val="24"/>
                <w:lang w:val="en-US"/>
              </w:rPr>
            </w:pPr>
            <w:r w:rsidRPr="00296A97">
              <w:rPr>
                <w:rFonts w:ascii="Times New Roman" w:hAnsi="Times New Roman" w:cs="Times New Roman"/>
                <w:b/>
                <w:sz w:val="24"/>
                <w:szCs w:val="24"/>
                <w:lang w:val="en-US"/>
              </w:rPr>
              <w:t xml:space="preserve">No, they </w:t>
            </w:r>
            <w:proofErr w:type="gramStart"/>
            <w:r w:rsidRPr="00296A97">
              <w:rPr>
                <w:rFonts w:ascii="Times New Roman" w:hAnsi="Times New Roman" w:cs="Times New Roman"/>
                <w:b/>
                <w:sz w:val="24"/>
                <w:szCs w:val="24"/>
                <w:lang w:val="en-US"/>
              </w:rPr>
              <w:t>don’t</w:t>
            </w:r>
            <w:proofErr w:type="gramEnd"/>
            <w:r w:rsidRPr="00296A97">
              <w:rPr>
                <w:rFonts w:ascii="Times New Roman" w:hAnsi="Times New Roman" w:cs="Times New Roman"/>
                <w:b/>
                <w:sz w:val="24"/>
                <w:szCs w:val="24"/>
                <w:lang w:val="en-US"/>
              </w:rPr>
              <w:t xml:space="preserve">. </w:t>
            </w:r>
            <w:proofErr w:type="gramStart"/>
            <w:r w:rsidRPr="00296A97">
              <w:rPr>
                <w:rFonts w:ascii="Times New Roman" w:hAnsi="Times New Roman" w:cs="Times New Roman"/>
                <w:b/>
                <w:sz w:val="24"/>
                <w:szCs w:val="24"/>
                <w:lang w:val="en-US"/>
              </w:rPr>
              <w:t>There are only around 200 thousand people who</w:t>
            </w:r>
            <w:proofErr w:type="gramEnd"/>
            <w:r w:rsidRPr="00296A97">
              <w:rPr>
                <w:rFonts w:ascii="Times New Roman" w:hAnsi="Times New Roman" w:cs="Times New Roman"/>
                <w:b/>
                <w:sz w:val="24"/>
                <w:szCs w:val="24"/>
                <w:lang w:val="en-US"/>
              </w:rPr>
              <w:t xml:space="preserve"> can speak Sanskrit well.</w:t>
            </w:r>
          </w:p>
          <w:p w:rsidR="003D2351" w:rsidRPr="00296A97" w:rsidRDefault="003D2351" w:rsidP="00C91858">
            <w:pPr>
              <w:spacing w:after="0" w:line="240" w:lineRule="auto"/>
              <w:rPr>
                <w:rFonts w:ascii="Times New Roman" w:hAnsi="Times New Roman" w:cs="Times New Roman"/>
                <w:b/>
                <w:sz w:val="24"/>
                <w:szCs w:val="24"/>
              </w:rPr>
            </w:pPr>
            <w:r w:rsidRPr="00296A97">
              <w:rPr>
                <w:rFonts w:ascii="Times New Roman" w:hAnsi="Times New Roman" w:cs="Times New Roman"/>
                <w:b/>
                <w:sz w:val="24"/>
                <w:szCs w:val="24"/>
              </w:rPr>
              <w:t>5</w:t>
            </w:r>
            <w:r w:rsidRPr="00296A97">
              <w:rPr>
                <w:rFonts w:ascii="Times New Roman" w:hAnsi="Times New Roman" w:cs="Times New Roman"/>
                <w:b/>
                <w:sz w:val="24"/>
                <w:szCs w:val="24"/>
                <w:lang w:val="en-US"/>
              </w:rPr>
              <w:t xml:space="preserve"> </w:t>
            </w:r>
            <w:r w:rsidRPr="00296A97">
              <w:rPr>
                <w:rFonts w:ascii="Times New Roman" w:hAnsi="Times New Roman" w:cs="Times New Roman"/>
                <w:b/>
                <w:sz w:val="24"/>
                <w:szCs w:val="24"/>
              </w:rPr>
              <w:t>баллов</w:t>
            </w:r>
          </w:p>
        </w:tc>
      </w:tr>
      <w:tr w:rsidR="003D2351" w:rsidRPr="00296A97" w:rsidTr="00C91858">
        <w:tc>
          <w:tcPr>
            <w:tcW w:w="3379" w:type="dxa"/>
            <w:tcBorders>
              <w:left w:val="single" w:sz="8" w:space="0" w:color="000000"/>
              <w:bottom w:val="single" w:sz="8" w:space="0" w:color="000000"/>
            </w:tcBorders>
          </w:tcPr>
          <w:p w:rsidR="003D2351" w:rsidRPr="00296A97" w:rsidRDefault="003D2351" w:rsidP="00C91858">
            <w:pPr>
              <w:snapToGri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10. What is the main problem of using </w:t>
            </w:r>
            <w:proofErr w:type="spellStart"/>
            <w:r w:rsidRPr="00296A97">
              <w:rPr>
                <w:rFonts w:ascii="Times New Roman" w:hAnsi="Times New Roman" w:cs="Times New Roman"/>
                <w:sz w:val="24"/>
                <w:szCs w:val="24"/>
                <w:lang w:val="en-US"/>
              </w:rPr>
              <w:t>Harapan</w:t>
            </w:r>
            <w:proofErr w:type="spellEnd"/>
            <w:r w:rsidRPr="00296A97">
              <w:rPr>
                <w:rFonts w:ascii="Times New Roman" w:hAnsi="Times New Roman" w:cs="Times New Roman"/>
                <w:sz w:val="24"/>
                <w:szCs w:val="24"/>
                <w:lang w:val="en-US"/>
              </w:rPr>
              <w:t xml:space="preserve"> nowadays?</w:t>
            </w:r>
          </w:p>
          <w:p w:rsidR="003D2351" w:rsidRPr="00296A97" w:rsidRDefault="003D2351" w:rsidP="00C91858">
            <w:pPr>
              <w:snapToGrid w:val="0"/>
              <w:spacing w:after="0" w:line="240" w:lineRule="auto"/>
              <w:rPr>
                <w:rFonts w:ascii="Times New Roman" w:hAnsi="Times New Roman" w:cs="Times New Roman"/>
                <w:sz w:val="24"/>
                <w:szCs w:val="24"/>
                <w:lang w:val="en-US"/>
              </w:rPr>
            </w:pPr>
          </w:p>
        </w:tc>
        <w:tc>
          <w:tcPr>
            <w:tcW w:w="3376" w:type="dxa"/>
            <w:tcBorders>
              <w:left w:val="single" w:sz="8" w:space="0" w:color="000000"/>
              <w:bottom w:val="single" w:sz="8" w:space="0" w:color="000000"/>
            </w:tcBorders>
          </w:tcPr>
          <w:p w:rsidR="003D2351" w:rsidRPr="00296A97" w:rsidRDefault="003D2351" w:rsidP="00C91858">
            <w:pPr>
              <w:snapToGrid w:val="0"/>
              <w:spacing w:after="0" w:line="240" w:lineRule="auto"/>
              <w:rPr>
                <w:rFonts w:ascii="Times New Roman" w:eastAsia="DejaVu Sans" w:hAnsi="Times New Roman" w:cs="Times New Roman"/>
                <w:sz w:val="24"/>
                <w:szCs w:val="24"/>
              </w:rPr>
            </w:pPr>
            <w:r w:rsidRPr="00296A97">
              <w:rPr>
                <w:rFonts w:ascii="Times New Roman" w:eastAsia="DejaVu Sans" w:hAnsi="Times New Roman" w:cs="Times New Roman"/>
                <w:sz w:val="24"/>
                <w:szCs w:val="24"/>
              </w:rPr>
              <w:t>- отвечает на вопросы, используя информацию из текста.</w:t>
            </w:r>
          </w:p>
        </w:tc>
        <w:tc>
          <w:tcPr>
            <w:tcW w:w="2873" w:type="dxa"/>
            <w:tcBorders>
              <w:left w:val="single" w:sz="8" w:space="0" w:color="000000"/>
              <w:bottom w:val="single" w:sz="8" w:space="0" w:color="000000"/>
              <w:right w:val="single" w:sz="8" w:space="0" w:color="000000"/>
            </w:tcBorders>
          </w:tcPr>
          <w:p w:rsidR="003D2351" w:rsidRPr="00296A97" w:rsidRDefault="003D2351" w:rsidP="00C91858">
            <w:pPr>
              <w:snapToGrid w:val="0"/>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 xml:space="preserve">The problem main problem is that nobody can read or understand </w:t>
            </w:r>
            <w:proofErr w:type="spellStart"/>
            <w:r w:rsidRPr="00296A97">
              <w:rPr>
                <w:rFonts w:ascii="Times New Roman" w:hAnsi="Times New Roman" w:cs="Times New Roman"/>
                <w:b/>
                <w:sz w:val="24"/>
                <w:szCs w:val="24"/>
                <w:lang w:val="en-US"/>
              </w:rPr>
              <w:t>Harapan</w:t>
            </w:r>
            <w:proofErr w:type="spellEnd"/>
            <w:r w:rsidRPr="00296A97">
              <w:rPr>
                <w:rFonts w:ascii="Times New Roman" w:hAnsi="Times New Roman" w:cs="Times New Roman"/>
                <w:b/>
                <w:sz w:val="24"/>
                <w:szCs w:val="24"/>
                <w:lang w:val="en-US"/>
              </w:rPr>
              <w:t xml:space="preserve"> today. </w:t>
            </w:r>
          </w:p>
          <w:p w:rsidR="003D2351" w:rsidRPr="00296A97" w:rsidRDefault="003D2351" w:rsidP="00C91858">
            <w:pPr>
              <w:spacing w:after="0" w:line="240" w:lineRule="auto"/>
              <w:rPr>
                <w:rFonts w:ascii="Times New Roman" w:hAnsi="Times New Roman" w:cs="Times New Roman"/>
                <w:b/>
                <w:sz w:val="24"/>
                <w:szCs w:val="24"/>
              </w:rPr>
            </w:pPr>
            <w:r w:rsidRPr="00296A97">
              <w:rPr>
                <w:rFonts w:ascii="Times New Roman" w:hAnsi="Times New Roman" w:cs="Times New Roman"/>
                <w:b/>
                <w:sz w:val="24"/>
                <w:szCs w:val="24"/>
              </w:rPr>
              <w:t>5</w:t>
            </w:r>
            <w:r w:rsidRPr="00296A97">
              <w:rPr>
                <w:rFonts w:ascii="Times New Roman" w:hAnsi="Times New Roman" w:cs="Times New Roman"/>
                <w:b/>
                <w:sz w:val="24"/>
                <w:szCs w:val="24"/>
                <w:lang w:val="en-US"/>
              </w:rPr>
              <w:t xml:space="preserve"> </w:t>
            </w:r>
            <w:r w:rsidRPr="00296A97">
              <w:rPr>
                <w:rFonts w:ascii="Times New Roman" w:hAnsi="Times New Roman" w:cs="Times New Roman"/>
                <w:b/>
                <w:sz w:val="24"/>
                <w:szCs w:val="24"/>
              </w:rPr>
              <w:t>баллов</w:t>
            </w:r>
          </w:p>
        </w:tc>
      </w:tr>
    </w:tbl>
    <w:p w:rsidR="003D2351" w:rsidRPr="00296A97" w:rsidRDefault="003D2351" w:rsidP="003D2351">
      <w:pPr>
        <w:spacing w:after="0" w:line="240" w:lineRule="auto"/>
        <w:rPr>
          <w:rFonts w:ascii="Times New Roman" w:hAnsi="Times New Roman" w:cs="Times New Roman"/>
          <w:sz w:val="24"/>
          <w:szCs w:val="24"/>
        </w:rPr>
      </w:pPr>
    </w:p>
    <w:p w:rsidR="003D2351" w:rsidRPr="00296A97" w:rsidRDefault="003D2351" w:rsidP="003D2351">
      <w:pPr>
        <w:spacing w:after="0" w:line="240" w:lineRule="auto"/>
        <w:rPr>
          <w:rFonts w:ascii="Times New Roman" w:hAnsi="Times New Roman" w:cs="Times New Roman"/>
          <w:b/>
          <w:sz w:val="24"/>
          <w:szCs w:val="24"/>
          <w:lang w:eastAsia="ar-SA"/>
        </w:rPr>
      </w:pPr>
    </w:p>
    <w:p w:rsidR="003D2351" w:rsidRPr="00296A97" w:rsidRDefault="003D2351" w:rsidP="003D2351">
      <w:pPr>
        <w:pStyle w:val="a6"/>
        <w:rPr>
          <w:rFonts w:ascii="Times New Roman" w:hAnsi="Times New Roman" w:cs="Times New Roman"/>
          <w:b/>
          <w:sz w:val="24"/>
          <w:szCs w:val="24"/>
          <w:lang w:eastAsia="ar-SA"/>
        </w:rPr>
      </w:pPr>
      <w:r w:rsidRPr="00296A97">
        <w:rPr>
          <w:rFonts w:ascii="Times New Roman" w:hAnsi="Times New Roman" w:cs="Times New Roman"/>
          <w:b/>
          <w:sz w:val="24"/>
          <w:szCs w:val="24"/>
          <w:lang w:eastAsia="ar-SA"/>
        </w:rPr>
        <w:br w:type="page"/>
        <w:t>4. Комплект оценочных средств для организации контроля и оценки в форме экзамена (7 семестр).</w:t>
      </w:r>
    </w:p>
    <w:p w:rsidR="003D2351" w:rsidRPr="00296A97" w:rsidRDefault="003D2351" w:rsidP="003D2351">
      <w:pPr>
        <w:spacing w:after="0" w:line="240" w:lineRule="auto"/>
        <w:ind w:firstLine="708"/>
        <w:jc w:val="both"/>
        <w:rPr>
          <w:rFonts w:ascii="Times New Roman" w:hAnsi="Times New Roman" w:cs="Times New Roman"/>
          <w:sz w:val="24"/>
          <w:szCs w:val="24"/>
        </w:rPr>
      </w:pPr>
      <w:r w:rsidRPr="00296A97">
        <w:rPr>
          <w:rFonts w:ascii="Times New Roman" w:hAnsi="Times New Roman" w:cs="Times New Roman"/>
          <w:b/>
          <w:sz w:val="24"/>
          <w:szCs w:val="24"/>
          <w:lang w:eastAsia="ar-SA"/>
        </w:rPr>
        <w:t>4.1. Паспорт комплекта оценочных средств.</w:t>
      </w:r>
      <w:r w:rsidRPr="00296A97">
        <w:rPr>
          <w:rFonts w:ascii="Times New Roman" w:hAnsi="Times New Roman" w:cs="Times New Roman"/>
          <w:sz w:val="24"/>
          <w:szCs w:val="24"/>
        </w:rPr>
        <w:t xml:space="preserve"> </w:t>
      </w:r>
    </w:p>
    <w:p w:rsidR="003D2351" w:rsidRPr="00296A97" w:rsidRDefault="003D2351" w:rsidP="003D2351">
      <w:pPr>
        <w:spacing w:after="0" w:line="240" w:lineRule="auto"/>
        <w:ind w:firstLine="709"/>
        <w:jc w:val="both"/>
        <w:rPr>
          <w:rFonts w:ascii="Times New Roman" w:hAnsi="Times New Roman" w:cs="Times New Roman"/>
          <w:sz w:val="24"/>
          <w:szCs w:val="24"/>
        </w:rPr>
      </w:pPr>
      <w:r w:rsidRPr="00296A97">
        <w:rPr>
          <w:rFonts w:ascii="Times New Roman" w:hAnsi="Times New Roman" w:cs="Times New Roman"/>
          <w:sz w:val="24"/>
          <w:szCs w:val="24"/>
        </w:rPr>
        <w:t>Промежуточный контроль освоения учебной дисциплины осуществляется в форме экзамена (7 семестр). Проверка выполняется текущим контролем.</w:t>
      </w:r>
    </w:p>
    <w:p w:rsidR="003D2351" w:rsidRPr="00296A97" w:rsidRDefault="003D2351" w:rsidP="003D2351">
      <w:pPr>
        <w:spacing w:after="0" w:line="240" w:lineRule="auto"/>
        <w:ind w:firstLine="709"/>
        <w:jc w:val="both"/>
        <w:rPr>
          <w:rFonts w:ascii="Times New Roman" w:hAnsi="Times New Roman" w:cs="Times New Roman"/>
          <w:sz w:val="24"/>
          <w:szCs w:val="24"/>
        </w:rPr>
      </w:pPr>
      <w:r w:rsidRPr="00296A97">
        <w:rPr>
          <w:rFonts w:ascii="Times New Roman" w:eastAsia="Calibri" w:hAnsi="Times New Roman" w:cs="Times New Roman"/>
          <w:b/>
          <w:kern w:val="1"/>
          <w:sz w:val="24"/>
          <w:szCs w:val="24"/>
          <w:lang w:eastAsia="ar-SA"/>
        </w:rPr>
        <w:t xml:space="preserve">4.1.1. Показатели оценки освоенных знаний и умений  </w:t>
      </w:r>
    </w:p>
    <w:tbl>
      <w:tblPr>
        <w:tblW w:w="10490"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701"/>
        <w:gridCol w:w="851"/>
        <w:gridCol w:w="4961"/>
        <w:gridCol w:w="2977"/>
      </w:tblGrid>
      <w:tr w:rsidR="003D2351" w:rsidRPr="00296A97" w:rsidTr="00C91858">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suppressAutoHyphens/>
              <w:spacing w:after="0" w:line="240" w:lineRule="auto"/>
              <w:rPr>
                <w:rFonts w:ascii="Times New Roman" w:eastAsia="Times New Roman" w:hAnsi="Times New Roman" w:cs="Times New Roman"/>
                <w:b/>
                <w:sz w:val="24"/>
                <w:szCs w:val="24"/>
                <w:lang w:eastAsia="ar-SA"/>
              </w:rPr>
            </w:pPr>
            <w:r w:rsidRPr="00296A97">
              <w:rPr>
                <w:rFonts w:ascii="Times New Roman" w:eastAsia="Times New Roman" w:hAnsi="Times New Roman" w:cs="Times New Roman"/>
                <w:b/>
                <w:sz w:val="24"/>
                <w:szCs w:val="24"/>
                <w:lang w:eastAsia="ar-SA"/>
              </w:rPr>
              <w:t>Результаты (освоенные умения и усвоенные знания)</w:t>
            </w:r>
          </w:p>
        </w:tc>
        <w:tc>
          <w:tcPr>
            <w:tcW w:w="58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suppressAutoHyphens/>
              <w:spacing w:after="0" w:line="240" w:lineRule="auto"/>
              <w:jc w:val="center"/>
              <w:rPr>
                <w:rFonts w:ascii="Times New Roman" w:eastAsia="Times New Roman" w:hAnsi="Times New Roman" w:cs="Times New Roman"/>
                <w:b/>
                <w:sz w:val="24"/>
                <w:szCs w:val="24"/>
                <w:lang w:eastAsia="ar-SA"/>
              </w:rPr>
            </w:pPr>
            <w:r w:rsidRPr="00296A97">
              <w:rPr>
                <w:rFonts w:ascii="Times New Roman" w:eastAsia="Times New Roman" w:hAnsi="Times New Roman" w:cs="Times New Roman"/>
                <w:b/>
                <w:sz w:val="24"/>
                <w:szCs w:val="24"/>
                <w:lang w:eastAsia="ar-SA"/>
              </w:rPr>
              <w:t>Основные показатели оценки результата</w:t>
            </w:r>
          </w:p>
        </w:tc>
        <w:tc>
          <w:tcPr>
            <w:tcW w:w="2977" w:type="dxa"/>
            <w:tcBorders>
              <w:top w:val="single" w:sz="4" w:space="0" w:color="00000A"/>
              <w:left w:val="single" w:sz="4" w:space="0" w:color="00000A"/>
              <w:bottom w:val="single" w:sz="4" w:space="0" w:color="00000A"/>
              <w:right w:val="single" w:sz="4" w:space="0" w:color="00000A"/>
            </w:tcBorders>
          </w:tcPr>
          <w:p w:rsidR="003D2351" w:rsidRPr="00296A97" w:rsidRDefault="003D2351" w:rsidP="00C91858">
            <w:pPr>
              <w:suppressAutoHyphens/>
              <w:spacing w:after="0" w:line="240" w:lineRule="auto"/>
              <w:jc w:val="center"/>
              <w:rPr>
                <w:rFonts w:ascii="Times New Roman" w:eastAsia="Times New Roman" w:hAnsi="Times New Roman" w:cs="Times New Roman"/>
                <w:b/>
                <w:sz w:val="24"/>
                <w:szCs w:val="24"/>
                <w:lang w:eastAsia="ar-SA"/>
              </w:rPr>
            </w:pPr>
            <w:r w:rsidRPr="00296A97">
              <w:rPr>
                <w:rFonts w:ascii="Times New Roman" w:eastAsia="Times New Roman" w:hAnsi="Times New Roman" w:cs="Times New Roman"/>
                <w:b/>
                <w:sz w:val="24"/>
                <w:szCs w:val="24"/>
                <w:lang w:eastAsia="ar-SA"/>
              </w:rPr>
              <w:t>Задания экзамена</w:t>
            </w:r>
          </w:p>
        </w:tc>
      </w:tr>
      <w:tr w:rsidR="00971704" w:rsidRPr="00296A97" w:rsidTr="00A43B46">
        <w:tc>
          <w:tcPr>
            <w:tcW w:w="1049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1704" w:rsidRPr="00296A97" w:rsidRDefault="00971704" w:rsidP="00C91858">
            <w:pPr>
              <w:suppressAutoHyphens/>
              <w:spacing w:after="0" w:line="240" w:lineRule="auto"/>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В результате освоения учебной дисциплины обучающийся должен уметь:</w:t>
            </w:r>
          </w:p>
          <w:p w:rsidR="00971704" w:rsidRPr="00296A97" w:rsidRDefault="00971704" w:rsidP="00C91858">
            <w:pPr>
              <w:suppressAutoHyphens/>
              <w:spacing w:after="0" w:line="240" w:lineRule="auto"/>
              <w:rPr>
                <w:rFonts w:ascii="Times New Roman" w:eastAsia="Times New Roman" w:hAnsi="Times New Roman" w:cs="Times New Roman"/>
                <w:b/>
                <w:sz w:val="24"/>
                <w:szCs w:val="24"/>
                <w:lang w:eastAsia="ar-SA"/>
              </w:rPr>
            </w:pPr>
            <w:r w:rsidRPr="00296A97">
              <w:rPr>
                <w:rFonts w:ascii="Times New Roman" w:eastAsia="Times New Roman" w:hAnsi="Times New Roman" w:cs="Times New Roman"/>
                <w:sz w:val="24"/>
                <w:szCs w:val="24"/>
                <w:lang w:eastAsia="ar-SA"/>
              </w:rPr>
              <w:t>- общаться (устно и письменно) на иностранном языке на профессиональные и повседневные темы:</w:t>
            </w:r>
          </w:p>
        </w:tc>
      </w:tr>
      <w:tr w:rsidR="003D2351" w:rsidRPr="0067726A" w:rsidTr="00C91858">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971704" w:rsidP="00C91858">
            <w:pPr>
              <w:widowControl w:val="0"/>
              <w:suppressAutoHyphens/>
              <w:snapToGrid w:val="0"/>
              <w:spacing w:after="0" w:line="240" w:lineRule="auto"/>
              <w:jc w:val="both"/>
              <w:rPr>
                <w:rFonts w:ascii="Times New Roman" w:eastAsia="DejaVu Sans" w:hAnsi="Times New Roman" w:cs="Times New Roman"/>
                <w:b/>
                <w:i/>
                <w:iCs/>
                <w:sz w:val="24"/>
                <w:szCs w:val="24"/>
                <w:lang w:eastAsia="ar-SA"/>
              </w:rPr>
            </w:pPr>
            <w:r>
              <w:rPr>
                <w:rFonts w:ascii="Times New Roman" w:eastAsia="DejaVu Sans" w:hAnsi="Times New Roman" w:cs="Times New Roman"/>
                <w:b/>
                <w:sz w:val="24"/>
                <w:szCs w:val="24"/>
                <w:lang w:eastAsia="ar-SA"/>
              </w:rPr>
              <w:t>Знакомство</w:t>
            </w:r>
            <w:r w:rsidR="003D2351" w:rsidRPr="00296A97">
              <w:rPr>
                <w:rFonts w:ascii="Times New Roman" w:eastAsia="DejaVu Sans" w:hAnsi="Times New Roman" w:cs="Times New Roman"/>
                <w:b/>
                <w:sz w:val="24"/>
                <w:szCs w:val="24"/>
                <w:lang w:eastAsia="ar-SA"/>
              </w:rPr>
              <w:t>.</w:t>
            </w:r>
          </w:p>
          <w:p w:rsidR="003D2351" w:rsidRPr="00296A97" w:rsidRDefault="003D2351" w:rsidP="00C91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i/>
                <w:iCs/>
                <w:sz w:val="24"/>
                <w:szCs w:val="24"/>
                <w:lang w:eastAsia="ar-SA"/>
              </w:rPr>
            </w:pPr>
          </w:p>
        </w:tc>
        <w:tc>
          <w:tcPr>
            <w:tcW w:w="58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b/>
                <w:sz w:val="24"/>
                <w:szCs w:val="24"/>
                <w:lang w:eastAsia="ar-SA"/>
              </w:rPr>
              <w:t>1 в</w:t>
            </w:r>
            <w:r w:rsidRPr="00296A97">
              <w:rPr>
                <w:rFonts w:ascii="Times New Roman" w:eastAsia="DejaVu Sans" w:hAnsi="Times New Roman" w:cs="Times New Roman"/>
                <w:b/>
                <w:sz w:val="24"/>
                <w:szCs w:val="24"/>
                <w:lang w:eastAsia="ar-SA"/>
              </w:rPr>
              <w:t>опрос:</w:t>
            </w:r>
            <w:r w:rsidRPr="00296A97">
              <w:rPr>
                <w:rFonts w:ascii="Times New Roman" w:eastAsia="DejaVu Sans" w:hAnsi="Times New Roman" w:cs="Times New Roman"/>
                <w:sz w:val="24"/>
                <w:szCs w:val="24"/>
                <w:lang w:eastAsia="ar-SA"/>
              </w:rPr>
              <w:t xml:space="preserve"> </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с</w:t>
            </w:r>
            <w:r w:rsidRPr="00296A97">
              <w:rPr>
                <w:rFonts w:ascii="Times New Roman" w:eastAsia="DejaVu Sans" w:hAnsi="Times New Roman" w:cs="Times New Roman"/>
                <w:sz w:val="24"/>
                <w:szCs w:val="24"/>
                <w:lang w:eastAsia="ar-SA"/>
              </w:rPr>
              <w:t>оставляет связный текст (о семье, себе, рабочем или выходном дне)</w:t>
            </w:r>
            <w:r>
              <w:rPr>
                <w:rFonts w:ascii="Times New Roman" w:eastAsia="DejaVu Sans" w:hAnsi="Times New Roman" w:cs="Times New Roman"/>
                <w:sz w:val="24"/>
                <w:szCs w:val="24"/>
                <w:lang w:eastAsia="ar-SA"/>
              </w:rPr>
              <w:t xml:space="preserve"> с и</w:t>
            </w:r>
            <w:r w:rsidRPr="00296A97">
              <w:rPr>
                <w:rFonts w:ascii="Times New Roman" w:eastAsia="DejaVu Sans" w:hAnsi="Times New Roman" w:cs="Times New Roman"/>
                <w:sz w:val="24"/>
                <w:szCs w:val="24"/>
                <w:lang w:eastAsia="ar-SA"/>
              </w:rPr>
              <w:t>спользованием ключевых слов</w:t>
            </w:r>
            <w:r>
              <w:rPr>
                <w:rFonts w:ascii="Times New Roman" w:eastAsia="DejaVu Sans" w:hAnsi="Times New Roman" w:cs="Times New Roman"/>
                <w:sz w:val="24"/>
                <w:szCs w:val="24"/>
                <w:lang w:eastAsia="ar-SA"/>
              </w:rPr>
              <w:t xml:space="preserve"> в с</w:t>
            </w:r>
            <w:r w:rsidRPr="00296A97">
              <w:rPr>
                <w:rFonts w:ascii="Times New Roman" w:eastAsia="DejaVu Sans" w:hAnsi="Times New Roman" w:cs="Times New Roman"/>
                <w:sz w:val="24"/>
                <w:szCs w:val="24"/>
                <w:lang w:eastAsia="ar-SA"/>
              </w:rPr>
              <w:t>оответствии с предложенной ситуацией (с предварительной подготовкой)</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представляет устное сообщение на заданную тему (с предварительной подготовкой)</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б</w:t>
            </w:r>
            <w:r w:rsidRPr="00296A97">
              <w:rPr>
                <w:rFonts w:ascii="Times New Roman" w:eastAsia="DejaVu Sans" w:hAnsi="Times New Roman" w:cs="Times New Roman"/>
                <w:sz w:val="24"/>
                <w:szCs w:val="24"/>
                <w:lang w:eastAsia="ar-SA"/>
              </w:rPr>
              <w:t>еседует по теме, используя элементы описания, повествования и рассуждения по данной теме.</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b/>
                <w:sz w:val="24"/>
                <w:szCs w:val="24"/>
                <w:lang w:eastAsia="ar-SA"/>
              </w:rPr>
            </w:pPr>
            <w:r>
              <w:rPr>
                <w:rFonts w:ascii="Times New Roman" w:eastAsia="DejaVu Sans" w:hAnsi="Times New Roman" w:cs="Times New Roman"/>
                <w:b/>
                <w:sz w:val="24"/>
                <w:szCs w:val="24"/>
                <w:lang w:eastAsia="ar-SA"/>
              </w:rPr>
              <w:t>2 в</w:t>
            </w:r>
            <w:r w:rsidRPr="00296A97">
              <w:rPr>
                <w:rFonts w:ascii="Times New Roman" w:eastAsia="DejaVu Sans" w:hAnsi="Times New Roman" w:cs="Times New Roman"/>
                <w:b/>
                <w:sz w:val="24"/>
                <w:szCs w:val="24"/>
                <w:lang w:eastAsia="ar-SA"/>
              </w:rPr>
              <w:t xml:space="preserve">опрос: </w:t>
            </w:r>
          </w:p>
          <w:p w:rsidR="003D2351" w:rsidRPr="00296A97" w:rsidRDefault="003D2351" w:rsidP="00971704">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читает текст, определяет его содержание по знакомым лексическим единицам, интернациональным словам, географическим названиям и т.п.,</w:t>
            </w:r>
          </w:p>
          <w:p w:rsidR="003D2351" w:rsidRPr="00296A97" w:rsidRDefault="003D2351" w:rsidP="00971704">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 xml:space="preserve">распознает </w:t>
            </w:r>
            <w:r w:rsidRPr="00296A97">
              <w:rPr>
                <w:rFonts w:ascii="Times New Roman" w:eastAsia="DejaVu Sans" w:hAnsi="Times New Roman" w:cs="Times New Roman"/>
                <w:sz w:val="24"/>
                <w:szCs w:val="24"/>
                <w:lang w:eastAsia="ar-SA"/>
              </w:rPr>
              <w:t>значение слов по контексту или при помощи словаря, переводит текст.</w:t>
            </w:r>
          </w:p>
          <w:p w:rsidR="003D2351" w:rsidRPr="00296A97" w:rsidRDefault="003D2351" w:rsidP="00971704">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отвечает на вопросы по тексту, опираясь на знания изученных грамматических конструкций, структур и лексических единиц.</w:t>
            </w:r>
          </w:p>
        </w:tc>
        <w:tc>
          <w:tcPr>
            <w:tcW w:w="2977" w:type="dxa"/>
            <w:tcBorders>
              <w:top w:val="single" w:sz="4" w:space="0" w:color="00000A"/>
              <w:left w:val="single" w:sz="4" w:space="0" w:color="00000A"/>
              <w:bottom w:val="single" w:sz="4" w:space="0" w:color="00000A"/>
              <w:right w:val="single" w:sz="4" w:space="0" w:color="00000A"/>
            </w:tcBorders>
          </w:tcPr>
          <w:p w:rsidR="003D2351" w:rsidRPr="00296A97"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1</w:t>
            </w:r>
          </w:p>
          <w:p w:rsidR="003D2351" w:rsidRPr="00296A97" w:rsidRDefault="003D2351" w:rsidP="00971704">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Speak on your childhood memories.</w:t>
            </w:r>
          </w:p>
          <w:p w:rsidR="003D2351" w:rsidRPr="00296A97"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2</w:t>
            </w:r>
          </w:p>
          <w:p w:rsidR="003D2351" w:rsidRPr="00296A97" w:rsidRDefault="003D2351" w:rsidP="00971704">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Comment on what you usually do on </w:t>
            </w:r>
            <w:proofErr w:type="gramStart"/>
            <w:r w:rsidRPr="00296A97">
              <w:rPr>
                <w:rFonts w:ascii="Times New Roman" w:eastAsia="Times New Roman" w:hAnsi="Times New Roman" w:cs="Times New Roman"/>
                <w:sz w:val="24"/>
                <w:szCs w:val="24"/>
                <w:lang w:val="en-US" w:eastAsia="ar-SA"/>
              </w:rPr>
              <w:t>week days</w:t>
            </w:r>
            <w:proofErr w:type="gramEnd"/>
            <w:r w:rsidRPr="00296A97">
              <w:rPr>
                <w:rFonts w:ascii="Times New Roman" w:eastAsia="Times New Roman" w:hAnsi="Times New Roman" w:cs="Times New Roman"/>
                <w:sz w:val="24"/>
                <w:szCs w:val="24"/>
                <w:lang w:val="en-US" w:eastAsia="ar-SA"/>
              </w:rPr>
              <w:t>.</w:t>
            </w:r>
          </w:p>
          <w:p w:rsidR="003D2351" w:rsidRPr="00296A97"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3</w:t>
            </w:r>
          </w:p>
          <w:p w:rsidR="003D2351" w:rsidRPr="00296A97" w:rsidRDefault="003D2351" w:rsidP="00971704">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Speak on your eating habits. </w:t>
            </w:r>
          </w:p>
          <w:p w:rsidR="003D2351" w:rsidRPr="00296A97" w:rsidRDefault="003D2351" w:rsidP="00C91858">
            <w:pPr>
              <w:suppressAutoHyphens/>
              <w:spacing w:after="0" w:line="240" w:lineRule="auto"/>
              <w:rPr>
                <w:rFonts w:ascii="Times New Roman" w:eastAsia="Times New Roman" w:hAnsi="Times New Roman" w:cs="Times New Roman"/>
                <w:sz w:val="24"/>
                <w:szCs w:val="24"/>
                <w:lang w:val="en-US" w:eastAsia="ar-SA"/>
              </w:rPr>
            </w:pPr>
          </w:p>
          <w:p w:rsidR="003D2351" w:rsidRPr="00296A97" w:rsidRDefault="003D2351" w:rsidP="00C91858">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2. Read the text «My daily </w:t>
            </w:r>
            <w:proofErr w:type="spellStart"/>
            <w:r w:rsidRPr="00296A97">
              <w:rPr>
                <w:rFonts w:ascii="Times New Roman" w:eastAsia="Times New Roman" w:hAnsi="Times New Roman" w:cs="Times New Roman"/>
                <w:sz w:val="24"/>
                <w:szCs w:val="24"/>
                <w:lang w:val="en-US" w:eastAsia="ar-SA"/>
              </w:rPr>
              <w:t>programme</w:t>
            </w:r>
            <w:proofErr w:type="spellEnd"/>
            <w:r w:rsidRPr="00296A97">
              <w:rPr>
                <w:rFonts w:ascii="Times New Roman" w:eastAsia="Times New Roman" w:hAnsi="Times New Roman" w:cs="Times New Roman"/>
                <w:sz w:val="24"/>
                <w:szCs w:val="24"/>
                <w:lang w:val="en-US" w:eastAsia="ar-SA"/>
              </w:rPr>
              <w:t xml:space="preserve">» and answer the questions.  </w:t>
            </w:r>
          </w:p>
          <w:p w:rsidR="003D2351" w:rsidRPr="00296A97" w:rsidRDefault="003D2351" w:rsidP="00C91858">
            <w:pPr>
              <w:suppressAutoHyphens/>
              <w:spacing w:after="0" w:line="240" w:lineRule="auto"/>
              <w:rPr>
                <w:rFonts w:ascii="Times New Roman" w:eastAsia="Times New Roman" w:hAnsi="Times New Roman" w:cs="Times New Roman"/>
                <w:sz w:val="24"/>
                <w:szCs w:val="24"/>
                <w:lang w:val="en-US" w:eastAsia="zh-CN"/>
              </w:rPr>
            </w:pPr>
            <w:r w:rsidRPr="00296A97">
              <w:rPr>
                <w:rFonts w:ascii="Times New Roman" w:eastAsia="Times New Roman" w:hAnsi="Times New Roman" w:cs="Times New Roman"/>
                <w:sz w:val="24"/>
                <w:szCs w:val="24"/>
                <w:lang w:val="en-US" w:eastAsia="ar-SA"/>
              </w:rPr>
              <w:t xml:space="preserve">Read the text «Our family» and answer the questions.  </w:t>
            </w:r>
          </w:p>
        </w:tc>
      </w:tr>
      <w:tr w:rsidR="003D2351" w:rsidRPr="0067726A" w:rsidTr="00C91858">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971704" w:rsidP="00C91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b/>
                <w:sz w:val="24"/>
                <w:szCs w:val="24"/>
                <w:lang w:eastAsia="ar-SA"/>
              </w:rPr>
            </w:pPr>
            <w:r>
              <w:rPr>
                <w:rFonts w:ascii="Times New Roman" w:eastAsia="DejaVu Sans" w:hAnsi="Times New Roman" w:cs="Times New Roman"/>
                <w:b/>
                <w:sz w:val="24"/>
                <w:szCs w:val="24"/>
                <w:lang w:eastAsia="ar-SA"/>
              </w:rPr>
              <w:t xml:space="preserve">Биография. </w:t>
            </w:r>
            <w:r w:rsidR="003D2351" w:rsidRPr="00296A97">
              <w:rPr>
                <w:rFonts w:ascii="Times New Roman" w:eastAsia="DejaVu Sans" w:hAnsi="Times New Roman" w:cs="Times New Roman"/>
                <w:b/>
                <w:sz w:val="24"/>
                <w:szCs w:val="24"/>
                <w:lang w:eastAsia="ar-SA"/>
              </w:rPr>
              <w:t>Качества личности.</w:t>
            </w:r>
          </w:p>
        </w:tc>
        <w:tc>
          <w:tcPr>
            <w:tcW w:w="58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b/>
                <w:sz w:val="24"/>
                <w:szCs w:val="24"/>
                <w:lang w:eastAsia="ar-SA"/>
              </w:rPr>
              <w:t>1 в</w:t>
            </w:r>
            <w:r w:rsidRPr="00296A97">
              <w:rPr>
                <w:rFonts w:ascii="Times New Roman" w:eastAsia="DejaVu Sans" w:hAnsi="Times New Roman" w:cs="Times New Roman"/>
                <w:b/>
                <w:sz w:val="24"/>
                <w:szCs w:val="24"/>
                <w:lang w:eastAsia="ar-SA"/>
              </w:rPr>
              <w:t>опрос:</w:t>
            </w:r>
            <w:r w:rsidRPr="00296A97">
              <w:rPr>
                <w:rFonts w:ascii="Times New Roman" w:eastAsia="DejaVu Sans" w:hAnsi="Times New Roman" w:cs="Times New Roman"/>
                <w:sz w:val="24"/>
                <w:szCs w:val="24"/>
                <w:lang w:eastAsia="ar-SA"/>
              </w:rPr>
              <w:t xml:space="preserve"> </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составляет связный текст (о своей внешности, внешности друга, описывает черты характера) с использованием ключевых слов</w:t>
            </w:r>
            <w:r w:rsidRPr="00CE0682">
              <w:rPr>
                <w:rFonts w:ascii="Times New Roman" w:eastAsia="DejaVu Sans" w:hAnsi="Times New Roman" w:cs="Times New Roman"/>
                <w:sz w:val="24"/>
                <w:szCs w:val="24"/>
                <w:lang w:eastAsia="ar-SA"/>
              </w:rPr>
              <w:t xml:space="preserve"> и с</w:t>
            </w:r>
            <w:r w:rsidRPr="00296A97">
              <w:rPr>
                <w:rFonts w:ascii="Times New Roman" w:eastAsia="DejaVu Sans" w:hAnsi="Times New Roman" w:cs="Times New Roman"/>
                <w:sz w:val="24"/>
                <w:szCs w:val="24"/>
                <w:lang w:eastAsia="ar-SA"/>
              </w:rPr>
              <w:t>оответствии с предложенной ситуацией (с предварительной подготовкой)</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представляет устное сообщение на заданную тему (с предварительной подготовкой)</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беседует по теме, используя элементы описания, повествования и рассуждения по данной теме.</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b/>
                <w:sz w:val="24"/>
                <w:szCs w:val="24"/>
                <w:lang w:eastAsia="ar-SA"/>
              </w:rPr>
            </w:pPr>
            <w:r>
              <w:rPr>
                <w:rFonts w:ascii="Times New Roman" w:eastAsia="DejaVu Sans" w:hAnsi="Times New Roman" w:cs="Times New Roman"/>
                <w:b/>
                <w:sz w:val="24"/>
                <w:szCs w:val="24"/>
                <w:lang w:eastAsia="ar-SA"/>
              </w:rPr>
              <w:t>2 в</w:t>
            </w:r>
            <w:r w:rsidRPr="00296A97">
              <w:rPr>
                <w:rFonts w:ascii="Times New Roman" w:eastAsia="DejaVu Sans" w:hAnsi="Times New Roman" w:cs="Times New Roman"/>
                <w:b/>
                <w:sz w:val="24"/>
                <w:szCs w:val="24"/>
                <w:lang w:eastAsia="ar-SA"/>
              </w:rPr>
              <w:t xml:space="preserve">опрос: </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ч</w:t>
            </w:r>
            <w:r w:rsidRPr="00296A97">
              <w:rPr>
                <w:rFonts w:ascii="Times New Roman" w:eastAsia="DejaVu Sans" w:hAnsi="Times New Roman" w:cs="Times New Roman"/>
                <w:sz w:val="24"/>
                <w:szCs w:val="24"/>
                <w:lang w:eastAsia="ar-SA"/>
              </w:rPr>
              <w:t>итает текст, определяет его содержание по знакомым лексическим единицам, интернациональным словам, географическим названиям и т.п.,</w:t>
            </w:r>
          </w:p>
          <w:p w:rsidR="003D2351"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 xml:space="preserve">распознает </w:t>
            </w:r>
            <w:r w:rsidRPr="00296A97">
              <w:rPr>
                <w:rFonts w:ascii="Times New Roman" w:eastAsia="DejaVu Sans" w:hAnsi="Times New Roman" w:cs="Times New Roman"/>
                <w:sz w:val="24"/>
                <w:szCs w:val="24"/>
                <w:lang w:eastAsia="ar-SA"/>
              </w:rPr>
              <w:t>значение слов по контексту или при помощи словаря, переводит текст.</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отвечает на вопросы по тексту, опираясь на знания изученных грамматических конструкций, структур и лексических единиц.</w:t>
            </w:r>
          </w:p>
        </w:tc>
        <w:tc>
          <w:tcPr>
            <w:tcW w:w="2977" w:type="dxa"/>
            <w:tcBorders>
              <w:top w:val="single" w:sz="4" w:space="0" w:color="00000A"/>
              <w:left w:val="single" w:sz="4" w:space="0" w:color="00000A"/>
              <w:bottom w:val="single" w:sz="4" w:space="0" w:color="00000A"/>
              <w:right w:val="single" w:sz="4" w:space="0" w:color="00000A"/>
            </w:tcBorders>
          </w:tcPr>
          <w:p w:rsidR="003D2351" w:rsidRPr="00296A97"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2</w:t>
            </w:r>
          </w:p>
          <w:p w:rsidR="003D2351" w:rsidRPr="00296A97" w:rsidRDefault="003D2351" w:rsidP="00971704">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Comment on what you usually do on </w:t>
            </w:r>
            <w:proofErr w:type="gramStart"/>
            <w:r w:rsidRPr="00296A97">
              <w:rPr>
                <w:rFonts w:ascii="Times New Roman" w:eastAsia="Times New Roman" w:hAnsi="Times New Roman" w:cs="Times New Roman"/>
                <w:sz w:val="24"/>
                <w:szCs w:val="24"/>
                <w:lang w:val="en-US" w:eastAsia="ar-SA"/>
              </w:rPr>
              <w:t>week days</w:t>
            </w:r>
            <w:proofErr w:type="gramEnd"/>
            <w:r w:rsidRPr="00296A97">
              <w:rPr>
                <w:rFonts w:ascii="Times New Roman" w:eastAsia="Times New Roman" w:hAnsi="Times New Roman" w:cs="Times New Roman"/>
                <w:sz w:val="24"/>
                <w:szCs w:val="24"/>
                <w:lang w:val="en-US" w:eastAsia="ar-SA"/>
              </w:rPr>
              <w:t>.</w:t>
            </w:r>
          </w:p>
          <w:p w:rsidR="003D2351" w:rsidRPr="00296A97" w:rsidRDefault="003D2351" w:rsidP="00C91858">
            <w:pPr>
              <w:suppressAutoHyphens/>
              <w:spacing w:after="0" w:line="240" w:lineRule="auto"/>
              <w:ind w:hanging="360"/>
              <w:rPr>
                <w:rFonts w:ascii="Times New Roman" w:eastAsia="Times New Roman" w:hAnsi="Times New Roman" w:cs="Times New Roman"/>
                <w:sz w:val="24"/>
                <w:szCs w:val="24"/>
                <w:lang w:val="en-US" w:eastAsia="ar-SA"/>
              </w:rPr>
            </w:pPr>
          </w:p>
          <w:p w:rsidR="003D2351" w:rsidRPr="00296A97" w:rsidRDefault="003D2351" w:rsidP="00971704">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Read the text «My friend» and answer the questions.</w:t>
            </w:r>
          </w:p>
          <w:p w:rsidR="003D2351" w:rsidRPr="00296A97" w:rsidRDefault="003D2351" w:rsidP="00C91858">
            <w:pPr>
              <w:suppressAutoHyphens/>
              <w:spacing w:after="0" w:line="240" w:lineRule="auto"/>
              <w:rPr>
                <w:rFonts w:ascii="Times New Roman" w:eastAsia="Times New Roman" w:hAnsi="Times New Roman" w:cs="Times New Roman"/>
                <w:sz w:val="24"/>
                <w:szCs w:val="24"/>
                <w:lang w:val="en-US" w:eastAsia="zh-CN"/>
              </w:rPr>
            </w:pPr>
          </w:p>
        </w:tc>
      </w:tr>
      <w:tr w:rsidR="003D2351" w:rsidRPr="0067726A" w:rsidTr="00C91858">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971704" w:rsidP="00C91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b/>
                <w:sz w:val="24"/>
                <w:szCs w:val="24"/>
                <w:lang w:eastAsia="ar-SA"/>
              </w:rPr>
            </w:pPr>
            <w:r>
              <w:rPr>
                <w:rFonts w:ascii="Times New Roman" w:eastAsia="DejaVu Sans" w:hAnsi="Times New Roman" w:cs="Times New Roman"/>
                <w:b/>
                <w:sz w:val="24"/>
                <w:szCs w:val="24"/>
                <w:lang w:eastAsia="ar-SA"/>
              </w:rPr>
              <w:t>Дом. Жилище</w:t>
            </w:r>
            <w:r w:rsidR="003D2351" w:rsidRPr="00296A97">
              <w:rPr>
                <w:rFonts w:ascii="Times New Roman" w:eastAsia="DejaVu Sans" w:hAnsi="Times New Roman" w:cs="Times New Roman"/>
                <w:b/>
                <w:sz w:val="24"/>
                <w:szCs w:val="24"/>
                <w:lang w:eastAsia="ar-SA"/>
              </w:rPr>
              <w:t>.</w:t>
            </w:r>
          </w:p>
        </w:tc>
        <w:tc>
          <w:tcPr>
            <w:tcW w:w="58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b/>
                <w:sz w:val="24"/>
                <w:szCs w:val="24"/>
                <w:lang w:eastAsia="ar-SA"/>
              </w:rPr>
              <w:t>1 в</w:t>
            </w:r>
            <w:r w:rsidRPr="00296A97">
              <w:rPr>
                <w:rFonts w:ascii="Times New Roman" w:eastAsia="DejaVu Sans" w:hAnsi="Times New Roman" w:cs="Times New Roman"/>
                <w:b/>
                <w:sz w:val="24"/>
                <w:szCs w:val="24"/>
                <w:lang w:eastAsia="ar-SA"/>
              </w:rPr>
              <w:t>опрос:</w:t>
            </w:r>
            <w:r w:rsidRPr="00296A97">
              <w:rPr>
                <w:rFonts w:ascii="Times New Roman" w:eastAsia="DejaVu Sans" w:hAnsi="Times New Roman" w:cs="Times New Roman"/>
                <w:sz w:val="24"/>
                <w:szCs w:val="24"/>
                <w:lang w:eastAsia="ar-SA"/>
              </w:rPr>
              <w:t xml:space="preserve"> </w:t>
            </w:r>
          </w:p>
          <w:p w:rsidR="003D2351" w:rsidRPr="00296A97" w:rsidRDefault="003D2351" w:rsidP="00C91858">
            <w:pPr>
              <w:tabs>
                <w:tab w:val="left" w:pos="144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составляет связный текст (о своей квартире (здание, обстановка, условия жизни, мебель)) </w:t>
            </w:r>
            <w:r>
              <w:rPr>
                <w:rFonts w:ascii="Times New Roman" w:eastAsia="DejaVu Sans" w:hAnsi="Times New Roman" w:cs="Times New Roman"/>
                <w:sz w:val="24"/>
                <w:szCs w:val="24"/>
                <w:lang w:eastAsia="ar-SA"/>
              </w:rPr>
              <w:t xml:space="preserve">с использованием ключевых слов </w:t>
            </w:r>
            <w:r w:rsidRPr="00296A97">
              <w:rPr>
                <w:rFonts w:ascii="Times New Roman" w:eastAsia="DejaVu Sans" w:hAnsi="Times New Roman" w:cs="Times New Roman"/>
                <w:sz w:val="24"/>
                <w:szCs w:val="24"/>
                <w:lang w:eastAsia="ar-SA"/>
              </w:rPr>
              <w:t>в соответствии с предложенной ситуацией (с предварительной подготовкой)</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представляет устное сообщение на заданную тему (с предварительной подготовкой)</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беседует по теме, используя элементы описания, повествования и рассуждения по данной теме. </w:t>
            </w:r>
          </w:p>
        </w:tc>
        <w:tc>
          <w:tcPr>
            <w:tcW w:w="2977" w:type="dxa"/>
            <w:tcBorders>
              <w:top w:val="single" w:sz="4" w:space="0" w:color="00000A"/>
              <w:left w:val="single" w:sz="4" w:space="0" w:color="00000A"/>
              <w:bottom w:val="single" w:sz="4" w:space="0" w:color="00000A"/>
              <w:right w:val="single" w:sz="4" w:space="0" w:color="00000A"/>
            </w:tcBorders>
          </w:tcPr>
          <w:p w:rsidR="003D2351" w:rsidRPr="00296A97"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7</w:t>
            </w:r>
          </w:p>
          <w:p w:rsidR="003D2351" w:rsidRPr="00296A97" w:rsidRDefault="003D2351" w:rsidP="00971704">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Speak on types of dwellings in the UK.</w:t>
            </w:r>
          </w:p>
          <w:p w:rsidR="003D2351" w:rsidRPr="00296A97"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10</w:t>
            </w:r>
          </w:p>
          <w:p w:rsidR="003D2351" w:rsidRPr="00296A97" w:rsidRDefault="003D2351" w:rsidP="00971704">
            <w:pPr>
              <w:suppressAutoHyphens/>
              <w:spacing w:after="0" w:line="240" w:lineRule="auto"/>
              <w:rPr>
                <w:rFonts w:ascii="Times New Roman" w:eastAsia="Times New Roman" w:hAnsi="Times New Roman" w:cs="Times New Roman"/>
                <w:sz w:val="24"/>
                <w:szCs w:val="24"/>
                <w:lang w:val="en-US" w:eastAsia="zh-CN"/>
              </w:rPr>
            </w:pPr>
            <w:r w:rsidRPr="00296A97">
              <w:rPr>
                <w:rFonts w:ascii="Times New Roman" w:eastAsia="Times New Roman" w:hAnsi="Times New Roman" w:cs="Times New Roman"/>
                <w:sz w:val="24"/>
                <w:szCs w:val="24"/>
                <w:lang w:val="en-US" w:eastAsia="ar-SA"/>
              </w:rPr>
              <w:t xml:space="preserve">Describe your flat. Do you think </w:t>
            </w:r>
            <w:proofErr w:type="gramStart"/>
            <w:r w:rsidRPr="00296A97">
              <w:rPr>
                <w:rFonts w:ascii="Times New Roman" w:eastAsia="Times New Roman" w:hAnsi="Times New Roman" w:cs="Times New Roman"/>
                <w:sz w:val="24"/>
                <w:szCs w:val="24"/>
                <w:lang w:val="en-US" w:eastAsia="ar-SA"/>
              </w:rPr>
              <w:t>it’s</w:t>
            </w:r>
            <w:proofErr w:type="gramEnd"/>
            <w:r w:rsidRPr="00296A97">
              <w:rPr>
                <w:rFonts w:ascii="Times New Roman" w:eastAsia="Times New Roman" w:hAnsi="Times New Roman" w:cs="Times New Roman"/>
                <w:sz w:val="24"/>
                <w:szCs w:val="24"/>
                <w:lang w:val="en-US" w:eastAsia="ar-SA"/>
              </w:rPr>
              <w:t xml:space="preserve"> comfortable?    </w:t>
            </w:r>
          </w:p>
        </w:tc>
      </w:tr>
      <w:tr w:rsidR="003D2351" w:rsidRPr="0067726A" w:rsidTr="00C91858">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971704" w:rsidP="00C91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b/>
                <w:sz w:val="24"/>
                <w:szCs w:val="24"/>
                <w:lang w:eastAsia="ar-SA"/>
              </w:rPr>
            </w:pPr>
            <w:r>
              <w:rPr>
                <w:rFonts w:ascii="Times New Roman" w:eastAsia="DejaVu Sans" w:hAnsi="Times New Roman" w:cs="Times New Roman"/>
                <w:b/>
                <w:sz w:val="24"/>
                <w:szCs w:val="24"/>
                <w:lang w:eastAsia="ar-SA"/>
              </w:rPr>
              <w:t>Природа и человек</w:t>
            </w:r>
            <w:r w:rsidR="003D2351" w:rsidRPr="00296A97">
              <w:rPr>
                <w:rFonts w:ascii="Times New Roman" w:eastAsia="DejaVu Sans" w:hAnsi="Times New Roman" w:cs="Times New Roman"/>
                <w:b/>
                <w:sz w:val="24"/>
                <w:szCs w:val="24"/>
                <w:lang w:eastAsia="ar-SA"/>
              </w:rPr>
              <w:t>.</w:t>
            </w:r>
            <w:r w:rsidR="003D2351" w:rsidRPr="00296A97">
              <w:rPr>
                <w:rFonts w:ascii="Times New Roman" w:eastAsia="DejaVu Sans" w:hAnsi="Times New Roman" w:cs="Times New Roman"/>
                <w:b/>
                <w:i/>
                <w:iCs/>
                <w:sz w:val="24"/>
                <w:szCs w:val="24"/>
                <w:lang w:eastAsia="ar-SA"/>
              </w:rPr>
              <w:t xml:space="preserve"> </w:t>
            </w:r>
          </w:p>
        </w:tc>
        <w:tc>
          <w:tcPr>
            <w:tcW w:w="58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b/>
                <w:sz w:val="24"/>
                <w:szCs w:val="24"/>
                <w:lang w:eastAsia="ar-SA"/>
              </w:rPr>
            </w:pPr>
            <w:r>
              <w:rPr>
                <w:rFonts w:ascii="Times New Roman" w:eastAsia="DejaVu Sans" w:hAnsi="Times New Roman" w:cs="Times New Roman"/>
                <w:b/>
                <w:sz w:val="24"/>
                <w:szCs w:val="24"/>
                <w:lang w:eastAsia="ar-SA"/>
              </w:rPr>
              <w:t>2 в</w:t>
            </w:r>
            <w:r w:rsidRPr="00296A97">
              <w:rPr>
                <w:rFonts w:ascii="Times New Roman" w:eastAsia="DejaVu Sans" w:hAnsi="Times New Roman" w:cs="Times New Roman"/>
                <w:b/>
                <w:sz w:val="24"/>
                <w:szCs w:val="24"/>
                <w:lang w:eastAsia="ar-SA"/>
              </w:rPr>
              <w:t xml:space="preserve">опрос: </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ч</w:t>
            </w:r>
            <w:r w:rsidRPr="00296A97">
              <w:rPr>
                <w:rFonts w:ascii="Times New Roman" w:eastAsia="DejaVu Sans" w:hAnsi="Times New Roman" w:cs="Times New Roman"/>
                <w:sz w:val="24"/>
                <w:szCs w:val="24"/>
                <w:lang w:eastAsia="ar-SA"/>
              </w:rPr>
              <w:t>итает текст, определяет его содержание по знакомым лексическим единицам, интернациональным словам, географическим названиям и т.п.,</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 xml:space="preserve">распознает </w:t>
            </w:r>
            <w:r w:rsidRPr="00296A97">
              <w:rPr>
                <w:rFonts w:ascii="Times New Roman" w:eastAsia="DejaVu Sans" w:hAnsi="Times New Roman" w:cs="Times New Roman"/>
                <w:sz w:val="24"/>
                <w:szCs w:val="24"/>
                <w:lang w:eastAsia="ar-SA"/>
              </w:rPr>
              <w:t>значение слов по контексту или при помощи словаря, переводит текст.</w:t>
            </w:r>
          </w:p>
          <w:p w:rsidR="003D2351" w:rsidRPr="00296A97" w:rsidRDefault="003D2351" w:rsidP="00C91858">
            <w:pPr>
              <w:tabs>
                <w:tab w:val="left" w:pos="5400"/>
              </w:tabs>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отвечает на вопросы по тексту, опираясь на знания изученных грамматических конструкций, структур и лексических единиц.</w:t>
            </w:r>
          </w:p>
        </w:tc>
        <w:tc>
          <w:tcPr>
            <w:tcW w:w="2977" w:type="dxa"/>
            <w:tcBorders>
              <w:top w:val="single" w:sz="4" w:space="0" w:color="00000A"/>
              <w:left w:val="single" w:sz="4" w:space="0" w:color="00000A"/>
              <w:bottom w:val="single" w:sz="4" w:space="0" w:color="00000A"/>
              <w:right w:val="single" w:sz="4" w:space="0" w:color="00000A"/>
            </w:tcBorders>
          </w:tcPr>
          <w:p w:rsidR="003D2351" w:rsidRPr="00296A97"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14.</w:t>
            </w:r>
          </w:p>
          <w:p w:rsidR="003D2351" w:rsidRPr="00296A97" w:rsidRDefault="003D2351" w:rsidP="00C91858">
            <w:pPr>
              <w:suppressAutoHyphens/>
              <w:spacing w:after="0" w:line="240" w:lineRule="auto"/>
              <w:rPr>
                <w:rFonts w:ascii="Times New Roman" w:eastAsia="Times New Roman" w:hAnsi="Times New Roman" w:cs="Times New Roman"/>
                <w:sz w:val="24"/>
                <w:szCs w:val="24"/>
                <w:lang w:val="en-US" w:eastAsia="zh-CN"/>
              </w:rPr>
            </w:pPr>
            <w:r w:rsidRPr="00296A97">
              <w:rPr>
                <w:rFonts w:ascii="Times New Roman" w:eastAsia="Times New Roman" w:hAnsi="Times New Roman" w:cs="Times New Roman"/>
                <w:sz w:val="24"/>
                <w:szCs w:val="24"/>
                <w:lang w:val="en-US" w:eastAsia="ar-SA"/>
              </w:rPr>
              <w:t>2.</w:t>
            </w:r>
            <w:r w:rsidR="00971704" w:rsidRPr="00971704">
              <w:rPr>
                <w:rFonts w:ascii="Times New Roman" w:eastAsia="Times New Roman" w:hAnsi="Times New Roman" w:cs="Times New Roman"/>
                <w:sz w:val="24"/>
                <w:szCs w:val="24"/>
                <w:lang w:val="en-US" w:eastAsia="ar-SA"/>
              </w:rPr>
              <w:t xml:space="preserve"> </w:t>
            </w:r>
            <w:r w:rsidRPr="00296A97">
              <w:rPr>
                <w:rFonts w:ascii="Times New Roman" w:eastAsia="Times New Roman" w:hAnsi="Times New Roman" w:cs="Times New Roman"/>
                <w:sz w:val="24"/>
                <w:szCs w:val="24"/>
                <w:lang w:val="en-US" w:eastAsia="ar-SA"/>
              </w:rPr>
              <w:t xml:space="preserve">Read the text «Climate in Great Britain» and answer the questions.  </w:t>
            </w:r>
          </w:p>
        </w:tc>
      </w:tr>
      <w:tr w:rsidR="003D2351" w:rsidRPr="0067726A" w:rsidTr="00C91858">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b/>
                <w:sz w:val="24"/>
                <w:szCs w:val="24"/>
                <w:lang w:eastAsia="ar-SA"/>
              </w:rPr>
            </w:pPr>
            <w:r w:rsidRPr="00296A97">
              <w:rPr>
                <w:rFonts w:ascii="Times New Roman" w:eastAsia="DejaVu Sans" w:hAnsi="Times New Roman" w:cs="Times New Roman"/>
                <w:b/>
                <w:sz w:val="24"/>
                <w:szCs w:val="24"/>
                <w:lang w:eastAsia="ar-SA"/>
              </w:rPr>
              <w:t xml:space="preserve">Свободное время. </w:t>
            </w:r>
          </w:p>
        </w:tc>
        <w:tc>
          <w:tcPr>
            <w:tcW w:w="58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b/>
                <w:sz w:val="24"/>
                <w:szCs w:val="24"/>
                <w:lang w:eastAsia="ar-SA"/>
              </w:rPr>
            </w:pPr>
            <w:r>
              <w:rPr>
                <w:rFonts w:ascii="Times New Roman" w:eastAsia="DejaVu Sans" w:hAnsi="Times New Roman" w:cs="Times New Roman"/>
                <w:b/>
                <w:sz w:val="24"/>
                <w:szCs w:val="24"/>
                <w:lang w:eastAsia="ar-SA"/>
              </w:rPr>
              <w:t>2 в</w:t>
            </w:r>
            <w:r w:rsidRPr="00296A97">
              <w:rPr>
                <w:rFonts w:ascii="Times New Roman" w:eastAsia="DejaVu Sans" w:hAnsi="Times New Roman" w:cs="Times New Roman"/>
                <w:b/>
                <w:sz w:val="24"/>
                <w:szCs w:val="24"/>
                <w:lang w:eastAsia="ar-SA"/>
              </w:rPr>
              <w:t xml:space="preserve">опрос: </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читает текст, определяет его содержание по знакомым лексическим единицам, интернациональным словам, географическим названиям и т.п.,</w:t>
            </w:r>
          </w:p>
          <w:p w:rsidR="003D2351"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 xml:space="preserve">распознает </w:t>
            </w:r>
            <w:r w:rsidRPr="00296A97">
              <w:rPr>
                <w:rFonts w:ascii="Times New Roman" w:eastAsia="DejaVu Sans" w:hAnsi="Times New Roman" w:cs="Times New Roman"/>
                <w:sz w:val="24"/>
                <w:szCs w:val="24"/>
                <w:lang w:eastAsia="ar-SA"/>
              </w:rPr>
              <w:t>значение слов по контексту или при помощи словаря, переводит текст.</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отвечает на вопросы по тексту, опираясь на знания изученных грамматических конструкций, структур и л</w:t>
            </w:r>
            <w:r>
              <w:rPr>
                <w:rFonts w:ascii="Times New Roman" w:eastAsia="DejaVu Sans" w:hAnsi="Times New Roman" w:cs="Times New Roman"/>
                <w:sz w:val="24"/>
                <w:szCs w:val="24"/>
                <w:lang w:eastAsia="ar-SA"/>
              </w:rPr>
              <w:t xml:space="preserve">ексических единиц. </w:t>
            </w:r>
          </w:p>
        </w:tc>
        <w:tc>
          <w:tcPr>
            <w:tcW w:w="2977" w:type="dxa"/>
            <w:tcBorders>
              <w:top w:val="single" w:sz="4" w:space="0" w:color="00000A"/>
              <w:left w:val="single" w:sz="4" w:space="0" w:color="00000A"/>
              <w:bottom w:val="single" w:sz="4" w:space="0" w:color="00000A"/>
              <w:right w:val="single" w:sz="4" w:space="0" w:color="00000A"/>
            </w:tcBorders>
          </w:tcPr>
          <w:p w:rsidR="003D2351" w:rsidRPr="00296A97"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4</w:t>
            </w:r>
          </w:p>
          <w:p w:rsidR="003D2351" w:rsidRPr="00296A97" w:rsidRDefault="003D2351" w:rsidP="00C91858">
            <w:pPr>
              <w:suppressAutoHyphens/>
              <w:spacing w:after="0" w:line="240" w:lineRule="auto"/>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val="en-US" w:eastAsia="ar-SA"/>
              </w:rPr>
              <w:t>R</w:t>
            </w:r>
            <w:r w:rsidRPr="00296A97">
              <w:rPr>
                <w:rFonts w:ascii="Times New Roman" w:eastAsia="Times New Roman" w:hAnsi="Times New Roman" w:cs="Times New Roman"/>
                <w:sz w:val="24"/>
                <w:szCs w:val="24"/>
                <w:lang w:val="en-US" w:eastAsia="ar-SA"/>
              </w:rPr>
              <w:t xml:space="preserve">ead the text «My daily </w:t>
            </w:r>
            <w:proofErr w:type="spellStart"/>
            <w:r w:rsidRPr="00296A97">
              <w:rPr>
                <w:rFonts w:ascii="Times New Roman" w:eastAsia="Times New Roman" w:hAnsi="Times New Roman" w:cs="Times New Roman"/>
                <w:sz w:val="24"/>
                <w:szCs w:val="24"/>
                <w:lang w:val="en-US" w:eastAsia="ar-SA"/>
              </w:rPr>
              <w:t>programme</w:t>
            </w:r>
            <w:proofErr w:type="spellEnd"/>
            <w:r w:rsidRPr="00296A97">
              <w:rPr>
                <w:rFonts w:ascii="Times New Roman" w:eastAsia="Times New Roman" w:hAnsi="Times New Roman" w:cs="Times New Roman"/>
                <w:sz w:val="24"/>
                <w:szCs w:val="24"/>
                <w:lang w:val="en-US" w:eastAsia="ar-SA"/>
              </w:rPr>
              <w:t xml:space="preserve">» and answer the questions.  </w:t>
            </w:r>
          </w:p>
        </w:tc>
      </w:tr>
      <w:tr w:rsidR="003D2351" w:rsidRPr="0067726A" w:rsidTr="00C91858">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b/>
                <w:sz w:val="24"/>
                <w:szCs w:val="24"/>
                <w:lang w:eastAsia="ar-SA"/>
              </w:rPr>
            </w:pPr>
            <w:r w:rsidRPr="00296A97">
              <w:rPr>
                <w:rFonts w:ascii="Times New Roman" w:eastAsia="DejaVu Sans" w:hAnsi="Times New Roman" w:cs="Times New Roman"/>
                <w:b/>
                <w:sz w:val="24"/>
                <w:szCs w:val="24"/>
                <w:lang w:eastAsia="ar-SA"/>
              </w:rPr>
              <w:t>Путешествия.</w:t>
            </w:r>
          </w:p>
        </w:tc>
        <w:tc>
          <w:tcPr>
            <w:tcW w:w="58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b/>
                <w:sz w:val="24"/>
                <w:szCs w:val="24"/>
                <w:lang w:eastAsia="ar-SA"/>
              </w:rPr>
              <w:t>1 в</w:t>
            </w:r>
            <w:r w:rsidRPr="00296A97">
              <w:rPr>
                <w:rFonts w:ascii="Times New Roman" w:eastAsia="DejaVu Sans" w:hAnsi="Times New Roman" w:cs="Times New Roman"/>
                <w:b/>
                <w:sz w:val="24"/>
                <w:szCs w:val="24"/>
                <w:lang w:eastAsia="ar-SA"/>
              </w:rPr>
              <w:t>опрос:</w:t>
            </w:r>
            <w:r w:rsidRPr="00296A97">
              <w:rPr>
                <w:rFonts w:ascii="Times New Roman" w:eastAsia="DejaVu Sans" w:hAnsi="Times New Roman" w:cs="Times New Roman"/>
                <w:sz w:val="24"/>
                <w:szCs w:val="24"/>
                <w:lang w:eastAsia="ar-SA"/>
              </w:rPr>
              <w:t xml:space="preserve"> </w:t>
            </w:r>
          </w:p>
          <w:p w:rsidR="003D2351" w:rsidRPr="00296A97" w:rsidRDefault="003D2351" w:rsidP="00C91858">
            <w:pPr>
              <w:tabs>
                <w:tab w:val="left" w:pos="144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составляет связный текст (о любви человека к перемене мест, называет причины, почему люди путешествуют и как они путешествуют) с ис</w:t>
            </w:r>
            <w:r>
              <w:rPr>
                <w:rFonts w:ascii="Times New Roman" w:eastAsia="DejaVu Sans" w:hAnsi="Times New Roman" w:cs="Times New Roman"/>
                <w:sz w:val="24"/>
                <w:szCs w:val="24"/>
                <w:lang w:eastAsia="ar-SA"/>
              </w:rPr>
              <w:t>пользованием ключевых слов в с</w:t>
            </w:r>
            <w:r w:rsidRPr="00296A97">
              <w:rPr>
                <w:rFonts w:ascii="Times New Roman" w:eastAsia="DejaVu Sans" w:hAnsi="Times New Roman" w:cs="Times New Roman"/>
                <w:sz w:val="24"/>
                <w:szCs w:val="24"/>
                <w:lang w:eastAsia="ar-SA"/>
              </w:rPr>
              <w:t>оответствии с предложенной ситуацией (с предварительной подготовкой)</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представляет устное сообщение на заданную тему (с предварительной подготовкой)</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б</w:t>
            </w:r>
            <w:r w:rsidRPr="00296A97">
              <w:rPr>
                <w:rFonts w:ascii="Times New Roman" w:eastAsia="DejaVu Sans" w:hAnsi="Times New Roman" w:cs="Times New Roman"/>
                <w:sz w:val="24"/>
                <w:szCs w:val="24"/>
                <w:lang w:eastAsia="ar-SA"/>
              </w:rPr>
              <w:t>еседует по теме, используя элементы описания, повествования и рассуждения по данной теме.</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b/>
                <w:sz w:val="24"/>
                <w:szCs w:val="24"/>
                <w:lang w:eastAsia="ar-SA"/>
              </w:rPr>
            </w:pPr>
            <w:r>
              <w:rPr>
                <w:rFonts w:ascii="Times New Roman" w:eastAsia="DejaVu Sans" w:hAnsi="Times New Roman" w:cs="Times New Roman"/>
                <w:b/>
                <w:sz w:val="24"/>
                <w:szCs w:val="24"/>
                <w:lang w:eastAsia="ar-SA"/>
              </w:rPr>
              <w:t>2 в</w:t>
            </w:r>
            <w:r w:rsidRPr="00296A97">
              <w:rPr>
                <w:rFonts w:ascii="Times New Roman" w:eastAsia="DejaVu Sans" w:hAnsi="Times New Roman" w:cs="Times New Roman"/>
                <w:b/>
                <w:sz w:val="24"/>
                <w:szCs w:val="24"/>
                <w:lang w:eastAsia="ar-SA"/>
              </w:rPr>
              <w:t xml:space="preserve">опрос: </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ч</w:t>
            </w:r>
            <w:r w:rsidRPr="00296A97">
              <w:rPr>
                <w:rFonts w:ascii="Times New Roman" w:eastAsia="DejaVu Sans" w:hAnsi="Times New Roman" w:cs="Times New Roman"/>
                <w:sz w:val="24"/>
                <w:szCs w:val="24"/>
                <w:lang w:eastAsia="ar-SA"/>
              </w:rPr>
              <w:t>итает текст, определяет его содержание по знакомым лексическим единицам, интернациональным словам, географическим названиям и т.п.,</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распознает</w:t>
            </w:r>
            <w:r w:rsidRPr="00296A97">
              <w:rPr>
                <w:rFonts w:ascii="Times New Roman" w:eastAsia="DejaVu Sans" w:hAnsi="Times New Roman" w:cs="Times New Roman"/>
                <w:sz w:val="24"/>
                <w:szCs w:val="24"/>
                <w:lang w:eastAsia="ar-SA"/>
              </w:rPr>
              <w:t xml:space="preserve"> значение слов по контексту или при помощи словаря, переводит текст.</w:t>
            </w:r>
          </w:p>
          <w:p w:rsidR="003D2351" w:rsidRPr="00296A97" w:rsidRDefault="003D2351" w:rsidP="00C91858">
            <w:pPr>
              <w:tabs>
                <w:tab w:val="left" w:pos="144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отвечает на вопросы по тексту, опираясь на знания изученных грамматических конструкций, структур и лексических единиц.</w:t>
            </w:r>
          </w:p>
        </w:tc>
        <w:tc>
          <w:tcPr>
            <w:tcW w:w="2977" w:type="dxa"/>
            <w:tcBorders>
              <w:top w:val="single" w:sz="4" w:space="0" w:color="00000A"/>
              <w:left w:val="single" w:sz="4" w:space="0" w:color="00000A"/>
              <w:bottom w:val="single" w:sz="4" w:space="0" w:color="00000A"/>
              <w:right w:val="single" w:sz="4" w:space="0" w:color="00000A"/>
            </w:tcBorders>
          </w:tcPr>
          <w:p w:rsidR="003D2351" w:rsidRPr="00296A97"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5</w:t>
            </w:r>
          </w:p>
          <w:p w:rsidR="003D2351" w:rsidRPr="00296A97" w:rsidRDefault="003D2351" w:rsidP="00971704">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Read the text « Travelling and holidays» and answer the questions.</w:t>
            </w:r>
          </w:p>
          <w:p w:rsidR="003D2351" w:rsidRPr="00296A97"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10</w:t>
            </w:r>
          </w:p>
          <w:p w:rsidR="003D2351" w:rsidRPr="00296A97" w:rsidRDefault="003D2351" w:rsidP="00971704">
            <w:pPr>
              <w:suppressAutoHyphens/>
              <w:spacing w:after="0" w:line="240" w:lineRule="auto"/>
              <w:rPr>
                <w:rFonts w:ascii="Times New Roman" w:eastAsia="Times New Roman" w:hAnsi="Times New Roman" w:cs="Times New Roman"/>
                <w:sz w:val="24"/>
                <w:szCs w:val="24"/>
                <w:lang w:val="en-US" w:eastAsia="zh-CN"/>
              </w:rPr>
            </w:pPr>
            <w:r w:rsidRPr="00296A97">
              <w:rPr>
                <w:rFonts w:ascii="Times New Roman" w:eastAsia="Times New Roman" w:hAnsi="Times New Roman" w:cs="Times New Roman"/>
                <w:sz w:val="24"/>
                <w:szCs w:val="24"/>
                <w:lang w:val="en-US" w:eastAsia="ar-SA"/>
              </w:rPr>
              <w:t>How do people travel?</w:t>
            </w:r>
          </w:p>
        </w:tc>
      </w:tr>
      <w:tr w:rsidR="003D2351" w:rsidRPr="0067726A" w:rsidTr="00C91858">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widowControl w:val="0"/>
              <w:suppressAutoHyphens/>
              <w:snapToGrid w:val="0"/>
              <w:spacing w:after="0" w:line="240" w:lineRule="auto"/>
              <w:jc w:val="both"/>
              <w:rPr>
                <w:rFonts w:ascii="Times New Roman" w:eastAsia="DejaVu Sans" w:hAnsi="Times New Roman" w:cs="Times New Roman"/>
                <w:b/>
                <w:sz w:val="24"/>
                <w:szCs w:val="24"/>
                <w:lang w:eastAsia="ar-SA"/>
              </w:rPr>
            </w:pPr>
            <w:r w:rsidRPr="00296A97">
              <w:rPr>
                <w:rFonts w:ascii="Times New Roman" w:eastAsia="DejaVu Sans" w:hAnsi="Times New Roman" w:cs="Times New Roman"/>
                <w:b/>
                <w:sz w:val="24"/>
                <w:szCs w:val="24"/>
                <w:lang w:eastAsia="ar-SA"/>
              </w:rPr>
              <w:t xml:space="preserve">Здоровый образ жизни. </w:t>
            </w:r>
          </w:p>
        </w:tc>
        <w:tc>
          <w:tcPr>
            <w:tcW w:w="58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b/>
                <w:sz w:val="24"/>
                <w:szCs w:val="24"/>
                <w:lang w:eastAsia="ar-SA"/>
              </w:rPr>
            </w:pPr>
            <w:r>
              <w:rPr>
                <w:rFonts w:ascii="Times New Roman" w:eastAsia="DejaVu Sans" w:hAnsi="Times New Roman" w:cs="Times New Roman"/>
                <w:b/>
                <w:sz w:val="24"/>
                <w:szCs w:val="24"/>
                <w:lang w:eastAsia="ar-SA"/>
              </w:rPr>
              <w:t>2 в</w:t>
            </w:r>
            <w:r w:rsidRPr="00296A97">
              <w:rPr>
                <w:rFonts w:ascii="Times New Roman" w:eastAsia="DejaVu Sans" w:hAnsi="Times New Roman" w:cs="Times New Roman"/>
                <w:b/>
                <w:sz w:val="24"/>
                <w:szCs w:val="24"/>
                <w:lang w:eastAsia="ar-SA"/>
              </w:rPr>
              <w:t xml:space="preserve">опрос: </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ч</w:t>
            </w:r>
            <w:r w:rsidRPr="00296A97">
              <w:rPr>
                <w:rFonts w:ascii="Times New Roman" w:eastAsia="DejaVu Sans" w:hAnsi="Times New Roman" w:cs="Times New Roman"/>
                <w:sz w:val="24"/>
                <w:szCs w:val="24"/>
                <w:lang w:eastAsia="ar-SA"/>
              </w:rPr>
              <w:t>итает текст, определяет его содержание по знакомым лексическим единицам, интернациональным словам, географическим названиям и т.п.,</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распознает</w:t>
            </w:r>
            <w:r w:rsidRPr="00296A97">
              <w:rPr>
                <w:rFonts w:ascii="Times New Roman" w:eastAsia="DejaVu Sans" w:hAnsi="Times New Roman" w:cs="Times New Roman"/>
                <w:sz w:val="24"/>
                <w:szCs w:val="24"/>
                <w:lang w:eastAsia="ar-SA"/>
              </w:rPr>
              <w:t xml:space="preserve"> значение слов по контексту или при помощи словаря, переводит текст.</w:t>
            </w:r>
          </w:p>
          <w:p w:rsidR="003D2351" w:rsidRPr="00296A97" w:rsidRDefault="003D2351" w:rsidP="00C91858">
            <w:pPr>
              <w:tabs>
                <w:tab w:val="left" w:pos="144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отвечает на вопросы по тексту, опираясь на знания изученных грамматических конструкций, </w:t>
            </w:r>
            <w:r>
              <w:rPr>
                <w:rFonts w:ascii="Times New Roman" w:eastAsia="DejaVu Sans" w:hAnsi="Times New Roman" w:cs="Times New Roman"/>
                <w:sz w:val="24"/>
                <w:szCs w:val="24"/>
                <w:lang w:eastAsia="ar-SA"/>
              </w:rPr>
              <w:t>структур и лексических единиц.</w:t>
            </w:r>
          </w:p>
        </w:tc>
        <w:tc>
          <w:tcPr>
            <w:tcW w:w="2977" w:type="dxa"/>
            <w:tcBorders>
              <w:top w:val="single" w:sz="4" w:space="0" w:color="00000A"/>
              <w:left w:val="single" w:sz="4" w:space="0" w:color="00000A"/>
              <w:bottom w:val="single" w:sz="4" w:space="0" w:color="00000A"/>
              <w:right w:val="single" w:sz="4" w:space="0" w:color="00000A"/>
            </w:tcBorders>
          </w:tcPr>
          <w:p w:rsidR="003D2351" w:rsidRPr="00296A97"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12.</w:t>
            </w:r>
          </w:p>
          <w:p w:rsidR="003D2351" w:rsidRPr="00296A97" w:rsidRDefault="003D2351" w:rsidP="00C91858">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Read the text «Sport and Olympic Games» and answer the questions.</w:t>
            </w:r>
          </w:p>
          <w:p w:rsidR="003D2351"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Pr>
                <w:rFonts w:ascii="Times New Roman" w:eastAsia="Times New Roman" w:hAnsi="Times New Roman" w:cs="Times New Roman"/>
                <w:b/>
                <w:bCs/>
                <w:sz w:val="24"/>
                <w:szCs w:val="24"/>
                <w:lang w:val="en-US" w:eastAsia="ar-SA"/>
              </w:rPr>
              <w:t xml:space="preserve"> № 13.</w:t>
            </w:r>
          </w:p>
          <w:p w:rsidR="003D2351" w:rsidRPr="00CE0682"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sz w:val="24"/>
                <w:szCs w:val="24"/>
                <w:lang w:val="en-US" w:eastAsia="ar-SA"/>
              </w:rPr>
              <w:t xml:space="preserve">Read the text «Sport» and answer the questions.  </w:t>
            </w:r>
          </w:p>
        </w:tc>
      </w:tr>
      <w:tr w:rsidR="003D2351" w:rsidRPr="0067726A" w:rsidTr="00C91858">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b/>
                <w:sz w:val="24"/>
                <w:szCs w:val="24"/>
                <w:lang w:eastAsia="ar-SA"/>
              </w:rPr>
            </w:pPr>
            <w:r w:rsidRPr="00296A97">
              <w:rPr>
                <w:rFonts w:ascii="Times New Roman" w:eastAsia="DejaVu Sans" w:hAnsi="Times New Roman" w:cs="Times New Roman"/>
                <w:b/>
                <w:sz w:val="24"/>
                <w:szCs w:val="24"/>
                <w:lang w:eastAsia="ar-SA"/>
              </w:rPr>
              <w:t xml:space="preserve">Страны и континенты. </w:t>
            </w:r>
          </w:p>
        </w:tc>
        <w:tc>
          <w:tcPr>
            <w:tcW w:w="58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b/>
                <w:sz w:val="24"/>
                <w:szCs w:val="24"/>
                <w:lang w:eastAsia="ar-SA"/>
              </w:rPr>
              <w:t>1 в</w:t>
            </w:r>
            <w:r w:rsidRPr="00296A97">
              <w:rPr>
                <w:rFonts w:ascii="Times New Roman" w:eastAsia="DejaVu Sans" w:hAnsi="Times New Roman" w:cs="Times New Roman"/>
                <w:b/>
                <w:sz w:val="24"/>
                <w:szCs w:val="24"/>
                <w:lang w:eastAsia="ar-SA"/>
              </w:rPr>
              <w:t>опрос:</w:t>
            </w:r>
            <w:r w:rsidRPr="00296A97">
              <w:rPr>
                <w:rFonts w:ascii="Times New Roman" w:eastAsia="DejaVu Sans" w:hAnsi="Times New Roman" w:cs="Times New Roman"/>
                <w:sz w:val="24"/>
                <w:szCs w:val="24"/>
                <w:lang w:eastAsia="ar-SA"/>
              </w:rPr>
              <w:t xml:space="preserve"> </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с</w:t>
            </w:r>
            <w:r w:rsidRPr="00296A97">
              <w:rPr>
                <w:rFonts w:ascii="Times New Roman" w:eastAsia="DejaVu Sans" w:hAnsi="Times New Roman" w:cs="Times New Roman"/>
                <w:sz w:val="24"/>
                <w:szCs w:val="24"/>
                <w:lang w:eastAsia="ar-SA"/>
              </w:rPr>
              <w:t>оставляет связный те</w:t>
            </w:r>
            <w:r>
              <w:rPr>
                <w:rFonts w:ascii="Times New Roman" w:eastAsia="DejaVu Sans" w:hAnsi="Times New Roman" w:cs="Times New Roman"/>
                <w:sz w:val="24"/>
                <w:szCs w:val="24"/>
                <w:lang w:eastAsia="ar-SA"/>
              </w:rPr>
              <w:t xml:space="preserve">кст (об иноязычных праздниках, </w:t>
            </w:r>
            <w:r w:rsidRPr="00296A97">
              <w:rPr>
                <w:rFonts w:ascii="Times New Roman" w:eastAsia="DejaVu Sans" w:hAnsi="Times New Roman" w:cs="Times New Roman"/>
                <w:sz w:val="24"/>
                <w:szCs w:val="24"/>
                <w:lang w:eastAsia="ar-SA"/>
              </w:rPr>
              <w:t>показывает овладение национально-культурной спецификой страны изучаемого языка) с использованием ключевых слов</w:t>
            </w:r>
            <w:r>
              <w:rPr>
                <w:rFonts w:ascii="Times New Roman" w:eastAsia="DejaVu Sans" w:hAnsi="Times New Roman" w:cs="Times New Roman"/>
                <w:sz w:val="24"/>
                <w:szCs w:val="24"/>
                <w:lang w:eastAsia="ar-SA"/>
              </w:rPr>
              <w:t xml:space="preserve"> в с</w:t>
            </w:r>
            <w:r w:rsidRPr="00296A97">
              <w:rPr>
                <w:rFonts w:ascii="Times New Roman" w:eastAsia="DejaVu Sans" w:hAnsi="Times New Roman" w:cs="Times New Roman"/>
                <w:sz w:val="24"/>
                <w:szCs w:val="24"/>
                <w:lang w:eastAsia="ar-SA"/>
              </w:rPr>
              <w:t>оответствии с предложенной ситуацией (с предварительной подготовкой)</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представляет устное сообщение на заданную тему (с предварительной подготовкой)</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б</w:t>
            </w:r>
            <w:r w:rsidRPr="00296A97">
              <w:rPr>
                <w:rFonts w:ascii="Times New Roman" w:eastAsia="DejaVu Sans" w:hAnsi="Times New Roman" w:cs="Times New Roman"/>
                <w:sz w:val="24"/>
                <w:szCs w:val="24"/>
                <w:lang w:eastAsia="ar-SA"/>
              </w:rPr>
              <w:t>еседует по теме, используя элементы описания, повествования и рассуждения по данной теме.</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b/>
                <w:sz w:val="24"/>
                <w:szCs w:val="24"/>
                <w:lang w:eastAsia="ar-SA"/>
              </w:rPr>
            </w:pPr>
            <w:r>
              <w:rPr>
                <w:rFonts w:ascii="Times New Roman" w:eastAsia="DejaVu Sans" w:hAnsi="Times New Roman" w:cs="Times New Roman"/>
                <w:b/>
                <w:sz w:val="24"/>
                <w:szCs w:val="24"/>
                <w:lang w:eastAsia="ar-SA"/>
              </w:rPr>
              <w:t>2 в</w:t>
            </w:r>
            <w:r w:rsidRPr="00296A97">
              <w:rPr>
                <w:rFonts w:ascii="Times New Roman" w:eastAsia="DejaVu Sans" w:hAnsi="Times New Roman" w:cs="Times New Roman"/>
                <w:b/>
                <w:sz w:val="24"/>
                <w:szCs w:val="24"/>
                <w:lang w:eastAsia="ar-SA"/>
              </w:rPr>
              <w:t xml:space="preserve">опрос: </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ч</w:t>
            </w:r>
            <w:r w:rsidRPr="00296A97">
              <w:rPr>
                <w:rFonts w:ascii="Times New Roman" w:eastAsia="DejaVu Sans" w:hAnsi="Times New Roman" w:cs="Times New Roman"/>
                <w:sz w:val="24"/>
                <w:szCs w:val="24"/>
                <w:lang w:eastAsia="ar-SA"/>
              </w:rPr>
              <w:t>итает текст, определяет его содержание по знакомым лексическим единицам, интернациональным словам, географическим названиям и т.п.,</w:t>
            </w:r>
          </w:p>
          <w:p w:rsidR="003D2351"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распознает</w:t>
            </w:r>
            <w:r w:rsidRPr="00296A97">
              <w:rPr>
                <w:rFonts w:ascii="Times New Roman" w:eastAsia="DejaVu Sans" w:hAnsi="Times New Roman" w:cs="Times New Roman"/>
                <w:sz w:val="24"/>
                <w:szCs w:val="24"/>
                <w:lang w:eastAsia="ar-SA"/>
              </w:rPr>
              <w:t xml:space="preserve"> значение слов по контексту или при помощи словаря, переводит текст.</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отвечает на вопросы по тексту, опираясь на знания изученных грамматических конструкций, структур и лексических единиц. </w:t>
            </w:r>
          </w:p>
        </w:tc>
        <w:tc>
          <w:tcPr>
            <w:tcW w:w="2977" w:type="dxa"/>
            <w:tcBorders>
              <w:top w:val="single" w:sz="4" w:space="0" w:color="00000A"/>
              <w:left w:val="single" w:sz="4" w:space="0" w:color="00000A"/>
              <w:bottom w:val="single" w:sz="4" w:space="0" w:color="00000A"/>
              <w:right w:val="single" w:sz="4" w:space="0" w:color="00000A"/>
            </w:tcBorders>
          </w:tcPr>
          <w:p w:rsidR="003D2351" w:rsidRPr="00296A97"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6</w:t>
            </w:r>
          </w:p>
          <w:p w:rsidR="003D2351" w:rsidRPr="00296A97" w:rsidRDefault="003D2351" w:rsidP="00C91858">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Read the text « Christmas in Great Britain» and answer the questions.</w:t>
            </w:r>
          </w:p>
          <w:p w:rsidR="003D2351" w:rsidRPr="00296A97"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14.</w:t>
            </w:r>
          </w:p>
          <w:p w:rsidR="003D2351" w:rsidRPr="00296A97"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sz w:val="24"/>
                <w:szCs w:val="24"/>
                <w:lang w:val="en-US" w:eastAsia="ar-SA"/>
              </w:rPr>
              <w:t>1.</w:t>
            </w:r>
            <w:r w:rsidRPr="00CE0682">
              <w:rPr>
                <w:rFonts w:ascii="Times New Roman" w:eastAsia="Times New Roman" w:hAnsi="Times New Roman" w:cs="Times New Roman"/>
                <w:sz w:val="24"/>
                <w:szCs w:val="24"/>
                <w:lang w:val="en-US" w:eastAsia="ar-SA"/>
              </w:rPr>
              <w:t xml:space="preserve"> </w:t>
            </w:r>
            <w:r w:rsidRPr="00296A97">
              <w:rPr>
                <w:rFonts w:ascii="Times New Roman" w:eastAsia="Times New Roman" w:hAnsi="Times New Roman" w:cs="Times New Roman"/>
                <w:sz w:val="24"/>
                <w:szCs w:val="24"/>
                <w:lang w:val="en-US" w:eastAsia="ar-SA"/>
              </w:rPr>
              <w:t>Speak on traditions of celebrating holidays in the UK.</w:t>
            </w:r>
          </w:p>
          <w:p w:rsidR="003D2351" w:rsidRPr="00296A97"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15.</w:t>
            </w:r>
          </w:p>
          <w:p w:rsidR="003D2351" w:rsidRPr="00296A97" w:rsidRDefault="003D2351" w:rsidP="00C91858">
            <w:pPr>
              <w:suppressAutoHyphens/>
              <w:spacing w:after="0" w:line="240" w:lineRule="auto"/>
              <w:rPr>
                <w:rFonts w:ascii="Times New Roman" w:eastAsia="Times New Roman" w:hAnsi="Times New Roman" w:cs="Times New Roman"/>
                <w:bCs/>
                <w:sz w:val="24"/>
                <w:szCs w:val="24"/>
                <w:lang w:val="en-US" w:eastAsia="ar-SA"/>
              </w:rPr>
            </w:pPr>
            <w:r w:rsidRPr="00296A97">
              <w:rPr>
                <w:rFonts w:ascii="Times New Roman" w:eastAsia="Times New Roman" w:hAnsi="Times New Roman" w:cs="Times New Roman"/>
                <w:bCs/>
                <w:sz w:val="24"/>
                <w:szCs w:val="24"/>
                <w:lang w:val="en-US" w:eastAsia="ar-SA"/>
              </w:rPr>
              <w:t>1.</w:t>
            </w:r>
            <w:r w:rsidRPr="00CE0682">
              <w:rPr>
                <w:rFonts w:ascii="Times New Roman" w:eastAsia="Times New Roman" w:hAnsi="Times New Roman" w:cs="Times New Roman"/>
                <w:bCs/>
                <w:sz w:val="24"/>
                <w:szCs w:val="24"/>
                <w:lang w:val="en-US" w:eastAsia="ar-SA"/>
              </w:rPr>
              <w:t xml:space="preserve"> </w:t>
            </w:r>
            <w:r w:rsidRPr="00296A97">
              <w:rPr>
                <w:rFonts w:ascii="Times New Roman" w:eastAsia="Times New Roman" w:hAnsi="Times New Roman" w:cs="Times New Roman"/>
                <w:bCs/>
                <w:sz w:val="24"/>
                <w:szCs w:val="24"/>
                <w:lang w:val="en-US" w:eastAsia="ar-SA"/>
              </w:rPr>
              <w:t>What do you know about Christmas traditions in Great Britain?</w:t>
            </w:r>
          </w:p>
          <w:p w:rsidR="003D2351" w:rsidRPr="00296A97"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16.</w:t>
            </w:r>
          </w:p>
          <w:p w:rsidR="003D2351" w:rsidRPr="00296A97" w:rsidRDefault="003D2351" w:rsidP="00C91858">
            <w:pPr>
              <w:suppressAutoHyphens/>
              <w:spacing w:after="0" w:line="240" w:lineRule="auto"/>
              <w:rPr>
                <w:rFonts w:ascii="Times New Roman" w:eastAsia="Times New Roman" w:hAnsi="Times New Roman" w:cs="Times New Roman"/>
                <w:bCs/>
                <w:sz w:val="24"/>
                <w:szCs w:val="24"/>
                <w:lang w:val="en-US" w:eastAsia="ar-SA"/>
              </w:rPr>
            </w:pPr>
            <w:r w:rsidRPr="00296A97">
              <w:rPr>
                <w:rFonts w:ascii="Times New Roman" w:eastAsia="Times New Roman" w:hAnsi="Times New Roman" w:cs="Times New Roman"/>
                <w:bCs/>
                <w:sz w:val="24"/>
                <w:szCs w:val="24"/>
                <w:lang w:val="en-US" w:eastAsia="ar-SA"/>
              </w:rPr>
              <w:t>1.</w:t>
            </w:r>
            <w:r w:rsidRPr="00CE0682">
              <w:rPr>
                <w:rFonts w:ascii="Times New Roman" w:eastAsia="Times New Roman" w:hAnsi="Times New Roman" w:cs="Times New Roman"/>
                <w:bCs/>
                <w:sz w:val="24"/>
                <w:szCs w:val="24"/>
                <w:lang w:val="en-US" w:eastAsia="ar-SA"/>
              </w:rPr>
              <w:t xml:space="preserve"> </w:t>
            </w:r>
            <w:r w:rsidRPr="00296A97">
              <w:rPr>
                <w:rFonts w:ascii="Times New Roman" w:eastAsia="Times New Roman" w:hAnsi="Times New Roman" w:cs="Times New Roman"/>
                <w:bCs/>
                <w:sz w:val="24"/>
                <w:szCs w:val="24"/>
                <w:lang w:val="en-US" w:eastAsia="ar-SA"/>
              </w:rPr>
              <w:t>Comment on Easter traditions in Great Britain.</w:t>
            </w:r>
          </w:p>
          <w:p w:rsidR="003D2351" w:rsidRPr="00296A97"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17.</w:t>
            </w:r>
          </w:p>
          <w:p w:rsidR="003D2351" w:rsidRPr="00296A97" w:rsidRDefault="003D2351" w:rsidP="00C91858">
            <w:pPr>
              <w:suppressAutoHyphens/>
              <w:spacing w:after="0" w:line="240" w:lineRule="auto"/>
              <w:rPr>
                <w:rFonts w:ascii="Times New Roman" w:eastAsia="Times New Roman" w:hAnsi="Times New Roman" w:cs="Times New Roman"/>
                <w:sz w:val="24"/>
                <w:szCs w:val="24"/>
                <w:lang w:val="en-US" w:eastAsia="zh-CN"/>
              </w:rPr>
            </w:pPr>
            <w:r w:rsidRPr="00296A97">
              <w:rPr>
                <w:rFonts w:ascii="Times New Roman" w:eastAsia="Times New Roman" w:hAnsi="Times New Roman" w:cs="Times New Roman"/>
                <w:bCs/>
                <w:sz w:val="24"/>
                <w:szCs w:val="24"/>
                <w:lang w:val="en-US" w:eastAsia="ar-SA"/>
              </w:rPr>
              <w:t>1.</w:t>
            </w:r>
            <w:r w:rsidRPr="00CE0682">
              <w:rPr>
                <w:rFonts w:ascii="Times New Roman" w:eastAsia="Times New Roman" w:hAnsi="Times New Roman" w:cs="Times New Roman"/>
                <w:bCs/>
                <w:sz w:val="24"/>
                <w:szCs w:val="24"/>
                <w:lang w:val="en-US" w:eastAsia="ar-SA"/>
              </w:rPr>
              <w:t xml:space="preserve"> </w:t>
            </w:r>
            <w:r w:rsidRPr="00296A97">
              <w:rPr>
                <w:rFonts w:ascii="Times New Roman" w:eastAsia="Times New Roman" w:hAnsi="Times New Roman" w:cs="Times New Roman"/>
                <w:bCs/>
                <w:sz w:val="24"/>
                <w:szCs w:val="24"/>
                <w:lang w:val="en-US" w:eastAsia="ar-SA"/>
              </w:rPr>
              <w:t xml:space="preserve">Comment on Guy Fawkes traditions in Great Britain.  </w:t>
            </w:r>
          </w:p>
        </w:tc>
      </w:tr>
      <w:tr w:rsidR="003D2351" w:rsidRPr="0067726A" w:rsidTr="00C91858">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widowControl w:val="0"/>
              <w:suppressAutoHyphens/>
              <w:snapToGrid w:val="0"/>
              <w:spacing w:after="0" w:line="240" w:lineRule="auto"/>
              <w:jc w:val="both"/>
              <w:rPr>
                <w:rFonts w:ascii="Times New Roman" w:eastAsia="DejaVu Sans" w:hAnsi="Times New Roman" w:cs="Times New Roman"/>
                <w:b/>
                <w:i/>
                <w:iCs/>
                <w:sz w:val="24"/>
                <w:szCs w:val="24"/>
                <w:lang w:eastAsia="ar-SA"/>
              </w:rPr>
            </w:pPr>
            <w:r w:rsidRPr="00296A97">
              <w:rPr>
                <w:rFonts w:ascii="Times New Roman" w:eastAsia="DejaVu Sans" w:hAnsi="Times New Roman" w:cs="Times New Roman"/>
                <w:b/>
                <w:sz w:val="24"/>
                <w:szCs w:val="24"/>
                <w:lang w:eastAsia="ar-SA"/>
              </w:rPr>
              <w:t>Межкультурное общение.</w:t>
            </w:r>
          </w:p>
          <w:p w:rsidR="003D2351" w:rsidRPr="00296A97" w:rsidRDefault="003D2351" w:rsidP="00C91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i/>
                <w:iCs/>
                <w:sz w:val="24"/>
                <w:szCs w:val="24"/>
                <w:lang w:eastAsia="ar-SA"/>
              </w:rPr>
            </w:pPr>
          </w:p>
        </w:tc>
        <w:tc>
          <w:tcPr>
            <w:tcW w:w="58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b/>
                <w:sz w:val="24"/>
                <w:szCs w:val="24"/>
                <w:lang w:eastAsia="ar-SA"/>
              </w:rPr>
            </w:pPr>
            <w:r>
              <w:rPr>
                <w:rFonts w:ascii="Times New Roman" w:eastAsia="DejaVu Sans" w:hAnsi="Times New Roman" w:cs="Times New Roman"/>
                <w:b/>
                <w:sz w:val="24"/>
                <w:szCs w:val="24"/>
                <w:lang w:eastAsia="ar-SA"/>
              </w:rPr>
              <w:t>2 в</w:t>
            </w:r>
            <w:r w:rsidRPr="00296A97">
              <w:rPr>
                <w:rFonts w:ascii="Times New Roman" w:eastAsia="DejaVu Sans" w:hAnsi="Times New Roman" w:cs="Times New Roman"/>
                <w:b/>
                <w:sz w:val="24"/>
                <w:szCs w:val="24"/>
                <w:lang w:eastAsia="ar-SA"/>
              </w:rPr>
              <w:t xml:space="preserve">опрос: </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читает текст, определяет его содержание по знакомым лексическим единицам, интернациональным словам, географическим названиям и т.п.,</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 xml:space="preserve">распознает </w:t>
            </w:r>
            <w:r w:rsidRPr="00296A97">
              <w:rPr>
                <w:rFonts w:ascii="Times New Roman" w:eastAsia="DejaVu Sans" w:hAnsi="Times New Roman" w:cs="Times New Roman"/>
                <w:sz w:val="24"/>
                <w:szCs w:val="24"/>
                <w:lang w:eastAsia="ar-SA"/>
              </w:rPr>
              <w:t>значение слов по контексту или при помощи словаря, переводит текст.</w:t>
            </w:r>
          </w:p>
          <w:p w:rsidR="003D2351" w:rsidRPr="00296A97" w:rsidRDefault="003D2351" w:rsidP="00C91858">
            <w:pPr>
              <w:tabs>
                <w:tab w:val="left" w:pos="144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отвечает на вопросы по тексту, опираясь на знания изученных грамматических конструкций, структур и лексических единиц.</w:t>
            </w:r>
          </w:p>
        </w:tc>
        <w:tc>
          <w:tcPr>
            <w:tcW w:w="2977" w:type="dxa"/>
            <w:tcBorders>
              <w:top w:val="single" w:sz="4" w:space="0" w:color="00000A"/>
              <w:left w:val="single" w:sz="4" w:space="0" w:color="00000A"/>
              <w:bottom w:val="single" w:sz="4" w:space="0" w:color="00000A"/>
              <w:right w:val="single" w:sz="4" w:space="0" w:color="00000A"/>
            </w:tcBorders>
          </w:tcPr>
          <w:p w:rsidR="003D2351" w:rsidRPr="00296A97"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2</w:t>
            </w:r>
          </w:p>
          <w:p w:rsidR="003D2351" w:rsidRPr="00296A97" w:rsidRDefault="003D2351" w:rsidP="00971704">
            <w:pPr>
              <w:suppressAutoHyphens/>
              <w:spacing w:after="0" w:line="240" w:lineRule="auto"/>
              <w:rPr>
                <w:rFonts w:ascii="Times New Roman" w:eastAsia="Times New Roman" w:hAnsi="Times New Roman" w:cs="Times New Roman"/>
                <w:sz w:val="24"/>
                <w:szCs w:val="24"/>
                <w:lang w:val="en-US" w:eastAsia="zh-CN"/>
              </w:rPr>
            </w:pPr>
            <w:r w:rsidRPr="00296A97">
              <w:rPr>
                <w:rFonts w:ascii="Times New Roman" w:eastAsia="Times New Roman" w:hAnsi="Times New Roman" w:cs="Times New Roman"/>
                <w:sz w:val="24"/>
                <w:szCs w:val="24"/>
                <w:lang w:val="en-US" w:eastAsia="ar-SA"/>
              </w:rPr>
              <w:t xml:space="preserve">Read the text «English as the World language» and answer the questions      </w:t>
            </w:r>
          </w:p>
        </w:tc>
      </w:tr>
      <w:tr w:rsidR="003D2351" w:rsidRPr="0067726A" w:rsidTr="00C91858">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b/>
                <w:sz w:val="24"/>
                <w:szCs w:val="24"/>
                <w:lang w:eastAsia="ar-SA"/>
              </w:rPr>
            </w:pPr>
            <w:r w:rsidRPr="00296A97">
              <w:rPr>
                <w:rFonts w:ascii="Times New Roman" w:eastAsia="DejaVu Sans" w:hAnsi="Times New Roman" w:cs="Times New Roman"/>
                <w:b/>
                <w:sz w:val="24"/>
                <w:szCs w:val="24"/>
                <w:lang w:eastAsia="ar-SA"/>
              </w:rPr>
              <w:t xml:space="preserve">Образование. </w:t>
            </w:r>
          </w:p>
        </w:tc>
        <w:tc>
          <w:tcPr>
            <w:tcW w:w="58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b/>
                <w:sz w:val="24"/>
                <w:szCs w:val="24"/>
                <w:lang w:eastAsia="ar-SA"/>
              </w:rPr>
              <w:t>1 в</w:t>
            </w:r>
            <w:r w:rsidRPr="00296A97">
              <w:rPr>
                <w:rFonts w:ascii="Times New Roman" w:eastAsia="DejaVu Sans" w:hAnsi="Times New Roman" w:cs="Times New Roman"/>
                <w:b/>
                <w:sz w:val="24"/>
                <w:szCs w:val="24"/>
                <w:lang w:eastAsia="ar-SA"/>
              </w:rPr>
              <w:t>опрос:</w:t>
            </w:r>
            <w:r w:rsidRPr="00296A97">
              <w:rPr>
                <w:rFonts w:ascii="Times New Roman" w:eastAsia="DejaVu Sans" w:hAnsi="Times New Roman" w:cs="Times New Roman"/>
                <w:sz w:val="24"/>
                <w:szCs w:val="24"/>
                <w:lang w:eastAsia="ar-SA"/>
              </w:rPr>
              <w:t xml:space="preserve"> </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с</w:t>
            </w:r>
            <w:r w:rsidRPr="00296A97">
              <w:rPr>
                <w:rFonts w:ascii="Times New Roman" w:eastAsia="DejaVu Sans" w:hAnsi="Times New Roman" w:cs="Times New Roman"/>
                <w:sz w:val="24"/>
                <w:szCs w:val="24"/>
                <w:lang w:eastAsia="ar-SA"/>
              </w:rPr>
              <w:t>оставляет связный текст (о системе образования России и Великобритании)</w:t>
            </w:r>
            <w:r>
              <w:rPr>
                <w:rFonts w:ascii="Times New Roman" w:eastAsia="DejaVu Sans" w:hAnsi="Times New Roman" w:cs="Times New Roman"/>
                <w:sz w:val="24"/>
                <w:szCs w:val="24"/>
                <w:lang w:eastAsia="ar-SA"/>
              </w:rPr>
              <w:t xml:space="preserve"> с и</w:t>
            </w:r>
            <w:r w:rsidRPr="00296A97">
              <w:rPr>
                <w:rFonts w:ascii="Times New Roman" w:eastAsia="DejaVu Sans" w:hAnsi="Times New Roman" w:cs="Times New Roman"/>
                <w:sz w:val="24"/>
                <w:szCs w:val="24"/>
                <w:lang w:eastAsia="ar-SA"/>
              </w:rPr>
              <w:t>спользованием ключевых слов</w:t>
            </w:r>
            <w:r>
              <w:rPr>
                <w:rFonts w:ascii="Times New Roman" w:eastAsia="DejaVu Sans" w:hAnsi="Times New Roman" w:cs="Times New Roman"/>
                <w:sz w:val="24"/>
                <w:szCs w:val="24"/>
                <w:lang w:eastAsia="ar-SA"/>
              </w:rPr>
              <w:t xml:space="preserve"> в с</w:t>
            </w:r>
            <w:r w:rsidRPr="00296A97">
              <w:rPr>
                <w:rFonts w:ascii="Times New Roman" w:eastAsia="DejaVu Sans" w:hAnsi="Times New Roman" w:cs="Times New Roman"/>
                <w:sz w:val="24"/>
                <w:szCs w:val="24"/>
                <w:lang w:eastAsia="ar-SA"/>
              </w:rPr>
              <w:t>оответствии с предложенной ситуацией (с предварительной подготовкой)</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представляет устное сообщение на заданную тему (с предварительной подготовкой)</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беседует по теме, используя элементы описания, повествования и рассуждения по данной теме.</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b/>
                <w:sz w:val="24"/>
                <w:szCs w:val="24"/>
                <w:lang w:eastAsia="ar-SA"/>
              </w:rPr>
            </w:pPr>
            <w:r>
              <w:rPr>
                <w:rFonts w:ascii="Times New Roman" w:eastAsia="DejaVu Sans" w:hAnsi="Times New Roman" w:cs="Times New Roman"/>
                <w:b/>
                <w:sz w:val="24"/>
                <w:szCs w:val="24"/>
                <w:lang w:eastAsia="ar-SA"/>
              </w:rPr>
              <w:t>2 в</w:t>
            </w:r>
            <w:r w:rsidRPr="00296A97">
              <w:rPr>
                <w:rFonts w:ascii="Times New Roman" w:eastAsia="DejaVu Sans" w:hAnsi="Times New Roman" w:cs="Times New Roman"/>
                <w:b/>
                <w:sz w:val="24"/>
                <w:szCs w:val="24"/>
                <w:lang w:eastAsia="ar-SA"/>
              </w:rPr>
              <w:t xml:space="preserve">опрос: </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читает текст, определяет его содержание по знакомым лексическим единицам, интернациональным словам, географическим названиям и т.п.,</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распознает</w:t>
            </w:r>
            <w:r w:rsidRPr="00296A97">
              <w:rPr>
                <w:rFonts w:ascii="Times New Roman" w:eastAsia="DejaVu Sans" w:hAnsi="Times New Roman" w:cs="Times New Roman"/>
                <w:sz w:val="24"/>
                <w:szCs w:val="24"/>
                <w:lang w:eastAsia="ar-SA"/>
              </w:rPr>
              <w:t xml:space="preserve"> значение слов по контексту или при помощи словаря, переводит текст.</w:t>
            </w:r>
          </w:p>
          <w:p w:rsidR="003D2351" w:rsidRPr="00296A97" w:rsidRDefault="003D2351" w:rsidP="00C91858">
            <w:pPr>
              <w:tabs>
                <w:tab w:val="left" w:pos="144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отвечает на вопросы по тексту, опираясь на знания изученных грамматических конструкций, </w:t>
            </w:r>
            <w:r>
              <w:rPr>
                <w:rFonts w:ascii="Times New Roman" w:eastAsia="DejaVu Sans" w:hAnsi="Times New Roman" w:cs="Times New Roman"/>
                <w:sz w:val="24"/>
                <w:szCs w:val="24"/>
                <w:lang w:eastAsia="ar-SA"/>
              </w:rPr>
              <w:t>структур и лексических единиц.</w:t>
            </w:r>
          </w:p>
        </w:tc>
        <w:tc>
          <w:tcPr>
            <w:tcW w:w="2977" w:type="dxa"/>
            <w:tcBorders>
              <w:top w:val="single" w:sz="4" w:space="0" w:color="00000A"/>
              <w:left w:val="single" w:sz="4" w:space="0" w:color="00000A"/>
              <w:bottom w:val="single" w:sz="4" w:space="0" w:color="00000A"/>
              <w:right w:val="single" w:sz="4" w:space="0" w:color="00000A"/>
            </w:tcBorders>
          </w:tcPr>
          <w:p w:rsidR="003D2351" w:rsidRPr="00296A97"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3</w:t>
            </w:r>
          </w:p>
          <w:p w:rsidR="003D2351" w:rsidRPr="00296A97" w:rsidRDefault="003D2351" w:rsidP="00971704">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Read the text «Education in Great Britain» and answer the questions.</w:t>
            </w:r>
          </w:p>
          <w:p w:rsidR="003D2351" w:rsidRPr="00296A97"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4</w:t>
            </w:r>
          </w:p>
          <w:p w:rsidR="003D2351" w:rsidRPr="00296A97" w:rsidRDefault="003D2351" w:rsidP="00971704">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Comment on the system of education in Russia.</w:t>
            </w:r>
          </w:p>
          <w:p w:rsidR="003D2351" w:rsidRPr="00296A97"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5</w:t>
            </w:r>
          </w:p>
          <w:p w:rsidR="003D2351" w:rsidRPr="00296A97" w:rsidRDefault="003D2351" w:rsidP="00C91858">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1. Comment on the system of education in the UK.</w:t>
            </w:r>
          </w:p>
          <w:p w:rsidR="003D2351" w:rsidRPr="00296A97"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8</w:t>
            </w:r>
          </w:p>
          <w:p w:rsidR="003D2351" w:rsidRPr="00296A97" w:rsidRDefault="003D2351" w:rsidP="00971704">
            <w:pPr>
              <w:suppressAutoHyphens/>
              <w:spacing w:after="0" w:line="240" w:lineRule="auto"/>
              <w:rPr>
                <w:rFonts w:ascii="Times New Roman" w:eastAsia="Times New Roman" w:hAnsi="Times New Roman" w:cs="Times New Roman"/>
                <w:sz w:val="24"/>
                <w:szCs w:val="24"/>
                <w:lang w:val="en-US" w:eastAsia="zh-CN"/>
              </w:rPr>
            </w:pPr>
            <w:r w:rsidRPr="00296A97">
              <w:rPr>
                <w:rFonts w:ascii="Times New Roman" w:eastAsia="Times New Roman" w:hAnsi="Times New Roman" w:cs="Times New Roman"/>
                <w:sz w:val="24"/>
                <w:szCs w:val="24"/>
                <w:lang w:val="en-US" w:eastAsia="ar-SA"/>
              </w:rPr>
              <w:t xml:space="preserve">Read the text «The British Education System» and answer the questions.  </w:t>
            </w:r>
          </w:p>
        </w:tc>
      </w:tr>
      <w:tr w:rsidR="003D2351" w:rsidRPr="0067726A" w:rsidTr="00C91858">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b/>
                <w:sz w:val="24"/>
                <w:szCs w:val="24"/>
                <w:lang w:eastAsia="ar-SA"/>
              </w:rPr>
            </w:pPr>
            <w:r w:rsidRPr="00296A97">
              <w:rPr>
                <w:rFonts w:ascii="Times New Roman" w:eastAsia="DejaVu Sans" w:hAnsi="Times New Roman" w:cs="Times New Roman"/>
                <w:b/>
                <w:sz w:val="24"/>
                <w:szCs w:val="24"/>
                <w:lang w:eastAsia="ar-SA"/>
              </w:rPr>
              <w:t xml:space="preserve">Профессии. </w:t>
            </w:r>
          </w:p>
        </w:tc>
        <w:tc>
          <w:tcPr>
            <w:tcW w:w="58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b/>
                <w:sz w:val="24"/>
                <w:szCs w:val="24"/>
                <w:lang w:eastAsia="ar-SA"/>
              </w:rPr>
              <w:t>1 в</w:t>
            </w:r>
            <w:r w:rsidRPr="00296A97">
              <w:rPr>
                <w:rFonts w:ascii="Times New Roman" w:eastAsia="DejaVu Sans" w:hAnsi="Times New Roman" w:cs="Times New Roman"/>
                <w:b/>
                <w:sz w:val="24"/>
                <w:szCs w:val="24"/>
                <w:lang w:eastAsia="ar-SA"/>
              </w:rPr>
              <w:t>опрос:</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составляет связный текст (о профессии учителя, воспитателя)</w:t>
            </w:r>
            <w:r>
              <w:rPr>
                <w:rFonts w:ascii="Times New Roman" w:eastAsia="DejaVu Sans" w:hAnsi="Times New Roman" w:cs="Times New Roman"/>
                <w:sz w:val="24"/>
                <w:szCs w:val="24"/>
                <w:lang w:eastAsia="ar-SA"/>
              </w:rPr>
              <w:t xml:space="preserve"> с и</w:t>
            </w:r>
            <w:r w:rsidRPr="00296A97">
              <w:rPr>
                <w:rFonts w:ascii="Times New Roman" w:eastAsia="DejaVu Sans" w:hAnsi="Times New Roman" w:cs="Times New Roman"/>
                <w:sz w:val="24"/>
                <w:szCs w:val="24"/>
                <w:lang w:eastAsia="ar-SA"/>
              </w:rPr>
              <w:t>спользованием ключевых слов</w:t>
            </w:r>
            <w:r>
              <w:rPr>
                <w:rFonts w:ascii="Times New Roman" w:eastAsia="DejaVu Sans" w:hAnsi="Times New Roman" w:cs="Times New Roman"/>
                <w:sz w:val="24"/>
                <w:szCs w:val="24"/>
                <w:lang w:eastAsia="ar-SA"/>
              </w:rPr>
              <w:t xml:space="preserve"> в с</w:t>
            </w:r>
            <w:r w:rsidRPr="00296A97">
              <w:rPr>
                <w:rFonts w:ascii="Times New Roman" w:eastAsia="DejaVu Sans" w:hAnsi="Times New Roman" w:cs="Times New Roman"/>
                <w:sz w:val="24"/>
                <w:szCs w:val="24"/>
                <w:lang w:eastAsia="ar-SA"/>
              </w:rPr>
              <w:t>оответствии с предложенной ситуацией (с предварительной подготовкой)</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представляет устное сообщение на заданную тему (с предварительной подготовкой)</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беседует по теме, используя элементы описания, повествования и рассуждения по данной теме. </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b/>
                <w:sz w:val="24"/>
                <w:szCs w:val="24"/>
                <w:lang w:eastAsia="ar-SA"/>
              </w:rPr>
            </w:pPr>
            <w:r>
              <w:rPr>
                <w:rFonts w:ascii="Times New Roman" w:eastAsia="DejaVu Sans" w:hAnsi="Times New Roman" w:cs="Times New Roman"/>
                <w:b/>
                <w:sz w:val="24"/>
                <w:szCs w:val="24"/>
                <w:lang w:eastAsia="ar-SA"/>
              </w:rPr>
              <w:t>2 в</w:t>
            </w:r>
            <w:r w:rsidRPr="00296A97">
              <w:rPr>
                <w:rFonts w:ascii="Times New Roman" w:eastAsia="DejaVu Sans" w:hAnsi="Times New Roman" w:cs="Times New Roman"/>
                <w:b/>
                <w:sz w:val="24"/>
                <w:szCs w:val="24"/>
                <w:lang w:eastAsia="ar-SA"/>
              </w:rPr>
              <w:t xml:space="preserve">опрос: </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читает текст, определяет его содержание по знакомым лексическим единицам, интернациональным словам, географическим названиям и т.п.,</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 xml:space="preserve">распознает </w:t>
            </w:r>
            <w:r w:rsidRPr="00296A97">
              <w:rPr>
                <w:rFonts w:ascii="Times New Roman" w:eastAsia="DejaVu Sans" w:hAnsi="Times New Roman" w:cs="Times New Roman"/>
                <w:sz w:val="24"/>
                <w:szCs w:val="24"/>
                <w:lang w:eastAsia="ar-SA"/>
              </w:rPr>
              <w:t>значение слов по контексту или при помощи словаря, переводит текст.</w:t>
            </w:r>
          </w:p>
          <w:p w:rsidR="003D2351" w:rsidRPr="00296A97" w:rsidRDefault="003D2351" w:rsidP="00C91858">
            <w:pPr>
              <w:tabs>
                <w:tab w:val="left" w:pos="144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в) отвечает на вопросы по тексту, опираясь на знания изученных грамматических конструкций, структур и лексических единиц. </w:t>
            </w:r>
          </w:p>
        </w:tc>
        <w:tc>
          <w:tcPr>
            <w:tcW w:w="2977" w:type="dxa"/>
            <w:tcBorders>
              <w:top w:val="single" w:sz="4" w:space="0" w:color="00000A"/>
              <w:left w:val="single" w:sz="4" w:space="0" w:color="00000A"/>
              <w:bottom w:val="single" w:sz="4" w:space="0" w:color="00000A"/>
              <w:right w:val="single" w:sz="4" w:space="0" w:color="00000A"/>
            </w:tcBorders>
          </w:tcPr>
          <w:p w:rsidR="003D2351" w:rsidRPr="00296A97"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6</w:t>
            </w:r>
          </w:p>
          <w:p w:rsidR="003D2351" w:rsidRPr="00296A97" w:rsidRDefault="003D2351" w:rsidP="00C91858">
            <w:pPr>
              <w:suppressAutoHyphens/>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S</w:t>
            </w:r>
            <w:r w:rsidRPr="00296A97">
              <w:rPr>
                <w:rFonts w:ascii="Times New Roman" w:eastAsia="Times New Roman" w:hAnsi="Times New Roman" w:cs="Times New Roman"/>
                <w:sz w:val="24"/>
                <w:szCs w:val="24"/>
                <w:lang w:val="en-US" w:eastAsia="ar-SA"/>
              </w:rPr>
              <w:t>peak on pros and cons of being a teacher.</w:t>
            </w:r>
          </w:p>
          <w:p w:rsidR="003D2351" w:rsidRPr="00296A97"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11.</w:t>
            </w:r>
          </w:p>
          <w:p w:rsidR="003D2351" w:rsidRPr="00296A97" w:rsidRDefault="003D2351" w:rsidP="00C91858">
            <w:pPr>
              <w:suppressAutoHyphens/>
              <w:spacing w:after="0" w:line="240" w:lineRule="auto"/>
              <w:rPr>
                <w:rFonts w:ascii="Times New Roman" w:eastAsia="DejaVu Sans"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Read the text «My foreign language teacher» and answer the questions.   </w:t>
            </w:r>
          </w:p>
        </w:tc>
      </w:tr>
      <w:tr w:rsidR="003D2351" w:rsidRPr="0067726A" w:rsidTr="00C91858">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b/>
                <w:sz w:val="24"/>
                <w:szCs w:val="24"/>
                <w:lang w:eastAsia="ar-SA"/>
              </w:rPr>
            </w:pPr>
            <w:r w:rsidRPr="00296A97">
              <w:rPr>
                <w:rFonts w:ascii="Times New Roman" w:eastAsia="DejaVu Sans" w:hAnsi="Times New Roman" w:cs="Times New Roman"/>
                <w:b/>
                <w:sz w:val="24"/>
                <w:szCs w:val="24"/>
                <w:lang w:eastAsia="ar-SA"/>
              </w:rPr>
              <w:t>Роль средств массовой информации.</w:t>
            </w:r>
          </w:p>
        </w:tc>
        <w:tc>
          <w:tcPr>
            <w:tcW w:w="58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CE0682">
              <w:rPr>
                <w:rFonts w:ascii="Times New Roman" w:eastAsia="DejaVu Sans" w:hAnsi="Times New Roman" w:cs="Times New Roman"/>
                <w:b/>
                <w:sz w:val="24"/>
                <w:szCs w:val="24"/>
                <w:lang w:eastAsia="ar-SA"/>
              </w:rPr>
              <w:t xml:space="preserve">1 </w:t>
            </w:r>
            <w:r>
              <w:rPr>
                <w:rFonts w:ascii="Times New Roman" w:eastAsia="DejaVu Sans" w:hAnsi="Times New Roman" w:cs="Times New Roman"/>
                <w:b/>
                <w:sz w:val="24"/>
                <w:szCs w:val="24"/>
                <w:lang w:val="en-US" w:eastAsia="ar-SA"/>
              </w:rPr>
              <w:t>d</w:t>
            </w:r>
            <w:r w:rsidRPr="00296A97">
              <w:rPr>
                <w:rFonts w:ascii="Times New Roman" w:eastAsia="DejaVu Sans" w:hAnsi="Times New Roman" w:cs="Times New Roman"/>
                <w:b/>
                <w:sz w:val="24"/>
                <w:szCs w:val="24"/>
                <w:lang w:eastAsia="ar-SA"/>
              </w:rPr>
              <w:t>опрос:</w:t>
            </w:r>
            <w:r w:rsidRPr="00296A97">
              <w:rPr>
                <w:rFonts w:ascii="Times New Roman" w:eastAsia="DejaVu Sans" w:hAnsi="Times New Roman" w:cs="Times New Roman"/>
                <w:sz w:val="24"/>
                <w:szCs w:val="24"/>
                <w:lang w:eastAsia="ar-SA"/>
              </w:rPr>
              <w:t xml:space="preserve"> </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составляет связный текст (о СМИ)</w:t>
            </w:r>
            <w:r w:rsidRPr="00CE0682">
              <w:rPr>
                <w:rFonts w:ascii="Times New Roman" w:eastAsia="DejaVu Sans" w:hAnsi="Times New Roman" w:cs="Times New Roman"/>
                <w:sz w:val="24"/>
                <w:szCs w:val="24"/>
                <w:lang w:eastAsia="ar-SA"/>
              </w:rPr>
              <w:t xml:space="preserve"> </w:t>
            </w:r>
            <w:r>
              <w:rPr>
                <w:rFonts w:ascii="Times New Roman" w:eastAsia="DejaVu Sans" w:hAnsi="Times New Roman" w:cs="Times New Roman"/>
                <w:sz w:val="24"/>
                <w:szCs w:val="24"/>
                <w:lang w:val="en-US" w:eastAsia="ar-SA"/>
              </w:rPr>
              <w:t>c</w:t>
            </w:r>
            <w:r w:rsidRPr="00296A97">
              <w:rPr>
                <w:rFonts w:ascii="Times New Roman" w:eastAsia="DejaVu Sans" w:hAnsi="Times New Roman" w:cs="Times New Roman"/>
                <w:sz w:val="24"/>
                <w:szCs w:val="24"/>
                <w:lang w:eastAsia="ar-SA"/>
              </w:rPr>
              <w:t xml:space="preserve"> использованием ключевых слов</w:t>
            </w:r>
            <w:r w:rsidRPr="00CE0682">
              <w:rPr>
                <w:rFonts w:ascii="Times New Roman" w:eastAsia="DejaVu Sans" w:hAnsi="Times New Roman" w:cs="Times New Roman"/>
                <w:sz w:val="24"/>
                <w:szCs w:val="24"/>
                <w:lang w:eastAsia="ar-SA"/>
              </w:rPr>
              <w:t xml:space="preserve"> </w:t>
            </w:r>
            <w:r w:rsidRPr="00296A97">
              <w:rPr>
                <w:rFonts w:ascii="Times New Roman" w:eastAsia="DejaVu Sans" w:hAnsi="Times New Roman" w:cs="Times New Roman"/>
                <w:sz w:val="24"/>
                <w:szCs w:val="24"/>
                <w:lang w:eastAsia="ar-SA"/>
              </w:rPr>
              <w:t>в соответствии с предложенной ситуацией (с предварительной подготовкой)</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представляет устное сообщение на заданную тему (с предварительной подготовкой)</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беседует по теме, используя элементы описания, повествования и рассуждения по данной теме. </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b/>
                <w:sz w:val="24"/>
                <w:szCs w:val="24"/>
                <w:lang w:eastAsia="ar-SA"/>
              </w:rPr>
            </w:pPr>
            <w:r w:rsidRPr="00CE0682">
              <w:rPr>
                <w:rFonts w:ascii="Times New Roman" w:eastAsia="DejaVu Sans" w:hAnsi="Times New Roman" w:cs="Times New Roman"/>
                <w:b/>
                <w:sz w:val="24"/>
                <w:szCs w:val="24"/>
                <w:lang w:eastAsia="ar-SA"/>
              </w:rPr>
              <w:t xml:space="preserve">2 </w:t>
            </w:r>
            <w:r>
              <w:rPr>
                <w:rFonts w:ascii="Times New Roman" w:eastAsia="DejaVu Sans" w:hAnsi="Times New Roman" w:cs="Times New Roman"/>
                <w:b/>
                <w:sz w:val="24"/>
                <w:szCs w:val="24"/>
                <w:lang w:val="en-US" w:eastAsia="ar-SA"/>
              </w:rPr>
              <w:t>d</w:t>
            </w:r>
            <w:r w:rsidRPr="00296A97">
              <w:rPr>
                <w:rFonts w:ascii="Times New Roman" w:eastAsia="DejaVu Sans" w:hAnsi="Times New Roman" w:cs="Times New Roman"/>
                <w:b/>
                <w:sz w:val="24"/>
                <w:szCs w:val="24"/>
                <w:lang w:eastAsia="ar-SA"/>
              </w:rPr>
              <w:t xml:space="preserve">опрос: </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читает текст, определяет его содержание по знакомым лексическим единицам, интернациональным словам, географическим названиям и т.п.,</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р</w:t>
            </w:r>
            <w:r w:rsidRPr="00296A97">
              <w:rPr>
                <w:rFonts w:ascii="Times New Roman" w:eastAsia="DejaVu Sans" w:hAnsi="Times New Roman" w:cs="Times New Roman"/>
                <w:sz w:val="24"/>
                <w:szCs w:val="24"/>
                <w:lang w:eastAsia="ar-SA"/>
              </w:rPr>
              <w:t>аспознает значение слов по контексту или при помощи словаря, переводит текст.</w:t>
            </w:r>
          </w:p>
          <w:p w:rsidR="003D2351" w:rsidRPr="00296A97" w:rsidRDefault="003D2351" w:rsidP="00C91858">
            <w:pPr>
              <w:tabs>
                <w:tab w:val="left" w:pos="144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отвечает на вопросы по тексту, опираясь на знания изученных грамматических конструкций, структур и лексических единиц. </w:t>
            </w:r>
          </w:p>
        </w:tc>
        <w:tc>
          <w:tcPr>
            <w:tcW w:w="2977" w:type="dxa"/>
            <w:tcBorders>
              <w:top w:val="single" w:sz="4" w:space="0" w:color="00000A"/>
              <w:left w:val="single" w:sz="4" w:space="0" w:color="00000A"/>
              <w:bottom w:val="single" w:sz="4" w:space="0" w:color="00000A"/>
              <w:right w:val="single" w:sz="4" w:space="0" w:color="00000A"/>
            </w:tcBorders>
          </w:tcPr>
          <w:p w:rsidR="003D2351" w:rsidRPr="00296A97" w:rsidRDefault="003D2351" w:rsidP="00C91858">
            <w:pPr>
              <w:suppressLineNumbers/>
              <w:suppressAutoHyphens/>
              <w:snapToGrid w:val="0"/>
              <w:spacing w:after="0" w:line="240" w:lineRule="auto"/>
              <w:rPr>
                <w:rFonts w:ascii="Times New Roman" w:hAnsi="Times New Roman" w:cs="Times New Roman"/>
                <w:sz w:val="24"/>
                <w:szCs w:val="24"/>
                <w:lang w:val="en-US"/>
              </w:rPr>
            </w:pPr>
            <w:r w:rsidRPr="00296A97">
              <w:rPr>
                <w:rFonts w:ascii="Times New Roman" w:hAnsi="Times New Roman" w:cs="Times New Roman"/>
                <w:b/>
                <w:sz w:val="24"/>
                <w:szCs w:val="24"/>
              </w:rPr>
              <w:t>Билет</w:t>
            </w:r>
            <w:r w:rsidRPr="00296A97">
              <w:rPr>
                <w:rFonts w:ascii="Times New Roman" w:hAnsi="Times New Roman" w:cs="Times New Roman"/>
                <w:b/>
                <w:sz w:val="24"/>
                <w:szCs w:val="24"/>
                <w:lang w:val="en-US"/>
              </w:rPr>
              <w:t xml:space="preserve"> №6</w:t>
            </w:r>
            <w:r w:rsidRPr="00296A97">
              <w:rPr>
                <w:rFonts w:ascii="Times New Roman" w:hAnsi="Times New Roman" w:cs="Times New Roman"/>
                <w:sz w:val="24"/>
                <w:szCs w:val="24"/>
                <w:lang w:val="en-US"/>
              </w:rPr>
              <w:t>. Speak about the role of Mass media in our life.</w:t>
            </w:r>
          </w:p>
          <w:p w:rsidR="003D2351" w:rsidRPr="00296A97" w:rsidRDefault="003D2351" w:rsidP="00C91858">
            <w:pPr>
              <w:suppressLineNumbers/>
              <w:suppressAutoHyphens/>
              <w:snapToGrid w:val="0"/>
              <w:spacing w:after="0" w:line="240" w:lineRule="auto"/>
              <w:rPr>
                <w:rFonts w:ascii="Times New Roman" w:eastAsia="Times New Roman" w:hAnsi="Times New Roman" w:cs="Times New Roman"/>
                <w:sz w:val="24"/>
                <w:szCs w:val="24"/>
                <w:lang w:val="en-US" w:eastAsia="zh-CN"/>
              </w:rPr>
            </w:pPr>
            <w:r w:rsidRPr="00296A97">
              <w:rPr>
                <w:rFonts w:ascii="Times New Roman" w:eastAsia="Times New Roman" w:hAnsi="Times New Roman" w:cs="Times New Roman"/>
                <w:b/>
                <w:sz w:val="24"/>
                <w:szCs w:val="24"/>
                <w:lang w:eastAsia="zh-CN"/>
              </w:rPr>
              <w:t>Билет</w:t>
            </w:r>
            <w:r w:rsidRPr="00296A97">
              <w:rPr>
                <w:rFonts w:ascii="Times New Roman" w:eastAsia="Times New Roman" w:hAnsi="Times New Roman" w:cs="Times New Roman"/>
                <w:b/>
                <w:sz w:val="24"/>
                <w:szCs w:val="24"/>
                <w:lang w:val="en-US" w:eastAsia="zh-CN"/>
              </w:rPr>
              <w:t xml:space="preserve"> №11.</w:t>
            </w:r>
            <w:r w:rsidRPr="00296A97">
              <w:rPr>
                <w:rFonts w:ascii="Times New Roman" w:eastAsia="Times New Roman" w:hAnsi="Times New Roman" w:cs="Times New Roman"/>
                <w:sz w:val="24"/>
                <w:szCs w:val="24"/>
                <w:lang w:val="en-US" w:eastAsia="zh-CN"/>
              </w:rPr>
              <w:t xml:space="preserve"> </w:t>
            </w:r>
            <w:r w:rsidRPr="00296A97">
              <w:rPr>
                <w:rFonts w:ascii="Times New Roman" w:hAnsi="Times New Roman" w:cs="Times New Roman"/>
                <w:sz w:val="24"/>
                <w:szCs w:val="24"/>
                <w:lang w:val="en-US"/>
              </w:rPr>
              <w:t>2. Read the text «</w:t>
            </w:r>
            <w:r w:rsidRPr="00296A97">
              <w:rPr>
                <w:rFonts w:ascii="Times New Roman" w:hAnsi="Times New Roman" w:cs="Times New Roman"/>
                <w:bCs/>
                <w:sz w:val="24"/>
                <w:szCs w:val="24"/>
                <w:lang w:val="en-GB"/>
              </w:rPr>
              <w:t>The Hollywood Story</w:t>
            </w:r>
            <w:r w:rsidRPr="00296A97">
              <w:rPr>
                <w:rFonts w:ascii="Times New Roman" w:hAnsi="Times New Roman" w:cs="Times New Roman"/>
                <w:sz w:val="24"/>
                <w:szCs w:val="24"/>
                <w:lang w:val="en-US"/>
              </w:rPr>
              <w:t>»</w:t>
            </w:r>
          </w:p>
        </w:tc>
      </w:tr>
      <w:tr w:rsidR="003D2351" w:rsidRPr="0067726A" w:rsidTr="00C91858">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b/>
                <w:sz w:val="24"/>
                <w:szCs w:val="24"/>
                <w:lang w:eastAsia="ar-SA"/>
              </w:rPr>
            </w:pPr>
            <w:r w:rsidRPr="00296A97">
              <w:rPr>
                <w:rFonts w:ascii="Times New Roman" w:eastAsia="DejaVu Sans" w:hAnsi="Times New Roman" w:cs="Times New Roman"/>
                <w:b/>
                <w:sz w:val="24"/>
                <w:szCs w:val="24"/>
                <w:lang w:eastAsia="ar-SA"/>
              </w:rPr>
              <w:t xml:space="preserve">Искусство. </w:t>
            </w:r>
          </w:p>
        </w:tc>
        <w:tc>
          <w:tcPr>
            <w:tcW w:w="581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b/>
                <w:sz w:val="24"/>
                <w:szCs w:val="24"/>
                <w:lang w:eastAsia="ar-SA"/>
              </w:rPr>
            </w:pPr>
            <w:r>
              <w:rPr>
                <w:rFonts w:ascii="Times New Roman" w:eastAsia="DejaVu Sans" w:hAnsi="Times New Roman" w:cs="Times New Roman"/>
                <w:b/>
                <w:sz w:val="24"/>
                <w:szCs w:val="24"/>
                <w:lang w:eastAsia="ar-SA"/>
              </w:rPr>
              <w:t>2 в</w:t>
            </w:r>
            <w:r w:rsidRPr="00296A97">
              <w:rPr>
                <w:rFonts w:ascii="Times New Roman" w:eastAsia="DejaVu Sans" w:hAnsi="Times New Roman" w:cs="Times New Roman"/>
                <w:b/>
                <w:sz w:val="24"/>
                <w:szCs w:val="24"/>
                <w:lang w:eastAsia="ar-SA"/>
              </w:rPr>
              <w:t xml:space="preserve">опрос: </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читает текст, определяет его содержание по знакомым лексическим единицам, интернациональным словам, географическим названиям и т.п.,</w:t>
            </w:r>
          </w:p>
          <w:p w:rsidR="003D2351"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распознает</w:t>
            </w:r>
            <w:r w:rsidRPr="00296A97">
              <w:rPr>
                <w:rFonts w:ascii="Times New Roman" w:eastAsia="DejaVu Sans" w:hAnsi="Times New Roman" w:cs="Times New Roman"/>
                <w:sz w:val="24"/>
                <w:szCs w:val="24"/>
                <w:lang w:eastAsia="ar-SA"/>
              </w:rPr>
              <w:t xml:space="preserve"> значение слов по контексту или при помощи словаря, переводит текст.</w:t>
            </w:r>
          </w:p>
          <w:p w:rsidR="003D2351" w:rsidRPr="00296A97" w:rsidRDefault="003D2351" w:rsidP="00C91858">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отвечает на вопросы по тексту, опираясь на знания изученных грамматических конструкций, структур и лексических единиц.</w:t>
            </w:r>
          </w:p>
        </w:tc>
        <w:tc>
          <w:tcPr>
            <w:tcW w:w="2977" w:type="dxa"/>
            <w:tcBorders>
              <w:top w:val="single" w:sz="4" w:space="0" w:color="00000A"/>
              <w:left w:val="single" w:sz="4" w:space="0" w:color="00000A"/>
              <w:bottom w:val="single" w:sz="4" w:space="0" w:color="00000A"/>
              <w:right w:val="single" w:sz="4" w:space="0" w:color="00000A"/>
            </w:tcBorders>
          </w:tcPr>
          <w:p w:rsidR="003D2351" w:rsidRPr="00296A97"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16.</w:t>
            </w:r>
          </w:p>
          <w:p w:rsidR="003D2351" w:rsidRPr="00296A97" w:rsidRDefault="003D2351" w:rsidP="00C91858">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2.</w:t>
            </w:r>
            <w:r w:rsidR="00971704" w:rsidRPr="00971704">
              <w:rPr>
                <w:rFonts w:ascii="Times New Roman" w:eastAsia="Times New Roman" w:hAnsi="Times New Roman" w:cs="Times New Roman"/>
                <w:sz w:val="24"/>
                <w:szCs w:val="24"/>
                <w:lang w:val="en-US" w:eastAsia="ar-SA"/>
              </w:rPr>
              <w:t xml:space="preserve"> </w:t>
            </w:r>
            <w:r w:rsidRPr="00296A97">
              <w:rPr>
                <w:rFonts w:ascii="Times New Roman" w:eastAsia="Times New Roman" w:hAnsi="Times New Roman" w:cs="Times New Roman"/>
                <w:sz w:val="24"/>
                <w:szCs w:val="24"/>
                <w:lang w:val="en-US" w:eastAsia="ar-SA"/>
              </w:rPr>
              <w:t>Read the text «London Art Galleries» and answer the questions.</w:t>
            </w:r>
          </w:p>
          <w:p w:rsidR="003D2351" w:rsidRPr="00296A97" w:rsidRDefault="003D2351" w:rsidP="00C91858">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17.</w:t>
            </w:r>
          </w:p>
          <w:p w:rsidR="003D2351" w:rsidRPr="00296A97" w:rsidRDefault="003D2351" w:rsidP="00C91858">
            <w:pPr>
              <w:suppressAutoHyphens/>
              <w:spacing w:after="0" w:line="240" w:lineRule="auto"/>
              <w:rPr>
                <w:rFonts w:ascii="Times New Roman" w:eastAsia="Times New Roman" w:hAnsi="Times New Roman" w:cs="Times New Roman"/>
                <w:sz w:val="24"/>
                <w:szCs w:val="24"/>
                <w:lang w:val="en-US" w:eastAsia="zh-CN"/>
              </w:rPr>
            </w:pPr>
            <w:r w:rsidRPr="00296A97">
              <w:rPr>
                <w:rFonts w:ascii="Times New Roman" w:eastAsia="Times New Roman" w:hAnsi="Times New Roman" w:cs="Times New Roman"/>
                <w:sz w:val="24"/>
                <w:szCs w:val="24"/>
                <w:lang w:val="en-US" w:eastAsia="ar-SA"/>
              </w:rPr>
              <w:t>2.</w:t>
            </w:r>
            <w:r w:rsidRPr="00CE0682">
              <w:rPr>
                <w:rFonts w:ascii="Times New Roman" w:eastAsia="Times New Roman" w:hAnsi="Times New Roman" w:cs="Times New Roman"/>
                <w:sz w:val="24"/>
                <w:szCs w:val="24"/>
                <w:lang w:val="en-US" w:eastAsia="ar-SA"/>
              </w:rPr>
              <w:t xml:space="preserve"> </w:t>
            </w:r>
            <w:r w:rsidRPr="00296A97">
              <w:rPr>
                <w:rFonts w:ascii="Times New Roman" w:eastAsia="Times New Roman" w:hAnsi="Times New Roman" w:cs="Times New Roman"/>
                <w:sz w:val="24"/>
                <w:szCs w:val="24"/>
                <w:lang w:val="en-US" w:eastAsia="ar-SA"/>
              </w:rPr>
              <w:t xml:space="preserve">Read the text «Christopher Wren» and answer the questions.  </w:t>
            </w:r>
          </w:p>
        </w:tc>
      </w:tr>
      <w:tr w:rsidR="003D2351" w:rsidRPr="00296A97" w:rsidTr="00C91858">
        <w:trPr>
          <w:trHeight w:val="1445"/>
        </w:trPr>
        <w:tc>
          <w:tcPr>
            <w:tcW w:w="10490" w:type="dxa"/>
            <w:gridSpan w:val="4"/>
            <w:tcBorders>
              <w:top w:val="single" w:sz="4" w:space="0" w:color="00000A"/>
              <w:left w:val="single" w:sz="4" w:space="0" w:color="00000A"/>
              <w:right w:val="single" w:sz="4" w:space="0" w:color="00000A"/>
            </w:tcBorders>
            <w:shd w:val="clear" w:color="auto" w:fill="auto"/>
            <w:tcMar>
              <w:left w:w="108" w:type="dxa"/>
            </w:tcMar>
          </w:tcPr>
          <w:p w:rsidR="003D2351" w:rsidRPr="00296A97" w:rsidRDefault="003D2351" w:rsidP="00C91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i/>
                <w:iCs/>
                <w:sz w:val="24"/>
                <w:szCs w:val="24"/>
                <w:lang w:eastAsia="ar-SA"/>
              </w:rPr>
            </w:pPr>
            <w:r w:rsidRPr="00296A97">
              <w:rPr>
                <w:rFonts w:ascii="Times New Roman" w:eastAsia="DejaVu Sans" w:hAnsi="Times New Roman" w:cs="Times New Roman"/>
                <w:i/>
                <w:iCs/>
                <w:sz w:val="24"/>
                <w:szCs w:val="24"/>
                <w:lang w:eastAsia="ar-SA"/>
              </w:rPr>
              <w:t>В результате освоения учебной дисциплины обучающийся должен знать:</w:t>
            </w:r>
          </w:p>
          <w:p w:rsidR="003D2351" w:rsidRPr="00296A97" w:rsidRDefault="003D2351" w:rsidP="00C91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i/>
                <w:iCs/>
                <w:sz w:val="24"/>
                <w:szCs w:val="24"/>
                <w:lang w:eastAsia="ar-SA"/>
              </w:rPr>
              <w:t>лексический (1200-1400 лексических единиц) и грамматический минимум, необходимый для чтения ин. текстов профессиональной направленности.</w:t>
            </w:r>
          </w:p>
          <w:p w:rsidR="003D2351" w:rsidRPr="00296A97" w:rsidRDefault="003D2351" w:rsidP="00C91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DejaVu Sans" w:hAnsi="Times New Roman" w:cs="Times New Roman"/>
                <w:i/>
                <w:iCs/>
                <w:sz w:val="24"/>
                <w:szCs w:val="24"/>
                <w:lang w:eastAsia="ar-SA"/>
              </w:rPr>
            </w:pPr>
          </w:p>
          <w:p w:rsidR="003D2351" w:rsidRPr="00296A97" w:rsidRDefault="003D2351" w:rsidP="00C91858">
            <w:pPr>
              <w:suppressAutoHyphens/>
              <w:snapToGrid w:val="0"/>
              <w:spacing w:after="0" w:line="240" w:lineRule="auto"/>
              <w:rPr>
                <w:rFonts w:ascii="Times New Roman" w:eastAsia="DejaVu Sans" w:hAnsi="Times New Roman" w:cs="Times New Roman"/>
                <w:i/>
                <w:iCs/>
                <w:sz w:val="24"/>
                <w:szCs w:val="24"/>
                <w:lang w:eastAsia="ar-SA"/>
              </w:rPr>
            </w:pPr>
            <w:r w:rsidRPr="00296A97">
              <w:rPr>
                <w:rFonts w:ascii="Times New Roman" w:eastAsia="DejaVu Sans" w:hAnsi="Times New Roman" w:cs="Times New Roman"/>
                <w:i/>
                <w:iCs/>
                <w:sz w:val="24"/>
                <w:szCs w:val="24"/>
                <w:lang w:eastAsia="ar-SA"/>
              </w:rPr>
              <w:t>Грамматический минимум включает</w:t>
            </w:r>
            <w:r>
              <w:rPr>
                <w:rFonts w:ascii="Times New Roman" w:eastAsia="DejaVu Sans" w:hAnsi="Times New Roman" w:cs="Times New Roman"/>
                <w:i/>
                <w:iCs/>
                <w:sz w:val="24"/>
                <w:szCs w:val="24"/>
                <w:lang w:eastAsia="ar-SA"/>
              </w:rPr>
              <w:t xml:space="preserve"> основные грамматические темы:</w:t>
            </w:r>
          </w:p>
        </w:tc>
      </w:tr>
      <w:tr w:rsidR="003D2351" w:rsidRPr="00296A97" w:rsidTr="00C91858">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widowControl w:val="0"/>
              <w:tabs>
                <w:tab w:val="left" w:pos="2880"/>
              </w:tabs>
              <w:suppressAutoHyphens/>
              <w:snapToGrid w:val="0"/>
              <w:spacing w:after="0" w:line="240" w:lineRule="auto"/>
              <w:jc w:val="both"/>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Имя существительное.</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1704" w:rsidRDefault="003D2351" w:rsidP="00971704">
            <w:pPr>
              <w:tabs>
                <w:tab w:val="left" w:pos="108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владеет правилом употребления</w:t>
            </w:r>
            <w:r w:rsidRPr="00296A97">
              <w:rPr>
                <w:rFonts w:ascii="Times New Roman" w:eastAsia="DejaVu Sans" w:hAnsi="Times New Roman" w:cs="Times New Roman"/>
                <w:sz w:val="24"/>
                <w:szCs w:val="24"/>
                <w:lang w:eastAsia="ar-SA"/>
              </w:rPr>
              <w:t xml:space="preserve"> артиклей,</w:t>
            </w:r>
          </w:p>
          <w:p w:rsidR="003D2351" w:rsidRPr="00296A97" w:rsidRDefault="003D2351" w:rsidP="00971704">
            <w:pPr>
              <w:tabs>
                <w:tab w:val="left" w:pos="108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образует множес</w:t>
            </w:r>
            <w:r w:rsidR="00971704">
              <w:rPr>
                <w:rFonts w:ascii="Times New Roman" w:eastAsia="DejaVu Sans" w:hAnsi="Times New Roman" w:cs="Times New Roman"/>
                <w:sz w:val="24"/>
                <w:szCs w:val="24"/>
                <w:lang w:eastAsia="ar-SA"/>
              </w:rPr>
              <w:t xml:space="preserve">твенное число существительных в </w:t>
            </w:r>
            <w:r w:rsidRPr="00296A97">
              <w:rPr>
                <w:rFonts w:ascii="Times New Roman" w:eastAsia="DejaVu Sans" w:hAnsi="Times New Roman" w:cs="Times New Roman"/>
                <w:sz w:val="24"/>
                <w:szCs w:val="24"/>
                <w:lang w:eastAsia="ar-SA"/>
              </w:rPr>
              <w:t>соответствии с правилом.</w:t>
            </w:r>
          </w:p>
        </w:tc>
        <w:tc>
          <w:tcPr>
            <w:tcW w:w="2977" w:type="dxa"/>
            <w:tcBorders>
              <w:top w:val="single" w:sz="4" w:space="0" w:color="00000A"/>
              <w:left w:val="single" w:sz="4" w:space="0" w:color="00000A"/>
              <w:bottom w:val="single" w:sz="4" w:space="0" w:color="00000A"/>
              <w:right w:val="single" w:sz="4" w:space="0" w:color="00000A"/>
            </w:tcBorders>
          </w:tcPr>
          <w:p w:rsidR="003D2351" w:rsidRPr="00296A97" w:rsidRDefault="003D2351" w:rsidP="00C91858">
            <w:pPr>
              <w:tabs>
                <w:tab w:val="left" w:pos="108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Вопрос № 1, 2 в билетах.</w:t>
            </w:r>
          </w:p>
        </w:tc>
      </w:tr>
      <w:tr w:rsidR="003D2351" w:rsidRPr="00296A97" w:rsidTr="00C91858">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widowControl w:val="0"/>
              <w:tabs>
                <w:tab w:val="left" w:pos="216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Имя прилагательное. </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971704">
            <w:pPr>
              <w:tabs>
                <w:tab w:val="left" w:pos="216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 xml:space="preserve">владеет правилом </w:t>
            </w:r>
            <w:r w:rsidRPr="00296A97">
              <w:rPr>
                <w:rFonts w:ascii="Times New Roman" w:eastAsia="DejaVu Sans" w:hAnsi="Times New Roman" w:cs="Times New Roman"/>
                <w:sz w:val="24"/>
                <w:szCs w:val="24"/>
                <w:lang w:eastAsia="ar-SA"/>
              </w:rPr>
              <w:t>употребления    степеней сравне</w:t>
            </w:r>
            <w:r w:rsidR="00971704">
              <w:rPr>
                <w:rFonts w:ascii="Times New Roman" w:eastAsia="DejaVu Sans" w:hAnsi="Times New Roman" w:cs="Times New Roman"/>
                <w:sz w:val="24"/>
                <w:szCs w:val="24"/>
                <w:lang w:eastAsia="ar-SA"/>
              </w:rPr>
              <w:t xml:space="preserve">ния </w:t>
            </w:r>
            <w:r w:rsidRPr="00296A97">
              <w:rPr>
                <w:rFonts w:ascii="Times New Roman" w:eastAsia="DejaVu Sans" w:hAnsi="Times New Roman" w:cs="Times New Roman"/>
                <w:sz w:val="24"/>
                <w:szCs w:val="24"/>
                <w:lang w:eastAsia="ar-SA"/>
              </w:rPr>
              <w:t>прилагательных и наречий.</w:t>
            </w:r>
          </w:p>
        </w:tc>
        <w:tc>
          <w:tcPr>
            <w:tcW w:w="2977" w:type="dxa"/>
            <w:tcBorders>
              <w:top w:val="single" w:sz="4" w:space="0" w:color="00000A"/>
              <w:left w:val="single" w:sz="4" w:space="0" w:color="00000A"/>
              <w:bottom w:val="single" w:sz="4" w:space="0" w:color="00000A"/>
              <w:right w:val="single" w:sz="4" w:space="0" w:color="00000A"/>
            </w:tcBorders>
          </w:tcPr>
          <w:p w:rsidR="003D2351" w:rsidRPr="00296A97" w:rsidRDefault="003D2351" w:rsidP="00C91858">
            <w:pPr>
              <w:tabs>
                <w:tab w:val="left" w:pos="216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Вопрос № 1, 2 в билетах.</w:t>
            </w:r>
          </w:p>
        </w:tc>
      </w:tr>
      <w:tr w:rsidR="003D2351" w:rsidRPr="00296A97" w:rsidTr="00C91858">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widowControl w:val="0"/>
              <w:tabs>
                <w:tab w:val="left" w:pos="2160"/>
              </w:tabs>
              <w:suppressAutoHyphens/>
              <w:snapToGrid w:val="0"/>
              <w:spacing w:after="0" w:line="240" w:lineRule="auto"/>
              <w:rPr>
                <w:rFonts w:ascii="Times New Roman" w:eastAsia="DejaVu Sans" w:hAnsi="Times New Roman" w:cs="Times New Roman"/>
                <w:i/>
                <w:iCs/>
                <w:sz w:val="24"/>
                <w:szCs w:val="24"/>
                <w:lang w:eastAsia="ar-SA"/>
              </w:rPr>
            </w:pPr>
            <w:r w:rsidRPr="00296A97">
              <w:rPr>
                <w:rFonts w:ascii="Times New Roman" w:eastAsia="DejaVu Sans" w:hAnsi="Times New Roman" w:cs="Times New Roman"/>
                <w:sz w:val="24"/>
                <w:szCs w:val="24"/>
                <w:lang w:eastAsia="ar-SA"/>
              </w:rPr>
              <w:t xml:space="preserve">Глагол.  </w:t>
            </w:r>
          </w:p>
          <w:p w:rsidR="003D2351" w:rsidRPr="00296A97" w:rsidRDefault="003D2351" w:rsidP="00C91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DejaVu Sans" w:hAnsi="Times New Roman" w:cs="Times New Roman"/>
                <w:i/>
                <w:iCs/>
                <w:sz w:val="24"/>
                <w:szCs w:val="24"/>
                <w:lang w:eastAsia="ar-SA"/>
              </w:rPr>
            </w:pP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tabs>
                <w:tab w:val="left" w:pos="108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понимает использование формы настоящего, будущего и прошедшего времени глагола, приводя примеры употребления</w:t>
            </w:r>
          </w:p>
        </w:tc>
        <w:tc>
          <w:tcPr>
            <w:tcW w:w="2977" w:type="dxa"/>
            <w:tcBorders>
              <w:top w:val="single" w:sz="4" w:space="0" w:color="00000A"/>
              <w:left w:val="single" w:sz="4" w:space="0" w:color="00000A"/>
              <w:bottom w:val="single" w:sz="4" w:space="0" w:color="00000A"/>
              <w:right w:val="single" w:sz="4" w:space="0" w:color="00000A"/>
            </w:tcBorders>
          </w:tcPr>
          <w:p w:rsidR="003D2351" w:rsidRPr="00296A97" w:rsidRDefault="003D2351" w:rsidP="00C91858">
            <w:pPr>
              <w:tabs>
                <w:tab w:val="left" w:pos="108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Вопрос № 1, 2 в билетах.</w:t>
            </w:r>
          </w:p>
        </w:tc>
      </w:tr>
      <w:tr w:rsidR="003D2351" w:rsidRPr="00296A97" w:rsidTr="00C91858">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widowControl w:val="0"/>
              <w:tabs>
                <w:tab w:val="left" w:pos="2880"/>
              </w:tabs>
              <w:suppressAutoHyphens/>
              <w:snapToGrid w:val="0"/>
              <w:spacing w:after="0" w:line="240" w:lineRule="auto"/>
              <w:rPr>
                <w:rFonts w:ascii="Times New Roman" w:eastAsia="DejaVu Sans" w:hAnsi="Times New Roman" w:cs="Times New Roman"/>
                <w:i/>
                <w:iCs/>
                <w:sz w:val="24"/>
                <w:szCs w:val="24"/>
                <w:lang w:eastAsia="ar-SA"/>
              </w:rPr>
            </w:pPr>
            <w:r w:rsidRPr="00296A97">
              <w:rPr>
                <w:rFonts w:ascii="Times New Roman" w:eastAsia="DejaVu Sans" w:hAnsi="Times New Roman" w:cs="Times New Roman"/>
                <w:sz w:val="24"/>
                <w:szCs w:val="24"/>
                <w:lang w:eastAsia="ar-SA"/>
              </w:rPr>
              <w:t xml:space="preserve">Местоимения. </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tabs>
                <w:tab w:val="left" w:pos="1080"/>
              </w:tabs>
              <w:suppressAutoHyphens/>
              <w:snapToGrid w:val="0"/>
              <w:spacing w:after="0" w:line="240" w:lineRule="auto"/>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 xml:space="preserve">понимает значение </w:t>
            </w:r>
            <w:r w:rsidRPr="00296A97">
              <w:rPr>
                <w:rFonts w:ascii="Times New Roman" w:eastAsia="DejaVu Sans" w:hAnsi="Times New Roman" w:cs="Times New Roman"/>
                <w:sz w:val="24"/>
                <w:szCs w:val="24"/>
                <w:lang w:eastAsia="ar-SA"/>
              </w:rPr>
              <w:t>местоимений</w:t>
            </w:r>
          </w:p>
        </w:tc>
        <w:tc>
          <w:tcPr>
            <w:tcW w:w="2977" w:type="dxa"/>
            <w:tcBorders>
              <w:top w:val="single" w:sz="4" w:space="0" w:color="00000A"/>
              <w:left w:val="single" w:sz="4" w:space="0" w:color="00000A"/>
              <w:bottom w:val="single" w:sz="4" w:space="0" w:color="00000A"/>
              <w:right w:val="single" w:sz="4" w:space="0" w:color="00000A"/>
            </w:tcBorders>
          </w:tcPr>
          <w:p w:rsidR="003D2351" w:rsidRPr="00296A97" w:rsidRDefault="003D2351" w:rsidP="00C91858">
            <w:pPr>
              <w:tabs>
                <w:tab w:val="left" w:pos="108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Вопрос № 1, 2 в билетах.</w:t>
            </w:r>
          </w:p>
        </w:tc>
      </w:tr>
      <w:tr w:rsidR="003D2351" w:rsidRPr="00296A97" w:rsidTr="00C91858">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widowControl w:val="0"/>
              <w:tabs>
                <w:tab w:val="left" w:pos="2880"/>
              </w:tabs>
              <w:suppressAutoHyphens/>
              <w:snapToGrid w:val="0"/>
              <w:spacing w:after="0" w:line="240" w:lineRule="auto"/>
              <w:rPr>
                <w:rFonts w:ascii="Times New Roman" w:eastAsia="DejaVu Sans" w:hAnsi="Times New Roman" w:cs="Times New Roman"/>
                <w:i/>
                <w:iCs/>
                <w:sz w:val="24"/>
                <w:szCs w:val="24"/>
                <w:lang w:eastAsia="ar-SA"/>
              </w:rPr>
            </w:pPr>
            <w:r w:rsidRPr="00296A97">
              <w:rPr>
                <w:rFonts w:ascii="Times New Roman" w:eastAsia="DejaVu Sans" w:hAnsi="Times New Roman" w:cs="Times New Roman"/>
                <w:sz w:val="24"/>
                <w:szCs w:val="24"/>
                <w:lang w:eastAsia="ar-SA"/>
              </w:rPr>
              <w:t xml:space="preserve">Имя числительное. </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971704">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понимает употребление числительных.</w:t>
            </w:r>
          </w:p>
        </w:tc>
        <w:tc>
          <w:tcPr>
            <w:tcW w:w="2977" w:type="dxa"/>
            <w:tcBorders>
              <w:top w:val="single" w:sz="4" w:space="0" w:color="00000A"/>
              <w:left w:val="single" w:sz="4" w:space="0" w:color="00000A"/>
              <w:bottom w:val="single" w:sz="4" w:space="0" w:color="00000A"/>
              <w:right w:val="single" w:sz="4" w:space="0" w:color="00000A"/>
            </w:tcBorders>
          </w:tcPr>
          <w:p w:rsidR="003D2351" w:rsidRPr="00296A97" w:rsidRDefault="003D2351" w:rsidP="00971704">
            <w:pPr>
              <w:tabs>
                <w:tab w:val="left" w:pos="540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Вопрос № 1, 2 в билетах.</w:t>
            </w:r>
          </w:p>
        </w:tc>
      </w:tr>
      <w:tr w:rsidR="003D2351" w:rsidRPr="00296A97" w:rsidTr="00C91858">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widowControl w:val="0"/>
              <w:tabs>
                <w:tab w:val="left" w:pos="2160"/>
              </w:tabs>
              <w:suppressAutoHyphens/>
              <w:snapToGrid w:val="0"/>
              <w:spacing w:after="0" w:line="240" w:lineRule="auto"/>
              <w:rPr>
                <w:rFonts w:ascii="Times New Roman" w:eastAsia="DejaVu Sans" w:hAnsi="Times New Roman" w:cs="Times New Roman"/>
                <w:i/>
                <w:iCs/>
                <w:sz w:val="24"/>
                <w:szCs w:val="24"/>
                <w:lang w:eastAsia="ar-SA"/>
              </w:rPr>
            </w:pPr>
            <w:r w:rsidRPr="00296A97">
              <w:rPr>
                <w:rFonts w:ascii="Times New Roman" w:eastAsia="DejaVu Sans" w:hAnsi="Times New Roman" w:cs="Times New Roman"/>
                <w:sz w:val="24"/>
                <w:szCs w:val="24"/>
                <w:lang w:eastAsia="ar-SA"/>
              </w:rPr>
              <w:t xml:space="preserve">Предлоги. </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tabs>
                <w:tab w:val="left" w:pos="108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владеет правилами употребления предлогов.</w:t>
            </w:r>
          </w:p>
        </w:tc>
        <w:tc>
          <w:tcPr>
            <w:tcW w:w="2977" w:type="dxa"/>
            <w:tcBorders>
              <w:top w:val="single" w:sz="4" w:space="0" w:color="00000A"/>
              <w:left w:val="single" w:sz="4" w:space="0" w:color="00000A"/>
              <w:bottom w:val="single" w:sz="4" w:space="0" w:color="00000A"/>
              <w:right w:val="single" w:sz="4" w:space="0" w:color="00000A"/>
            </w:tcBorders>
          </w:tcPr>
          <w:p w:rsidR="003D2351" w:rsidRPr="00296A97" w:rsidRDefault="003D2351" w:rsidP="00C91858">
            <w:pPr>
              <w:tabs>
                <w:tab w:val="left" w:pos="108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Вопрос № 1, 2 в билетах.</w:t>
            </w:r>
          </w:p>
        </w:tc>
      </w:tr>
      <w:tr w:rsidR="003D2351" w:rsidRPr="00296A97" w:rsidTr="00C91858">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widowControl w:val="0"/>
              <w:suppressAutoHyphens/>
              <w:snapToGrid w:val="0"/>
              <w:spacing w:after="0" w:line="240" w:lineRule="auto"/>
              <w:ind w:hanging="360"/>
              <w:jc w:val="both"/>
              <w:rPr>
                <w:rFonts w:ascii="Times New Roman" w:eastAsia="DejaVu Sans" w:hAnsi="Times New Roman" w:cs="Times New Roman"/>
                <w:sz w:val="24"/>
                <w:szCs w:val="24"/>
                <w:lang w:eastAsia="ar-SA"/>
              </w:rPr>
            </w:pPr>
          </w:p>
          <w:p w:rsidR="003D2351" w:rsidRPr="00296A97" w:rsidRDefault="003D2351" w:rsidP="00C91858">
            <w:pPr>
              <w:widowControl w:val="0"/>
              <w:tabs>
                <w:tab w:val="left" w:pos="2880"/>
              </w:tabs>
              <w:suppressAutoHyphens/>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Простые предложения.</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tabs>
                <w:tab w:val="left" w:pos="1080"/>
              </w:tabs>
              <w:suppressAutoHyphens/>
              <w:snapToGrid w:val="0"/>
              <w:spacing w:after="0" w:line="240" w:lineRule="auto"/>
              <w:rPr>
                <w:rFonts w:ascii="Times New Roman" w:eastAsia="Liberation Serif" w:hAnsi="Times New Roman" w:cs="Times New Roman"/>
                <w:sz w:val="24"/>
                <w:szCs w:val="24"/>
                <w:lang w:eastAsia="ar-SA"/>
              </w:rPr>
            </w:pPr>
            <w:r w:rsidRPr="00296A97">
              <w:rPr>
                <w:rFonts w:ascii="Times New Roman" w:eastAsia="DejaVu Sans" w:hAnsi="Times New Roman" w:cs="Times New Roman"/>
                <w:sz w:val="24"/>
                <w:szCs w:val="24"/>
                <w:lang w:eastAsia="ar-SA"/>
              </w:rPr>
              <w:t xml:space="preserve">понимает структуру простого предложения, приводя примеры повествовательного, </w:t>
            </w:r>
            <w:r w:rsidR="00971704">
              <w:rPr>
                <w:rFonts w:ascii="Times New Roman" w:eastAsia="DejaVu Sans" w:hAnsi="Times New Roman" w:cs="Times New Roman"/>
                <w:sz w:val="24"/>
                <w:szCs w:val="24"/>
                <w:lang w:eastAsia="ar-SA"/>
              </w:rPr>
              <w:t xml:space="preserve">вопросительного, отрицательного </w:t>
            </w:r>
            <w:r w:rsidRPr="00296A97">
              <w:rPr>
                <w:rFonts w:ascii="Times New Roman" w:eastAsia="DejaVu Sans" w:hAnsi="Times New Roman" w:cs="Times New Roman"/>
                <w:sz w:val="24"/>
                <w:szCs w:val="24"/>
                <w:lang w:eastAsia="ar-SA"/>
              </w:rPr>
              <w:t>предложений.</w:t>
            </w:r>
          </w:p>
        </w:tc>
        <w:tc>
          <w:tcPr>
            <w:tcW w:w="2977" w:type="dxa"/>
            <w:tcBorders>
              <w:top w:val="single" w:sz="4" w:space="0" w:color="00000A"/>
              <w:left w:val="single" w:sz="4" w:space="0" w:color="00000A"/>
              <w:bottom w:val="single" w:sz="4" w:space="0" w:color="00000A"/>
              <w:right w:val="single" w:sz="4" w:space="0" w:color="00000A"/>
            </w:tcBorders>
          </w:tcPr>
          <w:p w:rsidR="003D2351" w:rsidRPr="00296A97" w:rsidRDefault="003D2351" w:rsidP="00C91858">
            <w:pPr>
              <w:tabs>
                <w:tab w:val="left" w:pos="1080"/>
              </w:tabs>
              <w:suppressAutoHyphens/>
              <w:snapToGrid w:val="0"/>
              <w:spacing w:after="0" w:line="240" w:lineRule="auto"/>
              <w:rPr>
                <w:rFonts w:ascii="Times New Roman" w:eastAsia="DejaVu Sans" w:hAnsi="Times New Roman" w:cs="Times New Roman"/>
                <w:sz w:val="24"/>
                <w:szCs w:val="24"/>
                <w:lang w:eastAsia="ar-SA"/>
              </w:rPr>
            </w:pPr>
            <w:r w:rsidRPr="00296A97">
              <w:rPr>
                <w:rFonts w:ascii="Times New Roman" w:eastAsia="DejaVu Sans" w:hAnsi="Times New Roman" w:cs="Times New Roman"/>
                <w:sz w:val="24"/>
                <w:szCs w:val="24"/>
                <w:lang w:eastAsia="ar-SA"/>
              </w:rPr>
              <w:t>Вопрос № 1, 2 в билетах.</w:t>
            </w:r>
          </w:p>
        </w:tc>
      </w:tr>
      <w:tr w:rsidR="003D2351" w:rsidRPr="00296A97" w:rsidTr="00C91858">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Сложные </w:t>
            </w:r>
            <w:r w:rsidRPr="00296A97">
              <w:rPr>
                <w:rFonts w:ascii="Times New Roman" w:eastAsia="Times New Roman" w:hAnsi="Times New Roman" w:cs="Times New Roman"/>
                <w:sz w:val="24"/>
                <w:szCs w:val="24"/>
                <w:lang w:eastAsia="ar-SA"/>
              </w:rPr>
              <w:t xml:space="preserve">предложения. </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suppressAutoHyphens/>
              <w:spacing w:after="0" w:line="240" w:lineRule="auto"/>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понимает структуру построения сложного предложения и употребление союзов.</w:t>
            </w:r>
          </w:p>
        </w:tc>
        <w:tc>
          <w:tcPr>
            <w:tcW w:w="2977" w:type="dxa"/>
            <w:tcBorders>
              <w:top w:val="single" w:sz="4" w:space="0" w:color="00000A"/>
              <w:left w:val="single" w:sz="4" w:space="0" w:color="00000A"/>
              <w:bottom w:val="single" w:sz="4" w:space="0" w:color="00000A"/>
              <w:right w:val="single" w:sz="4" w:space="0" w:color="00000A"/>
            </w:tcBorders>
          </w:tcPr>
          <w:p w:rsidR="003D2351" w:rsidRPr="00296A97" w:rsidRDefault="003D2351" w:rsidP="00C91858">
            <w:pPr>
              <w:suppressAutoHyphens/>
              <w:spacing w:after="0" w:line="240" w:lineRule="auto"/>
              <w:rPr>
                <w:rFonts w:ascii="Times New Roman" w:eastAsia="Times New Roman" w:hAnsi="Times New Roman" w:cs="Times New Roman"/>
                <w:sz w:val="24"/>
                <w:szCs w:val="24"/>
                <w:lang w:eastAsia="ar-SA"/>
              </w:rPr>
            </w:pPr>
            <w:r w:rsidRPr="00296A97">
              <w:rPr>
                <w:rFonts w:ascii="Times New Roman" w:eastAsia="DejaVu Sans" w:hAnsi="Times New Roman" w:cs="Times New Roman"/>
                <w:sz w:val="24"/>
                <w:szCs w:val="24"/>
                <w:lang w:eastAsia="ar-SA"/>
              </w:rPr>
              <w:t>Вопрос № 1, 2 в билетах.</w:t>
            </w:r>
          </w:p>
        </w:tc>
      </w:tr>
      <w:tr w:rsidR="003D2351" w:rsidRPr="00296A97" w:rsidTr="00C91858">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suppressAutoHyphens/>
              <w:spacing w:after="0" w:line="240" w:lineRule="auto"/>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Пассивный залог.</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D2351" w:rsidRPr="00296A97" w:rsidRDefault="003D2351" w:rsidP="00C91858">
            <w:pPr>
              <w:suppressAutoHyphens/>
              <w:spacing w:after="0" w:line="240" w:lineRule="auto"/>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понимает пра</w:t>
            </w:r>
            <w:r w:rsidR="00971704">
              <w:rPr>
                <w:rFonts w:ascii="Times New Roman" w:eastAsia="Times New Roman" w:hAnsi="Times New Roman" w:cs="Times New Roman"/>
                <w:sz w:val="24"/>
                <w:szCs w:val="24"/>
                <w:lang w:eastAsia="ar-SA"/>
              </w:rPr>
              <w:t xml:space="preserve">вила образования и употребления </w:t>
            </w:r>
            <w:r w:rsidRPr="00296A97">
              <w:rPr>
                <w:rFonts w:ascii="Times New Roman" w:eastAsia="Times New Roman" w:hAnsi="Times New Roman" w:cs="Times New Roman"/>
                <w:sz w:val="24"/>
                <w:szCs w:val="24"/>
                <w:lang w:eastAsia="ar-SA"/>
              </w:rPr>
              <w:t>страдательного залога.</w:t>
            </w:r>
          </w:p>
        </w:tc>
        <w:tc>
          <w:tcPr>
            <w:tcW w:w="2977" w:type="dxa"/>
            <w:tcBorders>
              <w:top w:val="single" w:sz="4" w:space="0" w:color="00000A"/>
              <w:left w:val="single" w:sz="4" w:space="0" w:color="00000A"/>
              <w:bottom w:val="single" w:sz="4" w:space="0" w:color="00000A"/>
              <w:right w:val="single" w:sz="4" w:space="0" w:color="00000A"/>
            </w:tcBorders>
          </w:tcPr>
          <w:p w:rsidR="003D2351" w:rsidRPr="00296A97" w:rsidRDefault="003D2351" w:rsidP="00C91858">
            <w:pPr>
              <w:suppressAutoHyphens/>
              <w:spacing w:after="0" w:line="240" w:lineRule="auto"/>
              <w:rPr>
                <w:rFonts w:ascii="Times New Roman" w:eastAsia="Times New Roman" w:hAnsi="Times New Roman" w:cs="Times New Roman"/>
                <w:sz w:val="24"/>
                <w:szCs w:val="24"/>
                <w:lang w:eastAsia="ar-SA"/>
              </w:rPr>
            </w:pPr>
            <w:r w:rsidRPr="00296A97">
              <w:rPr>
                <w:rFonts w:ascii="Times New Roman" w:eastAsia="DejaVu Sans" w:hAnsi="Times New Roman" w:cs="Times New Roman"/>
                <w:sz w:val="24"/>
                <w:szCs w:val="24"/>
                <w:lang w:eastAsia="ar-SA"/>
              </w:rPr>
              <w:t>Вопрос № 1, 2 в билетах.</w:t>
            </w:r>
          </w:p>
        </w:tc>
      </w:tr>
    </w:tbl>
    <w:p w:rsidR="003D2351" w:rsidRPr="00296A97" w:rsidRDefault="003D2351" w:rsidP="003D2351">
      <w:pPr>
        <w:tabs>
          <w:tab w:val="left" w:pos="9468"/>
          <w:tab w:val="left" w:pos="11682"/>
        </w:tabs>
        <w:suppressAutoHyphens/>
        <w:spacing w:after="0" w:line="240" w:lineRule="auto"/>
        <w:rPr>
          <w:rFonts w:ascii="Times New Roman" w:eastAsia="Calibri" w:hAnsi="Times New Roman" w:cs="Times New Roman"/>
          <w:kern w:val="1"/>
          <w:sz w:val="24"/>
          <w:szCs w:val="24"/>
          <w:lang w:eastAsia="ar-SA"/>
        </w:rPr>
      </w:pPr>
    </w:p>
    <w:p w:rsidR="003D2351" w:rsidRPr="00296A97" w:rsidRDefault="003D2351" w:rsidP="003D2351">
      <w:pPr>
        <w:tabs>
          <w:tab w:val="left" w:pos="9468"/>
          <w:tab w:val="left" w:pos="11682"/>
        </w:tabs>
        <w:suppressAutoHyphens/>
        <w:spacing w:after="0" w:line="240" w:lineRule="auto"/>
        <w:rPr>
          <w:rFonts w:ascii="Times New Roman" w:hAnsi="Times New Roman" w:cs="Times New Roman"/>
          <w:b/>
          <w:kern w:val="2"/>
          <w:sz w:val="24"/>
          <w:szCs w:val="24"/>
          <w:lang w:eastAsia="ar-SA"/>
        </w:rPr>
      </w:pPr>
      <w:r w:rsidRPr="00296A97">
        <w:rPr>
          <w:rFonts w:ascii="Times New Roman" w:hAnsi="Times New Roman" w:cs="Times New Roman"/>
          <w:b/>
          <w:kern w:val="2"/>
          <w:sz w:val="24"/>
          <w:szCs w:val="24"/>
          <w:lang w:eastAsia="ar-SA"/>
        </w:rPr>
        <w:t>4.2. Организация контроля и оценки в ходе экзамена</w:t>
      </w:r>
    </w:p>
    <w:p w:rsidR="003D2351" w:rsidRPr="00296A97" w:rsidRDefault="003D2351" w:rsidP="003D2351">
      <w:pPr>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 xml:space="preserve">Экзамен проводится в устной форме. </w:t>
      </w:r>
    </w:p>
    <w:p w:rsidR="003D2351" w:rsidRPr="00296A97" w:rsidRDefault="003D2351" w:rsidP="003D2351">
      <w:pPr>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 xml:space="preserve">Билет содержит два задания: </w:t>
      </w:r>
    </w:p>
    <w:p w:rsidR="003D2351" w:rsidRPr="00296A97" w:rsidRDefault="003D2351" w:rsidP="003D2351">
      <w:pPr>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 xml:space="preserve">1. Сделайте устное сообщение. </w:t>
      </w:r>
    </w:p>
    <w:p w:rsidR="003D2351" w:rsidRPr="00296A97" w:rsidRDefault="003D2351" w:rsidP="003D2351">
      <w:pPr>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2. Прочитайте текст и дайте ответы на вопросы</w:t>
      </w:r>
    </w:p>
    <w:p w:rsidR="003D2351" w:rsidRPr="00296A97" w:rsidRDefault="003D2351" w:rsidP="003D2351">
      <w:pPr>
        <w:pStyle w:val="a6"/>
        <w:rPr>
          <w:rFonts w:ascii="Times New Roman" w:hAnsi="Times New Roman" w:cs="Times New Roman"/>
          <w:b/>
          <w:kern w:val="2"/>
          <w:sz w:val="24"/>
          <w:szCs w:val="24"/>
          <w:lang w:eastAsia="ar-SA"/>
        </w:rPr>
      </w:pPr>
      <w:r w:rsidRPr="00296A97">
        <w:rPr>
          <w:rFonts w:ascii="Times New Roman" w:hAnsi="Times New Roman" w:cs="Times New Roman"/>
          <w:b/>
          <w:kern w:val="2"/>
          <w:sz w:val="24"/>
          <w:szCs w:val="24"/>
          <w:lang w:eastAsia="ar-SA"/>
        </w:rPr>
        <w:t xml:space="preserve">4.3.   Контрольно-измерительные материалы для оценки </w:t>
      </w:r>
      <w:proofErr w:type="spellStart"/>
      <w:r w:rsidRPr="00296A97">
        <w:rPr>
          <w:rFonts w:ascii="Times New Roman" w:hAnsi="Times New Roman" w:cs="Times New Roman"/>
          <w:b/>
          <w:kern w:val="2"/>
          <w:sz w:val="24"/>
          <w:szCs w:val="24"/>
          <w:lang w:eastAsia="ar-SA"/>
        </w:rPr>
        <w:t>сформированности</w:t>
      </w:r>
      <w:proofErr w:type="spellEnd"/>
      <w:r w:rsidRPr="00296A97">
        <w:rPr>
          <w:rFonts w:ascii="Times New Roman" w:hAnsi="Times New Roman" w:cs="Times New Roman"/>
          <w:b/>
          <w:kern w:val="2"/>
          <w:sz w:val="24"/>
          <w:szCs w:val="24"/>
          <w:lang w:eastAsia="ar-SA"/>
        </w:rPr>
        <w:t xml:space="preserve"> освоенных знаний и умений в ходе экзамена.</w:t>
      </w:r>
    </w:p>
    <w:p w:rsidR="003D2351" w:rsidRPr="00296A97" w:rsidRDefault="003D2351" w:rsidP="003D2351">
      <w:pPr>
        <w:spacing w:after="0" w:line="240" w:lineRule="auto"/>
        <w:jc w:val="both"/>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1. </w:t>
      </w:r>
      <w:r w:rsidRPr="00296A97">
        <w:rPr>
          <w:rFonts w:ascii="Times New Roman" w:hAnsi="Times New Roman" w:cs="Times New Roman"/>
          <w:sz w:val="24"/>
          <w:szCs w:val="24"/>
        </w:rPr>
        <w:t>Сделайте</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устное</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сообщение</w:t>
      </w:r>
      <w:r w:rsidRPr="00296A97">
        <w:rPr>
          <w:rFonts w:ascii="Times New Roman" w:hAnsi="Times New Roman" w:cs="Times New Roman"/>
          <w:sz w:val="24"/>
          <w:szCs w:val="24"/>
          <w:lang w:val="en-US"/>
        </w:rPr>
        <w:t xml:space="preserve">. </w:t>
      </w:r>
    </w:p>
    <w:p w:rsidR="003D2351" w:rsidRPr="00296A97" w:rsidRDefault="003D2351" w:rsidP="003D2351">
      <w:pPr>
        <w:spacing w:after="0" w:line="240" w:lineRule="auto"/>
        <w:jc w:val="center"/>
        <w:rPr>
          <w:rFonts w:ascii="Times New Roman" w:hAnsi="Times New Roman" w:cs="Times New Roman"/>
          <w:b/>
          <w:bCs/>
          <w:sz w:val="24"/>
          <w:szCs w:val="24"/>
          <w:lang w:val="en-US"/>
        </w:rPr>
      </w:pPr>
      <w:r w:rsidRPr="00296A97">
        <w:rPr>
          <w:rFonts w:ascii="Times New Roman" w:hAnsi="Times New Roman" w:cs="Times New Roman"/>
          <w:b/>
          <w:bCs/>
          <w:sz w:val="24"/>
          <w:szCs w:val="24"/>
        </w:rPr>
        <w:t>Билет</w:t>
      </w:r>
      <w:r w:rsidRPr="00296A97">
        <w:rPr>
          <w:rFonts w:ascii="Times New Roman" w:hAnsi="Times New Roman" w:cs="Times New Roman"/>
          <w:b/>
          <w:bCs/>
          <w:sz w:val="24"/>
          <w:szCs w:val="24"/>
          <w:lang w:val="en-US"/>
        </w:rPr>
        <w:t xml:space="preserve"> № 1</w:t>
      </w:r>
    </w:p>
    <w:p w:rsidR="003D2351" w:rsidRPr="00296A97" w:rsidRDefault="003D2351" w:rsidP="003D2351">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1. Speak on your childhood memories.</w:t>
      </w:r>
    </w:p>
    <w:p w:rsidR="003D2351" w:rsidRPr="00296A97" w:rsidRDefault="003D2351" w:rsidP="003D2351">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2. Read the text «The subjects we did at school» and answer the questions.</w:t>
      </w:r>
    </w:p>
    <w:p w:rsidR="003D2351" w:rsidRPr="00296A97" w:rsidRDefault="003D2351" w:rsidP="003D2351">
      <w:pPr>
        <w:spacing w:after="0" w:line="240" w:lineRule="auto"/>
        <w:jc w:val="center"/>
        <w:rPr>
          <w:rFonts w:ascii="Times New Roman" w:hAnsi="Times New Roman" w:cs="Times New Roman"/>
          <w:b/>
          <w:bCs/>
          <w:sz w:val="24"/>
          <w:szCs w:val="24"/>
          <w:lang w:val="en-US"/>
        </w:rPr>
      </w:pPr>
      <w:r w:rsidRPr="00296A97">
        <w:rPr>
          <w:rFonts w:ascii="Times New Roman" w:hAnsi="Times New Roman" w:cs="Times New Roman"/>
          <w:b/>
          <w:bCs/>
          <w:sz w:val="24"/>
          <w:szCs w:val="24"/>
        </w:rPr>
        <w:t>Билет</w:t>
      </w:r>
      <w:r w:rsidRPr="00296A97">
        <w:rPr>
          <w:rFonts w:ascii="Times New Roman" w:hAnsi="Times New Roman" w:cs="Times New Roman"/>
          <w:b/>
          <w:bCs/>
          <w:sz w:val="24"/>
          <w:szCs w:val="24"/>
          <w:lang w:val="en-US"/>
        </w:rPr>
        <w:t xml:space="preserve"> № 2</w:t>
      </w:r>
    </w:p>
    <w:p w:rsidR="003D2351" w:rsidRPr="00296A97" w:rsidRDefault="003D2351" w:rsidP="003D2351">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1. Comment on what you usually do on </w:t>
      </w:r>
      <w:proofErr w:type="gramStart"/>
      <w:r w:rsidRPr="00296A97">
        <w:rPr>
          <w:rFonts w:ascii="Times New Roman" w:hAnsi="Times New Roman" w:cs="Times New Roman"/>
          <w:sz w:val="24"/>
          <w:szCs w:val="24"/>
          <w:lang w:val="en-US"/>
        </w:rPr>
        <w:t>week days</w:t>
      </w:r>
      <w:proofErr w:type="gramEnd"/>
      <w:r w:rsidRPr="00296A97">
        <w:rPr>
          <w:rFonts w:ascii="Times New Roman" w:hAnsi="Times New Roman" w:cs="Times New Roman"/>
          <w:sz w:val="24"/>
          <w:szCs w:val="24"/>
          <w:lang w:val="en-US"/>
        </w:rPr>
        <w:t>.</w:t>
      </w:r>
    </w:p>
    <w:p w:rsidR="003D2351" w:rsidRPr="00296A97" w:rsidRDefault="003D2351" w:rsidP="003D2351">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2. Read the text «English as the World language» and answer the questions</w:t>
      </w:r>
    </w:p>
    <w:p w:rsidR="003D2351" w:rsidRPr="00296A97" w:rsidRDefault="003D2351" w:rsidP="003D2351">
      <w:pPr>
        <w:spacing w:after="0" w:line="240" w:lineRule="auto"/>
        <w:jc w:val="center"/>
        <w:rPr>
          <w:rFonts w:ascii="Times New Roman" w:hAnsi="Times New Roman" w:cs="Times New Roman"/>
          <w:b/>
          <w:bCs/>
          <w:sz w:val="24"/>
          <w:szCs w:val="24"/>
          <w:lang w:val="en-US"/>
        </w:rPr>
      </w:pPr>
      <w:r w:rsidRPr="00296A97">
        <w:rPr>
          <w:rFonts w:ascii="Times New Roman" w:hAnsi="Times New Roman" w:cs="Times New Roman"/>
          <w:b/>
          <w:bCs/>
          <w:sz w:val="24"/>
          <w:szCs w:val="24"/>
        </w:rPr>
        <w:t>Билет</w:t>
      </w:r>
      <w:r w:rsidRPr="00296A97">
        <w:rPr>
          <w:rFonts w:ascii="Times New Roman" w:hAnsi="Times New Roman" w:cs="Times New Roman"/>
          <w:b/>
          <w:bCs/>
          <w:sz w:val="24"/>
          <w:szCs w:val="24"/>
          <w:lang w:val="en-US"/>
        </w:rPr>
        <w:t xml:space="preserve"> № 3</w:t>
      </w:r>
    </w:p>
    <w:p w:rsidR="003D2351" w:rsidRPr="00296A97" w:rsidRDefault="003D2351" w:rsidP="003D2351">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1. Speak on your eating habits.</w:t>
      </w:r>
    </w:p>
    <w:p w:rsidR="003D2351" w:rsidRPr="00296A97" w:rsidRDefault="003D2351" w:rsidP="003D2351">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2. Read the text «Education in Great Britain» and answer the questions.</w:t>
      </w:r>
    </w:p>
    <w:p w:rsidR="003D2351" w:rsidRPr="00296A97" w:rsidRDefault="003D2351" w:rsidP="003D2351">
      <w:pPr>
        <w:spacing w:after="0" w:line="240" w:lineRule="auto"/>
        <w:jc w:val="center"/>
        <w:rPr>
          <w:rFonts w:ascii="Times New Roman" w:hAnsi="Times New Roman" w:cs="Times New Roman"/>
          <w:b/>
          <w:bCs/>
          <w:sz w:val="24"/>
          <w:szCs w:val="24"/>
          <w:lang w:val="en-US"/>
        </w:rPr>
      </w:pPr>
      <w:r w:rsidRPr="00296A97">
        <w:rPr>
          <w:rFonts w:ascii="Times New Roman" w:hAnsi="Times New Roman" w:cs="Times New Roman"/>
          <w:b/>
          <w:bCs/>
          <w:sz w:val="24"/>
          <w:szCs w:val="24"/>
        </w:rPr>
        <w:t>Билет</w:t>
      </w:r>
      <w:r w:rsidRPr="00296A97">
        <w:rPr>
          <w:rFonts w:ascii="Times New Roman" w:hAnsi="Times New Roman" w:cs="Times New Roman"/>
          <w:b/>
          <w:bCs/>
          <w:sz w:val="24"/>
          <w:szCs w:val="24"/>
          <w:lang w:val="en-US"/>
        </w:rPr>
        <w:t xml:space="preserve"> № 4</w:t>
      </w:r>
    </w:p>
    <w:p w:rsidR="003D2351" w:rsidRPr="00296A97" w:rsidRDefault="003D2351" w:rsidP="003D2351">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1. Comment on the system of education in Russia.</w:t>
      </w:r>
    </w:p>
    <w:p w:rsidR="003D2351" w:rsidRPr="00296A97" w:rsidRDefault="003D2351" w:rsidP="003D2351">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2. Read the text «My daily </w:t>
      </w:r>
      <w:proofErr w:type="spellStart"/>
      <w:r w:rsidRPr="00296A97">
        <w:rPr>
          <w:rFonts w:ascii="Times New Roman" w:hAnsi="Times New Roman" w:cs="Times New Roman"/>
          <w:sz w:val="24"/>
          <w:szCs w:val="24"/>
          <w:lang w:val="en-US"/>
        </w:rPr>
        <w:t>programme</w:t>
      </w:r>
      <w:proofErr w:type="spellEnd"/>
      <w:r w:rsidRPr="00296A97">
        <w:rPr>
          <w:rFonts w:ascii="Times New Roman" w:hAnsi="Times New Roman" w:cs="Times New Roman"/>
          <w:sz w:val="24"/>
          <w:szCs w:val="24"/>
          <w:lang w:val="en-US"/>
        </w:rPr>
        <w:t>» and answer the questions.</w:t>
      </w:r>
    </w:p>
    <w:p w:rsidR="003D2351" w:rsidRPr="00296A97" w:rsidRDefault="003D2351" w:rsidP="003D2351">
      <w:pPr>
        <w:spacing w:after="0" w:line="240" w:lineRule="auto"/>
        <w:jc w:val="center"/>
        <w:rPr>
          <w:rFonts w:ascii="Times New Roman" w:hAnsi="Times New Roman" w:cs="Times New Roman"/>
          <w:b/>
          <w:bCs/>
          <w:sz w:val="24"/>
          <w:szCs w:val="24"/>
          <w:lang w:val="en-US"/>
        </w:rPr>
      </w:pPr>
      <w:r w:rsidRPr="00296A97">
        <w:rPr>
          <w:rFonts w:ascii="Times New Roman" w:hAnsi="Times New Roman" w:cs="Times New Roman"/>
          <w:b/>
          <w:bCs/>
          <w:sz w:val="24"/>
          <w:szCs w:val="24"/>
        </w:rPr>
        <w:t>Билет</w:t>
      </w:r>
      <w:r w:rsidRPr="00296A97">
        <w:rPr>
          <w:rFonts w:ascii="Times New Roman" w:hAnsi="Times New Roman" w:cs="Times New Roman"/>
          <w:b/>
          <w:bCs/>
          <w:sz w:val="24"/>
          <w:szCs w:val="24"/>
          <w:lang w:val="en-US"/>
        </w:rPr>
        <w:t xml:space="preserve"> № 5</w:t>
      </w:r>
    </w:p>
    <w:p w:rsidR="003D2351" w:rsidRPr="00296A97" w:rsidRDefault="003D2351" w:rsidP="003D2351">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1. Comment on the system of education in the UK.</w:t>
      </w:r>
    </w:p>
    <w:p w:rsidR="003D2351" w:rsidRPr="00296A97" w:rsidRDefault="003D2351" w:rsidP="003D2351">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2. Read the text « Travelling and holidays» and answer the questions.</w:t>
      </w:r>
    </w:p>
    <w:p w:rsidR="003D2351" w:rsidRPr="00296A97" w:rsidRDefault="003D2351" w:rsidP="003D2351">
      <w:pPr>
        <w:spacing w:after="0" w:line="240" w:lineRule="auto"/>
        <w:jc w:val="center"/>
        <w:rPr>
          <w:rFonts w:ascii="Times New Roman" w:hAnsi="Times New Roman" w:cs="Times New Roman"/>
          <w:b/>
          <w:bCs/>
          <w:sz w:val="24"/>
          <w:szCs w:val="24"/>
          <w:lang w:val="en-US"/>
        </w:rPr>
      </w:pPr>
      <w:r w:rsidRPr="00296A97">
        <w:rPr>
          <w:rFonts w:ascii="Times New Roman" w:hAnsi="Times New Roman" w:cs="Times New Roman"/>
          <w:b/>
          <w:bCs/>
          <w:sz w:val="24"/>
          <w:szCs w:val="24"/>
        </w:rPr>
        <w:t>Билет</w:t>
      </w:r>
      <w:r w:rsidRPr="00296A97">
        <w:rPr>
          <w:rFonts w:ascii="Times New Roman" w:hAnsi="Times New Roman" w:cs="Times New Roman"/>
          <w:b/>
          <w:bCs/>
          <w:sz w:val="24"/>
          <w:szCs w:val="24"/>
          <w:lang w:val="en-US"/>
        </w:rPr>
        <w:t xml:space="preserve"> № 6</w:t>
      </w:r>
    </w:p>
    <w:p w:rsidR="003D2351" w:rsidRPr="00296A97" w:rsidRDefault="003D2351" w:rsidP="003D2351">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1. Speak about the role of Mass media in our life.</w:t>
      </w:r>
    </w:p>
    <w:p w:rsidR="003D2351" w:rsidRPr="00296A97" w:rsidRDefault="003D2351" w:rsidP="003D2351">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2. Read the text « Christmas in Great Britain» and answer the questions.</w:t>
      </w:r>
    </w:p>
    <w:p w:rsidR="003D2351" w:rsidRPr="00296A97" w:rsidRDefault="003D2351" w:rsidP="003D2351">
      <w:pPr>
        <w:spacing w:after="0" w:line="240" w:lineRule="auto"/>
        <w:jc w:val="center"/>
        <w:rPr>
          <w:rFonts w:ascii="Times New Roman" w:hAnsi="Times New Roman" w:cs="Times New Roman"/>
          <w:b/>
          <w:bCs/>
          <w:sz w:val="24"/>
          <w:szCs w:val="24"/>
          <w:lang w:val="en-US"/>
        </w:rPr>
      </w:pPr>
      <w:r w:rsidRPr="00296A97">
        <w:rPr>
          <w:rFonts w:ascii="Times New Roman" w:hAnsi="Times New Roman" w:cs="Times New Roman"/>
          <w:b/>
          <w:bCs/>
          <w:sz w:val="24"/>
          <w:szCs w:val="24"/>
        </w:rPr>
        <w:t>Билет</w:t>
      </w:r>
      <w:r w:rsidRPr="00296A97">
        <w:rPr>
          <w:rFonts w:ascii="Times New Roman" w:hAnsi="Times New Roman" w:cs="Times New Roman"/>
          <w:b/>
          <w:bCs/>
          <w:sz w:val="24"/>
          <w:szCs w:val="24"/>
          <w:lang w:val="en-US"/>
        </w:rPr>
        <w:t xml:space="preserve"> № 7</w:t>
      </w:r>
    </w:p>
    <w:p w:rsidR="003D2351" w:rsidRPr="00296A97" w:rsidRDefault="003D2351" w:rsidP="003D2351">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1. Speak on types of dwellings in the UK.</w:t>
      </w:r>
    </w:p>
    <w:p w:rsidR="003D2351" w:rsidRPr="00296A97" w:rsidRDefault="003D2351" w:rsidP="003D2351">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2. Read the text «Our family» and answer the questions.</w:t>
      </w:r>
    </w:p>
    <w:p w:rsidR="003D2351" w:rsidRPr="00296A97" w:rsidRDefault="003D2351" w:rsidP="003D2351">
      <w:pPr>
        <w:spacing w:after="0" w:line="240" w:lineRule="auto"/>
        <w:jc w:val="center"/>
        <w:rPr>
          <w:rFonts w:ascii="Times New Roman" w:hAnsi="Times New Roman" w:cs="Times New Roman"/>
          <w:b/>
          <w:bCs/>
          <w:sz w:val="24"/>
          <w:szCs w:val="24"/>
          <w:lang w:val="en-US"/>
        </w:rPr>
      </w:pPr>
      <w:r w:rsidRPr="00296A97">
        <w:rPr>
          <w:rFonts w:ascii="Times New Roman" w:hAnsi="Times New Roman" w:cs="Times New Roman"/>
          <w:b/>
          <w:bCs/>
          <w:sz w:val="24"/>
          <w:szCs w:val="24"/>
        </w:rPr>
        <w:t>Билет</w:t>
      </w:r>
      <w:r w:rsidRPr="00296A97">
        <w:rPr>
          <w:rFonts w:ascii="Times New Roman" w:hAnsi="Times New Roman" w:cs="Times New Roman"/>
          <w:b/>
          <w:bCs/>
          <w:sz w:val="24"/>
          <w:szCs w:val="24"/>
          <w:lang w:val="en-US"/>
        </w:rPr>
        <w:t xml:space="preserve"> № 8</w:t>
      </w:r>
    </w:p>
    <w:p w:rsidR="003D2351" w:rsidRPr="00296A97" w:rsidRDefault="003D2351" w:rsidP="003D2351">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1. Speak on types of travelling people prefer to have.</w:t>
      </w:r>
    </w:p>
    <w:p w:rsidR="003D2351" w:rsidRPr="00296A97" w:rsidRDefault="003D2351" w:rsidP="003D2351">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2. Read the text «The British Education System» and answer the questions.</w:t>
      </w:r>
    </w:p>
    <w:p w:rsidR="003D2351" w:rsidRPr="00296A97" w:rsidRDefault="003D2351" w:rsidP="003D2351">
      <w:pPr>
        <w:spacing w:after="0" w:line="240" w:lineRule="auto"/>
        <w:jc w:val="center"/>
        <w:rPr>
          <w:rFonts w:ascii="Times New Roman" w:hAnsi="Times New Roman" w:cs="Times New Roman"/>
          <w:b/>
          <w:bCs/>
          <w:sz w:val="24"/>
          <w:szCs w:val="24"/>
          <w:lang w:val="en-US"/>
        </w:rPr>
      </w:pPr>
      <w:r w:rsidRPr="00296A97">
        <w:rPr>
          <w:rFonts w:ascii="Times New Roman" w:hAnsi="Times New Roman" w:cs="Times New Roman"/>
          <w:b/>
          <w:bCs/>
          <w:sz w:val="24"/>
          <w:szCs w:val="24"/>
        </w:rPr>
        <w:t>Билет</w:t>
      </w:r>
      <w:r w:rsidRPr="00296A97">
        <w:rPr>
          <w:rFonts w:ascii="Times New Roman" w:hAnsi="Times New Roman" w:cs="Times New Roman"/>
          <w:b/>
          <w:bCs/>
          <w:sz w:val="24"/>
          <w:szCs w:val="24"/>
          <w:lang w:val="en-US"/>
        </w:rPr>
        <w:t xml:space="preserve"> № 9</w:t>
      </w:r>
    </w:p>
    <w:p w:rsidR="003D2351" w:rsidRPr="00296A97" w:rsidRDefault="003D2351" w:rsidP="003D2351">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1. Speak on a tradition (traditions) of celebrating holidays in the UK.</w:t>
      </w:r>
    </w:p>
    <w:p w:rsidR="003D2351" w:rsidRPr="00296A97" w:rsidRDefault="003D2351" w:rsidP="003D2351">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2. Read the text «My school» and answer the questions.</w:t>
      </w:r>
    </w:p>
    <w:p w:rsidR="003D2351" w:rsidRPr="00296A97" w:rsidRDefault="003D2351" w:rsidP="003D2351">
      <w:pPr>
        <w:spacing w:after="0" w:line="240" w:lineRule="auto"/>
        <w:jc w:val="center"/>
        <w:rPr>
          <w:rFonts w:ascii="Times New Roman" w:hAnsi="Times New Roman" w:cs="Times New Roman"/>
          <w:b/>
          <w:bCs/>
          <w:sz w:val="24"/>
          <w:szCs w:val="24"/>
          <w:lang w:val="en-US"/>
        </w:rPr>
      </w:pPr>
      <w:r w:rsidRPr="00296A97">
        <w:rPr>
          <w:rFonts w:ascii="Times New Roman" w:hAnsi="Times New Roman" w:cs="Times New Roman"/>
          <w:b/>
          <w:bCs/>
          <w:sz w:val="24"/>
          <w:szCs w:val="24"/>
        </w:rPr>
        <w:t>Билет</w:t>
      </w:r>
      <w:r w:rsidRPr="00296A97">
        <w:rPr>
          <w:rFonts w:ascii="Times New Roman" w:hAnsi="Times New Roman" w:cs="Times New Roman"/>
          <w:b/>
          <w:bCs/>
          <w:sz w:val="24"/>
          <w:szCs w:val="24"/>
          <w:lang w:val="en-US"/>
        </w:rPr>
        <w:t xml:space="preserve"> № 10</w:t>
      </w:r>
    </w:p>
    <w:p w:rsidR="003D2351" w:rsidRPr="00296A97" w:rsidRDefault="003D2351" w:rsidP="003D2351">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1. Describe your flat. Do you think </w:t>
      </w:r>
      <w:proofErr w:type="gramStart"/>
      <w:r w:rsidRPr="00296A97">
        <w:rPr>
          <w:rFonts w:ascii="Times New Roman" w:hAnsi="Times New Roman" w:cs="Times New Roman"/>
          <w:sz w:val="24"/>
          <w:szCs w:val="24"/>
          <w:lang w:val="en-US"/>
        </w:rPr>
        <w:t>it's</w:t>
      </w:r>
      <w:proofErr w:type="gramEnd"/>
      <w:r w:rsidRPr="00296A97">
        <w:rPr>
          <w:rFonts w:ascii="Times New Roman" w:hAnsi="Times New Roman" w:cs="Times New Roman"/>
          <w:sz w:val="24"/>
          <w:szCs w:val="24"/>
          <w:lang w:val="en-US"/>
        </w:rPr>
        <w:t xml:space="preserve"> comfortable?</w:t>
      </w:r>
    </w:p>
    <w:p w:rsidR="003D2351" w:rsidRPr="00296A97" w:rsidRDefault="003D2351" w:rsidP="003D2351">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2. Read the text «My friend» and answer the questions.</w:t>
      </w:r>
    </w:p>
    <w:p w:rsidR="003D2351" w:rsidRPr="00296A97" w:rsidRDefault="003D2351" w:rsidP="003D2351">
      <w:pPr>
        <w:spacing w:after="0" w:line="240" w:lineRule="auto"/>
        <w:jc w:val="center"/>
        <w:rPr>
          <w:rFonts w:ascii="Times New Roman" w:hAnsi="Times New Roman" w:cs="Times New Roman"/>
          <w:b/>
          <w:sz w:val="24"/>
          <w:szCs w:val="24"/>
          <w:lang w:val="en-US"/>
        </w:rPr>
      </w:pPr>
      <w:r w:rsidRPr="00296A97">
        <w:rPr>
          <w:rFonts w:ascii="Times New Roman" w:hAnsi="Times New Roman" w:cs="Times New Roman"/>
          <w:b/>
          <w:sz w:val="24"/>
          <w:szCs w:val="24"/>
        </w:rPr>
        <w:t>Билет</w:t>
      </w:r>
      <w:r w:rsidRPr="00296A97">
        <w:rPr>
          <w:rFonts w:ascii="Times New Roman" w:hAnsi="Times New Roman" w:cs="Times New Roman"/>
          <w:b/>
          <w:sz w:val="24"/>
          <w:szCs w:val="24"/>
          <w:lang w:val="en-US"/>
        </w:rPr>
        <w:t xml:space="preserve"> 11</w:t>
      </w:r>
    </w:p>
    <w:p w:rsidR="003D2351" w:rsidRPr="00296A97" w:rsidRDefault="003D2351" w:rsidP="003D2351">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1. How do people travel?</w:t>
      </w:r>
    </w:p>
    <w:p w:rsidR="003D2351" w:rsidRPr="00296A97" w:rsidRDefault="003D2351" w:rsidP="003D2351">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2. Read the text «</w:t>
      </w:r>
      <w:r w:rsidRPr="00296A97">
        <w:rPr>
          <w:rFonts w:ascii="Times New Roman" w:hAnsi="Times New Roman" w:cs="Times New Roman"/>
          <w:bCs/>
          <w:sz w:val="24"/>
          <w:szCs w:val="24"/>
          <w:lang w:val="en-GB"/>
        </w:rPr>
        <w:t>The Hollywood Story</w:t>
      </w:r>
      <w:r w:rsidRPr="00296A97">
        <w:rPr>
          <w:rFonts w:ascii="Times New Roman" w:hAnsi="Times New Roman" w:cs="Times New Roman"/>
          <w:sz w:val="24"/>
          <w:szCs w:val="24"/>
          <w:lang w:val="en-US"/>
        </w:rPr>
        <w:t>» and answer the questions.</w:t>
      </w:r>
    </w:p>
    <w:p w:rsidR="003D2351" w:rsidRPr="00296A97" w:rsidRDefault="003D2351" w:rsidP="003D2351">
      <w:pPr>
        <w:spacing w:after="0" w:line="240" w:lineRule="auto"/>
        <w:jc w:val="center"/>
        <w:rPr>
          <w:rFonts w:ascii="Times New Roman" w:hAnsi="Times New Roman" w:cs="Times New Roman"/>
          <w:b/>
          <w:sz w:val="24"/>
          <w:szCs w:val="24"/>
          <w:lang w:val="en-US"/>
        </w:rPr>
      </w:pPr>
      <w:r w:rsidRPr="00296A97">
        <w:rPr>
          <w:rFonts w:ascii="Times New Roman" w:hAnsi="Times New Roman" w:cs="Times New Roman"/>
          <w:b/>
          <w:sz w:val="24"/>
          <w:szCs w:val="24"/>
        </w:rPr>
        <w:t>Билет</w:t>
      </w:r>
      <w:r w:rsidRPr="00296A97">
        <w:rPr>
          <w:rFonts w:ascii="Times New Roman" w:hAnsi="Times New Roman" w:cs="Times New Roman"/>
          <w:b/>
          <w:sz w:val="24"/>
          <w:szCs w:val="24"/>
          <w:lang w:val="en-US"/>
        </w:rPr>
        <w:t xml:space="preserve"> 12</w:t>
      </w:r>
    </w:p>
    <w:p w:rsidR="003D2351" w:rsidRPr="00296A97" w:rsidRDefault="003D2351" w:rsidP="003D2351">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1. How do computers help people nowadays?</w:t>
      </w:r>
    </w:p>
    <w:p w:rsidR="003D2351" w:rsidRPr="00296A97" w:rsidRDefault="003D2351" w:rsidP="003D2351">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2. Read the text «</w:t>
      </w:r>
      <w:r w:rsidRPr="00296A97">
        <w:rPr>
          <w:rFonts w:ascii="Times New Roman" w:hAnsi="Times New Roman" w:cs="Times New Roman"/>
          <w:b/>
          <w:bCs/>
          <w:sz w:val="24"/>
          <w:szCs w:val="24"/>
          <w:lang w:val="en-GB"/>
        </w:rPr>
        <w:t xml:space="preserve"> </w:t>
      </w:r>
      <w:r w:rsidRPr="00296A97">
        <w:rPr>
          <w:rFonts w:ascii="Times New Roman" w:hAnsi="Times New Roman" w:cs="Times New Roman"/>
          <w:bCs/>
          <w:sz w:val="24"/>
          <w:szCs w:val="24"/>
          <w:lang w:val="en-GB"/>
        </w:rPr>
        <w:t>The British Education System</w:t>
      </w:r>
      <w:r w:rsidRPr="00296A97">
        <w:rPr>
          <w:rFonts w:ascii="Times New Roman" w:hAnsi="Times New Roman" w:cs="Times New Roman"/>
          <w:sz w:val="24"/>
          <w:szCs w:val="24"/>
          <w:lang w:val="en-US"/>
        </w:rPr>
        <w:t>» and answer the questions.</w:t>
      </w:r>
    </w:p>
    <w:p w:rsidR="003D2351" w:rsidRPr="00296A97" w:rsidRDefault="003D2351" w:rsidP="003D2351">
      <w:pPr>
        <w:spacing w:after="0" w:line="240" w:lineRule="auto"/>
        <w:jc w:val="center"/>
        <w:rPr>
          <w:rFonts w:ascii="Times New Roman" w:hAnsi="Times New Roman" w:cs="Times New Roman"/>
          <w:b/>
          <w:sz w:val="24"/>
          <w:szCs w:val="24"/>
          <w:lang w:val="en-US"/>
        </w:rPr>
      </w:pPr>
      <w:r w:rsidRPr="00296A97">
        <w:rPr>
          <w:rFonts w:ascii="Times New Roman" w:hAnsi="Times New Roman" w:cs="Times New Roman"/>
          <w:b/>
          <w:sz w:val="24"/>
          <w:szCs w:val="24"/>
        </w:rPr>
        <w:t>Билет</w:t>
      </w:r>
      <w:r w:rsidRPr="00296A97">
        <w:rPr>
          <w:rFonts w:ascii="Times New Roman" w:hAnsi="Times New Roman" w:cs="Times New Roman"/>
          <w:b/>
          <w:sz w:val="24"/>
          <w:szCs w:val="24"/>
          <w:lang w:val="en-US"/>
        </w:rPr>
        <w:t xml:space="preserve"> 13</w:t>
      </w:r>
    </w:p>
    <w:p w:rsidR="003D2351" w:rsidRPr="00296A97" w:rsidRDefault="003D2351" w:rsidP="003D2351">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1. Speak on pros of using WW net.</w:t>
      </w:r>
    </w:p>
    <w:p w:rsidR="003D2351" w:rsidRPr="00296A97" w:rsidRDefault="003D2351" w:rsidP="003D2351">
      <w:pPr>
        <w:spacing w:after="0" w:line="240" w:lineRule="auto"/>
        <w:ind w:hanging="360"/>
        <w:rPr>
          <w:rFonts w:ascii="Times New Roman" w:hAnsi="Times New Roman" w:cs="Times New Roman"/>
          <w:sz w:val="24"/>
          <w:szCs w:val="24"/>
          <w:lang w:val="en-US"/>
        </w:rPr>
      </w:pPr>
      <w:r w:rsidRPr="00296A97">
        <w:rPr>
          <w:rFonts w:ascii="Times New Roman" w:hAnsi="Times New Roman" w:cs="Times New Roman"/>
          <w:sz w:val="24"/>
          <w:szCs w:val="24"/>
          <w:lang w:val="en-US"/>
        </w:rPr>
        <w:t>2. Read the text «</w:t>
      </w:r>
      <w:r w:rsidRPr="00296A97">
        <w:rPr>
          <w:rFonts w:ascii="Times New Roman" w:hAnsi="Times New Roman" w:cs="Times New Roman"/>
          <w:b/>
          <w:bCs/>
          <w:sz w:val="24"/>
          <w:szCs w:val="24"/>
          <w:lang w:val="en-GB"/>
        </w:rPr>
        <w:t xml:space="preserve"> </w:t>
      </w:r>
      <w:r w:rsidRPr="00296A97">
        <w:rPr>
          <w:rFonts w:ascii="Times New Roman" w:hAnsi="Times New Roman" w:cs="Times New Roman"/>
          <w:bCs/>
          <w:sz w:val="24"/>
          <w:szCs w:val="24"/>
          <w:lang w:val="en-GB"/>
        </w:rPr>
        <w:t>Travelling and Holidays</w:t>
      </w:r>
      <w:r w:rsidRPr="00296A97">
        <w:rPr>
          <w:rFonts w:ascii="Times New Roman" w:hAnsi="Times New Roman" w:cs="Times New Roman"/>
          <w:sz w:val="24"/>
          <w:szCs w:val="24"/>
          <w:lang w:val="en-US"/>
        </w:rPr>
        <w:t>» and answer the questions.</w:t>
      </w:r>
    </w:p>
    <w:p w:rsidR="003D2351" w:rsidRPr="00296A97" w:rsidRDefault="003D2351" w:rsidP="003D2351">
      <w:pPr>
        <w:suppressAutoHyphens/>
        <w:spacing w:after="0" w:line="240" w:lineRule="auto"/>
        <w:jc w:val="center"/>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15.</w:t>
      </w:r>
    </w:p>
    <w:p w:rsidR="003D2351" w:rsidRPr="00296A97" w:rsidRDefault="003D2351" w:rsidP="003D2351">
      <w:pPr>
        <w:suppressAutoHyphens/>
        <w:spacing w:after="0" w:line="240" w:lineRule="auto"/>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Cs/>
          <w:sz w:val="24"/>
          <w:szCs w:val="24"/>
          <w:lang w:val="en-US" w:eastAsia="ar-SA"/>
        </w:rPr>
        <w:t>What do you know about Christmas traditions in Great Britain?</w:t>
      </w:r>
    </w:p>
    <w:p w:rsidR="003D2351" w:rsidRPr="00296A97" w:rsidRDefault="003D2351" w:rsidP="003D2351">
      <w:pPr>
        <w:suppressAutoHyphens/>
        <w:spacing w:after="0" w:line="240" w:lineRule="auto"/>
        <w:jc w:val="center"/>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16.</w:t>
      </w:r>
    </w:p>
    <w:p w:rsidR="003D2351" w:rsidRPr="00296A97" w:rsidRDefault="003D2351" w:rsidP="003D2351">
      <w:pPr>
        <w:suppressAutoHyphens/>
        <w:spacing w:after="0" w:line="240" w:lineRule="auto"/>
        <w:rPr>
          <w:rFonts w:ascii="Times New Roman" w:eastAsia="Times New Roman" w:hAnsi="Times New Roman" w:cs="Times New Roman"/>
          <w:bCs/>
          <w:sz w:val="24"/>
          <w:szCs w:val="24"/>
          <w:lang w:val="en-US" w:eastAsia="ar-SA"/>
        </w:rPr>
      </w:pPr>
      <w:r w:rsidRPr="00296A97">
        <w:rPr>
          <w:rFonts w:ascii="Times New Roman" w:eastAsia="Times New Roman" w:hAnsi="Times New Roman" w:cs="Times New Roman"/>
          <w:bCs/>
          <w:sz w:val="24"/>
          <w:szCs w:val="24"/>
          <w:lang w:val="en-US" w:eastAsia="ar-SA"/>
        </w:rPr>
        <w:t>Comment on Easter traditions in Great Britain.</w:t>
      </w:r>
    </w:p>
    <w:p w:rsidR="003D2351" w:rsidRPr="00296A97" w:rsidRDefault="003D2351" w:rsidP="003D2351">
      <w:pPr>
        <w:suppressAutoHyphens/>
        <w:spacing w:after="0" w:line="240" w:lineRule="auto"/>
        <w:jc w:val="center"/>
        <w:rPr>
          <w:rFonts w:ascii="Times New Roman" w:eastAsia="Times New Roman" w:hAnsi="Times New Roman" w:cs="Times New Roman"/>
          <w:b/>
          <w:bCs/>
          <w:sz w:val="24"/>
          <w:szCs w:val="24"/>
          <w:lang w:val="en-US" w:eastAsia="ar-SA"/>
        </w:rPr>
      </w:pPr>
      <w:r w:rsidRPr="00296A97">
        <w:rPr>
          <w:rFonts w:ascii="Times New Roman" w:eastAsia="Times New Roman" w:hAnsi="Times New Roman" w:cs="Times New Roman"/>
          <w:b/>
          <w:bCs/>
          <w:sz w:val="24"/>
          <w:szCs w:val="24"/>
          <w:lang w:eastAsia="ar-SA"/>
        </w:rPr>
        <w:t>Билет</w:t>
      </w:r>
      <w:r w:rsidRPr="00296A97">
        <w:rPr>
          <w:rFonts w:ascii="Times New Roman" w:eastAsia="Times New Roman" w:hAnsi="Times New Roman" w:cs="Times New Roman"/>
          <w:b/>
          <w:bCs/>
          <w:sz w:val="24"/>
          <w:szCs w:val="24"/>
          <w:lang w:val="en-US" w:eastAsia="ar-SA"/>
        </w:rPr>
        <w:t xml:space="preserve"> № 17.</w:t>
      </w:r>
    </w:p>
    <w:p w:rsidR="003D2351" w:rsidRPr="00C33B4C" w:rsidRDefault="003D2351" w:rsidP="003D2351">
      <w:pPr>
        <w:spacing w:after="0" w:line="240" w:lineRule="auto"/>
        <w:jc w:val="both"/>
        <w:rPr>
          <w:rFonts w:ascii="Times New Roman" w:eastAsia="Times New Roman" w:hAnsi="Times New Roman" w:cs="Times New Roman"/>
          <w:bCs/>
          <w:sz w:val="24"/>
          <w:szCs w:val="24"/>
          <w:lang w:val="en-US" w:eastAsia="ar-SA"/>
        </w:rPr>
      </w:pPr>
      <w:r w:rsidRPr="00296A97">
        <w:rPr>
          <w:rFonts w:ascii="Times New Roman" w:eastAsia="Times New Roman" w:hAnsi="Times New Roman" w:cs="Times New Roman"/>
          <w:bCs/>
          <w:sz w:val="24"/>
          <w:szCs w:val="24"/>
          <w:lang w:val="en-US" w:eastAsia="ar-SA"/>
        </w:rPr>
        <w:t xml:space="preserve">1. </w:t>
      </w:r>
      <w:r>
        <w:rPr>
          <w:rFonts w:ascii="Times New Roman" w:eastAsia="Times New Roman" w:hAnsi="Times New Roman" w:cs="Times New Roman"/>
          <w:bCs/>
          <w:sz w:val="24"/>
          <w:szCs w:val="24"/>
          <w:lang w:val="en-US" w:eastAsia="ar-SA"/>
        </w:rPr>
        <w:t xml:space="preserve">Comment on Guy Fawkes </w:t>
      </w:r>
      <w:r w:rsidRPr="00296A97">
        <w:rPr>
          <w:rFonts w:ascii="Times New Roman" w:eastAsia="Times New Roman" w:hAnsi="Times New Roman" w:cs="Times New Roman"/>
          <w:bCs/>
          <w:sz w:val="24"/>
          <w:szCs w:val="24"/>
          <w:lang w:val="en-US" w:eastAsia="ar-SA"/>
        </w:rPr>
        <w:t xml:space="preserve">traditions in Great Britain.  </w:t>
      </w:r>
    </w:p>
    <w:p w:rsidR="003D2351" w:rsidRPr="00C33B4C" w:rsidRDefault="003D2351" w:rsidP="003D2351">
      <w:pPr>
        <w:spacing w:after="0" w:line="240" w:lineRule="auto"/>
        <w:jc w:val="both"/>
        <w:rPr>
          <w:rFonts w:ascii="Times New Roman" w:hAnsi="Times New Roman" w:cs="Times New Roman"/>
          <w:sz w:val="24"/>
          <w:szCs w:val="24"/>
          <w:u w:val="single"/>
          <w:lang w:val="en-US"/>
        </w:rPr>
      </w:pPr>
    </w:p>
    <w:p w:rsidR="003D2351" w:rsidRPr="00296A97" w:rsidRDefault="003D2351" w:rsidP="003D2351">
      <w:pPr>
        <w:spacing w:after="0" w:line="240" w:lineRule="auto"/>
        <w:jc w:val="both"/>
        <w:rPr>
          <w:rFonts w:ascii="Times New Roman" w:hAnsi="Times New Roman" w:cs="Times New Roman"/>
          <w:sz w:val="24"/>
          <w:szCs w:val="24"/>
          <w:u w:val="single"/>
        </w:rPr>
      </w:pPr>
      <w:r w:rsidRPr="00296A97">
        <w:rPr>
          <w:rFonts w:ascii="Times New Roman" w:hAnsi="Times New Roman" w:cs="Times New Roman"/>
          <w:sz w:val="24"/>
          <w:szCs w:val="24"/>
          <w:u w:val="single"/>
        </w:rPr>
        <w:t>2. Прочитайте текст и дайте ответы на вопросы</w:t>
      </w:r>
    </w:p>
    <w:p w:rsidR="003D2351" w:rsidRPr="00296A97" w:rsidRDefault="003D2351" w:rsidP="003D2351">
      <w:pPr>
        <w:spacing w:after="0" w:line="240" w:lineRule="auto"/>
        <w:ind w:firstLine="709"/>
        <w:jc w:val="center"/>
        <w:rPr>
          <w:rFonts w:ascii="Times New Roman" w:hAnsi="Times New Roman" w:cs="Times New Roman"/>
          <w:b/>
          <w:bCs/>
          <w:sz w:val="24"/>
          <w:szCs w:val="24"/>
          <w:lang w:val="en-GB"/>
        </w:rPr>
      </w:pPr>
      <w:r w:rsidRPr="00296A97">
        <w:rPr>
          <w:rFonts w:ascii="Times New Roman" w:hAnsi="Times New Roman" w:cs="Times New Roman"/>
          <w:b/>
          <w:bCs/>
          <w:sz w:val="24"/>
          <w:szCs w:val="24"/>
          <w:lang w:val="en-GB"/>
        </w:rPr>
        <w:t>The Subjects We Did at School</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We did quite </w:t>
      </w:r>
      <w:proofErr w:type="gramStart"/>
      <w:r w:rsidRPr="00296A97">
        <w:rPr>
          <w:rFonts w:ascii="Times New Roman" w:hAnsi="Times New Roman" w:cs="Times New Roman"/>
          <w:sz w:val="24"/>
          <w:szCs w:val="24"/>
          <w:lang w:val="en-GB"/>
        </w:rPr>
        <w:t>a lot</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lang w:val="en-GB"/>
        </w:rPr>
        <w:t>of</w:t>
      </w:r>
      <w:proofErr w:type="gramEnd"/>
      <w:r w:rsidRPr="00296A97">
        <w:rPr>
          <w:rFonts w:ascii="Times New Roman" w:hAnsi="Times New Roman" w:cs="Times New Roman"/>
          <w:sz w:val="24"/>
          <w:szCs w:val="24"/>
          <w:lang w:val="en-GB"/>
        </w:rPr>
        <w:t xml:space="preserve"> subjects at school. They </w:t>
      </w:r>
      <w:proofErr w:type="gramStart"/>
      <w:r w:rsidRPr="00296A97">
        <w:rPr>
          <w:rFonts w:ascii="Times New Roman" w:hAnsi="Times New Roman" w:cs="Times New Roman"/>
          <w:sz w:val="24"/>
          <w:szCs w:val="24"/>
          <w:lang w:val="en-GB"/>
        </w:rPr>
        <w:t>were:</w:t>
      </w:r>
      <w:proofErr w:type="gramEnd"/>
      <w:r w:rsidRPr="00296A97">
        <w:rPr>
          <w:rFonts w:ascii="Times New Roman" w:hAnsi="Times New Roman" w:cs="Times New Roman"/>
          <w:sz w:val="24"/>
          <w:szCs w:val="24"/>
          <w:lang w:val="en-GB"/>
        </w:rPr>
        <w:t xml:space="preserve"> Physics, Mathematics, Biology, Russian Literature, Chemistry, English, History of this country and many other subjects.</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My favourite subjects were Literature, History, </w:t>
      </w:r>
      <w:proofErr w:type="gramStart"/>
      <w:r w:rsidRPr="00296A97">
        <w:rPr>
          <w:rFonts w:ascii="Times New Roman" w:hAnsi="Times New Roman" w:cs="Times New Roman"/>
          <w:sz w:val="24"/>
          <w:szCs w:val="24"/>
          <w:lang w:val="en-GB"/>
        </w:rPr>
        <w:t>English</w:t>
      </w:r>
      <w:proofErr w:type="gramEnd"/>
      <w:r w:rsidRPr="00296A97">
        <w:rPr>
          <w:rFonts w:ascii="Times New Roman" w:hAnsi="Times New Roman" w:cs="Times New Roman"/>
          <w:sz w:val="24"/>
          <w:szCs w:val="24"/>
          <w:lang w:val="en-GB"/>
        </w:rPr>
        <w:t>.</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Most of all I liked English. I read English books, tried to translate some stories from newspapers from English into Russian and vice versa.</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I had some English handbooks and they were of great help to me when I studied English Grammar and did some exercises.</w:t>
      </w:r>
      <w:r w:rsidRPr="00296A97">
        <w:rPr>
          <w:rFonts w:ascii="Times New Roman" w:hAnsi="Times New Roman" w:cs="Times New Roman"/>
          <w:sz w:val="24"/>
          <w:szCs w:val="24"/>
          <w:lang w:val="en-US"/>
        </w:rPr>
        <w:t> </w:t>
      </w:r>
      <w:r w:rsidRPr="00296A97">
        <w:rPr>
          <w:rFonts w:ascii="Times New Roman" w:hAnsi="Times New Roman" w:cs="Times New Roman"/>
          <w:sz w:val="24"/>
          <w:szCs w:val="24"/>
          <w:lang w:val="en-GB"/>
        </w:rPr>
        <w:t xml:space="preserve">At our English </w:t>
      </w:r>
      <w:proofErr w:type="gramStart"/>
      <w:r w:rsidRPr="00296A97">
        <w:rPr>
          <w:rFonts w:ascii="Times New Roman" w:hAnsi="Times New Roman" w:cs="Times New Roman"/>
          <w:sz w:val="24"/>
          <w:szCs w:val="24"/>
          <w:lang w:val="en-GB"/>
        </w:rPr>
        <w:t>lessons</w:t>
      </w:r>
      <w:proofErr w:type="gramEnd"/>
      <w:r w:rsidRPr="00296A97">
        <w:rPr>
          <w:rFonts w:ascii="Times New Roman" w:hAnsi="Times New Roman" w:cs="Times New Roman"/>
          <w:sz w:val="24"/>
          <w:szCs w:val="24"/>
          <w:lang w:val="en-GB"/>
        </w:rPr>
        <w:t xml:space="preserve"> we read quite a lot of dull texts from our textbooks.</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proofErr w:type="gramStart"/>
      <w:r w:rsidRPr="00296A97">
        <w:rPr>
          <w:rFonts w:ascii="Times New Roman" w:hAnsi="Times New Roman" w:cs="Times New Roman"/>
          <w:sz w:val="24"/>
          <w:szCs w:val="24"/>
          <w:lang w:val="en-GB"/>
        </w:rPr>
        <w:t>But</w:t>
      </w:r>
      <w:proofErr w:type="gramEnd"/>
      <w:r w:rsidRPr="00296A97">
        <w:rPr>
          <w:rFonts w:ascii="Times New Roman" w:hAnsi="Times New Roman" w:cs="Times New Roman"/>
          <w:sz w:val="24"/>
          <w:szCs w:val="24"/>
          <w:lang w:val="en-GB"/>
        </w:rPr>
        <w:t xml:space="preserve"> in my view, written texts and textbooks are not important.</w:t>
      </w:r>
      <w:r w:rsidRPr="00296A97">
        <w:rPr>
          <w:rFonts w:ascii="Times New Roman" w:hAnsi="Times New Roman" w:cs="Times New Roman"/>
          <w:sz w:val="24"/>
          <w:szCs w:val="24"/>
          <w:lang w:val="en-US"/>
        </w:rPr>
        <w:t> </w:t>
      </w:r>
      <w:r w:rsidRPr="00296A97">
        <w:rPr>
          <w:rFonts w:ascii="Times New Roman" w:hAnsi="Times New Roman" w:cs="Times New Roman"/>
          <w:sz w:val="24"/>
          <w:szCs w:val="24"/>
          <w:lang w:val="en-GB"/>
        </w:rPr>
        <w:t>The best way to improve your language skills and habits is to work at a language laboratory.</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proofErr w:type="gramStart"/>
      <w:r w:rsidRPr="00296A97">
        <w:rPr>
          <w:rFonts w:ascii="Times New Roman" w:hAnsi="Times New Roman" w:cs="Times New Roman"/>
          <w:sz w:val="24"/>
          <w:szCs w:val="24"/>
          <w:lang w:val="en-GB"/>
        </w:rPr>
        <w:t>But</w:t>
      </w:r>
      <w:proofErr w:type="gramEnd"/>
      <w:r w:rsidRPr="00296A97">
        <w:rPr>
          <w:rFonts w:ascii="Times New Roman" w:hAnsi="Times New Roman" w:cs="Times New Roman"/>
          <w:sz w:val="24"/>
          <w:szCs w:val="24"/>
          <w:lang w:val="en-GB"/>
        </w:rPr>
        <w:t xml:space="preserve"> there was no good language laboratory at our school. </w:t>
      </w:r>
      <w:proofErr w:type="gramStart"/>
      <w:r w:rsidRPr="00296A97">
        <w:rPr>
          <w:rFonts w:ascii="Times New Roman" w:hAnsi="Times New Roman" w:cs="Times New Roman"/>
          <w:sz w:val="24"/>
          <w:szCs w:val="24"/>
          <w:lang w:val="en-GB"/>
        </w:rPr>
        <w:t>And</w:t>
      </w:r>
      <w:proofErr w:type="gramEnd"/>
      <w:r w:rsidRPr="00296A97">
        <w:rPr>
          <w:rFonts w:ascii="Times New Roman" w:hAnsi="Times New Roman" w:cs="Times New Roman"/>
          <w:sz w:val="24"/>
          <w:szCs w:val="24"/>
          <w:lang w:val="en-GB"/>
        </w:rPr>
        <w:t xml:space="preserve"> I spent plenty of time at home listening to the tapes, imitating the sounds and intonations of the native speakers of English.</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I was working hard at my pronunciation because my teacher said that it was my weak point. Sometimes I spoke English with my friends after classes and they said I was making good progress in the language.</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Nowadays, </w:t>
      </w:r>
      <w:proofErr w:type="gramStart"/>
      <w:r w:rsidRPr="00296A97">
        <w:rPr>
          <w:rFonts w:ascii="Times New Roman" w:hAnsi="Times New Roman" w:cs="Times New Roman"/>
          <w:sz w:val="24"/>
          <w:szCs w:val="24"/>
          <w:lang w:val="en-GB"/>
        </w:rPr>
        <w:t>it's</w:t>
      </w:r>
      <w:proofErr w:type="gramEnd"/>
      <w:r w:rsidRPr="00296A97">
        <w:rPr>
          <w:rFonts w:ascii="Times New Roman" w:hAnsi="Times New Roman" w:cs="Times New Roman"/>
          <w:sz w:val="24"/>
          <w:szCs w:val="24"/>
          <w:lang w:val="en-GB"/>
        </w:rPr>
        <w:t xml:space="preserve"> impossible to do without foreign languages because of expanding economic, cultural ties of this country with other countries of the world. Besides, one </w:t>
      </w:r>
      <w:proofErr w:type="gramStart"/>
      <w:r w:rsidRPr="00296A97">
        <w:rPr>
          <w:rFonts w:ascii="Times New Roman" w:hAnsi="Times New Roman" w:cs="Times New Roman"/>
          <w:sz w:val="24"/>
          <w:szCs w:val="24"/>
          <w:lang w:val="en-GB"/>
        </w:rPr>
        <w:t>can't</w:t>
      </w:r>
      <w:proofErr w:type="gramEnd"/>
      <w:r w:rsidRPr="00296A97">
        <w:rPr>
          <w:rFonts w:ascii="Times New Roman" w:hAnsi="Times New Roman" w:cs="Times New Roman"/>
          <w:sz w:val="24"/>
          <w:szCs w:val="24"/>
          <w:lang w:val="en-GB"/>
        </w:rPr>
        <w:t xml:space="preserve"> be a learned and well-educated person if he doesn't know at least one foreign language.</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As for me, </w:t>
      </w:r>
      <w:proofErr w:type="gramStart"/>
      <w:r w:rsidRPr="00296A97">
        <w:rPr>
          <w:rFonts w:ascii="Times New Roman" w:hAnsi="Times New Roman" w:cs="Times New Roman"/>
          <w:sz w:val="24"/>
          <w:szCs w:val="24"/>
          <w:lang w:val="en-GB"/>
        </w:rPr>
        <w:t>I'd</w:t>
      </w:r>
      <w:proofErr w:type="gramEnd"/>
      <w:r w:rsidRPr="00296A97">
        <w:rPr>
          <w:rFonts w:ascii="Times New Roman" w:hAnsi="Times New Roman" w:cs="Times New Roman"/>
          <w:sz w:val="24"/>
          <w:szCs w:val="24"/>
          <w:lang w:val="en-GB"/>
        </w:rPr>
        <w:t xml:space="preserve"> like to read English and American Literature, to understand it without resorting to anybody's help.</w:t>
      </w:r>
    </w:p>
    <w:p w:rsidR="003D2351" w:rsidRPr="00296A97" w:rsidRDefault="003D2351" w:rsidP="003D2351">
      <w:pPr>
        <w:spacing w:after="0" w:line="240" w:lineRule="auto"/>
        <w:rPr>
          <w:rFonts w:ascii="Times New Roman" w:hAnsi="Times New Roman" w:cs="Times New Roman"/>
          <w:b/>
          <w:bCs/>
          <w:sz w:val="24"/>
          <w:szCs w:val="24"/>
          <w:lang w:val="en-GB"/>
        </w:rPr>
      </w:pPr>
      <w:r w:rsidRPr="00296A97">
        <w:rPr>
          <w:rFonts w:ascii="Times New Roman" w:hAnsi="Times New Roman" w:cs="Times New Roman"/>
          <w:b/>
          <w:bCs/>
          <w:sz w:val="24"/>
          <w:szCs w:val="24"/>
          <w:lang w:val="en-GB"/>
        </w:rPr>
        <w:t>Questions:</w:t>
      </w:r>
    </w:p>
    <w:p w:rsidR="003D2351" w:rsidRPr="00296A97" w:rsidRDefault="003D2351" w:rsidP="003D2351">
      <w:pPr>
        <w:spacing w:after="0" w:line="240" w:lineRule="auto"/>
        <w:rPr>
          <w:rFonts w:ascii="Times New Roman" w:hAnsi="Times New Roman" w:cs="Times New Roman"/>
          <w:sz w:val="24"/>
          <w:szCs w:val="24"/>
          <w:lang w:val="en-GB"/>
        </w:rPr>
      </w:pPr>
      <w:r w:rsidRPr="00296A97">
        <w:rPr>
          <w:rFonts w:ascii="Times New Roman" w:hAnsi="Times New Roman" w:cs="Times New Roman"/>
          <w:sz w:val="24"/>
          <w:szCs w:val="24"/>
          <w:lang w:val="en-GB"/>
        </w:rPr>
        <w:t>1. What subjects did you do at school? </w:t>
      </w:r>
    </w:p>
    <w:p w:rsidR="003D2351" w:rsidRPr="00296A97" w:rsidRDefault="003D2351" w:rsidP="003D2351">
      <w:pPr>
        <w:spacing w:after="0" w:line="240" w:lineRule="auto"/>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2. What subjects </w:t>
      </w:r>
      <w:proofErr w:type="gramStart"/>
      <w:r w:rsidRPr="00296A97">
        <w:rPr>
          <w:rFonts w:ascii="Times New Roman" w:hAnsi="Times New Roman" w:cs="Times New Roman"/>
          <w:sz w:val="24"/>
          <w:szCs w:val="24"/>
          <w:lang w:val="en-GB"/>
        </w:rPr>
        <w:t>didn't</w:t>
      </w:r>
      <w:proofErr w:type="gramEnd"/>
      <w:r w:rsidRPr="00296A97">
        <w:rPr>
          <w:rFonts w:ascii="Times New Roman" w:hAnsi="Times New Roman" w:cs="Times New Roman"/>
          <w:sz w:val="24"/>
          <w:szCs w:val="24"/>
          <w:lang w:val="en-GB"/>
        </w:rPr>
        <w:t xml:space="preserve"> you like? Why?</w:t>
      </w:r>
    </w:p>
    <w:p w:rsidR="003D2351" w:rsidRPr="00296A97" w:rsidRDefault="003D2351" w:rsidP="003D2351">
      <w:pPr>
        <w:spacing w:after="0" w:line="240" w:lineRule="auto"/>
        <w:rPr>
          <w:rFonts w:ascii="Times New Roman" w:hAnsi="Times New Roman" w:cs="Times New Roman"/>
          <w:sz w:val="24"/>
          <w:szCs w:val="24"/>
          <w:lang w:val="en-GB"/>
        </w:rPr>
      </w:pPr>
      <w:r w:rsidRPr="00296A97">
        <w:rPr>
          <w:rFonts w:ascii="Times New Roman" w:hAnsi="Times New Roman" w:cs="Times New Roman"/>
          <w:sz w:val="24"/>
          <w:szCs w:val="24"/>
          <w:lang w:val="en-GB"/>
        </w:rPr>
        <w:t>3. What was the most difficult subject? </w:t>
      </w:r>
    </w:p>
    <w:p w:rsidR="003D2351" w:rsidRPr="00296A97" w:rsidRDefault="003D2351" w:rsidP="003D2351">
      <w:pPr>
        <w:spacing w:after="0" w:line="240" w:lineRule="auto"/>
        <w:rPr>
          <w:rFonts w:ascii="Times New Roman" w:hAnsi="Times New Roman" w:cs="Times New Roman"/>
          <w:sz w:val="24"/>
          <w:szCs w:val="24"/>
          <w:lang w:val="en-GB"/>
        </w:rPr>
      </w:pPr>
      <w:r w:rsidRPr="00296A97">
        <w:rPr>
          <w:rFonts w:ascii="Times New Roman" w:hAnsi="Times New Roman" w:cs="Times New Roman"/>
          <w:sz w:val="24"/>
          <w:szCs w:val="24"/>
          <w:lang w:val="en-GB"/>
        </w:rPr>
        <w:t>4. What was the easiest subject?</w:t>
      </w:r>
      <w:r w:rsidRPr="00296A97">
        <w:rPr>
          <w:rFonts w:ascii="Times New Roman" w:hAnsi="Times New Roman" w:cs="Times New Roman"/>
          <w:sz w:val="24"/>
          <w:szCs w:val="24"/>
          <w:lang w:val="en-GB"/>
        </w:rPr>
        <w:br/>
        <w:t>5. What was your favourite subject? </w:t>
      </w:r>
      <w:r w:rsidRPr="00296A97">
        <w:rPr>
          <w:rFonts w:ascii="Times New Roman" w:hAnsi="Times New Roman" w:cs="Times New Roman"/>
          <w:sz w:val="24"/>
          <w:szCs w:val="24"/>
          <w:lang w:val="en-GB"/>
        </w:rPr>
        <w:br/>
        <w:t>6. What is the best way to improve your language skills? </w:t>
      </w:r>
      <w:r w:rsidRPr="00296A97">
        <w:rPr>
          <w:rFonts w:ascii="Times New Roman" w:hAnsi="Times New Roman" w:cs="Times New Roman"/>
          <w:sz w:val="24"/>
          <w:szCs w:val="24"/>
          <w:lang w:val="en-GB"/>
        </w:rPr>
        <w:br/>
        <w:t>7. Do you like your school?</w:t>
      </w:r>
    </w:p>
    <w:p w:rsidR="003D2351" w:rsidRPr="00296A97" w:rsidRDefault="003D2351" w:rsidP="003D2351">
      <w:pPr>
        <w:spacing w:after="0" w:line="240" w:lineRule="auto"/>
        <w:jc w:val="center"/>
        <w:rPr>
          <w:rFonts w:ascii="Times New Roman" w:hAnsi="Times New Roman" w:cs="Times New Roman"/>
          <w:b/>
          <w:bCs/>
          <w:sz w:val="24"/>
          <w:szCs w:val="24"/>
          <w:lang w:val="en-GB"/>
        </w:rPr>
      </w:pPr>
      <w:r w:rsidRPr="00296A97">
        <w:rPr>
          <w:rFonts w:ascii="Times New Roman" w:hAnsi="Times New Roman" w:cs="Times New Roman"/>
          <w:b/>
          <w:bCs/>
          <w:sz w:val="24"/>
          <w:szCs w:val="24"/>
          <w:lang w:val="en-GB"/>
        </w:rPr>
        <w:t>The British Education System</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Today English is the language of the world. It is only in the course of the last hundred years that English has become a world language. In Shakespeare's </w:t>
      </w:r>
      <w:proofErr w:type="gramStart"/>
      <w:r w:rsidRPr="00296A97">
        <w:rPr>
          <w:rFonts w:ascii="Times New Roman" w:hAnsi="Times New Roman" w:cs="Times New Roman"/>
          <w:sz w:val="24"/>
          <w:szCs w:val="24"/>
          <w:lang w:val="en-GB"/>
        </w:rPr>
        <w:t>time</w:t>
      </w:r>
      <w:proofErr w:type="gramEnd"/>
      <w:r w:rsidRPr="00296A97">
        <w:rPr>
          <w:rFonts w:ascii="Times New Roman" w:hAnsi="Times New Roman" w:cs="Times New Roman"/>
          <w:sz w:val="24"/>
          <w:szCs w:val="24"/>
          <w:lang w:val="en-GB"/>
        </w:rPr>
        <w:t xml:space="preserve"> it was a «provincial» language of secondary importance with only 6 million native speakers. Nowadays over 300 million people speak it as a mother tongue.</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English is the official language of the United Kingdom of Great Britain and Northern Ireland, of the United States of America, of Australia and New Zealand. It </w:t>
      </w:r>
      <w:proofErr w:type="gramStart"/>
      <w:r w:rsidRPr="00296A97">
        <w:rPr>
          <w:rFonts w:ascii="Times New Roman" w:hAnsi="Times New Roman" w:cs="Times New Roman"/>
          <w:sz w:val="24"/>
          <w:szCs w:val="24"/>
          <w:lang w:val="en-GB"/>
        </w:rPr>
        <w:t>is used</w:t>
      </w:r>
      <w:proofErr w:type="gramEnd"/>
      <w:r w:rsidRPr="00296A97">
        <w:rPr>
          <w:rFonts w:ascii="Times New Roman" w:hAnsi="Times New Roman" w:cs="Times New Roman"/>
          <w:sz w:val="24"/>
          <w:szCs w:val="24"/>
          <w:lang w:val="en-GB"/>
        </w:rPr>
        <w:t xml:space="preserve"> as one of the official languages in Canada, the Republic of South Africa and the Irish Republic.</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English </w:t>
      </w:r>
      <w:proofErr w:type="gramStart"/>
      <w:r w:rsidRPr="00296A97">
        <w:rPr>
          <w:rFonts w:ascii="Times New Roman" w:hAnsi="Times New Roman" w:cs="Times New Roman"/>
          <w:sz w:val="24"/>
          <w:szCs w:val="24"/>
          <w:lang w:val="en-GB"/>
        </w:rPr>
        <w:t>is also spoken</w:t>
      </w:r>
      <w:proofErr w:type="gramEnd"/>
      <w:r w:rsidRPr="00296A97">
        <w:rPr>
          <w:rFonts w:ascii="Times New Roman" w:hAnsi="Times New Roman" w:cs="Times New Roman"/>
          <w:sz w:val="24"/>
          <w:szCs w:val="24"/>
          <w:lang w:val="en-GB"/>
        </w:rPr>
        <w:t xml:space="preserve"> as a second language in the former British and US colonies. In a number of speakers (400 </w:t>
      </w:r>
      <w:proofErr w:type="gramStart"/>
      <w:r w:rsidRPr="00296A97">
        <w:rPr>
          <w:rFonts w:ascii="Times New Roman" w:hAnsi="Times New Roman" w:cs="Times New Roman"/>
          <w:sz w:val="24"/>
          <w:szCs w:val="24"/>
          <w:lang w:val="en-GB"/>
        </w:rPr>
        <w:t>million)</w:t>
      </w:r>
      <w:proofErr w:type="gramEnd"/>
      <w:r w:rsidRPr="00296A97">
        <w:rPr>
          <w:rFonts w:ascii="Times New Roman" w:hAnsi="Times New Roman" w:cs="Times New Roman"/>
          <w:sz w:val="24"/>
          <w:szCs w:val="24"/>
          <w:lang w:val="en-GB"/>
        </w:rPr>
        <w:t xml:space="preserve"> it is second only to Chinese.</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English is the major international language of communication in such areas as science, technology and business. It is the language of literature, education, modem music, and international tourism. English is the major language of </w:t>
      </w:r>
      <w:proofErr w:type="gramStart"/>
      <w:r w:rsidRPr="00296A97">
        <w:rPr>
          <w:rFonts w:ascii="Times New Roman" w:hAnsi="Times New Roman" w:cs="Times New Roman"/>
          <w:sz w:val="24"/>
          <w:szCs w:val="24"/>
          <w:lang w:val="en-GB"/>
        </w:rPr>
        <w:t>diplomacy,</w:t>
      </w:r>
      <w:proofErr w:type="gramEnd"/>
      <w:r w:rsidRPr="00296A97">
        <w:rPr>
          <w:rFonts w:ascii="Times New Roman" w:hAnsi="Times New Roman" w:cs="Times New Roman"/>
          <w:sz w:val="24"/>
          <w:szCs w:val="24"/>
          <w:lang w:val="en-GB"/>
        </w:rPr>
        <w:t xml:space="preserve"> it is one of the official languages of the United Nation organization and other political organizations.</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Russia is integrating into the world community and the problem of learning English for the purpose of communication is especially urgent today.</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One should say that English is not an easy language to learn. There is a big problem of spelling, of the large number of exceptions to any rule. This language is very idiomatic and the prepositions are terrible. English is one of those </w:t>
      </w:r>
      <w:proofErr w:type="gramStart"/>
      <w:r w:rsidRPr="00296A97">
        <w:rPr>
          <w:rFonts w:ascii="Times New Roman" w:hAnsi="Times New Roman" w:cs="Times New Roman"/>
          <w:sz w:val="24"/>
          <w:szCs w:val="24"/>
          <w:lang w:val="en-GB"/>
        </w:rPr>
        <w:t>languages which</w:t>
      </w:r>
      <w:proofErr w:type="gramEnd"/>
      <w:r w:rsidRPr="00296A97">
        <w:rPr>
          <w:rFonts w:ascii="Times New Roman" w:hAnsi="Times New Roman" w:cs="Times New Roman"/>
          <w:sz w:val="24"/>
          <w:szCs w:val="24"/>
          <w:lang w:val="en-GB"/>
        </w:rPr>
        <w:t xml:space="preserve"> may seem easy in the beginning, but then the bridge between basic knowledge and mastery takes a long time to cross. </w:t>
      </w:r>
      <w:proofErr w:type="gramStart"/>
      <w:r w:rsidRPr="00296A97">
        <w:rPr>
          <w:rFonts w:ascii="Times New Roman" w:hAnsi="Times New Roman" w:cs="Times New Roman"/>
          <w:sz w:val="24"/>
          <w:szCs w:val="24"/>
          <w:lang w:val="en-GB"/>
        </w:rPr>
        <w:t>But</w:t>
      </w:r>
      <w:proofErr w:type="gramEnd"/>
      <w:r w:rsidRPr="00296A97">
        <w:rPr>
          <w:rFonts w:ascii="Times New Roman" w:hAnsi="Times New Roman" w:cs="Times New Roman"/>
          <w:sz w:val="24"/>
          <w:szCs w:val="24"/>
          <w:lang w:val="en-GB"/>
        </w:rPr>
        <w:t xml:space="preserve"> if you cross this bridge it will give you great satisfaction. You will be able to speak to people from other countries, to read foreign authors in the original, which makes your outlook wider. To know English today is </w:t>
      </w:r>
      <w:proofErr w:type="gramStart"/>
      <w:r w:rsidRPr="00296A97">
        <w:rPr>
          <w:rFonts w:ascii="Times New Roman" w:hAnsi="Times New Roman" w:cs="Times New Roman"/>
          <w:sz w:val="24"/>
          <w:szCs w:val="24"/>
          <w:lang w:val="en-GB"/>
        </w:rPr>
        <w:t>absolutely necessary</w:t>
      </w:r>
      <w:proofErr w:type="gramEnd"/>
      <w:r w:rsidRPr="00296A97">
        <w:rPr>
          <w:rFonts w:ascii="Times New Roman" w:hAnsi="Times New Roman" w:cs="Times New Roman"/>
          <w:sz w:val="24"/>
          <w:szCs w:val="24"/>
          <w:lang w:val="en-GB"/>
        </w:rPr>
        <w:t xml:space="preserve"> for every educated man, for every good specialist.</w:t>
      </w:r>
    </w:p>
    <w:p w:rsidR="003D2351" w:rsidRPr="00296A97" w:rsidRDefault="003D2351" w:rsidP="003D2351">
      <w:pPr>
        <w:spacing w:after="0" w:line="240" w:lineRule="auto"/>
        <w:rPr>
          <w:rFonts w:ascii="Times New Roman" w:hAnsi="Times New Roman" w:cs="Times New Roman"/>
          <w:sz w:val="24"/>
          <w:szCs w:val="24"/>
          <w:lang w:val="en-GB"/>
        </w:rPr>
      </w:pPr>
      <w:r w:rsidRPr="00296A97">
        <w:rPr>
          <w:rFonts w:ascii="Times New Roman" w:hAnsi="Times New Roman" w:cs="Times New Roman"/>
          <w:b/>
          <w:sz w:val="24"/>
          <w:szCs w:val="24"/>
          <w:lang w:val="en-GB"/>
        </w:rPr>
        <w:t>Questions</w:t>
      </w:r>
      <w:proofErr w:type="gramStart"/>
      <w:r w:rsidRPr="00296A97">
        <w:rPr>
          <w:rFonts w:ascii="Times New Roman" w:hAnsi="Times New Roman" w:cs="Times New Roman"/>
          <w:b/>
          <w:sz w:val="24"/>
          <w:szCs w:val="24"/>
          <w:lang w:val="en-GB"/>
        </w:rPr>
        <w:t>:</w:t>
      </w:r>
      <w:proofErr w:type="gramEnd"/>
      <w:r w:rsidRPr="00296A97">
        <w:rPr>
          <w:rFonts w:ascii="Times New Roman" w:hAnsi="Times New Roman" w:cs="Times New Roman"/>
          <w:b/>
          <w:sz w:val="24"/>
          <w:szCs w:val="24"/>
          <w:lang w:val="en-GB"/>
        </w:rPr>
        <w:br/>
      </w:r>
      <w:r w:rsidRPr="00296A97">
        <w:rPr>
          <w:rFonts w:ascii="Times New Roman" w:hAnsi="Times New Roman" w:cs="Times New Roman"/>
          <w:sz w:val="24"/>
          <w:szCs w:val="24"/>
          <w:lang w:val="en-GB"/>
        </w:rPr>
        <w:t>1. It is easy to learn foreign languages?</w:t>
      </w:r>
      <w:r w:rsidRPr="00296A97">
        <w:rPr>
          <w:rFonts w:ascii="Times New Roman" w:hAnsi="Times New Roman" w:cs="Times New Roman"/>
          <w:sz w:val="24"/>
          <w:szCs w:val="24"/>
          <w:lang w:val="en-GB"/>
        </w:rPr>
        <w:br/>
      </w:r>
      <w:proofErr w:type="gramStart"/>
      <w:r w:rsidRPr="00296A97">
        <w:rPr>
          <w:rFonts w:ascii="Times New Roman" w:hAnsi="Times New Roman" w:cs="Times New Roman"/>
          <w:sz w:val="24"/>
          <w:szCs w:val="24"/>
          <w:lang w:val="en-GB"/>
        </w:rPr>
        <w:t>2. Which language in the world is spoken by most people</w:t>
      </w:r>
      <w:proofErr w:type="gramEnd"/>
      <w:r w:rsidRPr="00296A97">
        <w:rPr>
          <w:rFonts w:ascii="Times New Roman" w:hAnsi="Times New Roman" w:cs="Times New Roman"/>
          <w:sz w:val="24"/>
          <w:szCs w:val="24"/>
          <w:lang w:val="en-GB"/>
        </w:rPr>
        <w:t>?</w:t>
      </w:r>
      <w:r w:rsidRPr="00296A97">
        <w:rPr>
          <w:rFonts w:ascii="Times New Roman" w:hAnsi="Times New Roman" w:cs="Times New Roman"/>
          <w:sz w:val="24"/>
          <w:szCs w:val="24"/>
          <w:lang w:val="en-GB"/>
        </w:rPr>
        <w:br/>
        <w:t>3. When did you begin learning English?</w:t>
      </w:r>
      <w:r w:rsidRPr="00296A97">
        <w:rPr>
          <w:rFonts w:ascii="Times New Roman" w:hAnsi="Times New Roman" w:cs="Times New Roman"/>
          <w:sz w:val="24"/>
          <w:szCs w:val="24"/>
          <w:lang w:val="en-GB"/>
        </w:rPr>
        <w:br/>
        <w:t>4. What was the process of learning?</w:t>
      </w:r>
      <w:r w:rsidRPr="00296A97">
        <w:rPr>
          <w:rFonts w:ascii="Times New Roman" w:hAnsi="Times New Roman" w:cs="Times New Roman"/>
          <w:sz w:val="24"/>
          <w:szCs w:val="24"/>
          <w:lang w:val="en-GB"/>
        </w:rPr>
        <w:br/>
        <w:t>5. Why is English not an easy language to learn?</w:t>
      </w:r>
      <w:r w:rsidRPr="00296A97">
        <w:rPr>
          <w:rFonts w:ascii="Times New Roman" w:hAnsi="Times New Roman" w:cs="Times New Roman"/>
          <w:sz w:val="24"/>
          <w:szCs w:val="24"/>
          <w:lang w:val="en-GB"/>
        </w:rPr>
        <w:br/>
        <w:t>6. Why is it necessary to learn English?</w:t>
      </w:r>
      <w:r w:rsidRPr="00296A97">
        <w:rPr>
          <w:rFonts w:ascii="Times New Roman" w:hAnsi="Times New Roman" w:cs="Times New Roman"/>
          <w:sz w:val="24"/>
          <w:szCs w:val="24"/>
          <w:lang w:val="en-GB"/>
        </w:rPr>
        <w:br/>
        <w:t>7. What advantages have the people who know foreign languages?</w:t>
      </w:r>
    </w:p>
    <w:p w:rsidR="003D2351" w:rsidRPr="00296A97" w:rsidRDefault="003D2351" w:rsidP="003D2351">
      <w:pPr>
        <w:spacing w:after="0" w:line="240" w:lineRule="auto"/>
        <w:rPr>
          <w:rFonts w:ascii="Times New Roman" w:hAnsi="Times New Roman" w:cs="Times New Roman"/>
          <w:b/>
          <w:sz w:val="24"/>
          <w:szCs w:val="24"/>
          <w:lang w:val="en-GB"/>
        </w:rPr>
      </w:pPr>
    </w:p>
    <w:p w:rsidR="003D2351" w:rsidRPr="00296A97" w:rsidRDefault="003D2351" w:rsidP="003D2351">
      <w:pPr>
        <w:spacing w:after="0" w:line="240" w:lineRule="auto"/>
        <w:ind w:firstLine="709"/>
        <w:jc w:val="center"/>
        <w:rPr>
          <w:rFonts w:ascii="Times New Roman" w:hAnsi="Times New Roman" w:cs="Times New Roman"/>
          <w:b/>
          <w:sz w:val="24"/>
          <w:szCs w:val="24"/>
          <w:lang w:val="en-US"/>
        </w:rPr>
      </w:pPr>
      <w:r w:rsidRPr="00296A97">
        <w:rPr>
          <w:rFonts w:ascii="Times New Roman" w:hAnsi="Times New Roman" w:cs="Times New Roman"/>
          <w:b/>
          <w:sz w:val="24"/>
          <w:szCs w:val="24"/>
          <w:lang w:val="en-US"/>
        </w:rPr>
        <w:t>Education in Great Britain</w:t>
      </w:r>
    </w:p>
    <w:p w:rsidR="003D2351" w:rsidRPr="00296A97" w:rsidRDefault="003D2351" w:rsidP="003D2351">
      <w:pPr>
        <w:spacing w:after="0" w:line="240" w:lineRule="auto"/>
        <w:ind w:firstLine="709"/>
        <w:jc w:val="both"/>
        <w:rPr>
          <w:rFonts w:ascii="Times New Roman" w:hAnsi="Times New Roman" w:cs="Times New Roman"/>
          <w:color w:val="000000"/>
          <w:sz w:val="24"/>
          <w:szCs w:val="24"/>
          <w:lang w:val="en-GB"/>
        </w:rPr>
      </w:pPr>
      <w:r w:rsidRPr="00296A97">
        <w:rPr>
          <w:rFonts w:ascii="Times New Roman" w:hAnsi="Times New Roman" w:cs="Times New Roman"/>
          <w:color w:val="000000"/>
          <w:sz w:val="24"/>
          <w:szCs w:val="24"/>
          <w:lang w:val="en-GB"/>
        </w:rPr>
        <w:t xml:space="preserve">All British children must stay at school from the age of </w:t>
      </w:r>
      <w:proofErr w:type="gramStart"/>
      <w:r w:rsidRPr="00296A97">
        <w:rPr>
          <w:rFonts w:ascii="Times New Roman" w:hAnsi="Times New Roman" w:cs="Times New Roman"/>
          <w:color w:val="000000"/>
          <w:sz w:val="24"/>
          <w:szCs w:val="24"/>
          <w:lang w:val="en-GB"/>
        </w:rPr>
        <w:t>5</w:t>
      </w:r>
      <w:proofErr w:type="gramEnd"/>
      <w:r w:rsidRPr="00296A97">
        <w:rPr>
          <w:rFonts w:ascii="Times New Roman" w:hAnsi="Times New Roman" w:cs="Times New Roman"/>
          <w:color w:val="000000"/>
          <w:sz w:val="24"/>
          <w:szCs w:val="24"/>
          <w:lang w:val="en-GB"/>
        </w:rPr>
        <w:t xml:space="preserve"> until they are sixteen. Many of them stay longer and take school-leaving exams when they are 18. Before 1965, all pupils of state schools had to go through special intelligence tests and went to secondary schools of different types (grammar, technical, modern) according to the results of these tests. Grammar schools provided academic education for the best, technical schools offered technical or commercial </w:t>
      </w:r>
      <w:proofErr w:type="gramStart"/>
      <w:r w:rsidRPr="00296A97">
        <w:rPr>
          <w:rFonts w:ascii="Times New Roman" w:hAnsi="Times New Roman" w:cs="Times New Roman"/>
          <w:color w:val="000000"/>
          <w:sz w:val="24"/>
          <w:szCs w:val="24"/>
          <w:lang w:val="en-GB"/>
        </w:rPr>
        <w:t>courses,</w:t>
      </w:r>
      <w:proofErr w:type="gramEnd"/>
      <w:r w:rsidRPr="00296A97">
        <w:rPr>
          <w:rFonts w:ascii="Times New Roman" w:hAnsi="Times New Roman" w:cs="Times New Roman"/>
          <w:color w:val="000000"/>
          <w:sz w:val="24"/>
          <w:szCs w:val="24"/>
          <w:lang w:val="en-GB"/>
        </w:rPr>
        <w:t xml:space="preserve"> and at a modern school one could learn some trade.</w:t>
      </w:r>
    </w:p>
    <w:p w:rsidR="003D2351" w:rsidRPr="00296A97" w:rsidRDefault="003D2351" w:rsidP="003D2351">
      <w:pPr>
        <w:spacing w:after="0" w:line="240" w:lineRule="auto"/>
        <w:ind w:firstLine="709"/>
        <w:jc w:val="both"/>
        <w:rPr>
          <w:rFonts w:ascii="Times New Roman" w:hAnsi="Times New Roman" w:cs="Times New Roman"/>
          <w:color w:val="000000"/>
          <w:sz w:val="24"/>
          <w:szCs w:val="24"/>
          <w:lang w:val="en-GB"/>
        </w:rPr>
      </w:pPr>
      <w:r w:rsidRPr="00296A97">
        <w:rPr>
          <w:rFonts w:ascii="Times New Roman" w:hAnsi="Times New Roman" w:cs="Times New Roman"/>
          <w:color w:val="000000"/>
          <w:sz w:val="24"/>
          <w:szCs w:val="24"/>
          <w:lang w:val="en-GB"/>
        </w:rPr>
        <w:t xml:space="preserve">Nowadays schools of these types still exist, but the most popular type is comprehensive school introduced in 1965. Schools of this type have physics, maths, chemistry, languages, geography, biology, history and art, as well as commercial and domestic courses. There are many private </w:t>
      </w:r>
      <w:proofErr w:type="gramStart"/>
      <w:r w:rsidRPr="00296A97">
        <w:rPr>
          <w:rFonts w:ascii="Times New Roman" w:hAnsi="Times New Roman" w:cs="Times New Roman"/>
          <w:color w:val="000000"/>
          <w:sz w:val="24"/>
          <w:szCs w:val="24"/>
          <w:lang w:val="en-GB"/>
        </w:rPr>
        <w:t>schools which</w:t>
      </w:r>
      <w:proofErr w:type="gramEnd"/>
      <w:r w:rsidRPr="00296A97">
        <w:rPr>
          <w:rFonts w:ascii="Times New Roman" w:hAnsi="Times New Roman" w:cs="Times New Roman"/>
          <w:color w:val="000000"/>
          <w:sz w:val="24"/>
          <w:szCs w:val="24"/>
          <w:lang w:val="en-GB"/>
        </w:rPr>
        <w:t xml:space="preserve"> the state does not control. In </w:t>
      </w:r>
      <w:proofErr w:type="gramStart"/>
      <w:r w:rsidRPr="00296A97">
        <w:rPr>
          <w:rFonts w:ascii="Times New Roman" w:hAnsi="Times New Roman" w:cs="Times New Roman"/>
          <w:color w:val="000000"/>
          <w:sz w:val="24"/>
          <w:szCs w:val="24"/>
          <w:lang w:val="en-GB"/>
        </w:rPr>
        <w:t>Britain</w:t>
      </w:r>
      <w:proofErr w:type="gramEnd"/>
      <w:r w:rsidRPr="00296A97">
        <w:rPr>
          <w:rFonts w:ascii="Times New Roman" w:hAnsi="Times New Roman" w:cs="Times New Roman"/>
          <w:color w:val="000000"/>
          <w:sz w:val="24"/>
          <w:szCs w:val="24"/>
          <w:lang w:val="en-GB"/>
        </w:rPr>
        <w:t xml:space="preserve"> they are called 'public schools' and charge fees for educating children. Many of them are boarding schools where pupils live during the term time.</w:t>
      </w:r>
    </w:p>
    <w:p w:rsidR="003D2351" w:rsidRPr="00296A97" w:rsidRDefault="003D2351" w:rsidP="003D2351">
      <w:pPr>
        <w:spacing w:after="0" w:line="240" w:lineRule="auto"/>
        <w:ind w:firstLine="709"/>
        <w:jc w:val="both"/>
        <w:rPr>
          <w:rFonts w:ascii="Times New Roman" w:hAnsi="Times New Roman" w:cs="Times New Roman"/>
          <w:color w:val="000000"/>
          <w:sz w:val="24"/>
          <w:szCs w:val="24"/>
          <w:lang w:val="en-GB"/>
        </w:rPr>
      </w:pPr>
      <w:r w:rsidRPr="00296A97">
        <w:rPr>
          <w:rFonts w:ascii="Times New Roman" w:hAnsi="Times New Roman" w:cs="Times New Roman"/>
          <w:color w:val="000000"/>
          <w:sz w:val="24"/>
          <w:szCs w:val="24"/>
          <w:lang w:val="en-GB"/>
        </w:rPr>
        <w:t xml:space="preserve">At the age of 16 </w:t>
      </w:r>
      <w:proofErr w:type="gramStart"/>
      <w:r w:rsidRPr="00296A97">
        <w:rPr>
          <w:rFonts w:ascii="Times New Roman" w:hAnsi="Times New Roman" w:cs="Times New Roman"/>
          <w:color w:val="000000"/>
          <w:sz w:val="24"/>
          <w:szCs w:val="24"/>
          <w:lang w:val="en-GB"/>
        </w:rPr>
        <w:t>pupils</w:t>
      </w:r>
      <w:proofErr w:type="gramEnd"/>
      <w:r w:rsidRPr="00296A97">
        <w:rPr>
          <w:rFonts w:ascii="Times New Roman" w:hAnsi="Times New Roman" w:cs="Times New Roman"/>
          <w:color w:val="000000"/>
          <w:sz w:val="24"/>
          <w:szCs w:val="24"/>
          <w:lang w:val="en-GB"/>
        </w:rPr>
        <w:t xml:space="preserve"> take General Certificate of Secondary Education exams in several subjects. After </w:t>
      </w:r>
      <w:proofErr w:type="gramStart"/>
      <w:r w:rsidRPr="00296A97">
        <w:rPr>
          <w:rFonts w:ascii="Times New Roman" w:hAnsi="Times New Roman" w:cs="Times New Roman"/>
          <w:color w:val="000000"/>
          <w:sz w:val="24"/>
          <w:szCs w:val="24"/>
          <w:lang w:val="en-GB"/>
        </w:rPr>
        <w:t>that</w:t>
      </w:r>
      <w:proofErr w:type="gramEnd"/>
      <w:r w:rsidRPr="00296A97">
        <w:rPr>
          <w:rFonts w:ascii="Times New Roman" w:hAnsi="Times New Roman" w:cs="Times New Roman"/>
          <w:color w:val="000000"/>
          <w:sz w:val="24"/>
          <w:szCs w:val="24"/>
          <w:lang w:val="en-GB"/>
        </w:rPr>
        <w:t xml:space="preserve"> they can try to get a job, go to college of further education, or stay at school for another 2—3 years. If they stay at school after 16, or go to a college of further education, they take school-leaving A-level exams at the age of 18. After that, they may choose to go to a university or a college of higher education.</w:t>
      </w:r>
    </w:p>
    <w:p w:rsidR="003D2351" w:rsidRPr="00296A97" w:rsidRDefault="003D2351" w:rsidP="003D2351">
      <w:pPr>
        <w:spacing w:after="0" w:line="240" w:lineRule="auto"/>
        <w:ind w:firstLine="709"/>
        <w:jc w:val="both"/>
        <w:rPr>
          <w:rFonts w:ascii="Times New Roman" w:hAnsi="Times New Roman" w:cs="Times New Roman"/>
          <w:color w:val="000000"/>
          <w:sz w:val="24"/>
          <w:szCs w:val="24"/>
          <w:lang w:val="en-GB"/>
        </w:rPr>
      </w:pPr>
      <w:r w:rsidRPr="00296A97">
        <w:rPr>
          <w:rFonts w:ascii="Times New Roman" w:hAnsi="Times New Roman" w:cs="Times New Roman"/>
          <w:color w:val="000000"/>
          <w:sz w:val="24"/>
          <w:szCs w:val="24"/>
          <w:lang w:val="en-GB"/>
        </w:rPr>
        <w:t>There are about 180 higher educational establishments in the UK. After three years at a university or college of higher education, they may receive the Bachelor's degree; getting the Master's degree will take another 2 or 3 years. Most students in Great Britain live away from home, in flats or halls of residence. To pay for education, many students have to work in the evening and during their summer vacations.</w:t>
      </w:r>
    </w:p>
    <w:p w:rsidR="003D2351" w:rsidRPr="00296A97" w:rsidRDefault="003D2351" w:rsidP="003D2351">
      <w:pPr>
        <w:spacing w:after="0" w:line="240" w:lineRule="auto"/>
        <w:ind w:firstLine="709"/>
        <w:jc w:val="both"/>
        <w:rPr>
          <w:rFonts w:ascii="Times New Roman" w:hAnsi="Times New Roman" w:cs="Times New Roman"/>
          <w:color w:val="000000"/>
          <w:sz w:val="24"/>
          <w:szCs w:val="24"/>
          <w:lang w:val="en-GB"/>
        </w:rPr>
      </w:pPr>
      <w:r w:rsidRPr="00296A97">
        <w:rPr>
          <w:rFonts w:ascii="Times New Roman" w:hAnsi="Times New Roman" w:cs="Times New Roman"/>
          <w:color w:val="000000"/>
          <w:sz w:val="24"/>
          <w:szCs w:val="24"/>
          <w:lang w:val="en-GB"/>
        </w:rPr>
        <w:t xml:space="preserve">University life </w:t>
      </w:r>
      <w:proofErr w:type="gramStart"/>
      <w:r w:rsidRPr="00296A97">
        <w:rPr>
          <w:rFonts w:ascii="Times New Roman" w:hAnsi="Times New Roman" w:cs="Times New Roman"/>
          <w:color w:val="000000"/>
          <w:sz w:val="24"/>
          <w:szCs w:val="24"/>
          <w:lang w:val="en-GB"/>
        </w:rPr>
        <w:t>is considered</w:t>
      </w:r>
      <w:proofErr w:type="gramEnd"/>
      <w:r w:rsidRPr="00296A97">
        <w:rPr>
          <w:rFonts w:ascii="Times New Roman" w:hAnsi="Times New Roman" w:cs="Times New Roman"/>
          <w:color w:val="000000"/>
          <w:sz w:val="24"/>
          <w:szCs w:val="24"/>
          <w:lang w:val="en-GB"/>
        </w:rPr>
        <w:t xml:space="preserve"> an experience. The exams are competitive but the social life and living away from home are also important. The social life at universities and colleges is usually excellent, with a lot of clubs, parties and concerts.</w:t>
      </w:r>
    </w:p>
    <w:p w:rsidR="003D2351" w:rsidRPr="00296A97" w:rsidRDefault="003D2351" w:rsidP="003D2351">
      <w:pPr>
        <w:spacing w:after="0" w:line="240" w:lineRule="auto"/>
        <w:ind w:firstLine="709"/>
        <w:jc w:val="both"/>
        <w:rPr>
          <w:rFonts w:ascii="Times New Roman" w:hAnsi="Times New Roman" w:cs="Times New Roman"/>
          <w:b/>
          <w:color w:val="000000"/>
          <w:sz w:val="24"/>
          <w:szCs w:val="24"/>
          <w:lang w:val="en-GB"/>
        </w:rPr>
      </w:pPr>
      <w:r w:rsidRPr="00296A97">
        <w:rPr>
          <w:rFonts w:ascii="Times New Roman" w:hAnsi="Times New Roman" w:cs="Times New Roman"/>
          <w:b/>
          <w:color w:val="000000"/>
          <w:sz w:val="24"/>
          <w:szCs w:val="24"/>
          <w:lang w:val="en-GB"/>
        </w:rPr>
        <w:t> Questions:</w:t>
      </w:r>
    </w:p>
    <w:p w:rsidR="003D2351" w:rsidRPr="00296A97" w:rsidRDefault="003D2351" w:rsidP="003D2351">
      <w:pPr>
        <w:pStyle w:val="28"/>
        <w:widowControl/>
        <w:numPr>
          <w:ilvl w:val="0"/>
          <w:numId w:val="11"/>
        </w:numPr>
        <w:tabs>
          <w:tab w:val="left" w:pos="720"/>
        </w:tabs>
        <w:suppressAutoHyphens w:val="0"/>
        <w:spacing w:after="0" w:line="240" w:lineRule="auto"/>
        <w:ind w:left="0"/>
        <w:rPr>
          <w:rFonts w:ascii="Times New Roman" w:hAnsi="Times New Roman" w:cs="Times New Roman"/>
          <w:color w:val="000000"/>
          <w:sz w:val="24"/>
          <w:szCs w:val="24"/>
          <w:lang w:val="en-GB"/>
        </w:rPr>
      </w:pPr>
      <w:r w:rsidRPr="00296A97">
        <w:rPr>
          <w:rFonts w:ascii="Times New Roman" w:hAnsi="Times New Roman" w:cs="Times New Roman"/>
          <w:color w:val="000000"/>
          <w:sz w:val="24"/>
          <w:szCs w:val="24"/>
          <w:lang w:val="en-GB"/>
        </w:rPr>
        <w:t xml:space="preserve">Must British children stay at school </w:t>
      </w:r>
      <w:proofErr w:type="gramStart"/>
      <w:r w:rsidRPr="00296A97">
        <w:rPr>
          <w:rFonts w:ascii="Times New Roman" w:hAnsi="Times New Roman" w:cs="Times New Roman"/>
          <w:color w:val="000000"/>
          <w:sz w:val="24"/>
          <w:szCs w:val="24"/>
          <w:lang w:val="en-GB"/>
        </w:rPr>
        <w:t>till</w:t>
      </w:r>
      <w:proofErr w:type="gramEnd"/>
      <w:r w:rsidRPr="00296A97">
        <w:rPr>
          <w:rFonts w:ascii="Times New Roman" w:hAnsi="Times New Roman" w:cs="Times New Roman"/>
          <w:color w:val="000000"/>
          <w:sz w:val="24"/>
          <w:szCs w:val="24"/>
          <w:lang w:val="en-GB"/>
        </w:rPr>
        <w:t xml:space="preserve"> they are 16?</w:t>
      </w:r>
    </w:p>
    <w:p w:rsidR="003D2351" w:rsidRPr="00296A97" w:rsidRDefault="003D2351" w:rsidP="003D2351">
      <w:pPr>
        <w:pStyle w:val="28"/>
        <w:widowControl/>
        <w:numPr>
          <w:ilvl w:val="0"/>
          <w:numId w:val="11"/>
        </w:numPr>
        <w:tabs>
          <w:tab w:val="left" w:pos="720"/>
        </w:tabs>
        <w:suppressAutoHyphens w:val="0"/>
        <w:spacing w:after="0" w:line="240" w:lineRule="auto"/>
        <w:ind w:left="0"/>
        <w:rPr>
          <w:rFonts w:ascii="Times New Roman" w:hAnsi="Times New Roman" w:cs="Times New Roman"/>
          <w:color w:val="000000"/>
          <w:sz w:val="24"/>
          <w:szCs w:val="24"/>
          <w:lang w:val="en-GB"/>
        </w:rPr>
      </w:pPr>
      <w:r w:rsidRPr="00296A97">
        <w:rPr>
          <w:rFonts w:ascii="Times New Roman" w:hAnsi="Times New Roman" w:cs="Times New Roman"/>
          <w:color w:val="000000"/>
          <w:sz w:val="24"/>
          <w:szCs w:val="24"/>
          <w:lang w:val="en-GB"/>
        </w:rPr>
        <w:t xml:space="preserve">Is there </w:t>
      </w:r>
      <w:proofErr w:type="gramStart"/>
      <w:r w:rsidRPr="00296A97">
        <w:rPr>
          <w:rFonts w:ascii="Times New Roman" w:hAnsi="Times New Roman" w:cs="Times New Roman"/>
          <w:color w:val="000000"/>
          <w:sz w:val="24"/>
          <w:szCs w:val="24"/>
          <w:lang w:val="en-GB"/>
        </w:rPr>
        <w:t>an intelligence</w:t>
      </w:r>
      <w:proofErr w:type="gramEnd"/>
      <w:r w:rsidRPr="00296A97">
        <w:rPr>
          <w:rFonts w:ascii="Times New Roman" w:hAnsi="Times New Roman" w:cs="Times New Roman"/>
          <w:color w:val="000000"/>
          <w:sz w:val="24"/>
          <w:szCs w:val="24"/>
          <w:lang w:val="en-GB"/>
        </w:rPr>
        <w:t xml:space="preserve"> tests now?</w:t>
      </w:r>
    </w:p>
    <w:p w:rsidR="003D2351" w:rsidRPr="00296A97" w:rsidRDefault="003D2351" w:rsidP="003D2351">
      <w:pPr>
        <w:pStyle w:val="28"/>
        <w:widowControl/>
        <w:numPr>
          <w:ilvl w:val="0"/>
          <w:numId w:val="11"/>
        </w:numPr>
        <w:tabs>
          <w:tab w:val="left" w:pos="720"/>
        </w:tabs>
        <w:suppressAutoHyphens w:val="0"/>
        <w:spacing w:after="0" w:line="240" w:lineRule="auto"/>
        <w:ind w:left="0"/>
        <w:rPr>
          <w:rFonts w:ascii="Times New Roman" w:hAnsi="Times New Roman" w:cs="Times New Roman"/>
          <w:color w:val="000000"/>
          <w:sz w:val="24"/>
          <w:szCs w:val="24"/>
          <w:lang w:val="en-GB"/>
        </w:rPr>
      </w:pPr>
      <w:r w:rsidRPr="00296A97">
        <w:rPr>
          <w:rFonts w:ascii="Times New Roman" w:hAnsi="Times New Roman" w:cs="Times New Roman"/>
          <w:color w:val="000000"/>
          <w:sz w:val="24"/>
          <w:szCs w:val="24"/>
          <w:lang w:val="en-GB"/>
        </w:rPr>
        <w:t xml:space="preserve">How </w:t>
      </w:r>
      <w:proofErr w:type="gramStart"/>
      <w:r w:rsidRPr="00296A97">
        <w:rPr>
          <w:rFonts w:ascii="Times New Roman" w:hAnsi="Times New Roman" w:cs="Times New Roman"/>
          <w:color w:val="000000"/>
          <w:sz w:val="24"/>
          <w:szCs w:val="24"/>
          <w:lang w:val="en-GB"/>
        </w:rPr>
        <w:t>were secondary schools subdivided</w:t>
      </w:r>
      <w:proofErr w:type="gramEnd"/>
      <w:r w:rsidRPr="00296A97">
        <w:rPr>
          <w:rFonts w:ascii="Times New Roman" w:hAnsi="Times New Roman" w:cs="Times New Roman"/>
          <w:color w:val="000000"/>
          <w:sz w:val="24"/>
          <w:szCs w:val="24"/>
          <w:lang w:val="en-GB"/>
        </w:rPr>
        <w:t>?</w:t>
      </w:r>
    </w:p>
    <w:p w:rsidR="003D2351" w:rsidRPr="00296A97" w:rsidRDefault="003D2351" w:rsidP="003D2351">
      <w:pPr>
        <w:pStyle w:val="28"/>
        <w:widowControl/>
        <w:numPr>
          <w:ilvl w:val="0"/>
          <w:numId w:val="11"/>
        </w:numPr>
        <w:tabs>
          <w:tab w:val="left" w:pos="720"/>
        </w:tabs>
        <w:suppressAutoHyphens w:val="0"/>
        <w:spacing w:after="0" w:line="240" w:lineRule="auto"/>
        <w:ind w:left="0"/>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lang w:val="en-US"/>
        </w:rPr>
        <w:t>Does state control public schools?</w:t>
      </w:r>
    </w:p>
    <w:p w:rsidR="003D2351" w:rsidRPr="00296A97" w:rsidRDefault="003D2351" w:rsidP="003D2351">
      <w:pPr>
        <w:pStyle w:val="28"/>
        <w:widowControl/>
        <w:numPr>
          <w:ilvl w:val="0"/>
          <w:numId w:val="11"/>
        </w:numPr>
        <w:tabs>
          <w:tab w:val="left" w:pos="720"/>
        </w:tabs>
        <w:suppressAutoHyphens w:val="0"/>
        <w:spacing w:after="0" w:line="240" w:lineRule="auto"/>
        <w:ind w:left="0"/>
        <w:rPr>
          <w:rFonts w:ascii="Times New Roman" w:hAnsi="Times New Roman" w:cs="Times New Roman"/>
          <w:color w:val="000000"/>
          <w:sz w:val="24"/>
          <w:szCs w:val="24"/>
          <w:lang w:val="en-GB"/>
        </w:rPr>
      </w:pPr>
      <w:r w:rsidRPr="00296A97">
        <w:rPr>
          <w:rFonts w:ascii="Times New Roman" w:hAnsi="Times New Roman" w:cs="Times New Roman"/>
          <w:color w:val="000000"/>
          <w:sz w:val="24"/>
          <w:szCs w:val="24"/>
          <w:lang w:val="en-GB"/>
        </w:rPr>
        <w:t xml:space="preserve">After passing General Certificate of Secondary Education </w:t>
      </w:r>
      <w:proofErr w:type="gramStart"/>
      <w:r w:rsidRPr="00296A97">
        <w:rPr>
          <w:rFonts w:ascii="Times New Roman" w:hAnsi="Times New Roman" w:cs="Times New Roman"/>
          <w:color w:val="000000"/>
          <w:sz w:val="24"/>
          <w:szCs w:val="24"/>
          <w:lang w:val="en-GB"/>
        </w:rPr>
        <w:t>exams</w:t>
      </w:r>
      <w:proofErr w:type="gramEnd"/>
      <w:r w:rsidRPr="00296A97">
        <w:rPr>
          <w:rFonts w:ascii="Times New Roman" w:hAnsi="Times New Roman" w:cs="Times New Roman"/>
          <w:color w:val="000000"/>
          <w:sz w:val="24"/>
          <w:szCs w:val="24"/>
          <w:lang w:val="en-GB"/>
        </w:rPr>
        <w:t xml:space="preserve"> you can work, go to a college of further education or continue education at school. Is it true?</w:t>
      </w:r>
    </w:p>
    <w:p w:rsidR="003D2351" w:rsidRPr="00296A97" w:rsidRDefault="003D2351" w:rsidP="003D2351">
      <w:pPr>
        <w:pStyle w:val="28"/>
        <w:widowControl/>
        <w:numPr>
          <w:ilvl w:val="0"/>
          <w:numId w:val="11"/>
        </w:numPr>
        <w:tabs>
          <w:tab w:val="left" w:pos="720"/>
        </w:tabs>
        <w:suppressAutoHyphens w:val="0"/>
        <w:spacing w:after="0" w:line="240" w:lineRule="auto"/>
        <w:ind w:left="0"/>
        <w:rPr>
          <w:rFonts w:ascii="Times New Roman" w:hAnsi="Times New Roman" w:cs="Times New Roman"/>
          <w:color w:val="000000"/>
          <w:sz w:val="24"/>
          <w:szCs w:val="24"/>
          <w:lang w:val="en-GB"/>
        </w:rPr>
      </w:pPr>
      <w:r w:rsidRPr="00296A97">
        <w:rPr>
          <w:rFonts w:ascii="Times New Roman" w:hAnsi="Times New Roman" w:cs="Times New Roman"/>
          <w:color w:val="000000"/>
          <w:sz w:val="24"/>
          <w:szCs w:val="24"/>
          <w:lang w:val="en-US"/>
        </w:rPr>
        <w:t xml:space="preserve">Can you go </w:t>
      </w:r>
      <w:r w:rsidRPr="00296A97">
        <w:rPr>
          <w:rFonts w:ascii="Times New Roman" w:hAnsi="Times New Roman" w:cs="Times New Roman"/>
          <w:color w:val="000000"/>
          <w:sz w:val="24"/>
          <w:szCs w:val="24"/>
          <w:lang w:val="en-GB"/>
        </w:rPr>
        <w:t>to a university or a college of further education after passing school-leaving A-level?</w:t>
      </w:r>
    </w:p>
    <w:p w:rsidR="003D2351" w:rsidRPr="00296A97" w:rsidRDefault="003D2351" w:rsidP="003D2351">
      <w:pPr>
        <w:pStyle w:val="28"/>
        <w:widowControl/>
        <w:numPr>
          <w:ilvl w:val="0"/>
          <w:numId w:val="11"/>
        </w:numPr>
        <w:tabs>
          <w:tab w:val="left" w:pos="720"/>
        </w:tabs>
        <w:suppressAutoHyphens w:val="0"/>
        <w:spacing w:after="0" w:line="240" w:lineRule="auto"/>
        <w:ind w:left="0"/>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lang w:val="en-GB"/>
        </w:rPr>
        <w:t>Graduates of a university can get the Bachelor's or Master's degree.</w:t>
      </w:r>
      <w:r w:rsidRPr="00296A97">
        <w:rPr>
          <w:rFonts w:ascii="Times New Roman" w:hAnsi="Times New Roman" w:cs="Times New Roman"/>
          <w:color w:val="000000"/>
          <w:sz w:val="24"/>
          <w:szCs w:val="24"/>
          <w:lang w:val="en-US"/>
        </w:rPr>
        <w:t> Is it true?</w:t>
      </w:r>
    </w:p>
    <w:p w:rsidR="003D2351" w:rsidRPr="00296A97" w:rsidRDefault="003D2351" w:rsidP="003D2351">
      <w:pPr>
        <w:pStyle w:val="28"/>
        <w:spacing w:after="0" w:line="240" w:lineRule="auto"/>
        <w:ind w:left="0"/>
        <w:rPr>
          <w:rFonts w:ascii="Times New Roman" w:hAnsi="Times New Roman" w:cs="Times New Roman"/>
          <w:color w:val="000000"/>
          <w:sz w:val="24"/>
          <w:szCs w:val="24"/>
          <w:lang w:val="en-US"/>
        </w:rPr>
      </w:pPr>
    </w:p>
    <w:p w:rsidR="003D2351" w:rsidRPr="00296A97" w:rsidRDefault="003D2351" w:rsidP="003D2351">
      <w:pPr>
        <w:pStyle w:val="afe"/>
        <w:spacing w:before="0" w:after="0"/>
        <w:ind w:firstLine="709"/>
        <w:jc w:val="center"/>
        <w:rPr>
          <w:rFonts w:ascii="Times New Roman" w:hAnsi="Times New Roman" w:cs="Times New Roman"/>
          <w:b/>
          <w:bCs/>
          <w:lang w:val="en-GB"/>
        </w:rPr>
      </w:pPr>
      <w:r w:rsidRPr="00296A97">
        <w:rPr>
          <w:rFonts w:ascii="Times New Roman" w:hAnsi="Times New Roman" w:cs="Times New Roman"/>
          <w:b/>
          <w:bCs/>
          <w:lang w:val="en-GB"/>
        </w:rPr>
        <w:t>My Daily Programme</w:t>
      </w:r>
    </w:p>
    <w:p w:rsidR="003D2351" w:rsidRPr="00296A97" w:rsidRDefault="003D2351" w:rsidP="003D2351">
      <w:pPr>
        <w:pStyle w:val="afe"/>
        <w:spacing w:before="0" w:after="0"/>
        <w:ind w:firstLine="709"/>
        <w:jc w:val="both"/>
        <w:rPr>
          <w:rFonts w:ascii="Times New Roman" w:hAnsi="Times New Roman" w:cs="Times New Roman"/>
          <w:lang w:val="en-GB"/>
        </w:rPr>
      </w:pPr>
      <w:r w:rsidRPr="00296A97">
        <w:rPr>
          <w:rFonts w:ascii="Times New Roman" w:hAnsi="Times New Roman" w:cs="Times New Roman"/>
          <w:lang w:val="en-GB"/>
        </w:rPr>
        <w:t xml:space="preserve">My every day activities are </w:t>
      </w:r>
      <w:proofErr w:type="gramStart"/>
      <w:r w:rsidRPr="00296A97">
        <w:rPr>
          <w:rFonts w:ascii="Times New Roman" w:hAnsi="Times New Roman" w:cs="Times New Roman"/>
          <w:lang w:val="en-GB"/>
        </w:rPr>
        <w:t>quite routine</w:t>
      </w:r>
      <w:proofErr w:type="gramEnd"/>
      <w:r w:rsidRPr="00296A97">
        <w:rPr>
          <w:rFonts w:ascii="Times New Roman" w:hAnsi="Times New Roman" w:cs="Times New Roman"/>
          <w:lang w:val="en-GB"/>
        </w:rPr>
        <w:t xml:space="preserve">. On </w:t>
      </w:r>
      <w:proofErr w:type="gramStart"/>
      <w:r w:rsidRPr="00296A97">
        <w:rPr>
          <w:rFonts w:ascii="Times New Roman" w:hAnsi="Times New Roman" w:cs="Times New Roman"/>
          <w:lang w:val="en-GB"/>
        </w:rPr>
        <w:t>weekdays</w:t>
      </w:r>
      <w:proofErr w:type="gramEnd"/>
      <w:r w:rsidRPr="00296A97">
        <w:rPr>
          <w:rFonts w:ascii="Times New Roman" w:hAnsi="Times New Roman" w:cs="Times New Roman"/>
          <w:lang w:val="en-GB"/>
        </w:rPr>
        <w:t xml:space="preserve"> the alarm clock wakes me up and my working day begins. I usually get up at 7 o'clock. If it is spring or summer I jump out of bed, run to the window and open it wide to let the fresh morning air </w:t>
      </w:r>
      <w:proofErr w:type="gramStart"/>
      <w:r w:rsidRPr="00296A97">
        <w:rPr>
          <w:rFonts w:ascii="Times New Roman" w:hAnsi="Times New Roman" w:cs="Times New Roman"/>
          <w:lang w:val="en-GB"/>
        </w:rPr>
        <w:t>in</w:t>
      </w:r>
      <w:proofErr w:type="gramEnd"/>
      <w:r w:rsidRPr="00296A97">
        <w:rPr>
          <w:rFonts w:ascii="Times New Roman" w:hAnsi="Times New Roman" w:cs="Times New Roman"/>
          <w:lang w:val="en-GB"/>
        </w:rPr>
        <w:t xml:space="preserve">. I do my morning exercises, wash, clean my teeth and comb my hair. Then I have breakfast. For </w:t>
      </w:r>
      <w:proofErr w:type="gramStart"/>
      <w:r w:rsidRPr="00296A97">
        <w:rPr>
          <w:rFonts w:ascii="Times New Roman" w:hAnsi="Times New Roman" w:cs="Times New Roman"/>
          <w:lang w:val="en-GB"/>
        </w:rPr>
        <w:t>breakfast</w:t>
      </w:r>
      <w:proofErr w:type="gramEnd"/>
      <w:r w:rsidRPr="00296A97">
        <w:rPr>
          <w:rFonts w:ascii="Times New Roman" w:hAnsi="Times New Roman" w:cs="Times New Roman"/>
          <w:lang w:val="en-GB"/>
        </w:rPr>
        <w:t xml:space="preserve"> I usually have toasted bread, bacon and eggs, tea or coffee and some jam. While I am having breakfast, I switch on the radio and listen to the news.</w:t>
      </w:r>
    </w:p>
    <w:p w:rsidR="003D2351" w:rsidRPr="00296A97" w:rsidRDefault="003D2351" w:rsidP="003D2351">
      <w:pPr>
        <w:pStyle w:val="afe"/>
        <w:spacing w:before="0" w:after="0"/>
        <w:ind w:firstLine="709"/>
        <w:jc w:val="both"/>
        <w:rPr>
          <w:rFonts w:ascii="Times New Roman" w:hAnsi="Times New Roman" w:cs="Times New Roman"/>
          <w:lang w:val="en-GB"/>
        </w:rPr>
      </w:pPr>
      <w:r w:rsidRPr="00296A97">
        <w:rPr>
          <w:rFonts w:ascii="Times New Roman" w:hAnsi="Times New Roman" w:cs="Times New Roman"/>
          <w:lang w:val="en-GB"/>
        </w:rPr>
        <w:t xml:space="preserve">It takes me 10 minutes to get to my college. College starts at 8.30 and I have lessons </w:t>
      </w:r>
      <w:proofErr w:type="gramStart"/>
      <w:r w:rsidRPr="00296A97">
        <w:rPr>
          <w:rFonts w:ascii="Times New Roman" w:hAnsi="Times New Roman" w:cs="Times New Roman"/>
          <w:lang w:val="en-GB"/>
        </w:rPr>
        <w:t>till</w:t>
      </w:r>
      <w:proofErr w:type="gramEnd"/>
      <w:r w:rsidRPr="00296A97">
        <w:rPr>
          <w:rFonts w:ascii="Times New Roman" w:hAnsi="Times New Roman" w:cs="Times New Roman"/>
          <w:lang w:val="en-GB"/>
        </w:rPr>
        <w:t xml:space="preserve"> 3.20 </w:t>
      </w:r>
      <w:proofErr w:type="spellStart"/>
      <w:r w:rsidRPr="00296A97">
        <w:rPr>
          <w:rFonts w:ascii="Times New Roman" w:hAnsi="Times New Roman" w:cs="Times New Roman"/>
          <w:lang w:val="en-GB"/>
        </w:rPr>
        <w:t>p.m</w:t>
      </w:r>
      <w:proofErr w:type="spellEnd"/>
      <w:r w:rsidRPr="00296A97">
        <w:rPr>
          <w:rFonts w:ascii="Times New Roman" w:hAnsi="Times New Roman" w:cs="Times New Roman"/>
          <w:lang w:val="en-US"/>
        </w:rPr>
        <w:t xml:space="preserve">. </w:t>
      </w:r>
      <w:r w:rsidRPr="00296A97">
        <w:rPr>
          <w:rFonts w:ascii="Times New Roman" w:hAnsi="Times New Roman" w:cs="Times New Roman"/>
          <w:lang w:val="en-GB"/>
        </w:rPr>
        <w:t xml:space="preserve">I usually have </w:t>
      </w:r>
      <w:proofErr w:type="gramStart"/>
      <w:r w:rsidRPr="00296A97">
        <w:rPr>
          <w:rFonts w:ascii="Times New Roman" w:hAnsi="Times New Roman" w:cs="Times New Roman"/>
          <w:lang w:val="en-GB"/>
        </w:rPr>
        <w:t>8</w:t>
      </w:r>
      <w:proofErr w:type="gramEnd"/>
      <w:r w:rsidRPr="00296A97">
        <w:rPr>
          <w:rFonts w:ascii="Times New Roman" w:hAnsi="Times New Roman" w:cs="Times New Roman"/>
          <w:lang w:val="en-GB"/>
        </w:rPr>
        <w:t xml:space="preserve"> lessons a day. I return home and take a short rest and I have lunch at 4p.m.</w:t>
      </w:r>
    </w:p>
    <w:p w:rsidR="003D2351" w:rsidRPr="00296A97" w:rsidRDefault="003D2351" w:rsidP="003D2351">
      <w:pPr>
        <w:pStyle w:val="afe"/>
        <w:spacing w:before="0" w:after="0"/>
        <w:ind w:firstLine="709"/>
        <w:jc w:val="both"/>
        <w:rPr>
          <w:rFonts w:ascii="Times New Roman" w:hAnsi="Times New Roman" w:cs="Times New Roman"/>
          <w:lang w:val="en-GB"/>
        </w:rPr>
      </w:pPr>
      <w:r w:rsidRPr="00296A97">
        <w:rPr>
          <w:rFonts w:ascii="Times New Roman" w:hAnsi="Times New Roman" w:cs="Times New Roman"/>
          <w:lang w:val="en-GB"/>
        </w:rPr>
        <w:t xml:space="preserve">After doing my homework I go for a walk with my friends. I often play chess with them. I am a member of a chess club. Sometimes we go to the cinema or the theatre but not very often. In </w:t>
      </w:r>
      <w:proofErr w:type="gramStart"/>
      <w:r w:rsidRPr="00296A97">
        <w:rPr>
          <w:rFonts w:ascii="Times New Roman" w:hAnsi="Times New Roman" w:cs="Times New Roman"/>
          <w:lang w:val="en-GB"/>
        </w:rPr>
        <w:t>summer</w:t>
      </w:r>
      <w:proofErr w:type="gramEnd"/>
      <w:r w:rsidRPr="00296A97">
        <w:rPr>
          <w:rFonts w:ascii="Times New Roman" w:hAnsi="Times New Roman" w:cs="Times New Roman"/>
          <w:lang w:val="en-GB"/>
        </w:rPr>
        <w:t xml:space="preserve"> I like to get out more, so in the evenings I go to the tennis court for a few sets of tennis, or take out my bike for a run in the country.</w:t>
      </w:r>
    </w:p>
    <w:p w:rsidR="003D2351" w:rsidRPr="00296A97" w:rsidRDefault="003D2351" w:rsidP="003D2351">
      <w:pPr>
        <w:pStyle w:val="afe"/>
        <w:spacing w:before="0" w:after="0"/>
        <w:ind w:firstLine="709"/>
        <w:jc w:val="both"/>
        <w:rPr>
          <w:rFonts w:ascii="Times New Roman" w:hAnsi="Times New Roman" w:cs="Times New Roman"/>
          <w:lang w:val="en-GB"/>
        </w:rPr>
      </w:pPr>
      <w:r w:rsidRPr="00296A97">
        <w:rPr>
          <w:rFonts w:ascii="Times New Roman" w:hAnsi="Times New Roman" w:cs="Times New Roman"/>
          <w:lang w:val="en-GB"/>
        </w:rPr>
        <w:t xml:space="preserve">My parents usually return home at 7 o'clock p.m. We have dinner at 7.30. As </w:t>
      </w:r>
      <w:proofErr w:type="gramStart"/>
      <w:r w:rsidRPr="00296A97">
        <w:rPr>
          <w:rFonts w:ascii="Times New Roman" w:hAnsi="Times New Roman" w:cs="Times New Roman"/>
          <w:lang w:val="en-GB"/>
        </w:rPr>
        <w:t>usual</w:t>
      </w:r>
      <w:proofErr w:type="gramEnd"/>
      <w:r w:rsidRPr="00296A97">
        <w:rPr>
          <w:rFonts w:ascii="Times New Roman" w:hAnsi="Times New Roman" w:cs="Times New Roman"/>
          <w:lang w:val="en-GB"/>
        </w:rPr>
        <w:t xml:space="preserve"> dinner consists of soup, fish or roast chicken, potatoes, vegetables and dessert. After </w:t>
      </w:r>
      <w:proofErr w:type="gramStart"/>
      <w:r w:rsidRPr="00296A97">
        <w:rPr>
          <w:rFonts w:ascii="Times New Roman" w:hAnsi="Times New Roman" w:cs="Times New Roman"/>
          <w:lang w:val="en-GB"/>
        </w:rPr>
        <w:t>dinner</w:t>
      </w:r>
      <w:proofErr w:type="gramEnd"/>
      <w:r w:rsidRPr="00296A97">
        <w:rPr>
          <w:rFonts w:ascii="Times New Roman" w:hAnsi="Times New Roman" w:cs="Times New Roman"/>
          <w:lang w:val="en-GB"/>
        </w:rPr>
        <w:t xml:space="preserve"> we go to the sitting room. There we read books, newspapers and magazines, watch TV, chat with the friends on the phone.</w:t>
      </w:r>
    </w:p>
    <w:p w:rsidR="003D2351" w:rsidRPr="00296A97" w:rsidRDefault="003D2351" w:rsidP="003D2351">
      <w:pPr>
        <w:pStyle w:val="afe"/>
        <w:spacing w:before="0" w:after="0"/>
        <w:ind w:firstLine="709"/>
        <w:jc w:val="both"/>
        <w:rPr>
          <w:rFonts w:ascii="Times New Roman" w:hAnsi="Times New Roman" w:cs="Times New Roman"/>
          <w:lang w:val="en-GB"/>
        </w:rPr>
      </w:pPr>
      <w:r w:rsidRPr="00296A97">
        <w:rPr>
          <w:rFonts w:ascii="Times New Roman" w:hAnsi="Times New Roman" w:cs="Times New Roman"/>
          <w:lang w:val="en-GB"/>
        </w:rPr>
        <w:t xml:space="preserve">On </w:t>
      </w:r>
      <w:proofErr w:type="gramStart"/>
      <w:r w:rsidRPr="00296A97">
        <w:rPr>
          <w:rFonts w:ascii="Times New Roman" w:hAnsi="Times New Roman" w:cs="Times New Roman"/>
          <w:lang w:val="en-GB"/>
        </w:rPr>
        <w:t>Sunday</w:t>
      </w:r>
      <w:proofErr w:type="gramEnd"/>
      <w:r w:rsidRPr="00296A97">
        <w:rPr>
          <w:rFonts w:ascii="Times New Roman" w:hAnsi="Times New Roman" w:cs="Times New Roman"/>
          <w:lang w:val="en-GB"/>
        </w:rPr>
        <w:t xml:space="preserve"> I attend preparatory courses at the University. I leave home at 9.30 </w:t>
      </w:r>
      <w:proofErr w:type="spellStart"/>
      <w:r w:rsidRPr="00296A97">
        <w:rPr>
          <w:rFonts w:ascii="Times New Roman" w:hAnsi="Times New Roman" w:cs="Times New Roman"/>
          <w:lang w:val="en-GB"/>
        </w:rPr>
        <w:t>a.m</w:t>
      </w:r>
      <w:proofErr w:type="spellEnd"/>
      <w:r w:rsidRPr="00296A97">
        <w:rPr>
          <w:rFonts w:ascii="Times New Roman" w:hAnsi="Times New Roman" w:cs="Times New Roman"/>
          <w:lang w:val="en-GB"/>
        </w:rPr>
        <w:t xml:space="preserve"> and come back at 5 p.m.</w:t>
      </w:r>
    </w:p>
    <w:p w:rsidR="003D2351" w:rsidRPr="00296A97" w:rsidRDefault="003D2351" w:rsidP="003D2351">
      <w:pPr>
        <w:pStyle w:val="afe"/>
        <w:spacing w:before="0" w:after="0"/>
        <w:ind w:firstLine="709"/>
        <w:jc w:val="both"/>
        <w:rPr>
          <w:rFonts w:ascii="Times New Roman" w:hAnsi="Times New Roman" w:cs="Times New Roman"/>
          <w:lang w:val="en-GB"/>
        </w:rPr>
      </w:pPr>
      <w:r w:rsidRPr="00296A97">
        <w:rPr>
          <w:rFonts w:ascii="Times New Roman" w:hAnsi="Times New Roman" w:cs="Times New Roman"/>
          <w:lang w:val="en-GB"/>
        </w:rPr>
        <w:t xml:space="preserve">At 10 </w:t>
      </w:r>
      <w:proofErr w:type="gramStart"/>
      <w:r w:rsidRPr="00296A97">
        <w:rPr>
          <w:rFonts w:ascii="Times New Roman" w:hAnsi="Times New Roman" w:cs="Times New Roman"/>
          <w:lang w:val="en-GB"/>
        </w:rPr>
        <w:t>o'clock</w:t>
      </w:r>
      <w:proofErr w:type="gramEnd"/>
      <w:r w:rsidRPr="00296A97">
        <w:rPr>
          <w:rFonts w:ascii="Times New Roman" w:hAnsi="Times New Roman" w:cs="Times New Roman"/>
          <w:lang w:val="en-GB"/>
        </w:rPr>
        <w:t xml:space="preserve"> I take a shower, brush my teeth and go to bed. I fall asleep fast and have no dreams.</w:t>
      </w:r>
    </w:p>
    <w:p w:rsidR="003D2351" w:rsidRPr="00296A97" w:rsidRDefault="003D2351" w:rsidP="003D2351">
      <w:pPr>
        <w:spacing w:after="0" w:line="240" w:lineRule="auto"/>
        <w:rPr>
          <w:rFonts w:ascii="Times New Roman" w:hAnsi="Times New Roman" w:cs="Times New Roman"/>
          <w:b/>
          <w:sz w:val="24"/>
          <w:szCs w:val="24"/>
          <w:lang w:val="en-GB"/>
        </w:rPr>
      </w:pPr>
      <w:r w:rsidRPr="00296A97">
        <w:rPr>
          <w:rFonts w:ascii="Times New Roman" w:hAnsi="Times New Roman" w:cs="Times New Roman"/>
          <w:b/>
          <w:sz w:val="24"/>
          <w:szCs w:val="24"/>
          <w:lang w:val="en-GB"/>
        </w:rPr>
        <w:t>Questions:</w:t>
      </w:r>
    </w:p>
    <w:p w:rsidR="003D2351" w:rsidRPr="00296A97" w:rsidRDefault="003D2351" w:rsidP="003D2351">
      <w:pPr>
        <w:spacing w:after="0" w:line="240" w:lineRule="auto"/>
        <w:rPr>
          <w:rFonts w:ascii="Times New Roman" w:hAnsi="Times New Roman" w:cs="Times New Roman"/>
          <w:b/>
          <w:bCs/>
          <w:sz w:val="24"/>
          <w:szCs w:val="24"/>
          <w:lang w:val="en-GB"/>
        </w:rPr>
      </w:pPr>
      <w:r w:rsidRPr="00296A97">
        <w:rPr>
          <w:rFonts w:ascii="Times New Roman" w:hAnsi="Times New Roman" w:cs="Times New Roman"/>
          <w:sz w:val="24"/>
          <w:szCs w:val="24"/>
          <w:lang w:val="en-GB"/>
        </w:rPr>
        <w:t>1. Is it difficult for you to get up early?</w:t>
      </w:r>
      <w:r w:rsidRPr="00296A97">
        <w:rPr>
          <w:rFonts w:ascii="Times New Roman" w:hAnsi="Times New Roman" w:cs="Times New Roman"/>
          <w:sz w:val="24"/>
          <w:szCs w:val="24"/>
          <w:lang w:val="en-GB"/>
        </w:rPr>
        <w:br/>
        <w:t xml:space="preserve">2. Does your mother get up earlier than </w:t>
      </w:r>
      <w:proofErr w:type="gramStart"/>
      <w:r w:rsidRPr="00296A97">
        <w:rPr>
          <w:rFonts w:ascii="Times New Roman" w:hAnsi="Times New Roman" w:cs="Times New Roman"/>
          <w:sz w:val="24"/>
          <w:szCs w:val="24"/>
          <w:lang w:val="en-GB"/>
        </w:rPr>
        <w:t>you</w:t>
      </w:r>
      <w:proofErr w:type="gramEnd"/>
      <w:r w:rsidRPr="00296A97">
        <w:rPr>
          <w:rFonts w:ascii="Times New Roman" w:hAnsi="Times New Roman" w:cs="Times New Roman"/>
          <w:sz w:val="24"/>
          <w:szCs w:val="24"/>
          <w:lang w:val="en-GB"/>
        </w:rPr>
        <w:t>? Why?</w:t>
      </w:r>
      <w:r w:rsidRPr="00296A97">
        <w:rPr>
          <w:rFonts w:ascii="Times New Roman" w:hAnsi="Times New Roman" w:cs="Times New Roman"/>
          <w:sz w:val="24"/>
          <w:szCs w:val="24"/>
          <w:lang w:val="en-GB"/>
        </w:rPr>
        <w:br/>
        <w:t>3. What do you do when you get up?</w:t>
      </w:r>
      <w:r w:rsidRPr="00296A97">
        <w:rPr>
          <w:rFonts w:ascii="Times New Roman" w:hAnsi="Times New Roman" w:cs="Times New Roman"/>
          <w:sz w:val="24"/>
          <w:szCs w:val="24"/>
          <w:lang w:val="en-GB"/>
        </w:rPr>
        <w:br/>
        <w:t>4. How much time does it take you to get to your college?</w:t>
      </w:r>
      <w:r w:rsidRPr="00296A97">
        <w:rPr>
          <w:rFonts w:ascii="Times New Roman" w:hAnsi="Times New Roman" w:cs="Times New Roman"/>
          <w:sz w:val="24"/>
          <w:szCs w:val="24"/>
          <w:lang w:val="en-GB"/>
        </w:rPr>
        <w:br/>
        <w:t>5. When does your college begin?</w:t>
      </w:r>
      <w:r w:rsidRPr="00296A97">
        <w:rPr>
          <w:rFonts w:ascii="Times New Roman" w:hAnsi="Times New Roman" w:cs="Times New Roman"/>
          <w:sz w:val="24"/>
          <w:szCs w:val="24"/>
          <w:lang w:val="en-GB"/>
        </w:rPr>
        <w:br/>
        <w:t>6. How long does it last?</w:t>
      </w:r>
      <w:r w:rsidRPr="00296A97">
        <w:rPr>
          <w:rFonts w:ascii="Times New Roman" w:hAnsi="Times New Roman" w:cs="Times New Roman"/>
          <w:sz w:val="24"/>
          <w:szCs w:val="24"/>
          <w:lang w:val="en-GB"/>
        </w:rPr>
        <w:br/>
        <w:t>7. What do you usually do in the evenings?</w:t>
      </w:r>
      <w:r w:rsidRPr="00296A97">
        <w:rPr>
          <w:rFonts w:ascii="Times New Roman" w:hAnsi="Times New Roman" w:cs="Times New Roman"/>
          <w:b/>
          <w:bCs/>
          <w:sz w:val="24"/>
          <w:szCs w:val="24"/>
          <w:lang w:val="en-GB"/>
        </w:rPr>
        <w:t xml:space="preserve"> </w:t>
      </w:r>
    </w:p>
    <w:p w:rsidR="003D2351" w:rsidRPr="00296A97" w:rsidRDefault="003D2351" w:rsidP="003D2351">
      <w:pPr>
        <w:spacing w:after="0" w:line="240" w:lineRule="auto"/>
        <w:jc w:val="both"/>
        <w:rPr>
          <w:rFonts w:ascii="Times New Roman" w:hAnsi="Times New Roman" w:cs="Times New Roman"/>
          <w:b/>
          <w:bCs/>
          <w:sz w:val="24"/>
          <w:szCs w:val="24"/>
          <w:lang w:val="en-GB"/>
        </w:rPr>
      </w:pPr>
    </w:p>
    <w:p w:rsidR="003D2351" w:rsidRPr="00296A97" w:rsidRDefault="003D2351" w:rsidP="003D2351">
      <w:pPr>
        <w:spacing w:after="0" w:line="240" w:lineRule="auto"/>
        <w:ind w:firstLine="709"/>
        <w:jc w:val="center"/>
        <w:rPr>
          <w:rFonts w:ascii="Times New Roman" w:hAnsi="Times New Roman" w:cs="Times New Roman"/>
          <w:b/>
          <w:bCs/>
          <w:sz w:val="24"/>
          <w:szCs w:val="24"/>
          <w:lang w:val="en-GB"/>
        </w:rPr>
      </w:pPr>
      <w:r w:rsidRPr="00296A97">
        <w:rPr>
          <w:rFonts w:ascii="Times New Roman" w:hAnsi="Times New Roman" w:cs="Times New Roman"/>
          <w:b/>
          <w:bCs/>
          <w:sz w:val="24"/>
          <w:szCs w:val="24"/>
          <w:lang w:val="en-GB"/>
        </w:rPr>
        <w:t>Travelling and Holidays</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Modern life is impossible without travelling. Thousands of people travel every day either on business or for pleasure. They can travel by air, by rail, by sea or by road.</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Of course, travelling by air is the fastest and the most convenient way, but it is the most expensive too. Travelling by train is slower than by plane, but it has its advantages. You can see much more interesting places of the country you are travelling </w:t>
      </w:r>
      <w:proofErr w:type="gramStart"/>
      <w:r w:rsidRPr="00296A97">
        <w:rPr>
          <w:rFonts w:ascii="Times New Roman" w:hAnsi="Times New Roman" w:cs="Times New Roman"/>
          <w:sz w:val="24"/>
          <w:szCs w:val="24"/>
          <w:lang w:val="en-GB"/>
        </w:rPr>
        <w:t>through</w:t>
      </w:r>
      <w:proofErr w:type="gramEnd"/>
      <w:r w:rsidRPr="00296A97">
        <w:rPr>
          <w:rFonts w:ascii="Times New Roman" w:hAnsi="Times New Roman" w:cs="Times New Roman"/>
          <w:sz w:val="24"/>
          <w:szCs w:val="24"/>
          <w:lang w:val="en-GB"/>
        </w:rPr>
        <w:t>.</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Modern trains have very comfortable seats. There are also sleeping cars and dining </w:t>
      </w:r>
      <w:proofErr w:type="gramStart"/>
      <w:r w:rsidRPr="00296A97">
        <w:rPr>
          <w:rFonts w:ascii="Times New Roman" w:hAnsi="Times New Roman" w:cs="Times New Roman"/>
          <w:sz w:val="24"/>
          <w:szCs w:val="24"/>
          <w:lang w:val="en-GB"/>
        </w:rPr>
        <w:t>cars which</w:t>
      </w:r>
      <w:proofErr w:type="gramEnd"/>
      <w:r w:rsidRPr="00296A97">
        <w:rPr>
          <w:rFonts w:ascii="Times New Roman" w:hAnsi="Times New Roman" w:cs="Times New Roman"/>
          <w:sz w:val="24"/>
          <w:szCs w:val="24"/>
          <w:lang w:val="en-GB"/>
        </w:rPr>
        <w:t xml:space="preserve"> make even the longest journey enjoyable. Speed, comfort and safety are the main advantages of trains and planes. That is why many people prefer them to all other means.</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Travelling by sea is very popular. Large ships and small </w:t>
      </w:r>
      <w:proofErr w:type="gramStart"/>
      <w:r w:rsidRPr="00296A97">
        <w:rPr>
          <w:rFonts w:ascii="Times New Roman" w:hAnsi="Times New Roman" w:cs="Times New Roman"/>
          <w:sz w:val="24"/>
          <w:szCs w:val="24"/>
          <w:lang w:val="en-GB"/>
        </w:rPr>
        <w:t>river boats</w:t>
      </w:r>
      <w:proofErr w:type="gramEnd"/>
      <w:r w:rsidRPr="00296A97">
        <w:rPr>
          <w:rFonts w:ascii="Times New Roman" w:hAnsi="Times New Roman" w:cs="Times New Roman"/>
          <w:sz w:val="24"/>
          <w:szCs w:val="24"/>
          <w:lang w:val="en-GB"/>
        </w:rPr>
        <w:t xml:space="preserve"> can visit foreign countries and different places of interest within their own country.</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As for me, I prefer travelling by car. I think </w:t>
      </w:r>
      <w:proofErr w:type="gramStart"/>
      <w:r w:rsidRPr="00296A97">
        <w:rPr>
          <w:rFonts w:ascii="Times New Roman" w:hAnsi="Times New Roman" w:cs="Times New Roman"/>
          <w:sz w:val="24"/>
          <w:szCs w:val="24"/>
          <w:lang w:val="en-GB"/>
        </w:rPr>
        <w:t>it's</w:t>
      </w:r>
      <w:proofErr w:type="gramEnd"/>
      <w:r w:rsidRPr="00296A97">
        <w:rPr>
          <w:rFonts w:ascii="Times New Roman" w:hAnsi="Times New Roman" w:cs="Times New Roman"/>
          <w:sz w:val="24"/>
          <w:szCs w:val="24"/>
          <w:lang w:val="en-GB"/>
        </w:rPr>
        <w:t xml:space="preserve"> very convenient. You </w:t>
      </w:r>
      <w:proofErr w:type="gramStart"/>
      <w:r w:rsidRPr="00296A97">
        <w:rPr>
          <w:rFonts w:ascii="Times New Roman" w:hAnsi="Times New Roman" w:cs="Times New Roman"/>
          <w:sz w:val="24"/>
          <w:szCs w:val="24"/>
          <w:lang w:val="en-GB"/>
        </w:rPr>
        <w:t>needn't</w:t>
      </w:r>
      <w:proofErr w:type="gramEnd"/>
      <w:r w:rsidRPr="00296A97">
        <w:rPr>
          <w:rFonts w:ascii="Times New Roman" w:hAnsi="Times New Roman" w:cs="Times New Roman"/>
          <w:sz w:val="24"/>
          <w:szCs w:val="24"/>
          <w:lang w:val="en-GB"/>
        </w:rPr>
        <w:t xml:space="preserve"> reserve tour tickets. You </w:t>
      </w:r>
      <w:proofErr w:type="gramStart"/>
      <w:r w:rsidRPr="00296A97">
        <w:rPr>
          <w:rFonts w:ascii="Times New Roman" w:hAnsi="Times New Roman" w:cs="Times New Roman"/>
          <w:sz w:val="24"/>
          <w:szCs w:val="24"/>
          <w:lang w:val="en-GB"/>
        </w:rPr>
        <w:t>needn't</w:t>
      </w:r>
      <w:proofErr w:type="gramEnd"/>
      <w:r w:rsidRPr="00296A97">
        <w:rPr>
          <w:rFonts w:ascii="Times New Roman" w:hAnsi="Times New Roman" w:cs="Times New Roman"/>
          <w:sz w:val="24"/>
          <w:szCs w:val="24"/>
          <w:lang w:val="en-GB"/>
        </w:rPr>
        <w:t xml:space="preserve"> carry heavy suitcases. You can stop wherever you wish, and spend at any place as much time as you like.</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Every year my friend and I go somewhere to the South for holidays. The Black Sea is one of the most wonderful </w:t>
      </w:r>
      <w:proofErr w:type="gramStart"/>
      <w:r w:rsidRPr="00296A97">
        <w:rPr>
          <w:rFonts w:ascii="Times New Roman" w:hAnsi="Times New Roman" w:cs="Times New Roman"/>
          <w:sz w:val="24"/>
          <w:szCs w:val="24"/>
          <w:lang w:val="en-GB"/>
        </w:rPr>
        <w:t>places which</w:t>
      </w:r>
      <w:proofErr w:type="gramEnd"/>
      <w:r w:rsidRPr="00296A97">
        <w:rPr>
          <w:rFonts w:ascii="Times New Roman" w:hAnsi="Times New Roman" w:cs="Times New Roman"/>
          <w:sz w:val="24"/>
          <w:szCs w:val="24"/>
          <w:lang w:val="en-GB"/>
        </w:rPr>
        <w:t xml:space="preserve"> attracts holiday-makers all over the world. There are many </w:t>
      </w:r>
      <w:proofErr w:type="gramStart"/>
      <w:r w:rsidRPr="00296A97">
        <w:rPr>
          <w:rFonts w:ascii="Times New Roman" w:hAnsi="Times New Roman" w:cs="Times New Roman"/>
          <w:sz w:val="24"/>
          <w:szCs w:val="24"/>
          <w:lang w:val="en-GB"/>
        </w:rPr>
        <w:t>rest-homes</w:t>
      </w:r>
      <w:proofErr w:type="gramEnd"/>
      <w:r w:rsidRPr="00296A97">
        <w:rPr>
          <w:rFonts w:ascii="Times New Roman" w:hAnsi="Times New Roman" w:cs="Times New Roman"/>
          <w:sz w:val="24"/>
          <w:szCs w:val="24"/>
          <w:lang w:val="en-GB"/>
        </w:rPr>
        <w:t>, sanatoriums and tourist camps there.</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proofErr w:type="gramStart"/>
      <w:r w:rsidRPr="00296A97">
        <w:rPr>
          <w:rFonts w:ascii="Times New Roman" w:hAnsi="Times New Roman" w:cs="Times New Roman"/>
          <w:sz w:val="24"/>
          <w:szCs w:val="24"/>
          <w:lang w:val="en-GB"/>
        </w:rPr>
        <w:t>But</w:t>
      </w:r>
      <w:proofErr w:type="gramEnd"/>
      <w:r w:rsidRPr="00296A97">
        <w:rPr>
          <w:rFonts w:ascii="Times New Roman" w:hAnsi="Times New Roman" w:cs="Times New Roman"/>
          <w:sz w:val="24"/>
          <w:szCs w:val="24"/>
          <w:lang w:val="en-GB"/>
        </w:rPr>
        <w:t xml:space="preserve"> it is also possible to rent a room or a furnished house for a couple of weeks there. Sometimes, we can place ourselves in a tent on the </w:t>
      </w:r>
      <w:proofErr w:type="gramStart"/>
      <w:r w:rsidRPr="00296A97">
        <w:rPr>
          <w:rFonts w:ascii="Times New Roman" w:hAnsi="Times New Roman" w:cs="Times New Roman"/>
          <w:sz w:val="24"/>
          <w:szCs w:val="24"/>
          <w:lang w:val="en-GB"/>
        </w:rPr>
        <w:t>sea shore</w:t>
      </w:r>
      <w:proofErr w:type="gramEnd"/>
      <w:r w:rsidRPr="00296A97">
        <w:rPr>
          <w:rFonts w:ascii="Times New Roman" w:hAnsi="Times New Roman" w:cs="Times New Roman"/>
          <w:sz w:val="24"/>
          <w:szCs w:val="24"/>
          <w:lang w:val="en-GB"/>
        </w:rPr>
        <w:t xml:space="preserve"> enjoying fresh air and the sun all day long.</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As a rule, I make new friends there. In the </w:t>
      </w:r>
      <w:proofErr w:type="gramStart"/>
      <w:r w:rsidRPr="00296A97">
        <w:rPr>
          <w:rFonts w:ascii="Times New Roman" w:hAnsi="Times New Roman" w:cs="Times New Roman"/>
          <w:sz w:val="24"/>
          <w:szCs w:val="24"/>
          <w:lang w:val="en-GB"/>
        </w:rPr>
        <w:t>day-time</w:t>
      </w:r>
      <w:proofErr w:type="gramEnd"/>
      <w:r w:rsidRPr="00296A97">
        <w:rPr>
          <w:rFonts w:ascii="Times New Roman" w:hAnsi="Times New Roman" w:cs="Times New Roman"/>
          <w:sz w:val="24"/>
          <w:szCs w:val="24"/>
          <w:lang w:val="en-GB"/>
        </w:rPr>
        <w:t xml:space="preserve"> we play volley-ball, tennis, swim in the warm water of the sea and sunbathe. In the </w:t>
      </w:r>
      <w:proofErr w:type="gramStart"/>
      <w:r w:rsidRPr="00296A97">
        <w:rPr>
          <w:rFonts w:ascii="Times New Roman" w:hAnsi="Times New Roman" w:cs="Times New Roman"/>
          <w:sz w:val="24"/>
          <w:szCs w:val="24"/>
          <w:lang w:val="en-GB"/>
        </w:rPr>
        <w:t>evening</w:t>
      </w:r>
      <w:proofErr w:type="gramEnd"/>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lang w:val="en-GB"/>
        </w:rPr>
        <w:t xml:space="preserve">I like to sit on the beach watching the sea and enjoying the sunset. </w:t>
      </w:r>
      <w:proofErr w:type="gramStart"/>
      <w:r w:rsidRPr="00296A97">
        <w:rPr>
          <w:rFonts w:ascii="Times New Roman" w:hAnsi="Times New Roman" w:cs="Times New Roman"/>
          <w:sz w:val="24"/>
          <w:szCs w:val="24"/>
          <w:lang w:val="en-GB"/>
        </w:rPr>
        <w:t>I'm</w:t>
      </w:r>
      <w:proofErr w:type="gramEnd"/>
      <w:r w:rsidRPr="00296A97">
        <w:rPr>
          <w:rFonts w:ascii="Times New Roman" w:hAnsi="Times New Roman" w:cs="Times New Roman"/>
          <w:sz w:val="24"/>
          <w:szCs w:val="24"/>
          <w:lang w:val="en-GB"/>
        </w:rPr>
        <w:t xml:space="preserve"> fond of mountaineering. </w:t>
      </w:r>
      <w:proofErr w:type="gramStart"/>
      <w:r w:rsidRPr="00296A97">
        <w:rPr>
          <w:rFonts w:ascii="Times New Roman" w:hAnsi="Times New Roman" w:cs="Times New Roman"/>
          <w:sz w:val="24"/>
          <w:szCs w:val="24"/>
          <w:lang w:val="en-GB"/>
        </w:rPr>
        <w:t>So</w:t>
      </w:r>
      <w:proofErr w:type="gramEnd"/>
      <w:r w:rsidRPr="00296A97">
        <w:rPr>
          <w:rFonts w:ascii="Times New Roman" w:hAnsi="Times New Roman" w:cs="Times New Roman"/>
          <w:sz w:val="24"/>
          <w:szCs w:val="24"/>
          <w:lang w:val="en-GB"/>
        </w:rPr>
        <w:t xml:space="preserve"> I do a lot of climbing together with my friends. Time passes quickly and soon we have to make our way back. We return home sunburnt and full of impressions.</w:t>
      </w:r>
    </w:p>
    <w:p w:rsidR="003D2351" w:rsidRPr="00296A97" w:rsidRDefault="003D2351" w:rsidP="003D2351">
      <w:pPr>
        <w:spacing w:after="0" w:line="240" w:lineRule="auto"/>
        <w:ind w:firstLine="709"/>
        <w:jc w:val="both"/>
        <w:rPr>
          <w:rFonts w:ascii="Times New Roman" w:hAnsi="Times New Roman" w:cs="Times New Roman"/>
          <w:sz w:val="24"/>
          <w:szCs w:val="24"/>
          <w:lang w:val="en-US"/>
        </w:rPr>
      </w:pPr>
      <w:r w:rsidRPr="00296A97">
        <w:rPr>
          <w:rFonts w:ascii="Times New Roman" w:hAnsi="Times New Roman" w:cs="Times New Roman"/>
          <w:sz w:val="24"/>
          <w:szCs w:val="24"/>
          <w:lang w:val="en-GB"/>
        </w:rPr>
        <w:t> </w:t>
      </w:r>
      <w:r w:rsidRPr="00296A97">
        <w:rPr>
          <w:rFonts w:ascii="Times New Roman" w:hAnsi="Times New Roman" w:cs="Times New Roman"/>
          <w:b/>
          <w:bCs/>
          <w:sz w:val="24"/>
          <w:szCs w:val="24"/>
          <w:lang w:val="en-US"/>
        </w:rPr>
        <w:t>Questions:</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1. Why is modern life impossible without travelling?</w:t>
      </w:r>
      <w:r w:rsidRPr="00296A97">
        <w:rPr>
          <w:rFonts w:ascii="Times New Roman" w:hAnsi="Times New Roman" w:cs="Times New Roman"/>
          <w:sz w:val="24"/>
          <w:szCs w:val="24"/>
          <w:lang w:val="en-US"/>
        </w:rPr>
        <w:br/>
        <w:t>2. What is the fastest and the most convenient way of travelling?</w:t>
      </w:r>
      <w:r w:rsidRPr="00296A97">
        <w:rPr>
          <w:rFonts w:ascii="Times New Roman" w:hAnsi="Times New Roman" w:cs="Times New Roman"/>
          <w:sz w:val="24"/>
          <w:szCs w:val="24"/>
          <w:lang w:val="en-US"/>
        </w:rPr>
        <w:br/>
        <w:t>3. Why is travelling by sea very popular?</w:t>
      </w:r>
      <w:r w:rsidRPr="00296A97">
        <w:rPr>
          <w:rFonts w:ascii="Times New Roman" w:hAnsi="Times New Roman" w:cs="Times New Roman"/>
          <w:sz w:val="24"/>
          <w:szCs w:val="24"/>
          <w:lang w:val="en-US"/>
        </w:rPr>
        <w:br/>
        <w:t>4. Why is travelling by car very convenient?</w:t>
      </w:r>
      <w:r w:rsidRPr="00296A97">
        <w:rPr>
          <w:rFonts w:ascii="Times New Roman" w:hAnsi="Times New Roman" w:cs="Times New Roman"/>
          <w:sz w:val="24"/>
          <w:szCs w:val="24"/>
          <w:lang w:val="en-US"/>
        </w:rPr>
        <w:br/>
        <w:t>5. Where do you go every year?</w:t>
      </w:r>
      <w:r w:rsidRPr="00296A97">
        <w:rPr>
          <w:rFonts w:ascii="Times New Roman" w:hAnsi="Times New Roman" w:cs="Times New Roman"/>
          <w:sz w:val="24"/>
          <w:szCs w:val="24"/>
          <w:lang w:val="en-US"/>
        </w:rPr>
        <w:br/>
        <w:t>6. Where do you make new friends?</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7. How do you and your friends spend </w:t>
      </w:r>
      <w:proofErr w:type="gramStart"/>
      <w:r w:rsidRPr="00296A97">
        <w:rPr>
          <w:rFonts w:ascii="Times New Roman" w:hAnsi="Times New Roman" w:cs="Times New Roman"/>
          <w:sz w:val="24"/>
          <w:szCs w:val="24"/>
          <w:lang w:val="en-US"/>
        </w:rPr>
        <w:t>free  time</w:t>
      </w:r>
      <w:proofErr w:type="gramEnd"/>
      <w:r w:rsidRPr="00296A97">
        <w:rPr>
          <w:rFonts w:ascii="Times New Roman" w:hAnsi="Times New Roman" w:cs="Times New Roman"/>
          <w:sz w:val="24"/>
          <w:szCs w:val="24"/>
          <w:lang w:val="en-US"/>
        </w:rPr>
        <w:t>?</w:t>
      </w:r>
    </w:p>
    <w:p w:rsidR="003D2351" w:rsidRPr="00296A97" w:rsidRDefault="003D2351" w:rsidP="003D2351">
      <w:pPr>
        <w:spacing w:after="0" w:line="240" w:lineRule="auto"/>
        <w:jc w:val="both"/>
        <w:rPr>
          <w:rFonts w:ascii="Times New Roman" w:hAnsi="Times New Roman" w:cs="Times New Roman"/>
          <w:sz w:val="24"/>
          <w:szCs w:val="24"/>
          <w:lang w:val="en-US"/>
        </w:rPr>
      </w:pPr>
    </w:p>
    <w:p w:rsidR="003D2351" w:rsidRPr="00296A97" w:rsidRDefault="003D2351" w:rsidP="003D2351">
      <w:pPr>
        <w:spacing w:after="0" w:line="240" w:lineRule="auto"/>
        <w:ind w:firstLine="709"/>
        <w:jc w:val="center"/>
        <w:rPr>
          <w:rFonts w:ascii="Times New Roman" w:hAnsi="Times New Roman" w:cs="Times New Roman"/>
          <w:b/>
          <w:bCs/>
          <w:sz w:val="24"/>
          <w:szCs w:val="24"/>
          <w:lang w:val="en-GB"/>
        </w:rPr>
      </w:pPr>
      <w:r w:rsidRPr="00296A97">
        <w:rPr>
          <w:rFonts w:ascii="Times New Roman" w:hAnsi="Times New Roman" w:cs="Times New Roman"/>
          <w:b/>
          <w:bCs/>
          <w:sz w:val="24"/>
          <w:szCs w:val="24"/>
          <w:lang w:val="en-GB"/>
        </w:rPr>
        <w:t>Christmas in Great Britain</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For most British families, this is the most important festival of the year. </w:t>
      </w:r>
      <w:proofErr w:type="gramStart"/>
      <w:r w:rsidRPr="00296A97">
        <w:rPr>
          <w:rFonts w:ascii="Times New Roman" w:hAnsi="Times New Roman" w:cs="Times New Roman"/>
          <w:sz w:val="24"/>
          <w:szCs w:val="24"/>
          <w:lang w:val="en-GB"/>
        </w:rPr>
        <w:t>This is the day when many people are travelling home to be with their families on Christmas Day.</w:t>
      </w:r>
      <w:proofErr w:type="gramEnd"/>
      <w:r w:rsidRPr="00296A97">
        <w:rPr>
          <w:rFonts w:ascii="Times New Roman" w:hAnsi="Times New Roman" w:cs="Times New Roman"/>
          <w:sz w:val="24"/>
          <w:szCs w:val="24"/>
          <w:lang w:val="en-GB"/>
        </w:rPr>
        <w:t xml:space="preserve"> If you try to catch a train on 24th </w:t>
      </w:r>
      <w:proofErr w:type="gramStart"/>
      <w:r w:rsidRPr="00296A97">
        <w:rPr>
          <w:rFonts w:ascii="Times New Roman" w:hAnsi="Times New Roman" w:cs="Times New Roman"/>
          <w:sz w:val="24"/>
          <w:szCs w:val="24"/>
          <w:lang w:val="en-GB"/>
        </w:rPr>
        <w:t>December</w:t>
      </w:r>
      <w:proofErr w:type="gramEnd"/>
      <w:r w:rsidRPr="00296A97">
        <w:rPr>
          <w:rFonts w:ascii="Times New Roman" w:hAnsi="Times New Roman" w:cs="Times New Roman"/>
          <w:sz w:val="24"/>
          <w:szCs w:val="24"/>
          <w:lang w:val="en-GB"/>
        </w:rPr>
        <w:t xml:space="preserve"> you may have difficulty in finding a seat.</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There are </w:t>
      </w:r>
      <w:proofErr w:type="gramStart"/>
      <w:r w:rsidRPr="00296A97">
        <w:rPr>
          <w:rFonts w:ascii="Times New Roman" w:hAnsi="Times New Roman" w:cs="Times New Roman"/>
          <w:sz w:val="24"/>
          <w:szCs w:val="24"/>
          <w:lang w:val="en-GB"/>
        </w:rPr>
        <w:t>a lot of</w:t>
      </w:r>
      <w:proofErr w:type="gramEnd"/>
      <w:r w:rsidRPr="00296A97">
        <w:rPr>
          <w:rFonts w:ascii="Times New Roman" w:hAnsi="Times New Roman" w:cs="Times New Roman"/>
          <w:sz w:val="24"/>
          <w:szCs w:val="24"/>
          <w:lang w:val="en-GB"/>
        </w:rPr>
        <w:t xml:space="preserve"> traditions connected with Christmas but the most important one is the giving of presents. Family members wrap up their gifts and leave them at the bottom of the Christmas tree to </w:t>
      </w:r>
      <w:proofErr w:type="gramStart"/>
      <w:r w:rsidRPr="00296A97">
        <w:rPr>
          <w:rFonts w:ascii="Times New Roman" w:hAnsi="Times New Roman" w:cs="Times New Roman"/>
          <w:sz w:val="24"/>
          <w:szCs w:val="24"/>
          <w:lang w:val="en-GB"/>
        </w:rPr>
        <w:t>be bound</w:t>
      </w:r>
      <w:proofErr w:type="gramEnd"/>
      <w:r w:rsidRPr="00296A97">
        <w:rPr>
          <w:rFonts w:ascii="Times New Roman" w:hAnsi="Times New Roman" w:cs="Times New Roman"/>
          <w:sz w:val="24"/>
          <w:szCs w:val="24"/>
          <w:lang w:val="en-GB"/>
        </w:rPr>
        <w:t xml:space="preserve"> on Christmas morning.</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At some time on Christmas </w:t>
      </w:r>
      <w:proofErr w:type="gramStart"/>
      <w:r w:rsidRPr="00296A97">
        <w:rPr>
          <w:rFonts w:ascii="Times New Roman" w:hAnsi="Times New Roman" w:cs="Times New Roman"/>
          <w:sz w:val="24"/>
          <w:szCs w:val="24"/>
          <w:lang w:val="en-GB"/>
        </w:rPr>
        <w:t>Day</w:t>
      </w:r>
      <w:proofErr w:type="gramEnd"/>
      <w:r w:rsidRPr="00296A97">
        <w:rPr>
          <w:rFonts w:ascii="Times New Roman" w:hAnsi="Times New Roman" w:cs="Times New Roman"/>
          <w:sz w:val="24"/>
          <w:szCs w:val="24"/>
          <w:lang w:val="en-GB"/>
        </w:rPr>
        <w:t xml:space="preserve"> the family will sit down to a big turkey dinner followed by Christmas pudding.</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In the </w:t>
      </w:r>
      <w:proofErr w:type="gramStart"/>
      <w:r w:rsidRPr="00296A97">
        <w:rPr>
          <w:rFonts w:ascii="Times New Roman" w:hAnsi="Times New Roman" w:cs="Times New Roman"/>
          <w:sz w:val="24"/>
          <w:szCs w:val="24"/>
          <w:lang w:val="en-GB"/>
        </w:rPr>
        <w:t>afternoon</w:t>
      </w:r>
      <w:proofErr w:type="gramEnd"/>
      <w:r w:rsidRPr="00296A97">
        <w:rPr>
          <w:rFonts w:ascii="Times New Roman" w:hAnsi="Times New Roman" w:cs="Times New Roman"/>
          <w:sz w:val="24"/>
          <w:szCs w:val="24"/>
          <w:lang w:val="en-GB"/>
        </w:rPr>
        <w:t xml:space="preserve"> they may watch the Queen on the television as she delivers her traditional Christmas message to the United Kingdom and Commonwealth. Then they enjoy a piece of Christmas cake or eat a hot mince pie.</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On the Sunday before </w:t>
      </w:r>
      <w:proofErr w:type="gramStart"/>
      <w:r w:rsidRPr="00296A97">
        <w:rPr>
          <w:rFonts w:ascii="Times New Roman" w:hAnsi="Times New Roman" w:cs="Times New Roman"/>
          <w:sz w:val="24"/>
          <w:szCs w:val="24"/>
          <w:lang w:val="en-GB"/>
        </w:rPr>
        <w:t>Christmas</w:t>
      </w:r>
      <w:proofErr w:type="gramEnd"/>
      <w:r w:rsidRPr="00296A97">
        <w:rPr>
          <w:rFonts w:ascii="Times New Roman" w:hAnsi="Times New Roman" w:cs="Times New Roman"/>
          <w:sz w:val="24"/>
          <w:szCs w:val="24"/>
          <w:lang w:val="en-GB"/>
        </w:rPr>
        <w:t xml:space="preserve"> many churches hold a service where special hymns are sung. Sometimes singers </w:t>
      </w:r>
      <w:proofErr w:type="gramStart"/>
      <w:r w:rsidRPr="00296A97">
        <w:rPr>
          <w:rFonts w:ascii="Times New Roman" w:hAnsi="Times New Roman" w:cs="Times New Roman"/>
          <w:sz w:val="24"/>
          <w:szCs w:val="24"/>
          <w:lang w:val="en-GB"/>
        </w:rPr>
        <w:t>can be heard</w:t>
      </w:r>
      <w:proofErr w:type="gramEnd"/>
      <w:r w:rsidRPr="00296A97">
        <w:rPr>
          <w:rFonts w:ascii="Times New Roman" w:hAnsi="Times New Roman" w:cs="Times New Roman"/>
          <w:sz w:val="24"/>
          <w:szCs w:val="24"/>
          <w:lang w:val="en-GB"/>
        </w:rPr>
        <w:t xml:space="preserve"> on the streets as they collect money for charity.</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Most families decorate their houses with </w:t>
      </w:r>
      <w:proofErr w:type="gramStart"/>
      <w:r w:rsidRPr="00296A97">
        <w:rPr>
          <w:rFonts w:ascii="Times New Roman" w:hAnsi="Times New Roman" w:cs="Times New Roman"/>
          <w:sz w:val="24"/>
          <w:szCs w:val="24"/>
          <w:lang w:val="en-GB"/>
        </w:rPr>
        <w:t>brightly-coloured</w:t>
      </w:r>
      <w:proofErr w:type="gramEnd"/>
      <w:r w:rsidRPr="00296A97">
        <w:rPr>
          <w:rFonts w:ascii="Times New Roman" w:hAnsi="Times New Roman" w:cs="Times New Roman"/>
          <w:sz w:val="24"/>
          <w:szCs w:val="24"/>
          <w:lang w:val="en-GB"/>
        </w:rPr>
        <w:t xml:space="preserve"> paper or holly, and they usually have a Christmas tree in the corner of the room, glittering with coloured lights and decoration. 26th December is also a public holiday, called Boxing Day.</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This is the time to visit friends and relatives or be a spectator at one of the many sporting events.</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Everyone in Great Britain is waiting and enjoying this holiday very much! </w:t>
      </w:r>
    </w:p>
    <w:p w:rsidR="003D2351" w:rsidRPr="00296A97" w:rsidRDefault="003D2351" w:rsidP="003D2351">
      <w:pPr>
        <w:spacing w:after="0" w:line="240" w:lineRule="auto"/>
        <w:ind w:firstLine="709"/>
        <w:jc w:val="both"/>
        <w:rPr>
          <w:rFonts w:ascii="Times New Roman" w:hAnsi="Times New Roman" w:cs="Times New Roman"/>
          <w:b/>
          <w:sz w:val="24"/>
          <w:szCs w:val="24"/>
          <w:lang w:val="en-GB"/>
        </w:rPr>
      </w:pPr>
      <w:r w:rsidRPr="00296A97">
        <w:rPr>
          <w:rFonts w:ascii="Times New Roman" w:hAnsi="Times New Roman" w:cs="Times New Roman"/>
          <w:b/>
          <w:sz w:val="24"/>
          <w:szCs w:val="24"/>
          <w:lang w:val="en-GB"/>
        </w:rPr>
        <w:t>Questions:</w:t>
      </w:r>
    </w:p>
    <w:p w:rsidR="003D2351" w:rsidRPr="00296A97" w:rsidRDefault="003D2351" w:rsidP="003D2351">
      <w:pPr>
        <w:spacing w:after="0" w:line="240" w:lineRule="auto"/>
        <w:rPr>
          <w:rFonts w:ascii="Times New Roman" w:hAnsi="Times New Roman" w:cs="Times New Roman"/>
          <w:sz w:val="24"/>
          <w:szCs w:val="24"/>
          <w:lang w:val="en-GB"/>
        </w:rPr>
      </w:pPr>
      <w:r w:rsidRPr="00296A97">
        <w:rPr>
          <w:rFonts w:ascii="Times New Roman" w:hAnsi="Times New Roman" w:cs="Times New Roman"/>
          <w:sz w:val="24"/>
          <w:szCs w:val="24"/>
          <w:lang w:val="en-GB"/>
        </w:rPr>
        <w:t>1. What is the most important festival in Great Britain? </w:t>
      </w:r>
      <w:r w:rsidRPr="00296A97">
        <w:rPr>
          <w:rFonts w:ascii="Times New Roman" w:hAnsi="Times New Roman" w:cs="Times New Roman"/>
          <w:sz w:val="24"/>
          <w:szCs w:val="24"/>
          <w:lang w:val="en-GB"/>
        </w:rPr>
        <w:br/>
        <w:t>2. Is it difficult to catch a train on 24th December? </w:t>
      </w:r>
      <w:r w:rsidRPr="00296A97">
        <w:rPr>
          <w:rFonts w:ascii="Times New Roman" w:hAnsi="Times New Roman" w:cs="Times New Roman"/>
          <w:sz w:val="24"/>
          <w:szCs w:val="24"/>
          <w:lang w:val="en-GB"/>
        </w:rPr>
        <w:br/>
        <w:t>3. Are there many traditions connected with Christmas in Great Britain? </w:t>
      </w:r>
      <w:r w:rsidRPr="00296A97">
        <w:rPr>
          <w:rFonts w:ascii="Times New Roman" w:hAnsi="Times New Roman" w:cs="Times New Roman"/>
          <w:sz w:val="24"/>
          <w:szCs w:val="24"/>
          <w:lang w:val="en-GB"/>
        </w:rPr>
        <w:br/>
        <w:t>4. What do the family do during this holiday? </w:t>
      </w:r>
      <w:r w:rsidRPr="00296A97">
        <w:rPr>
          <w:rFonts w:ascii="Times New Roman" w:hAnsi="Times New Roman" w:cs="Times New Roman"/>
          <w:sz w:val="24"/>
          <w:szCs w:val="24"/>
          <w:lang w:val="en-GB"/>
        </w:rPr>
        <w:br/>
        <w:t xml:space="preserve">5. Do you like the way Christmas </w:t>
      </w:r>
      <w:proofErr w:type="gramStart"/>
      <w:r w:rsidRPr="00296A97">
        <w:rPr>
          <w:rFonts w:ascii="Times New Roman" w:hAnsi="Times New Roman" w:cs="Times New Roman"/>
          <w:sz w:val="24"/>
          <w:szCs w:val="24"/>
          <w:lang w:val="en-GB"/>
        </w:rPr>
        <w:t>is celebrated</w:t>
      </w:r>
      <w:proofErr w:type="gramEnd"/>
      <w:r w:rsidRPr="00296A97">
        <w:rPr>
          <w:rFonts w:ascii="Times New Roman" w:hAnsi="Times New Roman" w:cs="Times New Roman"/>
          <w:sz w:val="24"/>
          <w:szCs w:val="24"/>
          <w:lang w:val="en-GB"/>
        </w:rPr>
        <w:t xml:space="preserve"> in Great Britain?</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6. When do the British celebrate Boxing Day?</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7. Do you and your family celebrate Christmas?</w:t>
      </w:r>
    </w:p>
    <w:p w:rsidR="003D2351" w:rsidRPr="00296A97" w:rsidRDefault="003D2351" w:rsidP="003D2351">
      <w:pPr>
        <w:spacing w:after="0" w:line="240" w:lineRule="auto"/>
        <w:ind w:firstLine="709"/>
        <w:jc w:val="both"/>
        <w:rPr>
          <w:rFonts w:ascii="Times New Roman" w:hAnsi="Times New Roman" w:cs="Times New Roman"/>
          <w:sz w:val="24"/>
          <w:szCs w:val="24"/>
          <w:lang w:val="en-US"/>
        </w:rPr>
      </w:pPr>
    </w:p>
    <w:p w:rsidR="003D2351" w:rsidRPr="00296A97" w:rsidRDefault="003D2351" w:rsidP="003D2351">
      <w:pPr>
        <w:spacing w:after="0" w:line="240" w:lineRule="auto"/>
        <w:ind w:firstLine="709"/>
        <w:jc w:val="center"/>
        <w:rPr>
          <w:rFonts w:ascii="Times New Roman" w:hAnsi="Times New Roman" w:cs="Times New Roman"/>
          <w:b/>
          <w:bCs/>
          <w:sz w:val="24"/>
          <w:szCs w:val="24"/>
          <w:lang w:val="en-GB"/>
        </w:rPr>
      </w:pPr>
      <w:r w:rsidRPr="00296A97">
        <w:rPr>
          <w:rFonts w:ascii="Times New Roman" w:hAnsi="Times New Roman" w:cs="Times New Roman"/>
          <w:b/>
          <w:bCs/>
          <w:sz w:val="24"/>
          <w:szCs w:val="24"/>
          <w:lang w:val="en-GB"/>
        </w:rPr>
        <w:t>Our Family</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Let me introduce myself. My name is Kate. </w:t>
      </w:r>
      <w:proofErr w:type="gramStart"/>
      <w:r w:rsidRPr="00296A97">
        <w:rPr>
          <w:rFonts w:ascii="Times New Roman" w:hAnsi="Times New Roman" w:cs="Times New Roman"/>
          <w:sz w:val="24"/>
          <w:szCs w:val="24"/>
          <w:lang w:val="en-GB"/>
        </w:rPr>
        <w:t>At the moment</w:t>
      </w:r>
      <w:proofErr w:type="gramEnd"/>
      <w:r w:rsidRPr="00296A97">
        <w:rPr>
          <w:rFonts w:ascii="Times New Roman" w:hAnsi="Times New Roman" w:cs="Times New Roman"/>
          <w:sz w:val="24"/>
          <w:szCs w:val="24"/>
          <w:lang w:val="en-GB"/>
        </w:rPr>
        <w:t xml:space="preserve"> I am a student of College. My parents are not old at all. Father is 45 years old, and Mother is 42 </w:t>
      </w:r>
      <w:proofErr w:type="gramStart"/>
      <w:r w:rsidRPr="00296A97">
        <w:rPr>
          <w:rFonts w:ascii="Times New Roman" w:hAnsi="Times New Roman" w:cs="Times New Roman"/>
          <w:sz w:val="24"/>
          <w:szCs w:val="24"/>
          <w:lang w:val="en-GB"/>
        </w:rPr>
        <w:t>My</w:t>
      </w:r>
      <w:proofErr w:type="gramEnd"/>
      <w:r w:rsidRPr="00296A97">
        <w:rPr>
          <w:rFonts w:ascii="Times New Roman" w:hAnsi="Times New Roman" w:cs="Times New Roman"/>
          <w:sz w:val="24"/>
          <w:szCs w:val="24"/>
          <w:lang w:val="en-GB"/>
        </w:rPr>
        <w:t xml:space="preserve"> father works at a big plant as an engineer. He is a good-looking man, tall, handsome, with dark-brown hair just beginning to go grey. By </w:t>
      </w:r>
      <w:proofErr w:type="gramStart"/>
      <w:r w:rsidRPr="00296A97">
        <w:rPr>
          <w:rFonts w:ascii="Times New Roman" w:hAnsi="Times New Roman" w:cs="Times New Roman"/>
          <w:sz w:val="24"/>
          <w:szCs w:val="24"/>
          <w:lang w:val="en-GB"/>
        </w:rPr>
        <w:t>character</w:t>
      </w:r>
      <w:proofErr w:type="gramEnd"/>
      <w:r w:rsidRPr="00296A97">
        <w:rPr>
          <w:rFonts w:ascii="Times New Roman" w:hAnsi="Times New Roman" w:cs="Times New Roman"/>
          <w:sz w:val="24"/>
          <w:szCs w:val="24"/>
          <w:lang w:val="en-GB"/>
        </w:rPr>
        <w:t xml:space="preserve"> my father is a </w:t>
      </w:r>
      <w:proofErr w:type="spellStart"/>
      <w:r w:rsidRPr="00296A97">
        <w:rPr>
          <w:rFonts w:ascii="Times New Roman" w:hAnsi="Times New Roman" w:cs="Times New Roman"/>
          <w:sz w:val="24"/>
          <w:szCs w:val="24"/>
          <w:lang w:val="en-GB"/>
        </w:rPr>
        <w:t>quite</w:t>
      </w:r>
      <w:proofErr w:type="spellEnd"/>
      <w:r w:rsidRPr="00296A97">
        <w:rPr>
          <w:rFonts w:ascii="Times New Roman" w:hAnsi="Times New Roman" w:cs="Times New Roman"/>
          <w:sz w:val="24"/>
          <w:szCs w:val="24"/>
          <w:lang w:val="en-GB"/>
        </w:rPr>
        <w:t xml:space="preserve"> man, a little unpractical while my mother is energetic and talkative. She is very attractive, a beautiful woman with large blue eyes and fair hair. My mother is a teacher of music and plays the piano very well. She always has a lot of work to do about the house, and we all help her. She manages her house very well. My mother is kind and gentle, very practical and full of common sense.</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Besides me, my parents have two more children. Thus I have got a brother and </w:t>
      </w:r>
      <w:proofErr w:type="gramStart"/>
      <w:r w:rsidRPr="00296A97">
        <w:rPr>
          <w:rFonts w:ascii="Times New Roman" w:hAnsi="Times New Roman" w:cs="Times New Roman"/>
          <w:sz w:val="24"/>
          <w:szCs w:val="24"/>
          <w:lang w:val="en-GB"/>
        </w:rPr>
        <w:t>a  sister</w:t>
      </w:r>
      <w:proofErr w:type="gramEnd"/>
      <w:r w:rsidRPr="00296A97">
        <w:rPr>
          <w:rFonts w:ascii="Times New Roman" w:hAnsi="Times New Roman" w:cs="Times New Roman"/>
          <w:sz w:val="24"/>
          <w:szCs w:val="24"/>
          <w:lang w:val="en-GB"/>
        </w:rPr>
        <w:t>. My brother, whose name is Michael, is 23 years. He is a builder. Michael is married and has a family of his own. He has a wife and two children - a son and a daughter. They are twins. They are as like as two peas. It means I have a niece and a nephew.</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My younger sister Helen is only She is a lovely little girl with golden hair and dark blue eyes. She is always full of joy. Helen does well at school and gets only good and excellent marks. She loves music and dancing and she sings prettily. She is like a ray of sunshine in the house.</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Our family is very united. We like to spend time together watching TV, listening to music or just talking about the events of the day. Our parents </w:t>
      </w:r>
      <w:proofErr w:type="gramStart"/>
      <w:r w:rsidRPr="00296A97">
        <w:rPr>
          <w:rFonts w:ascii="Times New Roman" w:hAnsi="Times New Roman" w:cs="Times New Roman"/>
          <w:sz w:val="24"/>
          <w:szCs w:val="24"/>
          <w:lang w:val="en-GB"/>
        </w:rPr>
        <w:t>don't</w:t>
      </w:r>
      <w:proofErr w:type="gramEnd"/>
      <w:r w:rsidRPr="00296A97">
        <w:rPr>
          <w:rFonts w:ascii="Times New Roman" w:hAnsi="Times New Roman" w:cs="Times New Roman"/>
          <w:sz w:val="24"/>
          <w:szCs w:val="24"/>
          <w:lang w:val="en-GB"/>
        </w:rPr>
        <w:t xml:space="preserve"> always agree to what we say but they listen to our opinion.</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All of us like to spend our weekends out of town. We often go to the village where our grandparents live. They are old-age pensioners now but prefer to live in the country.</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I also have many other relatives: uncles, aunts, cousins and many friends. We are happy when we are together.</w:t>
      </w:r>
    </w:p>
    <w:p w:rsidR="003D2351" w:rsidRPr="00296A97" w:rsidRDefault="003D2351" w:rsidP="003D2351">
      <w:pPr>
        <w:spacing w:after="0" w:line="240" w:lineRule="auto"/>
        <w:rPr>
          <w:rFonts w:ascii="Times New Roman" w:hAnsi="Times New Roman" w:cs="Times New Roman"/>
          <w:b/>
          <w:sz w:val="24"/>
          <w:szCs w:val="24"/>
          <w:lang w:val="en-GB"/>
        </w:rPr>
      </w:pPr>
      <w:r w:rsidRPr="00296A97">
        <w:rPr>
          <w:rFonts w:ascii="Times New Roman" w:hAnsi="Times New Roman" w:cs="Times New Roman"/>
          <w:b/>
          <w:sz w:val="24"/>
          <w:szCs w:val="24"/>
          <w:lang w:val="en-GB"/>
        </w:rPr>
        <w:t>Questions:</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GB"/>
        </w:rPr>
        <w:t>1. What are your parents?</w:t>
      </w:r>
      <w:r w:rsidRPr="00296A97">
        <w:rPr>
          <w:rFonts w:ascii="Times New Roman" w:hAnsi="Times New Roman" w:cs="Times New Roman"/>
          <w:sz w:val="24"/>
          <w:szCs w:val="24"/>
          <w:lang w:val="en-GB"/>
        </w:rPr>
        <w:br/>
        <w:t>2. Are you the only child in the family?</w:t>
      </w:r>
      <w:r w:rsidRPr="00296A97">
        <w:rPr>
          <w:rFonts w:ascii="Times New Roman" w:hAnsi="Times New Roman" w:cs="Times New Roman"/>
          <w:sz w:val="24"/>
          <w:szCs w:val="24"/>
          <w:lang w:val="en-GB"/>
        </w:rPr>
        <w:br/>
        <w:t xml:space="preserve">3. How old is your brother (sister)? </w:t>
      </w:r>
      <w:r w:rsidRPr="00296A97">
        <w:rPr>
          <w:rFonts w:ascii="Times New Roman" w:hAnsi="Times New Roman" w:cs="Times New Roman"/>
          <w:sz w:val="24"/>
          <w:szCs w:val="24"/>
          <w:lang w:val="en-GB"/>
        </w:rPr>
        <w:br/>
        <w:t xml:space="preserve">4. What is </w:t>
      </w:r>
      <w:proofErr w:type="gramStart"/>
      <w:r w:rsidRPr="00296A97">
        <w:rPr>
          <w:rFonts w:ascii="Times New Roman" w:hAnsi="Times New Roman" w:cs="Times New Roman"/>
          <w:sz w:val="24"/>
          <w:szCs w:val="24"/>
          <w:lang w:val="en-GB"/>
        </w:rPr>
        <w:t>your sister's (brother's)</w:t>
      </w:r>
      <w:proofErr w:type="gramEnd"/>
      <w:r w:rsidRPr="00296A97">
        <w:rPr>
          <w:rFonts w:ascii="Times New Roman" w:hAnsi="Times New Roman" w:cs="Times New Roman"/>
          <w:sz w:val="24"/>
          <w:szCs w:val="24"/>
          <w:lang w:val="en-GB"/>
        </w:rPr>
        <w:t xml:space="preserve"> occupation?</w:t>
      </w:r>
      <w:r w:rsidRPr="00296A97">
        <w:rPr>
          <w:rFonts w:ascii="Times New Roman" w:hAnsi="Times New Roman" w:cs="Times New Roman"/>
          <w:sz w:val="24"/>
          <w:szCs w:val="24"/>
          <w:lang w:val="en-GB"/>
        </w:rPr>
        <w:br/>
      </w:r>
      <w:proofErr w:type="gramStart"/>
      <w:r w:rsidRPr="00296A97">
        <w:rPr>
          <w:rFonts w:ascii="Times New Roman" w:hAnsi="Times New Roman" w:cs="Times New Roman"/>
          <w:sz w:val="24"/>
          <w:szCs w:val="24"/>
          <w:lang w:val="en-GB"/>
        </w:rPr>
        <w:t>5. Have you any other close relatives?</w:t>
      </w:r>
      <w:proofErr w:type="gramEnd"/>
      <w:r w:rsidRPr="00296A97">
        <w:rPr>
          <w:rFonts w:ascii="Times New Roman" w:hAnsi="Times New Roman" w:cs="Times New Roman"/>
          <w:sz w:val="24"/>
          <w:szCs w:val="24"/>
          <w:lang w:val="en-GB"/>
        </w:rPr>
        <w:br/>
      </w:r>
      <w:r w:rsidRPr="00296A97">
        <w:rPr>
          <w:rFonts w:ascii="Times New Roman" w:hAnsi="Times New Roman" w:cs="Times New Roman"/>
          <w:sz w:val="24"/>
          <w:szCs w:val="24"/>
          <w:lang w:val="en-US"/>
        </w:rPr>
        <w:t xml:space="preserve">6. </w:t>
      </w:r>
      <w:r w:rsidRPr="00296A97">
        <w:rPr>
          <w:rFonts w:ascii="Times New Roman" w:hAnsi="Times New Roman" w:cs="Times New Roman"/>
          <w:sz w:val="24"/>
          <w:szCs w:val="24"/>
          <w:lang w:val="en-GB"/>
        </w:rPr>
        <w:t>What</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lang w:val="en-GB"/>
        </w:rPr>
        <w:t>kind</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lang w:val="en-GB"/>
        </w:rPr>
        <w:t>of</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lang w:val="en-GB"/>
        </w:rPr>
        <w:t>family</w:t>
      </w:r>
      <w:r w:rsidRPr="00296A97">
        <w:rPr>
          <w:rFonts w:ascii="Times New Roman" w:hAnsi="Times New Roman" w:cs="Times New Roman"/>
          <w:sz w:val="24"/>
          <w:szCs w:val="24"/>
          <w:lang w:val="en-US"/>
        </w:rPr>
        <w:t xml:space="preserve"> </w:t>
      </w:r>
      <w:proofErr w:type="gramStart"/>
      <w:r w:rsidRPr="00296A97">
        <w:rPr>
          <w:rFonts w:ascii="Times New Roman" w:hAnsi="Times New Roman" w:cs="Times New Roman"/>
          <w:sz w:val="24"/>
          <w:szCs w:val="24"/>
          <w:lang w:val="en-GB"/>
        </w:rPr>
        <w:t>have</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lang w:val="en-GB"/>
        </w:rPr>
        <w:t>you</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lang w:val="en-GB"/>
        </w:rPr>
        <w:t>got</w:t>
      </w:r>
      <w:proofErr w:type="gramEnd"/>
      <w:r w:rsidRPr="00296A97">
        <w:rPr>
          <w:rFonts w:ascii="Times New Roman" w:hAnsi="Times New Roman" w:cs="Times New Roman"/>
          <w:sz w:val="24"/>
          <w:szCs w:val="24"/>
          <w:lang w:val="en-US"/>
        </w:rPr>
        <w:t>?</w:t>
      </w:r>
    </w:p>
    <w:p w:rsidR="003D2351" w:rsidRPr="00296A97" w:rsidRDefault="003D2351" w:rsidP="003D2351">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7.How</w:t>
      </w:r>
      <w:proofErr w:type="gramEnd"/>
      <w:r w:rsidRPr="00296A97">
        <w:rPr>
          <w:rFonts w:ascii="Times New Roman" w:hAnsi="Times New Roman" w:cs="Times New Roman"/>
          <w:sz w:val="24"/>
          <w:szCs w:val="24"/>
          <w:lang w:val="en-US"/>
        </w:rPr>
        <w:t xml:space="preserve"> many children would you like to have?</w:t>
      </w:r>
    </w:p>
    <w:p w:rsidR="003D2351" w:rsidRPr="00296A97" w:rsidRDefault="003D2351" w:rsidP="003D2351">
      <w:pPr>
        <w:spacing w:after="0" w:line="240" w:lineRule="auto"/>
        <w:jc w:val="both"/>
        <w:rPr>
          <w:rFonts w:ascii="Times New Roman" w:hAnsi="Times New Roman" w:cs="Times New Roman"/>
          <w:sz w:val="24"/>
          <w:szCs w:val="24"/>
          <w:lang w:val="en-US"/>
        </w:rPr>
      </w:pPr>
    </w:p>
    <w:p w:rsidR="003D2351" w:rsidRPr="00296A97" w:rsidRDefault="003D2351" w:rsidP="003D2351">
      <w:pPr>
        <w:spacing w:after="0" w:line="240" w:lineRule="auto"/>
        <w:jc w:val="center"/>
        <w:rPr>
          <w:rFonts w:ascii="Times New Roman" w:hAnsi="Times New Roman" w:cs="Times New Roman"/>
          <w:b/>
          <w:bCs/>
          <w:sz w:val="24"/>
          <w:szCs w:val="24"/>
          <w:lang w:val="en-GB"/>
        </w:rPr>
      </w:pPr>
      <w:r w:rsidRPr="00296A97">
        <w:rPr>
          <w:rFonts w:ascii="Times New Roman" w:hAnsi="Times New Roman" w:cs="Times New Roman"/>
          <w:b/>
          <w:bCs/>
          <w:sz w:val="24"/>
          <w:szCs w:val="24"/>
          <w:lang w:val="en-GB"/>
        </w:rPr>
        <w:t>The British Education System</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All state schools in Britain are free, and schools provide their pupils with books and equipment for their studies.</w:t>
      </w:r>
    </w:p>
    <w:p w:rsidR="003D2351" w:rsidRPr="00296A97" w:rsidRDefault="003D2351" w:rsidP="003D2351">
      <w:pPr>
        <w:spacing w:after="0" w:line="240" w:lineRule="auto"/>
        <w:ind w:firstLine="709"/>
        <w:jc w:val="both"/>
        <w:rPr>
          <w:rFonts w:ascii="Times New Roman" w:hAnsi="Times New Roman" w:cs="Times New Roman"/>
          <w:sz w:val="24"/>
          <w:szCs w:val="24"/>
          <w:lang w:val="en-US"/>
        </w:rPr>
      </w:pPr>
      <w:r w:rsidRPr="00296A97">
        <w:rPr>
          <w:rFonts w:ascii="Times New Roman" w:hAnsi="Times New Roman" w:cs="Times New Roman"/>
          <w:sz w:val="24"/>
          <w:szCs w:val="24"/>
          <w:lang w:val="en-GB"/>
        </w:rPr>
        <w:t xml:space="preserve">Nine million children attend 35.000 schools in Britain. Education is compulsory from </w:t>
      </w:r>
      <w:proofErr w:type="gramStart"/>
      <w:r w:rsidRPr="00296A97">
        <w:rPr>
          <w:rFonts w:ascii="Times New Roman" w:hAnsi="Times New Roman" w:cs="Times New Roman"/>
          <w:sz w:val="24"/>
          <w:szCs w:val="24"/>
          <w:lang w:val="en-GB"/>
        </w:rPr>
        <w:t>5</w:t>
      </w:r>
      <w:proofErr w:type="gramEnd"/>
      <w:r w:rsidRPr="00296A97">
        <w:rPr>
          <w:rFonts w:ascii="Times New Roman" w:hAnsi="Times New Roman" w:cs="Times New Roman"/>
          <w:sz w:val="24"/>
          <w:szCs w:val="24"/>
          <w:lang w:val="en-GB"/>
        </w:rPr>
        <w:t xml:space="preserve"> till 16 years. Parents can choose to send their children to a nursery school or a pre-school playgroup to prepare them for the start of compulsory education</w:t>
      </w:r>
      <w:r w:rsidRPr="00296A97">
        <w:rPr>
          <w:rFonts w:ascii="Times New Roman" w:hAnsi="Times New Roman" w:cs="Times New Roman"/>
          <w:sz w:val="24"/>
          <w:szCs w:val="24"/>
          <w:lang w:val="en-US"/>
        </w:rPr>
        <w:t>.</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Children start primary school at </w:t>
      </w:r>
      <w:proofErr w:type="gramStart"/>
      <w:r w:rsidRPr="00296A97">
        <w:rPr>
          <w:rFonts w:ascii="Times New Roman" w:hAnsi="Times New Roman" w:cs="Times New Roman"/>
          <w:sz w:val="24"/>
          <w:szCs w:val="24"/>
          <w:lang w:val="en-GB"/>
        </w:rPr>
        <w:t>5</w:t>
      </w:r>
      <w:proofErr w:type="gramEnd"/>
      <w:r w:rsidRPr="00296A97">
        <w:rPr>
          <w:rFonts w:ascii="Times New Roman" w:hAnsi="Times New Roman" w:cs="Times New Roman"/>
          <w:sz w:val="24"/>
          <w:szCs w:val="24"/>
          <w:lang w:val="en-GB"/>
        </w:rPr>
        <w:t xml:space="preserve"> and continue until they are 11. Most children </w:t>
      </w:r>
      <w:proofErr w:type="gramStart"/>
      <w:r w:rsidRPr="00296A97">
        <w:rPr>
          <w:rFonts w:ascii="Times New Roman" w:hAnsi="Times New Roman" w:cs="Times New Roman"/>
          <w:sz w:val="24"/>
          <w:szCs w:val="24"/>
          <w:lang w:val="en-GB"/>
        </w:rPr>
        <w:t>are taught</w:t>
      </w:r>
      <w:proofErr w:type="gramEnd"/>
      <w:r w:rsidRPr="00296A97">
        <w:rPr>
          <w:rFonts w:ascii="Times New Roman" w:hAnsi="Times New Roman" w:cs="Times New Roman"/>
          <w:sz w:val="24"/>
          <w:szCs w:val="24"/>
          <w:lang w:val="en-GB"/>
        </w:rPr>
        <w:t xml:space="preserve"> together, boys and girls in the same class. At </w:t>
      </w:r>
      <w:proofErr w:type="gramStart"/>
      <w:r w:rsidRPr="00296A97">
        <w:rPr>
          <w:rFonts w:ascii="Times New Roman" w:hAnsi="Times New Roman" w:cs="Times New Roman"/>
          <w:sz w:val="24"/>
          <w:szCs w:val="24"/>
          <w:lang w:val="en-GB"/>
        </w:rPr>
        <w:t>11</w:t>
      </w:r>
      <w:proofErr w:type="gramEnd"/>
      <w:r w:rsidRPr="00296A97">
        <w:rPr>
          <w:rFonts w:ascii="Times New Roman" w:hAnsi="Times New Roman" w:cs="Times New Roman"/>
          <w:sz w:val="24"/>
          <w:szCs w:val="24"/>
          <w:lang w:val="en-GB"/>
        </w:rPr>
        <w:t xml:space="preserve"> most pupils go to secondary schools called comprehensives which accept a wide range of children from all</w:t>
      </w:r>
      <w:r w:rsidRPr="00296A97">
        <w:rPr>
          <w:rFonts w:ascii="Times New Roman" w:hAnsi="Times New Roman" w:cs="Times New Roman"/>
          <w:sz w:val="24"/>
          <w:szCs w:val="24"/>
          <w:lang w:val="en-US"/>
        </w:rPr>
        <w:t> </w:t>
      </w:r>
      <w:r w:rsidRPr="00296A97">
        <w:rPr>
          <w:rFonts w:ascii="Times New Roman" w:hAnsi="Times New Roman" w:cs="Times New Roman"/>
          <w:sz w:val="24"/>
          <w:szCs w:val="24"/>
          <w:lang w:val="en-GB"/>
        </w:rPr>
        <w:t>backgrounds and religious and ethnic groups. Ninety per cent of secondary schools in England, Scotland and Wales are co-educational.</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At 16 pupils take a national exam called «G.C.S.E</w:t>
      </w:r>
      <w:proofErr w:type="gramStart"/>
      <w:r w:rsidRPr="00296A97">
        <w:rPr>
          <w:rFonts w:ascii="Times New Roman" w:hAnsi="Times New Roman" w:cs="Times New Roman"/>
          <w:sz w:val="24"/>
          <w:szCs w:val="24"/>
          <w:lang w:val="en-GB"/>
        </w:rPr>
        <w:t>.»</w:t>
      </w:r>
      <w:proofErr w:type="gramEnd"/>
      <w:r w:rsidRPr="00296A97">
        <w:rPr>
          <w:rFonts w:ascii="Times New Roman" w:hAnsi="Times New Roman" w:cs="Times New Roman"/>
          <w:sz w:val="24"/>
          <w:szCs w:val="24"/>
          <w:lang w:val="en-GB"/>
        </w:rPr>
        <w:t xml:space="preserve"> (General Certificate of Secondary Education) and then they can leave school if they wish. This is the end of compulsory education.</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Some 16-year-olds continue their studies in the sixth form at school or at a sixth form college. The sixth form prepares pupils for a national exam called «A» level (advanced level).  You need «A» level to enter a university.</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Other 16-year-olds choose to go to a college of further education to study </w:t>
      </w:r>
      <w:proofErr w:type="gramStart"/>
      <w:r w:rsidRPr="00296A97">
        <w:rPr>
          <w:rFonts w:ascii="Times New Roman" w:hAnsi="Times New Roman" w:cs="Times New Roman"/>
          <w:sz w:val="24"/>
          <w:szCs w:val="24"/>
          <w:lang w:val="en-GB"/>
        </w:rPr>
        <w:t>for more practical (vocational) diplomas relating to the world of work, such as hairdressing, typing or mechanics</w:t>
      </w:r>
      <w:proofErr w:type="gramEnd"/>
      <w:r w:rsidRPr="00296A97">
        <w:rPr>
          <w:rFonts w:ascii="Times New Roman" w:hAnsi="Times New Roman" w:cs="Times New Roman"/>
          <w:sz w:val="24"/>
          <w:szCs w:val="24"/>
          <w:lang w:val="en-GB"/>
        </w:rPr>
        <w:t>.</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Universities and colleges of higher education accept students with «A» levels from 18. Students study for a </w:t>
      </w:r>
      <w:proofErr w:type="gramStart"/>
      <w:r w:rsidRPr="00296A97">
        <w:rPr>
          <w:rFonts w:ascii="Times New Roman" w:hAnsi="Times New Roman" w:cs="Times New Roman"/>
          <w:sz w:val="24"/>
          <w:szCs w:val="24"/>
          <w:lang w:val="en-GB"/>
        </w:rPr>
        <w:t>degree which</w:t>
      </w:r>
      <w:proofErr w:type="gramEnd"/>
      <w:r w:rsidRPr="00296A97">
        <w:rPr>
          <w:rFonts w:ascii="Times New Roman" w:hAnsi="Times New Roman" w:cs="Times New Roman"/>
          <w:sz w:val="24"/>
          <w:szCs w:val="24"/>
          <w:lang w:val="en-GB"/>
        </w:rPr>
        <w:t xml:space="preserve"> takes on average three years of full-time study.</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Most students graduate at 21 or 22 and </w:t>
      </w:r>
      <w:proofErr w:type="gramStart"/>
      <w:r w:rsidRPr="00296A97">
        <w:rPr>
          <w:rFonts w:ascii="Times New Roman" w:hAnsi="Times New Roman" w:cs="Times New Roman"/>
          <w:sz w:val="24"/>
          <w:szCs w:val="24"/>
          <w:lang w:val="en-GB"/>
        </w:rPr>
        <w:t>are given</w:t>
      </w:r>
      <w:proofErr w:type="gramEnd"/>
      <w:r w:rsidRPr="00296A97">
        <w:rPr>
          <w:rFonts w:ascii="Times New Roman" w:hAnsi="Times New Roman" w:cs="Times New Roman"/>
          <w:sz w:val="24"/>
          <w:szCs w:val="24"/>
          <w:lang w:val="en-GB"/>
        </w:rPr>
        <w:t xml:space="preserve"> their degree at a special graduation ceremony.</w:t>
      </w:r>
    </w:p>
    <w:p w:rsidR="003D2351" w:rsidRPr="00296A97" w:rsidRDefault="003D2351" w:rsidP="003D2351">
      <w:pPr>
        <w:spacing w:after="0" w:line="240" w:lineRule="auto"/>
        <w:ind w:firstLine="709"/>
        <w:jc w:val="both"/>
        <w:rPr>
          <w:rFonts w:ascii="Times New Roman" w:hAnsi="Times New Roman" w:cs="Times New Roman"/>
          <w:b/>
          <w:bCs/>
          <w:sz w:val="24"/>
          <w:szCs w:val="24"/>
          <w:lang w:val="en-US"/>
        </w:rPr>
      </w:pPr>
      <w:r w:rsidRPr="00296A97">
        <w:rPr>
          <w:rFonts w:ascii="Times New Roman" w:hAnsi="Times New Roman" w:cs="Times New Roman"/>
          <w:b/>
          <w:bCs/>
          <w:sz w:val="24"/>
          <w:szCs w:val="24"/>
          <w:lang w:val="en-US"/>
        </w:rPr>
        <w:t>Questions:</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l. What do state schools in Britain provide their pupils </w:t>
      </w:r>
      <w:proofErr w:type="gramStart"/>
      <w:r w:rsidRPr="00296A97">
        <w:rPr>
          <w:rFonts w:ascii="Times New Roman" w:hAnsi="Times New Roman" w:cs="Times New Roman"/>
          <w:sz w:val="24"/>
          <w:szCs w:val="24"/>
          <w:lang w:val="en-US"/>
        </w:rPr>
        <w:t>with</w:t>
      </w:r>
      <w:proofErr w:type="gramEnd"/>
      <w:r w:rsidRPr="00296A97">
        <w:rPr>
          <w:rFonts w:ascii="Times New Roman" w:hAnsi="Times New Roman" w:cs="Times New Roman"/>
          <w:sz w:val="24"/>
          <w:szCs w:val="24"/>
          <w:lang w:val="en-US"/>
        </w:rPr>
        <w:t>?</w:t>
      </w:r>
      <w:r w:rsidRPr="00296A97">
        <w:rPr>
          <w:rFonts w:ascii="Times New Roman" w:hAnsi="Times New Roman" w:cs="Times New Roman"/>
          <w:sz w:val="24"/>
          <w:szCs w:val="24"/>
          <w:lang w:val="en-US"/>
        </w:rPr>
        <w:br/>
        <w:t>2. What can parents choose?</w:t>
      </w:r>
      <w:r w:rsidRPr="00296A97">
        <w:rPr>
          <w:rFonts w:ascii="Times New Roman" w:hAnsi="Times New Roman" w:cs="Times New Roman"/>
          <w:sz w:val="24"/>
          <w:szCs w:val="24"/>
          <w:lang w:val="en-US"/>
        </w:rPr>
        <w:br/>
        <w:t>3. When do children start primary school?</w:t>
      </w:r>
      <w:r w:rsidRPr="00296A97">
        <w:rPr>
          <w:rFonts w:ascii="Times New Roman" w:hAnsi="Times New Roman" w:cs="Times New Roman"/>
          <w:sz w:val="24"/>
          <w:szCs w:val="24"/>
          <w:lang w:val="en-US"/>
        </w:rPr>
        <w:br/>
        <w:t>4. When do pupils take a national exam called GCSE?</w:t>
      </w:r>
      <w:r w:rsidRPr="00296A97">
        <w:rPr>
          <w:rFonts w:ascii="Times New Roman" w:hAnsi="Times New Roman" w:cs="Times New Roman"/>
          <w:sz w:val="24"/>
          <w:szCs w:val="24"/>
          <w:lang w:val="en-US"/>
        </w:rPr>
        <w:br/>
        <w:t>5. What prepares pupils for a national exam called «A» level?</w:t>
      </w:r>
      <w:r w:rsidRPr="00296A97">
        <w:rPr>
          <w:rFonts w:ascii="Times New Roman" w:hAnsi="Times New Roman" w:cs="Times New Roman"/>
          <w:sz w:val="24"/>
          <w:szCs w:val="24"/>
          <w:lang w:val="en-US"/>
        </w:rPr>
        <w:br/>
        <w:t>6. How long do students study for a degree?</w:t>
      </w:r>
      <w:r w:rsidRPr="00296A97">
        <w:rPr>
          <w:rFonts w:ascii="Times New Roman" w:hAnsi="Times New Roman" w:cs="Times New Roman"/>
          <w:sz w:val="24"/>
          <w:szCs w:val="24"/>
          <w:lang w:val="en-US"/>
        </w:rPr>
        <w:br/>
        <w:t>7. Whom do universities and colleges of higher education accept?</w:t>
      </w:r>
    </w:p>
    <w:p w:rsidR="003D2351" w:rsidRPr="00296A97" w:rsidRDefault="003D2351" w:rsidP="003D2351">
      <w:pPr>
        <w:spacing w:after="0" w:line="240" w:lineRule="auto"/>
        <w:ind w:firstLine="709"/>
        <w:jc w:val="both"/>
        <w:rPr>
          <w:rFonts w:ascii="Times New Roman" w:hAnsi="Times New Roman" w:cs="Times New Roman"/>
          <w:sz w:val="24"/>
          <w:szCs w:val="24"/>
          <w:lang w:val="en-US"/>
        </w:rPr>
      </w:pPr>
    </w:p>
    <w:p w:rsidR="003D2351" w:rsidRPr="00296A97" w:rsidRDefault="003D2351" w:rsidP="003D2351">
      <w:pPr>
        <w:pStyle w:val="afe"/>
        <w:spacing w:before="0" w:after="0"/>
        <w:ind w:firstLine="709"/>
        <w:jc w:val="center"/>
        <w:rPr>
          <w:rFonts w:ascii="Times New Roman" w:hAnsi="Times New Roman" w:cs="Times New Roman"/>
          <w:b/>
          <w:bCs/>
          <w:lang w:val="en-GB"/>
        </w:rPr>
      </w:pPr>
      <w:r w:rsidRPr="00296A97">
        <w:rPr>
          <w:rFonts w:ascii="Times New Roman" w:hAnsi="Times New Roman" w:cs="Times New Roman"/>
          <w:b/>
          <w:bCs/>
          <w:lang w:val="en-GB"/>
        </w:rPr>
        <w:t>My School</w:t>
      </w:r>
    </w:p>
    <w:p w:rsidR="003D2351" w:rsidRPr="00296A97" w:rsidRDefault="003D2351" w:rsidP="003D2351">
      <w:pPr>
        <w:pStyle w:val="afe"/>
        <w:spacing w:before="0" w:after="0"/>
        <w:ind w:firstLine="709"/>
        <w:jc w:val="both"/>
        <w:rPr>
          <w:rFonts w:ascii="Times New Roman" w:hAnsi="Times New Roman" w:cs="Times New Roman"/>
          <w:lang w:val="en-GB"/>
        </w:rPr>
      </w:pPr>
      <w:r w:rsidRPr="00296A97">
        <w:rPr>
          <w:rFonts w:ascii="Times New Roman" w:hAnsi="Times New Roman" w:cs="Times New Roman"/>
          <w:lang w:val="en-GB"/>
        </w:rPr>
        <w:t xml:space="preserve">My school was a three-storeyed building situated in one of the residential districts of our town. All the children from the neighbourhood went there because it was a walking distance from their homes. There was a sports ground behind the </w:t>
      </w:r>
      <w:proofErr w:type="gramStart"/>
      <w:r w:rsidRPr="00296A97">
        <w:rPr>
          <w:rFonts w:ascii="Times New Roman" w:hAnsi="Times New Roman" w:cs="Times New Roman"/>
          <w:lang w:val="en-GB"/>
        </w:rPr>
        <w:t>school-building</w:t>
      </w:r>
      <w:proofErr w:type="gramEnd"/>
      <w:r w:rsidRPr="00296A97">
        <w:rPr>
          <w:rFonts w:ascii="Times New Roman" w:hAnsi="Times New Roman" w:cs="Times New Roman"/>
          <w:lang w:val="en-GB"/>
        </w:rPr>
        <w:t xml:space="preserve"> and a green lawn with flower-beds in front of it.</w:t>
      </w:r>
    </w:p>
    <w:p w:rsidR="003D2351" w:rsidRPr="00296A97" w:rsidRDefault="003D2351" w:rsidP="003D2351">
      <w:pPr>
        <w:pStyle w:val="afe"/>
        <w:spacing w:before="0" w:after="0"/>
        <w:ind w:firstLine="709"/>
        <w:jc w:val="both"/>
        <w:rPr>
          <w:rFonts w:ascii="Times New Roman" w:hAnsi="Times New Roman" w:cs="Times New Roman"/>
          <w:lang w:val="en-GB"/>
        </w:rPr>
      </w:pPr>
      <w:r w:rsidRPr="00296A97">
        <w:rPr>
          <w:rFonts w:ascii="Times New Roman" w:hAnsi="Times New Roman" w:cs="Times New Roman"/>
          <w:lang w:val="en-GB"/>
        </w:rPr>
        <w:t xml:space="preserve">The school </w:t>
      </w:r>
      <w:proofErr w:type="gramStart"/>
      <w:r w:rsidRPr="00296A97">
        <w:rPr>
          <w:rFonts w:ascii="Times New Roman" w:hAnsi="Times New Roman" w:cs="Times New Roman"/>
          <w:lang w:val="en-GB"/>
        </w:rPr>
        <w:t>was built</w:t>
      </w:r>
      <w:proofErr w:type="gramEnd"/>
      <w:r w:rsidRPr="00296A97">
        <w:rPr>
          <w:rFonts w:ascii="Times New Roman" w:hAnsi="Times New Roman" w:cs="Times New Roman"/>
          <w:lang w:val="en-GB"/>
        </w:rPr>
        <w:t xml:space="preserve"> a few years ago. </w:t>
      </w:r>
      <w:proofErr w:type="gramStart"/>
      <w:r w:rsidRPr="00296A97">
        <w:rPr>
          <w:rFonts w:ascii="Times New Roman" w:hAnsi="Times New Roman" w:cs="Times New Roman"/>
          <w:lang w:val="en-GB"/>
        </w:rPr>
        <w:t>That's</w:t>
      </w:r>
      <w:proofErr w:type="gramEnd"/>
      <w:r w:rsidRPr="00296A97">
        <w:rPr>
          <w:rFonts w:ascii="Times New Roman" w:hAnsi="Times New Roman" w:cs="Times New Roman"/>
          <w:lang w:val="en-GB"/>
        </w:rPr>
        <w:t xml:space="preserve"> why its classrooms were light and spacious. There were three large windows in each classroom with </w:t>
      </w:r>
      <w:proofErr w:type="gramStart"/>
      <w:r w:rsidRPr="00296A97">
        <w:rPr>
          <w:rFonts w:ascii="Times New Roman" w:hAnsi="Times New Roman" w:cs="Times New Roman"/>
          <w:lang w:val="en-GB"/>
        </w:rPr>
        <w:t>flower pots</w:t>
      </w:r>
      <w:proofErr w:type="gramEnd"/>
      <w:r w:rsidRPr="00296A97">
        <w:rPr>
          <w:rFonts w:ascii="Times New Roman" w:hAnsi="Times New Roman" w:cs="Times New Roman"/>
          <w:lang w:val="en-GB"/>
        </w:rPr>
        <w:t xml:space="preserve"> on the windowsills. It was </w:t>
      </w:r>
      <w:proofErr w:type="gramStart"/>
      <w:r w:rsidRPr="00296A97">
        <w:rPr>
          <w:rFonts w:ascii="Times New Roman" w:hAnsi="Times New Roman" w:cs="Times New Roman"/>
          <w:lang w:val="en-GB"/>
        </w:rPr>
        <w:t>pupils' (especially girls')</w:t>
      </w:r>
      <w:proofErr w:type="gramEnd"/>
      <w:r w:rsidRPr="00296A97">
        <w:rPr>
          <w:rFonts w:ascii="Times New Roman" w:hAnsi="Times New Roman" w:cs="Times New Roman"/>
          <w:lang w:val="en-GB"/>
        </w:rPr>
        <w:t xml:space="preserve"> responsibility to water the flowers. There were maps and portraits, tables and charts on the walls of the classrooms.</w:t>
      </w:r>
    </w:p>
    <w:p w:rsidR="003D2351" w:rsidRPr="00296A97" w:rsidRDefault="003D2351" w:rsidP="003D2351">
      <w:pPr>
        <w:pStyle w:val="afe"/>
        <w:spacing w:before="0" w:after="0"/>
        <w:ind w:firstLine="709"/>
        <w:jc w:val="both"/>
        <w:rPr>
          <w:rFonts w:ascii="Times New Roman" w:hAnsi="Times New Roman" w:cs="Times New Roman"/>
          <w:lang w:val="en-GB"/>
        </w:rPr>
      </w:pPr>
      <w:r w:rsidRPr="00296A97">
        <w:rPr>
          <w:rFonts w:ascii="Times New Roman" w:hAnsi="Times New Roman" w:cs="Times New Roman"/>
          <w:lang w:val="en-GB"/>
        </w:rPr>
        <w:t xml:space="preserve">Our classroom was on the second floor. Its windows faced the </w:t>
      </w:r>
      <w:proofErr w:type="gramStart"/>
      <w:r w:rsidRPr="00296A97">
        <w:rPr>
          <w:rFonts w:ascii="Times New Roman" w:hAnsi="Times New Roman" w:cs="Times New Roman"/>
          <w:lang w:val="en-GB"/>
        </w:rPr>
        <w:t>school-yard</w:t>
      </w:r>
      <w:proofErr w:type="gramEnd"/>
      <w:r w:rsidRPr="00296A97">
        <w:rPr>
          <w:rFonts w:ascii="Times New Roman" w:hAnsi="Times New Roman" w:cs="Times New Roman"/>
          <w:lang w:val="en-GB"/>
        </w:rPr>
        <w:t>. Our form was the only one at school who had a form-master, but not a form-mistress. He appeared to be a very kind and knowledgeable teacher who spared no time to take us to different places of interest and exhibitions. He taught us Russian and Russian literature.</w:t>
      </w:r>
    </w:p>
    <w:p w:rsidR="003D2351" w:rsidRPr="00296A97" w:rsidRDefault="003D2351" w:rsidP="003D2351">
      <w:pPr>
        <w:pStyle w:val="afe"/>
        <w:spacing w:before="0" w:after="0"/>
        <w:ind w:firstLine="709"/>
        <w:jc w:val="both"/>
        <w:rPr>
          <w:rFonts w:ascii="Times New Roman" w:hAnsi="Times New Roman" w:cs="Times New Roman"/>
          <w:lang w:val="en-GB"/>
        </w:rPr>
      </w:pPr>
      <w:r w:rsidRPr="00296A97">
        <w:rPr>
          <w:rFonts w:ascii="Times New Roman" w:hAnsi="Times New Roman" w:cs="Times New Roman"/>
          <w:lang w:val="en-GB"/>
        </w:rPr>
        <w:t xml:space="preserve">We respected him very much. Our lessons began at eight o'clock in the morning and lasted </w:t>
      </w:r>
      <w:proofErr w:type="gramStart"/>
      <w:r w:rsidRPr="00296A97">
        <w:rPr>
          <w:rFonts w:ascii="Times New Roman" w:hAnsi="Times New Roman" w:cs="Times New Roman"/>
          <w:lang w:val="en-GB"/>
        </w:rPr>
        <w:t>till</w:t>
      </w:r>
      <w:proofErr w:type="gramEnd"/>
      <w:r w:rsidRPr="00296A97">
        <w:rPr>
          <w:rFonts w:ascii="Times New Roman" w:hAnsi="Times New Roman" w:cs="Times New Roman"/>
          <w:lang w:val="en-GB"/>
        </w:rPr>
        <w:t xml:space="preserve"> one thirty in the afternoon. We had six lessons a day. Every pupil had a </w:t>
      </w:r>
      <w:proofErr w:type="gramStart"/>
      <w:r w:rsidRPr="00296A97">
        <w:rPr>
          <w:rFonts w:ascii="Times New Roman" w:hAnsi="Times New Roman" w:cs="Times New Roman"/>
          <w:lang w:val="en-GB"/>
        </w:rPr>
        <w:t>day-book</w:t>
      </w:r>
      <w:proofErr w:type="gramEnd"/>
      <w:r w:rsidRPr="00296A97">
        <w:rPr>
          <w:rFonts w:ascii="Times New Roman" w:hAnsi="Times New Roman" w:cs="Times New Roman"/>
          <w:lang w:val="en-GB"/>
        </w:rPr>
        <w:t xml:space="preserve"> where the teachers wrote down the mark each pupil had earned for his answers. The teacher also wrote down the mark in the class register. When the teacher asked a question, the pupils who could answer it raised their hands, and the teacher called out one of them to answer the question.</w:t>
      </w:r>
    </w:p>
    <w:p w:rsidR="003D2351" w:rsidRPr="00296A97" w:rsidRDefault="003D2351" w:rsidP="003D2351">
      <w:pPr>
        <w:pStyle w:val="afe"/>
        <w:spacing w:before="0" w:after="0"/>
        <w:ind w:firstLine="709"/>
        <w:jc w:val="both"/>
        <w:rPr>
          <w:rFonts w:ascii="Times New Roman" w:hAnsi="Times New Roman" w:cs="Times New Roman"/>
          <w:lang w:val="en-GB"/>
        </w:rPr>
      </w:pPr>
      <w:r w:rsidRPr="00296A97">
        <w:rPr>
          <w:rFonts w:ascii="Times New Roman" w:hAnsi="Times New Roman" w:cs="Times New Roman"/>
          <w:lang w:val="en-GB"/>
        </w:rPr>
        <w:t xml:space="preserve">The pupils </w:t>
      </w:r>
      <w:proofErr w:type="gramStart"/>
      <w:r w:rsidRPr="00296A97">
        <w:rPr>
          <w:rFonts w:ascii="Times New Roman" w:hAnsi="Times New Roman" w:cs="Times New Roman"/>
          <w:lang w:val="en-GB"/>
        </w:rPr>
        <w:t>were often called</w:t>
      </w:r>
      <w:proofErr w:type="gramEnd"/>
      <w:r w:rsidRPr="00296A97">
        <w:rPr>
          <w:rFonts w:ascii="Times New Roman" w:hAnsi="Times New Roman" w:cs="Times New Roman"/>
          <w:lang w:val="en-GB"/>
        </w:rPr>
        <w:t xml:space="preserve"> to the blackboard to do some exercises or to write some sentences. When they made mistakes, other pupils </w:t>
      </w:r>
      <w:proofErr w:type="gramStart"/>
      <w:r w:rsidRPr="00296A97">
        <w:rPr>
          <w:rFonts w:ascii="Times New Roman" w:hAnsi="Times New Roman" w:cs="Times New Roman"/>
          <w:lang w:val="en-GB"/>
        </w:rPr>
        <w:t>were called out</w:t>
      </w:r>
      <w:proofErr w:type="gramEnd"/>
      <w:r w:rsidRPr="00296A97">
        <w:rPr>
          <w:rFonts w:ascii="Times New Roman" w:hAnsi="Times New Roman" w:cs="Times New Roman"/>
          <w:lang w:val="en-GB"/>
        </w:rPr>
        <w:t xml:space="preserve"> to correct those mistakes or the teacher corrected them herself. After every </w:t>
      </w:r>
      <w:proofErr w:type="gramStart"/>
      <w:r w:rsidRPr="00296A97">
        <w:rPr>
          <w:rFonts w:ascii="Times New Roman" w:hAnsi="Times New Roman" w:cs="Times New Roman"/>
          <w:lang w:val="en-GB"/>
        </w:rPr>
        <w:t>lesson</w:t>
      </w:r>
      <w:proofErr w:type="gramEnd"/>
      <w:r w:rsidRPr="00296A97">
        <w:rPr>
          <w:rFonts w:ascii="Times New Roman" w:hAnsi="Times New Roman" w:cs="Times New Roman"/>
          <w:lang w:val="en-GB"/>
        </w:rPr>
        <w:t xml:space="preserve"> the teachers gave us some home assignments both written and oral. At the next </w:t>
      </w:r>
      <w:proofErr w:type="gramStart"/>
      <w:r w:rsidRPr="00296A97">
        <w:rPr>
          <w:rFonts w:ascii="Times New Roman" w:hAnsi="Times New Roman" w:cs="Times New Roman"/>
          <w:lang w:val="en-GB"/>
        </w:rPr>
        <w:t>lesson</w:t>
      </w:r>
      <w:proofErr w:type="gramEnd"/>
      <w:r w:rsidRPr="00296A97">
        <w:rPr>
          <w:rFonts w:ascii="Times New Roman" w:hAnsi="Times New Roman" w:cs="Times New Roman"/>
          <w:lang w:val="en-GB"/>
        </w:rPr>
        <w:t xml:space="preserve"> the teachers checked them up.</w:t>
      </w:r>
    </w:p>
    <w:p w:rsidR="003D2351" w:rsidRPr="00296A97" w:rsidRDefault="003D2351" w:rsidP="003D2351">
      <w:pPr>
        <w:pStyle w:val="afe"/>
        <w:spacing w:before="0" w:after="0"/>
        <w:ind w:firstLine="709"/>
        <w:jc w:val="both"/>
        <w:rPr>
          <w:rFonts w:ascii="Times New Roman" w:hAnsi="Times New Roman" w:cs="Times New Roman"/>
          <w:b/>
          <w:bCs/>
          <w:lang w:val="en-US"/>
        </w:rPr>
      </w:pPr>
      <w:r w:rsidRPr="00296A97">
        <w:rPr>
          <w:rFonts w:ascii="Times New Roman" w:hAnsi="Times New Roman" w:cs="Times New Roman"/>
          <w:lang w:val="en-GB"/>
        </w:rPr>
        <w:t> </w:t>
      </w:r>
      <w:r w:rsidRPr="00296A97">
        <w:rPr>
          <w:rFonts w:ascii="Times New Roman" w:hAnsi="Times New Roman" w:cs="Times New Roman"/>
          <w:b/>
          <w:bCs/>
          <w:lang w:val="en-US"/>
        </w:rPr>
        <w:t>Questions:</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1. At which school did you study?</w:t>
      </w:r>
      <w:r w:rsidRPr="00296A97">
        <w:rPr>
          <w:rStyle w:val="apple-converted-space"/>
          <w:rFonts w:ascii="Times New Roman" w:hAnsi="Times New Roman" w:cs="Times New Roman"/>
          <w:sz w:val="24"/>
          <w:szCs w:val="24"/>
          <w:lang w:val="en-US"/>
        </w:rPr>
        <w:t> </w:t>
      </w:r>
      <w:r w:rsidRPr="00296A97">
        <w:rPr>
          <w:rFonts w:ascii="Times New Roman" w:hAnsi="Times New Roman" w:cs="Times New Roman"/>
          <w:sz w:val="24"/>
          <w:szCs w:val="24"/>
          <w:lang w:val="en-US"/>
        </w:rPr>
        <w:br/>
        <w:t xml:space="preserve">2. Where </w:t>
      </w:r>
      <w:proofErr w:type="gramStart"/>
      <w:r w:rsidRPr="00296A97">
        <w:rPr>
          <w:rFonts w:ascii="Times New Roman" w:hAnsi="Times New Roman" w:cs="Times New Roman"/>
          <w:sz w:val="24"/>
          <w:szCs w:val="24"/>
          <w:lang w:val="en-US"/>
        </w:rPr>
        <w:t>was your school situated</w:t>
      </w:r>
      <w:proofErr w:type="gramEnd"/>
      <w:r w:rsidRPr="00296A97">
        <w:rPr>
          <w:rFonts w:ascii="Times New Roman" w:hAnsi="Times New Roman" w:cs="Times New Roman"/>
          <w:sz w:val="24"/>
          <w:szCs w:val="24"/>
          <w:lang w:val="en-US"/>
        </w:rPr>
        <w:t>?</w:t>
      </w:r>
      <w:r w:rsidRPr="00296A97">
        <w:rPr>
          <w:rStyle w:val="apple-converted-space"/>
          <w:rFonts w:ascii="Times New Roman" w:hAnsi="Times New Roman" w:cs="Times New Roman"/>
          <w:sz w:val="24"/>
          <w:szCs w:val="24"/>
          <w:lang w:val="en-US"/>
        </w:rPr>
        <w:t> </w:t>
      </w:r>
      <w:r w:rsidRPr="00296A97">
        <w:rPr>
          <w:rFonts w:ascii="Times New Roman" w:hAnsi="Times New Roman" w:cs="Times New Roman"/>
          <w:sz w:val="24"/>
          <w:szCs w:val="24"/>
          <w:lang w:val="en-US"/>
        </w:rPr>
        <w:br/>
        <w:t>3. Why did all the children from the neighborhood go to your school?</w:t>
      </w:r>
      <w:r w:rsidRPr="00296A97">
        <w:rPr>
          <w:rStyle w:val="apple-converted-space"/>
          <w:rFonts w:ascii="Times New Roman" w:hAnsi="Times New Roman" w:cs="Times New Roman"/>
          <w:sz w:val="24"/>
          <w:szCs w:val="24"/>
          <w:lang w:val="en-US"/>
        </w:rPr>
        <w:t> </w:t>
      </w:r>
      <w:r w:rsidRPr="00296A97">
        <w:rPr>
          <w:rFonts w:ascii="Times New Roman" w:hAnsi="Times New Roman" w:cs="Times New Roman"/>
          <w:sz w:val="24"/>
          <w:szCs w:val="24"/>
          <w:lang w:val="en-US"/>
        </w:rPr>
        <w:br/>
        <w:t xml:space="preserve">4. What was there behind the </w:t>
      </w:r>
      <w:proofErr w:type="gramStart"/>
      <w:r w:rsidRPr="00296A97">
        <w:rPr>
          <w:rFonts w:ascii="Times New Roman" w:hAnsi="Times New Roman" w:cs="Times New Roman"/>
          <w:sz w:val="24"/>
          <w:szCs w:val="24"/>
          <w:lang w:val="en-US"/>
        </w:rPr>
        <w:t>school-building</w:t>
      </w:r>
      <w:proofErr w:type="gramEnd"/>
      <w:r w:rsidRPr="00296A97">
        <w:rPr>
          <w:rFonts w:ascii="Times New Roman" w:hAnsi="Times New Roman" w:cs="Times New Roman"/>
          <w:sz w:val="24"/>
          <w:szCs w:val="24"/>
          <w:lang w:val="en-US"/>
        </w:rPr>
        <w:t xml:space="preserve"> and in front of it?</w:t>
      </w:r>
      <w:r w:rsidRPr="00296A97">
        <w:rPr>
          <w:rStyle w:val="apple-converted-space"/>
          <w:rFonts w:ascii="Times New Roman" w:hAnsi="Times New Roman" w:cs="Times New Roman"/>
          <w:sz w:val="24"/>
          <w:szCs w:val="24"/>
          <w:lang w:val="en-US"/>
        </w:rPr>
        <w:t> </w:t>
      </w:r>
      <w:r w:rsidRPr="00296A97">
        <w:rPr>
          <w:rFonts w:ascii="Times New Roman" w:hAnsi="Times New Roman" w:cs="Times New Roman"/>
          <w:sz w:val="24"/>
          <w:szCs w:val="24"/>
          <w:lang w:val="en-US"/>
        </w:rPr>
        <w:br/>
        <w:t xml:space="preserve">5. When </w:t>
      </w:r>
      <w:proofErr w:type="gramStart"/>
      <w:r w:rsidRPr="00296A97">
        <w:rPr>
          <w:rFonts w:ascii="Times New Roman" w:hAnsi="Times New Roman" w:cs="Times New Roman"/>
          <w:sz w:val="24"/>
          <w:szCs w:val="24"/>
          <w:lang w:val="en-US"/>
        </w:rPr>
        <w:t>was the school built</w:t>
      </w:r>
      <w:proofErr w:type="gramEnd"/>
      <w:r w:rsidRPr="00296A97">
        <w:rPr>
          <w:rFonts w:ascii="Times New Roman" w:hAnsi="Times New Roman" w:cs="Times New Roman"/>
          <w:sz w:val="24"/>
          <w:szCs w:val="24"/>
          <w:lang w:val="en-US"/>
        </w:rPr>
        <w:t>?</w:t>
      </w:r>
      <w:r w:rsidRPr="00296A97">
        <w:rPr>
          <w:rStyle w:val="apple-converted-space"/>
          <w:rFonts w:ascii="Times New Roman" w:hAnsi="Times New Roman" w:cs="Times New Roman"/>
          <w:sz w:val="24"/>
          <w:szCs w:val="24"/>
          <w:lang w:val="en-US"/>
        </w:rPr>
        <w:t> </w:t>
      </w:r>
      <w:r w:rsidRPr="00296A97">
        <w:rPr>
          <w:rFonts w:ascii="Times New Roman" w:hAnsi="Times New Roman" w:cs="Times New Roman"/>
          <w:sz w:val="24"/>
          <w:szCs w:val="24"/>
          <w:lang w:val="en-US"/>
        </w:rPr>
        <w:br/>
        <w:t xml:space="preserve">6. On which floor was your classroom </w:t>
      </w:r>
      <w:proofErr w:type="gramStart"/>
      <w:r w:rsidRPr="00296A97">
        <w:rPr>
          <w:rFonts w:ascii="Times New Roman" w:hAnsi="Times New Roman" w:cs="Times New Roman"/>
          <w:sz w:val="24"/>
          <w:szCs w:val="24"/>
          <w:lang w:val="en-US"/>
        </w:rPr>
        <w:t>situated?</w:t>
      </w:r>
      <w:proofErr w:type="gramEnd"/>
      <w:r w:rsidRPr="00296A97">
        <w:rPr>
          <w:rStyle w:val="apple-converted-space"/>
          <w:rFonts w:ascii="Times New Roman" w:hAnsi="Times New Roman" w:cs="Times New Roman"/>
          <w:sz w:val="24"/>
          <w:szCs w:val="24"/>
          <w:lang w:val="en-US"/>
        </w:rPr>
        <w:t> </w:t>
      </w:r>
      <w:r w:rsidRPr="00296A97">
        <w:rPr>
          <w:rFonts w:ascii="Times New Roman" w:hAnsi="Times New Roman" w:cs="Times New Roman"/>
          <w:sz w:val="24"/>
          <w:szCs w:val="24"/>
          <w:lang w:val="en-US"/>
        </w:rPr>
        <w:br/>
        <w:t>7. What kind of a man was your form-master?</w:t>
      </w:r>
      <w:r w:rsidRPr="00296A97">
        <w:rPr>
          <w:rStyle w:val="apple-converted-space"/>
          <w:rFonts w:ascii="Times New Roman" w:hAnsi="Times New Roman" w:cs="Times New Roman"/>
          <w:sz w:val="24"/>
          <w:szCs w:val="24"/>
          <w:lang w:val="en-US"/>
        </w:rPr>
        <w:t> </w:t>
      </w:r>
      <w:r w:rsidRPr="00296A97">
        <w:rPr>
          <w:rFonts w:ascii="Times New Roman" w:hAnsi="Times New Roman" w:cs="Times New Roman"/>
          <w:sz w:val="24"/>
          <w:szCs w:val="24"/>
          <w:lang w:val="en-US"/>
        </w:rPr>
        <w:br/>
      </w:r>
    </w:p>
    <w:p w:rsidR="003D2351" w:rsidRPr="00296A97" w:rsidRDefault="003D2351" w:rsidP="003D2351">
      <w:pPr>
        <w:spacing w:after="0" w:line="240" w:lineRule="auto"/>
        <w:ind w:firstLine="709"/>
        <w:jc w:val="center"/>
        <w:rPr>
          <w:rFonts w:ascii="Times New Roman" w:hAnsi="Times New Roman" w:cs="Times New Roman"/>
          <w:b/>
          <w:bCs/>
          <w:sz w:val="24"/>
          <w:szCs w:val="24"/>
          <w:lang w:val="en-GB"/>
        </w:rPr>
      </w:pPr>
      <w:r w:rsidRPr="00296A97">
        <w:rPr>
          <w:rFonts w:ascii="Times New Roman" w:hAnsi="Times New Roman" w:cs="Times New Roman"/>
          <w:b/>
          <w:bCs/>
          <w:sz w:val="24"/>
          <w:szCs w:val="24"/>
          <w:lang w:val="en-GB"/>
        </w:rPr>
        <w:t>My Friend</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 I have </w:t>
      </w:r>
      <w:proofErr w:type="gramStart"/>
      <w:r w:rsidRPr="00296A97">
        <w:rPr>
          <w:rFonts w:ascii="Times New Roman" w:hAnsi="Times New Roman" w:cs="Times New Roman"/>
          <w:sz w:val="24"/>
          <w:szCs w:val="24"/>
          <w:lang w:val="en-GB"/>
        </w:rPr>
        <w:t>a lot of</w:t>
      </w:r>
      <w:proofErr w:type="gramEnd"/>
      <w:r w:rsidRPr="00296A97">
        <w:rPr>
          <w:rFonts w:ascii="Times New Roman" w:hAnsi="Times New Roman" w:cs="Times New Roman"/>
          <w:sz w:val="24"/>
          <w:szCs w:val="24"/>
          <w:lang w:val="en-GB"/>
        </w:rPr>
        <w:t xml:space="preserve"> friends. Most of them are my former schoolmates. </w:t>
      </w:r>
      <w:proofErr w:type="gramStart"/>
      <w:r w:rsidRPr="00296A97">
        <w:rPr>
          <w:rFonts w:ascii="Times New Roman" w:hAnsi="Times New Roman" w:cs="Times New Roman"/>
          <w:sz w:val="24"/>
          <w:szCs w:val="24"/>
          <w:lang w:val="en-GB"/>
        </w:rPr>
        <w:t>But</w:t>
      </w:r>
      <w:proofErr w:type="gramEnd"/>
      <w:r w:rsidRPr="00296A97">
        <w:rPr>
          <w:rFonts w:ascii="Times New Roman" w:hAnsi="Times New Roman" w:cs="Times New Roman"/>
          <w:sz w:val="24"/>
          <w:szCs w:val="24"/>
          <w:lang w:val="en-GB"/>
        </w:rPr>
        <w:t xml:space="preserve"> my best friend is Lena. She is 20. Lena </w:t>
      </w:r>
      <w:proofErr w:type="gramStart"/>
      <w:r w:rsidRPr="00296A97">
        <w:rPr>
          <w:rFonts w:ascii="Times New Roman" w:hAnsi="Times New Roman" w:cs="Times New Roman"/>
          <w:sz w:val="24"/>
          <w:szCs w:val="24"/>
          <w:lang w:val="en-GB"/>
        </w:rPr>
        <w:t>isn't</w:t>
      </w:r>
      <w:proofErr w:type="gramEnd"/>
      <w:r w:rsidRPr="00296A97">
        <w:rPr>
          <w:rFonts w:ascii="Times New Roman" w:hAnsi="Times New Roman" w:cs="Times New Roman"/>
          <w:sz w:val="24"/>
          <w:szCs w:val="24"/>
          <w:lang w:val="en-GB"/>
        </w:rPr>
        <w:t xml:space="preserve"> very tall, but she is pretty in her own way.</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She has red curly hair and a turn-up nose. Lena wears spectacles and when spring </w:t>
      </w:r>
      <w:proofErr w:type="gramStart"/>
      <w:r w:rsidRPr="00296A97">
        <w:rPr>
          <w:rFonts w:ascii="Times New Roman" w:hAnsi="Times New Roman" w:cs="Times New Roman"/>
          <w:sz w:val="24"/>
          <w:szCs w:val="24"/>
          <w:lang w:val="en-GB"/>
        </w:rPr>
        <w:t>comes</w:t>
      </w:r>
      <w:proofErr w:type="gramEnd"/>
      <w:r w:rsidRPr="00296A97">
        <w:rPr>
          <w:rFonts w:ascii="Times New Roman" w:hAnsi="Times New Roman" w:cs="Times New Roman"/>
          <w:sz w:val="24"/>
          <w:szCs w:val="24"/>
          <w:lang w:val="en-GB"/>
        </w:rPr>
        <w:t xml:space="preserve"> there are plenty of freckles on her cheeks, forehead and nose. </w:t>
      </w:r>
      <w:proofErr w:type="gramStart"/>
      <w:r w:rsidRPr="00296A97">
        <w:rPr>
          <w:rFonts w:ascii="Times New Roman" w:hAnsi="Times New Roman" w:cs="Times New Roman"/>
          <w:sz w:val="24"/>
          <w:szCs w:val="24"/>
          <w:lang w:val="en-GB"/>
        </w:rPr>
        <w:t>But</w:t>
      </w:r>
      <w:proofErr w:type="gramEnd"/>
      <w:r w:rsidRPr="00296A97">
        <w:rPr>
          <w:rFonts w:ascii="Times New Roman" w:hAnsi="Times New Roman" w:cs="Times New Roman"/>
          <w:sz w:val="24"/>
          <w:szCs w:val="24"/>
          <w:lang w:val="en-GB"/>
        </w:rPr>
        <w:t xml:space="preserve"> all that doesn't make her plain or ugly. I like Lena because she is </w:t>
      </w:r>
      <w:proofErr w:type="gramStart"/>
      <w:r w:rsidRPr="00296A97">
        <w:rPr>
          <w:rFonts w:ascii="Times New Roman" w:hAnsi="Times New Roman" w:cs="Times New Roman"/>
          <w:sz w:val="24"/>
          <w:szCs w:val="24"/>
          <w:lang w:val="en-GB"/>
        </w:rPr>
        <w:t>well-bred</w:t>
      </w:r>
      <w:proofErr w:type="gramEnd"/>
      <w:r w:rsidRPr="00296A97">
        <w:rPr>
          <w:rFonts w:ascii="Times New Roman" w:hAnsi="Times New Roman" w:cs="Times New Roman"/>
          <w:sz w:val="24"/>
          <w:szCs w:val="24"/>
          <w:lang w:val="en-GB"/>
        </w:rPr>
        <w:t>, jolly and kind.</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She does well at college. My friend has </w:t>
      </w:r>
      <w:proofErr w:type="gramStart"/>
      <w:r w:rsidRPr="00296A97">
        <w:rPr>
          <w:rFonts w:ascii="Times New Roman" w:hAnsi="Times New Roman" w:cs="Times New Roman"/>
          <w:sz w:val="24"/>
          <w:szCs w:val="24"/>
          <w:lang w:val="en-GB"/>
        </w:rPr>
        <w:t>a lot of</w:t>
      </w:r>
      <w:proofErr w:type="gramEnd"/>
      <w:r w:rsidRPr="00296A97">
        <w:rPr>
          <w:rFonts w:ascii="Times New Roman" w:hAnsi="Times New Roman" w:cs="Times New Roman"/>
          <w:sz w:val="24"/>
          <w:szCs w:val="24"/>
          <w:lang w:val="en-GB"/>
        </w:rPr>
        <w:t xml:space="preserve"> books at home, and she buys them very often.</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She says that the books are of great help any time and they always must be at her hand. Her idea is that </w:t>
      </w:r>
      <w:proofErr w:type="gramStart"/>
      <w:r w:rsidRPr="00296A97">
        <w:rPr>
          <w:rFonts w:ascii="Times New Roman" w:hAnsi="Times New Roman" w:cs="Times New Roman"/>
          <w:sz w:val="24"/>
          <w:szCs w:val="24"/>
          <w:lang w:val="en-GB"/>
        </w:rPr>
        <w:t>it's</w:t>
      </w:r>
      <w:proofErr w:type="gramEnd"/>
      <w:r w:rsidRPr="00296A97">
        <w:rPr>
          <w:rFonts w:ascii="Times New Roman" w:hAnsi="Times New Roman" w:cs="Times New Roman"/>
          <w:sz w:val="24"/>
          <w:szCs w:val="24"/>
          <w:lang w:val="en-GB"/>
        </w:rPr>
        <w:t xml:space="preserve"> much easier to have a library of her own comprising lots of books than to try keeping everything in her head. Lena goes in for sports and she is a member of our college </w:t>
      </w:r>
      <w:proofErr w:type="gramStart"/>
      <w:r w:rsidRPr="00296A97">
        <w:rPr>
          <w:rFonts w:ascii="Times New Roman" w:hAnsi="Times New Roman" w:cs="Times New Roman"/>
          <w:sz w:val="24"/>
          <w:szCs w:val="24"/>
          <w:lang w:val="en-GB"/>
        </w:rPr>
        <w:t>basket-ball</w:t>
      </w:r>
      <w:proofErr w:type="gramEnd"/>
      <w:r w:rsidRPr="00296A97">
        <w:rPr>
          <w:rFonts w:ascii="Times New Roman" w:hAnsi="Times New Roman" w:cs="Times New Roman"/>
          <w:sz w:val="24"/>
          <w:szCs w:val="24"/>
          <w:lang w:val="en-GB"/>
        </w:rPr>
        <w:t xml:space="preserve"> team. She is terribly quick and strong.</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proofErr w:type="gramStart"/>
      <w:r w:rsidRPr="00296A97">
        <w:rPr>
          <w:rFonts w:ascii="Times New Roman" w:hAnsi="Times New Roman" w:cs="Times New Roman"/>
          <w:sz w:val="24"/>
          <w:szCs w:val="24"/>
          <w:lang w:val="en-GB"/>
        </w:rPr>
        <w:t>It's</w:t>
      </w:r>
      <w:proofErr w:type="gramEnd"/>
      <w:r w:rsidRPr="00296A97">
        <w:rPr>
          <w:rFonts w:ascii="Times New Roman" w:hAnsi="Times New Roman" w:cs="Times New Roman"/>
          <w:sz w:val="24"/>
          <w:szCs w:val="24"/>
          <w:lang w:val="en-GB"/>
        </w:rPr>
        <w:t xml:space="preserve"> a pleasure to watch her playing basket-ball: while others are hopping about in the air she always gets under their feet and grabs the ball. I </w:t>
      </w:r>
      <w:proofErr w:type="gramStart"/>
      <w:r w:rsidRPr="00296A97">
        <w:rPr>
          <w:rFonts w:ascii="Times New Roman" w:hAnsi="Times New Roman" w:cs="Times New Roman"/>
          <w:sz w:val="24"/>
          <w:szCs w:val="24"/>
          <w:lang w:val="en-GB"/>
        </w:rPr>
        <w:t>don't</w:t>
      </w:r>
      <w:proofErr w:type="gramEnd"/>
      <w:r w:rsidRPr="00296A97">
        <w:rPr>
          <w:rFonts w:ascii="Times New Roman" w:hAnsi="Times New Roman" w:cs="Times New Roman"/>
          <w:sz w:val="24"/>
          <w:szCs w:val="24"/>
          <w:lang w:val="en-GB"/>
        </w:rPr>
        <w:t xml:space="preserve"> like people who are bored at everything and who never make the slightest effort to be pleasant. </w:t>
      </w:r>
      <w:proofErr w:type="gramStart"/>
      <w:r w:rsidRPr="00296A97">
        <w:rPr>
          <w:rFonts w:ascii="Times New Roman" w:hAnsi="Times New Roman" w:cs="Times New Roman"/>
          <w:sz w:val="24"/>
          <w:szCs w:val="24"/>
          <w:lang w:val="en-GB"/>
        </w:rPr>
        <w:t>That's</w:t>
      </w:r>
      <w:proofErr w:type="gramEnd"/>
      <w:r w:rsidRPr="00296A97">
        <w:rPr>
          <w:rFonts w:ascii="Times New Roman" w:hAnsi="Times New Roman" w:cs="Times New Roman"/>
          <w:sz w:val="24"/>
          <w:szCs w:val="24"/>
          <w:lang w:val="en-GB"/>
        </w:rPr>
        <w:t xml:space="preserve"> why my friend is Lena, the most amusing person in the world. She thinks everything is funny - even flunking an exam.</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Lena is a sunny soul by nature and always takes the slightest excuse to be amused. My friend has an imagination and her own style. </w:t>
      </w:r>
    </w:p>
    <w:p w:rsidR="003D2351" w:rsidRPr="00296A97" w:rsidRDefault="003D2351" w:rsidP="003D2351">
      <w:pPr>
        <w:spacing w:after="0" w:line="240" w:lineRule="auto"/>
        <w:ind w:firstLine="709"/>
        <w:jc w:val="both"/>
        <w:rPr>
          <w:rFonts w:ascii="Times New Roman" w:hAnsi="Times New Roman" w:cs="Times New Roman"/>
          <w:sz w:val="24"/>
          <w:szCs w:val="24"/>
          <w:lang w:val="en-GB"/>
        </w:rPr>
      </w:pPr>
      <w:r w:rsidRPr="00296A97">
        <w:rPr>
          <w:rFonts w:ascii="Times New Roman" w:hAnsi="Times New Roman" w:cs="Times New Roman"/>
          <w:sz w:val="24"/>
          <w:szCs w:val="24"/>
          <w:lang w:val="en-GB"/>
        </w:rPr>
        <w:t xml:space="preserve">Lena and </w:t>
      </w:r>
      <w:proofErr w:type="gramStart"/>
      <w:r w:rsidRPr="00296A97">
        <w:rPr>
          <w:rFonts w:ascii="Times New Roman" w:hAnsi="Times New Roman" w:cs="Times New Roman"/>
          <w:sz w:val="24"/>
          <w:szCs w:val="24"/>
          <w:lang w:val="en-GB"/>
        </w:rPr>
        <w:t>me</w:t>
      </w:r>
      <w:proofErr w:type="gramEnd"/>
      <w:r w:rsidRPr="00296A97">
        <w:rPr>
          <w:rFonts w:ascii="Times New Roman" w:hAnsi="Times New Roman" w:cs="Times New Roman"/>
          <w:sz w:val="24"/>
          <w:szCs w:val="24"/>
          <w:lang w:val="en-GB"/>
        </w:rPr>
        <w:t xml:space="preserve"> are good friends. We help each other a lot and try not to quarrel. </w:t>
      </w:r>
      <w:proofErr w:type="gramStart"/>
      <w:r w:rsidRPr="00296A97">
        <w:rPr>
          <w:rFonts w:ascii="Times New Roman" w:hAnsi="Times New Roman" w:cs="Times New Roman"/>
          <w:sz w:val="24"/>
          <w:szCs w:val="24"/>
          <w:lang w:val="en-GB"/>
        </w:rPr>
        <w:t>But</w:t>
      </w:r>
      <w:proofErr w:type="gramEnd"/>
      <w:r w:rsidRPr="00296A97">
        <w:rPr>
          <w:rFonts w:ascii="Times New Roman" w:hAnsi="Times New Roman" w:cs="Times New Roman"/>
          <w:sz w:val="24"/>
          <w:szCs w:val="24"/>
          <w:lang w:val="en-GB"/>
        </w:rPr>
        <w:t xml:space="preserve"> when sometimes it comes to quarrelling we try to make it up at once.</w:t>
      </w:r>
    </w:p>
    <w:p w:rsidR="003D2351" w:rsidRPr="00296A97" w:rsidRDefault="003D2351" w:rsidP="003D2351">
      <w:pPr>
        <w:spacing w:after="0" w:line="240" w:lineRule="auto"/>
        <w:jc w:val="both"/>
        <w:rPr>
          <w:rFonts w:ascii="Times New Roman" w:hAnsi="Times New Roman" w:cs="Times New Roman"/>
          <w:b/>
          <w:bCs/>
          <w:sz w:val="24"/>
          <w:szCs w:val="24"/>
          <w:lang w:val="en-US"/>
        </w:rPr>
      </w:pPr>
      <w:r w:rsidRPr="00296A97">
        <w:rPr>
          <w:rFonts w:ascii="Times New Roman" w:hAnsi="Times New Roman" w:cs="Times New Roman"/>
          <w:b/>
          <w:bCs/>
          <w:sz w:val="24"/>
          <w:szCs w:val="24"/>
          <w:lang w:val="en-US"/>
        </w:rPr>
        <w:t>Questions:</w:t>
      </w:r>
    </w:p>
    <w:p w:rsidR="003D2351" w:rsidRPr="00296A97" w:rsidRDefault="003D2351" w:rsidP="003D2351">
      <w:pPr>
        <w:pStyle w:val="28"/>
        <w:spacing w:after="0" w:line="240" w:lineRule="auto"/>
        <w:ind w:left="0"/>
        <w:rPr>
          <w:rFonts w:ascii="Times New Roman" w:hAnsi="Times New Roman" w:cs="Times New Roman"/>
          <w:sz w:val="24"/>
          <w:szCs w:val="24"/>
          <w:lang w:val="en-US"/>
        </w:rPr>
      </w:pPr>
      <w:r w:rsidRPr="00296A97">
        <w:rPr>
          <w:rFonts w:ascii="Times New Roman" w:hAnsi="Times New Roman" w:cs="Times New Roman"/>
          <w:sz w:val="24"/>
          <w:szCs w:val="24"/>
          <w:lang w:val="en-US"/>
        </w:rPr>
        <w:t>1. How old is Lena? </w:t>
      </w:r>
    </w:p>
    <w:p w:rsidR="003D2351" w:rsidRPr="00296A97" w:rsidRDefault="003D2351" w:rsidP="003D2351">
      <w:pPr>
        <w:pStyle w:val="28"/>
        <w:spacing w:after="0" w:line="240" w:lineRule="auto"/>
        <w:ind w:left="0"/>
        <w:rPr>
          <w:rFonts w:ascii="Times New Roman" w:hAnsi="Times New Roman" w:cs="Times New Roman"/>
          <w:sz w:val="24"/>
          <w:szCs w:val="24"/>
          <w:lang w:val="en-US"/>
        </w:rPr>
      </w:pPr>
      <w:r w:rsidRPr="00296A97">
        <w:rPr>
          <w:rFonts w:ascii="Times New Roman" w:hAnsi="Times New Roman" w:cs="Times New Roman"/>
          <w:sz w:val="24"/>
          <w:szCs w:val="24"/>
          <w:lang w:val="en-US"/>
        </w:rPr>
        <w:t>2. Does she wear spectacles? Describe her appearance. </w:t>
      </w:r>
      <w:r w:rsidRPr="00296A97">
        <w:rPr>
          <w:rFonts w:ascii="Times New Roman" w:hAnsi="Times New Roman" w:cs="Times New Roman"/>
          <w:sz w:val="24"/>
          <w:szCs w:val="24"/>
          <w:lang w:val="en-US"/>
        </w:rPr>
        <w:br/>
        <w:t>3. Does she do well at college? </w:t>
      </w:r>
      <w:r w:rsidRPr="00296A97">
        <w:rPr>
          <w:rFonts w:ascii="Times New Roman" w:hAnsi="Times New Roman" w:cs="Times New Roman"/>
          <w:sz w:val="24"/>
          <w:szCs w:val="24"/>
          <w:lang w:val="en-US"/>
        </w:rPr>
        <w:br/>
        <w:t>4. Does Lena go in for sports? </w:t>
      </w:r>
      <w:r w:rsidRPr="00296A97">
        <w:rPr>
          <w:rFonts w:ascii="Times New Roman" w:hAnsi="Times New Roman" w:cs="Times New Roman"/>
          <w:sz w:val="24"/>
          <w:szCs w:val="24"/>
          <w:lang w:val="en-US"/>
        </w:rPr>
        <w:br/>
        <w:t>5. Is she a member of the college basketball team? </w:t>
      </w:r>
      <w:r w:rsidRPr="00296A97">
        <w:rPr>
          <w:rFonts w:ascii="Times New Roman" w:hAnsi="Times New Roman" w:cs="Times New Roman"/>
          <w:sz w:val="24"/>
          <w:szCs w:val="24"/>
          <w:lang w:val="en-US"/>
        </w:rPr>
        <w:br/>
        <w:t>6. Why is it a pleasure to watch her playing basketball? </w:t>
      </w:r>
      <w:r w:rsidRPr="00296A97">
        <w:rPr>
          <w:rFonts w:ascii="Times New Roman" w:hAnsi="Times New Roman" w:cs="Times New Roman"/>
          <w:sz w:val="24"/>
          <w:szCs w:val="24"/>
          <w:lang w:val="en-US"/>
        </w:rPr>
        <w:br/>
        <w:t>7. Is Lena a sunny soul by nature? What makes you think so? </w:t>
      </w:r>
    </w:p>
    <w:p w:rsidR="003D2351" w:rsidRPr="00296A97" w:rsidRDefault="003D2351" w:rsidP="003D2351">
      <w:pPr>
        <w:spacing w:after="0" w:line="240" w:lineRule="auto"/>
        <w:rPr>
          <w:rFonts w:ascii="Times New Roman" w:hAnsi="Times New Roman" w:cs="Times New Roman"/>
          <w:b/>
          <w:bCs/>
          <w:sz w:val="24"/>
          <w:szCs w:val="24"/>
          <w:lang w:val="en-US"/>
        </w:rPr>
      </w:pPr>
    </w:p>
    <w:p w:rsidR="003D2351" w:rsidRPr="00296A97" w:rsidRDefault="003D2351" w:rsidP="003D2351">
      <w:pPr>
        <w:spacing w:after="0" w:line="240" w:lineRule="auto"/>
        <w:jc w:val="center"/>
        <w:rPr>
          <w:rFonts w:ascii="Times New Roman" w:hAnsi="Times New Roman" w:cs="Times New Roman"/>
          <w:sz w:val="24"/>
          <w:szCs w:val="24"/>
          <w:lang w:val="en-US"/>
        </w:rPr>
      </w:pPr>
      <w:r w:rsidRPr="00296A97">
        <w:rPr>
          <w:rFonts w:ascii="Times New Roman" w:hAnsi="Times New Roman" w:cs="Times New Roman"/>
          <w:b/>
          <w:bCs/>
          <w:sz w:val="24"/>
          <w:szCs w:val="24"/>
          <w:lang w:val="en-US"/>
        </w:rPr>
        <w:t>The Hollywood story</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Why do many of America's film companies have offices and studios in Hollywood, California? Did you know it all started with an invitation to visit a farm?</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The American film industry first began in the early 1890s in New York, the financial capital of America. The industry developed very quickly, as quickly as the technology developed. The first films were short, black and white and silent. As directors learnt more about filming, they made longer and longer films. Then they found a way to add sound to their films. Later came </w:t>
      </w:r>
      <w:proofErr w:type="spellStart"/>
      <w:r w:rsidRPr="00296A97">
        <w:rPr>
          <w:rFonts w:ascii="Times New Roman" w:hAnsi="Times New Roman" w:cs="Times New Roman"/>
          <w:sz w:val="24"/>
          <w:szCs w:val="24"/>
          <w:lang w:val="en-US"/>
        </w:rPr>
        <w:t>colour</w:t>
      </w:r>
      <w:proofErr w:type="spellEnd"/>
      <w:r w:rsidRPr="00296A97">
        <w:rPr>
          <w:rFonts w:ascii="Times New Roman" w:hAnsi="Times New Roman" w:cs="Times New Roman"/>
          <w:sz w:val="24"/>
          <w:szCs w:val="24"/>
          <w:lang w:val="en-US"/>
        </w:rPr>
        <w:t xml:space="preserve"> and, eventually, stereo sound and all the technically sophisticated movies we see today.</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Back in the old days, when films first began, they </w:t>
      </w:r>
      <w:proofErr w:type="gramStart"/>
      <w:r w:rsidRPr="00296A97">
        <w:rPr>
          <w:rFonts w:ascii="Times New Roman" w:hAnsi="Times New Roman" w:cs="Times New Roman"/>
          <w:sz w:val="24"/>
          <w:szCs w:val="24"/>
          <w:lang w:val="en-US"/>
        </w:rPr>
        <w:t>were made</w:t>
      </w:r>
      <w:proofErr w:type="gramEnd"/>
      <w:r w:rsidRPr="00296A97">
        <w:rPr>
          <w:rFonts w:ascii="Times New Roman" w:hAnsi="Times New Roman" w:cs="Times New Roman"/>
          <w:sz w:val="24"/>
          <w:szCs w:val="24"/>
          <w:lang w:val="en-US"/>
        </w:rPr>
        <w:t xml:space="preserve"> in small studios or in the streets. Then, in 1907, a producer in Chicago was making a film called </w:t>
      </w:r>
      <w:r w:rsidRPr="00296A97">
        <w:rPr>
          <w:rFonts w:ascii="Times New Roman" w:hAnsi="Times New Roman" w:cs="Times New Roman"/>
          <w:i/>
          <w:iCs/>
          <w:sz w:val="24"/>
          <w:szCs w:val="24"/>
          <w:lang w:val="en-US"/>
        </w:rPr>
        <w:t>The Count of Monte Cristo</w:t>
      </w:r>
      <w:r w:rsidRPr="00296A97">
        <w:rPr>
          <w:rFonts w:ascii="Times New Roman" w:hAnsi="Times New Roman" w:cs="Times New Roman"/>
          <w:sz w:val="24"/>
          <w:szCs w:val="24"/>
          <w:lang w:val="en-US"/>
        </w:rPr>
        <w:t xml:space="preserve"> and part of the film was set on the coast. He didn't want to build a film studio to look like a </w:t>
      </w:r>
      <w:proofErr w:type="gramStart"/>
      <w:r w:rsidRPr="00296A97">
        <w:rPr>
          <w:rFonts w:ascii="Times New Roman" w:hAnsi="Times New Roman" w:cs="Times New Roman"/>
          <w:sz w:val="24"/>
          <w:szCs w:val="24"/>
          <w:lang w:val="en-US"/>
        </w:rPr>
        <w:t>sea coast</w:t>
      </w:r>
      <w:proofErr w:type="gramEnd"/>
      <w:r w:rsidRPr="00296A97">
        <w:rPr>
          <w:rFonts w:ascii="Times New Roman" w:hAnsi="Times New Roman" w:cs="Times New Roman"/>
          <w:sz w:val="24"/>
          <w:szCs w:val="24"/>
          <w:lang w:val="en-US"/>
        </w:rPr>
        <w:t>, he wanted the real thing. The producer had a friend who lived on a farm near the small town of Hollywood. This friend had invited the producer to visit him. So the producer took all his film crew and all his actors with him and they made part of the film 'on</w:t>
      </w:r>
      <w:r w:rsidRPr="00296A97">
        <w:rPr>
          <w:rFonts w:ascii="Times New Roman" w:hAnsi="Times New Roman" w:cs="Times New Roman"/>
          <w:b/>
          <w:bCs/>
          <w:sz w:val="24"/>
          <w:szCs w:val="24"/>
          <w:lang w:val="en-US"/>
        </w:rPr>
        <w:t xml:space="preserve"> </w:t>
      </w:r>
      <w:r w:rsidRPr="00296A97">
        <w:rPr>
          <w:rFonts w:ascii="Times New Roman" w:hAnsi="Times New Roman" w:cs="Times New Roman"/>
          <w:sz w:val="24"/>
          <w:szCs w:val="24"/>
          <w:lang w:val="en-US"/>
        </w:rPr>
        <w:t>location' on the coast near Hollywood. The film</w:t>
      </w:r>
      <w:r w:rsidRPr="00296A97">
        <w:rPr>
          <w:rFonts w:ascii="Times New Roman" w:hAnsi="Times New Roman" w:cs="Times New Roman"/>
          <w:b/>
          <w:bCs/>
          <w:sz w:val="24"/>
          <w:szCs w:val="24"/>
          <w:lang w:val="en-US"/>
        </w:rPr>
        <w:t xml:space="preserve"> </w:t>
      </w:r>
      <w:r w:rsidRPr="00296A97">
        <w:rPr>
          <w:rFonts w:ascii="Times New Roman" w:hAnsi="Times New Roman" w:cs="Times New Roman"/>
          <w:sz w:val="24"/>
          <w:szCs w:val="24"/>
          <w:lang w:val="en-US"/>
        </w:rPr>
        <w:t>was a</w:t>
      </w:r>
      <w:r w:rsidRPr="00296A97">
        <w:rPr>
          <w:rFonts w:ascii="Times New Roman" w:hAnsi="Times New Roman" w:cs="Times New Roman"/>
          <w:b/>
          <w:bCs/>
          <w:sz w:val="24"/>
          <w:szCs w:val="24"/>
          <w:lang w:val="en-US"/>
        </w:rPr>
        <w:t xml:space="preserve"> </w:t>
      </w:r>
      <w:r w:rsidRPr="00296A97">
        <w:rPr>
          <w:rFonts w:ascii="Times New Roman" w:hAnsi="Times New Roman" w:cs="Times New Roman"/>
          <w:sz w:val="24"/>
          <w:szCs w:val="24"/>
          <w:lang w:val="en-US"/>
        </w:rPr>
        <w:t xml:space="preserve">great success. After </w:t>
      </w:r>
      <w:proofErr w:type="gramStart"/>
      <w:r w:rsidRPr="00296A97">
        <w:rPr>
          <w:rFonts w:ascii="Times New Roman" w:hAnsi="Times New Roman" w:cs="Times New Roman"/>
          <w:sz w:val="24"/>
          <w:szCs w:val="24"/>
          <w:lang w:val="en-US"/>
        </w:rPr>
        <w:t>that</w:t>
      </w:r>
      <w:proofErr w:type="gramEnd"/>
      <w:r w:rsidRPr="00296A97">
        <w:rPr>
          <w:rFonts w:ascii="Times New Roman" w:hAnsi="Times New Roman" w:cs="Times New Roman"/>
          <w:sz w:val="24"/>
          <w:szCs w:val="24"/>
          <w:lang w:val="en-US"/>
        </w:rPr>
        <w:t xml:space="preserve"> many film companies came</w:t>
      </w:r>
      <w:r w:rsidRPr="00296A97">
        <w:rPr>
          <w:rFonts w:ascii="Times New Roman" w:hAnsi="Times New Roman" w:cs="Times New Roman"/>
          <w:b/>
          <w:bCs/>
          <w:sz w:val="24"/>
          <w:szCs w:val="24"/>
          <w:lang w:val="en-US"/>
        </w:rPr>
        <w:t xml:space="preserve"> </w:t>
      </w:r>
      <w:r w:rsidRPr="00296A97">
        <w:rPr>
          <w:rFonts w:ascii="Times New Roman" w:hAnsi="Times New Roman" w:cs="Times New Roman"/>
          <w:sz w:val="24"/>
          <w:szCs w:val="24"/>
          <w:lang w:val="en-US"/>
        </w:rPr>
        <w:t>to Hollywood to make films. The town got bigger and</w:t>
      </w:r>
      <w:r w:rsidRPr="00296A97">
        <w:rPr>
          <w:rFonts w:ascii="Times New Roman" w:hAnsi="Times New Roman" w:cs="Times New Roman"/>
          <w:b/>
          <w:bCs/>
          <w:sz w:val="24"/>
          <w:szCs w:val="24"/>
          <w:lang w:val="en-US"/>
        </w:rPr>
        <w:t xml:space="preserve"> </w:t>
      </w:r>
      <w:r w:rsidRPr="00296A97">
        <w:rPr>
          <w:rFonts w:ascii="Times New Roman" w:hAnsi="Times New Roman" w:cs="Times New Roman"/>
          <w:sz w:val="24"/>
          <w:szCs w:val="24"/>
          <w:lang w:val="en-US"/>
        </w:rPr>
        <w:t>bigger</w:t>
      </w:r>
      <w:r w:rsidRPr="00296A97">
        <w:rPr>
          <w:rFonts w:ascii="Times New Roman" w:hAnsi="Times New Roman" w:cs="Times New Roman"/>
          <w:b/>
          <w:bCs/>
          <w:sz w:val="24"/>
          <w:szCs w:val="24"/>
          <w:lang w:val="en-US"/>
        </w:rPr>
        <w:t xml:space="preserve"> </w:t>
      </w:r>
      <w:r w:rsidRPr="00296A97">
        <w:rPr>
          <w:rFonts w:ascii="Times New Roman" w:hAnsi="Times New Roman" w:cs="Times New Roman"/>
          <w:sz w:val="24"/>
          <w:szCs w:val="24"/>
          <w:lang w:val="en-US"/>
        </w:rPr>
        <w:t xml:space="preserve">and many studios </w:t>
      </w:r>
      <w:proofErr w:type="gramStart"/>
      <w:r w:rsidRPr="00296A97">
        <w:rPr>
          <w:rFonts w:ascii="Times New Roman" w:hAnsi="Times New Roman" w:cs="Times New Roman"/>
          <w:sz w:val="24"/>
          <w:szCs w:val="24"/>
          <w:lang w:val="en-US"/>
        </w:rPr>
        <w:t>were built</w:t>
      </w:r>
      <w:proofErr w:type="gramEnd"/>
      <w:r w:rsidRPr="00296A97">
        <w:rPr>
          <w:rFonts w:ascii="Times New Roman" w:hAnsi="Times New Roman" w:cs="Times New Roman"/>
          <w:sz w:val="24"/>
          <w:szCs w:val="24"/>
          <w:lang w:val="en-US"/>
        </w:rPr>
        <w:t>. Hollywood became the</w:t>
      </w:r>
      <w:r w:rsidRPr="00296A97">
        <w:rPr>
          <w:rFonts w:ascii="Times New Roman" w:hAnsi="Times New Roman" w:cs="Times New Roman"/>
          <w:b/>
          <w:bCs/>
          <w:sz w:val="24"/>
          <w:szCs w:val="24"/>
          <w:lang w:val="en-US"/>
        </w:rPr>
        <w:t xml:space="preserve"> </w:t>
      </w:r>
      <w:r w:rsidRPr="00296A97">
        <w:rPr>
          <w:rFonts w:ascii="Times New Roman" w:hAnsi="Times New Roman" w:cs="Times New Roman"/>
          <w:sz w:val="24"/>
          <w:szCs w:val="24"/>
          <w:lang w:val="en-US"/>
        </w:rPr>
        <w:t>home of the American film industry.</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Hollywood offered an ideal climate and a variety</w:t>
      </w:r>
      <w:r w:rsidRPr="00296A97">
        <w:rPr>
          <w:rFonts w:ascii="Times New Roman" w:hAnsi="Times New Roman" w:cs="Times New Roman"/>
          <w:b/>
          <w:bCs/>
          <w:sz w:val="24"/>
          <w:szCs w:val="24"/>
          <w:lang w:val="en-US"/>
        </w:rPr>
        <w:t xml:space="preserve"> </w:t>
      </w:r>
      <w:r w:rsidRPr="00296A97">
        <w:rPr>
          <w:rFonts w:ascii="Times New Roman" w:hAnsi="Times New Roman" w:cs="Times New Roman"/>
          <w:sz w:val="24"/>
          <w:szCs w:val="24"/>
          <w:lang w:val="en-US"/>
        </w:rPr>
        <w:t>of</w:t>
      </w:r>
      <w:r w:rsidRPr="00296A97">
        <w:rPr>
          <w:rFonts w:ascii="Times New Roman" w:hAnsi="Times New Roman" w:cs="Times New Roman"/>
          <w:b/>
          <w:bCs/>
          <w:sz w:val="24"/>
          <w:szCs w:val="24"/>
          <w:lang w:val="en-US"/>
        </w:rPr>
        <w:t xml:space="preserve"> </w:t>
      </w:r>
      <w:r w:rsidRPr="00296A97">
        <w:rPr>
          <w:rFonts w:ascii="Times New Roman" w:hAnsi="Times New Roman" w:cs="Times New Roman"/>
          <w:sz w:val="24"/>
          <w:szCs w:val="24"/>
          <w:lang w:val="en-US"/>
        </w:rPr>
        <w:t xml:space="preserve">settings, or locations, such as deserts, mountains, villages, small </w:t>
      </w:r>
      <w:proofErr w:type="gramStart"/>
      <w:r w:rsidRPr="00296A97">
        <w:rPr>
          <w:rFonts w:ascii="Times New Roman" w:hAnsi="Times New Roman" w:cs="Times New Roman"/>
          <w:sz w:val="24"/>
          <w:szCs w:val="24"/>
          <w:lang w:val="en-US"/>
        </w:rPr>
        <w:t>sea-side</w:t>
      </w:r>
      <w:proofErr w:type="gramEnd"/>
      <w:r w:rsidRPr="00296A97">
        <w:rPr>
          <w:rFonts w:ascii="Times New Roman" w:hAnsi="Times New Roman" w:cs="Times New Roman"/>
          <w:sz w:val="24"/>
          <w:szCs w:val="24"/>
          <w:lang w:val="en-US"/>
        </w:rPr>
        <w:t xml:space="preserve"> towns and the city of Los Angeles. From the 1920s to 1950s, thousands of films </w:t>
      </w:r>
      <w:proofErr w:type="gramStart"/>
      <w:r w:rsidRPr="00296A97">
        <w:rPr>
          <w:rFonts w:ascii="Times New Roman" w:hAnsi="Times New Roman" w:cs="Times New Roman"/>
          <w:sz w:val="24"/>
          <w:szCs w:val="24"/>
          <w:lang w:val="en-US"/>
        </w:rPr>
        <w:t>were made</w:t>
      </w:r>
      <w:proofErr w:type="gramEnd"/>
      <w:r w:rsidRPr="00296A97">
        <w:rPr>
          <w:rFonts w:ascii="Times New Roman" w:hAnsi="Times New Roman" w:cs="Times New Roman"/>
          <w:sz w:val="24"/>
          <w:szCs w:val="24"/>
          <w:lang w:val="en-US"/>
        </w:rPr>
        <w:t xml:space="preserve"> there. However, from the late 1950s onwards, Hollywood became less popular because filmmakers started to go on location again. For example, after the 1950s, instead of making a Hollywood street look like a street in Beijing, the whole crew went to China and filmed the real thing.</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In recent </w:t>
      </w:r>
      <w:proofErr w:type="gramStart"/>
      <w:r w:rsidRPr="00296A97">
        <w:rPr>
          <w:rFonts w:ascii="Times New Roman" w:hAnsi="Times New Roman" w:cs="Times New Roman"/>
          <w:sz w:val="24"/>
          <w:szCs w:val="24"/>
          <w:lang w:val="en-US"/>
        </w:rPr>
        <w:t>years</w:t>
      </w:r>
      <w:proofErr w:type="gramEnd"/>
      <w:r w:rsidRPr="00296A97">
        <w:rPr>
          <w:rFonts w:ascii="Times New Roman" w:hAnsi="Times New Roman" w:cs="Times New Roman"/>
          <w:sz w:val="24"/>
          <w:szCs w:val="24"/>
          <w:lang w:val="en-US"/>
        </w:rPr>
        <w:t xml:space="preserve"> many studios have closed in Hollywood, although many films are still made there</w:t>
      </w:r>
      <w:r w:rsidRPr="00296A97">
        <w:rPr>
          <w:rFonts w:ascii="Times New Roman" w:hAnsi="Times New Roman" w:cs="Times New Roman"/>
          <w:b/>
          <w:bCs/>
          <w:sz w:val="24"/>
          <w:szCs w:val="24"/>
          <w:lang w:val="en-US"/>
        </w:rPr>
        <w:t xml:space="preserve"> </w:t>
      </w:r>
      <w:r w:rsidRPr="00296A97">
        <w:rPr>
          <w:rFonts w:ascii="Times New Roman" w:hAnsi="Times New Roman" w:cs="Times New Roman"/>
          <w:sz w:val="24"/>
          <w:szCs w:val="24"/>
          <w:lang w:val="en-US"/>
        </w:rPr>
        <w:t xml:space="preserve">every year. Whatever the future brings, Hollywood will always remain in people's hearts as the </w:t>
      </w:r>
      <w:proofErr w:type="spellStart"/>
      <w:r w:rsidRPr="00296A97">
        <w:rPr>
          <w:rFonts w:ascii="Times New Roman" w:hAnsi="Times New Roman" w:cs="Times New Roman"/>
          <w:sz w:val="24"/>
          <w:szCs w:val="24"/>
          <w:lang w:val="en-US"/>
        </w:rPr>
        <w:t>centre</w:t>
      </w:r>
      <w:proofErr w:type="spellEnd"/>
      <w:r w:rsidRPr="00296A97">
        <w:rPr>
          <w:rFonts w:ascii="Times New Roman" w:hAnsi="Times New Roman" w:cs="Times New Roman"/>
          <w:sz w:val="24"/>
          <w:szCs w:val="24"/>
          <w:lang w:val="en-US"/>
        </w:rPr>
        <w:t xml:space="preserve"> of the</w:t>
      </w:r>
      <w:r w:rsidRPr="00296A97">
        <w:rPr>
          <w:rFonts w:ascii="Times New Roman" w:hAnsi="Times New Roman" w:cs="Times New Roman"/>
          <w:b/>
          <w:bCs/>
          <w:sz w:val="24"/>
          <w:szCs w:val="24"/>
          <w:lang w:val="en-US"/>
        </w:rPr>
        <w:t xml:space="preserve"> </w:t>
      </w:r>
      <w:r w:rsidRPr="00296A97">
        <w:rPr>
          <w:rFonts w:ascii="Times New Roman" w:hAnsi="Times New Roman" w:cs="Times New Roman"/>
          <w:sz w:val="24"/>
          <w:szCs w:val="24"/>
          <w:lang w:val="en-US"/>
        </w:rPr>
        <w:t>American</w:t>
      </w:r>
      <w:r w:rsidRPr="00296A97">
        <w:rPr>
          <w:rFonts w:ascii="Times New Roman" w:hAnsi="Times New Roman" w:cs="Times New Roman"/>
          <w:b/>
          <w:bCs/>
          <w:sz w:val="24"/>
          <w:szCs w:val="24"/>
          <w:lang w:val="en-US"/>
        </w:rPr>
        <w:t xml:space="preserve"> </w:t>
      </w:r>
      <w:r w:rsidRPr="00296A97">
        <w:rPr>
          <w:rFonts w:ascii="Times New Roman" w:hAnsi="Times New Roman" w:cs="Times New Roman"/>
          <w:sz w:val="24"/>
          <w:szCs w:val="24"/>
          <w:lang w:val="en-US"/>
        </w:rPr>
        <w:t>film industry.</w:t>
      </w:r>
    </w:p>
    <w:p w:rsidR="003D2351" w:rsidRPr="00296A97" w:rsidRDefault="003D2351" w:rsidP="003D2351">
      <w:pPr>
        <w:suppressAutoHyphens/>
        <w:spacing w:after="0" w:line="240" w:lineRule="auto"/>
        <w:jc w:val="center"/>
        <w:rPr>
          <w:rFonts w:ascii="Times New Roman" w:eastAsia="Times New Roman" w:hAnsi="Times New Roman" w:cs="Times New Roman"/>
          <w:b/>
          <w:color w:val="000000"/>
          <w:sz w:val="24"/>
          <w:szCs w:val="24"/>
          <w:lang w:val="en-US" w:eastAsia="ru-RU"/>
        </w:rPr>
      </w:pPr>
      <w:r w:rsidRPr="00296A97">
        <w:rPr>
          <w:rFonts w:ascii="Times New Roman" w:eastAsia="Times New Roman" w:hAnsi="Times New Roman" w:cs="Times New Roman"/>
          <w:b/>
          <w:color w:val="000000"/>
          <w:sz w:val="24"/>
          <w:szCs w:val="24"/>
          <w:lang w:val="en-GB" w:eastAsia="ru-RU"/>
        </w:rPr>
        <w:t>Sports and Olympic Games</w:t>
      </w:r>
      <w:r w:rsidRPr="00296A97">
        <w:rPr>
          <w:rFonts w:ascii="Times New Roman" w:eastAsia="Times New Roman" w:hAnsi="Times New Roman" w:cs="Times New Roman"/>
          <w:b/>
          <w:color w:val="000000"/>
          <w:sz w:val="24"/>
          <w:szCs w:val="24"/>
          <w:lang w:val="en-US" w:eastAsia="ru-RU"/>
        </w:rPr>
        <w:t xml:space="preserve">. </w:t>
      </w:r>
    </w:p>
    <w:p w:rsidR="003D2351" w:rsidRPr="00296A97" w:rsidRDefault="003D2351" w:rsidP="003D2351">
      <w:pPr>
        <w:suppressAutoHyphens/>
        <w:spacing w:after="0" w:line="240" w:lineRule="auto"/>
        <w:rPr>
          <w:rFonts w:ascii="Times New Roman" w:eastAsia="Times New Roman" w:hAnsi="Times New Roman" w:cs="Times New Roman"/>
          <w:color w:val="000000"/>
          <w:sz w:val="24"/>
          <w:szCs w:val="24"/>
          <w:lang w:val="en-GB" w:eastAsia="ru-RU"/>
        </w:rPr>
      </w:pPr>
      <w:r w:rsidRPr="00296A97">
        <w:rPr>
          <w:rFonts w:ascii="Times New Roman" w:eastAsia="Times New Roman" w:hAnsi="Times New Roman" w:cs="Times New Roman"/>
          <w:color w:val="000000"/>
          <w:sz w:val="24"/>
          <w:szCs w:val="24"/>
          <w:lang w:val="en-US" w:eastAsia="ru-RU"/>
        </w:rPr>
        <w:t xml:space="preserve">    </w:t>
      </w:r>
      <w:r w:rsidRPr="00296A97">
        <w:rPr>
          <w:rFonts w:ascii="Times New Roman" w:eastAsia="Times New Roman" w:hAnsi="Times New Roman" w:cs="Times New Roman"/>
          <w:color w:val="000000"/>
          <w:sz w:val="24"/>
          <w:szCs w:val="24"/>
          <w:lang w:val="en-GB" w:eastAsia="ru-RU"/>
        </w:rPr>
        <w:t>Many people all over the world are interested in sport. Sport helps people to stay healthy and makes them more organized and better disciplined in their daily activities.</w:t>
      </w:r>
    </w:p>
    <w:p w:rsidR="003D2351" w:rsidRPr="00296A97" w:rsidRDefault="003D2351" w:rsidP="003D2351">
      <w:pPr>
        <w:suppressAutoHyphens/>
        <w:spacing w:after="0" w:line="240" w:lineRule="auto"/>
        <w:rPr>
          <w:rFonts w:ascii="Times New Roman" w:eastAsia="Times New Roman" w:hAnsi="Times New Roman" w:cs="Times New Roman"/>
          <w:color w:val="000000"/>
          <w:sz w:val="24"/>
          <w:szCs w:val="24"/>
          <w:lang w:val="en-GB" w:eastAsia="ru-RU"/>
        </w:rPr>
      </w:pPr>
      <w:r w:rsidRPr="00296A97">
        <w:rPr>
          <w:rFonts w:ascii="Times New Roman" w:eastAsia="Times New Roman" w:hAnsi="Times New Roman" w:cs="Times New Roman"/>
          <w:color w:val="000000"/>
          <w:sz w:val="24"/>
          <w:szCs w:val="24"/>
          <w:lang w:val="en-US" w:eastAsia="ru-RU"/>
        </w:rPr>
        <w:t xml:space="preserve">    </w:t>
      </w:r>
      <w:r w:rsidRPr="00296A97">
        <w:rPr>
          <w:rFonts w:ascii="Times New Roman" w:eastAsia="Times New Roman" w:hAnsi="Times New Roman" w:cs="Times New Roman"/>
          <w:color w:val="000000"/>
          <w:sz w:val="24"/>
          <w:szCs w:val="24"/>
          <w:lang w:val="en-GB" w:eastAsia="ru-RU"/>
        </w:rPr>
        <w:t xml:space="preserve">They have always paid great attention to sport in our schools, colleges and universities. You can hardly find a school without a gym or a </w:t>
      </w:r>
      <w:proofErr w:type="spellStart"/>
      <w:r w:rsidRPr="00296A97">
        <w:rPr>
          <w:rFonts w:ascii="Times New Roman" w:eastAsia="Times New Roman" w:hAnsi="Times New Roman" w:cs="Times New Roman"/>
          <w:color w:val="000000"/>
          <w:sz w:val="24"/>
          <w:szCs w:val="24"/>
          <w:lang w:val="en-GB" w:eastAsia="ru-RU"/>
        </w:rPr>
        <w:t>sportsground</w:t>
      </w:r>
      <w:proofErr w:type="spellEnd"/>
      <w:r w:rsidRPr="00296A97">
        <w:rPr>
          <w:rFonts w:ascii="Times New Roman" w:eastAsia="Times New Roman" w:hAnsi="Times New Roman" w:cs="Times New Roman"/>
          <w:color w:val="000000"/>
          <w:sz w:val="24"/>
          <w:szCs w:val="24"/>
          <w:lang w:val="en-GB" w:eastAsia="ru-RU"/>
        </w:rPr>
        <w:t xml:space="preserve">. Every city and town has a few stadiums or swimming pools, where local or even international competitions </w:t>
      </w:r>
      <w:proofErr w:type="gramStart"/>
      <w:r w:rsidRPr="00296A97">
        <w:rPr>
          <w:rFonts w:ascii="Times New Roman" w:eastAsia="Times New Roman" w:hAnsi="Times New Roman" w:cs="Times New Roman"/>
          <w:color w:val="000000"/>
          <w:sz w:val="24"/>
          <w:szCs w:val="24"/>
          <w:lang w:val="en-GB" w:eastAsia="ru-RU"/>
        </w:rPr>
        <w:t>are usually held</w:t>
      </w:r>
      <w:proofErr w:type="gramEnd"/>
      <w:r w:rsidRPr="00296A97">
        <w:rPr>
          <w:rFonts w:ascii="Times New Roman" w:eastAsia="Times New Roman" w:hAnsi="Times New Roman" w:cs="Times New Roman"/>
          <w:color w:val="000000"/>
          <w:sz w:val="24"/>
          <w:szCs w:val="24"/>
          <w:lang w:val="en-GB" w:eastAsia="ru-RU"/>
        </w:rPr>
        <w:t xml:space="preserve">. Traditionally, sport </w:t>
      </w:r>
      <w:proofErr w:type="gramStart"/>
      <w:r w:rsidRPr="00296A97">
        <w:rPr>
          <w:rFonts w:ascii="Times New Roman" w:eastAsia="Times New Roman" w:hAnsi="Times New Roman" w:cs="Times New Roman"/>
          <w:color w:val="000000"/>
          <w:sz w:val="24"/>
          <w:szCs w:val="24"/>
          <w:lang w:val="en-GB" w:eastAsia="ru-RU"/>
        </w:rPr>
        <w:t>could be divided</w:t>
      </w:r>
      <w:proofErr w:type="gramEnd"/>
      <w:r w:rsidRPr="00296A97">
        <w:rPr>
          <w:rFonts w:ascii="Times New Roman" w:eastAsia="Times New Roman" w:hAnsi="Times New Roman" w:cs="Times New Roman"/>
          <w:color w:val="000000"/>
          <w:sz w:val="24"/>
          <w:szCs w:val="24"/>
          <w:lang w:val="en-GB" w:eastAsia="ru-RU"/>
        </w:rPr>
        <w:t xml:space="preserve"> into professional and amateur sport.</w:t>
      </w:r>
    </w:p>
    <w:p w:rsidR="003D2351" w:rsidRPr="00296A97" w:rsidRDefault="003D2351" w:rsidP="003D2351">
      <w:pPr>
        <w:suppressAutoHyphens/>
        <w:spacing w:after="0" w:line="240" w:lineRule="auto"/>
        <w:rPr>
          <w:rFonts w:ascii="Times New Roman" w:eastAsia="Times New Roman" w:hAnsi="Times New Roman" w:cs="Times New Roman"/>
          <w:color w:val="000000"/>
          <w:sz w:val="24"/>
          <w:szCs w:val="24"/>
          <w:lang w:val="en-GB" w:eastAsia="ru-RU"/>
        </w:rPr>
      </w:pPr>
      <w:r w:rsidRPr="00296A97">
        <w:rPr>
          <w:rFonts w:ascii="Times New Roman" w:eastAsia="Times New Roman" w:hAnsi="Times New Roman" w:cs="Times New Roman"/>
          <w:color w:val="000000"/>
          <w:sz w:val="24"/>
          <w:szCs w:val="24"/>
          <w:lang w:val="en-US" w:eastAsia="ru-RU"/>
        </w:rPr>
        <w:t xml:space="preserve">    </w:t>
      </w:r>
      <w:r w:rsidRPr="00296A97">
        <w:rPr>
          <w:rFonts w:ascii="Times New Roman" w:eastAsia="Times New Roman" w:hAnsi="Times New Roman" w:cs="Times New Roman"/>
          <w:color w:val="000000"/>
          <w:sz w:val="24"/>
          <w:szCs w:val="24"/>
          <w:lang w:val="en-GB" w:eastAsia="ru-RU"/>
        </w:rPr>
        <w:t>Former Soviet Union and later Ukrainian and Russian sportsmen have set a great number of world records in gymnastics, weightlifting, tennis, swimming, running, high jumping, etc. Our sportsmen also participate in the Olympic Games and always win gold, silver and bronze medals.</w:t>
      </w:r>
    </w:p>
    <w:p w:rsidR="003D2351" w:rsidRPr="00296A97" w:rsidRDefault="003D2351" w:rsidP="003D2351">
      <w:pPr>
        <w:suppressAutoHyphens/>
        <w:spacing w:after="0" w:line="240" w:lineRule="auto"/>
        <w:rPr>
          <w:rFonts w:ascii="Times New Roman" w:eastAsia="Times New Roman" w:hAnsi="Times New Roman" w:cs="Times New Roman"/>
          <w:color w:val="000000"/>
          <w:sz w:val="24"/>
          <w:szCs w:val="24"/>
          <w:lang w:val="en-GB" w:eastAsia="ru-RU"/>
        </w:rPr>
      </w:pPr>
      <w:r w:rsidRPr="00296A97">
        <w:rPr>
          <w:rFonts w:ascii="Times New Roman" w:eastAsia="Times New Roman" w:hAnsi="Times New Roman" w:cs="Times New Roman"/>
          <w:color w:val="000000"/>
          <w:sz w:val="24"/>
          <w:szCs w:val="24"/>
          <w:lang w:val="en-US" w:eastAsia="ru-RU"/>
        </w:rPr>
        <w:t xml:space="preserve">    </w:t>
      </w:r>
      <w:r w:rsidRPr="00296A97">
        <w:rPr>
          <w:rFonts w:ascii="Times New Roman" w:eastAsia="Times New Roman" w:hAnsi="Times New Roman" w:cs="Times New Roman"/>
          <w:color w:val="000000"/>
          <w:sz w:val="24"/>
          <w:szCs w:val="24"/>
          <w:lang w:val="en-GB" w:eastAsia="ru-RU"/>
        </w:rPr>
        <w:t xml:space="preserve">The Olympic Games have long history. They started in 776 ВС in Greece and took place every four years for nearly twelve centuries at Olympia. They included many different kinds of sports. All the cities in Greece sent their best athletes to Olympia to compete in the Games. When the Games took place, all the wars stopped. </w:t>
      </w:r>
      <w:proofErr w:type="gramStart"/>
      <w:r w:rsidRPr="00296A97">
        <w:rPr>
          <w:rFonts w:ascii="Times New Roman" w:eastAsia="Times New Roman" w:hAnsi="Times New Roman" w:cs="Times New Roman"/>
          <w:color w:val="000000"/>
          <w:sz w:val="24"/>
          <w:szCs w:val="24"/>
          <w:lang w:val="en-GB" w:eastAsia="ru-RU"/>
        </w:rPr>
        <w:t>So</w:t>
      </w:r>
      <w:proofErr w:type="gramEnd"/>
      <w:r w:rsidRPr="00296A97">
        <w:rPr>
          <w:rFonts w:ascii="Times New Roman" w:eastAsia="Times New Roman" w:hAnsi="Times New Roman" w:cs="Times New Roman"/>
          <w:color w:val="000000"/>
          <w:sz w:val="24"/>
          <w:szCs w:val="24"/>
          <w:lang w:val="en-GB" w:eastAsia="ru-RU"/>
        </w:rPr>
        <w:t>, the Olympic Games became the symbol of peace and friendship.</w:t>
      </w:r>
    </w:p>
    <w:p w:rsidR="003D2351" w:rsidRPr="00296A97" w:rsidRDefault="003D2351" w:rsidP="003D2351">
      <w:pPr>
        <w:suppressAutoHyphens/>
        <w:spacing w:after="0" w:line="240" w:lineRule="auto"/>
        <w:rPr>
          <w:rFonts w:ascii="Times New Roman" w:eastAsia="Times New Roman" w:hAnsi="Times New Roman" w:cs="Times New Roman"/>
          <w:color w:val="000000"/>
          <w:sz w:val="24"/>
          <w:szCs w:val="24"/>
          <w:lang w:val="en-GB" w:eastAsia="ru-RU"/>
        </w:rPr>
      </w:pPr>
      <w:r w:rsidRPr="00296A97">
        <w:rPr>
          <w:rFonts w:ascii="Times New Roman" w:eastAsia="Times New Roman" w:hAnsi="Times New Roman" w:cs="Times New Roman"/>
          <w:color w:val="000000"/>
          <w:sz w:val="24"/>
          <w:szCs w:val="24"/>
          <w:lang w:val="en-US" w:eastAsia="ru-RU"/>
        </w:rPr>
        <w:t xml:space="preserve">     </w:t>
      </w:r>
      <w:r w:rsidRPr="00296A97">
        <w:rPr>
          <w:rFonts w:ascii="Times New Roman" w:eastAsia="Times New Roman" w:hAnsi="Times New Roman" w:cs="Times New Roman"/>
          <w:color w:val="000000"/>
          <w:sz w:val="24"/>
          <w:szCs w:val="24"/>
          <w:lang w:val="en-GB" w:eastAsia="ru-RU"/>
        </w:rPr>
        <w:t xml:space="preserve">Now, there are </w:t>
      </w:r>
      <w:proofErr w:type="gramStart"/>
      <w:r w:rsidRPr="00296A97">
        <w:rPr>
          <w:rFonts w:ascii="Times New Roman" w:eastAsia="Times New Roman" w:hAnsi="Times New Roman" w:cs="Times New Roman"/>
          <w:color w:val="000000"/>
          <w:sz w:val="24"/>
          <w:szCs w:val="24"/>
          <w:lang w:val="en-GB" w:eastAsia="ru-RU"/>
        </w:rPr>
        <w:t>Summer</w:t>
      </w:r>
      <w:proofErr w:type="gramEnd"/>
      <w:r w:rsidRPr="00296A97">
        <w:rPr>
          <w:rFonts w:ascii="Times New Roman" w:eastAsia="Times New Roman" w:hAnsi="Times New Roman" w:cs="Times New Roman"/>
          <w:color w:val="000000"/>
          <w:sz w:val="24"/>
          <w:szCs w:val="24"/>
          <w:lang w:val="en-GB" w:eastAsia="ru-RU"/>
        </w:rPr>
        <w:t xml:space="preserve"> and Winter Olympic Games. They </w:t>
      </w:r>
      <w:proofErr w:type="gramStart"/>
      <w:r w:rsidRPr="00296A97">
        <w:rPr>
          <w:rFonts w:ascii="Times New Roman" w:eastAsia="Times New Roman" w:hAnsi="Times New Roman" w:cs="Times New Roman"/>
          <w:color w:val="000000"/>
          <w:sz w:val="24"/>
          <w:szCs w:val="24"/>
          <w:lang w:val="en-GB" w:eastAsia="ru-RU"/>
        </w:rPr>
        <w:t>are held</w:t>
      </w:r>
      <w:proofErr w:type="gramEnd"/>
      <w:r w:rsidRPr="00296A97">
        <w:rPr>
          <w:rFonts w:ascii="Times New Roman" w:eastAsia="Times New Roman" w:hAnsi="Times New Roman" w:cs="Times New Roman"/>
          <w:color w:val="000000"/>
          <w:sz w:val="24"/>
          <w:szCs w:val="24"/>
          <w:lang w:val="en-GB" w:eastAsia="ru-RU"/>
        </w:rPr>
        <w:t xml:space="preserve"> separately. There are always several cities wishing to host the Games. The International Committee of Olympic Games selects the most suitable.</w:t>
      </w:r>
      <w:r w:rsidRPr="00296A97">
        <w:rPr>
          <w:rFonts w:ascii="Times New Roman" w:eastAsia="Times New Roman" w:hAnsi="Times New Roman" w:cs="Times New Roman"/>
          <w:color w:val="000000"/>
          <w:sz w:val="24"/>
          <w:szCs w:val="24"/>
          <w:lang w:val="en-US" w:eastAsia="ru-RU"/>
        </w:rPr>
        <w:t xml:space="preserve"> </w:t>
      </w:r>
      <w:r w:rsidRPr="00296A97">
        <w:rPr>
          <w:rFonts w:ascii="Times New Roman" w:eastAsia="Times New Roman" w:hAnsi="Times New Roman" w:cs="Times New Roman"/>
          <w:color w:val="000000"/>
          <w:sz w:val="24"/>
          <w:szCs w:val="24"/>
          <w:lang w:val="en-GB" w:eastAsia="ru-RU"/>
        </w:rPr>
        <w:t xml:space="preserve">After that, the host city starts its preparations for the competitions, constructs new sport facilities, or reconstructs them, reconstructs stadiums, hotels, press centres, etc. </w:t>
      </w:r>
      <w:proofErr w:type="spellStart"/>
      <w:r w:rsidRPr="00296A97">
        <w:rPr>
          <w:rFonts w:ascii="Times New Roman" w:eastAsia="Times New Roman" w:hAnsi="Times New Roman" w:cs="Times New Roman"/>
          <w:color w:val="000000"/>
          <w:sz w:val="24"/>
          <w:szCs w:val="24"/>
          <w:lang w:val="en-GB" w:eastAsia="ru-RU"/>
        </w:rPr>
        <w:t>Thousand</w:t>
      </w:r>
      <w:proofErr w:type="spellEnd"/>
      <w:r w:rsidRPr="00296A97">
        <w:rPr>
          <w:rFonts w:ascii="Times New Roman" w:eastAsia="Times New Roman" w:hAnsi="Times New Roman" w:cs="Times New Roman"/>
          <w:color w:val="000000"/>
          <w:sz w:val="24"/>
          <w:szCs w:val="24"/>
          <w:lang w:val="en-GB" w:eastAsia="ru-RU"/>
        </w:rPr>
        <w:t xml:space="preserve"> of athletes, journalists and guests arrive to the Games, and it takes great efforts to arrange everything.</w:t>
      </w:r>
    </w:p>
    <w:p w:rsidR="003D2351" w:rsidRPr="00296A97" w:rsidRDefault="003D2351" w:rsidP="003D2351">
      <w:pPr>
        <w:suppressAutoHyphens/>
        <w:spacing w:after="0" w:line="240" w:lineRule="auto"/>
        <w:rPr>
          <w:rFonts w:ascii="Times New Roman" w:eastAsia="Times New Roman" w:hAnsi="Times New Roman" w:cs="Times New Roman"/>
          <w:color w:val="000000"/>
          <w:sz w:val="24"/>
          <w:szCs w:val="24"/>
          <w:lang w:val="en-US" w:eastAsia="ru-RU"/>
        </w:rPr>
      </w:pPr>
      <w:r w:rsidRPr="00296A97">
        <w:rPr>
          <w:rFonts w:ascii="Times New Roman" w:eastAsia="Times New Roman" w:hAnsi="Times New Roman" w:cs="Times New Roman"/>
          <w:color w:val="000000"/>
          <w:sz w:val="24"/>
          <w:szCs w:val="24"/>
          <w:lang w:val="en-US" w:eastAsia="ru-RU"/>
        </w:rPr>
        <w:t xml:space="preserve">    </w:t>
      </w:r>
      <w:r w:rsidRPr="00296A97">
        <w:rPr>
          <w:rFonts w:ascii="Times New Roman" w:eastAsia="Times New Roman" w:hAnsi="Times New Roman" w:cs="Times New Roman"/>
          <w:color w:val="000000"/>
          <w:sz w:val="24"/>
          <w:szCs w:val="24"/>
          <w:lang w:val="en-GB" w:eastAsia="ru-RU"/>
        </w:rPr>
        <w:t xml:space="preserve">Russia joined the Olympic movement in 1952. In 1980, Moscow hosted the twenty-second Olympic Games. The latest Olympic Games </w:t>
      </w:r>
      <w:proofErr w:type="gramStart"/>
      <w:r w:rsidRPr="00296A97">
        <w:rPr>
          <w:rFonts w:ascii="Times New Roman" w:eastAsia="Times New Roman" w:hAnsi="Times New Roman" w:cs="Times New Roman"/>
          <w:color w:val="000000"/>
          <w:sz w:val="24"/>
          <w:szCs w:val="24"/>
          <w:lang w:val="en-GB" w:eastAsia="ru-RU"/>
        </w:rPr>
        <w:t>were held</w:t>
      </w:r>
      <w:proofErr w:type="gramEnd"/>
      <w:r w:rsidRPr="00296A97">
        <w:rPr>
          <w:rFonts w:ascii="Times New Roman" w:eastAsia="Times New Roman" w:hAnsi="Times New Roman" w:cs="Times New Roman"/>
          <w:color w:val="000000"/>
          <w:sz w:val="24"/>
          <w:szCs w:val="24"/>
          <w:lang w:val="en-GB" w:eastAsia="ru-RU"/>
        </w:rPr>
        <w:t xml:space="preserve"> in Sydney, Australia. Our sportsmen won medals in many sports. Next Olympic Games take place in Greece, the Motherland of these games.</w:t>
      </w:r>
    </w:p>
    <w:p w:rsidR="003D2351" w:rsidRPr="00296A97" w:rsidRDefault="003D2351" w:rsidP="003D2351">
      <w:pPr>
        <w:suppressAutoHyphens/>
        <w:spacing w:after="0" w:line="240" w:lineRule="auto"/>
        <w:rPr>
          <w:rFonts w:ascii="Times New Roman" w:eastAsia="Times New Roman" w:hAnsi="Times New Roman" w:cs="Times New Roman"/>
          <w:b/>
          <w:color w:val="000000"/>
          <w:sz w:val="24"/>
          <w:szCs w:val="24"/>
          <w:lang w:val="en-US" w:eastAsia="ru-RU"/>
        </w:rPr>
      </w:pPr>
      <w:r w:rsidRPr="00296A97">
        <w:rPr>
          <w:rFonts w:ascii="Times New Roman" w:eastAsia="Times New Roman" w:hAnsi="Times New Roman" w:cs="Times New Roman"/>
          <w:b/>
          <w:color w:val="000000"/>
          <w:sz w:val="24"/>
          <w:szCs w:val="24"/>
          <w:lang w:val="en-US" w:eastAsia="ru-RU"/>
        </w:rPr>
        <w:t>Questions:</w:t>
      </w:r>
    </w:p>
    <w:p w:rsidR="003D2351" w:rsidRPr="00296A97" w:rsidRDefault="003D2351" w:rsidP="003D2351">
      <w:pPr>
        <w:suppressAutoHyphens/>
        <w:spacing w:after="0" w:line="240" w:lineRule="auto"/>
        <w:rPr>
          <w:rFonts w:ascii="Times New Roman" w:eastAsia="Times New Roman" w:hAnsi="Times New Roman" w:cs="Times New Roman"/>
          <w:color w:val="000000"/>
          <w:sz w:val="24"/>
          <w:szCs w:val="24"/>
          <w:lang w:val="en-US" w:eastAsia="ru-RU"/>
        </w:rPr>
      </w:pPr>
      <w:r w:rsidRPr="00296A97">
        <w:rPr>
          <w:rFonts w:ascii="Times New Roman" w:eastAsia="Times New Roman" w:hAnsi="Times New Roman" w:cs="Times New Roman"/>
          <w:color w:val="000000"/>
          <w:sz w:val="24"/>
          <w:szCs w:val="24"/>
          <w:lang w:val="en-US" w:eastAsia="ru-RU"/>
        </w:rPr>
        <w:t>1. Why do many people like sport?</w:t>
      </w:r>
      <w:r w:rsidRPr="00296A97">
        <w:rPr>
          <w:rFonts w:ascii="Times New Roman" w:eastAsia="Times New Roman" w:hAnsi="Times New Roman" w:cs="Times New Roman"/>
          <w:color w:val="000000"/>
          <w:sz w:val="24"/>
          <w:szCs w:val="24"/>
          <w:lang w:val="en-US" w:eastAsia="ru-RU"/>
        </w:rPr>
        <w:br/>
        <w:t xml:space="preserve">2. How </w:t>
      </w:r>
      <w:proofErr w:type="gramStart"/>
      <w:r w:rsidRPr="00296A97">
        <w:rPr>
          <w:rFonts w:ascii="Times New Roman" w:eastAsia="Times New Roman" w:hAnsi="Times New Roman" w:cs="Times New Roman"/>
          <w:color w:val="000000"/>
          <w:sz w:val="24"/>
          <w:szCs w:val="24"/>
          <w:lang w:val="en-US" w:eastAsia="ru-RU"/>
        </w:rPr>
        <w:t>could sport be traditionally divided</w:t>
      </w:r>
      <w:proofErr w:type="gramEnd"/>
      <w:r w:rsidRPr="00296A97">
        <w:rPr>
          <w:rFonts w:ascii="Times New Roman" w:eastAsia="Times New Roman" w:hAnsi="Times New Roman" w:cs="Times New Roman"/>
          <w:color w:val="000000"/>
          <w:sz w:val="24"/>
          <w:szCs w:val="24"/>
          <w:lang w:val="en-US" w:eastAsia="ru-RU"/>
        </w:rPr>
        <w:t xml:space="preserve"> into?</w:t>
      </w:r>
      <w:r w:rsidRPr="00296A97">
        <w:rPr>
          <w:rFonts w:ascii="Times New Roman" w:eastAsia="Times New Roman" w:hAnsi="Times New Roman" w:cs="Times New Roman"/>
          <w:color w:val="000000"/>
          <w:sz w:val="24"/>
          <w:szCs w:val="24"/>
          <w:lang w:val="en-US" w:eastAsia="ru-RU"/>
        </w:rPr>
        <w:br/>
        <w:t>3. When did the Olympic Games start?</w:t>
      </w:r>
      <w:r w:rsidRPr="00296A97">
        <w:rPr>
          <w:rFonts w:ascii="Times New Roman" w:eastAsia="Times New Roman" w:hAnsi="Times New Roman" w:cs="Times New Roman"/>
          <w:color w:val="000000"/>
          <w:sz w:val="24"/>
          <w:szCs w:val="24"/>
          <w:lang w:val="en-US" w:eastAsia="ru-RU"/>
        </w:rPr>
        <w:br/>
        <w:t>4. What happened in Greece when the Olympic Games started there?</w:t>
      </w:r>
      <w:r w:rsidRPr="00296A97">
        <w:rPr>
          <w:rFonts w:ascii="Times New Roman" w:eastAsia="Times New Roman" w:hAnsi="Times New Roman" w:cs="Times New Roman"/>
          <w:color w:val="000000"/>
          <w:sz w:val="24"/>
          <w:szCs w:val="24"/>
          <w:lang w:val="en-US" w:eastAsia="ru-RU"/>
        </w:rPr>
        <w:br/>
        <w:t>5. When did Russia join the Olympic movement?</w:t>
      </w:r>
      <w:r w:rsidRPr="00296A97">
        <w:rPr>
          <w:rFonts w:ascii="Times New Roman" w:eastAsia="Times New Roman" w:hAnsi="Times New Roman" w:cs="Times New Roman"/>
          <w:color w:val="000000"/>
          <w:sz w:val="24"/>
          <w:szCs w:val="24"/>
          <w:lang w:val="en-US" w:eastAsia="ru-RU"/>
        </w:rPr>
        <w:br/>
        <w:t>6. When did Moscow host the twenty-second Olympic Games?</w:t>
      </w:r>
      <w:r w:rsidRPr="00296A97">
        <w:rPr>
          <w:rFonts w:ascii="Times New Roman" w:eastAsia="Times New Roman" w:hAnsi="Times New Roman" w:cs="Times New Roman"/>
          <w:color w:val="000000"/>
          <w:sz w:val="24"/>
          <w:szCs w:val="24"/>
          <w:lang w:val="en-US" w:eastAsia="ru-RU"/>
        </w:rPr>
        <w:br/>
        <w:t>7. When and where do the next Olympic Games take place?</w:t>
      </w:r>
    </w:p>
    <w:p w:rsidR="003D2351" w:rsidRPr="00296A97" w:rsidRDefault="003D2351" w:rsidP="003D2351">
      <w:pPr>
        <w:suppressAutoHyphens/>
        <w:spacing w:after="0" w:line="240" w:lineRule="auto"/>
        <w:rPr>
          <w:rFonts w:ascii="Times New Roman" w:eastAsia="Times New Roman" w:hAnsi="Times New Roman" w:cs="Times New Roman"/>
          <w:color w:val="000000"/>
          <w:sz w:val="24"/>
          <w:szCs w:val="24"/>
          <w:lang w:val="en-US" w:eastAsia="ru-RU"/>
        </w:rPr>
      </w:pPr>
    </w:p>
    <w:p w:rsidR="003D2351" w:rsidRPr="00296A97" w:rsidRDefault="003D2351" w:rsidP="003D2351">
      <w:pPr>
        <w:suppressAutoHyphens/>
        <w:spacing w:after="0" w:line="240" w:lineRule="auto"/>
        <w:jc w:val="center"/>
        <w:rPr>
          <w:rFonts w:ascii="Times New Roman" w:eastAsia="Times New Roman" w:hAnsi="Times New Roman" w:cs="Times New Roman"/>
          <w:b/>
          <w:color w:val="000000"/>
          <w:sz w:val="24"/>
          <w:szCs w:val="24"/>
          <w:lang w:val="en-US" w:eastAsia="ru-RU"/>
        </w:rPr>
      </w:pPr>
      <w:r w:rsidRPr="00296A97">
        <w:rPr>
          <w:rFonts w:ascii="Times New Roman" w:eastAsia="Times New Roman" w:hAnsi="Times New Roman" w:cs="Times New Roman"/>
          <w:b/>
          <w:color w:val="000000"/>
          <w:sz w:val="24"/>
          <w:szCs w:val="24"/>
          <w:lang w:val="en-GB" w:eastAsia="ru-RU"/>
        </w:rPr>
        <w:t>Sport</w:t>
      </w:r>
      <w:r w:rsidRPr="00296A97">
        <w:rPr>
          <w:rFonts w:ascii="Times New Roman" w:eastAsia="Times New Roman" w:hAnsi="Times New Roman" w:cs="Times New Roman"/>
          <w:b/>
          <w:color w:val="000000"/>
          <w:sz w:val="24"/>
          <w:szCs w:val="24"/>
          <w:lang w:val="en-US" w:eastAsia="ru-RU"/>
        </w:rPr>
        <w:t>.</w:t>
      </w:r>
    </w:p>
    <w:p w:rsidR="003D2351" w:rsidRPr="00296A97" w:rsidRDefault="003D2351" w:rsidP="003D2351">
      <w:pPr>
        <w:suppressAutoHyphens/>
        <w:spacing w:after="0" w:line="240" w:lineRule="auto"/>
        <w:rPr>
          <w:rFonts w:ascii="Times New Roman" w:eastAsia="Times New Roman" w:hAnsi="Times New Roman" w:cs="Times New Roman"/>
          <w:color w:val="000000"/>
          <w:sz w:val="24"/>
          <w:szCs w:val="24"/>
          <w:lang w:val="en-GB" w:eastAsia="ru-RU"/>
        </w:rPr>
      </w:pPr>
      <w:r w:rsidRPr="00296A97">
        <w:rPr>
          <w:rFonts w:ascii="Times New Roman" w:eastAsia="Times New Roman" w:hAnsi="Times New Roman" w:cs="Times New Roman"/>
          <w:color w:val="000000"/>
          <w:sz w:val="24"/>
          <w:szCs w:val="24"/>
          <w:lang w:val="en-US" w:eastAsia="ru-RU"/>
        </w:rPr>
        <w:t xml:space="preserve">     </w:t>
      </w:r>
      <w:r w:rsidRPr="00296A97">
        <w:rPr>
          <w:rFonts w:ascii="Times New Roman" w:eastAsia="Times New Roman" w:hAnsi="Times New Roman" w:cs="Times New Roman"/>
          <w:color w:val="000000"/>
          <w:sz w:val="24"/>
          <w:szCs w:val="24"/>
          <w:lang w:val="en-GB" w:eastAsia="ru-RU"/>
        </w:rPr>
        <w:t xml:space="preserve">Sport is probably as old as the humanity itself. It has been developing with the developing and growth of the </w:t>
      </w:r>
      <w:proofErr w:type="gramStart"/>
      <w:r w:rsidRPr="00296A97">
        <w:rPr>
          <w:rFonts w:ascii="Times New Roman" w:eastAsia="Times New Roman" w:hAnsi="Times New Roman" w:cs="Times New Roman"/>
          <w:color w:val="000000"/>
          <w:sz w:val="24"/>
          <w:szCs w:val="24"/>
          <w:lang w:val="en-GB" w:eastAsia="ru-RU"/>
        </w:rPr>
        <w:t>mankind.</w:t>
      </w:r>
      <w:proofErr w:type="gramEnd"/>
      <w:r w:rsidRPr="00296A97">
        <w:rPr>
          <w:rFonts w:ascii="Times New Roman" w:eastAsia="Times New Roman" w:hAnsi="Times New Roman" w:cs="Times New Roman"/>
          <w:color w:val="000000"/>
          <w:sz w:val="24"/>
          <w:szCs w:val="24"/>
          <w:lang w:val="en-GB" w:eastAsia="ru-RU"/>
        </w:rPr>
        <w:t xml:space="preserve"> All over the </w:t>
      </w:r>
      <w:proofErr w:type="gramStart"/>
      <w:r w:rsidRPr="00296A97">
        <w:rPr>
          <w:rFonts w:ascii="Times New Roman" w:eastAsia="Times New Roman" w:hAnsi="Times New Roman" w:cs="Times New Roman"/>
          <w:color w:val="000000"/>
          <w:sz w:val="24"/>
          <w:szCs w:val="24"/>
          <w:lang w:val="en-GB" w:eastAsia="ru-RU"/>
        </w:rPr>
        <w:t>world</w:t>
      </w:r>
      <w:proofErr w:type="gramEnd"/>
      <w:r w:rsidRPr="00296A97">
        <w:rPr>
          <w:rFonts w:ascii="Times New Roman" w:eastAsia="Times New Roman" w:hAnsi="Times New Roman" w:cs="Times New Roman"/>
          <w:color w:val="000000"/>
          <w:sz w:val="24"/>
          <w:szCs w:val="24"/>
          <w:lang w:val="en-GB" w:eastAsia="ru-RU"/>
        </w:rPr>
        <w:t xml:space="preserve"> people of different ages are very fond of sports and games.</w:t>
      </w:r>
    </w:p>
    <w:p w:rsidR="003D2351" w:rsidRPr="00296A97" w:rsidRDefault="003D2351" w:rsidP="003D2351">
      <w:pPr>
        <w:suppressAutoHyphens/>
        <w:spacing w:after="0" w:line="240" w:lineRule="auto"/>
        <w:rPr>
          <w:rFonts w:ascii="Times New Roman" w:eastAsia="Times New Roman" w:hAnsi="Times New Roman" w:cs="Times New Roman"/>
          <w:color w:val="000000"/>
          <w:sz w:val="24"/>
          <w:szCs w:val="24"/>
          <w:lang w:val="en-GB" w:eastAsia="ru-RU"/>
        </w:rPr>
      </w:pPr>
      <w:r w:rsidRPr="00296A97">
        <w:rPr>
          <w:rFonts w:ascii="Times New Roman" w:eastAsia="Times New Roman" w:hAnsi="Times New Roman" w:cs="Times New Roman"/>
          <w:color w:val="000000"/>
          <w:sz w:val="24"/>
          <w:szCs w:val="24"/>
          <w:lang w:val="en-GB" w:eastAsia="ru-RU"/>
        </w:rPr>
        <w:t>Sport not only helps people to become strong</w:t>
      </w:r>
      <w:r w:rsidRPr="00296A97">
        <w:rPr>
          <w:rFonts w:ascii="Times New Roman" w:eastAsia="Times New Roman" w:hAnsi="Times New Roman" w:cs="Times New Roman"/>
          <w:color w:val="000000"/>
          <w:sz w:val="24"/>
          <w:szCs w:val="24"/>
          <w:lang w:val="en-US" w:eastAsia="ru-RU"/>
        </w:rPr>
        <w:t> </w:t>
      </w:r>
      <w:r w:rsidRPr="00296A97">
        <w:rPr>
          <w:rFonts w:ascii="Times New Roman" w:eastAsia="Times New Roman" w:hAnsi="Times New Roman" w:cs="Times New Roman"/>
          <w:color w:val="000000"/>
          <w:sz w:val="24"/>
          <w:szCs w:val="24"/>
          <w:lang w:val="en-GB" w:eastAsia="ru-RU"/>
        </w:rPr>
        <w:t>and to develop physically but also makes them more organized and better disciplined in their daily activities. It makes for a healthy mind in a healthy body. Sports help people to keep in good health.</w:t>
      </w:r>
    </w:p>
    <w:p w:rsidR="003D2351" w:rsidRPr="00296A97" w:rsidRDefault="003D2351" w:rsidP="003D2351">
      <w:pPr>
        <w:suppressAutoHyphens/>
        <w:spacing w:after="0" w:line="240" w:lineRule="auto"/>
        <w:rPr>
          <w:rFonts w:ascii="Times New Roman" w:eastAsia="Times New Roman" w:hAnsi="Times New Roman" w:cs="Times New Roman"/>
          <w:color w:val="000000"/>
          <w:sz w:val="24"/>
          <w:szCs w:val="24"/>
          <w:lang w:val="en-GB" w:eastAsia="ru-RU"/>
        </w:rPr>
      </w:pPr>
      <w:r w:rsidRPr="00296A97">
        <w:rPr>
          <w:rFonts w:ascii="Times New Roman" w:eastAsia="Times New Roman" w:hAnsi="Times New Roman" w:cs="Times New Roman"/>
          <w:color w:val="000000"/>
          <w:sz w:val="24"/>
          <w:szCs w:val="24"/>
          <w:lang w:val="en-US" w:eastAsia="ru-RU"/>
        </w:rPr>
        <w:t xml:space="preserve">    </w:t>
      </w:r>
      <w:r w:rsidRPr="00296A97">
        <w:rPr>
          <w:rFonts w:ascii="Times New Roman" w:eastAsia="Times New Roman" w:hAnsi="Times New Roman" w:cs="Times New Roman"/>
          <w:color w:val="000000"/>
          <w:sz w:val="24"/>
          <w:szCs w:val="24"/>
          <w:lang w:val="en-GB" w:eastAsia="ru-RU"/>
        </w:rPr>
        <w:t xml:space="preserve">We all need to exercise. Even if you </w:t>
      </w:r>
      <w:proofErr w:type="gramStart"/>
      <w:r w:rsidRPr="00296A97">
        <w:rPr>
          <w:rFonts w:ascii="Times New Roman" w:eastAsia="Times New Roman" w:hAnsi="Times New Roman" w:cs="Times New Roman"/>
          <w:color w:val="000000"/>
          <w:sz w:val="24"/>
          <w:szCs w:val="24"/>
          <w:lang w:val="en-GB" w:eastAsia="ru-RU"/>
        </w:rPr>
        <w:t>don't</w:t>
      </w:r>
      <w:proofErr w:type="gramEnd"/>
      <w:r w:rsidRPr="00296A97">
        <w:rPr>
          <w:rFonts w:ascii="Times New Roman" w:eastAsia="Times New Roman" w:hAnsi="Times New Roman" w:cs="Times New Roman"/>
          <w:color w:val="000000"/>
          <w:sz w:val="24"/>
          <w:szCs w:val="24"/>
          <w:lang w:val="en-GB" w:eastAsia="ru-RU"/>
        </w:rPr>
        <w:t xml:space="preserve"> plan to make a career in sport you still have to practice. Regular exercises give you more energy. That is why many people who suffer from general tiredness should take more exercise than more rest.</w:t>
      </w:r>
    </w:p>
    <w:p w:rsidR="003D2351" w:rsidRPr="00296A97" w:rsidRDefault="003D2351" w:rsidP="003D2351">
      <w:pPr>
        <w:suppressAutoHyphens/>
        <w:spacing w:after="0" w:line="240" w:lineRule="auto"/>
        <w:rPr>
          <w:rFonts w:ascii="Times New Roman" w:eastAsia="Times New Roman" w:hAnsi="Times New Roman" w:cs="Times New Roman"/>
          <w:color w:val="000000"/>
          <w:sz w:val="24"/>
          <w:szCs w:val="24"/>
          <w:lang w:val="en-GB" w:eastAsia="ru-RU"/>
        </w:rPr>
      </w:pPr>
      <w:r w:rsidRPr="00296A97">
        <w:rPr>
          <w:rFonts w:ascii="Times New Roman" w:eastAsia="Times New Roman" w:hAnsi="Times New Roman" w:cs="Times New Roman"/>
          <w:color w:val="000000"/>
          <w:sz w:val="24"/>
          <w:szCs w:val="24"/>
          <w:lang w:val="en-US" w:eastAsia="ru-RU"/>
        </w:rPr>
        <w:t xml:space="preserve">     </w:t>
      </w:r>
      <w:r w:rsidRPr="00296A97">
        <w:rPr>
          <w:rFonts w:ascii="Times New Roman" w:eastAsia="Times New Roman" w:hAnsi="Times New Roman" w:cs="Times New Roman"/>
          <w:color w:val="000000"/>
          <w:sz w:val="24"/>
          <w:szCs w:val="24"/>
          <w:lang w:val="en-GB" w:eastAsia="ru-RU"/>
        </w:rPr>
        <w:t>Exercise makes you feel and look better.</w:t>
      </w:r>
    </w:p>
    <w:p w:rsidR="003D2351" w:rsidRPr="00296A97" w:rsidRDefault="003D2351" w:rsidP="003D2351">
      <w:pPr>
        <w:suppressAutoHyphens/>
        <w:spacing w:after="0" w:line="240" w:lineRule="auto"/>
        <w:rPr>
          <w:rFonts w:ascii="Times New Roman" w:eastAsia="Times New Roman" w:hAnsi="Times New Roman" w:cs="Times New Roman"/>
          <w:color w:val="000000"/>
          <w:sz w:val="24"/>
          <w:szCs w:val="24"/>
          <w:lang w:val="en-GB" w:eastAsia="ru-RU"/>
        </w:rPr>
      </w:pPr>
      <w:r w:rsidRPr="00296A97">
        <w:rPr>
          <w:rFonts w:ascii="Times New Roman" w:eastAsia="Times New Roman" w:hAnsi="Times New Roman" w:cs="Times New Roman"/>
          <w:color w:val="000000"/>
          <w:sz w:val="24"/>
          <w:szCs w:val="24"/>
          <w:lang w:val="en-US" w:eastAsia="ru-RU"/>
        </w:rPr>
        <w:t xml:space="preserve">     </w:t>
      </w:r>
      <w:r w:rsidRPr="00296A97">
        <w:rPr>
          <w:rFonts w:ascii="Times New Roman" w:eastAsia="Times New Roman" w:hAnsi="Times New Roman" w:cs="Times New Roman"/>
          <w:color w:val="000000"/>
          <w:sz w:val="24"/>
          <w:szCs w:val="24"/>
          <w:lang w:val="en-GB" w:eastAsia="ru-RU"/>
        </w:rPr>
        <w:t xml:space="preserve">The best exercise is </w:t>
      </w:r>
      <w:proofErr w:type="gramStart"/>
      <w:r w:rsidRPr="00296A97">
        <w:rPr>
          <w:rFonts w:ascii="Times New Roman" w:eastAsia="Times New Roman" w:hAnsi="Times New Roman" w:cs="Times New Roman"/>
          <w:color w:val="000000"/>
          <w:sz w:val="24"/>
          <w:szCs w:val="24"/>
          <w:lang w:val="en-GB" w:eastAsia="ru-RU"/>
        </w:rPr>
        <w:t>one which</w:t>
      </w:r>
      <w:proofErr w:type="gramEnd"/>
      <w:r w:rsidRPr="00296A97">
        <w:rPr>
          <w:rFonts w:ascii="Times New Roman" w:eastAsia="Times New Roman" w:hAnsi="Times New Roman" w:cs="Times New Roman"/>
          <w:color w:val="000000"/>
          <w:sz w:val="24"/>
          <w:szCs w:val="24"/>
          <w:lang w:val="en-GB" w:eastAsia="ru-RU"/>
        </w:rPr>
        <w:t xml:space="preserve"> involves in repeated movements, those are: walking, jogging or swimming. </w:t>
      </w:r>
      <w:r w:rsidRPr="00296A97">
        <w:rPr>
          <w:rFonts w:ascii="Times New Roman" w:eastAsia="Times New Roman" w:hAnsi="Times New Roman" w:cs="Times New Roman"/>
          <w:color w:val="000000"/>
          <w:sz w:val="24"/>
          <w:szCs w:val="24"/>
          <w:lang w:val="en-US" w:eastAsia="ru-RU"/>
        </w:rPr>
        <w:t xml:space="preserve">   </w:t>
      </w:r>
      <w:r w:rsidRPr="00296A97">
        <w:rPr>
          <w:rFonts w:ascii="Times New Roman" w:eastAsia="Times New Roman" w:hAnsi="Times New Roman" w:cs="Times New Roman"/>
          <w:color w:val="000000"/>
          <w:sz w:val="24"/>
          <w:szCs w:val="24"/>
          <w:lang w:val="en-GB" w:eastAsia="ru-RU"/>
        </w:rPr>
        <w:t>Bending and stretching will add flexibility and feeling of lightness.</w:t>
      </w:r>
    </w:p>
    <w:p w:rsidR="003D2351" w:rsidRPr="00296A97" w:rsidRDefault="003D2351" w:rsidP="003D2351">
      <w:pPr>
        <w:suppressAutoHyphens/>
        <w:spacing w:after="0" w:line="240" w:lineRule="auto"/>
        <w:rPr>
          <w:rFonts w:ascii="Times New Roman" w:eastAsia="Times New Roman" w:hAnsi="Times New Roman" w:cs="Times New Roman"/>
          <w:color w:val="000000"/>
          <w:sz w:val="24"/>
          <w:szCs w:val="24"/>
          <w:lang w:val="en-US" w:eastAsia="ru-RU"/>
        </w:rPr>
      </w:pPr>
      <w:r w:rsidRPr="00296A97">
        <w:rPr>
          <w:rFonts w:ascii="Times New Roman" w:eastAsia="Times New Roman" w:hAnsi="Times New Roman" w:cs="Times New Roman"/>
          <w:color w:val="000000"/>
          <w:sz w:val="24"/>
          <w:szCs w:val="24"/>
          <w:lang w:val="en-GB" w:eastAsia="ru-RU"/>
        </w:rPr>
        <w:t xml:space="preserve">Among the sports popular in our country are football, basketball, swimming, volleyball, ice hockey, tennis, gymnastics, </w:t>
      </w:r>
      <w:proofErr w:type="gramStart"/>
      <w:r w:rsidRPr="00296A97">
        <w:rPr>
          <w:rFonts w:ascii="Times New Roman" w:eastAsia="Times New Roman" w:hAnsi="Times New Roman" w:cs="Times New Roman"/>
          <w:color w:val="000000"/>
          <w:sz w:val="24"/>
          <w:szCs w:val="24"/>
          <w:lang w:val="en-GB" w:eastAsia="ru-RU"/>
        </w:rPr>
        <w:t>figure</w:t>
      </w:r>
      <w:proofErr w:type="gramEnd"/>
      <w:r w:rsidRPr="00296A97">
        <w:rPr>
          <w:rFonts w:ascii="Times New Roman" w:eastAsia="Times New Roman" w:hAnsi="Times New Roman" w:cs="Times New Roman"/>
          <w:color w:val="000000"/>
          <w:sz w:val="24"/>
          <w:szCs w:val="24"/>
          <w:lang w:val="en-GB" w:eastAsia="ru-RU"/>
        </w:rPr>
        <w:t xml:space="preserve"> skating. A person can choose sports and games for any season, for any taste.</w:t>
      </w:r>
    </w:p>
    <w:p w:rsidR="003D2351" w:rsidRPr="00296A97" w:rsidRDefault="003D2351" w:rsidP="003D2351">
      <w:pPr>
        <w:suppressAutoHyphens/>
        <w:spacing w:after="0" w:line="240" w:lineRule="auto"/>
        <w:rPr>
          <w:rFonts w:ascii="Times New Roman" w:eastAsia="Times New Roman" w:hAnsi="Times New Roman" w:cs="Times New Roman"/>
          <w:b/>
          <w:color w:val="000000"/>
          <w:sz w:val="24"/>
          <w:szCs w:val="24"/>
          <w:lang w:val="en-US" w:eastAsia="ru-RU"/>
        </w:rPr>
      </w:pPr>
      <w:r w:rsidRPr="00296A97">
        <w:rPr>
          <w:rFonts w:ascii="Times New Roman" w:eastAsia="Times New Roman" w:hAnsi="Times New Roman" w:cs="Times New Roman"/>
          <w:b/>
          <w:color w:val="000000"/>
          <w:sz w:val="24"/>
          <w:szCs w:val="24"/>
          <w:lang w:val="en-US" w:eastAsia="ru-RU"/>
        </w:rPr>
        <w:t>Questions:</w:t>
      </w:r>
    </w:p>
    <w:p w:rsidR="003D2351" w:rsidRPr="00296A97" w:rsidRDefault="003D2351" w:rsidP="003D2351">
      <w:pPr>
        <w:suppressAutoHyphens/>
        <w:spacing w:after="0" w:line="240" w:lineRule="auto"/>
        <w:rPr>
          <w:rFonts w:ascii="Times New Roman" w:eastAsia="Times New Roman" w:hAnsi="Times New Roman" w:cs="Times New Roman"/>
          <w:color w:val="000000"/>
          <w:sz w:val="24"/>
          <w:szCs w:val="24"/>
          <w:lang w:val="en-US" w:eastAsia="ru-RU"/>
        </w:rPr>
      </w:pPr>
      <w:r w:rsidRPr="00296A97">
        <w:rPr>
          <w:rFonts w:ascii="Times New Roman" w:eastAsia="Times New Roman" w:hAnsi="Times New Roman" w:cs="Times New Roman"/>
          <w:color w:val="000000"/>
          <w:sz w:val="24"/>
          <w:szCs w:val="24"/>
          <w:lang w:val="en-US" w:eastAsia="ru-RU"/>
        </w:rPr>
        <w:t>1. Why is sport so important in our life?</w:t>
      </w:r>
      <w:r w:rsidRPr="00296A97">
        <w:rPr>
          <w:rFonts w:ascii="Times New Roman" w:eastAsia="Times New Roman" w:hAnsi="Times New Roman" w:cs="Times New Roman"/>
          <w:color w:val="000000"/>
          <w:sz w:val="24"/>
          <w:szCs w:val="24"/>
          <w:lang w:val="en-US" w:eastAsia="ru-RU"/>
        </w:rPr>
        <w:br/>
        <w:t>2. Do all the people need exercise?</w:t>
      </w:r>
      <w:r w:rsidRPr="00296A97">
        <w:rPr>
          <w:rFonts w:ascii="Times New Roman" w:eastAsia="Times New Roman" w:hAnsi="Times New Roman" w:cs="Times New Roman"/>
          <w:color w:val="000000"/>
          <w:sz w:val="24"/>
          <w:szCs w:val="24"/>
          <w:lang w:val="en-US" w:eastAsia="ru-RU"/>
        </w:rPr>
        <w:br/>
        <w:t>3. What should people who suffer from general tiredness do?</w:t>
      </w:r>
      <w:r w:rsidRPr="00296A97">
        <w:rPr>
          <w:rFonts w:ascii="Times New Roman" w:eastAsia="Times New Roman" w:hAnsi="Times New Roman" w:cs="Times New Roman"/>
          <w:color w:val="000000"/>
          <w:sz w:val="24"/>
          <w:szCs w:val="24"/>
          <w:lang w:val="en-US" w:eastAsia="ru-RU"/>
        </w:rPr>
        <w:br/>
        <w:t>4. How does exercise change you?</w:t>
      </w:r>
      <w:r w:rsidRPr="00296A97">
        <w:rPr>
          <w:rFonts w:ascii="Times New Roman" w:eastAsia="Times New Roman" w:hAnsi="Times New Roman" w:cs="Times New Roman"/>
          <w:color w:val="000000"/>
          <w:sz w:val="24"/>
          <w:szCs w:val="24"/>
          <w:lang w:val="en-US" w:eastAsia="ru-RU"/>
        </w:rPr>
        <w:br/>
        <w:t>5. What kind of exercise is the best?</w:t>
      </w:r>
      <w:r w:rsidRPr="00296A97">
        <w:rPr>
          <w:rFonts w:ascii="Times New Roman" w:eastAsia="Times New Roman" w:hAnsi="Times New Roman" w:cs="Times New Roman"/>
          <w:color w:val="000000"/>
          <w:sz w:val="24"/>
          <w:szCs w:val="24"/>
          <w:lang w:val="en-US" w:eastAsia="ru-RU"/>
        </w:rPr>
        <w:br/>
        <w:t>6. What sports are popular in our country?</w:t>
      </w:r>
    </w:p>
    <w:p w:rsidR="003D2351" w:rsidRPr="00296A97" w:rsidRDefault="003D2351" w:rsidP="003D2351">
      <w:pPr>
        <w:suppressAutoHyphens/>
        <w:spacing w:after="0" w:line="240" w:lineRule="auto"/>
        <w:rPr>
          <w:rFonts w:ascii="Times New Roman" w:eastAsia="Times New Roman" w:hAnsi="Times New Roman" w:cs="Times New Roman"/>
          <w:color w:val="000000"/>
          <w:sz w:val="24"/>
          <w:szCs w:val="24"/>
          <w:lang w:val="en-US" w:eastAsia="ru-RU"/>
        </w:rPr>
      </w:pPr>
      <w:r w:rsidRPr="00296A97">
        <w:rPr>
          <w:rFonts w:ascii="Times New Roman" w:eastAsia="Times New Roman" w:hAnsi="Times New Roman" w:cs="Times New Roman"/>
          <w:color w:val="000000"/>
          <w:sz w:val="24"/>
          <w:szCs w:val="24"/>
          <w:lang w:val="en-US" w:eastAsia="ru-RU"/>
        </w:rPr>
        <w:t xml:space="preserve">7. What is your favorite kind of sport? </w:t>
      </w:r>
    </w:p>
    <w:p w:rsidR="003D2351" w:rsidRPr="00296A97" w:rsidRDefault="003D2351" w:rsidP="003D2351">
      <w:pPr>
        <w:suppressAutoHyphens/>
        <w:spacing w:after="0" w:line="240" w:lineRule="auto"/>
        <w:rPr>
          <w:rFonts w:ascii="Times New Roman" w:eastAsia="Times New Roman" w:hAnsi="Times New Roman" w:cs="Times New Roman"/>
          <w:color w:val="000000"/>
          <w:sz w:val="24"/>
          <w:szCs w:val="24"/>
          <w:lang w:val="en-US" w:eastAsia="ru-RU"/>
        </w:rPr>
      </w:pPr>
    </w:p>
    <w:p w:rsidR="003D2351" w:rsidRPr="00296A97" w:rsidRDefault="003D2351" w:rsidP="003D2351">
      <w:pPr>
        <w:suppressAutoHyphens/>
        <w:spacing w:after="0" w:line="240" w:lineRule="auto"/>
        <w:jc w:val="center"/>
        <w:rPr>
          <w:rFonts w:ascii="Times New Roman" w:eastAsia="Times New Roman" w:hAnsi="Times New Roman" w:cs="Times New Roman"/>
          <w:b/>
          <w:sz w:val="24"/>
          <w:szCs w:val="24"/>
          <w:lang w:val="en-US" w:eastAsia="ru-RU"/>
        </w:rPr>
      </w:pPr>
      <w:r w:rsidRPr="00296A97">
        <w:rPr>
          <w:rFonts w:ascii="Times New Roman" w:eastAsia="Times New Roman" w:hAnsi="Times New Roman" w:cs="Times New Roman"/>
          <w:b/>
          <w:sz w:val="24"/>
          <w:szCs w:val="24"/>
          <w:lang w:val="en-US" w:eastAsia="ru-RU"/>
        </w:rPr>
        <w:t>Climate in Great Britain.</w:t>
      </w:r>
    </w:p>
    <w:p w:rsidR="003D2351" w:rsidRPr="00296A97" w:rsidRDefault="003D2351" w:rsidP="003D2351">
      <w:pPr>
        <w:suppressAutoHyphens/>
        <w:spacing w:after="0" w:line="240" w:lineRule="auto"/>
        <w:rPr>
          <w:rFonts w:ascii="Times New Roman" w:eastAsia="Times New Roman" w:hAnsi="Times New Roman" w:cs="Times New Roman"/>
          <w:sz w:val="24"/>
          <w:szCs w:val="24"/>
          <w:lang w:val="en-US" w:eastAsia="ru-RU"/>
        </w:rPr>
      </w:pPr>
      <w:r w:rsidRPr="00296A97">
        <w:rPr>
          <w:rFonts w:ascii="Times New Roman" w:eastAsia="Times New Roman" w:hAnsi="Times New Roman" w:cs="Times New Roman"/>
          <w:sz w:val="24"/>
          <w:szCs w:val="24"/>
          <w:lang w:val="en-US" w:eastAsia="ru-RU"/>
        </w:rPr>
        <w:t xml:space="preserve">    The British </w:t>
      </w:r>
      <w:proofErr w:type="gramStart"/>
      <w:r w:rsidRPr="00296A97">
        <w:rPr>
          <w:rFonts w:ascii="Times New Roman" w:eastAsia="Times New Roman" w:hAnsi="Times New Roman" w:cs="Times New Roman"/>
          <w:sz w:val="24"/>
          <w:szCs w:val="24"/>
          <w:lang w:val="en-US" w:eastAsia="ru-RU"/>
        </w:rPr>
        <w:t>Isles which are surrounded by the ocean</w:t>
      </w:r>
      <w:proofErr w:type="gramEnd"/>
      <w:r w:rsidRPr="00296A97">
        <w:rPr>
          <w:rFonts w:ascii="Times New Roman" w:eastAsia="Times New Roman" w:hAnsi="Times New Roman" w:cs="Times New Roman"/>
          <w:sz w:val="24"/>
          <w:szCs w:val="24"/>
          <w:lang w:val="en-US" w:eastAsia="ru-RU"/>
        </w:rPr>
        <w:t xml:space="preserve"> have an insular climate.</w:t>
      </w:r>
    </w:p>
    <w:p w:rsidR="003D2351" w:rsidRPr="00296A97" w:rsidRDefault="003D2351" w:rsidP="003D2351">
      <w:pPr>
        <w:suppressAutoHyphens/>
        <w:spacing w:after="0" w:line="240" w:lineRule="auto"/>
        <w:rPr>
          <w:rFonts w:ascii="Times New Roman" w:eastAsia="Times New Roman" w:hAnsi="Times New Roman" w:cs="Times New Roman"/>
          <w:sz w:val="24"/>
          <w:szCs w:val="24"/>
          <w:lang w:val="en-US" w:eastAsia="ru-RU"/>
        </w:rPr>
      </w:pPr>
      <w:r w:rsidRPr="00296A97">
        <w:rPr>
          <w:rFonts w:ascii="Times New Roman" w:eastAsia="Times New Roman" w:hAnsi="Times New Roman" w:cs="Times New Roman"/>
          <w:sz w:val="24"/>
          <w:szCs w:val="24"/>
          <w:lang w:val="en-US" w:eastAsia="ru-RU"/>
        </w:rPr>
        <w:t xml:space="preserve">    There are 3 things that chiefly determine the climate of the United Kingdom: the position of the islands in the temperate belt; the fact that the prevailing winds blow from the west and south-west and the warm current — the Gulf Stream that flows from the Gulf of Mexico along the western shores of England. All these features make the climate more moderate, without striking difference between seasons. It is not very cold in winter and never very hot in summer.</w:t>
      </w:r>
    </w:p>
    <w:p w:rsidR="003D2351" w:rsidRPr="00296A97" w:rsidRDefault="003D2351" w:rsidP="003D2351">
      <w:pPr>
        <w:suppressAutoHyphens/>
        <w:spacing w:after="0" w:line="240" w:lineRule="auto"/>
        <w:rPr>
          <w:rFonts w:ascii="Times New Roman" w:eastAsia="Times New Roman" w:hAnsi="Times New Roman" w:cs="Times New Roman"/>
          <w:sz w:val="24"/>
          <w:szCs w:val="24"/>
          <w:lang w:val="en-US" w:eastAsia="ru-RU"/>
        </w:rPr>
      </w:pPr>
      <w:r w:rsidRPr="00296A97">
        <w:rPr>
          <w:rFonts w:ascii="Times New Roman" w:eastAsia="Times New Roman" w:hAnsi="Times New Roman" w:cs="Times New Roman"/>
          <w:sz w:val="24"/>
          <w:szCs w:val="24"/>
          <w:lang w:val="en-US" w:eastAsia="ru-RU"/>
        </w:rPr>
        <w:t xml:space="preserve">     </w:t>
      </w:r>
      <w:proofErr w:type="gramStart"/>
      <w:r w:rsidRPr="00296A97">
        <w:rPr>
          <w:rFonts w:ascii="Times New Roman" w:eastAsia="Times New Roman" w:hAnsi="Times New Roman" w:cs="Times New Roman"/>
          <w:sz w:val="24"/>
          <w:szCs w:val="24"/>
          <w:lang w:val="en-US" w:eastAsia="ru-RU"/>
        </w:rPr>
        <w:t>So</w:t>
      </w:r>
      <w:proofErr w:type="gramEnd"/>
      <w:r w:rsidRPr="00296A97">
        <w:rPr>
          <w:rFonts w:ascii="Times New Roman" w:eastAsia="Times New Roman" w:hAnsi="Times New Roman" w:cs="Times New Roman"/>
          <w:sz w:val="24"/>
          <w:szCs w:val="24"/>
          <w:lang w:val="en-US" w:eastAsia="ru-RU"/>
        </w:rPr>
        <w:t xml:space="preserve">, the British ports are ice-free and its rivers are not frozen throughout the year. The weather on the British Isles has a bad reputation. It is very changeable and fickle. The British say that there is a climate in other countries, but we have just weather. If you </w:t>
      </w:r>
      <w:proofErr w:type="gramStart"/>
      <w:r w:rsidRPr="00296A97">
        <w:rPr>
          <w:rFonts w:ascii="Times New Roman" w:eastAsia="Times New Roman" w:hAnsi="Times New Roman" w:cs="Times New Roman"/>
          <w:sz w:val="24"/>
          <w:szCs w:val="24"/>
          <w:lang w:val="en-US" w:eastAsia="ru-RU"/>
        </w:rPr>
        <w:t>don't</w:t>
      </w:r>
      <w:proofErr w:type="gramEnd"/>
      <w:r w:rsidRPr="00296A97">
        <w:rPr>
          <w:rFonts w:ascii="Times New Roman" w:eastAsia="Times New Roman" w:hAnsi="Times New Roman" w:cs="Times New Roman"/>
          <w:sz w:val="24"/>
          <w:szCs w:val="24"/>
          <w:lang w:val="en-US" w:eastAsia="ru-RU"/>
        </w:rPr>
        <w:t xml:space="preserve"> like the weather in England, just wait a few minutes.</w:t>
      </w:r>
    </w:p>
    <w:p w:rsidR="003D2351" w:rsidRPr="00296A97" w:rsidRDefault="003D2351" w:rsidP="003D2351">
      <w:pPr>
        <w:suppressAutoHyphens/>
        <w:spacing w:after="0" w:line="240" w:lineRule="auto"/>
        <w:rPr>
          <w:rFonts w:ascii="Times New Roman" w:eastAsia="Times New Roman" w:hAnsi="Times New Roman" w:cs="Times New Roman"/>
          <w:sz w:val="24"/>
          <w:szCs w:val="24"/>
          <w:lang w:val="en-US" w:eastAsia="ru-RU"/>
        </w:rPr>
      </w:pPr>
      <w:r w:rsidRPr="00296A97">
        <w:rPr>
          <w:rFonts w:ascii="Times New Roman" w:eastAsia="Times New Roman" w:hAnsi="Times New Roman" w:cs="Times New Roman"/>
          <w:sz w:val="24"/>
          <w:szCs w:val="24"/>
          <w:lang w:val="en-US" w:eastAsia="ru-RU"/>
        </w:rPr>
        <w:t xml:space="preserve">    It rains very often in all seasons in Great Britain. Autumn and winter are the wettest. The sky is usually grey and cold winds blow. On the average, Britain has more than 200 rainy days a year. The English say that they have </w:t>
      </w:r>
      <w:proofErr w:type="gramStart"/>
      <w:r w:rsidRPr="00296A97">
        <w:rPr>
          <w:rFonts w:ascii="Times New Roman" w:eastAsia="Times New Roman" w:hAnsi="Times New Roman" w:cs="Times New Roman"/>
          <w:sz w:val="24"/>
          <w:szCs w:val="24"/>
          <w:lang w:val="en-US" w:eastAsia="ru-RU"/>
        </w:rPr>
        <w:t>3</w:t>
      </w:r>
      <w:proofErr w:type="gramEnd"/>
      <w:r w:rsidRPr="00296A97">
        <w:rPr>
          <w:rFonts w:ascii="Times New Roman" w:eastAsia="Times New Roman" w:hAnsi="Times New Roman" w:cs="Times New Roman"/>
          <w:sz w:val="24"/>
          <w:szCs w:val="24"/>
          <w:lang w:val="en-US" w:eastAsia="ru-RU"/>
        </w:rPr>
        <w:t xml:space="preserve"> variants of weather: when it rains in the morning, when it rains in the afternoon, and when it rains all day long. Sometimes it rains so heavily, that they </w:t>
      </w:r>
      <w:proofErr w:type="gramStart"/>
      <w:r w:rsidRPr="00296A97">
        <w:rPr>
          <w:rFonts w:ascii="Times New Roman" w:eastAsia="Times New Roman" w:hAnsi="Times New Roman" w:cs="Times New Roman"/>
          <w:sz w:val="24"/>
          <w:szCs w:val="24"/>
          <w:lang w:val="en-US" w:eastAsia="ru-RU"/>
        </w:rPr>
        <w:t>say</w:t>
      </w:r>
      <w:proofErr w:type="gramEnd"/>
      <w:r w:rsidRPr="00296A97">
        <w:rPr>
          <w:rFonts w:ascii="Times New Roman" w:eastAsia="Times New Roman" w:hAnsi="Times New Roman" w:cs="Times New Roman"/>
          <w:sz w:val="24"/>
          <w:szCs w:val="24"/>
          <w:lang w:val="en-US" w:eastAsia="ru-RU"/>
        </w:rPr>
        <w:t xml:space="preserve"> «It's raining cats and dogs».</w:t>
      </w:r>
    </w:p>
    <w:p w:rsidR="003D2351" w:rsidRPr="00296A97" w:rsidRDefault="003D2351" w:rsidP="003D2351">
      <w:pPr>
        <w:suppressAutoHyphens/>
        <w:spacing w:after="0" w:line="240" w:lineRule="auto"/>
        <w:rPr>
          <w:rFonts w:ascii="Times New Roman" w:eastAsia="Times New Roman" w:hAnsi="Times New Roman" w:cs="Times New Roman"/>
          <w:sz w:val="24"/>
          <w:szCs w:val="24"/>
          <w:lang w:val="en-US" w:eastAsia="ru-RU"/>
        </w:rPr>
      </w:pPr>
      <w:r w:rsidRPr="00296A97">
        <w:rPr>
          <w:rFonts w:ascii="Times New Roman" w:eastAsia="Times New Roman" w:hAnsi="Times New Roman" w:cs="Times New Roman"/>
          <w:sz w:val="24"/>
          <w:szCs w:val="24"/>
          <w:lang w:val="en-US" w:eastAsia="ru-RU"/>
        </w:rPr>
        <w:t xml:space="preserve">     Britain </w:t>
      </w:r>
      <w:proofErr w:type="gramStart"/>
      <w:r w:rsidRPr="00296A97">
        <w:rPr>
          <w:rFonts w:ascii="Times New Roman" w:eastAsia="Times New Roman" w:hAnsi="Times New Roman" w:cs="Times New Roman"/>
          <w:sz w:val="24"/>
          <w:szCs w:val="24"/>
          <w:lang w:val="en-US" w:eastAsia="ru-RU"/>
        </w:rPr>
        <w:t>is known</w:t>
      </w:r>
      <w:proofErr w:type="gramEnd"/>
      <w:r w:rsidRPr="00296A97">
        <w:rPr>
          <w:rFonts w:ascii="Times New Roman" w:eastAsia="Times New Roman" w:hAnsi="Times New Roman" w:cs="Times New Roman"/>
          <w:sz w:val="24"/>
          <w:szCs w:val="24"/>
          <w:lang w:val="en-US" w:eastAsia="ru-RU"/>
        </w:rPr>
        <w:t xml:space="preserve"> all over the world for its fogs. Sometimes fogs are so thick that </w:t>
      </w:r>
      <w:proofErr w:type="gramStart"/>
      <w:r w:rsidRPr="00296A97">
        <w:rPr>
          <w:rFonts w:ascii="Times New Roman" w:eastAsia="Times New Roman" w:hAnsi="Times New Roman" w:cs="Times New Roman"/>
          <w:sz w:val="24"/>
          <w:szCs w:val="24"/>
          <w:lang w:val="en-US" w:eastAsia="ru-RU"/>
        </w:rPr>
        <w:t>it's</w:t>
      </w:r>
      <w:proofErr w:type="gramEnd"/>
      <w:r w:rsidRPr="00296A97">
        <w:rPr>
          <w:rFonts w:ascii="Times New Roman" w:eastAsia="Times New Roman" w:hAnsi="Times New Roman" w:cs="Times New Roman"/>
          <w:sz w:val="24"/>
          <w:szCs w:val="24"/>
          <w:lang w:val="en-US" w:eastAsia="ru-RU"/>
        </w:rPr>
        <w:t xml:space="preserve"> impossible to see anything within a few meters. The winter fogs of London are, indeed, awful; they surpass all imagination. In a dense </w:t>
      </w:r>
      <w:proofErr w:type="gramStart"/>
      <w:r w:rsidRPr="00296A97">
        <w:rPr>
          <w:rFonts w:ascii="Times New Roman" w:eastAsia="Times New Roman" w:hAnsi="Times New Roman" w:cs="Times New Roman"/>
          <w:sz w:val="24"/>
          <w:szCs w:val="24"/>
          <w:lang w:val="en-US" w:eastAsia="ru-RU"/>
        </w:rPr>
        <w:t>fog</w:t>
      </w:r>
      <w:proofErr w:type="gramEnd"/>
      <w:r w:rsidRPr="00296A97">
        <w:rPr>
          <w:rFonts w:ascii="Times New Roman" w:eastAsia="Times New Roman" w:hAnsi="Times New Roman" w:cs="Times New Roman"/>
          <w:sz w:val="24"/>
          <w:szCs w:val="24"/>
          <w:lang w:val="en-US" w:eastAsia="ru-RU"/>
        </w:rPr>
        <w:t xml:space="preserve"> all traffic is stopped, no vehicle can move from fear of dreadful accidents. </w:t>
      </w:r>
      <w:proofErr w:type="gramStart"/>
      <w:r w:rsidRPr="00296A97">
        <w:rPr>
          <w:rFonts w:ascii="Times New Roman" w:eastAsia="Times New Roman" w:hAnsi="Times New Roman" w:cs="Times New Roman"/>
          <w:sz w:val="24"/>
          <w:szCs w:val="24"/>
          <w:lang w:val="en-US" w:eastAsia="ru-RU"/>
        </w:rPr>
        <w:t>So</w:t>
      </w:r>
      <w:proofErr w:type="gramEnd"/>
      <w:r w:rsidRPr="00296A97">
        <w:rPr>
          <w:rFonts w:ascii="Times New Roman" w:eastAsia="Times New Roman" w:hAnsi="Times New Roman" w:cs="Times New Roman"/>
          <w:sz w:val="24"/>
          <w:szCs w:val="24"/>
          <w:lang w:val="en-US" w:eastAsia="ru-RU"/>
        </w:rPr>
        <w:t>, we may say that the British climate has three main features: it is mild, humid and very changeable.</w:t>
      </w:r>
    </w:p>
    <w:p w:rsidR="003D2351" w:rsidRPr="00296A97" w:rsidRDefault="003D2351" w:rsidP="003D2351">
      <w:pPr>
        <w:suppressAutoHyphens/>
        <w:spacing w:after="0" w:line="240" w:lineRule="auto"/>
        <w:rPr>
          <w:rFonts w:ascii="Times New Roman" w:eastAsia="Times New Roman" w:hAnsi="Times New Roman" w:cs="Times New Roman"/>
          <w:b/>
          <w:sz w:val="24"/>
          <w:szCs w:val="24"/>
          <w:lang w:val="en-US" w:eastAsia="ru-RU"/>
        </w:rPr>
      </w:pPr>
      <w:r w:rsidRPr="00296A97">
        <w:rPr>
          <w:rFonts w:ascii="Times New Roman" w:eastAsia="Times New Roman" w:hAnsi="Times New Roman" w:cs="Times New Roman"/>
          <w:b/>
          <w:sz w:val="24"/>
          <w:szCs w:val="24"/>
          <w:lang w:val="en-US" w:eastAsia="ru-RU"/>
        </w:rPr>
        <w:t>Questions:</w:t>
      </w:r>
    </w:p>
    <w:p w:rsidR="003D2351" w:rsidRPr="00296A97" w:rsidRDefault="003D2351" w:rsidP="003D2351">
      <w:pPr>
        <w:suppressAutoHyphens/>
        <w:spacing w:after="0" w:line="240" w:lineRule="auto"/>
        <w:rPr>
          <w:rFonts w:ascii="Times New Roman" w:eastAsia="Times New Roman" w:hAnsi="Times New Roman" w:cs="Times New Roman"/>
          <w:sz w:val="24"/>
          <w:szCs w:val="24"/>
          <w:lang w:val="en-US" w:eastAsia="ru-RU"/>
        </w:rPr>
      </w:pPr>
      <w:r w:rsidRPr="00296A97">
        <w:rPr>
          <w:rFonts w:ascii="Times New Roman" w:eastAsia="Times New Roman" w:hAnsi="Times New Roman" w:cs="Times New Roman"/>
          <w:sz w:val="24"/>
          <w:szCs w:val="24"/>
          <w:lang w:val="en-US" w:eastAsia="ru-RU"/>
        </w:rPr>
        <w:t>1. What kind of climate does Great Britain have?</w:t>
      </w:r>
      <w:r w:rsidRPr="00296A97">
        <w:rPr>
          <w:rFonts w:ascii="Times New Roman" w:eastAsia="Times New Roman" w:hAnsi="Times New Roman" w:cs="Times New Roman"/>
          <w:sz w:val="24"/>
          <w:szCs w:val="24"/>
          <w:lang w:val="en-US" w:eastAsia="ru-RU"/>
        </w:rPr>
        <w:br/>
        <w:t>2. Why does the United Kingdom have an insular climate?</w:t>
      </w:r>
      <w:r w:rsidRPr="00296A97">
        <w:rPr>
          <w:rFonts w:ascii="Times New Roman" w:eastAsia="Times New Roman" w:hAnsi="Times New Roman" w:cs="Times New Roman"/>
          <w:sz w:val="24"/>
          <w:szCs w:val="24"/>
          <w:lang w:val="en-US" w:eastAsia="ru-RU"/>
        </w:rPr>
        <w:br/>
        <w:t>3. What are three main features that determine the climate of Great Britain?</w:t>
      </w:r>
      <w:r w:rsidRPr="00296A97">
        <w:rPr>
          <w:rFonts w:ascii="Times New Roman" w:eastAsia="Times New Roman" w:hAnsi="Times New Roman" w:cs="Times New Roman"/>
          <w:sz w:val="24"/>
          <w:szCs w:val="24"/>
          <w:lang w:val="en-US" w:eastAsia="ru-RU"/>
        </w:rPr>
        <w:br/>
      </w:r>
      <w:proofErr w:type="gramStart"/>
      <w:r w:rsidRPr="00296A97">
        <w:rPr>
          <w:rFonts w:ascii="Times New Roman" w:eastAsia="Times New Roman" w:hAnsi="Times New Roman" w:cs="Times New Roman"/>
          <w:sz w:val="24"/>
          <w:szCs w:val="24"/>
          <w:lang w:val="en-US" w:eastAsia="ru-RU"/>
        </w:rPr>
        <w:t>4. Are the English rivers frozen</w:t>
      </w:r>
      <w:proofErr w:type="gramEnd"/>
      <w:r w:rsidRPr="00296A97">
        <w:rPr>
          <w:rFonts w:ascii="Times New Roman" w:eastAsia="Times New Roman" w:hAnsi="Times New Roman" w:cs="Times New Roman"/>
          <w:sz w:val="24"/>
          <w:szCs w:val="24"/>
          <w:lang w:val="en-US" w:eastAsia="ru-RU"/>
        </w:rPr>
        <w:t xml:space="preserve"> during winter?</w:t>
      </w:r>
      <w:r w:rsidRPr="00296A97">
        <w:rPr>
          <w:rFonts w:ascii="Times New Roman" w:eastAsia="Times New Roman" w:hAnsi="Times New Roman" w:cs="Times New Roman"/>
          <w:sz w:val="24"/>
          <w:szCs w:val="24"/>
          <w:lang w:val="en-US" w:eastAsia="ru-RU"/>
        </w:rPr>
        <w:br/>
        <w:t>5. Is it very hot in Britain in summer?</w:t>
      </w:r>
      <w:r w:rsidRPr="00296A97">
        <w:rPr>
          <w:rFonts w:ascii="Times New Roman" w:eastAsia="Times New Roman" w:hAnsi="Times New Roman" w:cs="Times New Roman"/>
          <w:sz w:val="24"/>
          <w:szCs w:val="24"/>
          <w:lang w:val="en-US" w:eastAsia="ru-RU"/>
        </w:rPr>
        <w:br/>
        <w:t>6. What reputation does the weather of the United Kingdom have?</w:t>
      </w:r>
      <w:r w:rsidRPr="00296A97">
        <w:rPr>
          <w:rFonts w:ascii="Times New Roman" w:eastAsia="Times New Roman" w:hAnsi="Times New Roman" w:cs="Times New Roman"/>
          <w:sz w:val="24"/>
          <w:szCs w:val="24"/>
          <w:lang w:val="en-US" w:eastAsia="ru-RU"/>
        </w:rPr>
        <w:br/>
        <w:t>7. What happens when there is a heavy fog in Great Britain?</w:t>
      </w:r>
    </w:p>
    <w:p w:rsidR="003D2351" w:rsidRPr="00296A97" w:rsidRDefault="003D2351" w:rsidP="003D2351">
      <w:pPr>
        <w:suppressAutoHyphens/>
        <w:spacing w:after="0" w:line="240" w:lineRule="auto"/>
        <w:rPr>
          <w:rFonts w:ascii="Times New Roman" w:eastAsia="Times New Roman" w:hAnsi="Times New Roman" w:cs="Times New Roman"/>
          <w:sz w:val="24"/>
          <w:szCs w:val="24"/>
          <w:lang w:val="en-US" w:eastAsia="ru-RU"/>
        </w:rPr>
      </w:pPr>
    </w:p>
    <w:p w:rsidR="003D2351" w:rsidRPr="00296A97" w:rsidRDefault="003D2351" w:rsidP="003D2351">
      <w:pPr>
        <w:suppressAutoHyphens/>
        <w:spacing w:after="0" w:line="240" w:lineRule="auto"/>
        <w:jc w:val="center"/>
        <w:rPr>
          <w:rFonts w:ascii="Times New Roman" w:eastAsia="Times New Roman" w:hAnsi="Times New Roman" w:cs="Times New Roman"/>
          <w:b/>
          <w:sz w:val="24"/>
          <w:szCs w:val="24"/>
          <w:lang w:val="en-US" w:eastAsia="ru-RU"/>
        </w:rPr>
      </w:pPr>
      <w:r w:rsidRPr="00296A97">
        <w:rPr>
          <w:rFonts w:ascii="Times New Roman" w:eastAsia="Times New Roman" w:hAnsi="Times New Roman" w:cs="Times New Roman"/>
          <w:b/>
          <w:sz w:val="24"/>
          <w:szCs w:val="24"/>
          <w:lang w:val="en-GB" w:eastAsia="ru-RU"/>
        </w:rPr>
        <w:t>Family problems</w:t>
      </w:r>
      <w:r w:rsidRPr="00296A97">
        <w:rPr>
          <w:rFonts w:ascii="Times New Roman" w:eastAsia="Times New Roman" w:hAnsi="Times New Roman" w:cs="Times New Roman"/>
          <w:b/>
          <w:sz w:val="24"/>
          <w:szCs w:val="24"/>
          <w:lang w:val="en-US" w:eastAsia="ru-RU"/>
        </w:rPr>
        <w:t>.</w:t>
      </w:r>
    </w:p>
    <w:p w:rsidR="003D2351" w:rsidRPr="00296A97" w:rsidRDefault="003D2351" w:rsidP="003D2351">
      <w:pPr>
        <w:suppressAutoHyphens/>
        <w:spacing w:after="0" w:line="240" w:lineRule="auto"/>
        <w:rPr>
          <w:rFonts w:ascii="Times New Roman" w:eastAsia="Times New Roman" w:hAnsi="Times New Roman" w:cs="Times New Roman"/>
          <w:sz w:val="24"/>
          <w:szCs w:val="24"/>
          <w:lang w:val="en-GB" w:eastAsia="ru-RU"/>
        </w:rPr>
      </w:pPr>
      <w:r w:rsidRPr="00296A97">
        <w:rPr>
          <w:rFonts w:ascii="Times New Roman" w:eastAsia="Times New Roman" w:hAnsi="Times New Roman" w:cs="Times New Roman"/>
          <w:sz w:val="24"/>
          <w:szCs w:val="24"/>
          <w:lang w:val="en-US" w:eastAsia="ru-RU"/>
        </w:rPr>
        <w:t xml:space="preserve">      </w:t>
      </w:r>
      <w:r w:rsidRPr="00296A97">
        <w:rPr>
          <w:rFonts w:ascii="Times New Roman" w:eastAsia="Times New Roman" w:hAnsi="Times New Roman" w:cs="Times New Roman"/>
          <w:sz w:val="24"/>
          <w:szCs w:val="24"/>
          <w:lang w:val="en-GB" w:eastAsia="ru-RU"/>
        </w:rPr>
        <w:t xml:space="preserve">"Honour your mother and father and you will live long and be well, if not, you will die" — says the Bible. </w:t>
      </w:r>
      <w:proofErr w:type="gramStart"/>
      <w:r w:rsidRPr="00296A97">
        <w:rPr>
          <w:rFonts w:ascii="Times New Roman" w:eastAsia="Times New Roman" w:hAnsi="Times New Roman" w:cs="Times New Roman"/>
          <w:sz w:val="24"/>
          <w:szCs w:val="24"/>
          <w:lang w:val="en-GB" w:eastAsia="ru-RU"/>
        </w:rPr>
        <w:t>Some families are happy</w:t>
      </w:r>
      <w:proofErr w:type="gramEnd"/>
      <w:r w:rsidRPr="00296A97">
        <w:rPr>
          <w:rFonts w:ascii="Times New Roman" w:eastAsia="Times New Roman" w:hAnsi="Times New Roman" w:cs="Times New Roman"/>
          <w:sz w:val="24"/>
          <w:szCs w:val="24"/>
          <w:lang w:val="en-GB" w:eastAsia="ru-RU"/>
        </w:rPr>
        <w:t xml:space="preserve">, </w:t>
      </w:r>
      <w:proofErr w:type="gramStart"/>
      <w:r w:rsidRPr="00296A97">
        <w:rPr>
          <w:rFonts w:ascii="Times New Roman" w:eastAsia="Times New Roman" w:hAnsi="Times New Roman" w:cs="Times New Roman"/>
          <w:sz w:val="24"/>
          <w:szCs w:val="24"/>
          <w:lang w:val="en-GB" w:eastAsia="ru-RU"/>
        </w:rPr>
        <w:t>some are dead</w:t>
      </w:r>
      <w:proofErr w:type="gramEnd"/>
      <w:r w:rsidRPr="00296A97">
        <w:rPr>
          <w:rFonts w:ascii="Times New Roman" w:eastAsia="Times New Roman" w:hAnsi="Times New Roman" w:cs="Times New Roman"/>
          <w:sz w:val="24"/>
          <w:szCs w:val="24"/>
          <w:lang w:val="en-GB" w:eastAsia="ru-RU"/>
        </w:rPr>
        <w:t>. It seems to me the reason is misunderstanding of each other in the family.</w:t>
      </w:r>
    </w:p>
    <w:p w:rsidR="003D2351" w:rsidRPr="00296A97" w:rsidRDefault="003D2351" w:rsidP="003D2351">
      <w:pPr>
        <w:suppressAutoHyphens/>
        <w:spacing w:after="0" w:line="240" w:lineRule="auto"/>
        <w:rPr>
          <w:rFonts w:ascii="Times New Roman" w:eastAsia="Times New Roman" w:hAnsi="Times New Roman" w:cs="Times New Roman"/>
          <w:sz w:val="24"/>
          <w:szCs w:val="24"/>
          <w:lang w:val="en-GB" w:eastAsia="ru-RU"/>
        </w:rPr>
      </w:pPr>
      <w:r w:rsidRPr="00296A97">
        <w:rPr>
          <w:rFonts w:ascii="Times New Roman" w:eastAsia="Times New Roman" w:hAnsi="Times New Roman" w:cs="Times New Roman"/>
          <w:sz w:val="24"/>
          <w:szCs w:val="24"/>
          <w:lang w:val="en-US" w:eastAsia="ru-RU"/>
        </w:rPr>
        <w:t xml:space="preserve">     </w:t>
      </w:r>
      <w:r w:rsidRPr="00296A97">
        <w:rPr>
          <w:rFonts w:ascii="Times New Roman" w:eastAsia="Times New Roman" w:hAnsi="Times New Roman" w:cs="Times New Roman"/>
          <w:sz w:val="24"/>
          <w:szCs w:val="24"/>
          <w:lang w:val="en-GB" w:eastAsia="ru-RU"/>
        </w:rPr>
        <w:t xml:space="preserve">One more thing, teenagers can take on most of the rights and responsibilities of adulthood. Before this occurs, however, they go through the period of adolescence and most of them experience conflicts at that time. </w:t>
      </w:r>
      <w:r w:rsidRPr="00296A97">
        <w:rPr>
          <w:rFonts w:ascii="Times New Roman" w:eastAsia="Times New Roman" w:hAnsi="Times New Roman" w:cs="Times New Roman"/>
          <w:sz w:val="24"/>
          <w:szCs w:val="24"/>
          <w:lang w:val="en-US" w:eastAsia="ru-RU"/>
        </w:rPr>
        <w:t xml:space="preserve">     </w:t>
      </w:r>
      <w:r w:rsidRPr="00296A97">
        <w:rPr>
          <w:rFonts w:ascii="Times New Roman" w:eastAsia="Times New Roman" w:hAnsi="Times New Roman" w:cs="Times New Roman"/>
          <w:sz w:val="24"/>
          <w:szCs w:val="24"/>
          <w:lang w:val="en-GB" w:eastAsia="ru-RU"/>
        </w:rPr>
        <w:t>They change rapidly both physically and emotionally and they search self-identity as they grow up and become more independent.</w:t>
      </w:r>
    </w:p>
    <w:p w:rsidR="003D2351" w:rsidRPr="00296A97" w:rsidRDefault="003D2351" w:rsidP="003D2351">
      <w:pPr>
        <w:suppressAutoHyphens/>
        <w:spacing w:after="0" w:line="240" w:lineRule="auto"/>
        <w:rPr>
          <w:rFonts w:ascii="Times New Roman" w:eastAsia="Times New Roman" w:hAnsi="Times New Roman" w:cs="Times New Roman"/>
          <w:sz w:val="24"/>
          <w:szCs w:val="24"/>
          <w:lang w:val="en-GB" w:eastAsia="ru-RU"/>
        </w:rPr>
      </w:pPr>
      <w:r w:rsidRPr="00296A97">
        <w:rPr>
          <w:rFonts w:ascii="Times New Roman" w:eastAsia="Times New Roman" w:hAnsi="Times New Roman" w:cs="Times New Roman"/>
          <w:sz w:val="24"/>
          <w:szCs w:val="24"/>
          <w:lang w:val="en-US" w:eastAsia="ru-RU"/>
        </w:rPr>
        <w:t xml:space="preserve">    </w:t>
      </w:r>
      <w:r w:rsidRPr="00296A97">
        <w:rPr>
          <w:rFonts w:ascii="Times New Roman" w:eastAsia="Times New Roman" w:hAnsi="Times New Roman" w:cs="Times New Roman"/>
          <w:sz w:val="24"/>
          <w:szCs w:val="24"/>
          <w:lang w:val="en-GB" w:eastAsia="ru-RU"/>
        </w:rPr>
        <w:t xml:space="preserve">Sometimes teenagers develop interests and values different from those of their parents. That sets a conflict between two generations, which leads to a gap in mutual understanding. Traditional disagreements </w:t>
      </w:r>
      <w:proofErr w:type="gramStart"/>
      <w:r w:rsidRPr="00296A97">
        <w:rPr>
          <w:rFonts w:ascii="Times New Roman" w:eastAsia="Times New Roman" w:hAnsi="Times New Roman" w:cs="Times New Roman"/>
          <w:sz w:val="24"/>
          <w:szCs w:val="24"/>
          <w:lang w:val="en-GB" w:eastAsia="ru-RU"/>
        </w:rPr>
        <w:t>are:</w:t>
      </w:r>
      <w:proofErr w:type="gramEnd"/>
      <w:r w:rsidRPr="00296A97">
        <w:rPr>
          <w:rFonts w:ascii="Times New Roman" w:eastAsia="Times New Roman" w:hAnsi="Times New Roman" w:cs="Times New Roman"/>
          <w:sz w:val="24"/>
          <w:szCs w:val="24"/>
          <w:lang w:val="en-GB" w:eastAsia="ru-RU"/>
        </w:rPr>
        <w:t xml:space="preserve"> the time to come home at night, doing work about the house and the friends to spend time with.</w:t>
      </w:r>
    </w:p>
    <w:p w:rsidR="003D2351" w:rsidRPr="00296A97" w:rsidRDefault="003D2351" w:rsidP="003D2351">
      <w:pPr>
        <w:suppressAutoHyphens/>
        <w:spacing w:after="0" w:line="240" w:lineRule="auto"/>
        <w:rPr>
          <w:rFonts w:ascii="Times New Roman" w:eastAsia="Times New Roman" w:hAnsi="Times New Roman" w:cs="Times New Roman"/>
          <w:sz w:val="24"/>
          <w:szCs w:val="24"/>
          <w:lang w:val="en-GB" w:eastAsia="ru-RU"/>
        </w:rPr>
      </w:pPr>
      <w:proofErr w:type="gramStart"/>
      <w:r w:rsidRPr="00296A97">
        <w:rPr>
          <w:rFonts w:ascii="Times New Roman" w:eastAsia="Times New Roman" w:hAnsi="Times New Roman" w:cs="Times New Roman"/>
          <w:sz w:val="24"/>
          <w:szCs w:val="24"/>
          <w:lang w:val="en-GB" w:eastAsia="ru-RU"/>
        </w:rPr>
        <w:t>I'd</w:t>
      </w:r>
      <w:proofErr w:type="gramEnd"/>
      <w:r w:rsidRPr="00296A97">
        <w:rPr>
          <w:rFonts w:ascii="Times New Roman" w:eastAsia="Times New Roman" w:hAnsi="Times New Roman" w:cs="Times New Roman"/>
          <w:sz w:val="24"/>
          <w:szCs w:val="24"/>
          <w:lang w:val="en-GB" w:eastAsia="ru-RU"/>
        </w:rPr>
        <w:t xml:space="preserve"> like to point out, that teens face a number of problems: drinking alcohol or using drugs. Moreover, some children run away from their homes. Most of them return after a few days or weeks, but some turn to crime and become juvenile delinquents.</w:t>
      </w:r>
    </w:p>
    <w:p w:rsidR="003D2351" w:rsidRPr="00296A97" w:rsidRDefault="003D2351" w:rsidP="003D2351">
      <w:pPr>
        <w:suppressAutoHyphens/>
        <w:spacing w:after="0" w:line="240" w:lineRule="auto"/>
        <w:rPr>
          <w:rFonts w:ascii="Times New Roman" w:eastAsia="Times New Roman" w:hAnsi="Times New Roman" w:cs="Times New Roman"/>
          <w:sz w:val="24"/>
          <w:szCs w:val="24"/>
          <w:lang w:val="en-GB" w:eastAsia="ru-RU"/>
        </w:rPr>
      </w:pPr>
      <w:r w:rsidRPr="00296A97">
        <w:rPr>
          <w:rFonts w:ascii="Times New Roman" w:eastAsia="Times New Roman" w:hAnsi="Times New Roman" w:cs="Times New Roman"/>
          <w:sz w:val="24"/>
          <w:szCs w:val="24"/>
          <w:lang w:val="en-US" w:eastAsia="ru-RU"/>
        </w:rPr>
        <w:t xml:space="preserve">     </w:t>
      </w:r>
      <w:proofErr w:type="gramStart"/>
      <w:r w:rsidRPr="00296A97">
        <w:rPr>
          <w:rFonts w:ascii="Times New Roman" w:eastAsia="Times New Roman" w:hAnsi="Times New Roman" w:cs="Times New Roman"/>
          <w:sz w:val="24"/>
          <w:szCs w:val="24"/>
          <w:lang w:val="en-GB" w:eastAsia="ru-RU"/>
        </w:rPr>
        <w:t>I'm</w:t>
      </w:r>
      <w:proofErr w:type="gramEnd"/>
      <w:r w:rsidRPr="00296A97">
        <w:rPr>
          <w:rFonts w:ascii="Times New Roman" w:eastAsia="Times New Roman" w:hAnsi="Times New Roman" w:cs="Times New Roman"/>
          <w:sz w:val="24"/>
          <w:szCs w:val="24"/>
          <w:lang w:val="en-GB" w:eastAsia="ru-RU"/>
        </w:rPr>
        <w:t xml:space="preserve"> convinced that sometimes parents do not care about their children. It is exactly at that age when young people need a piece of advice or help. Different TV programmes and magazines for the young come to their rescue. In case of need you can also dial a special telephone number, the so-called 'telephone of trust'.</w:t>
      </w:r>
    </w:p>
    <w:p w:rsidR="003D2351" w:rsidRPr="00296A97" w:rsidRDefault="003D2351" w:rsidP="003D2351">
      <w:pPr>
        <w:suppressAutoHyphens/>
        <w:spacing w:after="0" w:line="240" w:lineRule="auto"/>
        <w:rPr>
          <w:rFonts w:ascii="Times New Roman" w:eastAsia="Times New Roman" w:hAnsi="Times New Roman" w:cs="Times New Roman"/>
          <w:sz w:val="24"/>
          <w:szCs w:val="24"/>
          <w:lang w:val="en-US" w:eastAsia="ru-RU"/>
        </w:rPr>
      </w:pPr>
      <w:r w:rsidRPr="00296A97">
        <w:rPr>
          <w:rFonts w:ascii="Times New Roman" w:eastAsia="Times New Roman" w:hAnsi="Times New Roman" w:cs="Times New Roman"/>
          <w:sz w:val="24"/>
          <w:szCs w:val="24"/>
          <w:lang w:val="en-US" w:eastAsia="ru-RU"/>
        </w:rPr>
        <w:t xml:space="preserve">     </w:t>
      </w:r>
      <w:proofErr w:type="gramStart"/>
      <w:r w:rsidRPr="00296A97">
        <w:rPr>
          <w:rFonts w:ascii="Times New Roman" w:eastAsia="Times New Roman" w:hAnsi="Times New Roman" w:cs="Times New Roman"/>
          <w:sz w:val="24"/>
          <w:szCs w:val="24"/>
          <w:lang w:val="en-GB" w:eastAsia="ru-RU"/>
        </w:rPr>
        <w:t>But</w:t>
      </w:r>
      <w:proofErr w:type="gramEnd"/>
      <w:r w:rsidRPr="00296A97">
        <w:rPr>
          <w:rFonts w:ascii="Times New Roman" w:eastAsia="Times New Roman" w:hAnsi="Times New Roman" w:cs="Times New Roman"/>
          <w:sz w:val="24"/>
          <w:szCs w:val="24"/>
          <w:lang w:val="en-GB" w:eastAsia="ru-RU"/>
        </w:rPr>
        <w:t xml:space="preserve"> it's not the way out. Parents should help their children and find the right approach to them </w:t>
      </w:r>
      <w:proofErr w:type="gramStart"/>
      <w:r w:rsidRPr="00296A97">
        <w:rPr>
          <w:rFonts w:ascii="Times New Roman" w:eastAsia="Times New Roman" w:hAnsi="Times New Roman" w:cs="Times New Roman"/>
          <w:sz w:val="24"/>
          <w:szCs w:val="24"/>
          <w:lang w:val="en-GB" w:eastAsia="ru-RU"/>
        </w:rPr>
        <w:t>so as to</w:t>
      </w:r>
      <w:proofErr w:type="gramEnd"/>
      <w:r w:rsidRPr="00296A97">
        <w:rPr>
          <w:rFonts w:ascii="Times New Roman" w:eastAsia="Times New Roman" w:hAnsi="Times New Roman" w:cs="Times New Roman"/>
          <w:sz w:val="24"/>
          <w:szCs w:val="24"/>
          <w:lang w:val="en-GB" w:eastAsia="ru-RU"/>
        </w:rPr>
        <w:t xml:space="preserve"> make everything clear. Being able to view the problems more rationally, they should try to do their best to resolve them. We need to learn to talk our problems over in our family. If we are able to do it, everything will be all right.</w:t>
      </w:r>
    </w:p>
    <w:p w:rsidR="003D2351" w:rsidRPr="00296A97" w:rsidRDefault="003D2351" w:rsidP="003D2351">
      <w:pPr>
        <w:suppressAutoHyphens/>
        <w:spacing w:after="0" w:line="240" w:lineRule="auto"/>
        <w:rPr>
          <w:rFonts w:ascii="Times New Roman" w:eastAsia="Times New Roman" w:hAnsi="Times New Roman" w:cs="Times New Roman"/>
          <w:b/>
          <w:sz w:val="24"/>
          <w:szCs w:val="24"/>
          <w:lang w:val="en-US" w:eastAsia="ru-RU"/>
        </w:rPr>
      </w:pPr>
      <w:r w:rsidRPr="00296A97">
        <w:rPr>
          <w:rFonts w:ascii="Times New Roman" w:eastAsia="Times New Roman" w:hAnsi="Times New Roman" w:cs="Times New Roman"/>
          <w:b/>
          <w:sz w:val="24"/>
          <w:szCs w:val="24"/>
          <w:lang w:val="en-US" w:eastAsia="ru-RU"/>
        </w:rPr>
        <w:t>Questions:</w:t>
      </w:r>
    </w:p>
    <w:p w:rsidR="003D2351" w:rsidRPr="00296A97" w:rsidRDefault="003D2351" w:rsidP="003D2351">
      <w:pPr>
        <w:suppressAutoHyphens/>
        <w:spacing w:after="0" w:line="240" w:lineRule="auto"/>
        <w:rPr>
          <w:rFonts w:ascii="Times New Roman" w:eastAsia="Times New Roman" w:hAnsi="Times New Roman" w:cs="Times New Roman"/>
          <w:sz w:val="24"/>
          <w:szCs w:val="24"/>
          <w:lang w:val="en-US" w:eastAsia="ru-RU"/>
        </w:rPr>
      </w:pPr>
      <w:r w:rsidRPr="00296A97">
        <w:rPr>
          <w:rFonts w:ascii="Times New Roman" w:eastAsia="Times New Roman" w:hAnsi="Times New Roman" w:cs="Times New Roman"/>
          <w:sz w:val="24"/>
          <w:szCs w:val="24"/>
          <w:lang w:val="en-US" w:eastAsia="ru-RU"/>
        </w:rPr>
        <w:t>1. What does the Bible say about parents?</w:t>
      </w:r>
      <w:r w:rsidRPr="00296A97">
        <w:rPr>
          <w:rFonts w:ascii="Times New Roman" w:eastAsia="Times New Roman" w:hAnsi="Times New Roman" w:cs="Times New Roman"/>
          <w:sz w:val="24"/>
          <w:szCs w:val="24"/>
          <w:lang w:val="en-US" w:eastAsia="ru-RU"/>
        </w:rPr>
        <w:br/>
        <w:t>2. What is the reason of unhappy family?</w:t>
      </w:r>
      <w:r w:rsidRPr="00296A97">
        <w:rPr>
          <w:rFonts w:ascii="Times New Roman" w:eastAsia="Times New Roman" w:hAnsi="Times New Roman" w:cs="Times New Roman"/>
          <w:sz w:val="24"/>
          <w:szCs w:val="24"/>
          <w:lang w:val="en-US" w:eastAsia="ru-RU"/>
        </w:rPr>
        <w:br/>
        <w:t>3. When do teenagers experience conflicts?</w:t>
      </w:r>
      <w:r w:rsidRPr="00296A97">
        <w:rPr>
          <w:rFonts w:ascii="Times New Roman" w:eastAsia="Times New Roman" w:hAnsi="Times New Roman" w:cs="Times New Roman"/>
          <w:sz w:val="24"/>
          <w:szCs w:val="24"/>
          <w:lang w:val="en-US" w:eastAsia="ru-RU"/>
        </w:rPr>
        <w:br/>
        <w:t>4. What problems do teens face?</w:t>
      </w:r>
      <w:r w:rsidRPr="00296A97">
        <w:rPr>
          <w:rFonts w:ascii="Times New Roman" w:eastAsia="Times New Roman" w:hAnsi="Times New Roman" w:cs="Times New Roman"/>
          <w:sz w:val="24"/>
          <w:szCs w:val="24"/>
          <w:lang w:val="en-US" w:eastAsia="ru-RU"/>
        </w:rPr>
        <w:br/>
        <w:t>5. What do teenagers especially need at that age?</w:t>
      </w:r>
      <w:r w:rsidRPr="00296A97">
        <w:rPr>
          <w:rFonts w:ascii="Times New Roman" w:eastAsia="Times New Roman" w:hAnsi="Times New Roman" w:cs="Times New Roman"/>
          <w:sz w:val="24"/>
          <w:szCs w:val="24"/>
          <w:lang w:val="en-US" w:eastAsia="ru-RU"/>
        </w:rPr>
        <w:br/>
        <w:t>6. How should parents help their children?</w:t>
      </w:r>
      <w:r w:rsidRPr="00296A97">
        <w:rPr>
          <w:rFonts w:ascii="Times New Roman" w:eastAsia="Times New Roman" w:hAnsi="Times New Roman" w:cs="Times New Roman"/>
          <w:sz w:val="24"/>
          <w:szCs w:val="24"/>
          <w:lang w:val="en-US" w:eastAsia="ru-RU"/>
        </w:rPr>
        <w:br/>
        <w:t>7. What do we need not to have problems in the family?</w:t>
      </w:r>
    </w:p>
    <w:p w:rsidR="003D2351" w:rsidRPr="00296A97" w:rsidRDefault="003D2351" w:rsidP="003D2351">
      <w:pPr>
        <w:suppressAutoHyphens/>
        <w:spacing w:after="0" w:line="240" w:lineRule="auto"/>
        <w:jc w:val="center"/>
        <w:rPr>
          <w:rFonts w:ascii="Times New Roman" w:eastAsia="Times New Roman" w:hAnsi="Times New Roman" w:cs="Times New Roman"/>
          <w:b/>
          <w:sz w:val="24"/>
          <w:szCs w:val="24"/>
          <w:lang w:val="en-US" w:eastAsia="ar-SA"/>
        </w:rPr>
      </w:pPr>
    </w:p>
    <w:p w:rsidR="003D2351" w:rsidRPr="00296A97" w:rsidRDefault="003D2351" w:rsidP="003D2351">
      <w:pPr>
        <w:suppressAutoHyphens/>
        <w:spacing w:after="0" w:line="240" w:lineRule="auto"/>
        <w:jc w:val="center"/>
        <w:rPr>
          <w:rFonts w:ascii="Times New Roman" w:eastAsia="Times New Roman" w:hAnsi="Times New Roman" w:cs="Times New Roman"/>
          <w:b/>
          <w:sz w:val="24"/>
          <w:szCs w:val="24"/>
          <w:lang w:val="en-US" w:eastAsia="ar-SA"/>
        </w:rPr>
      </w:pPr>
      <w:r w:rsidRPr="00296A97">
        <w:rPr>
          <w:rFonts w:ascii="Times New Roman" w:eastAsia="Times New Roman" w:hAnsi="Times New Roman" w:cs="Times New Roman"/>
          <w:b/>
          <w:sz w:val="24"/>
          <w:szCs w:val="24"/>
          <w:lang w:val="en-US" w:eastAsia="ar-SA"/>
        </w:rPr>
        <w:t xml:space="preserve">London Art Galleries. </w:t>
      </w:r>
    </w:p>
    <w:p w:rsidR="003D2351" w:rsidRPr="00296A97" w:rsidRDefault="003D2351" w:rsidP="003D2351">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     </w:t>
      </w:r>
      <w:proofErr w:type="gramStart"/>
      <w:r w:rsidRPr="00296A97">
        <w:rPr>
          <w:rFonts w:ascii="Times New Roman" w:eastAsia="Times New Roman" w:hAnsi="Times New Roman" w:cs="Times New Roman"/>
          <w:sz w:val="24"/>
          <w:szCs w:val="24"/>
          <w:lang w:val="en-US" w:eastAsia="ar-SA"/>
        </w:rPr>
        <w:t>London is visited by millions of tourists</w:t>
      </w:r>
      <w:proofErr w:type="gramEnd"/>
      <w:r w:rsidRPr="00296A97">
        <w:rPr>
          <w:rFonts w:ascii="Times New Roman" w:eastAsia="Times New Roman" w:hAnsi="Times New Roman" w:cs="Times New Roman"/>
          <w:sz w:val="24"/>
          <w:szCs w:val="24"/>
          <w:lang w:val="en-US" w:eastAsia="ar-SA"/>
        </w:rPr>
        <w:t xml:space="preserve"> every year. They come there to see the sights of London and visit London’s museums and art galleries. </w:t>
      </w:r>
    </w:p>
    <w:p w:rsidR="003D2351" w:rsidRPr="00296A97" w:rsidRDefault="003D2351" w:rsidP="003D2351">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       There is quite a number of art galleries in </w:t>
      </w:r>
      <w:proofErr w:type="gramStart"/>
      <w:r w:rsidRPr="00296A97">
        <w:rPr>
          <w:rFonts w:ascii="Times New Roman" w:eastAsia="Times New Roman" w:hAnsi="Times New Roman" w:cs="Times New Roman"/>
          <w:sz w:val="24"/>
          <w:szCs w:val="24"/>
          <w:lang w:val="en-US" w:eastAsia="ar-SA"/>
        </w:rPr>
        <w:t>London which</w:t>
      </w:r>
      <w:proofErr w:type="gramEnd"/>
      <w:r w:rsidRPr="00296A97">
        <w:rPr>
          <w:rFonts w:ascii="Times New Roman" w:eastAsia="Times New Roman" w:hAnsi="Times New Roman" w:cs="Times New Roman"/>
          <w:sz w:val="24"/>
          <w:szCs w:val="24"/>
          <w:lang w:val="en-US" w:eastAsia="ar-SA"/>
        </w:rPr>
        <w:t xml:space="preserve"> are world-famous. </w:t>
      </w:r>
    </w:p>
    <w:p w:rsidR="003D2351" w:rsidRPr="00296A97" w:rsidRDefault="003D2351" w:rsidP="003D2351">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    The National Gallery is situated in Trafalgar Square and is one of the </w:t>
      </w:r>
      <w:proofErr w:type="gramStart"/>
      <w:r w:rsidRPr="00296A97">
        <w:rPr>
          <w:rFonts w:ascii="Times New Roman" w:eastAsia="Times New Roman" w:hAnsi="Times New Roman" w:cs="Times New Roman"/>
          <w:sz w:val="24"/>
          <w:szCs w:val="24"/>
          <w:lang w:val="en-US" w:eastAsia="ar-SA"/>
        </w:rPr>
        <w:t>best known</w:t>
      </w:r>
      <w:proofErr w:type="gramEnd"/>
      <w:r w:rsidRPr="00296A97">
        <w:rPr>
          <w:rFonts w:ascii="Times New Roman" w:eastAsia="Times New Roman" w:hAnsi="Times New Roman" w:cs="Times New Roman"/>
          <w:sz w:val="24"/>
          <w:szCs w:val="24"/>
          <w:lang w:val="en-US" w:eastAsia="ar-SA"/>
        </w:rPr>
        <w:t xml:space="preserve"> art galleries in the world. It </w:t>
      </w:r>
      <w:proofErr w:type="gramStart"/>
      <w:r w:rsidRPr="00296A97">
        <w:rPr>
          <w:rFonts w:ascii="Times New Roman" w:eastAsia="Times New Roman" w:hAnsi="Times New Roman" w:cs="Times New Roman"/>
          <w:sz w:val="24"/>
          <w:szCs w:val="24"/>
          <w:lang w:val="en-US" w:eastAsia="ar-SA"/>
        </w:rPr>
        <w:t>was founded</w:t>
      </w:r>
      <w:proofErr w:type="gramEnd"/>
      <w:r w:rsidRPr="00296A97">
        <w:rPr>
          <w:rFonts w:ascii="Times New Roman" w:eastAsia="Times New Roman" w:hAnsi="Times New Roman" w:cs="Times New Roman"/>
          <w:sz w:val="24"/>
          <w:szCs w:val="24"/>
          <w:lang w:val="en-US" w:eastAsia="ar-SA"/>
        </w:rPr>
        <w:t xml:space="preserve"> in 1824 and houses one of the most important collections of Italian paintings outside Italy. It is also famous for its Dutch collection, particularly for paintings by Rembrandt. </w:t>
      </w:r>
    </w:p>
    <w:p w:rsidR="003D2351" w:rsidRPr="00296A97" w:rsidRDefault="003D2351" w:rsidP="003D2351">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    The National Portrait Gallery </w:t>
      </w:r>
      <w:proofErr w:type="gramStart"/>
      <w:r w:rsidRPr="00296A97">
        <w:rPr>
          <w:rFonts w:ascii="Times New Roman" w:eastAsia="Times New Roman" w:hAnsi="Times New Roman" w:cs="Times New Roman"/>
          <w:sz w:val="24"/>
          <w:szCs w:val="24"/>
          <w:lang w:val="en-US" w:eastAsia="ar-SA"/>
        </w:rPr>
        <w:t>is situated</w:t>
      </w:r>
      <w:proofErr w:type="gramEnd"/>
      <w:r w:rsidRPr="00296A97">
        <w:rPr>
          <w:rFonts w:ascii="Times New Roman" w:eastAsia="Times New Roman" w:hAnsi="Times New Roman" w:cs="Times New Roman"/>
          <w:sz w:val="24"/>
          <w:szCs w:val="24"/>
          <w:lang w:val="en-US" w:eastAsia="ar-SA"/>
        </w:rPr>
        <w:t xml:space="preserve"> near the National Gallery. It is Britain’s leading art gallery of portraits of famous people in British history. The National </w:t>
      </w:r>
      <w:proofErr w:type="gramStart"/>
      <w:r w:rsidRPr="00296A97">
        <w:rPr>
          <w:rFonts w:ascii="Times New Roman" w:eastAsia="Times New Roman" w:hAnsi="Times New Roman" w:cs="Times New Roman"/>
          <w:sz w:val="24"/>
          <w:szCs w:val="24"/>
          <w:lang w:val="en-US" w:eastAsia="ar-SA"/>
        </w:rPr>
        <w:t>Portrait  Gallery</w:t>
      </w:r>
      <w:proofErr w:type="gramEnd"/>
      <w:r w:rsidRPr="00296A97">
        <w:rPr>
          <w:rFonts w:ascii="Times New Roman" w:eastAsia="Times New Roman" w:hAnsi="Times New Roman" w:cs="Times New Roman"/>
          <w:sz w:val="24"/>
          <w:szCs w:val="24"/>
          <w:lang w:val="en-US" w:eastAsia="ar-SA"/>
        </w:rPr>
        <w:t xml:space="preserve"> is noted for representing various kinds of portraits – from traditional oil paintings to photographs. </w:t>
      </w:r>
    </w:p>
    <w:p w:rsidR="003D2351" w:rsidRPr="00296A97" w:rsidRDefault="003D2351" w:rsidP="003D2351">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Founded in 1856, it contained over 800 original portraits and more 500000 photographs in 1984. </w:t>
      </w:r>
    </w:p>
    <w:p w:rsidR="003D2351" w:rsidRPr="00296A97" w:rsidRDefault="003D2351" w:rsidP="003D2351">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     The famous Tate Gallery </w:t>
      </w:r>
      <w:proofErr w:type="gramStart"/>
      <w:r w:rsidRPr="00296A97">
        <w:rPr>
          <w:rFonts w:ascii="Times New Roman" w:eastAsia="Times New Roman" w:hAnsi="Times New Roman" w:cs="Times New Roman"/>
          <w:sz w:val="24"/>
          <w:szCs w:val="24"/>
          <w:lang w:val="en-US" w:eastAsia="ar-SA"/>
        </w:rPr>
        <w:t>was opened</w:t>
      </w:r>
      <w:proofErr w:type="gramEnd"/>
      <w:r w:rsidRPr="00296A97">
        <w:rPr>
          <w:rFonts w:ascii="Times New Roman" w:eastAsia="Times New Roman" w:hAnsi="Times New Roman" w:cs="Times New Roman"/>
          <w:sz w:val="24"/>
          <w:szCs w:val="24"/>
          <w:lang w:val="en-US" w:eastAsia="ar-SA"/>
        </w:rPr>
        <w:t xml:space="preserve"> in 1897 with the financial support of Sur Henry Tate. He also gave a collection of 65 paintings. The Gallery contains a unique collection of British painting from the 16</w:t>
      </w:r>
      <w:r w:rsidRPr="00296A97">
        <w:rPr>
          <w:rFonts w:ascii="Times New Roman" w:eastAsia="Times New Roman" w:hAnsi="Times New Roman" w:cs="Times New Roman"/>
          <w:sz w:val="24"/>
          <w:szCs w:val="24"/>
          <w:vertAlign w:val="superscript"/>
          <w:lang w:val="en-US" w:eastAsia="ar-SA"/>
        </w:rPr>
        <w:t>th</w:t>
      </w:r>
      <w:r w:rsidRPr="00296A97">
        <w:rPr>
          <w:rFonts w:ascii="Times New Roman" w:eastAsia="Times New Roman" w:hAnsi="Times New Roman" w:cs="Times New Roman"/>
          <w:sz w:val="24"/>
          <w:szCs w:val="24"/>
          <w:lang w:val="en-US" w:eastAsia="ar-SA"/>
        </w:rPr>
        <w:t xml:space="preserve"> century to the present day. </w:t>
      </w:r>
    </w:p>
    <w:p w:rsidR="003D2351" w:rsidRPr="00296A97" w:rsidRDefault="003D2351" w:rsidP="003D2351">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     Turner and Black </w:t>
      </w:r>
      <w:proofErr w:type="gramStart"/>
      <w:r w:rsidRPr="00296A97">
        <w:rPr>
          <w:rFonts w:ascii="Times New Roman" w:eastAsia="Times New Roman" w:hAnsi="Times New Roman" w:cs="Times New Roman"/>
          <w:sz w:val="24"/>
          <w:szCs w:val="24"/>
          <w:lang w:val="en-US" w:eastAsia="ar-SA"/>
        </w:rPr>
        <w:t>are particularly well represented</w:t>
      </w:r>
      <w:proofErr w:type="gramEnd"/>
      <w:r w:rsidRPr="00296A97">
        <w:rPr>
          <w:rFonts w:ascii="Times New Roman" w:eastAsia="Times New Roman" w:hAnsi="Times New Roman" w:cs="Times New Roman"/>
          <w:sz w:val="24"/>
          <w:szCs w:val="24"/>
          <w:lang w:val="en-US" w:eastAsia="ar-SA"/>
        </w:rPr>
        <w:t xml:space="preserve"> in the collections. The Gallery also has many drawings and modern sculpture. </w:t>
      </w:r>
    </w:p>
    <w:p w:rsidR="003D2351" w:rsidRPr="00296A97" w:rsidRDefault="003D2351" w:rsidP="003D2351">
      <w:pPr>
        <w:suppressAutoHyphens/>
        <w:spacing w:after="0" w:line="240" w:lineRule="auto"/>
        <w:rPr>
          <w:rFonts w:ascii="Times New Roman" w:eastAsia="Times New Roman" w:hAnsi="Times New Roman" w:cs="Times New Roman"/>
          <w:b/>
          <w:sz w:val="24"/>
          <w:szCs w:val="24"/>
          <w:lang w:val="en-US" w:eastAsia="ar-SA"/>
        </w:rPr>
      </w:pPr>
      <w:r w:rsidRPr="00296A97">
        <w:rPr>
          <w:rFonts w:ascii="Times New Roman" w:eastAsia="Times New Roman" w:hAnsi="Times New Roman" w:cs="Times New Roman"/>
          <w:b/>
          <w:sz w:val="24"/>
          <w:szCs w:val="24"/>
          <w:lang w:val="en-US" w:eastAsia="ar-SA"/>
        </w:rPr>
        <w:t>Questions:</w:t>
      </w:r>
    </w:p>
    <w:p w:rsidR="003D2351" w:rsidRPr="00296A97" w:rsidRDefault="003D2351" w:rsidP="003D2351">
      <w:pPr>
        <w:numPr>
          <w:ilvl w:val="0"/>
          <w:numId w:val="9"/>
        </w:numPr>
        <w:suppressAutoHyphens/>
        <w:spacing w:after="0" w:line="240" w:lineRule="auto"/>
        <w:ind w:left="0"/>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What collections does the National Gallery house?</w:t>
      </w:r>
    </w:p>
    <w:p w:rsidR="003D2351" w:rsidRPr="00296A97" w:rsidRDefault="003D2351" w:rsidP="003D2351">
      <w:pPr>
        <w:numPr>
          <w:ilvl w:val="0"/>
          <w:numId w:val="9"/>
        </w:numPr>
        <w:suppressAutoHyphens/>
        <w:spacing w:after="0" w:line="240" w:lineRule="auto"/>
        <w:ind w:left="0"/>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What </w:t>
      </w:r>
      <w:proofErr w:type="gramStart"/>
      <w:r w:rsidRPr="00296A97">
        <w:rPr>
          <w:rFonts w:ascii="Times New Roman" w:eastAsia="Times New Roman" w:hAnsi="Times New Roman" w:cs="Times New Roman"/>
          <w:sz w:val="24"/>
          <w:szCs w:val="24"/>
          <w:lang w:val="en-US" w:eastAsia="ar-SA"/>
        </w:rPr>
        <w:t>is the National Portrait Gallery noted</w:t>
      </w:r>
      <w:proofErr w:type="gramEnd"/>
      <w:r w:rsidRPr="00296A97">
        <w:rPr>
          <w:rFonts w:ascii="Times New Roman" w:eastAsia="Times New Roman" w:hAnsi="Times New Roman" w:cs="Times New Roman"/>
          <w:sz w:val="24"/>
          <w:szCs w:val="24"/>
          <w:lang w:val="en-US" w:eastAsia="ar-SA"/>
        </w:rPr>
        <w:t xml:space="preserve"> for?</w:t>
      </w:r>
    </w:p>
    <w:p w:rsidR="003D2351" w:rsidRPr="00296A97" w:rsidRDefault="003D2351" w:rsidP="003D2351">
      <w:pPr>
        <w:numPr>
          <w:ilvl w:val="0"/>
          <w:numId w:val="9"/>
        </w:numPr>
        <w:suppressAutoHyphens/>
        <w:spacing w:after="0" w:line="240" w:lineRule="auto"/>
        <w:ind w:left="0"/>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What painters </w:t>
      </w:r>
      <w:proofErr w:type="gramStart"/>
      <w:r w:rsidRPr="00296A97">
        <w:rPr>
          <w:rFonts w:ascii="Times New Roman" w:eastAsia="Times New Roman" w:hAnsi="Times New Roman" w:cs="Times New Roman"/>
          <w:sz w:val="24"/>
          <w:szCs w:val="24"/>
          <w:lang w:val="en-US" w:eastAsia="ar-SA"/>
        </w:rPr>
        <w:t>are particularly well represented</w:t>
      </w:r>
      <w:proofErr w:type="gramEnd"/>
      <w:r w:rsidRPr="00296A97">
        <w:rPr>
          <w:rFonts w:ascii="Times New Roman" w:eastAsia="Times New Roman" w:hAnsi="Times New Roman" w:cs="Times New Roman"/>
          <w:sz w:val="24"/>
          <w:szCs w:val="24"/>
          <w:lang w:val="en-US" w:eastAsia="ar-SA"/>
        </w:rPr>
        <w:t xml:space="preserve"> in the Tate Gallery?</w:t>
      </w:r>
    </w:p>
    <w:p w:rsidR="003D2351" w:rsidRPr="00296A97" w:rsidRDefault="003D2351" w:rsidP="003D2351">
      <w:pPr>
        <w:numPr>
          <w:ilvl w:val="0"/>
          <w:numId w:val="9"/>
        </w:numPr>
        <w:suppressAutoHyphens/>
        <w:spacing w:after="0" w:line="240" w:lineRule="auto"/>
        <w:ind w:left="0"/>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Where </w:t>
      </w:r>
      <w:proofErr w:type="gramStart"/>
      <w:r w:rsidRPr="00296A97">
        <w:rPr>
          <w:rFonts w:ascii="Times New Roman" w:eastAsia="Times New Roman" w:hAnsi="Times New Roman" w:cs="Times New Roman"/>
          <w:sz w:val="24"/>
          <w:szCs w:val="24"/>
          <w:lang w:val="en-US" w:eastAsia="ar-SA"/>
        </w:rPr>
        <w:t>is the National Gallery situated</w:t>
      </w:r>
      <w:proofErr w:type="gramEnd"/>
      <w:r w:rsidRPr="00296A97">
        <w:rPr>
          <w:rFonts w:ascii="Times New Roman" w:eastAsia="Times New Roman" w:hAnsi="Times New Roman" w:cs="Times New Roman"/>
          <w:sz w:val="24"/>
          <w:szCs w:val="24"/>
          <w:lang w:val="en-US" w:eastAsia="ar-SA"/>
        </w:rPr>
        <w:t xml:space="preserve"> in London?</w:t>
      </w:r>
    </w:p>
    <w:p w:rsidR="003D2351" w:rsidRPr="00296A97" w:rsidRDefault="003D2351" w:rsidP="003D2351">
      <w:pPr>
        <w:numPr>
          <w:ilvl w:val="0"/>
          <w:numId w:val="9"/>
        </w:numPr>
        <w:suppressAutoHyphens/>
        <w:spacing w:after="0" w:line="240" w:lineRule="auto"/>
        <w:ind w:left="0"/>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When </w:t>
      </w:r>
      <w:proofErr w:type="gramStart"/>
      <w:r w:rsidRPr="00296A97">
        <w:rPr>
          <w:rFonts w:ascii="Times New Roman" w:eastAsia="Times New Roman" w:hAnsi="Times New Roman" w:cs="Times New Roman"/>
          <w:sz w:val="24"/>
          <w:szCs w:val="24"/>
          <w:lang w:val="en-US" w:eastAsia="ar-SA"/>
        </w:rPr>
        <w:t>was the National Gallery founded</w:t>
      </w:r>
      <w:proofErr w:type="gramEnd"/>
      <w:r w:rsidRPr="00296A97">
        <w:rPr>
          <w:rFonts w:ascii="Times New Roman" w:eastAsia="Times New Roman" w:hAnsi="Times New Roman" w:cs="Times New Roman"/>
          <w:sz w:val="24"/>
          <w:szCs w:val="24"/>
          <w:lang w:val="en-US" w:eastAsia="ar-SA"/>
        </w:rPr>
        <w:t>?</w:t>
      </w:r>
    </w:p>
    <w:p w:rsidR="003D2351" w:rsidRPr="00296A97" w:rsidRDefault="003D2351" w:rsidP="003D2351">
      <w:pPr>
        <w:numPr>
          <w:ilvl w:val="0"/>
          <w:numId w:val="9"/>
        </w:numPr>
        <w:suppressAutoHyphens/>
        <w:spacing w:after="0" w:line="240" w:lineRule="auto"/>
        <w:ind w:left="0"/>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Where </w:t>
      </w:r>
      <w:proofErr w:type="gramStart"/>
      <w:r w:rsidRPr="00296A97">
        <w:rPr>
          <w:rFonts w:ascii="Times New Roman" w:eastAsia="Times New Roman" w:hAnsi="Times New Roman" w:cs="Times New Roman"/>
          <w:sz w:val="24"/>
          <w:szCs w:val="24"/>
          <w:lang w:val="en-US" w:eastAsia="ar-SA"/>
        </w:rPr>
        <w:t>is the National Portrait Gallery situated</w:t>
      </w:r>
      <w:proofErr w:type="gramEnd"/>
      <w:r w:rsidRPr="00296A97">
        <w:rPr>
          <w:rFonts w:ascii="Times New Roman" w:eastAsia="Times New Roman" w:hAnsi="Times New Roman" w:cs="Times New Roman"/>
          <w:sz w:val="24"/>
          <w:szCs w:val="24"/>
          <w:lang w:val="en-US" w:eastAsia="ar-SA"/>
        </w:rPr>
        <w:t>?</w:t>
      </w:r>
    </w:p>
    <w:p w:rsidR="003D2351" w:rsidRPr="00296A97" w:rsidRDefault="003D2351" w:rsidP="003D2351">
      <w:pPr>
        <w:numPr>
          <w:ilvl w:val="0"/>
          <w:numId w:val="9"/>
        </w:numPr>
        <w:suppressAutoHyphens/>
        <w:spacing w:after="0" w:line="240" w:lineRule="auto"/>
        <w:ind w:left="0"/>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Why is the National Portrait Gallery famous?</w:t>
      </w:r>
    </w:p>
    <w:p w:rsidR="003D2351" w:rsidRPr="00296A97" w:rsidRDefault="003D2351" w:rsidP="003D2351">
      <w:pPr>
        <w:suppressAutoHyphens/>
        <w:spacing w:after="0" w:line="240" w:lineRule="auto"/>
        <w:jc w:val="center"/>
        <w:rPr>
          <w:rFonts w:ascii="Times New Roman" w:eastAsia="Times New Roman" w:hAnsi="Times New Roman" w:cs="Times New Roman"/>
          <w:b/>
          <w:sz w:val="24"/>
          <w:szCs w:val="24"/>
          <w:lang w:val="en-US" w:eastAsia="ar-SA"/>
        </w:rPr>
      </w:pPr>
    </w:p>
    <w:p w:rsidR="003D2351" w:rsidRPr="00296A97" w:rsidRDefault="003D2351" w:rsidP="003D2351">
      <w:pPr>
        <w:suppressAutoHyphens/>
        <w:spacing w:after="0" w:line="240" w:lineRule="auto"/>
        <w:jc w:val="center"/>
        <w:rPr>
          <w:rFonts w:ascii="Times New Roman" w:eastAsia="Times New Roman" w:hAnsi="Times New Roman" w:cs="Times New Roman"/>
          <w:b/>
          <w:sz w:val="24"/>
          <w:szCs w:val="24"/>
          <w:lang w:val="en-US" w:eastAsia="ar-SA"/>
        </w:rPr>
      </w:pPr>
      <w:r w:rsidRPr="00296A97">
        <w:rPr>
          <w:rFonts w:ascii="Times New Roman" w:eastAsia="Times New Roman" w:hAnsi="Times New Roman" w:cs="Times New Roman"/>
          <w:b/>
          <w:sz w:val="24"/>
          <w:szCs w:val="24"/>
          <w:lang w:val="en-US" w:eastAsia="ar-SA"/>
        </w:rPr>
        <w:t>Christopher Wren.</w:t>
      </w:r>
    </w:p>
    <w:p w:rsidR="003D2351" w:rsidRPr="00296A97" w:rsidRDefault="003D2351" w:rsidP="003D2351">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b/>
          <w:sz w:val="24"/>
          <w:szCs w:val="24"/>
          <w:lang w:val="en-US" w:eastAsia="ar-SA"/>
        </w:rPr>
        <w:t xml:space="preserve">    </w:t>
      </w:r>
      <w:r w:rsidRPr="00296A97">
        <w:rPr>
          <w:rFonts w:ascii="Times New Roman" w:eastAsia="Times New Roman" w:hAnsi="Times New Roman" w:cs="Times New Roman"/>
          <w:sz w:val="24"/>
          <w:szCs w:val="24"/>
          <w:lang w:val="en-US" w:eastAsia="ar-SA"/>
        </w:rPr>
        <w:t xml:space="preserve">Christopher Wren was the man who had to adapt the new foreign building technique to English ways. He was a mathematician, an astronomer and, above all, an inventor. He invented new ways of using traditional English building materials, brick and ordinary roofing tiles, to keep within the limits of classical design. </w:t>
      </w:r>
    </w:p>
    <w:p w:rsidR="003D2351" w:rsidRPr="00296A97" w:rsidRDefault="003D2351" w:rsidP="003D2351">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    He, like </w:t>
      </w:r>
      <w:proofErr w:type="spellStart"/>
      <w:r w:rsidRPr="00296A97">
        <w:rPr>
          <w:rFonts w:ascii="Times New Roman" w:eastAsia="Times New Roman" w:hAnsi="Times New Roman" w:cs="Times New Roman"/>
          <w:sz w:val="24"/>
          <w:szCs w:val="24"/>
          <w:lang w:val="en-US" w:eastAsia="ar-SA"/>
        </w:rPr>
        <w:t>Inigo</w:t>
      </w:r>
      <w:proofErr w:type="spellEnd"/>
      <w:r w:rsidRPr="00296A97">
        <w:rPr>
          <w:rFonts w:ascii="Times New Roman" w:eastAsia="Times New Roman" w:hAnsi="Times New Roman" w:cs="Times New Roman"/>
          <w:sz w:val="24"/>
          <w:szCs w:val="24"/>
          <w:lang w:val="en-US" w:eastAsia="ar-SA"/>
        </w:rPr>
        <w:t xml:space="preserve"> Jones, was appointed Surveyor –General to the Crown when he was about thirty years old, and almost </w:t>
      </w:r>
      <w:proofErr w:type="gramStart"/>
      <w:r w:rsidRPr="00296A97">
        <w:rPr>
          <w:rFonts w:ascii="Times New Roman" w:eastAsia="Times New Roman" w:hAnsi="Times New Roman" w:cs="Times New Roman"/>
          <w:sz w:val="24"/>
          <w:szCs w:val="24"/>
          <w:lang w:val="en-US" w:eastAsia="ar-SA"/>
        </w:rPr>
        <w:t>immediately</w:t>
      </w:r>
      <w:proofErr w:type="gramEnd"/>
      <w:r w:rsidRPr="00296A97">
        <w:rPr>
          <w:rFonts w:ascii="Times New Roman" w:eastAsia="Times New Roman" w:hAnsi="Times New Roman" w:cs="Times New Roman"/>
          <w:sz w:val="24"/>
          <w:szCs w:val="24"/>
          <w:lang w:val="en-US" w:eastAsia="ar-SA"/>
        </w:rPr>
        <w:t xml:space="preserve"> he started rebuilding the churches of London, burnt down in the Great Fire of 1666. Wren’s churches are chiefly known by their beautiful </w:t>
      </w:r>
      <w:proofErr w:type="gramStart"/>
      <w:r w:rsidRPr="00296A97">
        <w:rPr>
          <w:rFonts w:ascii="Times New Roman" w:eastAsia="Times New Roman" w:hAnsi="Times New Roman" w:cs="Times New Roman"/>
          <w:sz w:val="24"/>
          <w:szCs w:val="24"/>
          <w:lang w:val="en-US" w:eastAsia="ar-SA"/>
        </w:rPr>
        <w:t>spires which</w:t>
      </w:r>
      <w:proofErr w:type="gramEnd"/>
      <w:r w:rsidRPr="00296A97">
        <w:rPr>
          <w:rFonts w:ascii="Times New Roman" w:eastAsia="Times New Roman" w:hAnsi="Times New Roman" w:cs="Times New Roman"/>
          <w:sz w:val="24"/>
          <w:szCs w:val="24"/>
          <w:lang w:val="en-US" w:eastAsia="ar-SA"/>
        </w:rPr>
        <w:t xml:space="preserve"> show in their structure the greatest engineering cunning. </w:t>
      </w:r>
    </w:p>
    <w:p w:rsidR="003D2351" w:rsidRPr="00296A97" w:rsidRDefault="003D2351" w:rsidP="003D2351">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    </w:t>
      </w:r>
      <w:proofErr w:type="gramStart"/>
      <w:r w:rsidRPr="00296A97">
        <w:rPr>
          <w:rFonts w:ascii="Times New Roman" w:eastAsia="Times New Roman" w:hAnsi="Times New Roman" w:cs="Times New Roman"/>
          <w:sz w:val="24"/>
          <w:szCs w:val="24"/>
          <w:lang w:val="en-US" w:eastAsia="ar-SA"/>
        </w:rPr>
        <w:t>But</w:t>
      </w:r>
      <w:proofErr w:type="gramEnd"/>
      <w:r w:rsidRPr="00296A97">
        <w:rPr>
          <w:rFonts w:ascii="Times New Roman" w:eastAsia="Times New Roman" w:hAnsi="Times New Roman" w:cs="Times New Roman"/>
          <w:sz w:val="24"/>
          <w:szCs w:val="24"/>
          <w:lang w:val="en-US" w:eastAsia="ar-SA"/>
        </w:rPr>
        <w:t xml:space="preserve"> Christopher Wren also influenced the design of houses, both in town and in the country. </w:t>
      </w:r>
    </w:p>
    <w:p w:rsidR="003D2351" w:rsidRPr="00296A97" w:rsidRDefault="003D2351" w:rsidP="003D2351">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   The best – known buildings designed by Christopher Wren are St. Paul’s Cathedral in London and </w:t>
      </w:r>
      <w:proofErr w:type="spellStart"/>
      <w:r w:rsidRPr="00296A97">
        <w:rPr>
          <w:rFonts w:ascii="Times New Roman" w:eastAsia="Times New Roman" w:hAnsi="Times New Roman" w:cs="Times New Roman"/>
          <w:sz w:val="24"/>
          <w:szCs w:val="24"/>
          <w:lang w:val="en-US" w:eastAsia="ar-SA"/>
        </w:rPr>
        <w:t>Sheldonian</w:t>
      </w:r>
      <w:proofErr w:type="spellEnd"/>
      <w:r w:rsidRPr="00296A97">
        <w:rPr>
          <w:rFonts w:ascii="Times New Roman" w:eastAsia="Times New Roman" w:hAnsi="Times New Roman" w:cs="Times New Roman"/>
          <w:sz w:val="24"/>
          <w:szCs w:val="24"/>
          <w:lang w:val="en-US" w:eastAsia="ar-SA"/>
        </w:rPr>
        <w:t xml:space="preserve"> Theatre in Oxford. </w:t>
      </w:r>
    </w:p>
    <w:p w:rsidR="003D2351" w:rsidRPr="00296A97" w:rsidRDefault="003D2351" w:rsidP="003D2351">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     St. Paul’s Cathedral </w:t>
      </w:r>
      <w:proofErr w:type="gramStart"/>
      <w:r w:rsidRPr="00296A97">
        <w:rPr>
          <w:rFonts w:ascii="Times New Roman" w:eastAsia="Times New Roman" w:hAnsi="Times New Roman" w:cs="Times New Roman"/>
          <w:sz w:val="24"/>
          <w:szCs w:val="24"/>
          <w:lang w:val="en-US" w:eastAsia="ar-SA"/>
        </w:rPr>
        <w:t>is said</w:t>
      </w:r>
      <w:proofErr w:type="gramEnd"/>
      <w:r w:rsidRPr="00296A97">
        <w:rPr>
          <w:rFonts w:ascii="Times New Roman" w:eastAsia="Times New Roman" w:hAnsi="Times New Roman" w:cs="Times New Roman"/>
          <w:sz w:val="24"/>
          <w:szCs w:val="24"/>
          <w:lang w:val="en-US" w:eastAsia="ar-SA"/>
        </w:rPr>
        <w:t xml:space="preserve"> to be one of the finest pieces of architecture in Europe. Work on Wren’s masterpiece began in 1675 after a Norman </w:t>
      </w:r>
      <w:proofErr w:type="gramStart"/>
      <w:r w:rsidRPr="00296A97">
        <w:rPr>
          <w:rFonts w:ascii="Times New Roman" w:eastAsia="Times New Roman" w:hAnsi="Times New Roman" w:cs="Times New Roman"/>
          <w:sz w:val="24"/>
          <w:szCs w:val="24"/>
          <w:lang w:val="en-US" w:eastAsia="ar-SA"/>
        </w:rPr>
        <w:t>Church,</w:t>
      </w:r>
      <w:proofErr w:type="gramEnd"/>
      <w:r w:rsidRPr="00296A97">
        <w:rPr>
          <w:rFonts w:ascii="Times New Roman" w:eastAsia="Times New Roman" w:hAnsi="Times New Roman" w:cs="Times New Roman"/>
          <w:sz w:val="24"/>
          <w:szCs w:val="24"/>
          <w:lang w:val="en-US" w:eastAsia="ar-SA"/>
        </w:rPr>
        <w:t xml:space="preserve"> old St. Paul’s was destroyed in the Great Fire of 1666. </w:t>
      </w:r>
    </w:p>
    <w:p w:rsidR="003D2351" w:rsidRPr="00296A97" w:rsidRDefault="003D2351" w:rsidP="003D2351">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   For 35 </w:t>
      </w:r>
      <w:proofErr w:type="gramStart"/>
      <w:r w:rsidRPr="00296A97">
        <w:rPr>
          <w:rFonts w:ascii="Times New Roman" w:eastAsia="Times New Roman" w:hAnsi="Times New Roman" w:cs="Times New Roman"/>
          <w:sz w:val="24"/>
          <w:szCs w:val="24"/>
          <w:lang w:val="en-US" w:eastAsia="ar-SA"/>
        </w:rPr>
        <w:t>years</w:t>
      </w:r>
      <w:proofErr w:type="gramEnd"/>
      <w:r w:rsidRPr="00296A97">
        <w:rPr>
          <w:rFonts w:ascii="Times New Roman" w:eastAsia="Times New Roman" w:hAnsi="Times New Roman" w:cs="Times New Roman"/>
          <w:sz w:val="24"/>
          <w:szCs w:val="24"/>
          <w:lang w:val="en-US" w:eastAsia="ar-SA"/>
        </w:rPr>
        <w:t xml:space="preserve"> the building of St. Paul’s Cathedral went on, and Wren was an old man before it was finished. </w:t>
      </w:r>
    </w:p>
    <w:p w:rsidR="003D2351" w:rsidRPr="00296A97" w:rsidRDefault="003D2351" w:rsidP="003D2351">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  From far away you can see the huge dome with a golden ball and cross on the top. </w:t>
      </w:r>
    </w:p>
    <w:p w:rsidR="003D2351" w:rsidRPr="00296A97" w:rsidRDefault="003D2351" w:rsidP="003D2351">
      <w:pPr>
        <w:suppressAutoHyphens/>
        <w:spacing w:after="0" w:line="240" w:lineRule="auto"/>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Questions:</w:t>
      </w:r>
    </w:p>
    <w:p w:rsidR="003D2351" w:rsidRPr="00296A97" w:rsidRDefault="003D2351" w:rsidP="003D2351">
      <w:pPr>
        <w:numPr>
          <w:ilvl w:val="0"/>
          <w:numId w:val="10"/>
        </w:numPr>
        <w:suppressAutoHyphens/>
        <w:spacing w:after="0" w:line="240" w:lineRule="auto"/>
        <w:ind w:left="0"/>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Was Christopher Wren the man who had to adapt the new foreign building technique to English ways and climate, English building materials and English </w:t>
      </w:r>
      <w:proofErr w:type="gramStart"/>
      <w:r w:rsidRPr="00296A97">
        <w:rPr>
          <w:rFonts w:ascii="Times New Roman" w:eastAsia="Times New Roman" w:hAnsi="Times New Roman" w:cs="Times New Roman"/>
          <w:sz w:val="24"/>
          <w:szCs w:val="24"/>
          <w:lang w:val="en-US" w:eastAsia="ar-SA"/>
        </w:rPr>
        <w:t>craftsmen</w:t>
      </w:r>
      <w:proofErr w:type="gramEnd"/>
      <w:r w:rsidRPr="00296A97">
        <w:rPr>
          <w:rFonts w:ascii="Times New Roman" w:eastAsia="Times New Roman" w:hAnsi="Times New Roman" w:cs="Times New Roman"/>
          <w:sz w:val="24"/>
          <w:szCs w:val="24"/>
          <w:lang w:val="en-US" w:eastAsia="ar-SA"/>
        </w:rPr>
        <w:t>?</w:t>
      </w:r>
    </w:p>
    <w:p w:rsidR="003D2351" w:rsidRPr="00296A97" w:rsidRDefault="003D2351" w:rsidP="003D2351">
      <w:pPr>
        <w:numPr>
          <w:ilvl w:val="0"/>
          <w:numId w:val="10"/>
        </w:numPr>
        <w:suppressAutoHyphens/>
        <w:spacing w:after="0" w:line="240" w:lineRule="auto"/>
        <w:ind w:left="0"/>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Did he invent new ways of using traditional English building materials?</w:t>
      </w:r>
    </w:p>
    <w:p w:rsidR="003D2351" w:rsidRPr="00296A97" w:rsidRDefault="003D2351" w:rsidP="003D2351">
      <w:pPr>
        <w:numPr>
          <w:ilvl w:val="0"/>
          <w:numId w:val="10"/>
        </w:numPr>
        <w:suppressAutoHyphens/>
        <w:spacing w:after="0" w:line="240" w:lineRule="auto"/>
        <w:ind w:left="0"/>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 xml:space="preserve">When </w:t>
      </w:r>
      <w:proofErr w:type="gramStart"/>
      <w:r w:rsidRPr="00296A97">
        <w:rPr>
          <w:rFonts w:ascii="Times New Roman" w:eastAsia="Times New Roman" w:hAnsi="Times New Roman" w:cs="Times New Roman"/>
          <w:sz w:val="24"/>
          <w:szCs w:val="24"/>
          <w:lang w:val="en-US" w:eastAsia="ar-SA"/>
        </w:rPr>
        <w:t>was he appointed</w:t>
      </w:r>
      <w:proofErr w:type="gramEnd"/>
      <w:r w:rsidRPr="00296A97">
        <w:rPr>
          <w:rFonts w:ascii="Times New Roman" w:eastAsia="Times New Roman" w:hAnsi="Times New Roman" w:cs="Times New Roman"/>
          <w:sz w:val="24"/>
          <w:szCs w:val="24"/>
          <w:lang w:val="en-US" w:eastAsia="ar-SA"/>
        </w:rPr>
        <w:t xml:space="preserve"> Surveyor – General to the Crown?</w:t>
      </w:r>
    </w:p>
    <w:p w:rsidR="003D2351" w:rsidRPr="00296A97" w:rsidRDefault="003D2351" w:rsidP="003D2351">
      <w:pPr>
        <w:numPr>
          <w:ilvl w:val="0"/>
          <w:numId w:val="10"/>
        </w:numPr>
        <w:suppressAutoHyphens/>
        <w:spacing w:after="0" w:line="240" w:lineRule="auto"/>
        <w:ind w:left="0"/>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When did he start rebuilding the churches of London?</w:t>
      </w:r>
    </w:p>
    <w:p w:rsidR="003D2351" w:rsidRPr="00296A97" w:rsidRDefault="003D2351" w:rsidP="003D2351">
      <w:pPr>
        <w:numPr>
          <w:ilvl w:val="0"/>
          <w:numId w:val="10"/>
        </w:numPr>
        <w:suppressAutoHyphens/>
        <w:spacing w:after="0" w:line="240" w:lineRule="auto"/>
        <w:ind w:left="0"/>
        <w:rPr>
          <w:rFonts w:ascii="Times New Roman" w:eastAsia="Times New Roman" w:hAnsi="Times New Roman" w:cs="Times New Roman"/>
          <w:sz w:val="24"/>
          <w:szCs w:val="24"/>
          <w:lang w:val="en-US" w:eastAsia="ar-SA"/>
        </w:rPr>
      </w:pPr>
      <w:proofErr w:type="gramStart"/>
      <w:r w:rsidRPr="00296A97">
        <w:rPr>
          <w:rFonts w:ascii="Times New Roman" w:eastAsia="Times New Roman" w:hAnsi="Times New Roman" w:cs="Times New Roman"/>
          <w:sz w:val="24"/>
          <w:szCs w:val="24"/>
          <w:lang w:val="en-US" w:eastAsia="ar-SA"/>
        </w:rPr>
        <w:t>Are Wren’s churches chiefly known by their beautiful spires</w:t>
      </w:r>
      <w:proofErr w:type="gramEnd"/>
      <w:r w:rsidRPr="00296A97">
        <w:rPr>
          <w:rFonts w:ascii="Times New Roman" w:eastAsia="Times New Roman" w:hAnsi="Times New Roman" w:cs="Times New Roman"/>
          <w:sz w:val="24"/>
          <w:szCs w:val="24"/>
          <w:lang w:val="en-US" w:eastAsia="ar-SA"/>
        </w:rPr>
        <w:t>?</w:t>
      </w:r>
    </w:p>
    <w:p w:rsidR="003D2351" w:rsidRPr="00296A97" w:rsidRDefault="003D2351" w:rsidP="003D2351">
      <w:pPr>
        <w:numPr>
          <w:ilvl w:val="0"/>
          <w:numId w:val="10"/>
        </w:numPr>
        <w:suppressAutoHyphens/>
        <w:spacing w:after="0" w:line="240" w:lineRule="auto"/>
        <w:ind w:left="0"/>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Did Christopher Wren influence the design of houses in town and in the country?</w:t>
      </w:r>
    </w:p>
    <w:p w:rsidR="003D2351" w:rsidRPr="00296A97" w:rsidRDefault="003D2351" w:rsidP="003D2351">
      <w:pPr>
        <w:numPr>
          <w:ilvl w:val="0"/>
          <w:numId w:val="10"/>
        </w:numPr>
        <w:suppressAutoHyphens/>
        <w:spacing w:after="0" w:line="240" w:lineRule="auto"/>
        <w:ind w:left="0"/>
        <w:rPr>
          <w:rFonts w:ascii="Times New Roman" w:eastAsia="Times New Roman" w:hAnsi="Times New Roman" w:cs="Times New Roman"/>
          <w:sz w:val="24"/>
          <w:szCs w:val="24"/>
          <w:lang w:val="en-US" w:eastAsia="ar-SA"/>
        </w:rPr>
      </w:pPr>
      <w:r w:rsidRPr="00296A97">
        <w:rPr>
          <w:rFonts w:ascii="Times New Roman" w:eastAsia="Times New Roman" w:hAnsi="Times New Roman" w:cs="Times New Roman"/>
          <w:sz w:val="24"/>
          <w:szCs w:val="24"/>
          <w:lang w:val="en-US" w:eastAsia="ar-SA"/>
        </w:rPr>
        <w:t>What are the best – known buildings designed by Christopher Wren?</w:t>
      </w:r>
    </w:p>
    <w:p w:rsidR="003D2351" w:rsidRPr="00296A97" w:rsidRDefault="003D2351" w:rsidP="003D2351">
      <w:pPr>
        <w:spacing w:after="0" w:line="240" w:lineRule="auto"/>
        <w:ind w:firstLine="709"/>
        <w:jc w:val="both"/>
        <w:rPr>
          <w:rFonts w:ascii="Times New Roman" w:hAnsi="Times New Roman" w:cs="Times New Roman"/>
          <w:sz w:val="24"/>
          <w:szCs w:val="24"/>
          <w:lang w:val="en-US"/>
        </w:rPr>
      </w:pPr>
    </w:p>
    <w:p w:rsidR="003D2351" w:rsidRPr="00296A97" w:rsidRDefault="003D2351" w:rsidP="003D2351">
      <w:pPr>
        <w:pStyle w:val="a6"/>
        <w:rPr>
          <w:rFonts w:ascii="Times New Roman" w:hAnsi="Times New Roman" w:cs="Times New Roman"/>
          <w:b/>
          <w:kern w:val="2"/>
          <w:sz w:val="24"/>
          <w:szCs w:val="24"/>
          <w:lang w:eastAsia="ar-SA"/>
        </w:rPr>
      </w:pPr>
      <w:r w:rsidRPr="00296A97">
        <w:rPr>
          <w:rFonts w:ascii="Times New Roman" w:hAnsi="Times New Roman" w:cs="Times New Roman"/>
          <w:b/>
          <w:kern w:val="2"/>
          <w:sz w:val="24"/>
          <w:szCs w:val="24"/>
          <w:lang w:eastAsia="ar-SA"/>
        </w:rPr>
        <w:t>4.4. Пакет экзаменатора.</w:t>
      </w:r>
    </w:p>
    <w:p w:rsidR="003D2351" w:rsidRPr="00296A97" w:rsidRDefault="003D2351" w:rsidP="003D2351">
      <w:pPr>
        <w:spacing w:after="0" w:line="240" w:lineRule="auto"/>
        <w:rPr>
          <w:rFonts w:ascii="Times New Roman" w:hAnsi="Times New Roman" w:cs="Times New Roman"/>
          <w:b/>
          <w:sz w:val="24"/>
          <w:szCs w:val="24"/>
        </w:rPr>
      </w:pPr>
      <w:r w:rsidRPr="00296A97">
        <w:rPr>
          <w:rFonts w:ascii="Times New Roman" w:hAnsi="Times New Roman" w:cs="Times New Roman"/>
          <w:b/>
          <w:bCs/>
          <w:sz w:val="24"/>
          <w:szCs w:val="24"/>
        </w:rPr>
        <w:t>Условия выполнения задания:</w:t>
      </w:r>
    </w:p>
    <w:p w:rsidR="003D2351" w:rsidRPr="00296A97" w:rsidRDefault="003D2351" w:rsidP="003D2351">
      <w:pPr>
        <w:spacing w:after="0" w:line="240" w:lineRule="auto"/>
        <w:ind w:firstLine="708"/>
        <w:jc w:val="both"/>
        <w:rPr>
          <w:rFonts w:ascii="Times New Roman" w:hAnsi="Times New Roman" w:cs="Times New Roman"/>
          <w:sz w:val="24"/>
          <w:szCs w:val="24"/>
        </w:rPr>
      </w:pPr>
      <w:r w:rsidRPr="00296A97">
        <w:rPr>
          <w:rFonts w:ascii="Times New Roman" w:hAnsi="Times New Roman" w:cs="Times New Roman"/>
          <w:bCs/>
          <w:sz w:val="24"/>
          <w:szCs w:val="24"/>
        </w:rPr>
        <w:t>Экзамен</w:t>
      </w:r>
      <w:r w:rsidRPr="00296A97">
        <w:rPr>
          <w:rFonts w:ascii="Times New Roman" w:hAnsi="Times New Roman" w:cs="Times New Roman"/>
          <w:b/>
          <w:bCs/>
          <w:sz w:val="24"/>
          <w:szCs w:val="24"/>
        </w:rPr>
        <w:t xml:space="preserve"> </w:t>
      </w:r>
      <w:r w:rsidRPr="00296A97">
        <w:rPr>
          <w:rFonts w:ascii="Times New Roman" w:hAnsi="Times New Roman" w:cs="Times New Roman"/>
          <w:sz w:val="24"/>
          <w:szCs w:val="24"/>
        </w:rPr>
        <w:t>проводится по билетам.  Задания предоставлены на бумажном носителе.</w:t>
      </w:r>
    </w:p>
    <w:p w:rsidR="003D2351" w:rsidRPr="00296A97" w:rsidRDefault="003D2351" w:rsidP="003D2351">
      <w:pPr>
        <w:spacing w:after="0" w:line="240" w:lineRule="auto"/>
        <w:jc w:val="both"/>
        <w:rPr>
          <w:rFonts w:ascii="Times New Roman" w:hAnsi="Times New Roman" w:cs="Times New Roman"/>
          <w:sz w:val="24"/>
          <w:szCs w:val="24"/>
        </w:rPr>
      </w:pPr>
      <w:r w:rsidRPr="00296A97">
        <w:rPr>
          <w:rFonts w:ascii="Times New Roman" w:hAnsi="Times New Roman" w:cs="Times New Roman"/>
          <w:bCs/>
          <w:sz w:val="24"/>
          <w:szCs w:val="24"/>
        </w:rPr>
        <w:t>Количество экземпляров</w:t>
      </w:r>
      <w:r w:rsidRPr="00296A97">
        <w:rPr>
          <w:rFonts w:ascii="Times New Roman" w:hAnsi="Times New Roman" w:cs="Times New Roman"/>
          <w:b/>
          <w:bCs/>
          <w:sz w:val="24"/>
          <w:szCs w:val="24"/>
        </w:rPr>
        <w:t xml:space="preserve"> — </w:t>
      </w:r>
      <w:r w:rsidRPr="00296A97">
        <w:rPr>
          <w:rFonts w:ascii="Times New Roman" w:hAnsi="Times New Roman" w:cs="Times New Roman"/>
          <w:sz w:val="24"/>
          <w:szCs w:val="24"/>
        </w:rPr>
        <w:t>по числу студентов в подгруппе. В билете 2 задания.</w:t>
      </w:r>
    </w:p>
    <w:p w:rsidR="003D2351" w:rsidRPr="00296A97" w:rsidRDefault="003D2351" w:rsidP="003D2351">
      <w:pPr>
        <w:spacing w:after="0" w:line="240" w:lineRule="auto"/>
        <w:ind w:firstLine="708"/>
        <w:jc w:val="both"/>
        <w:rPr>
          <w:rFonts w:ascii="Times New Roman" w:hAnsi="Times New Roman" w:cs="Times New Roman"/>
          <w:sz w:val="24"/>
          <w:szCs w:val="24"/>
        </w:rPr>
      </w:pPr>
      <w:r w:rsidRPr="00296A97">
        <w:rPr>
          <w:rFonts w:ascii="Times New Roman" w:hAnsi="Times New Roman" w:cs="Times New Roman"/>
          <w:sz w:val="24"/>
          <w:szCs w:val="24"/>
        </w:rPr>
        <w:t>Первое задание проверяет умения монологической речи (рассуждение): умение делать сообщение, содержащее наиболее важную информацию по данной теме; рассуждать о фактах/событиях, приводя примеры и аргументы. Предлагаемая в билете формулировка задания ориентирует обучающегося на рассуждение с привлечением личного опыта и выражения личного отношения.</w:t>
      </w:r>
    </w:p>
    <w:p w:rsidR="003D2351" w:rsidRPr="00296A97" w:rsidRDefault="003D2351" w:rsidP="003D2351">
      <w:pPr>
        <w:spacing w:after="0" w:line="240" w:lineRule="auto"/>
        <w:ind w:firstLine="709"/>
        <w:jc w:val="both"/>
        <w:rPr>
          <w:rFonts w:ascii="Times New Roman" w:hAnsi="Times New Roman" w:cs="Times New Roman"/>
          <w:sz w:val="24"/>
          <w:szCs w:val="24"/>
        </w:rPr>
      </w:pPr>
      <w:r w:rsidRPr="00296A97">
        <w:rPr>
          <w:rFonts w:ascii="Times New Roman" w:hAnsi="Times New Roman" w:cs="Times New Roman"/>
          <w:sz w:val="24"/>
          <w:szCs w:val="24"/>
        </w:rPr>
        <w:t>Второе задание проверяет умения ознакомительного чтения (чтения с пониманием</w:t>
      </w:r>
    </w:p>
    <w:p w:rsidR="003D2351" w:rsidRPr="00296A97" w:rsidRDefault="003D2351" w:rsidP="003D2351">
      <w:pPr>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 xml:space="preserve">основного содержания). Студенту предлагается законченный в смысловом отношении текст (из публицистической или научно-популярной литературы) объемом приблизительно 1200 знаков. При обсуждении текста обучающийся имеет право им пользоваться. В процессе подготовки к ответу обучающийся может использовать двуязычный словарь. Экзаменатор задает вопросы, которые проверяют, действительно ли обучающийся понял основное содержание текста. </w:t>
      </w:r>
    </w:p>
    <w:p w:rsidR="003D2351" w:rsidRPr="00296A97" w:rsidRDefault="003D2351" w:rsidP="003D2351">
      <w:pPr>
        <w:spacing w:after="0" w:line="240" w:lineRule="auto"/>
        <w:jc w:val="both"/>
        <w:rPr>
          <w:rFonts w:ascii="Times New Roman" w:hAnsi="Times New Roman" w:cs="Times New Roman"/>
          <w:b/>
          <w:sz w:val="24"/>
          <w:szCs w:val="24"/>
        </w:rPr>
      </w:pPr>
      <w:r w:rsidRPr="00296A97">
        <w:rPr>
          <w:rFonts w:ascii="Times New Roman" w:hAnsi="Times New Roman" w:cs="Times New Roman"/>
          <w:b/>
          <w:sz w:val="24"/>
          <w:szCs w:val="24"/>
        </w:rPr>
        <w:t>Критерии оценивания:</w:t>
      </w:r>
    </w:p>
    <w:p w:rsidR="003D2351" w:rsidRPr="00296A97" w:rsidRDefault="003D2351" w:rsidP="003D2351">
      <w:pPr>
        <w:spacing w:after="0" w:line="240" w:lineRule="auto"/>
        <w:ind w:firstLine="709"/>
        <w:jc w:val="both"/>
        <w:rPr>
          <w:rFonts w:ascii="Times New Roman" w:hAnsi="Times New Roman" w:cs="Times New Roman"/>
          <w:sz w:val="24"/>
          <w:szCs w:val="24"/>
        </w:rPr>
      </w:pPr>
      <w:r w:rsidRPr="00296A97">
        <w:rPr>
          <w:rFonts w:ascii="Times New Roman" w:hAnsi="Times New Roman" w:cs="Times New Roman"/>
          <w:sz w:val="24"/>
          <w:szCs w:val="24"/>
        </w:rPr>
        <w:t xml:space="preserve">Оценки </w:t>
      </w:r>
      <w:r w:rsidRPr="00296A97">
        <w:rPr>
          <w:rFonts w:ascii="Times New Roman" w:hAnsi="Times New Roman" w:cs="Times New Roman"/>
          <w:b/>
          <w:bCs/>
          <w:sz w:val="24"/>
          <w:szCs w:val="24"/>
        </w:rPr>
        <w:t>«отлично»</w:t>
      </w:r>
      <w:r w:rsidRPr="00296A97">
        <w:rPr>
          <w:rFonts w:ascii="Times New Roman" w:hAnsi="Times New Roman" w:cs="Times New Roman"/>
          <w:sz w:val="24"/>
          <w:szCs w:val="24"/>
        </w:rPr>
        <w:t xml:space="preserve"> заслуживает студент, имеющий твердые теоретические знания по темам, предусмотренным рабочей программой курса, уверенно владеющий навыками устной и письменной речи, уверенно </w:t>
      </w:r>
      <w:proofErr w:type="gramStart"/>
      <w:r w:rsidRPr="00296A97">
        <w:rPr>
          <w:rFonts w:ascii="Times New Roman" w:hAnsi="Times New Roman" w:cs="Times New Roman"/>
          <w:sz w:val="24"/>
          <w:szCs w:val="24"/>
        </w:rPr>
        <w:t>владеющий  навыками</w:t>
      </w:r>
      <w:proofErr w:type="gramEnd"/>
      <w:r w:rsidRPr="00296A97">
        <w:rPr>
          <w:rFonts w:ascii="Times New Roman" w:hAnsi="Times New Roman" w:cs="Times New Roman"/>
          <w:sz w:val="24"/>
          <w:szCs w:val="24"/>
        </w:rPr>
        <w:t xml:space="preserve">  устного  перевода специализированной литературы (по специальности обучения), а также владеющий навыками применения грамматических конструкций, изучаемых в соответствии с рабочей программой. </w:t>
      </w:r>
    </w:p>
    <w:p w:rsidR="003D2351" w:rsidRPr="00296A97" w:rsidRDefault="003D2351" w:rsidP="003D2351">
      <w:pPr>
        <w:spacing w:after="0" w:line="240" w:lineRule="auto"/>
        <w:ind w:firstLine="709"/>
        <w:jc w:val="both"/>
        <w:rPr>
          <w:rFonts w:ascii="Times New Roman" w:hAnsi="Times New Roman" w:cs="Times New Roman"/>
          <w:sz w:val="24"/>
          <w:szCs w:val="24"/>
        </w:rPr>
      </w:pPr>
      <w:r w:rsidRPr="00296A97">
        <w:rPr>
          <w:rFonts w:ascii="Times New Roman" w:hAnsi="Times New Roman" w:cs="Times New Roman"/>
          <w:sz w:val="24"/>
          <w:szCs w:val="24"/>
        </w:rPr>
        <w:t xml:space="preserve">Оценки </w:t>
      </w:r>
      <w:r w:rsidRPr="00296A97">
        <w:rPr>
          <w:rFonts w:ascii="Times New Roman" w:hAnsi="Times New Roman" w:cs="Times New Roman"/>
          <w:b/>
          <w:bCs/>
          <w:sz w:val="24"/>
          <w:szCs w:val="24"/>
        </w:rPr>
        <w:t>«хорошо»</w:t>
      </w:r>
      <w:r w:rsidRPr="00296A97">
        <w:rPr>
          <w:rFonts w:ascii="Times New Roman" w:hAnsi="Times New Roman" w:cs="Times New Roman"/>
          <w:sz w:val="24"/>
          <w:szCs w:val="24"/>
        </w:rPr>
        <w:t xml:space="preserve"> заслуживает студент, в основном имеющий теоретические знания по темам, предусмотренным рабочей программой курса, владеющий основными навыками устной и письменной речи, владеющий основными навыками устного перевода специализированной литературы (по специальности обучения), а также владеющий основными навыками применения грамматических конструкций, изучаемых в соответствии с рабочей программой. При этом допускаются незначительные ошибки или недочеты, не меняющие смысл высказывания и не влияющие на успешность коммуникации. </w:t>
      </w:r>
    </w:p>
    <w:p w:rsidR="003D2351" w:rsidRPr="00296A97" w:rsidRDefault="003D2351" w:rsidP="003D2351">
      <w:pPr>
        <w:spacing w:after="0" w:line="240" w:lineRule="auto"/>
        <w:ind w:firstLine="709"/>
        <w:jc w:val="both"/>
        <w:rPr>
          <w:rFonts w:ascii="Times New Roman" w:hAnsi="Times New Roman" w:cs="Times New Roman"/>
          <w:sz w:val="24"/>
          <w:szCs w:val="24"/>
        </w:rPr>
      </w:pPr>
      <w:r w:rsidRPr="00296A97">
        <w:rPr>
          <w:rFonts w:ascii="Times New Roman" w:hAnsi="Times New Roman" w:cs="Times New Roman"/>
          <w:sz w:val="24"/>
          <w:szCs w:val="24"/>
        </w:rPr>
        <w:t xml:space="preserve">Оценки </w:t>
      </w:r>
      <w:r w:rsidRPr="00296A97">
        <w:rPr>
          <w:rFonts w:ascii="Times New Roman" w:hAnsi="Times New Roman" w:cs="Times New Roman"/>
          <w:b/>
          <w:bCs/>
          <w:sz w:val="24"/>
          <w:szCs w:val="24"/>
        </w:rPr>
        <w:t>«удовлетворительно»</w:t>
      </w:r>
      <w:r w:rsidRPr="00296A97">
        <w:rPr>
          <w:rFonts w:ascii="Times New Roman" w:hAnsi="Times New Roman" w:cs="Times New Roman"/>
          <w:sz w:val="24"/>
          <w:szCs w:val="24"/>
        </w:rPr>
        <w:t xml:space="preserve"> заслуживает студент, имеющий представления об основном теоретическом содержании курса, предусмотренном рабочей программой, в общем успешно владеющий навыками устной и письменной речи, владеющий некоторыми навыками письменного перевода специализированной литературы (по специальности обучения), дающими возможность правильно понять общий смысл текста, а также в основном владеющий навыками применения грамматических конструкций, изучаемых  в  соответствии  с  рабочей  программой.  При этом допускаются грамматические, фонетические или иные ошибки, хотя и затрудняющие коммуникацию, но дающие возможность добиться поставленной цели. </w:t>
      </w:r>
    </w:p>
    <w:p w:rsidR="003D2351" w:rsidRPr="00296A97" w:rsidRDefault="003D2351" w:rsidP="003D2351">
      <w:pPr>
        <w:spacing w:after="0" w:line="240" w:lineRule="auto"/>
        <w:ind w:firstLine="709"/>
        <w:jc w:val="both"/>
        <w:rPr>
          <w:rFonts w:ascii="Times New Roman" w:hAnsi="Times New Roman" w:cs="Times New Roman"/>
          <w:sz w:val="24"/>
          <w:szCs w:val="24"/>
        </w:rPr>
      </w:pPr>
      <w:r w:rsidRPr="00296A97">
        <w:rPr>
          <w:rFonts w:ascii="Times New Roman" w:hAnsi="Times New Roman" w:cs="Times New Roman"/>
          <w:sz w:val="24"/>
          <w:szCs w:val="24"/>
        </w:rPr>
        <w:t xml:space="preserve">Оценка </w:t>
      </w:r>
      <w:r w:rsidRPr="00296A97">
        <w:rPr>
          <w:rFonts w:ascii="Times New Roman" w:hAnsi="Times New Roman" w:cs="Times New Roman"/>
          <w:b/>
          <w:bCs/>
          <w:sz w:val="24"/>
          <w:szCs w:val="24"/>
        </w:rPr>
        <w:t>«неудовлетворительно»</w:t>
      </w:r>
      <w:r w:rsidRPr="00296A97">
        <w:rPr>
          <w:rFonts w:ascii="Times New Roman" w:hAnsi="Times New Roman" w:cs="Times New Roman"/>
          <w:sz w:val="24"/>
          <w:szCs w:val="24"/>
        </w:rPr>
        <w:t xml:space="preserve"> выставляется студенту, знания, умения, и навыки</w:t>
      </w:r>
    </w:p>
    <w:p w:rsidR="003D2351" w:rsidRPr="00296A97" w:rsidRDefault="003D2351" w:rsidP="003D2351">
      <w:pPr>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которого не соответствуют вышеперечисленным критериям.</w:t>
      </w:r>
    </w:p>
    <w:p w:rsidR="003D2351" w:rsidRPr="00296A97" w:rsidRDefault="003D2351" w:rsidP="003D2351">
      <w:pPr>
        <w:pStyle w:val="a6"/>
        <w:rPr>
          <w:rFonts w:ascii="Times New Roman" w:hAnsi="Times New Roman" w:cs="Times New Roman"/>
          <w:kern w:val="2"/>
          <w:sz w:val="24"/>
          <w:szCs w:val="24"/>
          <w:lang w:eastAsia="ar-SA"/>
        </w:rPr>
      </w:pPr>
    </w:p>
    <w:p w:rsidR="003D2351" w:rsidRPr="00296A97" w:rsidRDefault="003D2351" w:rsidP="003D2351">
      <w:pPr>
        <w:spacing w:after="0" w:line="240" w:lineRule="auto"/>
        <w:rPr>
          <w:rFonts w:ascii="Times New Roman" w:hAnsi="Times New Roman" w:cs="Times New Roman"/>
          <w:b/>
          <w:sz w:val="24"/>
          <w:szCs w:val="24"/>
          <w:lang w:eastAsia="ar-SA"/>
        </w:rPr>
      </w:pPr>
    </w:p>
    <w:p w:rsidR="003D2351" w:rsidRPr="00296A97" w:rsidRDefault="003D2351" w:rsidP="003D2351">
      <w:pPr>
        <w:spacing w:after="0" w:line="240" w:lineRule="auto"/>
        <w:rPr>
          <w:rFonts w:ascii="Times New Roman" w:hAnsi="Times New Roman" w:cs="Times New Roman"/>
          <w:b/>
          <w:sz w:val="24"/>
          <w:szCs w:val="24"/>
          <w:lang w:eastAsia="ar-SA"/>
        </w:rPr>
      </w:pPr>
    </w:p>
    <w:p w:rsidR="003D2351" w:rsidRPr="00296A97" w:rsidRDefault="003D2351" w:rsidP="003D2351">
      <w:pPr>
        <w:spacing w:after="0" w:line="240" w:lineRule="auto"/>
        <w:rPr>
          <w:rFonts w:ascii="Times New Roman" w:hAnsi="Times New Roman" w:cs="Times New Roman"/>
          <w:b/>
          <w:sz w:val="24"/>
          <w:szCs w:val="24"/>
          <w:lang w:eastAsia="ar-SA"/>
        </w:rPr>
      </w:pPr>
    </w:p>
    <w:p w:rsidR="003D2351" w:rsidRPr="00296A97" w:rsidRDefault="003D2351" w:rsidP="003D2351">
      <w:pPr>
        <w:spacing w:after="0" w:line="240" w:lineRule="auto"/>
        <w:rPr>
          <w:rFonts w:ascii="Times New Roman" w:hAnsi="Times New Roman" w:cs="Times New Roman"/>
          <w:b/>
          <w:kern w:val="2"/>
          <w:sz w:val="24"/>
          <w:szCs w:val="24"/>
          <w:lang w:eastAsia="ar-SA"/>
        </w:rPr>
      </w:pPr>
      <w:r w:rsidRPr="00296A97">
        <w:rPr>
          <w:rFonts w:ascii="Times New Roman" w:hAnsi="Times New Roman" w:cs="Times New Roman"/>
          <w:b/>
          <w:kern w:val="2"/>
          <w:sz w:val="24"/>
          <w:szCs w:val="24"/>
          <w:lang w:eastAsia="ar-SA"/>
        </w:rPr>
        <w:br w:type="page"/>
      </w:r>
    </w:p>
    <w:p w:rsidR="003D2351" w:rsidRPr="00296A97" w:rsidRDefault="00971704" w:rsidP="003D2351">
      <w:pPr>
        <w:spacing w:after="0" w:line="240" w:lineRule="auto"/>
        <w:rPr>
          <w:rFonts w:ascii="Times New Roman" w:eastAsia="Times New Roman" w:hAnsi="Times New Roman" w:cs="Times New Roman"/>
          <w:kern w:val="1"/>
          <w:sz w:val="24"/>
          <w:szCs w:val="24"/>
          <w:lang w:eastAsia="ar-SA"/>
        </w:rPr>
      </w:pPr>
      <w:r>
        <w:rPr>
          <w:rFonts w:ascii="Times New Roman" w:eastAsia="Calibri" w:hAnsi="Times New Roman" w:cs="Times New Roman"/>
          <w:b/>
          <w:kern w:val="1"/>
          <w:sz w:val="24"/>
          <w:szCs w:val="24"/>
          <w:lang w:eastAsia="ar-SA"/>
        </w:rPr>
        <w:t>5</w:t>
      </w:r>
      <w:r w:rsidR="003D2351" w:rsidRPr="00296A97">
        <w:rPr>
          <w:rFonts w:ascii="Times New Roman" w:eastAsia="Calibri" w:hAnsi="Times New Roman" w:cs="Times New Roman"/>
          <w:b/>
          <w:kern w:val="1"/>
          <w:sz w:val="24"/>
          <w:szCs w:val="24"/>
          <w:lang w:eastAsia="ar-SA"/>
        </w:rPr>
        <w:t xml:space="preserve">. Комплект оценочных средств для организации контроля и оценки в форме </w:t>
      </w:r>
      <w:r>
        <w:rPr>
          <w:rFonts w:ascii="Times New Roman" w:eastAsia="Calibri" w:hAnsi="Times New Roman" w:cs="Times New Roman"/>
          <w:b/>
          <w:kern w:val="1"/>
          <w:sz w:val="24"/>
          <w:szCs w:val="24"/>
          <w:lang w:eastAsia="ar-SA"/>
        </w:rPr>
        <w:t>экзамена</w:t>
      </w:r>
      <w:r w:rsidR="003D2351" w:rsidRPr="00296A97">
        <w:rPr>
          <w:rFonts w:ascii="Times New Roman" w:eastAsia="Calibri" w:hAnsi="Times New Roman" w:cs="Times New Roman"/>
          <w:b/>
          <w:kern w:val="1"/>
          <w:sz w:val="24"/>
          <w:szCs w:val="24"/>
          <w:lang w:eastAsia="ar-SA"/>
        </w:rPr>
        <w:t xml:space="preserve"> (10 семестр).</w:t>
      </w:r>
    </w:p>
    <w:p w:rsidR="003D2351" w:rsidRPr="00296A97" w:rsidRDefault="00971704" w:rsidP="003D2351">
      <w:pPr>
        <w:tabs>
          <w:tab w:val="left" w:pos="9468"/>
          <w:tab w:val="left" w:pos="11682"/>
        </w:tabs>
        <w:suppressAutoHyphens/>
        <w:spacing w:after="0" w:line="240" w:lineRule="auto"/>
        <w:rPr>
          <w:rFonts w:ascii="Times New Roman" w:eastAsia="Calibri" w:hAnsi="Times New Roman" w:cs="Times New Roman"/>
          <w:b/>
          <w:kern w:val="1"/>
          <w:sz w:val="24"/>
          <w:szCs w:val="24"/>
          <w:lang w:eastAsia="ar-SA"/>
        </w:rPr>
      </w:pPr>
      <w:r>
        <w:rPr>
          <w:rFonts w:ascii="Times New Roman" w:eastAsia="Calibri" w:hAnsi="Times New Roman" w:cs="Times New Roman"/>
          <w:b/>
          <w:kern w:val="1"/>
          <w:sz w:val="24"/>
          <w:szCs w:val="24"/>
          <w:lang w:eastAsia="ar-SA"/>
        </w:rPr>
        <w:t>5</w:t>
      </w:r>
      <w:r w:rsidR="003D2351" w:rsidRPr="00296A97">
        <w:rPr>
          <w:rFonts w:ascii="Times New Roman" w:eastAsia="Calibri" w:hAnsi="Times New Roman" w:cs="Times New Roman"/>
          <w:b/>
          <w:kern w:val="1"/>
          <w:sz w:val="24"/>
          <w:szCs w:val="24"/>
          <w:lang w:eastAsia="ar-SA"/>
        </w:rPr>
        <w:t>.1. Паспорт комплекта оценочных средств</w:t>
      </w:r>
    </w:p>
    <w:p w:rsidR="003D2351" w:rsidRPr="00296A97" w:rsidRDefault="003D2351" w:rsidP="003D2351">
      <w:pPr>
        <w:tabs>
          <w:tab w:val="left" w:pos="9468"/>
          <w:tab w:val="left" w:pos="11682"/>
        </w:tabs>
        <w:suppressAutoHyphens/>
        <w:spacing w:after="0" w:line="240" w:lineRule="auto"/>
        <w:jc w:val="both"/>
        <w:rPr>
          <w:rFonts w:ascii="Times New Roman" w:eastAsia="Calibri" w:hAnsi="Times New Roman" w:cs="Times New Roman"/>
          <w:kern w:val="1"/>
          <w:sz w:val="24"/>
          <w:szCs w:val="24"/>
          <w:lang w:eastAsia="ar-SA"/>
        </w:rPr>
      </w:pPr>
      <w:r w:rsidRPr="00296A97">
        <w:rPr>
          <w:rFonts w:ascii="Times New Roman" w:eastAsia="Calibri" w:hAnsi="Times New Roman" w:cs="Times New Roman"/>
          <w:kern w:val="1"/>
          <w:sz w:val="24"/>
          <w:szCs w:val="24"/>
          <w:lang w:eastAsia="ar-SA"/>
        </w:rPr>
        <w:t xml:space="preserve">Промежуточный контроль освоения учебной дисциплины осуществляется в форме </w:t>
      </w:r>
      <w:r w:rsidR="007F7A79">
        <w:rPr>
          <w:rFonts w:ascii="Times New Roman" w:eastAsia="Calibri" w:hAnsi="Times New Roman" w:cs="Times New Roman"/>
          <w:kern w:val="1"/>
          <w:sz w:val="24"/>
          <w:szCs w:val="24"/>
          <w:lang w:eastAsia="ar-SA"/>
        </w:rPr>
        <w:t>экзамена</w:t>
      </w:r>
      <w:r w:rsidRPr="00296A97">
        <w:rPr>
          <w:rFonts w:ascii="Times New Roman" w:eastAsia="Calibri" w:hAnsi="Times New Roman" w:cs="Times New Roman"/>
          <w:kern w:val="1"/>
          <w:sz w:val="24"/>
          <w:szCs w:val="24"/>
          <w:lang w:eastAsia="ar-SA"/>
        </w:rPr>
        <w:t>.</w:t>
      </w:r>
    </w:p>
    <w:p w:rsidR="003D2351" w:rsidRPr="00296A97" w:rsidRDefault="00971704" w:rsidP="003D2351">
      <w:pPr>
        <w:tabs>
          <w:tab w:val="left" w:pos="9468"/>
          <w:tab w:val="left" w:pos="11682"/>
        </w:tabs>
        <w:suppressAutoHyphens/>
        <w:spacing w:after="0" w:line="240" w:lineRule="auto"/>
        <w:rPr>
          <w:rFonts w:ascii="Times New Roman" w:eastAsia="Calibri" w:hAnsi="Times New Roman" w:cs="Times New Roman"/>
          <w:b/>
          <w:kern w:val="1"/>
          <w:sz w:val="24"/>
          <w:szCs w:val="24"/>
          <w:lang w:eastAsia="ar-SA"/>
        </w:rPr>
      </w:pPr>
      <w:r>
        <w:rPr>
          <w:rFonts w:ascii="Times New Roman" w:eastAsia="Calibri" w:hAnsi="Times New Roman" w:cs="Times New Roman"/>
          <w:b/>
          <w:kern w:val="1"/>
          <w:sz w:val="24"/>
          <w:szCs w:val="24"/>
          <w:lang w:eastAsia="ar-SA"/>
        </w:rPr>
        <w:t>5</w:t>
      </w:r>
      <w:r w:rsidR="003D2351" w:rsidRPr="00296A97">
        <w:rPr>
          <w:rFonts w:ascii="Times New Roman" w:eastAsia="Calibri" w:hAnsi="Times New Roman" w:cs="Times New Roman"/>
          <w:b/>
          <w:kern w:val="1"/>
          <w:sz w:val="24"/>
          <w:szCs w:val="24"/>
          <w:lang w:eastAsia="ar-SA"/>
        </w:rPr>
        <w:t>.1.1. Показатели оценки освоенных знаний и умений</w:t>
      </w:r>
    </w:p>
    <w:tbl>
      <w:tblPr>
        <w:tblW w:w="9397" w:type="dxa"/>
        <w:tblInd w:w="13" w:type="dxa"/>
        <w:tblLayout w:type="fixed"/>
        <w:tblCellMar>
          <w:left w:w="55" w:type="dxa"/>
          <w:right w:w="55" w:type="dxa"/>
        </w:tblCellMar>
        <w:tblLook w:val="0000" w:firstRow="0" w:lastRow="0" w:firstColumn="0" w:lastColumn="0" w:noHBand="0" w:noVBand="0"/>
      </w:tblPr>
      <w:tblGrid>
        <w:gridCol w:w="1827"/>
        <w:gridCol w:w="3402"/>
        <w:gridCol w:w="1559"/>
        <w:gridCol w:w="2609"/>
      </w:tblGrid>
      <w:tr w:rsidR="003D2351" w:rsidRPr="00296A97" w:rsidTr="0067726A">
        <w:trPr>
          <w:trHeight w:val="1"/>
        </w:trPr>
        <w:tc>
          <w:tcPr>
            <w:tcW w:w="1827" w:type="dxa"/>
            <w:tcBorders>
              <w:top w:val="single" w:sz="2" w:space="0" w:color="000000"/>
              <w:left w:val="single" w:sz="2" w:space="0" w:color="000000"/>
              <w:bottom w:val="single" w:sz="2" w:space="0" w:color="000000"/>
              <w:right w:val="single" w:sz="2" w:space="0" w:color="000000"/>
            </w:tcBorders>
            <w:shd w:val="clear" w:color="000000" w:fill="FFFFFF"/>
          </w:tcPr>
          <w:p w:rsidR="003D2351" w:rsidRPr="00296A97" w:rsidRDefault="003D2351" w:rsidP="00C91858">
            <w:pPr>
              <w:autoSpaceDE w:val="0"/>
              <w:autoSpaceDN w:val="0"/>
              <w:adjustRightInd w:val="0"/>
              <w:spacing w:after="0" w:line="240" w:lineRule="auto"/>
              <w:jc w:val="center"/>
              <w:rPr>
                <w:rFonts w:ascii="Times New Roman" w:hAnsi="Times New Roman" w:cs="Times New Roman"/>
                <w:b/>
                <w:bCs/>
                <w:sz w:val="24"/>
                <w:szCs w:val="24"/>
              </w:rPr>
            </w:pPr>
            <w:r w:rsidRPr="00296A97">
              <w:rPr>
                <w:rFonts w:ascii="Times New Roman" w:hAnsi="Times New Roman" w:cs="Times New Roman"/>
                <w:b/>
                <w:bCs/>
                <w:sz w:val="24"/>
                <w:szCs w:val="24"/>
              </w:rPr>
              <w:t>Результаты</w:t>
            </w:r>
            <w:r w:rsidRPr="00296A97">
              <w:rPr>
                <w:rFonts w:ascii="Times New Roman" w:hAnsi="Times New Roman" w:cs="Times New Roman"/>
                <w:b/>
                <w:bCs/>
                <w:sz w:val="24"/>
                <w:szCs w:val="24"/>
                <w:lang w:val="en-US"/>
              </w:rPr>
              <w:t xml:space="preserve"> </w:t>
            </w:r>
            <w:r w:rsidRPr="00296A97">
              <w:rPr>
                <w:rFonts w:ascii="Times New Roman" w:hAnsi="Times New Roman" w:cs="Times New Roman"/>
                <w:b/>
                <w:bCs/>
                <w:sz w:val="24"/>
                <w:szCs w:val="24"/>
              </w:rPr>
              <w:t>освоения</w:t>
            </w:r>
          </w:p>
          <w:p w:rsidR="003D2351" w:rsidRPr="00296A97" w:rsidRDefault="003D2351" w:rsidP="00C91858">
            <w:pPr>
              <w:autoSpaceDE w:val="0"/>
              <w:autoSpaceDN w:val="0"/>
              <w:adjustRightInd w:val="0"/>
              <w:spacing w:after="0" w:line="240" w:lineRule="auto"/>
              <w:jc w:val="center"/>
              <w:rPr>
                <w:rFonts w:ascii="Times New Roman" w:hAnsi="Times New Roman" w:cs="Times New Roman"/>
                <w:sz w:val="24"/>
                <w:szCs w:val="24"/>
                <w:lang w:val="en-US"/>
              </w:rPr>
            </w:pPr>
            <w:r w:rsidRPr="00296A97">
              <w:rPr>
                <w:rFonts w:ascii="Times New Roman" w:hAnsi="Times New Roman" w:cs="Times New Roman"/>
                <w:sz w:val="24"/>
                <w:szCs w:val="24"/>
                <w:lang w:val="en-US"/>
              </w:rPr>
              <w:t>(</w:t>
            </w:r>
            <w:r w:rsidRPr="00296A97">
              <w:rPr>
                <w:rFonts w:ascii="Times New Roman" w:hAnsi="Times New Roman" w:cs="Times New Roman"/>
                <w:sz w:val="24"/>
                <w:szCs w:val="24"/>
              </w:rPr>
              <w:t>объекты</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оценивания</w:t>
            </w:r>
            <w:r w:rsidRPr="00296A97">
              <w:rPr>
                <w:rFonts w:ascii="Times New Roman" w:hAnsi="Times New Roman" w:cs="Times New Roman"/>
                <w:sz w:val="24"/>
                <w:szCs w:val="24"/>
                <w:lang w:val="en-US"/>
              </w:rPr>
              <w:t>)</w:t>
            </w:r>
          </w:p>
        </w:tc>
        <w:tc>
          <w:tcPr>
            <w:tcW w:w="3402" w:type="dxa"/>
            <w:tcBorders>
              <w:top w:val="single" w:sz="2" w:space="0" w:color="000000"/>
              <w:left w:val="single" w:sz="2" w:space="0" w:color="000000"/>
              <w:bottom w:val="single" w:sz="2" w:space="0" w:color="000000"/>
              <w:right w:val="single" w:sz="2" w:space="0" w:color="000000"/>
            </w:tcBorders>
            <w:shd w:val="clear" w:color="000000" w:fill="FFFFFF"/>
          </w:tcPr>
          <w:p w:rsidR="003D2351" w:rsidRPr="00296A97" w:rsidRDefault="003D2351" w:rsidP="00C91858">
            <w:pPr>
              <w:autoSpaceDE w:val="0"/>
              <w:autoSpaceDN w:val="0"/>
              <w:adjustRightInd w:val="0"/>
              <w:spacing w:after="0" w:line="240" w:lineRule="auto"/>
              <w:jc w:val="center"/>
              <w:rPr>
                <w:rFonts w:ascii="Times New Roman" w:hAnsi="Times New Roman" w:cs="Times New Roman"/>
                <w:sz w:val="24"/>
                <w:szCs w:val="24"/>
                <w:lang w:val="en-US"/>
              </w:rPr>
            </w:pPr>
            <w:r w:rsidRPr="00296A97">
              <w:rPr>
                <w:rFonts w:ascii="Times New Roman" w:hAnsi="Times New Roman" w:cs="Times New Roman"/>
                <w:b/>
                <w:bCs/>
                <w:sz w:val="24"/>
                <w:szCs w:val="24"/>
              </w:rPr>
              <w:t>Основные</w:t>
            </w:r>
            <w:r w:rsidRPr="00296A97">
              <w:rPr>
                <w:rFonts w:ascii="Times New Roman" w:hAnsi="Times New Roman" w:cs="Times New Roman"/>
                <w:b/>
                <w:bCs/>
                <w:sz w:val="24"/>
                <w:szCs w:val="24"/>
                <w:lang w:val="en-US"/>
              </w:rPr>
              <w:t xml:space="preserve"> </w:t>
            </w:r>
            <w:r w:rsidRPr="00296A97">
              <w:rPr>
                <w:rFonts w:ascii="Times New Roman" w:hAnsi="Times New Roman" w:cs="Times New Roman"/>
                <w:b/>
                <w:bCs/>
                <w:sz w:val="24"/>
                <w:szCs w:val="24"/>
              </w:rPr>
              <w:t>показатели</w:t>
            </w:r>
            <w:r w:rsidRPr="00296A97">
              <w:rPr>
                <w:rFonts w:ascii="Times New Roman" w:hAnsi="Times New Roman" w:cs="Times New Roman"/>
                <w:b/>
                <w:bCs/>
                <w:sz w:val="24"/>
                <w:szCs w:val="24"/>
                <w:lang w:val="en-US"/>
              </w:rPr>
              <w:t xml:space="preserve"> </w:t>
            </w:r>
            <w:r w:rsidRPr="00296A97">
              <w:rPr>
                <w:rFonts w:ascii="Times New Roman" w:hAnsi="Times New Roman" w:cs="Times New Roman"/>
                <w:b/>
                <w:bCs/>
                <w:sz w:val="24"/>
                <w:szCs w:val="24"/>
              </w:rPr>
              <w:t>оценки</w:t>
            </w:r>
            <w:r w:rsidRPr="00296A97">
              <w:rPr>
                <w:rFonts w:ascii="Times New Roman" w:hAnsi="Times New Roman" w:cs="Times New Roman"/>
                <w:b/>
                <w:bCs/>
                <w:sz w:val="24"/>
                <w:szCs w:val="24"/>
                <w:lang w:val="en-US"/>
              </w:rPr>
              <w:t xml:space="preserve"> </w:t>
            </w:r>
            <w:r w:rsidRPr="00296A97">
              <w:rPr>
                <w:rFonts w:ascii="Times New Roman" w:hAnsi="Times New Roman" w:cs="Times New Roman"/>
                <w:b/>
                <w:bCs/>
                <w:sz w:val="24"/>
                <w:szCs w:val="24"/>
              </w:rPr>
              <w:t>результата</w:t>
            </w:r>
            <w:r w:rsidRPr="00296A97">
              <w:rPr>
                <w:rFonts w:ascii="Times New Roman" w:hAnsi="Times New Roman" w:cs="Times New Roman"/>
                <w:b/>
                <w:bCs/>
                <w:sz w:val="24"/>
                <w:szCs w:val="24"/>
                <w:lang w:val="en-US"/>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3D2351" w:rsidRPr="00296A97" w:rsidRDefault="003D2351" w:rsidP="00C91858">
            <w:pPr>
              <w:autoSpaceDE w:val="0"/>
              <w:autoSpaceDN w:val="0"/>
              <w:adjustRightInd w:val="0"/>
              <w:spacing w:after="0" w:line="240" w:lineRule="auto"/>
              <w:jc w:val="center"/>
              <w:rPr>
                <w:rFonts w:ascii="Times New Roman" w:hAnsi="Times New Roman" w:cs="Times New Roman"/>
                <w:b/>
                <w:bCs/>
                <w:sz w:val="24"/>
                <w:szCs w:val="24"/>
              </w:rPr>
            </w:pPr>
            <w:r w:rsidRPr="00296A97">
              <w:rPr>
                <w:rFonts w:ascii="Times New Roman" w:hAnsi="Times New Roman" w:cs="Times New Roman"/>
                <w:b/>
                <w:bCs/>
                <w:sz w:val="24"/>
                <w:szCs w:val="24"/>
              </w:rPr>
              <w:t>Тип</w:t>
            </w:r>
            <w:r w:rsidRPr="00296A97">
              <w:rPr>
                <w:rFonts w:ascii="Times New Roman" w:hAnsi="Times New Roman" w:cs="Times New Roman"/>
                <w:b/>
                <w:bCs/>
                <w:sz w:val="24"/>
                <w:szCs w:val="24"/>
                <w:lang w:val="en-US"/>
              </w:rPr>
              <w:t xml:space="preserve"> </w:t>
            </w:r>
            <w:r w:rsidRPr="00296A97">
              <w:rPr>
                <w:rFonts w:ascii="Times New Roman" w:hAnsi="Times New Roman" w:cs="Times New Roman"/>
                <w:b/>
                <w:bCs/>
                <w:sz w:val="24"/>
                <w:szCs w:val="24"/>
              </w:rPr>
              <w:t>задания</w:t>
            </w:r>
          </w:p>
          <w:p w:rsidR="003D2351" w:rsidRPr="00296A97" w:rsidRDefault="003D2351" w:rsidP="00C91858">
            <w:pPr>
              <w:autoSpaceDE w:val="0"/>
              <w:autoSpaceDN w:val="0"/>
              <w:adjustRightInd w:val="0"/>
              <w:spacing w:after="0" w:line="240" w:lineRule="auto"/>
              <w:jc w:val="center"/>
              <w:rPr>
                <w:rFonts w:ascii="Times New Roman" w:hAnsi="Times New Roman" w:cs="Times New Roman"/>
                <w:sz w:val="24"/>
                <w:szCs w:val="24"/>
                <w:lang w:val="en-US"/>
              </w:rPr>
            </w:pPr>
          </w:p>
        </w:tc>
        <w:tc>
          <w:tcPr>
            <w:tcW w:w="2609" w:type="dxa"/>
            <w:tcBorders>
              <w:top w:val="single" w:sz="2" w:space="0" w:color="000000"/>
              <w:left w:val="single" w:sz="2" w:space="0" w:color="000000"/>
              <w:bottom w:val="single" w:sz="2" w:space="0" w:color="000000"/>
              <w:right w:val="single" w:sz="2" w:space="0" w:color="000000"/>
            </w:tcBorders>
            <w:shd w:val="clear" w:color="000000" w:fill="FFFFFF"/>
          </w:tcPr>
          <w:p w:rsidR="003D2351" w:rsidRPr="00296A97" w:rsidRDefault="003D2351" w:rsidP="00C91858">
            <w:pPr>
              <w:autoSpaceDE w:val="0"/>
              <w:autoSpaceDN w:val="0"/>
              <w:adjustRightInd w:val="0"/>
              <w:spacing w:after="0" w:line="240" w:lineRule="auto"/>
              <w:jc w:val="center"/>
              <w:rPr>
                <w:rFonts w:ascii="Times New Roman" w:hAnsi="Times New Roman" w:cs="Times New Roman"/>
                <w:sz w:val="24"/>
                <w:szCs w:val="24"/>
                <w:lang w:val="en-US"/>
              </w:rPr>
            </w:pPr>
            <w:r w:rsidRPr="00296A97">
              <w:rPr>
                <w:rFonts w:ascii="Times New Roman" w:hAnsi="Times New Roman" w:cs="Times New Roman"/>
                <w:b/>
                <w:bCs/>
                <w:sz w:val="24"/>
                <w:szCs w:val="24"/>
              </w:rPr>
              <w:t>Средства</w:t>
            </w:r>
            <w:r w:rsidRPr="00296A97">
              <w:rPr>
                <w:rFonts w:ascii="Times New Roman" w:hAnsi="Times New Roman" w:cs="Times New Roman"/>
                <w:b/>
                <w:bCs/>
                <w:sz w:val="24"/>
                <w:szCs w:val="24"/>
                <w:lang w:val="en-US"/>
              </w:rPr>
              <w:t xml:space="preserve"> </w:t>
            </w:r>
            <w:r w:rsidRPr="00296A97">
              <w:rPr>
                <w:rFonts w:ascii="Times New Roman" w:hAnsi="Times New Roman" w:cs="Times New Roman"/>
                <w:b/>
                <w:bCs/>
                <w:sz w:val="24"/>
                <w:szCs w:val="24"/>
              </w:rPr>
              <w:t>проверки</w:t>
            </w:r>
          </w:p>
        </w:tc>
      </w:tr>
      <w:tr w:rsidR="00971704" w:rsidRPr="00296A97" w:rsidTr="00971704">
        <w:trPr>
          <w:trHeight w:val="903"/>
        </w:trPr>
        <w:tc>
          <w:tcPr>
            <w:tcW w:w="9397" w:type="dxa"/>
            <w:gridSpan w:val="4"/>
            <w:tcBorders>
              <w:top w:val="single" w:sz="2" w:space="0" w:color="000000"/>
              <w:left w:val="single" w:sz="2" w:space="0" w:color="000000"/>
              <w:right w:val="single" w:sz="2" w:space="0" w:color="000000"/>
            </w:tcBorders>
            <w:shd w:val="clear" w:color="000000" w:fill="FFFFFF"/>
          </w:tcPr>
          <w:p w:rsidR="00971704" w:rsidRPr="00296A97" w:rsidRDefault="00971704" w:rsidP="00C9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296A97">
              <w:rPr>
                <w:rFonts w:ascii="Times New Roman" w:hAnsi="Times New Roman" w:cs="Times New Roman"/>
                <w:i/>
                <w:iCs/>
                <w:color w:val="000000"/>
                <w:sz w:val="24"/>
                <w:szCs w:val="24"/>
              </w:rPr>
              <w:t>В результате освоения учебной дисциплины обучающийся должен уметь:</w:t>
            </w:r>
          </w:p>
          <w:p w:rsidR="00971704" w:rsidRPr="00971704" w:rsidRDefault="00971704" w:rsidP="00971704">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i/>
                <w:iCs/>
                <w:color w:val="000000"/>
                <w:sz w:val="24"/>
                <w:szCs w:val="24"/>
              </w:rPr>
              <w:t>- общаться (устно и письменно) на иностранном языке на профессиональные и повседневные темы:</w:t>
            </w:r>
          </w:p>
        </w:tc>
      </w:tr>
      <w:tr w:rsidR="0067726A" w:rsidRPr="00296A97" w:rsidTr="0067726A">
        <w:trPr>
          <w:trHeight w:val="630"/>
        </w:trPr>
        <w:tc>
          <w:tcPr>
            <w:tcW w:w="1827"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C91858">
            <w:pPr>
              <w:autoSpaceDE w:val="0"/>
              <w:autoSpaceDN w:val="0"/>
              <w:adjustRightInd w:val="0"/>
              <w:spacing w:after="0" w:line="240" w:lineRule="auto"/>
              <w:jc w:val="both"/>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rPr>
              <w:t>Компьютер</w:t>
            </w:r>
            <w:r w:rsidRPr="00296A97">
              <w:rPr>
                <w:rFonts w:ascii="Times New Roman" w:hAnsi="Times New Roman" w:cs="Times New Roman"/>
                <w:color w:val="000000"/>
                <w:sz w:val="24"/>
                <w:szCs w:val="24"/>
                <w:lang w:val="en-US"/>
              </w:rPr>
              <w:t>.</w:t>
            </w:r>
          </w:p>
          <w:p w:rsidR="0067726A" w:rsidRPr="00296A97" w:rsidRDefault="0067726A" w:rsidP="00C9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lang w:val="en-US"/>
              </w:rPr>
            </w:pPr>
          </w:p>
        </w:tc>
        <w:tc>
          <w:tcPr>
            <w:tcW w:w="3402" w:type="dxa"/>
            <w:vMerge w:val="restart"/>
            <w:tcBorders>
              <w:top w:val="single" w:sz="2" w:space="0" w:color="000000"/>
              <w:left w:val="single" w:sz="2" w:space="0" w:color="000000"/>
              <w:right w:val="single" w:sz="2" w:space="0" w:color="000000"/>
            </w:tcBorders>
            <w:shd w:val="clear" w:color="000000" w:fill="FFFFFF"/>
          </w:tcPr>
          <w:p w:rsidR="0067726A" w:rsidRPr="00296A97" w:rsidRDefault="0067726A" w:rsidP="00C91858">
            <w:pPr>
              <w:tabs>
                <w:tab w:val="left" w:pos="7920"/>
              </w:tabs>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 xml:space="preserve">подготавливает </w:t>
            </w:r>
            <w:r>
              <w:rPr>
                <w:rFonts w:ascii="Times New Roman" w:hAnsi="Times New Roman" w:cs="Times New Roman"/>
                <w:sz w:val="24"/>
                <w:szCs w:val="24"/>
              </w:rPr>
              <w:t>чтение и перевод текста профессиональной направленности.</w:t>
            </w:r>
          </w:p>
          <w:p w:rsidR="0067726A" w:rsidRPr="00296A97" w:rsidRDefault="0067726A" w:rsidP="00C91858">
            <w:pPr>
              <w:tabs>
                <w:tab w:val="left" w:pos="1080"/>
              </w:tabs>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 xml:space="preserve">отвечает на вопросы по </w:t>
            </w:r>
            <w:r>
              <w:rPr>
                <w:rFonts w:ascii="Times New Roman" w:hAnsi="Times New Roman" w:cs="Times New Roman"/>
                <w:sz w:val="24"/>
                <w:szCs w:val="24"/>
              </w:rPr>
              <w:t>прочитанному тексту</w:t>
            </w:r>
            <w:r w:rsidRPr="00296A97">
              <w:rPr>
                <w:rFonts w:ascii="Times New Roman" w:hAnsi="Times New Roman" w:cs="Times New Roman"/>
                <w:sz w:val="24"/>
                <w:szCs w:val="24"/>
              </w:rPr>
              <w:t>.</w:t>
            </w:r>
          </w:p>
          <w:p w:rsidR="0067726A" w:rsidRDefault="0067726A" w:rsidP="0067726A">
            <w:pPr>
              <w:tabs>
                <w:tab w:val="left" w:pos="7920"/>
              </w:tabs>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подбирает материал в соотве</w:t>
            </w:r>
            <w:r>
              <w:rPr>
                <w:rFonts w:ascii="Times New Roman" w:hAnsi="Times New Roman" w:cs="Times New Roman"/>
                <w:sz w:val="24"/>
                <w:szCs w:val="24"/>
              </w:rPr>
              <w:t>тствии с предложенным</w:t>
            </w:r>
            <w:r w:rsidRPr="00296A97">
              <w:rPr>
                <w:rFonts w:ascii="Times New Roman" w:hAnsi="Times New Roman" w:cs="Times New Roman"/>
                <w:sz w:val="24"/>
                <w:szCs w:val="24"/>
              </w:rPr>
              <w:t xml:space="preserve"> заданием.</w:t>
            </w:r>
          </w:p>
          <w:p w:rsidR="0067726A" w:rsidRPr="00296A97" w:rsidRDefault="0067726A" w:rsidP="0067726A">
            <w:pPr>
              <w:tabs>
                <w:tab w:val="left" w:pos="79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Определяет соответствие утверждений прочитанному тексту.</w:t>
            </w:r>
            <w:bookmarkStart w:id="0" w:name="_GoBack"/>
            <w:bookmarkEnd w:id="0"/>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C91858">
            <w:pPr>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rPr>
              <w:t>На</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проверку</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освоения</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умений</w:t>
            </w:r>
          </w:p>
        </w:tc>
        <w:tc>
          <w:tcPr>
            <w:tcW w:w="2609"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C91858">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Экзамен. Экспертная оценка устного ответа.</w:t>
            </w:r>
          </w:p>
        </w:tc>
      </w:tr>
      <w:tr w:rsidR="0067726A" w:rsidRPr="00296A97" w:rsidTr="0067726A">
        <w:trPr>
          <w:trHeight w:val="522"/>
        </w:trPr>
        <w:tc>
          <w:tcPr>
            <w:tcW w:w="1827"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971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color w:val="000000"/>
                <w:sz w:val="24"/>
                <w:szCs w:val="24"/>
              </w:rPr>
              <w:t>Всемирная</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паутина</w:t>
            </w:r>
            <w:r w:rsidRPr="00296A97">
              <w:rPr>
                <w:rFonts w:ascii="Times New Roman" w:hAnsi="Times New Roman" w:cs="Times New Roman"/>
                <w:color w:val="000000"/>
                <w:sz w:val="24"/>
                <w:szCs w:val="24"/>
                <w:lang w:val="en-US"/>
              </w:rPr>
              <w:t xml:space="preserve">. </w:t>
            </w:r>
          </w:p>
        </w:tc>
        <w:tc>
          <w:tcPr>
            <w:tcW w:w="3402" w:type="dxa"/>
            <w:vMerge/>
            <w:tcBorders>
              <w:left w:val="single" w:sz="2" w:space="0" w:color="000000"/>
              <w:right w:val="single" w:sz="2" w:space="0" w:color="000000"/>
            </w:tcBorders>
            <w:shd w:val="clear" w:color="000000" w:fill="FFFFFF"/>
          </w:tcPr>
          <w:p w:rsidR="0067726A" w:rsidRPr="00296A97" w:rsidRDefault="0067726A" w:rsidP="00C91858">
            <w:pPr>
              <w:tabs>
                <w:tab w:val="left" w:pos="7920"/>
              </w:tabs>
              <w:autoSpaceDE w:val="0"/>
              <w:autoSpaceDN w:val="0"/>
              <w:adjustRightInd w:val="0"/>
              <w:spacing w:after="0" w:line="240" w:lineRule="auto"/>
              <w:rPr>
                <w:rFonts w:ascii="Times New Roman" w:hAnsi="Times New Roman" w:cs="Times New Roman"/>
                <w:sz w:val="24"/>
                <w:szCs w:val="24"/>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C91858">
            <w:pPr>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rPr>
              <w:t>На</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проверку</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освоения</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умений</w:t>
            </w:r>
          </w:p>
        </w:tc>
        <w:tc>
          <w:tcPr>
            <w:tcW w:w="2609"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C91858">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Экзамен. Экспертная оценка устного ответа.</w:t>
            </w:r>
          </w:p>
        </w:tc>
      </w:tr>
      <w:tr w:rsidR="0067726A" w:rsidRPr="00296A97" w:rsidTr="0067726A">
        <w:trPr>
          <w:trHeight w:val="384"/>
        </w:trPr>
        <w:tc>
          <w:tcPr>
            <w:tcW w:w="1827"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C9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lang w:val="en-US"/>
              </w:rPr>
            </w:pPr>
            <w:r w:rsidRPr="00296A97">
              <w:rPr>
                <w:rFonts w:ascii="Times New Roman" w:hAnsi="Times New Roman" w:cs="Times New Roman"/>
                <w:color w:val="000000"/>
                <w:sz w:val="24"/>
                <w:szCs w:val="24"/>
              </w:rPr>
              <w:t>Числа</w:t>
            </w:r>
            <w:r w:rsidRPr="00296A97">
              <w:rPr>
                <w:rFonts w:ascii="Times New Roman" w:hAnsi="Times New Roman" w:cs="Times New Roman"/>
                <w:color w:val="000000"/>
                <w:sz w:val="24"/>
                <w:szCs w:val="24"/>
                <w:lang w:val="en-US"/>
              </w:rPr>
              <w:t xml:space="preserve">. </w:t>
            </w:r>
          </w:p>
        </w:tc>
        <w:tc>
          <w:tcPr>
            <w:tcW w:w="3402" w:type="dxa"/>
            <w:vMerge/>
            <w:tcBorders>
              <w:left w:val="single" w:sz="2" w:space="0" w:color="000000"/>
              <w:right w:val="single" w:sz="2" w:space="0" w:color="000000"/>
            </w:tcBorders>
            <w:shd w:val="clear" w:color="000000" w:fill="FFFFFF"/>
          </w:tcPr>
          <w:p w:rsidR="0067726A" w:rsidRPr="00296A97" w:rsidRDefault="0067726A" w:rsidP="00C91858">
            <w:pPr>
              <w:tabs>
                <w:tab w:val="left" w:pos="7920"/>
              </w:tabs>
              <w:autoSpaceDE w:val="0"/>
              <w:autoSpaceDN w:val="0"/>
              <w:adjustRightInd w:val="0"/>
              <w:spacing w:after="0" w:line="240" w:lineRule="auto"/>
              <w:rPr>
                <w:rFonts w:ascii="Times New Roman" w:hAnsi="Times New Roman" w:cs="Times New Roman"/>
                <w:sz w:val="24"/>
                <w:szCs w:val="24"/>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C91858">
            <w:pPr>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rPr>
              <w:t>На</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проверку</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освоения</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умений</w:t>
            </w:r>
          </w:p>
        </w:tc>
        <w:tc>
          <w:tcPr>
            <w:tcW w:w="2609"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C91858">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 xml:space="preserve">Зачёт. Экспертная оценка письменной работы. </w:t>
            </w:r>
          </w:p>
        </w:tc>
      </w:tr>
      <w:tr w:rsidR="0067726A" w:rsidRPr="00296A97" w:rsidTr="0067726A">
        <w:trPr>
          <w:trHeight w:val="416"/>
        </w:trPr>
        <w:tc>
          <w:tcPr>
            <w:tcW w:w="1827"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C9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lang w:val="en-US"/>
              </w:rPr>
            </w:pPr>
            <w:r w:rsidRPr="00296A97">
              <w:rPr>
                <w:rFonts w:ascii="Times New Roman" w:hAnsi="Times New Roman" w:cs="Times New Roman"/>
                <w:color w:val="000000"/>
                <w:sz w:val="24"/>
                <w:szCs w:val="24"/>
              </w:rPr>
              <w:t>Программисты</w:t>
            </w:r>
            <w:r w:rsidRPr="00296A97">
              <w:rPr>
                <w:rFonts w:ascii="Times New Roman" w:hAnsi="Times New Roman" w:cs="Times New Roman"/>
                <w:color w:val="000000"/>
                <w:sz w:val="24"/>
                <w:szCs w:val="24"/>
                <w:lang w:val="en-US"/>
              </w:rPr>
              <w:t>.</w:t>
            </w:r>
          </w:p>
        </w:tc>
        <w:tc>
          <w:tcPr>
            <w:tcW w:w="3402" w:type="dxa"/>
            <w:vMerge/>
            <w:tcBorders>
              <w:left w:val="single" w:sz="2" w:space="0" w:color="000000"/>
              <w:bottom w:val="single" w:sz="2" w:space="0" w:color="000000"/>
              <w:right w:val="single" w:sz="2" w:space="0" w:color="000000"/>
            </w:tcBorders>
            <w:shd w:val="clear" w:color="000000" w:fill="FFFFFF"/>
          </w:tcPr>
          <w:p w:rsidR="0067726A" w:rsidRPr="00AD3137" w:rsidRDefault="0067726A" w:rsidP="00C91858">
            <w:pPr>
              <w:tabs>
                <w:tab w:val="left" w:pos="7920"/>
              </w:tabs>
              <w:autoSpaceDE w:val="0"/>
              <w:autoSpaceDN w:val="0"/>
              <w:adjustRightInd w:val="0"/>
              <w:spacing w:after="0" w:line="240" w:lineRule="auto"/>
              <w:rPr>
                <w:rFonts w:ascii="Times New Roman" w:hAnsi="Times New Roman" w:cs="Times New Roman"/>
                <w:sz w:val="24"/>
                <w:szCs w:val="24"/>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67726A" w:rsidRDefault="0067726A" w:rsidP="00C91858">
            <w:pPr>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rPr>
              <w:t>На</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проверку</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освоения</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умений</w:t>
            </w:r>
          </w:p>
          <w:p w:rsidR="0067726A" w:rsidRPr="00296A97" w:rsidRDefault="0067726A" w:rsidP="00C91858">
            <w:pPr>
              <w:autoSpaceDE w:val="0"/>
              <w:autoSpaceDN w:val="0"/>
              <w:adjustRightInd w:val="0"/>
              <w:spacing w:after="0" w:line="240" w:lineRule="auto"/>
              <w:rPr>
                <w:rFonts w:ascii="Times New Roman" w:hAnsi="Times New Roman" w:cs="Times New Roman"/>
                <w:sz w:val="24"/>
                <w:szCs w:val="24"/>
                <w:lang w:val="en-US"/>
              </w:rPr>
            </w:pPr>
          </w:p>
        </w:tc>
        <w:tc>
          <w:tcPr>
            <w:tcW w:w="2609"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C91858">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Зачёт. Экспертная оценка устного ответа.</w:t>
            </w:r>
          </w:p>
        </w:tc>
      </w:tr>
      <w:tr w:rsidR="0067726A" w:rsidRPr="00296A97" w:rsidTr="0067726A">
        <w:trPr>
          <w:trHeight w:val="3227"/>
        </w:trPr>
        <w:tc>
          <w:tcPr>
            <w:tcW w:w="9397" w:type="dxa"/>
            <w:gridSpan w:val="4"/>
            <w:tcBorders>
              <w:top w:val="single" w:sz="2" w:space="0" w:color="000000"/>
              <w:left w:val="single" w:sz="2" w:space="0" w:color="000000"/>
              <w:right w:val="single" w:sz="2" w:space="0" w:color="000000"/>
            </w:tcBorders>
            <w:shd w:val="clear" w:color="000000" w:fill="FFFFFF"/>
          </w:tcPr>
          <w:p w:rsidR="0067726A" w:rsidRPr="00296A97" w:rsidRDefault="0067726A" w:rsidP="00C9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296A97">
              <w:rPr>
                <w:rFonts w:ascii="Times New Roman" w:hAnsi="Times New Roman" w:cs="Times New Roman"/>
                <w:i/>
                <w:iCs/>
                <w:color w:val="000000"/>
                <w:sz w:val="24"/>
                <w:szCs w:val="24"/>
              </w:rPr>
              <w:t>- переводить (со словарем) иностранные тексты профессиональной    направленности;</w:t>
            </w:r>
          </w:p>
          <w:p w:rsidR="0067726A" w:rsidRPr="0067726A" w:rsidRDefault="0067726A" w:rsidP="00C9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296A97">
              <w:rPr>
                <w:rFonts w:ascii="Times New Roman" w:hAnsi="Times New Roman" w:cs="Times New Roman"/>
                <w:i/>
                <w:iCs/>
                <w:color w:val="000000"/>
                <w:sz w:val="24"/>
                <w:szCs w:val="24"/>
              </w:rPr>
              <w:t>- самостоятельно совершенствовать устную и письменную речь, пополнять   словарный запас;</w:t>
            </w:r>
          </w:p>
          <w:p w:rsidR="0067726A" w:rsidRPr="00296A97" w:rsidRDefault="0067726A" w:rsidP="00C9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296A97">
              <w:rPr>
                <w:rFonts w:ascii="Times New Roman" w:hAnsi="Times New Roman" w:cs="Times New Roman"/>
                <w:i/>
                <w:iCs/>
                <w:sz w:val="24"/>
                <w:szCs w:val="24"/>
              </w:rPr>
              <w:t>В результате освоения учебной дисциплины обучающийся должен знать:</w:t>
            </w:r>
          </w:p>
          <w:p w:rsidR="0067726A" w:rsidRPr="00296A97" w:rsidRDefault="0067726A" w:rsidP="00C9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296A97">
              <w:rPr>
                <w:rFonts w:ascii="Times New Roman" w:hAnsi="Times New Roman" w:cs="Times New Roman"/>
                <w:i/>
                <w:iCs/>
                <w:color w:val="000000"/>
                <w:sz w:val="24"/>
                <w:szCs w:val="24"/>
              </w:rPr>
              <w:t>лексический (1200-1400 лексических единиц) и грамматический минимум, необходимый для чтения ин. текстов профессиональной направленности.</w:t>
            </w:r>
          </w:p>
          <w:p w:rsidR="0067726A" w:rsidRPr="00296A97" w:rsidRDefault="0067726A" w:rsidP="00C91858">
            <w:pPr>
              <w:autoSpaceDE w:val="0"/>
              <w:autoSpaceDN w:val="0"/>
              <w:adjustRightInd w:val="0"/>
              <w:spacing w:after="0" w:line="240" w:lineRule="auto"/>
              <w:jc w:val="both"/>
              <w:rPr>
                <w:rFonts w:ascii="Times New Roman" w:hAnsi="Times New Roman" w:cs="Times New Roman"/>
                <w:color w:val="000000"/>
                <w:sz w:val="24"/>
                <w:szCs w:val="24"/>
              </w:rPr>
            </w:pPr>
            <w:r w:rsidRPr="00296A97">
              <w:rPr>
                <w:rFonts w:ascii="Times New Roman" w:hAnsi="Times New Roman" w:cs="Times New Roman"/>
                <w:color w:val="000000"/>
                <w:sz w:val="24"/>
                <w:szCs w:val="24"/>
              </w:rPr>
              <w:t xml:space="preserve">Лексический минимум включает слова и выражения в рамках разделов: </w:t>
            </w:r>
          </w:p>
          <w:p w:rsidR="0067726A" w:rsidRPr="00296A97" w:rsidRDefault="0067726A" w:rsidP="00C91858">
            <w:pPr>
              <w:autoSpaceDE w:val="0"/>
              <w:autoSpaceDN w:val="0"/>
              <w:adjustRightInd w:val="0"/>
              <w:spacing w:after="0" w:line="240" w:lineRule="auto"/>
              <w:jc w:val="both"/>
              <w:rPr>
                <w:rFonts w:ascii="Times New Roman" w:hAnsi="Times New Roman" w:cs="Times New Roman"/>
                <w:color w:val="000000"/>
                <w:sz w:val="24"/>
                <w:szCs w:val="24"/>
              </w:rPr>
            </w:pPr>
            <w:r w:rsidRPr="00296A97">
              <w:rPr>
                <w:rFonts w:ascii="Times New Roman" w:hAnsi="Times New Roman" w:cs="Times New Roman"/>
                <w:color w:val="000000"/>
                <w:sz w:val="24"/>
                <w:szCs w:val="24"/>
              </w:rPr>
              <w:t>- Я и моё окружение.</w:t>
            </w:r>
          </w:p>
          <w:p w:rsidR="0067726A" w:rsidRPr="00296A97" w:rsidRDefault="0067726A" w:rsidP="00C91858">
            <w:pPr>
              <w:autoSpaceDE w:val="0"/>
              <w:autoSpaceDN w:val="0"/>
              <w:adjustRightInd w:val="0"/>
              <w:spacing w:after="0" w:line="240" w:lineRule="auto"/>
              <w:jc w:val="both"/>
              <w:rPr>
                <w:rFonts w:ascii="Times New Roman" w:hAnsi="Times New Roman" w:cs="Times New Roman"/>
                <w:color w:val="000000"/>
                <w:sz w:val="24"/>
                <w:szCs w:val="24"/>
              </w:rPr>
            </w:pPr>
            <w:r w:rsidRPr="00296A97">
              <w:rPr>
                <w:rFonts w:ascii="Times New Roman" w:hAnsi="Times New Roman" w:cs="Times New Roman"/>
                <w:color w:val="000000"/>
                <w:sz w:val="24"/>
                <w:szCs w:val="24"/>
              </w:rPr>
              <w:t xml:space="preserve">- Культура и общество. </w:t>
            </w:r>
          </w:p>
          <w:p w:rsidR="0067726A" w:rsidRPr="0067726A" w:rsidRDefault="0067726A" w:rsidP="00C9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67726A">
              <w:rPr>
                <w:rFonts w:ascii="Times New Roman" w:hAnsi="Times New Roman" w:cs="Times New Roman"/>
                <w:color w:val="000000"/>
                <w:sz w:val="24"/>
                <w:szCs w:val="24"/>
              </w:rPr>
              <w:t xml:space="preserve">- </w:t>
            </w:r>
            <w:r w:rsidRPr="00296A97">
              <w:rPr>
                <w:rFonts w:ascii="Times New Roman" w:hAnsi="Times New Roman" w:cs="Times New Roman"/>
                <w:color w:val="000000"/>
                <w:sz w:val="24"/>
                <w:szCs w:val="24"/>
              </w:rPr>
              <w:t>Иностранный</w:t>
            </w:r>
            <w:r w:rsidRPr="0067726A">
              <w:rPr>
                <w:rFonts w:ascii="Times New Roman" w:hAnsi="Times New Roman" w:cs="Times New Roman"/>
                <w:color w:val="000000"/>
                <w:sz w:val="24"/>
                <w:szCs w:val="24"/>
              </w:rPr>
              <w:t xml:space="preserve"> </w:t>
            </w:r>
            <w:r w:rsidRPr="00296A97">
              <w:rPr>
                <w:rFonts w:ascii="Times New Roman" w:hAnsi="Times New Roman" w:cs="Times New Roman"/>
                <w:color w:val="000000"/>
                <w:sz w:val="24"/>
                <w:szCs w:val="24"/>
              </w:rPr>
              <w:t>язык</w:t>
            </w:r>
            <w:r w:rsidRPr="0067726A">
              <w:rPr>
                <w:rFonts w:ascii="Times New Roman" w:hAnsi="Times New Roman" w:cs="Times New Roman"/>
                <w:color w:val="000000"/>
                <w:sz w:val="24"/>
                <w:szCs w:val="24"/>
              </w:rPr>
              <w:t xml:space="preserve"> </w:t>
            </w:r>
            <w:r w:rsidRPr="00296A97">
              <w:rPr>
                <w:rFonts w:ascii="Times New Roman" w:hAnsi="Times New Roman" w:cs="Times New Roman"/>
                <w:color w:val="000000"/>
                <w:sz w:val="24"/>
                <w:szCs w:val="24"/>
              </w:rPr>
              <w:t>в</w:t>
            </w:r>
            <w:r w:rsidRPr="0067726A">
              <w:rPr>
                <w:rFonts w:ascii="Times New Roman" w:hAnsi="Times New Roman" w:cs="Times New Roman"/>
                <w:color w:val="000000"/>
                <w:sz w:val="24"/>
                <w:szCs w:val="24"/>
              </w:rPr>
              <w:t xml:space="preserve"> </w:t>
            </w:r>
            <w:r w:rsidRPr="00296A97">
              <w:rPr>
                <w:rFonts w:ascii="Times New Roman" w:hAnsi="Times New Roman" w:cs="Times New Roman"/>
                <w:color w:val="000000"/>
                <w:sz w:val="24"/>
                <w:szCs w:val="24"/>
              </w:rPr>
              <w:t>профессии</w:t>
            </w:r>
            <w:r w:rsidRPr="0067726A">
              <w:rPr>
                <w:rFonts w:ascii="Times New Roman" w:hAnsi="Times New Roman" w:cs="Times New Roman"/>
                <w:color w:val="000000"/>
                <w:sz w:val="24"/>
                <w:szCs w:val="24"/>
              </w:rPr>
              <w:t>.</w:t>
            </w:r>
          </w:p>
          <w:p w:rsidR="0067726A" w:rsidRPr="0067726A" w:rsidRDefault="0067726A" w:rsidP="0067726A">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i/>
                <w:iCs/>
                <w:color w:val="000000"/>
                <w:sz w:val="24"/>
                <w:szCs w:val="24"/>
              </w:rPr>
              <w:t xml:space="preserve">Грамматический минимум включает основные грамматические темы: </w:t>
            </w:r>
          </w:p>
        </w:tc>
      </w:tr>
      <w:tr w:rsidR="0067726A" w:rsidRPr="00296A97" w:rsidTr="0067726A">
        <w:trPr>
          <w:trHeight w:val="565"/>
        </w:trPr>
        <w:tc>
          <w:tcPr>
            <w:tcW w:w="1827"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60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color w:val="000000"/>
                <w:sz w:val="24"/>
                <w:szCs w:val="24"/>
              </w:rPr>
              <w:t>Имя</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существительное</w:t>
            </w:r>
            <w:r w:rsidRPr="00296A97">
              <w:rPr>
                <w:rFonts w:ascii="Times New Roman" w:hAnsi="Times New Roman" w:cs="Times New Roman"/>
                <w:color w:val="000000"/>
                <w:sz w:val="24"/>
                <w:szCs w:val="24"/>
                <w:lang w:val="en-US"/>
              </w:rPr>
              <w:t>.</w:t>
            </w:r>
          </w:p>
        </w:tc>
        <w:tc>
          <w:tcPr>
            <w:tcW w:w="3402" w:type="dxa"/>
            <w:tcBorders>
              <w:top w:val="single" w:sz="2" w:space="0" w:color="000000"/>
              <w:left w:val="single" w:sz="2" w:space="0" w:color="000000"/>
              <w:bottom w:val="single" w:sz="2" w:space="0" w:color="000000"/>
              <w:right w:val="single" w:sz="2" w:space="0" w:color="000000"/>
            </w:tcBorders>
            <w:shd w:val="clear" w:color="000000" w:fill="FFFFFF"/>
          </w:tcPr>
          <w:p w:rsidR="0067726A" w:rsidRDefault="0067726A" w:rsidP="00C91858">
            <w:pPr>
              <w:tabs>
                <w:tab w:val="left" w:pos="1080"/>
              </w:tabs>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 xml:space="preserve">сравнивает употребление </w:t>
            </w:r>
            <w:r>
              <w:rPr>
                <w:rFonts w:ascii="Times New Roman" w:hAnsi="Times New Roman" w:cs="Times New Roman"/>
                <w:sz w:val="24"/>
                <w:szCs w:val="24"/>
              </w:rPr>
              <w:t>артиклей,</w:t>
            </w:r>
          </w:p>
          <w:p w:rsidR="0067726A" w:rsidRPr="00296A97" w:rsidRDefault="0067726A" w:rsidP="00C91858">
            <w:pPr>
              <w:tabs>
                <w:tab w:val="left" w:pos="1080"/>
              </w:tabs>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образует множественное число существительных в</w:t>
            </w:r>
          </w:p>
          <w:p w:rsidR="0067726A" w:rsidRPr="00296A97" w:rsidRDefault="0067726A" w:rsidP="00C91858">
            <w:pPr>
              <w:tabs>
                <w:tab w:val="left" w:pos="1440"/>
              </w:tabs>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соответствие</w:t>
            </w:r>
            <w:r w:rsidRPr="00C33B4C">
              <w:rPr>
                <w:rFonts w:ascii="Times New Roman" w:hAnsi="Times New Roman" w:cs="Times New Roman"/>
                <w:sz w:val="24"/>
                <w:szCs w:val="24"/>
              </w:rPr>
              <w:t xml:space="preserve"> </w:t>
            </w:r>
            <w:r w:rsidRPr="00296A97">
              <w:rPr>
                <w:rFonts w:ascii="Times New Roman" w:hAnsi="Times New Roman" w:cs="Times New Roman"/>
                <w:sz w:val="24"/>
                <w:szCs w:val="24"/>
              </w:rPr>
              <w:t>с</w:t>
            </w:r>
            <w:r w:rsidRPr="00C33B4C">
              <w:rPr>
                <w:rFonts w:ascii="Times New Roman" w:hAnsi="Times New Roman" w:cs="Times New Roman"/>
                <w:sz w:val="24"/>
                <w:szCs w:val="24"/>
              </w:rPr>
              <w:t xml:space="preserve"> </w:t>
            </w:r>
            <w:r w:rsidRPr="00296A97">
              <w:rPr>
                <w:rFonts w:ascii="Times New Roman" w:hAnsi="Times New Roman" w:cs="Times New Roman"/>
                <w:sz w:val="24"/>
                <w:szCs w:val="24"/>
              </w:rPr>
              <w:t>правилом</w:t>
            </w:r>
            <w:r w:rsidRPr="00C33B4C">
              <w:rPr>
                <w:rFonts w:ascii="Times New Roman" w:hAnsi="Times New Roman" w:cs="Times New Roman"/>
                <w:sz w:val="24"/>
                <w:szCs w:val="24"/>
              </w:rPr>
              <w:t>.</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C91858">
            <w:pPr>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rPr>
              <w:t>На</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проверку</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освоения</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умений</w:t>
            </w:r>
          </w:p>
        </w:tc>
        <w:tc>
          <w:tcPr>
            <w:tcW w:w="2609"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C91858">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Тестирование. Экспертная оценка выполнения лексико-грамматических упражнений.</w:t>
            </w:r>
          </w:p>
          <w:p w:rsidR="0067726A" w:rsidRPr="00296A97" w:rsidRDefault="0067726A" w:rsidP="00C91858">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Зачёт. Экспертная оценка результатов теста.</w:t>
            </w:r>
          </w:p>
        </w:tc>
      </w:tr>
      <w:tr w:rsidR="0067726A" w:rsidRPr="00296A97" w:rsidTr="0067726A">
        <w:trPr>
          <w:trHeight w:val="512"/>
        </w:trPr>
        <w:tc>
          <w:tcPr>
            <w:tcW w:w="1827"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C9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lang w:val="en-US"/>
              </w:rPr>
            </w:pPr>
            <w:r w:rsidRPr="00296A97">
              <w:rPr>
                <w:rFonts w:ascii="Times New Roman" w:hAnsi="Times New Roman" w:cs="Times New Roman"/>
                <w:color w:val="000000"/>
                <w:sz w:val="24"/>
                <w:szCs w:val="24"/>
              </w:rPr>
              <w:t>Имя</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прилагательное</w:t>
            </w:r>
            <w:r w:rsidRPr="00296A97">
              <w:rPr>
                <w:rFonts w:ascii="Times New Roman" w:hAnsi="Times New Roman" w:cs="Times New Roman"/>
                <w:color w:val="000000"/>
                <w:sz w:val="24"/>
                <w:szCs w:val="24"/>
                <w:lang w:val="en-US"/>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C91858">
            <w:pPr>
              <w:tabs>
                <w:tab w:val="left" w:pos="2160"/>
              </w:tabs>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 xml:space="preserve">объясняет употребление степеней сравнения </w:t>
            </w:r>
          </w:p>
          <w:p w:rsidR="0067726A" w:rsidRPr="00296A97" w:rsidRDefault="0067726A" w:rsidP="00C91858">
            <w:pPr>
              <w:tabs>
                <w:tab w:val="left" w:pos="2160"/>
              </w:tabs>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прилагательных и наречий.</w:t>
            </w:r>
          </w:p>
          <w:p w:rsidR="0067726A" w:rsidRPr="00296A97" w:rsidRDefault="0067726A" w:rsidP="0060635F">
            <w:pPr>
              <w:tabs>
                <w:tab w:val="left" w:pos="7920"/>
              </w:tabs>
              <w:autoSpaceDE w:val="0"/>
              <w:autoSpaceDN w:val="0"/>
              <w:adjustRightInd w:val="0"/>
              <w:spacing w:after="0" w:line="240" w:lineRule="auto"/>
              <w:rPr>
                <w:rFonts w:ascii="Times New Roman" w:hAnsi="Times New Roman" w:cs="Times New Roman"/>
                <w:sz w:val="24"/>
                <w:szCs w:val="24"/>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C91858">
            <w:pPr>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rPr>
              <w:t>На</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проверку</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освоения</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умений</w:t>
            </w:r>
          </w:p>
        </w:tc>
        <w:tc>
          <w:tcPr>
            <w:tcW w:w="2609"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C91858">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Письменная работа. Экспертная оценка результатов выполнения грамматических упражнений.</w:t>
            </w:r>
          </w:p>
        </w:tc>
      </w:tr>
      <w:tr w:rsidR="0067726A" w:rsidRPr="00296A97" w:rsidTr="0067726A">
        <w:trPr>
          <w:trHeight w:val="477"/>
        </w:trPr>
        <w:tc>
          <w:tcPr>
            <w:tcW w:w="1827"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C91858">
            <w:pPr>
              <w:tabs>
                <w:tab w:val="left" w:pos="2160"/>
              </w:tabs>
              <w:autoSpaceDE w:val="0"/>
              <w:autoSpaceDN w:val="0"/>
              <w:adjustRightInd w:val="0"/>
              <w:spacing w:after="0" w:line="240" w:lineRule="auto"/>
              <w:jc w:val="center"/>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rPr>
              <w:t>Глагол</w:t>
            </w:r>
            <w:r w:rsidRPr="00296A97">
              <w:rPr>
                <w:rFonts w:ascii="Times New Roman" w:hAnsi="Times New Roman" w:cs="Times New Roman"/>
                <w:color w:val="000000"/>
                <w:sz w:val="24"/>
                <w:szCs w:val="24"/>
                <w:lang w:val="en-US"/>
              </w:rPr>
              <w:t xml:space="preserve">.  </w:t>
            </w:r>
          </w:p>
          <w:p w:rsidR="0067726A" w:rsidRPr="00296A97" w:rsidRDefault="0067726A" w:rsidP="00C9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lang w:val="en-US"/>
              </w:rPr>
            </w:pPr>
          </w:p>
        </w:tc>
        <w:tc>
          <w:tcPr>
            <w:tcW w:w="3402"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60635F">
            <w:pPr>
              <w:tabs>
                <w:tab w:val="left" w:pos="7920"/>
              </w:tabs>
              <w:autoSpaceDE w:val="0"/>
              <w:autoSpaceDN w:val="0"/>
              <w:adjustRightInd w:val="0"/>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понимает использование формы настоящего и прошедшего времени глагола, приводя примеры употребления</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C91858">
            <w:pPr>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rPr>
              <w:t>На</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проверку</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освоения</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умений</w:t>
            </w:r>
          </w:p>
        </w:tc>
        <w:tc>
          <w:tcPr>
            <w:tcW w:w="2609"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C91858">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Тестирование.  Экспертная оценка выполнения контрольной работы.</w:t>
            </w:r>
          </w:p>
          <w:p w:rsidR="0067726A" w:rsidRPr="00296A97" w:rsidRDefault="0067726A" w:rsidP="00C91858">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Зачёт. Экспертная оценка результатов теста.</w:t>
            </w:r>
          </w:p>
        </w:tc>
      </w:tr>
      <w:tr w:rsidR="0067726A" w:rsidRPr="00296A97" w:rsidTr="0067726A">
        <w:trPr>
          <w:trHeight w:val="436"/>
        </w:trPr>
        <w:tc>
          <w:tcPr>
            <w:tcW w:w="1827"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C91858">
            <w:pPr>
              <w:tabs>
                <w:tab w:val="left" w:pos="2880"/>
              </w:tabs>
              <w:autoSpaceDE w:val="0"/>
              <w:autoSpaceDN w:val="0"/>
              <w:adjustRightInd w:val="0"/>
              <w:spacing w:after="0" w:line="240" w:lineRule="auto"/>
              <w:jc w:val="center"/>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rPr>
              <w:t>Местоимения</w:t>
            </w:r>
            <w:r w:rsidRPr="00296A97">
              <w:rPr>
                <w:rFonts w:ascii="Times New Roman" w:hAnsi="Times New Roman" w:cs="Times New Roman"/>
                <w:color w:val="000000"/>
                <w:sz w:val="24"/>
                <w:szCs w:val="24"/>
                <w:lang w:val="en-US"/>
              </w:rPr>
              <w:t xml:space="preserve">. </w:t>
            </w:r>
          </w:p>
          <w:p w:rsidR="0067726A" w:rsidRPr="00296A97" w:rsidRDefault="0067726A" w:rsidP="00C9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lang w:val="en-US"/>
              </w:rPr>
            </w:pPr>
          </w:p>
        </w:tc>
        <w:tc>
          <w:tcPr>
            <w:tcW w:w="3402"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C91858">
            <w:pPr>
              <w:tabs>
                <w:tab w:val="left" w:pos="1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понимает значение </w:t>
            </w:r>
            <w:r w:rsidRPr="00296A97">
              <w:rPr>
                <w:rFonts w:ascii="Times New Roman" w:hAnsi="Times New Roman" w:cs="Times New Roman"/>
                <w:sz w:val="24"/>
                <w:szCs w:val="24"/>
              </w:rPr>
              <w:t>м</w:t>
            </w:r>
            <w:r>
              <w:rPr>
                <w:rFonts w:ascii="Times New Roman" w:hAnsi="Times New Roman" w:cs="Times New Roman"/>
                <w:sz w:val="24"/>
                <w:szCs w:val="24"/>
              </w:rPr>
              <w:t xml:space="preserve">естоимений, приводя примеры их </w:t>
            </w:r>
            <w:r w:rsidRPr="00296A97">
              <w:rPr>
                <w:rFonts w:ascii="Times New Roman" w:hAnsi="Times New Roman" w:cs="Times New Roman"/>
                <w:sz w:val="24"/>
                <w:szCs w:val="24"/>
              </w:rPr>
              <w:t>употребления.</w:t>
            </w:r>
          </w:p>
          <w:p w:rsidR="0067726A" w:rsidRPr="00296A97" w:rsidRDefault="0067726A" w:rsidP="00C91858">
            <w:pPr>
              <w:tabs>
                <w:tab w:val="left" w:pos="3240"/>
              </w:tabs>
              <w:autoSpaceDE w:val="0"/>
              <w:autoSpaceDN w:val="0"/>
              <w:adjustRightInd w:val="0"/>
              <w:spacing w:after="0" w:line="240" w:lineRule="auto"/>
              <w:rPr>
                <w:rFonts w:ascii="Times New Roman" w:hAnsi="Times New Roman" w:cs="Times New Roman"/>
                <w:sz w:val="24"/>
                <w:szCs w:val="24"/>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C91858">
            <w:pPr>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rPr>
              <w:t>На</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проверку</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освоения</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умений</w:t>
            </w:r>
          </w:p>
        </w:tc>
        <w:tc>
          <w:tcPr>
            <w:tcW w:w="2609"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C91858">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Письменная работа. Экспертная оценка выполнения грамматических упражнений.</w:t>
            </w:r>
          </w:p>
          <w:p w:rsidR="0067726A" w:rsidRPr="00296A97" w:rsidRDefault="0067726A" w:rsidP="0060635F">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Зачёт. Экспертная оценка результатов теста.</w:t>
            </w:r>
          </w:p>
        </w:tc>
      </w:tr>
      <w:tr w:rsidR="0067726A" w:rsidRPr="00296A97" w:rsidTr="0067726A">
        <w:trPr>
          <w:trHeight w:val="571"/>
        </w:trPr>
        <w:tc>
          <w:tcPr>
            <w:tcW w:w="1827"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C91858">
            <w:pPr>
              <w:tabs>
                <w:tab w:val="left" w:pos="2880"/>
              </w:tabs>
              <w:autoSpaceDE w:val="0"/>
              <w:autoSpaceDN w:val="0"/>
              <w:adjustRightInd w:val="0"/>
              <w:spacing w:after="0" w:line="240" w:lineRule="auto"/>
              <w:jc w:val="center"/>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rPr>
              <w:t>Имя</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числительное</w:t>
            </w:r>
            <w:r w:rsidRPr="00296A97">
              <w:rPr>
                <w:rFonts w:ascii="Times New Roman" w:hAnsi="Times New Roman" w:cs="Times New Roman"/>
                <w:color w:val="000000"/>
                <w:sz w:val="24"/>
                <w:szCs w:val="24"/>
                <w:lang w:val="en-US"/>
              </w:rPr>
              <w:t xml:space="preserve">. </w:t>
            </w:r>
          </w:p>
          <w:p w:rsidR="0067726A" w:rsidRPr="00296A97" w:rsidRDefault="0067726A" w:rsidP="00C9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lang w:val="en-US"/>
              </w:rPr>
            </w:pPr>
          </w:p>
        </w:tc>
        <w:tc>
          <w:tcPr>
            <w:tcW w:w="3402"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C91858">
            <w:pPr>
              <w:tabs>
                <w:tab w:val="left" w:pos="7920"/>
              </w:tabs>
              <w:autoSpaceDE w:val="0"/>
              <w:autoSpaceDN w:val="0"/>
              <w:adjustRightInd w:val="0"/>
              <w:spacing w:after="0" w:line="240" w:lineRule="auto"/>
              <w:jc w:val="both"/>
              <w:rPr>
                <w:rFonts w:ascii="Times New Roman" w:hAnsi="Times New Roman" w:cs="Times New Roman"/>
                <w:sz w:val="24"/>
                <w:szCs w:val="24"/>
                <w:lang w:val="en-US"/>
              </w:rPr>
            </w:pPr>
            <w:r w:rsidRPr="00296A97">
              <w:rPr>
                <w:rFonts w:ascii="Times New Roman" w:hAnsi="Times New Roman" w:cs="Times New Roman"/>
                <w:sz w:val="24"/>
                <w:szCs w:val="24"/>
              </w:rPr>
              <w:t>понимает</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употребление</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числительных</w:t>
            </w:r>
            <w:r w:rsidRPr="00296A97">
              <w:rPr>
                <w:rFonts w:ascii="Times New Roman" w:hAnsi="Times New Roman" w:cs="Times New Roman"/>
                <w:sz w:val="24"/>
                <w:szCs w:val="24"/>
                <w:lang w:val="en-US"/>
              </w:rPr>
              <w:t>.</w:t>
            </w:r>
          </w:p>
          <w:p w:rsidR="0067726A" w:rsidRPr="00296A97" w:rsidRDefault="0067726A" w:rsidP="00C91858">
            <w:pPr>
              <w:tabs>
                <w:tab w:val="left" w:pos="7920"/>
              </w:tabs>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C91858">
            <w:pPr>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rPr>
              <w:t>На</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проверку</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освоения</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умений</w:t>
            </w:r>
          </w:p>
        </w:tc>
        <w:tc>
          <w:tcPr>
            <w:tcW w:w="2609"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C91858">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Письменная работа. Экспертная оценка выполнения грамматических упражнений.</w:t>
            </w:r>
          </w:p>
        </w:tc>
      </w:tr>
      <w:tr w:rsidR="0067726A" w:rsidRPr="00296A97" w:rsidTr="0067726A">
        <w:trPr>
          <w:trHeight w:val="571"/>
        </w:trPr>
        <w:tc>
          <w:tcPr>
            <w:tcW w:w="1827"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C91858">
            <w:pPr>
              <w:tabs>
                <w:tab w:val="left" w:pos="2160"/>
              </w:tabs>
              <w:autoSpaceDE w:val="0"/>
              <w:autoSpaceDN w:val="0"/>
              <w:adjustRightInd w:val="0"/>
              <w:spacing w:after="0" w:line="240" w:lineRule="auto"/>
              <w:jc w:val="center"/>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rPr>
              <w:t>Предлоги</w:t>
            </w:r>
            <w:r w:rsidRPr="00296A97">
              <w:rPr>
                <w:rFonts w:ascii="Times New Roman" w:hAnsi="Times New Roman" w:cs="Times New Roman"/>
                <w:color w:val="000000"/>
                <w:sz w:val="24"/>
                <w:szCs w:val="24"/>
                <w:lang w:val="en-US"/>
              </w:rPr>
              <w:t xml:space="preserve">. </w:t>
            </w:r>
          </w:p>
          <w:p w:rsidR="0067726A" w:rsidRPr="00296A97" w:rsidRDefault="0067726A" w:rsidP="00C9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lang w:val="en-US"/>
              </w:rPr>
            </w:pPr>
          </w:p>
        </w:tc>
        <w:tc>
          <w:tcPr>
            <w:tcW w:w="3402"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C91858">
            <w:pPr>
              <w:tabs>
                <w:tab w:val="left" w:pos="1440"/>
              </w:tabs>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сравнивает</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употребление</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предлогов</w:t>
            </w:r>
            <w:r w:rsidRPr="00296A97">
              <w:rPr>
                <w:rFonts w:ascii="Times New Roman" w:hAnsi="Times New Roman" w:cs="Times New Roman"/>
                <w:sz w:val="24"/>
                <w:szCs w:val="24"/>
                <w:lang w:val="en-US"/>
              </w:rPr>
              <w:t>.</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C91858">
            <w:pPr>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rPr>
              <w:t>На</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проверку</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освоения</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умений</w:t>
            </w:r>
          </w:p>
        </w:tc>
        <w:tc>
          <w:tcPr>
            <w:tcW w:w="2609"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C91858">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Письменное практическое задание. Экспертная оценка выполнения грамматических упражнений.</w:t>
            </w:r>
          </w:p>
        </w:tc>
      </w:tr>
      <w:tr w:rsidR="0067726A" w:rsidRPr="00296A97" w:rsidTr="0067726A">
        <w:trPr>
          <w:trHeight w:val="844"/>
        </w:trPr>
        <w:tc>
          <w:tcPr>
            <w:tcW w:w="1827"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C9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lang w:val="en-US"/>
              </w:rPr>
            </w:pPr>
            <w:r w:rsidRPr="00296A97">
              <w:rPr>
                <w:rFonts w:ascii="Times New Roman" w:hAnsi="Times New Roman" w:cs="Times New Roman"/>
                <w:color w:val="000000"/>
                <w:sz w:val="24"/>
                <w:szCs w:val="24"/>
              </w:rPr>
              <w:t>Простые</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предложения</w:t>
            </w:r>
            <w:r w:rsidRPr="00296A97">
              <w:rPr>
                <w:rFonts w:ascii="Times New Roman" w:hAnsi="Times New Roman" w:cs="Times New Roman"/>
                <w:color w:val="000000"/>
                <w:sz w:val="24"/>
                <w:szCs w:val="24"/>
                <w:lang w:val="en-US"/>
              </w:rPr>
              <w:t>.</w:t>
            </w:r>
          </w:p>
        </w:tc>
        <w:tc>
          <w:tcPr>
            <w:tcW w:w="3402"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C91858">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понимает структуру простого предложения, приводя примеры повествовательного, вопросительного, отрицательного предложений.</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C9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lang w:val="en-US"/>
              </w:rPr>
            </w:pPr>
            <w:r w:rsidRPr="00296A97">
              <w:rPr>
                <w:rFonts w:ascii="Times New Roman" w:hAnsi="Times New Roman" w:cs="Times New Roman"/>
                <w:sz w:val="24"/>
                <w:szCs w:val="24"/>
              </w:rPr>
              <w:t>На</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проверку</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освоения</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умений</w:t>
            </w:r>
          </w:p>
        </w:tc>
        <w:tc>
          <w:tcPr>
            <w:tcW w:w="2609"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C91858">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Устный ответ. Экспертная оценка устного ответа.</w:t>
            </w:r>
          </w:p>
          <w:p w:rsidR="0067726A" w:rsidRPr="00296A97" w:rsidRDefault="0067726A" w:rsidP="00C9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tc>
      </w:tr>
      <w:tr w:rsidR="0067726A" w:rsidRPr="00296A97" w:rsidTr="0067726A">
        <w:trPr>
          <w:trHeight w:val="637"/>
        </w:trPr>
        <w:tc>
          <w:tcPr>
            <w:tcW w:w="1827"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C9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lang w:val="en-US"/>
              </w:rPr>
            </w:pPr>
            <w:r w:rsidRPr="00296A97">
              <w:rPr>
                <w:rFonts w:ascii="Times New Roman" w:hAnsi="Times New Roman" w:cs="Times New Roman"/>
                <w:color w:val="000000"/>
                <w:sz w:val="24"/>
                <w:szCs w:val="24"/>
              </w:rPr>
              <w:t>Сложные</w:t>
            </w:r>
            <w:r>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предложения</w:t>
            </w:r>
            <w:r w:rsidRPr="00296A97">
              <w:rPr>
                <w:rFonts w:ascii="Times New Roman" w:hAnsi="Times New Roman" w:cs="Times New Roman"/>
                <w:color w:val="000000"/>
                <w:sz w:val="24"/>
                <w:szCs w:val="24"/>
                <w:lang w:val="en-US"/>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C91858">
            <w:pPr>
              <w:tabs>
                <w:tab w:val="left" w:pos="2015"/>
              </w:tabs>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понимает структуру построения сложного предложения и употребление союзов.</w:t>
            </w:r>
          </w:p>
          <w:p w:rsidR="0067726A" w:rsidRPr="00296A97" w:rsidRDefault="0067726A" w:rsidP="00C91858">
            <w:pPr>
              <w:tabs>
                <w:tab w:val="left" w:pos="1612"/>
              </w:tabs>
              <w:autoSpaceDE w:val="0"/>
              <w:autoSpaceDN w:val="0"/>
              <w:adjustRightInd w:val="0"/>
              <w:spacing w:after="0" w:line="240" w:lineRule="auto"/>
              <w:rPr>
                <w:rFonts w:ascii="Times New Roman" w:hAnsi="Times New Roman" w:cs="Times New Roman"/>
                <w:sz w:val="24"/>
                <w:szCs w:val="24"/>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C91858">
            <w:pPr>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rPr>
              <w:t>На</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проверку</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освоения</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умений</w:t>
            </w:r>
          </w:p>
        </w:tc>
        <w:tc>
          <w:tcPr>
            <w:tcW w:w="2609"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C91858">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Письменная работа. Экспертная оценка выполнения упражнений.</w:t>
            </w:r>
          </w:p>
        </w:tc>
      </w:tr>
      <w:tr w:rsidR="0067726A" w:rsidRPr="00296A97" w:rsidTr="0067726A">
        <w:trPr>
          <w:trHeight w:val="494"/>
        </w:trPr>
        <w:tc>
          <w:tcPr>
            <w:tcW w:w="1827"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C9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lang w:val="en-US"/>
              </w:rPr>
            </w:pPr>
            <w:r w:rsidRPr="00296A97">
              <w:rPr>
                <w:rFonts w:ascii="Times New Roman" w:hAnsi="Times New Roman" w:cs="Times New Roman"/>
                <w:color w:val="000000"/>
                <w:sz w:val="24"/>
                <w:szCs w:val="24"/>
              </w:rPr>
              <w:t>Пассивный</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залог</w:t>
            </w:r>
            <w:r w:rsidRPr="00296A97">
              <w:rPr>
                <w:rFonts w:ascii="Times New Roman" w:hAnsi="Times New Roman" w:cs="Times New Roman"/>
                <w:color w:val="000000"/>
                <w:sz w:val="24"/>
                <w:szCs w:val="24"/>
                <w:lang w:val="en-US"/>
              </w:rPr>
              <w:t>.</w:t>
            </w:r>
          </w:p>
        </w:tc>
        <w:tc>
          <w:tcPr>
            <w:tcW w:w="3402"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C91858">
            <w:pPr>
              <w:tabs>
                <w:tab w:val="left" w:pos="2160"/>
              </w:tabs>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понимает правила образования и употребления</w:t>
            </w:r>
          </w:p>
          <w:p w:rsidR="0067726A" w:rsidRPr="00296A97" w:rsidRDefault="0067726A" w:rsidP="00C91858">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страдательного залога.</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C91858">
            <w:pPr>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rPr>
              <w:t>На</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проверку</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освоения</w:t>
            </w:r>
            <w:r w:rsidRPr="00296A97">
              <w:rPr>
                <w:rFonts w:ascii="Times New Roman" w:hAnsi="Times New Roman" w:cs="Times New Roman"/>
                <w:sz w:val="24"/>
                <w:szCs w:val="24"/>
                <w:lang w:val="en-US"/>
              </w:rPr>
              <w:t xml:space="preserve"> </w:t>
            </w:r>
            <w:r w:rsidRPr="00296A97">
              <w:rPr>
                <w:rFonts w:ascii="Times New Roman" w:hAnsi="Times New Roman" w:cs="Times New Roman"/>
                <w:sz w:val="24"/>
                <w:szCs w:val="24"/>
              </w:rPr>
              <w:t>умений</w:t>
            </w:r>
          </w:p>
        </w:tc>
        <w:tc>
          <w:tcPr>
            <w:tcW w:w="2609" w:type="dxa"/>
            <w:tcBorders>
              <w:top w:val="single" w:sz="2" w:space="0" w:color="000000"/>
              <w:left w:val="single" w:sz="2" w:space="0" w:color="000000"/>
              <w:bottom w:val="single" w:sz="2" w:space="0" w:color="000000"/>
              <w:right w:val="single" w:sz="2" w:space="0" w:color="000000"/>
            </w:tcBorders>
            <w:shd w:val="clear" w:color="000000" w:fill="FFFFFF"/>
          </w:tcPr>
          <w:p w:rsidR="0067726A" w:rsidRPr="00296A97" w:rsidRDefault="0067726A" w:rsidP="00C91858">
            <w:pPr>
              <w:autoSpaceDE w:val="0"/>
              <w:autoSpaceDN w:val="0"/>
              <w:adjustRightInd w:val="0"/>
              <w:spacing w:after="0" w:line="240" w:lineRule="auto"/>
              <w:rPr>
                <w:rFonts w:ascii="Times New Roman" w:hAnsi="Times New Roman" w:cs="Times New Roman"/>
                <w:sz w:val="24"/>
                <w:szCs w:val="24"/>
              </w:rPr>
            </w:pPr>
            <w:r w:rsidRPr="00296A97">
              <w:rPr>
                <w:rFonts w:ascii="Times New Roman" w:hAnsi="Times New Roman" w:cs="Times New Roman"/>
                <w:sz w:val="24"/>
                <w:szCs w:val="24"/>
              </w:rPr>
              <w:t>Письменная работа. Экспертная оценка выполнения грамматических упражнений.</w:t>
            </w:r>
          </w:p>
        </w:tc>
      </w:tr>
    </w:tbl>
    <w:p w:rsidR="0067726A" w:rsidRDefault="0067726A" w:rsidP="003D2351">
      <w:pPr>
        <w:tabs>
          <w:tab w:val="left" w:pos="9468"/>
          <w:tab w:val="left" w:pos="11682"/>
        </w:tabs>
        <w:suppressAutoHyphens/>
        <w:spacing w:after="0" w:line="240" w:lineRule="auto"/>
        <w:rPr>
          <w:rFonts w:ascii="Times New Roman" w:eastAsia="Calibri" w:hAnsi="Times New Roman" w:cs="Times New Roman"/>
          <w:b/>
          <w:kern w:val="1"/>
          <w:sz w:val="24"/>
          <w:szCs w:val="24"/>
          <w:lang w:eastAsia="ar-SA"/>
        </w:rPr>
      </w:pPr>
    </w:p>
    <w:p w:rsidR="003D2351" w:rsidRPr="00296A97" w:rsidRDefault="0060635F" w:rsidP="003D2351">
      <w:pPr>
        <w:tabs>
          <w:tab w:val="left" w:pos="9468"/>
          <w:tab w:val="left" w:pos="11682"/>
        </w:tabs>
        <w:suppressAutoHyphens/>
        <w:spacing w:after="0" w:line="240" w:lineRule="auto"/>
        <w:rPr>
          <w:rFonts w:ascii="Times New Roman" w:eastAsia="Calibri" w:hAnsi="Times New Roman" w:cs="Times New Roman"/>
          <w:b/>
          <w:kern w:val="1"/>
          <w:sz w:val="24"/>
          <w:szCs w:val="24"/>
          <w:lang w:eastAsia="ar-SA"/>
        </w:rPr>
      </w:pPr>
      <w:r>
        <w:rPr>
          <w:rFonts w:ascii="Times New Roman" w:eastAsia="Calibri" w:hAnsi="Times New Roman" w:cs="Times New Roman"/>
          <w:b/>
          <w:kern w:val="1"/>
          <w:sz w:val="24"/>
          <w:szCs w:val="24"/>
          <w:lang w:eastAsia="ar-SA"/>
        </w:rPr>
        <w:t>5</w:t>
      </w:r>
      <w:r w:rsidR="003D2351">
        <w:rPr>
          <w:rFonts w:ascii="Times New Roman" w:eastAsia="Calibri" w:hAnsi="Times New Roman" w:cs="Times New Roman"/>
          <w:b/>
          <w:kern w:val="1"/>
          <w:sz w:val="24"/>
          <w:szCs w:val="24"/>
          <w:lang w:eastAsia="ar-SA"/>
        </w:rPr>
        <w:t>.</w:t>
      </w:r>
      <w:r w:rsidR="003D2351" w:rsidRPr="00296A97">
        <w:rPr>
          <w:rFonts w:ascii="Times New Roman" w:eastAsia="Calibri" w:hAnsi="Times New Roman" w:cs="Times New Roman"/>
          <w:b/>
          <w:kern w:val="1"/>
          <w:sz w:val="24"/>
          <w:szCs w:val="24"/>
          <w:lang w:eastAsia="ar-SA"/>
        </w:rPr>
        <w:t xml:space="preserve">2. Организация контроля и оценки в ходе </w:t>
      </w:r>
      <w:r w:rsidR="007F7A79">
        <w:rPr>
          <w:rFonts w:ascii="Times New Roman" w:eastAsia="Calibri" w:hAnsi="Times New Roman" w:cs="Times New Roman"/>
          <w:b/>
          <w:kern w:val="1"/>
          <w:sz w:val="24"/>
          <w:szCs w:val="24"/>
          <w:lang w:eastAsia="ar-SA"/>
        </w:rPr>
        <w:t>экзамена</w:t>
      </w:r>
    </w:p>
    <w:p w:rsidR="003D2351" w:rsidRPr="00296A97" w:rsidRDefault="003D2351" w:rsidP="003D2351">
      <w:pPr>
        <w:tabs>
          <w:tab w:val="left" w:pos="9468"/>
          <w:tab w:val="left" w:pos="11682"/>
        </w:tabs>
        <w:suppressAutoHyphens/>
        <w:spacing w:after="0" w:line="240" w:lineRule="auto"/>
        <w:rPr>
          <w:rFonts w:ascii="Times New Roman" w:eastAsia="Calibri" w:hAnsi="Times New Roman" w:cs="Times New Roman"/>
          <w:b/>
          <w:kern w:val="1"/>
          <w:sz w:val="24"/>
          <w:szCs w:val="24"/>
          <w:lang w:eastAsia="ar-SA"/>
        </w:rPr>
      </w:pPr>
      <w:r w:rsidRPr="00296A97">
        <w:rPr>
          <w:rFonts w:ascii="Times New Roman" w:eastAsia="Times New Roman" w:hAnsi="Times New Roman" w:cs="Times New Roman"/>
          <w:sz w:val="24"/>
          <w:szCs w:val="24"/>
          <w:lang w:eastAsia="ar-SA"/>
        </w:rPr>
        <w:t xml:space="preserve">Промежуточный контроль освоения учебной дисциплины осуществляется в форме </w:t>
      </w:r>
      <w:r w:rsidR="007F7A79">
        <w:rPr>
          <w:rFonts w:ascii="Times New Roman" w:eastAsia="Times New Roman" w:hAnsi="Times New Roman" w:cs="Times New Roman"/>
          <w:sz w:val="24"/>
          <w:szCs w:val="24"/>
          <w:lang w:eastAsia="ar-SA"/>
        </w:rPr>
        <w:t>экзамена</w:t>
      </w:r>
      <w:r w:rsidRPr="00296A97">
        <w:rPr>
          <w:rFonts w:ascii="Times New Roman" w:eastAsia="Times New Roman" w:hAnsi="Times New Roman" w:cs="Times New Roman"/>
          <w:sz w:val="24"/>
          <w:szCs w:val="24"/>
          <w:lang w:eastAsia="ar-SA"/>
        </w:rPr>
        <w:t>.</w:t>
      </w:r>
    </w:p>
    <w:p w:rsidR="003D2351" w:rsidRPr="00296A97" w:rsidRDefault="007F7A79" w:rsidP="003D2351">
      <w:pPr>
        <w:tabs>
          <w:tab w:val="left" w:pos="9468"/>
          <w:tab w:val="left" w:pos="11682"/>
        </w:tabs>
        <w:suppressAutoHyphens/>
        <w:spacing w:after="0" w:line="240" w:lineRule="auto"/>
        <w:rPr>
          <w:rFonts w:ascii="Times New Roman" w:eastAsia="Calibri" w:hAnsi="Times New Roman" w:cs="Times New Roman"/>
          <w:b/>
          <w:kern w:val="1"/>
          <w:sz w:val="24"/>
          <w:szCs w:val="24"/>
          <w:lang w:eastAsia="ar-SA"/>
        </w:rPr>
      </w:pPr>
      <w:r>
        <w:rPr>
          <w:rFonts w:ascii="Times New Roman" w:eastAsia="Times New Roman" w:hAnsi="Times New Roman" w:cs="Times New Roman"/>
          <w:sz w:val="24"/>
          <w:szCs w:val="24"/>
          <w:lang w:eastAsia="ar-SA"/>
        </w:rPr>
        <w:t>Экзамен</w:t>
      </w:r>
      <w:r w:rsidR="003D2351" w:rsidRPr="00296A97">
        <w:rPr>
          <w:rFonts w:ascii="Times New Roman" w:eastAsia="Times New Roman" w:hAnsi="Times New Roman" w:cs="Times New Roman"/>
          <w:sz w:val="24"/>
          <w:szCs w:val="24"/>
          <w:lang w:eastAsia="ar-SA"/>
        </w:rPr>
        <w:t xml:space="preserve"> предполагает выполнение пяти заданий. </w:t>
      </w:r>
    </w:p>
    <w:p w:rsidR="003D2351" w:rsidRPr="00296A97" w:rsidRDefault="003D2351" w:rsidP="003D2351">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Часть 1. Чтение</w:t>
      </w:r>
      <w:r>
        <w:rPr>
          <w:rFonts w:ascii="Times New Roman" w:eastAsia="Times New Roman" w:hAnsi="Times New Roman" w:cs="Times New Roman"/>
          <w:sz w:val="24"/>
          <w:szCs w:val="24"/>
          <w:lang w:eastAsia="ar-SA"/>
        </w:rPr>
        <w:t xml:space="preserve"> и</w:t>
      </w:r>
      <w:r w:rsidRPr="00296A97">
        <w:rPr>
          <w:rFonts w:ascii="Times New Roman" w:eastAsia="Times New Roman" w:hAnsi="Times New Roman" w:cs="Times New Roman"/>
          <w:sz w:val="24"/>
          <w:szCs w:val="24"/>
          <w:lang w:eastAsia="ar-SA"/>
        </w:rPr>
        <w:t xml:space="preserve"> перевод текста.</w:t>
      </w:r>
    </w:p>
    <w:p w:rsidR="003D2351" w:rsidRPr="00296A97" w:rsidRDefault="003D2351" w:rsidP="003D2351">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Часть 2. Выполнение лексических заданий.</w:t>
      </w:r>
    </w:p>
    <w:p w:rsidR="003D2351" w:rsidRPr="00296A97" w:rsidRDefault="003D2351" w:rsidP="003D2351">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 xml:space="preserve">Часть 3. Выполнение </w:t>
      </w:r>
      <w:r w:rsidRPr="00296A97">
        <w:rPr>
          <w:rFonts w:ascii="Times New Roman" w:hAnsi="Times New Roman" w:cs="Times New Roman"/>
          <w:sz w:val="24"/>
          <w:szCs w:val="24"/>
        </w:rPr>
        <w:t>лексико-грамматических</w:t>
      </w:r>
      <w:r w:rsidRPr="00296A97">
        <w:rPr>
          <w:rFonts w:ascii="Times New Roman" w:eastAsia="Times New Roman" w:hAnsi="Times New Roman" w:cs="Times New Roman"/>
          <w:sz w:val="24"/>
          <w:szCs w:val="24"/>
          <w:lang w:eastAsia="ar-SA"/>
        </w:rPr>
        <w:t xml:space="preserve"> заданий.</w:t>
      </w:r>
    </w:p>
    <w:p w:rsidR="003D2351" w:rsidRPr="00296A97" w:rsidRDefault="003D2351" w:rsidP="003D2351">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 xml:space="preserve">Часть 4. Выполнение </w:t>
      </w:r>
      <w:r w:rsidRPr="00296A97">
        <w:rPr>
          <w:rFonts w:ascii="Times New Roman" w:hAnsi="Times New Roman" w:cs="Times New Roman"/>
          <w:sz w:val="24"/>
          <w:szCs w:val="24"/>
        </w:rPr>
        <w:t>письменного перевода предложений из текста</w:t>
      </w:r>
      <w:r w:rsidRPr="00296A97">
        <w:rPr>
          <w:rFonts w:ascii="Times New Roman" w:eastAsia="Times New Roman" w:hAnsi="Times New Roman" w:cs="Times New Roman"/>
          <w:sz w:val="24"/>
          <w:szCs w:val="24"/>
          <w:lang w:eastAsia="ar-SA"/>
        </w:rPr>
        <w:t>.</w:t>
      </w:r>
    </w:p>
    <w:p w:rsidR="003D2351" w:rsidRPr="00296A97" w:rsidRDefault="003D2351" w:rsidP="003D2351">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Часть 5. Выполнение грамматического задания.</w:t>
      </w:r>
    </w:p>
    <w:p w:rsidR="003D2351" w:rsidRDefault="003D2351" w:rsidP="003D2351">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 xml:space="preserve">Условием положительной аттестации на </w:t>
      </w:r>
      <w:r w:rsidR="007F7A79">
        <w:rPr>
          <w:rFonts w:ascii="Times New Roman" w:eastAsia="Times New Roman" w:hAnsi="Times New Roman" w:cs="Times New Roman"/>
          <w:sz w:val="24"/>
          <w:szCs w:val="24"/>
          <w:lang w:eastAsia="ar-SA"/>
        </w:rPr>
        <w:t>экзамене</w:t>
      </w:r>
      <w:r w:rsidRPr="00296A97">
        <w:rPr>
          <w:rFonts w:ascii="Times New Roman" w:eastAsia="Times New Roman" w:hAnsi="Times New Roman" w:cs="Times New Roman"/>
          <w:sz w:val="24"/>
          <w:szCs w:val="24"/>
          <w:lang w:eastAsia="ar-SA"/>
        </w:rPr>
        <w:t xml:space="preserve"> является положительная оценка усвоения всех знаний и освоения всех умений по всем контролируемым показателям.</w:t>
      </w:r>
    </w:p>
    <w:p w:rsidR="003D2351" w:rsidRPr="00296A97" w:rsidRDefault="003D2351" w:rsidP="003D2351">
      <w:pPr>
        <w:suppressAutoHyphens/>
        <w:spacing w:after="0" w:line="240" w:lineRule="auto"/>
        <w:jc w:val="both"/>
        <w:rPr>
          <w:rFonts w:ascii="Times New Roman" w:eastAsia="Times New Roman" w:hAnsi="Times New Roman" w:cs="Times New Roman"/>
          <w:sz w:val="24"/>
          <w:szCs w:val="24"/>
          <w:lang w:eastAsia="ar-SA"/>
        </w:rPr>
      </w:pPr>
    </w:p>
    <w:p w:rsidR="003D2351" w:rsidRPr="00296A97" w:rsidRDefault="0060635F" w:rsidP="003D235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5</w:t>
      </w:r>
      <w:r w:rsidR="003D2351">
        <w:rPr>
          <w:rFonts w:ascii="Times New Roman" w:hAnsi="Times New Roman" w:cs="Times New Roman"/>
          <w:b/>
          <w:bCs/>
          <w:sz w:val="24"/>
          <w:szCs w:val="24"/>
        </w:rPr>
        <w:t xml:space="preserve">.3 </w:t>
      </w:r>
      <w:r w:rsidR="003D2351" w:rsidRPr="00296A97">
        <w:rPr>
          <w:rFonts w:ascii="Times New Roman" w:hAnsi="Times New Roman" w:cs="Times New Roman"/>
          <w:b/>
          <w:bCs/>
          <w:sz w:val="24"/>
          <w:szCs w:val="24"/>
        </w:rPr>
        <w:t>Комплект материалов для оценки</w:t>
      </w:r>
      <w:r w:rsidR="003D2351" w:rsidRPr="00296A97">
        <w:rPr>
          <w:rFonts w:ascii="Times New Roman" w:hAnsi="Times New Roman" w:cs="Times New Roman"/>
          <w:b/>
          <w:bCs/>
          <w:i/>
          <w:iCs/>
          <w:sz w:val="24"/>
          <w:szCs w:val="24"/>
        </w:rPr>
        <w:t xml:space="preserve"> </w:t>
      </w:r>
      <w:r w:rsidR="003D2351" w:rsidRPr="00296A97">
        <w:rPr>
          <w:rFonts w:ascii="Times New Roman" w:hAnsi="Times New Roman" w:cs="Times New Roman"/>
          <w:b/>
          <w:bCs/>
          <w:sz w:val="24"/>
          <w:szCs w:val="24"/>
        </w:rPr>
        <w:t>освоенных знаний и умений</w:t>
      </w:r>
    </w:p>
    <w:p w:rsidR="003D2351" w:rsidRPr="00296A97" w:rsidRDefault="003D2351" w:rsidP="003D2351">
      <w:pPr>
        <w:autoSpaceDE w:val="0"/>
        <w:autoSpaceDN w:val="0"/>
        <w:adjustRightInd w:val="0"/>
        <w:spacing w:after="0" w:line="240" w:lineRule="auto"/>
        <w:rPr>
          <w:rFonts w:ascii="Times New Roman" w:hAnsi="Times New Roman" w:cs="Times New Roman"/>
          <w:b/>
          <w:bCs/>
          <w:color w:val="000000"/>
          <w:sz w:val="24"/>
          <w:szCs w:val="24"/>
        </w:rPr>
      </w:pPr>
      <w:r w:rsidRPr="00296A97">
        <w:rPr>
          <w:rFonts w:ascii="Times New Roman" w:hAnsi="Times New Roman" w:cs="Times New Roman"/>
          <w:b/>
          <w:bCs/>
          <w:sz w:val="24"/>
          <w:szCs w:val="24"/>
          <w:lang w:val="en-US"/>
        </w:rPr>
        <w:t>I</w:t>
      </w:r>
      <w:r w:rsidRPr="00296A97">
        <w:rPr>
          <w:rFonts w:ascii="Times New Roman" w:hAnsi="Times New Roman" w:cs="Times New Roman"/>
          <w:b/>
          <w:bCs/>
          <w:sz w:val="24"/>
          <w:szCs w:val="24"/>
        </w:rPr>
        <w:t xml:space="preserve">. </w:t>
      </w:r>
      <w:r w:rsidRPr="00296A97">
        <w:rPr>
          <w:rFonts w:ascii="Times New Roman" w:hAnsi="Times New Roman" w:cs="Times New Roman"/>
          <w:b/>
          <w:bCs/>
          <w:color w:val="000000"/>
          <w:sz w:val="24"/>
          <w:szCs w:val="24"/>
        </w:rPr>
        <w:t>Прочитайте и устно переведите текст.</w:t>
      </w:r>
    </w:p>
    <w:p w:rsidR="003D2351" w:rsidRPr="00296A97" w:rsidRDefault="003D2351" w:rsidP="003D2351">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296A97">
        <w:rPr>
          <w:rFonts w:ascii="Times New Roman" w:hAnsi="Times New Roman" w:cs="Times New Roman"/>
          <w:b/>
          <w:bCs/>
          <w:color w:val="000000"/>
          <w:sz w:val="24"/>
          <w:szCs w:val="24"/>
          <w:lang w:val="en-US"/>
        </w:rPr>
        <w:t>Operating systems</w:t>
      </w:r>
    </w:p>
    <w:p w:rsidR="003D2351" w:rsidRPr="00296A97" w:rsidRDefault="003D2351" w:rsidP="003D2351">
      <w:pPr>
        <w:autoSpaceDE w:val="0"/>
        <w:autoSpaceDN w:val="0"/>
        <w:adjustRightInd w:val="0"/>
        <w:spacing w:after="0" w:line="240" w:lineRule="auto"/>
        <w:jc w:val="both"/>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lang w:val="en-US"/>
        </w:rPr>
        <w:tab/>
        <w:t xml:space="preserve">When computers </w:t>
      </w:r>
      <w:proofErr w:type="gramStart"/>
      <w:r w:rsidRPr="00296A97">
        <w:rPr>
          <w:rFonts w:ascii="Times New Roman" w:hAnsi="Times New Roman" w:cs="Times New Roman"/>
          <w:color w:val="000000"/>
          <w:sz w:val="24"/>
          <w:szCs w:val="24"/>
          <w:lang w:val="en-US"/>
        </w:rPr>
        <w:t>were first introduced</w:t>
      </w:r>
      <w:proofErr w:type="gramEnd"/>
      <w:r w:rsidRPr="00296A97">
        <w:rPr>
          <w:rFonts w:ascii="Times New Roman" w:hAnsi="Times New Roman" w:cs="Times New Roman"/>
          <w:color w:val="000000"/>
          <w:sz w:val="24"/>
          <w:szCs w:val="24"/>
          <w:lang w:val="en-US"/>
        </w:rPr>
        <w:t xml:space="preserve"> in the 1940's and 50's, every program written had to produce instructions that told the computer how to use devices such as the printer, how to store information on a disk, as well as how to perform several other tasks not necessarily related to the program. The additional program instructions for working with hardware devices were very complex, and time-consuming. Programmers soon realized it would be smarter to develop one program that could control the computer's hardware, which other programs could have used when they needed it. With that, the first operating system was born.</w:t>
      </w:r>
    </w:p>
    <w:p w:rsidR="003D2351" w:rsidRPr="00296A97" w:rsidRDefault="003D2351" w:rsidP="003D2351">
      <w:pPr>
        <w:autoSpaceDE w:val="0"/>
        <w:autoSpaceDN w:val="0"/>
        <w:adjustRightInd w:val="0"/>
        <w:spacing w:after="0" w:line="240" w:lineRule="auto"/>
        <w:jc w:val="both"/>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lang w:val="en-US"/>
        </w:rPr>
        <w:tab/>
        <w:t xml:space="preserve">Today, operating systems control and manage the use of hardware devices such as the printer or mouse. They also provide disk management by letting you store information in files. The operating system also lets you run programs such as the basic word processor. </w:t>
      </w:r>
      <w:proofErr w:type="gramStart"/>
      <w:r w:rsidRPr="00296A97">
        <w:rPr>
          <w:rFonts w:ascii="Times New Roman" w:hAnsi="Times New Roman" w:cs="Times New Roman"/>
          <w:color w:val="000000"/>
          <w:sz w:val="24"/>
          <w:szCs w:val="24"/>
          <w:lang w:val="en-US"/>
        </w:rPr>
        <w:t>Lastly</w:t>
      </w:r>
      <w:proofErr w:type="gramEnd"/>
      <w:r w:rsidRPr="00296A97">
        <w:rPr>
          <w:rFonts w:ascii="Times New Roman" w:hAnsi="Times New Roman" w:cs="Times New Roman"/>
          <w:color w:val="000000"/>
          <w:sz w:val="24"/>
          <w:szCs w:val="24"/>
          <w:lang w:val="en-US"/>
        </w:rPr>
        <w:t xml:space="preserve"> the operating system provides several of its own commands that help you to use the computer. DOS is the most commonly used PC operating system. DOS is an abbreviation for disk operation system. </w:t>
      </w:r>
      <w:proofErr w:type="gramStart"/>
      <w:r w:rsidRPr="00296A97">
        <w:rPr>
          <w:rFonts w:ascii="Times New Roman" w:hAnsi="Times New Roman" w:cs="Times New Roman"/>
          <w:color w:val="000000"/>
          <w:sz w:val="24"/>
          <w:szCs w:val="24"/>
          <w:lang w:val="en-US"/>
        </w:rPr>
        <w:t>DOS was developed by a company named Microsoft</w:t>
      </w:r>
      <w:proofErr w:type="gramEnd"/>
      <w:r w:rsidRPr="00296A97">
        <w:rPr>
          <w:rFonts w:ascii="Times New Roman" w:hAnsi="Times New Roman" w:cs="Times New Roman"/>
          <w:color w:val="000000"/>
          <w:sz w:val="24"/>
          <w:szCs w:val="24"/>
          <w:lang w:val="en-US"/>
        </w:rPr>
        <w:t>. MS-DOS is an abbreviation for "Microsoft DOS". When IBM first released the IBM PC in 1981, IBM licensed DOS from Microsoft for use on the PC and called it PC-DOS.</w:t>
      </w:r>
    </w:p>
    <w:p w:rsidR="003D2351" w:rsidRPr="00296A97" w:rsidRDefault="003D2351" w:rsidP="003D2351">
      <w:pPr>
        <w:autoSpaceDE w:val="0"/>
        <w:autoSpaceDN w:val="0"/>
        <w:adjustRightInd w:val="0"/>
        <w:spacing w:after="0" w:line="240" w:lineRule="auto"/>
        <w:jc w:val="both"/>
        <w:rPr>
          <w:rFonts w:ascii="Times New Roman" w:hAnsi="Times New Roman" w:cs="Times New Roman"/>
          <w:sz w:val="24"/>
          <w:szCs w:val="24"/>
          <w:lang w:val="en-US"/>
        </w:rPr>
      </w:pPr>
    </w:p>
    <w:p w:rsidR="003D2351" w:rsidRPr="00296A97" w:rsidRDefault="003D2351" w:rsidP="003D2351">
      <w:pPr>
        <w:autoSpaceDE w:val="0"/>
        <w:autoSpaceDN w:val="0"/>
        <w:adjustRightInd w:val="0"/>
        <w:spacing w:after="0" w:line="240" w:lineRule="auto"/>
        <w:rPr>
          <w:rFonts w:ascii="Times New Roman" w:hAnsi="Times New Roman" w:cs="Times New Roman"/>
          <w:b/>
          <w:bCs/>
          <w:color w:val="000000"/>
          <w:sz w:val="24"/>
          <w:szCs w:val="24"/>
        </w:rPr>
      </w:pPr>
      <w:r w:rsidRPr="00296A97">
        <w:rPr>
          <w:rFonts w:ascii="Times New Roman" w:hAnsi="Times New Roman" w:cs="Times New Roman"/>
          <w:b/>
          <w:bCs/>
          <w:color w:val="000000"/>
          <w:sz w:val="24"/>
          <w:szCs w:val="24"/>
          <w:lang w:val="en-US"/>
        </w:rPr>
        <w:t>II</w:t>
      </w:r>
      <w:r w:rsidRPr="00296A97">
        <w:rPr>
          <w:rFonts w:ascii="Times New Roman" w:hAnsi="Times New Roman" w:cs="Times New Roman"/>
          <w:b/>
          <w:bCs/>
          <w:color w:val="000000"/>
          <w:sz w:val="24"/>
          <w:szCs w:val="24"/>
        </w:rPr>
        <w:t>. Найдите в тексте английские эквиваленты и запишите их.</w:t>
      </w:r>
    </w:p>
    <w:p w:rsidR="003D2351" w:rsidRPr="00296A97" w:rsidRDefault="003D2351" w:rsidP="003D2351">
      <w:pPr>
        <w:numPr>
          <w:ilvl w:val="0"/>
          <w:numId w:val="22"/>
        </w:numPr>
        <w:tabs>
          <w:tab w:val="left" w:pos="374"/>
        </w:tabs>
        <w:autoSpaceDE w:val="0"/>
        <w:autoSpaceDN w:val="0"/>
        <w:adjustRightInd w:val="0"/>
        <w:spacing w:after="0" w:line="240" w:lineRule="auto"/>
        <w:ind w:left="0"/>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rPr>
        <w:t>Дополнительные</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программные</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инструкции</w:t>
      </w:r>
      <w:r w:rsidRPr="00296A97">
        <w:rPr>
          <w:rFonts w:ascii="Times New Roman" w:hAnsi="Times New Roman" w:cs="Times New Roman"/>
          <w:color w:val="000000"/>
          <w:sz w:val="24"/>
          <w:szCs w:val="24"/>
          <w:lang w:val="en-US"/>
        </w:rPr>
        <w:t>.</w:t>
      </w:r>
    </w:p>
    <w:p w:rsidR="003D2351" w:rsidRPr="00296A97" w:rsidRDefault="003D2351" w:rsidP="003D2351">
      <w:pPr>
        <w:numPr>
          <w:ilvl w:val="0"/>
          <w:numId w:val="22"/>
        </w:numPr>
        <w:tabs>
          <w:tab w:val="left" w:pos="374"/>
        </w:tabs>
        <w:autoSpaceDE w:val="0"/>
        <w:autoSpaceDN w:val="0"/>
        <w:adjustRightInd w:val="0"/>
        <w:spacing w:after="0" w:line="240" w:lineRule="auto"/>
        <w:ind w:left="0"/>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rPr>
        <w:t>Устройства</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аппаратного</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обеспечения</w:t>
      </w:r>
      <w:r w:rsidRPr="00296A97">
        <w:rPr>
          <w:rFonts w:ascii="Times New Roman" w:hAnsi="Times New Roman" w:cs="Times New Roman"/>
          <w:color w:val="000000"/>
          <w:sz w:val="24"/>
          <w:szCs w:val="24"/>
          <w:lang w:val="en-US"/>
        </w:rPr>
        <w:t>.</w:t>
      </w:r>
    </w:p>
    <w:p w:rsidR="003D2351" w:rsidRPr="00296A97" w:rsidRDefault="003D2351" w:rsidP="003D2351">
      <w:pPr>
        <w:numPr>
          <w:ilvl w:val="0"/>
          <w:numId w:val="22"/>
        </w:numPr>
        <w:tabs>
          <w:tab w:val="left" w:pos="374"/>
        </w:tabs>
        <w:autoSpaceDE w:val="0"/>
        <w:autoSpaceDN w:val="0"/>
        <w:adjustRightInd w:val="0"/>
        <w:spacing w:after="0" w:line="240" w:lineRule="auto"/>
        <w:ind w:left="0"/>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rPr>
        <w:t>Текстовый</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редактор</w:t>
      </w:r>
      <w:r w:rsidRPr="00296A97">
        <w:rPr>
          <w:rFonts w:ascii="Times New Roman" w:hAnsi="Times New Roman" w:cs="Times New Roman"/>
          <w:color w:val="000000"/>
          <w:sz w:val="24"/>
          <w:szCs w:val="24"/>
          <w:lang w:val="en-US"/>
        </w:rPr>
        <w:t>.</w:t>
      </w:r>
    </w:p>
    <w:p w:rsidR="003D2351" w:rsidRPr="00296A97" w:rsidRDefault="003D2351" w:rsidP="003D2351">
      <w:pPr>
        <w:numPr>
          <w:ilvl w:val="0"/>
          <w:numId w:val="22"/>
        </w:numPr>
        <w:tabs>
          <w:tab w:val="left" w:pos="374"/>
        </w:tabs>
        <w:autoSpaceDE w:val="0"/>
        <w:autoSpaceDN w:val="0"/>
        <w:adjustRightInd w:val="0"/>
        <w:spacing w:after="0" w:line="240" w:lineRule="auto"/>
        <w:ind w:left="0"/>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rPr>
        <w:t>Выполнять</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задания</w:t>
      </w:r>
      <w:r w:rsidRPr="00296A97">
        <w:rPr>
          <w:rFonts w:ascii="Times New Roman" w:hAnsi="Times New Roman" w:cs="Times New Roman"/>
          <w:color w:val="000000"/>
          <w:sz w:val="24"/>
          <w:szCs w:val="24"/>
          <w:lang w:val="en-US"/>
        </w:rPr>
        <w:t>.</w:t>
      </w:r>
    </w:p>
    <w:p w:rsidR="003D2351" w:rsidRPr="00296A97" w:rsidRDefault="003D2351" w:rsidP="003D2351">
      <w:pPr>
        <w:numPr>
          <w:ilvl w:val="0"/>
          <w:numId w:val="22"/>
        </w:numPr>
        <w:tabs>
          <w:tab w:val="left" w:pos="374"/>
        </w:tabs>
        <w:autoSpaceDE w:val="0"/>
        <w:autoSpaceDN w:val="0"/>
        <w:adjustRightInd w:val="0"/>
        <w:spacing w:after="0" w:line="240" w:lineRule="auto"/>
        <w:ind w:left="0"/>
        <w:rPr>
          <w:rFonts w:ascii="Times New Roman" w:hAnsi="Times New Roman" w:cs="Times New Roman"/>
          <w:color w:val="000000"/>
          <w:sz w:val="24"/>
          <w:szCs w:val="24"/>
        </w:rPr>
      </w:pPr>
      <w:r w:rsidRPr="00296A97">
        <w:rPr>
          <w:rFonts w:ascii="Times New Roman" w:hAnsi="Times New Roman" w:cs="Times New Roman"/>
          <w:color w:val="000000"/>
          <w:sz w:val="24"/>
          <w:szCs w:val="24"/>
        </w:rPr>
        <w:t>Наиболее часто используемая операционная система.</w:t>
      </w:r>
    </w:p>
    <w:p w:rsidR="003D2351" w:rsidRPr="00296A97" w:rsidRDefault="003D2351" w:rsidP="003D2351">
      <w:pPr>
        <w:numPr>
          <w:ilvl w:val="0"/>
          <w:numId w:val="22"/>
        </w:numPr>
        <w:tabs>
          <w:tab w:val="left" w:pos="374"/>
        </w:tabs>
        <w:autoSpaceDE w:val="0"/>
        <w:autoSpaceDN w:val="0"/>
        <w:adjustRightInd w:val="0"/>
        <w:spacing w:after="0" w:line="240" w:lineRule="auto"/>
        <w:ind w:left="0"/>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rPr>
        <w:t>Контролировать</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аппаратное</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обеспечение</w:t>
      </w:r>
      <w:r w:rsidRPr="00296A97">
        <w:rPr>
          <w:rFonts w:ascii="Times New Roman" w:hAnsi="Times New Roman" w:cs="Times New Roman"/>
          <w:color w:val="000000"/>
          <w:sz w:val="24"/>
          <w:szCs w:val="24"/>
          <w:lang w:val="en-US"/>
        </w:rPr>
        <w:t>.</w:t>
      </w:r>
    </w:p>
    <w:p w:rsidR="003D2351" w:rsidRPr="00296A97" w:rsidRDefault="003D2351" w:rsidP="003D2351">
      <w:pPr>
        <w:numPr>
          <w:ilvl w:val="0"/>
          <w:numId w:val="22"/>
        </w:numPr>
        <w:tabs>
          <w:tab w:val="left" w:pos="374"/>
        </w:tabs>
        <w:autoSpaceDE w:val="0"/>
        <w:autoSpaceDN w:val="0"/>
        <w:adjustRightInd w:val="0"/>
        <w:spacing w:after="0" w:line="240" w:lineRule="auto"/>
        <w:ind w:left="0"/>
        <w:rPr>
          <w:rFonts w:ascii="Times New Roman" w:hAnsi="Times New Roman" w:cs="Times New Roman"/>
          <w:color w:val="000000"/>
          <w:sz w:val="24"/>
          <w:szCs w:val="24"/>
        </w:rPr>
      </w:pPr>
      <w:r w:rsidRPr="00296A97">
        <w:rPr>
          <w:rFonts w:ascii="Times New Roman" w:hAnsi="Times New Roman" w:cs="Times New Roman"/>
          <w:color w:val="000000"/>
          <w:sz w:val="24"/>
          <w:szCs w:val="24"/>
        </w:rPr>
        <w:t>Запускать</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программы</w:t>
      </w:r>
    </w:p>
    <w:p w:rsidR="003D2351" w:rsidRPr="00296A97" w:rsidRDefault="003D2351" w:rsidP="003D2351">
      <w:pPr>
        <w:autoSpaceDE w:val="0"/>
        <w:autoSpaceDN w:val="0"/>
        <w:adjustRightInd w:val="0"/>
        <w:spacing w:after="0" w:line="240" w:lineRule="auto"/>
        <w:rPr>
          <w:rFonts w:ascii="Times New Roman" w:hAnsi="Times New Roman" w:cs="Times New Roman"/>
          <w:b/>
          <w:bCs/>
          <w:color w:val="000000"/>
          <w:sz w:val="24"/>
          <w:szCs w:val="24"/>
        </w:rPr>
      </w:pPr>
      <w:r w:rsidRPr="00296A97">
        <w:rPr>
          <w:rFonts w:ascii="Times New Roman" w:hAnsi="Times New Roman" w:cs="Times New Roman"/>
          <w:b/>
          <w:bCs/>
          <w:color w:val="000000"/>
          <w:sz w:val="24"/>
          <w:szCs w:val="24"/>
          <w:lang w:val="en-US"/>
        </w:rPr>
        <w:t>III</w:t>
      </w:r>
      <w:r w:rsidRPr="00296A97">
        <w:rPr>
          <w:rFonts w:ascii="Times New Roman" w:hAnsi="Times New Roman" w:cs="Times New Roman"/>
          <w:b/>
          <w:bCs/>
          <w:color w:val="000000"/>
          <w:sz w:val="24"/>
          <w:szCs w:val="24"/>
        </w:rPr>
        <w:t>. Какие из данных высказываний правильные, а какие нет (</w:t>
      </w:r>
      <w:r w:rsidRPr="00296A97">
        <w:rPr>
          <w:rFonts w:ascii="Times New Roman" w:hAnsi="Times New Roman" w:cs="Times New Roman"/>
          <w:b/>
          <w:bCs/>
          <w:color w:val="000000"/>
          <w:sz w:val="24"/>
          <w:szCs w:val="24"/>
          <w:lang w:val="en-US"/>
        </w:rPr>
        <w:t>True</w:t>
      </w:r>
      <w:r w:rsidRPr="00296A97">
        <w:rPr>
          <w:rFonts w:ascii="Times New Roman" w:hAnsi="Times New Roman" w:cs="Times New Roman"/>
          <w:b/>
          <w:bCs/>
          <w:color w:val="000000"/>
          <w:sz w:val="24"/>
          <w:szCs w:val="24"/>
        </w:rPr>
        <w:t xml:space="preserve">, </w:t>
      </w:r>
      <w:r w:rsidRPr="00296A97">
        <w:rPr>
          <w:rFonts w:ascii="Times New Roman" w:hAnsi="Times New Roman" w:cs="Times New Roman"/>
          <w:b/>
          <w:bCs/>
          <w:color w:val="000000"/>
          <w:sz w:val="24"/>
          <w:szCs w:val="24"/>
          <w:lang w:val="en-US"/>
        </w:rPr>
        <w:t>False</w:t>
      </w:r>
      <w:r w:rsidRPr="00296A97">
        <w:rPr>
          <w:rFonts w:ascii="Times New Roman" w:hAnsi="Times New Roman" w:cs="Times New Roman"/>
          <w:b/>
          <w:bCs/>
          <w:color w:val="000000"/>
          <w:sz w:val="24"/>
          <w:szCs w:val="24"/>
        </w:rPr>
        <w:t>)</w:t>
      </w:r>
    </w:p>
    <w:p w:rsidR="003D2351" w:rsidRPr="00296A97" w:rsidRDefault="003D2351" w:rsidP="003D2351">
      <w:pPr>
        <w:numPr>
          <w:ilvl w:val="0"/>
          <w:numId w:val="21"/>
        </w:numPr>
        <w:tabs>
          <w:tab w:val="left" w:pos="426"/>
        </w:tabs>
        <w:autoSpaceDE w:val="0"/>
        <w:autoSpaceDN w:val="0"/>
        <w:adjustRightInd w:val="0"/>
        <w:spacing w:after="0" w:line="240" w:lineRule="auto"/>
        <w:ind w:left="0"/>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lang w:val="en-US"/>
        </w:rPr>
        <w:t xml:space="preserve">When computers were first introduced </w:t>
      </w:r>
      <w:proofErr w:type="gramStart"/>
      <w:r w:rsidRPr="00296A97">
        <w:rPr>
          <w:rFonts w:ascii="Times New Roman" w:hAnsi="Times New Roman" w:cs="Times New Roman"/>
          <w:color w:val="000000"/>
          <w:sz w:val="24"/>
          <w:szCs w:val="24"/>
          <w:lang w:val="en-US"/>
        </w:rPr>
        <w:t>every program didn't have</w:t>
      </w:r>
      <w:proofErr w:type="gramEnd"/>
      <w:r w:rsidRPr="00296A97">
        <w:rPr>
          <w:rFonts w:ascii="Times New Roman" w:hAnsi="Times New Roman" w:cs="Times New Roman"/>
          <w:color w:val="000000"/>
          <w:sz w:val="24"/>
          <w:szCs w:val="24"/>
          <w:lang w:val="en-US"/>
        </w:rPr>
        <w:t xml:space="preserve"> to produce instructions that told the computer how to use hardware devices.</w:t>
      </w:r>
    </w:p>
    <w:p w:rsidR="003D2351" w:rsidRPr="00296A97" w:rsidRDefault="003D2351" w:rsidP="003D2351">
      <w:pPr>
        <w:numPr>
          <w:ilvl w:val="0"/>
          <w:numId w:val="21"/>
        </w:numPr>
        <w:tabs>
          <w:tab w:val="left" w:pos="426"/>
        </w:tabs>
        <w:autoSpaceDE w:val="0"/>
        <w:autoSpaceDN w:val="0"/>
        <w:adjustRightInd w:val="0"/>
        <w:spacing w:after="0" w:line="240" w:lineRule="auto"/>
        <w:ind w:left="0"/>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lang w:val="en-US"/>
        </w:rPr>
        <w:t xml:space="preserve">Operating systems </w:t>
      </w:r>
      <w:proofErr w:type="gramStart"/>
      <w:r w:rsidRPr="00296A97">
        <w:rPr>
          <w:rFonts w:ascii="Times New Roman" w:hAnsi="Times New Roman" w:cs="Times New Roman"/>
          <w:color w:val="000000"/>
          <w:sz w:val="24"/>
          <w:szCs w:val="24"/>
          <w:lang w:val="en-US"/>
        </w:rPr>
        <w:t>can't</w:t>
      </w:r>
      <w:proofErr w:type="gramEnd"/>
      <w:r w:rsidRPr="00296A97">
        <w:rPr>
          <w:rFonts w:ascii="Times New Roman" w:hAnsi="Times New Roman" w:cs="Times New Roman"/>
          <w:color w:val="000000"/>
          <w:sz w:val="24"/>
          <w:szCs w:val="24"/>
          <w:lang w:val="en-US"/>
        </w:rPr>
        <w:t xml:space="preserve"> provide disk management by letting you to store information in files.</w:t>
      </w:r>
    </w:p>
    <w:p w:rsidR="003D2351" w:rsidRPr="00296A97" w:rsidRDefault="003D2351" w:rsidP="003D2351">
      <w:pPr>
        <w:numPr>
          <w:ilvl w:val="0"/>
          <w:numId w:val="21"/>
        </w:numPr>
        <w:tabs>
          <w:tab w:val="left" w:pos="426"/>
        </w:tabs>
        <w:autoSpaceDE w:val="0"/>
        <w:autoSpaceDN w:val="0"/>
        <w:adjustRightInd w:val="0"/>
        <w:spacing w:after="0" w:line="240" w:lineRule="auto"/>
        <w:ind w:left="0"/>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lang w:val="en-US"/>
        </w:rPr>
        <w:t xml:space="preserve">IBM </w:t>
      </w:r>
      <w:proofErr w:type="gramStart"/>
      <w:r w:rsidRPr="00296A97">
        <w:rPr>
          <w:rFonts w:ascii="Times New Roman" w:hAnsi="Times New Roman" w:cs="Times New Roman"/>
          <w:color w:val="000000"/>
          <w:sz w:val="24"/>
          <w:szCs w:val="24"/>
          <w:lang w:val="en-US"/>
        </w:rPr>
        <w:t>company</w:t>
      </w:r>
      <w:proofErr w:type="gramEnd"/>
      <w:r w:rsidRPr="00296A97">
        <w:rPr>
          <w:rFonts w:ascii="Times New Roman" w:hAnsi="Times New Roman" w:cs="Times New Roman"/>
          <w:color w:val="000000"/>
          <w:sz w:val="24"/>
          <w:szCs w:val="24"/>
          <w:lang w:val="en-US"/>
        </w:rPr>
        <w:t xml:space="preserve"> first released the IBM PC in 1981.</w:t>
      </w:r>
    </w:p>
    <w:p w:rsidR="003D2351" w:rsidRPr="00296A97" w:rsidRDefault="003D2351" w:rsidP="003D2351">
      <w:pPr>
        <w:autoSpaceDE w:val="0"/>
        <w:autoSpaceDN w:val="0"/>
        <w:adjustRightInd w:val="0"/>
        <w:spacing w:after="0" w:line="240" w:lineRule="auto"/>
        <w:rPr>
          <w:rFonts w:ascii="Times New Roman" w:hAnsi="Times New Roman" w:cs="Times New Roman"/>
          <w:b/>
          <w:bCs/>
          <w:color w:val="000000"/>
          <w:sz w:val="24"/>
          <w:szCs w:val="24"/>
          <w:lang w:val="en-US"/>
        </w:rPr>
      </w:pPr>
      <w:r w:rsidRPr="00296A97">
        <w:rPr>
          <w:rFonts w:ascii="Times New Roman" w:hAnsi="Times New Roman" w:cs="Times New Roman"/>
          <w:b/>
          <w:bCs/>
          <w:color w:val="000000"/>
          <w:sz w:val="24"/>
          <w:szCs w:val="24"/>
          <w:lang w:val="en-US"/>
        </w:rPr>
        <w:t xml:space="preserve">IV. </w:t>
      </w:r>
      <w:r w:rsidRPr="00296A97">
        <w:rPr>
          <w:rFonts w:ascii="Times New Roman" w:hAnsi="Times New Roman" w:cs="Times New Roman"/>
          <w:b/>
          <w:bCs/>
          <w:color w:val="000000"/>
          <w:sz w:val="24"/>
          <w:szCs w:val="24"/>
        </w:rPr>
        <w:t>Переведите</w:t>
      </w:r>
      <w:r w:rsidRPr="00296A97">
        <w:rPr>
          <w:rFonts w:ascii="Times New Roman" w:hAnsi="Times New Roman" w:cs="Times New Roman"/>
          <w:b/>
          <w:bCs/>
          <w:color w:val="000000"/>
          <w:sz w:val="24"/>
          <w:szCs w:val="24"/>
          <w:lang w:val="en-US"/>
        </w:rPr>
        <w:t xml:space="preserve"> </w:t>
      </w:r>
      <w:r w:rsidRPr="00296A97">
        <w:rPr>
          <w:rFonts w:ascii="Times New Roman" w:hAnsi="Times New Roman" w:cs="Times New Roman"/>
          <w:b/>
          <w:bCs/>
          <w:color w:val="000000"/>
          <w:sz w:val="24"/>
          <w:szCs w:val="24"/>
        </w:rPr>
        <w:t>письменно</w:t>
      </w:r>
      <w:r w:rsidRPr="00296A97">
        <w:rPr>
          <w:rFonts w:ascii="Times New Roman" w:hAnsi="Times New Roman" w:cs="Times New Roman"/>
          <w:b/>
          <w:bCs/>
          <w:color w:val="000000"/>
          <w:sz w:val="24"/>
          <w:szCs w:val="24"/>
          <w:lang w:val="en-US"/>
        </w:rPr>
        <w:t xml:space="preserve"> </w:t>
      </w:r>
      <w:r w:rsidRPr="00296A97">
        <w:rPr>
          <w:rFonts w:ascii="Times New Roman" w:hAnsi="Times New Roman" w:cs="Times New Roman"/>
          <w:b/>
          <w:bCs/>
          <w:color w:val="000000"/>
          <w:sz w:val="24"/>
          <w:szCs w:val="24"/>
        </w:rPr>
        <w:t>предложения</w:t>
      </w:r>
      <w:r w:rsidRPr="00296A97">
        <w:rPr>
          <w:rFonts w:ascii="Times New Roman" w:hAnsi="Times New Roman" w:cs="Times New Roman"/>
          <w:b/>
          <w:bCs/>
          <w:color w:val="000000"/>
          <w:sz w:val="24"/>
          <w:szCs w:val="24"/>
          <w:lang w:val="en-US"/>
        </w:rPr>
        <w:t>.</w:t>
      </w:r>
    </w:p>
    <w:p w:rsidR="003D2351" w:rsidRPr="00296A97" w:rsidRDefault="003D2351" w:rsidP="003D2351">
      <w:pPr>
        <w:tabs>
          <w:tab w:val="left" w:pos="446"/>
        </w:tabs>
        <w:autoSpaceDE w:val="0"/>
        <w:autoSpaceDN w:val="0"/>
        <w:adjustRightInd w:val="0"/>
        <w:spacing w:after="0" w:line="240" w:lineRule="auto"/>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lang w:val="en-US"/>
        </w:rPr>
        <w:t xml:space="preserve">1. Today, operating systems control and manage the use of hardware devices. </w:t>
      </w:r>
    </w:p>
    <w:p w:rsidR="003D2351" w:rsidRPr="00296A97" w:rsidRDefault="003D2351" w:rsidP="003D2351">
      <w:pPr>
        <w:tabs>
          <w:tab w:val="left" w:pos="446"/>
        </w:tabs>
        <w:autoSpaceDE w:val="0"/>
        <w:autoSpaceDN w:val="0"/>
        <w:adjustRightInd w:val="0"/>
        <w:spacing w:after="0" w:line="240" w:lineRule="auto"/>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lang w:val="en-US"/>
        </w:rPr>
        <w:t xml:space="preserve">2. The additional program instructions for working with hardware devices were very complex, and time-consuming. </w:t>
      </w:r>
    </w:p>
    <w:p w:rsidR="003D2351" w:rsidRPr="00296A97" w:rsidRDefault="003D2351" w:rsidP="003D2351">
      <w:pPr>
        <w:tabs>
          <w:tab w:val="left" w:pos="446"/>
        </w:tabs>
        <w:autoSpaceDE w:val="0"/>
        <w:autoSpaceDN w:val="0"/>
        <w:adjustRightInd w:val="0"/>
        <w:spacing w:after="0" w:line="240" w:lineRule="auto"/>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lang w:val="en-US"/>
        </w:rPr>
        <w:t>3. DOS is the most com</w:t>
      </w:r>
      <w:r>
        <w:rPr>
          <w:rFonts w:ascii="Times New Roman" w:hAnsi="Times New Roman" w:cs="Times New Roman"/>
          <w:color w:val="000000"/>
          <w:sz w:val="24"/>
          <w:szCs w:val="24"/>
          <w:lang w:val="en-US"/>
        </w:rPr>
        <w:t>monly used PC operating system.</w:t>
      </w:r>
    </w:p>
    <w:p w:rsidR="003D2351" w:rsidRPr="00296A97" w:rsidRDefault="003D2351" w:rsidP="003D2351">
      <w:pPr>
        <w:autoSpaceDE w:val="0"/>
        <w:autoSpaceDN w:val="0"/>
        <w:adjustRightInd w:val="0"/>
        <w:spacing w:after="0" w:line="240" w:lineRule="auto"/>
        <w:jc w:val="both"/>
        <w:rPr>
          <w:rFonts w:ascii="Times New Roman" w:hAnsi="Times New Roman" w:cs="Times New Roman"/>
          <w:b/>
          <w:bCs/>
          <w:color w:val="000000"/>
          <w:sz w:val="24"/>
          <w:szCs w:val="24"/>
        </w:rPr>
      </w:pPr>
      <w:r w:rsidRPr="00296A97">
        <w:rPr>
          <w:rFonts w:ascii="Times New Roman" w:hAnsi="Times New Roman" w:cs="Times New Roman"/>
          <w:b/>
          <w:bCs/>
          <w:color w:val="000000"/>
          <w:sz w:val="24"/>
          <w:szCs w:val="24"/>
          <w:lang w:val="en-US"/>
        </w:rPr>
        <w:t>V</w:t>
      </w:r>
      <w:r w:rsidRPr="00296A97">
        <w:rPr>
          <w:rFonts w:ascii="Times New Roman" w:hAnsi="Times New Roman" w:cs="Times New Roman"/>
          <w:b/>
          <w:bCs/>
          <w:color w:val="000000"/>
          <w:sz w:val="24"/>
          <w:szCs w:val="24"/>
        </w:rPr>
        <w:t>. Поставьте каждое из предложений в вопросительную и отрицательную формы.</w:t>
      </w:r>
    </w:p>
    <w:p w:rsidR="003D2351" w:rsidRPr="00296A97" w:rsidRDefault="003D2351" w:rsidP="003D2351">
      <w:pPr>
        <w:tabs>
          <w:tab w:val="left" w:pos="396"/>
        </w:tabs>
        <w:autoSpaceDE w:val="0"/>
        <w:autoSpaceDN w:val="0"/>
        <w:adjustRightInd w:val="0"/>
        <w:spacing w:after="0" w:line="240" w:lineRule="auto"/>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lang w:val="en-US"/>
        </w:rPr>
        <w:t xml:space="preserve">1. Computers </w:t>
      </w:r>
      <w:proofErr w:type="gramStart"/>
      <w:r w:rsidRPr="00296A97">
        <w:rPr>
          <w:rFonts w:ascii="Times New Roman" w:hAnsi="Times New Roman" w:cs="Times New Roman"/>
          <w:color w:val="000000"/>
          <w:sz w:val="24"/>
          <w:szCs w:val="24"/>
          <w:lang w:val="en-US"/>
        </w:rPr>
        <w:t>were first introduced</w:t>
      </w:r>
      <w:proofErr w:type="gramEnd"/>
      <w:r w:rsidRPr="00296A97">
        <w:rPr>
          <w:rFonts w:ascii="Times New Roman" w:hAnsi="Times New Roman" w:cs="Times New Roman"/>
          <w:color w:val="000000"/>
          <w:sz w:val="24"/>
          <w:szCs w:val="24"/>
          <w:lang w:val="en-US"/>
        </w:rPr>
        <w:t xml:space="preserve"> in the 1940's and 50's.</w:t>
      </w:r>
    </w:p>
    <w:p w:rsidR="003D2351" w:rsidRPr="00296A97" w:rsidRDefault="003D2351" w:rsidP="003D2351">
      <w:pPr>
        <w:tabs>
          <w:tab w:val="left" w:pos="396"/>
        </w:tabs>
        <w:autoSpaceDE w:val="0"/>
        <w:autoSpaceDN w:val="0"/>
        <w:adjustRightInd w:val="0"/>
        <w:spacing w:after="0" w:line="240" w:lineRule="auto"/>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lang w:val="en-US"/>
        </w:rPr>
        <w:t>2. Operating system provide disk management by letting you store information in files.</w:t>
      </w:r>
    </w:p>
    <w:p w:rsidR="003D2351" w:rsidRPr="00296A97" w:rsidRDefault="003D2351" w:rsidP="003D2351">
      <w:pPr>
        <w:tabs>
          <w:tab w:val="left" w:pos="396"/>
        </w:tabs>
        <w:autoSpaceDE w:val="0"/>
        <w:autoSpaceDN w:val="0"/>
        <w:adjustRightInd w:val="0"/>
        <w:spacing w:after="0" w:line="240" w:lineRule="auto"/>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lang w:val="en-US"/>
        </w:rPr>
        <w:t>3. The operating system also lets you run programs such as the basic word processor.</w:t>
      </w:r>
    </w:p>
    <w:p w:rsidR="003D2351" w:rsidRPr="00C91858" w:rsidRDefault="003D2351" w:rsidP="003D2351">
      <w:pPr>
        <w:autoSpaceDE w:val="0"/>
        <w:autoSpaceDN w:val="0"/>
        <w:adjustRightInd w:val="0"/>
        <w:spacing w:after="0" w:line="240" w:lineRule="auto"/>
        <w:rPr>
          <w:rFonts w:ascii="Times New Roman" w:hAnsi="Times New Roman" w:cs="Times New Roman"/>
          <w:b/>
          <w:sz w:val="24"/>
          <w:szCs w:val="24"/>
          <w:lang w:val="en-US"/>
        </w:rPr>
      </w:pPr>
    </w:p>
    <w:p w:rsidR="003D2351" w:rsidRDefault="003D2351" w:rsidP="003D235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sz w:val="24"/>
          <w:szCs w:val="24"/>
        </w:rPr>
        <w:t>6</w:t>
      </w:r>
      <w:r w:rsidRPr="00296A97">
        <w:rPr>
          <w:rFonts w:ascii="Times New Roman" w:hAnsi="Times New Roman" w:cs="Times New Roman"/>
          <w:b/>
          <w:sz w:val="24"/>
          <w:szCs w:val="24"/>
        </w:rPr>
        <w:t>.</w:t>
      </w:r>
      <w:r>
        <w:rPr>
          <w:rFonts w:ascii="Times New Roman" w:hAnsi="Times New Roman" w:cs="Times New Roman"/>
          <w:b/>
          <w:sz w:val="24"/>
          <w:szCs w:val="24"/>
        </w:rPr>
        <w:t>4</w:t>
      </w:r>
      <w:r w:rsidRPr="00296A97">
        <w:rPr>
          <w:rFonts w:ascii="Times New Roman" w:hAnsi="Times New Roman" w:cs="Times New Roman"/>
          <w:b/>
          <w:sz w:val="24"/>
          <w:szCs w:val="24"/>
        </w:rPr>
        <w:t xml:space="preserve"> </w:t>
      </w:r>
      <w:r w:rsidRPr="00296A97">
        <w:rPr>
          <w:rFonts w:ascii="Times New Roman" w:hAnsi="Times New Roman" w:cs="Times New Roman"/>
          <w:b/>
          <w:bCs/>
          <w:iCs/>
          <w:sz w:val="24"/>
          <w:szCs w:val="24"/>
        </w:rPr>
        <w:t>Пакет экзаменатора</w:t>
      </w:r>
    </w:p>
    <w:p w:rsidR="003D2351" w:rsidRPr="00296A97" w:rsidRDefault="003D2351" w:rsidP="003D2351">
      <w:pPr>
        <w:autoSpaceDE w:val="0"/>
        <w:autoSpaceDN w:val="0"/>
        <w:adjustRightInd w:val="0"/>
        <w:spacing w:after="0" w:line="240" w:lineRule="auto"/>
        <w:rPr>
          <w:rFonts w:ascii="Times New Roman" w:hAnsi="Times New Roman" w:cs="Times New Roman"/>
          <w:b/>
          <w:bCs/>
          <w:sz w:val="24"/>
          <w:szCs w:val="24"/>
        </w:rPr>
      </w:pPr>
      <w:r w:rsidRPr="00296A97">
        <w:rPr>
          <w:rFonts w:ascii="Times New Roman" w:hAnsi="Times New Roman" w:cs="Times New Roman"/>
          <w:b/>
          <w:bCs/>
          <w:sz w:val="24"/>
          <w:szCs w:val="24"/>
        </w:rPr>
        <w:t>Условия выполнения задания</w:t>
      </w:r>
    </w:p>
    <w:p w:rsidR="003D2351" w:rsidRPr="00296A97" w:rsidRDefault="003D2351" w:rsidP="003D2351">
      <w:pPr>
        <w:autoSpaceDE w:val="0"/>
        <w:autoSpaceDN w:val="0"/>
        <w:adjustRightInd w:val="0"/>
        <w:spacing w:after="0" w:line="240" w:lineRule="auto"/>
        <w:jc w:val="both"/>
        <w:rPr>
          <w:rFonts w:ascii="Times New Roman" w:hAnsi="Times New Roman" w:cs="Times New Roman"/>
          <w:sz w:val="24"/>
          <w:szCs w:val="24"/>
          <w:u w:val="single"/>
        </w:rPr>
      </w:pPr>
      <w:r w:rsidRPr="00296A97">
        <w:rPr>
          <w:rFonts w:ascii="Times New Roman" w:hAnsi="Times New Roman" w:cs="Times New Roman"/>
          <w:sz w:val="24"/>
          <w:szCs w:val="24"/>
        </w:rPr>
        <w:t xml:space="preserve">1. Место (время) выполнения задания – </w:t>
      </w:r>
      <w:r w:rsidRPr="00296A97">
        <w:rPr>
          <w:rFonts w:ascii="Times New Roman" w:hAnsi="Times New Roman" w:cs="Times New Roman"/>
          <w:sz w:val="24"/>
          <w:szCs w:val="24"/>
          <w:u w:val="single"/>
        </w:rPr>
        <w:t>на учебном занятии.</w:t>
      </w:r>
    </w:p>
    <w:p w:rsidR="003D2351" w:rsidRPr="00296A97" w:rsidRDefault="003D2351" w:rsidP="003D2351">
      <w:pPr>
        <w:autoSpaceDE w:val="0"/>
        <w:autoSpaceDN w:val="0"/>
        <w:adjustRightInd w:val="0"/>
        <w:spacing w:after="0" w:line="240" w:lineRule="auto"/>
        <w:jc w:val="both"/>
        <w:rPr>
          <w:rFonts w:ascii="Times New Roman" w:hAnsi="Times New Roman" w:cs="Times New Roman"/>
          <w:sz w:val="24"/>
          <w:szCs w:val="24"/>
          <w:u w:val="single"/>
        </w:rPr>
      </w:pPr>
      <w:r w:rsidRPr="00296A97">
        <w:rPr>
          <w:rFonts w:ascii="Times New Roman" w:hAnsi="Times New Roman" w:cs="Times New Roman"/>
          <w:sz w:val="24"/>
          <w:szCs w:val="24"/>
        </w:rPr>
        <w:t xml:space="preserve">2. Максимальное время выполнения задания: </w:t>
      </w:r>
      <w:r w:rsidRPr="00296A97">
        <w:rPr>
          <w:rFonts w:ascii="Times New Roman" w:hAnsi="Times New Roman" w:cs="Times New Roman"/>
          <w:sz w:val="24"/>
          <w:szCs w:val="24"/>
          <w:u w:val="single"/>
        </w:rPr>
        <w:t>90 минут.</w:t>
      </w:r>
    </w:p>
    <w:p w:rsidR="003D2351" w:rsidRDefault="003D2351" w:rsidP="003D2351">
      <w:pPr>
        <w:autoSpaceDE w:val="0"/>
        <w:autoSpaceDN w:val="0"/>
        <w:adjustRightInd w:val="0"/>
        <w:spacing w:after="0" w:line="240" w:lineRule="auto"/>
        <w:jc w:val="both"/>
        <w:rPr>
          <w:rFonts w:ascii="Times New Roman" w:hAnsi="Times New Roman" w:cs="Times New Roman"/>
          <w:sz w:val="24"/>
          <w:szCs w:val="24"/>
        </w:rPr>
      </w:pPr>
      <w:r w:rsidRPr="00296A97">
        <w:rPr>
          <w:rFonts w:ascii="Times New Roman" w:hAnsi="Times New Roman" w:cs="Times New Roman"/>
          <w:i/>
          <w:iCs/>
          <w:sz w:val="24"/>
          <w:szCs w:val="24"/>
        </w:rPr>
        <w:t xml:space="preserve">   </w:t>
      </w:r>
      <w:r w:rsidRPr="00296A97">
        <w:rPr>
          <w:rFonts w:ascii="Times New Roman" w:hAnsi="Times New Roman" w:cs="Times New Roman"/>
          <w:sz w:val="24"/>
          <w:szCs w:val="24"/>
        </w:rPr>
        <w:t xml:space="preserve">  </w:t>
      </w:r>
      <w:r w:rsidR="007F7A79">
        <w:rPr>
          <w:rFonts w:ascii="Times New Roman" w:hAnsi="Times New Roman" w:cs="Times New Roman"/>
          <w:sz w:val="24"/>
          <w:szCs w:val="24"/>
        </w:rPr>
        <w:t>Экзамен</w:t>
      </w:r>
      <w:r w:rsidRPr="00296A97">
        <w:rPr>
          <w:rFonts w:ascii="Times New Roman" w:hAnsi="Times New Roman" w:cs="Times New Roman"/>
          <w:sz w:val="24"/>
          <w:szCs w:val="24"/>
        </w:rPr>
        <w:t xml:space="preserve"> состоит из пяти частей: </w:t>
      </w:r>
    </w:p>
    <w:p w:rsidR="003D2351" w:rsidRPr="00296A97" w:rsidRDefault="003D2351" w:rsidP="003D235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Первая часть –</w:t>
      </w:r>
      <w:r w:rsidRPr="00296A97">
        <w:rPr>
          <w:rFonts w:ascii="Times New Roman" w:hAnsi="Times New Roman" w:cs="Times New Roman"/>
          <w:sz w:val="24"/>
          <w:szCs w:val="24"/>
        </w:rPr>
        <w:t xml:space="preserve"> устная работа с текстом. Учащиеся должны прочитать текст про себя и понять его.</w:t>
      </w:r>
    </w:p>
    <w:p w:rsidR="003D2351" w:rsidRPr="00296A97" w:rsidRDefault="003D2351" w:rsidP="003D2351">
      <w:pPr>
        <w:autoSpaceDE w:val="0"/>
        <w:autoSpaceDN w:val="0"/>
        <w:adjustRightInd w:val="0"/>
        <w:spacing w:after="0" w:line="240" w:lineRule="auto"/>
        <w:jc w:val="both"/>
        <w:rPr>
          <w:rFonts w:ascii="Times New Roman" w:hAnsi="Times New Roman" w:cs="Times New Roman"/>
          <w:color w:val="000000"/>
          <w:sz w:val="24"/>
          <w:szCs w:val="24"/>
        </w:rPr>
      </w:pPr>
      <w:r w:rsidRPr="00296A97">
        <w:rPr>
          <w:rFonts w:ascii="Times New Roman" w:hAnsi="Times New Roman" w:cs="Times New Roman"/>
          <w:sz w:val="24"/>
          <w:szCs w:val="24"/>
        </w:rPr>
        <w:t xml:space="preserve">Вторая часть – лексическое упражнение. </w:t>
      </w:r>
      <w:r w:rsidRPr="00296A97">
        <w:rPr>
          <w:rFonts w:ascii="Times New Roman" w:hAnsi="Times New Roman" w:cs="Times New Roman"/>
          <w:color w:val="000000"/>
          <w:sz w:val="24"/>
          <w:szCs w:val="24"/>
        </w:rPr>
        <w:t>Найти в тексте английские эквиваленты и записать их.</w:t>
      </w:r>
      <w:r>
        <w:rPr>
          <w:rFonts w:ascii="Times New Roman" w:hAnsi="Times New Roman" w:cs="Times New Roman"/>
          <w:color w:val="000000"/>
          <w:sz w:val="24"/>
          <w:szCs w:val="24"/>
        </w:rPr>
        <w:t xml:space="preserve"> </w:t>
      </w:r>
      <w:r w:rsidRPr="00296A97">
        <w:rPr>
          <w:rFonts w:ascii="Times New Roman" w:hAnsi="Times New Roman" w:cs="Times New Roman"/>
          <w:sz w:val="24"/>
          <w:szCs w:val="24"/>
        </w:rPr>
        <w:t>Максимальное количество баллов за данное задание - 14</w:t>
      </w:r>
    </w:p>
    <w:p w:rsidR="003D2351" w:rsidRPr="00296A97" w:rsidRDefault="003D2351" w:rsidP="003D2351">
      <w:pPr>
        <w:autoSpaceDE w:val="0"/>
        <w:autoSpaceDN w:val="0"/>
        <w:adjustRightInd w:val="0"/>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Третья часть – лексико-грамматическое упражнение. Определить к</w:t>
      </w:r>
      <w:r>
        <w:rPr>
          <w:rFonts w:ascii="Times New Roman" w:hAnsi="Times New Roman" w:cs="Times New Roman"/>
          <w:sz w:val="24"/>
          <w:szCs w:val="24"/>
        </w:rPr>
        <w:t>акие из</w:t>
      </w:r>
      <w:r w:rsidRPr="00296A97">
        <w:rPr>
          <w:rFonts w:ascii="Times New Roman" w:hAnsi="Times New Roman" w:cs="Times New Roman"/>
          <w:sz w:val="24"/>
          <w:szCs w:val="24"/>
        </w:rPr>
        <w:t xml:space="preserve"> высказываний     правильные, а какие нет.</w:t>
      </w:r>
      <w:r>
        <w:rPr>
          <w:rFonts w:ascii="Times New Roman" w:hAnsi="Times New Roman" w:cs="Times New Roman"/>
          <w:sz w:val="24"/>
          <w:szCs w:val="24"/>
        </w:rPr>
        <w:t xml:space="preserve"> </w:t>
      </w:r>
      <w:r w:rsidRPr="00296A97">
        <w:rPr>
          <w:rFonts w:ascii="Times New Roman" w:hAnsi="Times New Roman" w:cs="Times New Roman"/>
          <w:sz w:val="24"/>
          <w:szCs w:val="24"/>
        </w:rPr>
        <w:t>Максимальное количество баллов за данное задание - 6</w:t>
      </w:r>
    </w:p>
    <w:p w:rsidR="003D2351" w:rsidRPr="00296A97" w:rsidRDefault="003D2351" w:rsidP="003D2351">
      <w:pPr>
        <w:autoSpaceDE w:val="0"/>
        <w:autoSpaceDN w:val="0"/>
        <w:adjustRightInd w:val="0"/>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Четвертая часть – письменный</w:t>
      </w:r>
      <w:r>
        <w:rPr>
          <w:rFonts w:ascii="Times New Roman" w:hAnsi="Times New Roman" w:cs="Times New Roman"/>
          <w:sz w:val="24"/>
          <w:szCs w:val="24"/>
        </w:rPr>
        <w:t xml:space="preserve"> перевод предложений из текста. </w:t>
      </w:r>
      <w:r w:rsidRPr="00296A97">
        <w:rPr>
          <w:rFonts w:ascii="Times New Roman" w:hAnsi="Times New Roman" w:cs="Times New Roman"/>
          <w:sz w:val="24"/>
          <w:szCs w:val="24"/>
        </w:rPr>
        <w:t>Максимальное количество баллов за данное задание - 6</w:t>
      </w:r>
    </w:p>
    <w:p w:rsidR="003D2351" w:rsidRPr="00296A97" w:rsidRDefault="003D2351" w:rsidP="003D2351">
      <w:pPr>
        <w:autoSpaceDE w:val="0"/>
        <w:autoSpaceDN w:val="0"/>
        <w:adjustRightInd w:val="0"/>
        <w:spacing w:after="0" w:line="240" w:lineRule="auto"/>
        <w:jc w:val="both"/>
        <w:rPr>
          <w:rFonts w:ascii="Times New Roman" w:hAnsi="Times New Roman" w:cs="Times New Roman"/>
          <w:color w:val="000000"/>
          <w:sz w:val="24"/>
          <w:szCs w:val="24"/>
        </w:rPr>
      </w:pPr>
      <w:r w:rsidRPr="00296A97">
        <w:rPr>
          <w:rFonts w:ascii="Times New Roman" w:hAnsi="Times New Roman" w:cs="Times New Roman"/>
          <w:sz w:val="24"/>
          <w:szCs w:val="24"/>
        </w:rPr>
        <w:t xml:space="preserve">Пятая часть – грамматическое упражнение. </w:t>
      </w:r>
      <w:r w:rsidRPr="00296A97">
        <w:rPr>
          <w:rFonts w:ascii="Times New Roman" w:hAnsi="Times New Roman" w:cs="Times New Roman"/>
          <w:color w:val="000000"/>
          <w:sz w:val="24"/>
          <w:szCs w:val="24"/>
        </w:rPr>
        <w:t>Поставить предложения в вопросительную и отрицательную формы.</w:t>
      </w:r>
      <w:r>
        <w:rPr>
          <w:rFonts w:ascii="Times New Roman" w:hAnsi="Times New Roman" w:cs="Times New Roman"/>
          <w:color w:val="000000"/>
          <w:sz w:val="24"/>
          <w:szCs w:val="24"/>
        </w:rPr>
        <w:t xml:space="preserve"> </w:t>
      </w:r>
      <w:r w:rsidRPr="00296A97">
        <w:rPr>
          <w:rFonts w:ascii="Times New Roman" w:hAnsi="Times New Roman" w:cs="Times New Roman"/>
          <w:sz w:val="24"/>
          <w:szCs w:val="24"/>
        </w:rPr>
        <w:t>Максимальное количество баллов за данное задание - 6</w:t>
      </w:r>
    </w:p>
    <w:p w:rsidR="003D2351" w:rsidRPr="00296A97" w:rsidRDefault="003D2351" w:rsidP="003D2351">
      <w:pPr>
        <w:autoSpaceDE w:val="0"/>
        <w:autoSpaceDN w:val="0"/>
        <w:adjustRightInd w:val="0"/>
        <w:spacing w:after="0" w:line="240" w:lineRule="auto"/>
        <w:ind w:firstLine="709"/>
        <w:jc w:val="both"/>
        <w:rPr>
          <w:rFonts w:ascii="Times New Roman" w:hAnsi="Times New Roman" w:cs="Times New Roman"/>
          <w:sz w:val="24"/>
          <w:szCs w:val="24"/>
        </w:rPr>
      </w:pPr>
      <w:r w:rsidRPr="00296A97">
        <w:rPr>
          <w:rFonts w:ascii="Times New Roman" w:hAnsi="Times New Roman" w:cs="Times New Roman"/>
          <w:sz w:val="24"/>
          <w:szCs w:val="24"/>
        </w:rPr>
        <w:t>За ве</w:t>
      </w:r>
      <w:r>
        <w:rPr>
          <w:rFonts w:ascii="Times New Roman" w:hAnsi="Times New Roman" w:cs="Times New Roman"/>
          <w:sz w:val="24"/>
          <w:szCs w:val="24"/>
        </w:rPr>
        <w:t>рное выполнение каждого задания</w:t>
      </w:r>
      <w:r w:rsidRPr="00296A97">
        <w:rPr>
          <w:rFonts w:ascii="Times New Roman" w:hAnsi="Times New Roman" w:cs="Times New Roman"/>
          <w:sz w:val="24"/>
          <w:szCs w:val="24"/>
        </w:rPr>
        <w:t xml:space="preserve"> обучающийся получает 2 балла (умение сформировано). За неверный ответ или отсутствие ответа выставляется 0 баллов (умение не сформировано). </w:t>
      </w:r>
    </w:p>
    <w:p w:rsidR="003D2351" w:rsidRPr="00296A97" w:rsidRDefault="003D2351" w:rsidP="003D2351">
      <w:pPr>
        <w:autoSpaceDE w:val="0"/>
        <w:autoSpaceDN w:val="0"/>
        <w:adjustRightInd w:val="0"/>
        <w:spacing w:after="0" w:line="240" w:lineRule="auto"/>
        <w:ind w:firstLine="709"/>
        <w:jc w:val="both"/>
        <w:rPr>
          <w:rFonts w:ascii="Times New Roman" w:hAnsi="Times New Roman" w:cs="Times New Roman"/>
          <w:sz w:val="24"/>
          <w:szCs w:val="24"/>
        </w:rPr>
      </w:pPr>
      <w:r w:rsidRPr="00296A97">
        <w:rPr>
          <w:rFonts w:ascii="Times New Roman" w:hAnsi="Times New Roman" w:cs="Times New Roman"/>
          <w:sz w:val="24"/>
          <w:szCs w:val="24"/>
        </w:rPr>
        <w:t>Соответственно:</w:t>
      </w:r>
    </w:p>
    <w:p w:rsidR="003D2351" w:rsidRPr="00296A97" w:rsidRDefault="003D2351" w:rsidP="003D2351">
      <w:pPr>
        <w:autoSpaceDE w:val="0"/>
        <w:autoSpaceDN w:val="0"/>
        <w:adjustRightInd w:val="0"/>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 xml:space="preserve">32- 28 баллов - оценка «5» </w:t>
      </w:r>
    </w:p>
    <w:p w:rsidR="003D2351" w:rsidRPr="00296A97" w:rsidRDefault="003D2351" w:rsidP="003D2351">
      <w:pPr>
        <w:autoSpaceDE w:val="0"/>
        <w:autoSpaceDN w:val="0"/>
        <w:adjustRightInd w:val="0"/>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26-22 баллов – оценка «4»</w:t>
      </w:r>
    </w:p>
    <w:p w:rsidR="003D2351" w:rsidRPr="00296A97" w:rsidRDefault="003D2351" w:rsidP="003D2351">
      <w:pPr>
        <w:autoSpaceDE w:val="0"/>
        <w:autoSpaceDN w:val="0"/>
        <w:adjustRightInd w:val="0"/>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 xml:space="preserve">20- 16 баллов – оценка «3» </w:t>
      </w:r>
    </w:p>
    <w:p w:rsidR="003D2351" w:rsidRPr="00296A97" w:rsidRDefault="003D2351" w:rsidP="003D2351">
      <w:pPr>
        <w:autoSpaceDE w:val="0"/>
        <w:autoSpaceDN w:val="0"/>
        <w:adjustRightInd w:val="0"/>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Меньше 16 баллов – «2»</w:t>
      </w:r>
    </w:p>
    <w:p w:rsidR="003D2351" w:rsidRPr="00296A97" w:rsidRDefault="003D2351" w:rsidP="003D2351">
      <w:pPr>
        <w:autoSpaceDE w:val="0"/>
        <w:autoSpaceDN w:val="0"/>
        <w:adjustRightInd w:val="0"/>
        <w:spacing w:after="0" w:line="240" w:lineRule="auto"/>
        <w:jc w:val="both"/>
        <w:rPr>
          <w:rFonts w:ascii="Times New Roman" w:hAnsi="Times New Roman" w:cs="Times New Roman"/>
          <w:sz w:val="24"/>
          <w:szCs w:val="24"/>
        </w:rPr>
      </w:pPr>
    </w:p>
    <w:p w:rsidR="003D2351" w:rsidRPr="00296A97" w:rsidRDefault="003D2351" w:rsidP="003D2351">
      <w:pPr>
        <w:autoSpaceDE w:val="0"/>
        <w:autoSpaceDN w:val="0"/>
        <w:adjustRightInd w:val="0"/>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Оборудование: бумага, ручки, словари.</w:t>
      </w:r>
    </w:p>
    <w:p w:rsidR="003D2351" w:rsidRPr="00296A97" w:rsidRDefault="003D2351" w:rsidP="003D2351">
      <w:pPr>
        <w:autoSpaceDE w:val="0"/>
        <w:autoSpaceDN w:val="0"/>
        <w:adjustRightInd w:val="0"/>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Методическое обеспечение: тексты заданий (один вариант).</w:t>
      </w:r>
    </w:p>
    <w:p w:rsidR="003D2351" w:rsidRPr="00296A97" w:rsidRDefault="003D2351" w:rsidP="003D2351">
      <w:pPr>
        <w:autoSpaceDE w:val="0"/>
        <w:autoSpaceDN w:val="0"/>
        <w:adjustRightInd w:val="0"/>
        <w:spacing w:after="0" w:line="240" w:lineRule="auto"/>
        <w:jc w:val="both"/>
        <w:rPr>
          <w:rFonts w:ascii="Times New Roman" w:hAnsi="Times New Roman" w:cs="Times New Roman"/>
          <w:sz w:val="24"/>
          <w:szCs w:val="24"/>
        </w:rPr>
      </w:pPr>
    </w:p>
    <w:p w:rsidR="003D2351" w:rsidRPr="00296A97" w:rsidRDefault="003D2351" w:rsidP="003D2351">
      <w:pPr>
        <w:autoSpaceDE w:val="0"/>
        <w:autoSpaceDN w:val="0"/>
        <w:adjustRightInd w:val="0"/>
        <w:spacing w:after="0" w:line="240" w:lineRule="auto"/>
        <w:rPr>
          <w:rFonts w:ascii="Times New Roman" w:hAnsi="Times New Roman" w:cs="Times New Roman"/>
          <w:b/>
          <w:bCs/>
          <w:sz w:val="24"/>
          <w:szCs w:val="24"/>
        </w:rPr>
      </w:pPr>
      <w:r w:rsidRPr="00296A97">
        <w:rPr>
          <w:rFonts w:ascii="Times New Roman" w:hAnsi="Times New Roman" w:cs="Times New Roman"/>
          <w:b/>
          <w:bCs/>
          <w:sz w:val="24"/>
          <w:szCs w:val="24"/>
        </w:rPr>
        <w:t>Ответы к заданиям</w:t>
      </w:r>
    </w:p>
    <w:p w:rsidR="003D2351" w:rsidRPr="00296A97" w:rsidRDefault="003D2351" w:rsidP="003D2351">
      <w:pPr>
        <w:spacing w:after="0" w:line="240" w:lineRule="auto"/>
        <w:rPr>
          <w:rFonts w:ascii="Times New Roman" w:hAnsi="Times New Roman" w:cs="Times New Roman"/>
          <w:b/>
          <w:sz w:val="24"/>
          <w:szCs w:val="24"/>
        </w:rPr>
      </w:pPr>
      <w:r w:rsidRPr="00296A97">
        <w:rPr>
          <w:rFonts w:ascii="Times New Roman" w:hAnsi="Times New Roman" w:cs="Times New Roman"/>
          <w:b/>
          <w:sz w:val="24"/>
          <w:szCs w:val="24"/>
          <w:lang w:val="en-US"/>
        </w:rPr>
        <w:t>I</w:t>
      </w:r>
      <w:r w:rsidRPr="00296A97">
        <w:rPr>
          <w:rFonts w:ascii="Times New Roman" w:hAnsi="Times New Roman" w:cs="Times New Roman"/>
          <w:b/>
          <w:sz w:val="24"/>
          <w:szCs w:val="24"/>
        </w:rPr>
        <w:t>. Операционные системы</w:t>
      </w:r>
    </w:p>
    <w:p w:rsidR="003D2351" w:rsidRPr="00296A97" w:rsidRDefault="003D2351" w:rsidP="003D2351">
      <w:pPr>
        <w:spacing w:after="0" w:line="240" w:lineRule="auto"/>
        <w:ind w:firstLine="708"/>
        <w:jc w:val="both"/>
        <w:rPr>
          <w:rFonts w:ascii="Times New Roman" w:hAnsi="Times New Roman" w:cs="Times New Roman"/>
          <w:sz w:val="24"/>
          <w:szCs w:val="24"/>
        </w:rPr>
      </w:pPr>
      <w:r w:rsidRPr="00296A97">
        <w:rPr>
          <w:rFonts w:ascii="Times New Roman" w:hAnsi="Times New Roman" w:cs="Times New Roman"/>
          <w:sz w:val="24"/>
          <w:szCs w:val="24"/>
        </w:rPr>
        <w:t xml:space="preserve">Когда компьютеры были впервые представлены в 1940-х и 50-х, к каждой написанной программе пришлось выпускать инструкции, которые </w:t>
      </w:r>
      <w:proofErr w:type="gramStart"/>
      <w:r w:rsidRPr="00296A97">
        <w:rPr>
          <w:rFonts w:ascii="Times New Roman" w:hAnsi="Times New Roman" w:cs="Times New Roman"/>
          <w:sz w:val="24"/>
          <w:szCs w:val="24"/>
        </w:rPr>
        <w:t>сообщали  компьютеру</w:t>
      </w:r>
      <w:proofErr w:type="gramEnd"/>
      <w:r w:rsidRPr="00296A97">
        <w:rPr>
          <w:rFonts w:ascii="Times New Roman" w:hAnsi="Times New Roman" w:cs="Times New Roman"/>
          <w:sz w:val="24"/>
          <w:szCs w:val="24"/>
        </w:rPr>
        <w:t>, как использовать такие устройства, как принтер, как хранить информацию на диске, а так же выполнять задания, не обязательно связанные с программой. Дополнительные программные инструкции для работы с устройствами аппаратного обеспечения были очень сложными, и отнимающими много времени. Программисты вскоре поняли, что было бы разумнее разработать одну программу, которая может контролировать аппаратное обеспечение компьютера, которую другие программы могли бы использовать, когда им это нужно. Так родилась первая операционная система.</w:t>
      </w:r>
    </w:p>
    <w:p w:rsidR="003D2351" w:rsidRPr="00296A97" w:rsidRDefault="003D2351" w:rsidP="003D2351">
      <w:pPr>
        <w:spacing w:after="0" w:line="240" w:lineRule="auto"/>
        <w:ind w:firstLine="708"/>
        <w:jc w:val="both"/>
        <w:rPr>
          <w:rFonts w:ascii="Times New Roman" w:hAnsi="Times New Roman" w:cs="Times New Roman"/>
          <w:sz w:val="24"/>
          <w:szCs w:val="24"/>
        </w:rPr>
      </w:pPr>
      <w:r w:rsidRPr="00296A97">
        <w:rPr>
          <w:rFonts w:ascii="Times New Roman" w:hAnsi="Times New Roman" w:cs="Times New Roman"/>
          <w:sz w:val="24"/>
          <w:szCs w:val="24"/>
        </w:rPr>
        <w:t xml:space="preserve">Сегодня операционные системы контролируют и управляют используемыми устройства аппаратного обеспечения, такие как принтер или мышь. Они также обеспечивают управление дисками, позволяя вам хранить информацию в файлах. Операционная система также позволяет вам запускать программы, такие как основной редактор </w:t>
      </w:r>
      <w:r w:rsidRPr="00296A97">
        <w:rPr>
          <w:rFonts w:ascii="Times New Roman" w:hAnsi="Times New Roman" w:cs="Times New Roman"/>
          <w:sz w:val="24"/>
          <w:szCs w:val="24"/>
          <w:lang w:val="en-US"/>
        </w:rPr>
        <w:t>word</w:t>
      </w:r>
      <w:r w:rsidRPr="00296A97">
        <w:rPr>
          <w:rFonts w:ascii="Times New Roman" w:hAnsi="Times New Roman" w:cs="Times New Roman"/>
          <w:sz w:val="24"/>
          <w:szCs w:val="24"/>
        </w:rPr>
        <w:t>. Наконец, операционная система устанавливает свои собственные команды, которые помогут вам использовать компьютер.</w:t>
      </w:r>
    </w:p>
    <w:p w:rsidR="003D2351" w:rsidRPr="00296A97" w:rsidRDefault="003D2351" w:rsidP="003D2351">
      <w:pPr>
        <w:shd w:val="clear" w:color="auto" w:fill="FFFFFF"/>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lang w:val="en-US"/>
        </w:rPr>
        <w:t>DOS</w:t>
      </w:r>
      <w:r w:rsidRPr="00296A97">
        <w:rPr>
          <w:rFonts w:ascii="Times New Roman" w:hAnsi="Times New Roman" w:cs="Times New Roman"/>
          <w:sz w:val="24"/>
          <w:szCs w:val="24"/>
        </w:rPr>
        <w:t xml:space="preserve"> – это наиболее часто используемая операционная система ПК. ДОС – это аббревиатура для дисковой операционной системы. </w:t>
      </w:r>
      <w:r w:rsidRPr="00296A97">
        <w:rPr>
          <w:rFonts w:ascii="Times New Roman" w:hAnsi="Times New Roman" w:cs="Times New Roman"/>
          <w:sz w:val="24"/>
          <w:szCs w:val="24"/>
          <w:lang w:val="en-US"/>
        </w:rPr>
        <w:t>DOS</w:t>
      </w:r>
      <w:r w:rsidRPr="00296A97">
        <w:rPr>
          <w:rFonts w:ascii="Times New Roman" w:hAnsi="Times New Roman" w:cs="Times New Roman"/>
          <w:sz w:val="24"/>
          <w:szCs w:val="24"/>
        </w:rPr>
        <w:t xml:space="preserve"> была разработана компанией под названием </w:t>
      </w:r>
      <w:proofErr w:type="spellStart"/>
      <w:r w:rsidRPr="00296A97">
        <w:rPr>
          <w:rFonts w:ascii="Times New Roman" w:hAnsi="Times New Roman" w:cs="Times New Roman"/>
          <w:sz w:val="24"/>
          <w:szCs w:val="24"/>
        </w:rPr>
        <w:t>Microsoft</w:t>
      </w:r>
      <w:proofErr w:type="spellEnd"/>
      <w:r w:rsidRPr="00296A97">
        <w:rPr>
          <w:rFonts w:ascii="Times New Roman" w:hAnsi="Times New Roman" w:cs="Times New Roman"/>
          <w:sz w:val="24"/>
          <w:szCs w:val="24"/>
        </w:rPr>
        <w:t>. MS-DOS – это аббревиатура для «</w:t>
      </w:r>
      <w:proofErr w:type="spellStart"/>
      <w:r w:rsidRPr="00296A97">
        <w:rPr>
          <w:rFonts w:ascii="Times New Roman" w:hAnsi="Times New Roman" w:cs="Times New Roman"/>
          <w:sz w:val="24"/>
          <w:szCs w:val="24"/>
        </w:rPr>
        <w:t>Microsoft</w:t>
      </w:r>
      <w:proofErr w:type="spellEnd"/>
      <w:r w:rsidRPr="00296A97">
        <w:rPr>
          <w:rFonts w:ascii="Times New Roman" w:hAnsi="Times New Roman" w:cs="Times New Roman"/>
          <w:sz w:val="24"/>
          <w:szCs w:val="24"/>
        </w:rPr>
        <w:t xml:space="preserve"> DOS». Когда IBM впервые выпустила IBM-PC в 1981, IBM лицензировала </w:t>
      </w:r>
      <w:r w:rsidRPr="00296A97">
        <w:rPr>
          <w:rFonts w:ascii="Times New Roman" w:hAnsi="Times New Roman" w:cs="Times New Roman"/>
          <w:sz w:val="24"/>
          <w:szCs w:val="24"/>
          <w:lang w:val="en-US"/>
        </w:rPr>
        <w:t>DOS</w:t>
      </w:r>
      <w:r w:rsidRPr="00296A97">
        <w:rPr>
          <w:rFonts w:ascii="Times New Roman" w:hAnsi="Times New Roman" w:cs="Times New Roman"/>
          <w:sz w:val="24"/>
          <w:szCs w:val="24"/>
        </w:rPr>
        <w:t xml:space="preserve"> от </w:t>
      </w:r>
      <w:proofErr w:type="spellStart"/>
      <w:r w:rsidRPr="00296A97">
        <w:rPr>
          <w:rFonts w:ascii="Times New Roman" w:hAnsi="Times New Roman" w:cs="Times New Roman"/>
          <w:sz w:val="24"/>
          <w:szCs w:val="24"/>
        </w:rPr>
        <w:t>Microsoft</w:t>
      </w:r>
      <w:proofErr w:type="spellEnd"/>
      <w:r w:rsidRPr="00296A97">
        <w:rPr>
          <w:rFonts w:ascii="Times New Roman" w:hAnsi="Times New Roman" w:cs="Times New Roman"/>
          <w:sz w:val="24"/>
          <w:szCs w:val="24"/>
        </w:rPr>
        <w:t xml:space="preserve"> для использования на ПК и назвала это </w:t>
      </w:r>
      <w:r w:rsidRPr="00296A97">
        <w:rPr>
          <w:rFonts w:ascii="Times New Roman" w:hAnsi="Times New Roman" w:cs="Times New Roman"/>
          <w:sz w:val="24"/>
          <w:szCs w:val="24"/>
          <w:lang w:val="en-US"/>
        </w:rPr>
        <w:t>PC</w:t>
      </w:r>
      <w:r w:rsidRPr="00296A97">
        <w:rPr>
          <w:rFonts w:ascii="Times New Roman" w:hAnsi="Times New Roman" w:cs="Times New Roman"/>
          <w:sz w:val="24"/>
          <w:szCs w:val="24"/>
        </w:rPr>
        <w:t>-</w:t>
      </w:r>
      <w:r w:rsidRPr="00296A97">
        <w:rPr>
          <w:rFonts w:ascii="Times New Roman" w:hAnsi="Times New Roman" w:cs="Times New Roman"/>
          <w:sz w:val="24"/>
          <w:szCs w:val="24"/>
          <w:lang w:val="en-US"/>
        </w:rPr>
        <w:t>DOS</w:t>
      </w:r>
      <w:r>
        <w:rPr>
          <w:rFonts w:ascii="Times New Roman" w:hAnsi="Times New Roman" w:cs="Times New Roman"/>
          <w:sz w:val="24"/>
          <w:szCs w:val="24"/>
        </w:rPr>
        <w:t>.</w:t>
      </w:r>
    </w:p>
    <w:p w:rsidR="003D2351" w:rsidRPr="00296A97" w:rsidRDefault="003D2351" w:rsidP="003D2351">
      <w:pPr>
        <w:pStyle w:val="a5"/>
        <w:widowControl w:val="0"/>
        <w:shd w:val="clear" w:color="auto" w:fill="FFFFFF"/>
        <w:tabs>
          <w:tab w:val="left" w:pos="374"/>
        </w:tabs>
        <w:autoSpaceDE w:val="0"/>
        <w:autoSpaceDN w:val="0"/>
        <w:adjustRightInd w:val="0"/>
        <w:spacing w:after="0" w:line="240" w:lineRule="auto"/>
        <w:ind w:left="0"/>
        <w:rPr>
          <w:rFonts w:ascii="Times New Roman" w:hAnsi="Times New Roman" w:cs="Times New Roman"/>
          <w:b/>
          <w:bCs/>
          <w:color w:val="000000"/>
          <w:sz w:val="24"/>
          <w:szCs w:val="24"/>
        </w:rPr>
      </w:pPr>
      <w:r w:rsidRPr="00296A97">
        <w:rPr>
          <w:rFonts w:ascii="Times New Roman" w:hAnsi="Times New Roman" w:cs="Times New Roman"/>
          <w:b/>
          <w:sz w:val="24"/>
          <w:szCs w:val="24"/>
          <w:lang w:val="en-US"/>
        </w:rPr>
        <w:t>II</w:t>
      </w:r>
      <w:r w:rsidRPr="00296A97">
        <w:rPr>
          <w:rFonts w:ascii="Times New Roman" w:hAnsi="Times New Roman" w:cs="Times New Roman"/>
          <w:b/>
          <w:sz w:val="24"/>
          <w:szCs w:val="24"/>
        </w:rPr>
        <w:t>.</w:t>
      </w:r>
    </w:p>
    <w:p w:rsidR="003D2351" w:rsidRPr="00296A97" w:rsidRDefault="003D2351" w:rsidP="003D2351">
      <w:pPr>
        <w:pStyle w:val="a5"/>
        <w:widowControl w:val="0"/>
        <w:numPr>
          <w:ilvl w:val="1"/>
          <w:numId w:val="20"/>
        </w:numPr>
        <w:shd w:val="clear" w:color="auto" w:fill="FFFFFF"/>
        <w:tabs>
          <w:tab w:val="left" w:pos="374"/>
        </w:tabs>
        <w:autoSpaceDE w:val="0"/>
        <w:autoSpaceDN w:val="0"/>
        <w:adjustRightInd w:val="0"/>
        <w:spacing w:after="0" w:line="240" w:lineRule="auto"/>
        <w:rPr>
          <w:rFonts w:ascii="Times New Roman" w:hAnsi="Times New Roman" w:cs="Times New Roman"/>
          <w:bCs/>
          <w:color w:val="000000"/>
          <w:sz w:val="24"/>
          <w:szCs w:val="24"/>
        </w:rPr>
      </w:pPr>
      <w:r w:rsidRPr="00296A97">
        <w:rPr>
          <w:rFonts w:ascii="Times New Roman" w:hAnsi="Times New Roman" w:cs="Times New Roman"/>
          <w:sz w:val="24"/>
          <w:szCs w:val="24"/>
        </w:rPr>
        <w:t xml:space="preserve"> </w:t>
      </w:r>
      <w:r w:rsidRPr="00296A97">
        <w:rPr>
          <w:rFonts w:ascii="Times New Roman" w:hAnsi="Times New Roman" w:cs="Times New Roman"/>
          <w:bCs/>
          <w:color w:val="000000"/>
          <w:sz w:val="24"/>
          <w:szCs w:val="24"/>
          <w:lang w:val="en-US"/>
        </w:rPr>
        <w:t>The additional program instructions.</w:t>
      </w:r>
    </w:p>
    <w:p w:rsidR="003D2351" w:rsidRPr="00296A97" w:rsidRDefault="003D2351" w:rsidP="003D2351">
      <w:pPr>
        <w:pStyle w:val="a5"/>
        <w:widowControl w:val="0"/>
        <w:numPr>
          <w:ilvl w:val="1"/>
          <w:numId w:val="20"/>
        </w:numPr>
        <w:shd w:val="clear" w:color="auto" w:fill="FFFFFF"/>
        <w:tabs>
          <w:tab w:val="left" w:pos="374"/>
        </w:tabs>
        <w:autoSpaceDE w:val="0"/>
        <w:autoSpaceDN w:val="0"/>
        <w:adjustRightInd w:val="0"/>
        <w:spacing w:after="0" w:line="240" w:lineRule="auto"/>
        <w:rPr>
          <w:rFonts w:ascii="Times New Roman" w:hAnsi="Times New Roman" w:cs="Times New Roman"/>
          <w:bCs/>
          <w:color w:val="000000"/>
          <w:sz w:val="24"/>
          <w:szCs w:val="24"/>
          <w:lang w:val="en-US"/>
        </w:rPr>
      </w:pPr>
      <w:r w:rsidRPr="00296A97">
        <w:rPr>
          <w:rFonts w:ascii="Times New Roman" w:hAnsi="Times New Roman" w:cs="Times New Roman"/>
          <w:bCs/>
          <w:color w:val="000000"/>
          <w:sz w:val="24"/>
          <w:szCs w:val="24"/>
        </w:rPr>
        <w:t xml:space="preserve"> </w:t>
      </w:r>
      <w:proofErr w:type="gramStart"/>
      <w:r w:rsidRPr="00296A97">
        <w:rPr>
          <w:rFonts w:ascii="Times New Roman" w:hAnsi="Times New Roman" w:cs="Times New Roman"/>
          <w:bCs/>
          <w:color w:val="000000"/>
          <w:sz w:val="24"/>
          <w:szCs w:val="24"/>
          <w:lang w:val="en-US"/>
        </w:rPr>
        <w:t>hardware</w:t>
      </w:r>
      <w:proofErr w:type="gramEnd"/>
      <w:r w:rsidRPr="00296A97">
        <w:rPr>
          <w:rFonts w:ascii="Times New Roman" w:hAnsi="Times New Roman" w:cs="Times New Roman"/>
          <w:bCs/>
          <w:color w:val="000000"/>
          <w:sz w:val="24"/>
          <w:szCs w:val="24"/>
          <w:lang w:val="en-US"/>
        </w:rPr>
        <w:t xml:space="preserve"> devices.</w:t>
      </w:r>
    </w:p>
    <w:p w:rsidR="003D2351" w:rsidRPr="00296A97" w:rsidRDefault="003D2351" w:rsidP="003D2351">
      <w:pPr>
        <w:pStyle w:val="a5"/>
        <w:widowControl w:val="0"/>
        <w:numPr>
          <w:ilvl w:val="1"/>
          <w:numId w:val="20"/>
        </w:numPr>
        <w:shd w:val="clear" w:color="auto" w:fill="FFFFFF"/>
        <w:tabs>
          <w:tab w:val="left" w:pos="374"/>
        </w:tabs>
        <w:autoSpaceDE w:val="0"/>
        <w:autoSpaceDN w:val="0"/>
        <w:adjustRightInd w:val="0"/>
        <w:spacing w:after="0" w:line="240" w:lineRule="auto"/>
        <w:rPr>
          <w:rFonts w:ascii="Times New Roman" w:hAnsi="Times New Roman" w:cs="Times New Roman"/>
          <w:bCs/>
          <w:color w:val="000000"/>
          <w:sz w:val="24"/>
          <w:szCs w:val="24"/>
          <w:lang w:val="en-US"/>
        </w:rPr>
      </w:pPr>
      <w:r w:rsidRPr="00296A97">
        <w:rPr>
          <w:rFonts w:ascii="Times New Roman" w:hAnsi="Times New Roman" w:cs="Times New Roman"/>
          <w:bCs/>
          <w:color w:val="000000"/>
          <w:sz w:val="24"/>
          <w:szCs w:val="24"/>
          <w:lang w:val="en-US"/>
        </w:rPr>
        <w:t xml:space="preserve"> </w:t>
      </w:r>
      <w:proofErr w:type="gramStart"/>
      <w:r w:rsidRPr="00296A97">
        <w:rPr>
          <w:rFonts w:ascii="Times New Roman" w:hAnsi="Times New Roman" w:cs="Times New Roman"/>
          <w:bCs/>
          <w:color w:val="000000"/>
          <w:sz w:val="24"/>
          <w:szCs w:val="24"/>
          <w:lang w:val="en-US"/>
        </w:rPr>
        <w:t>word</w:t>
      </w:r>
      <w:proofErr w:type="gramEnd"/>
      <w:r w:rsidRPr="00296A97">
        <w:rPr>
          <w:rFonts w:ascii="Times New Roman" w:hAnsi="Times New Roman" w:cs="Times New Roman"/>
          <w:bCs/>
          <w:color w:val="000000"/>
          <w:sz w:val="24"/>
          <w:szCs w:val="24"/>
          <w:lang w:val="en-US"/>
        </w:rPr>
        <w:t xml:space="preserve"> processor.</w:t>
      </w:r>
    </w:p>
    <w:p w:rsidR="003D2351" w:rsidRPr="00296A97" w:rsidRDefault="003D2351" w:rsidP="003D2351">
      <w:pPr>
        <w:pStyle w:val="a5"/>
        <w:widowControl w:val="0"/>
        <w:numPr>
          <w:ilvl w:val="1"/>
          <w:numId w:val="20"/>
        </w:numPr>
        <w:shd w:val="clear" w:color="auto" w:fill="FFFFFF"/>
        <w:tabs>
          <w:tab w:val="left" w:pos="374"/>
        </w:tabs>
        <w:autoSpaceDE w:val="0"/>
        <w:autoSpaceDN w:val="0"/>
        <w:adjustRightInd w:val="0"/>
        <w:spacing w:after="0" w:line="240" w:lineRule="auto"/>
        <w:rPr>
          <w:rFonts w:ascii="Times New Roman" w:hAnsi="Times New Roman" w:cs="Times New Roman"/>
          <w:bCs/>
          <w:color w:val="000000"/>
          <w:sz w:val="24"/>
          <w:szCs w:val="24"/>
          <w:lang w:val="en-US"/>
        </w:rPr>
      </w:pPr>
      <w:proofErr w:type="gramStart"/>
      <w:r w:rsidRPr="00296A97">
        <w:rPr>
          <w:rFonts w:ascii="Times New Roman" w:hAnsi="Times New Roman" w:cs="Times New Roman"/>
          <w:bCs/>
          <w:color w:val="000000"/>
          <w:sz w:val="24"/>
          <w:szCs w:val="24"/>
          <w:lang w:val="en-US"/>
        </w:rPr>
        <w:t>to</w:t>
      </w:r>
      <w:proofErr w:type="gramEnd"/>
      <w:r w:rsidRPr="00296A97">
        <w:rPr>
          <w:rFonts w:ascii="Times New Roman" w:hAnsi="Times New Roman" w:cs="Times New Roman"/>
          <w:bCs/>
          <w:color w:val="000000"/>
          <w:sz w:val="24"/>
          <w:szCs w:val="24"/>
          <w:lang w:val="en-US"/>
        </w:rPr>
        <w:t xml:space="preserve"> perform several other tasks.</w:t>
      </w:r>
    </w:p>
    <w:p w:rsidR="003D2351" w:rsidRPr="00296A97" w:rsidRDefault="003D2351" w:rsidP="003D2351">
      <w:pPr>
        <w:pStyle w:val="a5"/>
        <w:widowControl w:val="0"/>
        <w:numPr>
          <w:ilvl w:val="1"/>
          <w:numId w:val="20"/>
        </w:numPr>
        <w:shd w:val="clear" w:color="auto" w:fill="FFFFFF"/>
        <w:tabs>
          <w:tab w:val="left" w:pos="374"/>
        </w:tabs>
        <w:autoSpaceDE w:val="0"/>
        <w:autoSpaceDN w:val="0"/>
        <w:adjustRightInd w:val="0"/>
        <w:spacing w:after="0" w:line="240" w:lineRule="auto"/>
        <w:rPr>
          <w:rFonts w:ascii="Times New Roman" w:hAnsi="Times New Roman" w:cs="Times New Roman"/>
          <w:bCs/>
          <w:color w:val="000000"/>
          <w:sz w:val="24"/>
          <w:szCs w:val="24"/>
          <w:lang w:val="en-US"/>
        </w:rPr>
      </w:pPr>
      <w:r w:rsidRPr="00296A97">
        <w:rPr>
          <w:rFonts w:ascii="Times New Roman" w:hAnsi="Times New Roman" w:cs="Times New Roman"/>
          <w:bCs/>
          <w:color w:val="000000"/>
          <w:sz w:val="24"/>
          <w:szCs w:val="24"/>
          <w:lang w:val="en-US"/>
        </w:rPr>
        <w:t xml:space="preserve"> </w:t>
      </w:r>
      <w:proofErr w:type="gramStart"/>
      <w:r w:rsidRPr="00296A97">
        <w:rPr>
          <w:rFonts w:ascii="Times New Roman" w:hAnsi="Times New Roman" w:cs="Times New Roman"/>
          <w:bCs/>
          <w:color w:val="000000"/>
          <w:sz w:val="24"/>
          <w:szCs w:val="24"/>
          <w:lang w:val="en-US"/>
        </w:rPr>
        <w:t>the</w:t>
      </w:r>
      <w:proofErr w:type="gramEnd"/>
      <w:r w:rsidRPr="00296A97">
        <w:rPr>
          <w:rFonts w:ascii="Times New Roman" w:hAnsi="Times New Roman" w:cs="Times New Roman"/>
          <w:bCs/>
          <w:color w:val="000000"/>
          <w:sz w:val="24"/>
          <w:szCs w:val="24"/>
          <w:lang w:val="en-US"/>
        </w:rPr>
        <w:t xml:space="preserve"> most commonly used PC operating system.</w:t>
      </w:r>
    </w:p>
    <w:p w:rsidR="003D2351" w:rsidRPr="00296A97" w:rsidRDefault="003D2351" w:rsidP="003D2351">
      <w:pPr>
        <w:pStyle w:val="a5"/>
        <w:widowControl w:val="0"/>
        <w:numPr>
          <w:ilvl w:val="1"/>
          <w:numId w:val="20"/>
        </w:numPr>
        <w:shd w:val="clear" w:color="auto" w:fill="FFFFFF"/>
        <w:tabs>
          <w:tab w:val="left" w:pos="374"/>
        </w:tabs>
        <w:autoSpaceDE w:val="0"/>
        <w:autoSpaceDN w:val="0"/>
        <w:adjustRightInd w:val="0"/>
        <w:spacing w:after="0" w:line="240" w:lineRule="auto"/>
        <w:rPr>
          <w:rFonts w:ascii="Times New Roman" w:hAnsi="Times New Roman" w:cs="Times New Roman"/>
          <w:bCs/>
          <w:color w:val="000000"/>
          <w:sz w:val="24"/>
          <w:szCs w:val="24"/>
          <w:lang w:val="en-US"/>
        </w:rPr>
      </w:pPr>
      <w:r w:rsidRPr="00296A97">
        <w:rPr>
          <w:rFonts w:ascii="Times New Roman" w:hAnsi="Times New Roman" w:cs="Times New Roman"/>
          <w:bCs/>
          <w:color w:val="000000"/>
          <w:sz w:val="24"/>
          <w:szCs w:val="24"/>
          <w:lang w:val="en-US"/>
        </w:rPr>
        <w:t xml:space="preserve"> </w:t>
      </w:r>
      <w:proofErr w:type="gramStart"/>
      <w:r w:rsidRPr="00296A97">
        <w:rPr>
          <w:rFonts w:ascii="Times New Roman" w:hAnsi="Times New Roman" w:cs="Times New Roman"/>
          <w:bCs/>
          <w:color w:val="000000"/>
          <w:sz w:val="24"/>
          <w:szCs w:val="24"/>
          <w:lang w:val="en-US"/>
        </w:rPr>
        <w:t>control</w:t>
      </w:r>
      <w:proofErr w:type="gramEnd"/>
      <w:r w:rsidRPr="00296A97">
        <w:rPr>
          <w:rFonts w:ascii="Times New Roman" w:hAnsi="Times New Roman" w:cs="Times New Roman"/>
          <w:bCs/>
          <w:color w:val="000000"/>
          <w:sz w:val="24"/>
          <w:szCs w:val="24"/>
          <w:lang w:val="en-US"/>
        </w:rPr>
        <w:t xml:space="preserve"> the computer's hardware.</w:t>
      </w:r>
    </w:p>
    <w:p w:rsidR="003D2351" w:rsidRPr="00C33B4C" w:rsidRDefault="003D2351" w:rsidP="003D2351">
      <w:pPr>
        <w:pStyle w:val="a5"/>
        <w:widowControl w:val="0"/>
        <w:numPr>
          <w:ilvl w:val="1"/>
          <w:numId w:val="20"/>
        </w:numPr>
        <w:shd w:val="clear" w:color="auto" w:fill="FFFFFF"/>
        <w:tabs>
          <w:tab w:val="left" w:pos="374"/>
        </w:tabs>
        <w:autoSpaceDE w:val="0"/>
        <w:autoSpaceDN w:val="0"/>
        <w:adjustRightInd w:val="0"/>
        <w:spacing w:after="0" w:line="240" w:lineRule="auto"/>
        <w:rPr>
          <w:rFonts w:ascii="Times New Roman" w:hAnsi="Times New Roman" w:cs="Times New Roman"/>
          <w:bCs/>
          <w:color w:val="000000"/>
          <w:sz w:val="24"/>
          <w:szCs w:val="24"/>
          <w:lang w:val="en-US"/>
        </w:rPr>
      </w:pPr>
      <w:r w:rsidRPr="00296A97">
        <w:rPr>
          <w:rFonts w:ascii="Times New Roman" w:hAnsi="Times New Roman" w:cs="Times New Roman"/>
          <w:bCs/>
          <w:color w:val="000000"/>
          <w:sz w:val="24"/>
          <w:szCs w:val="24"/>
        </w:rPr>
        <w:t xml:space="preserve"> </w:t>
      </w:r>
      <w:proofErr w:type="gramStart"/>
      <w:r w:rsidRPr="00296A97">
        <w:rPr>
          <w:rFonts w:ascii="Times New Roman" w:hAnsi="Times New Roman" w:cs="Times New Roman"/>
          <w:bCs/>
          <w:color w:val="000000"/>
          <w:sz w:val="24"/>
          <w:szCs w:val="24"/>
          <w:lang w:val="en-US"/>
        </w:rPr>
        <w:t>run</w:t>
      </w:r>
      <w:proofErr w:type="gramEnd"/>
      <w:r w:rsidRPr="00296A97">
        <w:rPr>
          <w:rFonts w:ascii="Times New Roman" w:hAnsi="Times New Roman" w:cs="Times New Roman"/>
          <w:bCs/>
          <w:color w:val="000000"/>
          <w:sz w:val="24"/>
          <w:szCs w:val="24"/>
          <w:lang w:val="en-US"/>
        </w:rPr>
        <w:t xml:space="preserve"> programs</w:t>
      </w:r>
      <w:r w:rsidRPr="00296A97">
        <w:rPr>
          <w:rFonts w:ascii="Times New Roman" w:hAnsi="Times New Roman" w:cs="Times New Roman"/>
          <w:bCs/>
          <w:color w:val="000000"/>
          <w:sz w:val="24"/>
          <w:szCs w:val="24"/>
        </w:rPr>
        <w:t>.</w:t>
      </w:r>
    </w:p>
    <w:p w:rsidR="003D2351" w:rsidRPr="00296A97" w:rsidRDefault="003D2351" w:rsidP="003D2351">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III.</w:t>
      </w:r>
    </w:p>
    <w:p w:rsidR="003D2351" w:rsidRPr="00296A97" w:rsidRDefault="003D2351" w:rsidP="003D2351">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1.false</w:t>
      </w:r>
      <w:proofErr w:type="gramEnd"/>
    </w:p>
    <w:p w:rsidR="003D2351" w:rsidRPr="00296A97" w:rsidRDefault="003D2351" w:rsidP="003D2351">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2.false</w:t>
      </w:r>
      <w:proofErr w:type="gramEnd"/>
    </w:p>
    <w:p w:rsidR="003D2351" w:rsidRPr="00296A97" w:rsidRDefault="003D2351" w:rsidP="003D2351">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3.true</w:t>
      </w:r>
      <w:proofErr w:type="gramEnd"/>
    </w:p>
    <w:p w:rsidR="003D2351" w:rsidRPr="00296A97" w:rsidRDefault="003D2351" w:rsidP="003D2351">
      <w:pPr>
        <w:spacing w:after="0" w:line="240" w:lineRule="auto"/>
        <w:rPr>
          <w:rFonts w:ascii="Times New Roman" w:hAnsi="Times New Roman" w:cs="Times New Roman"/>
          <w:b/>
          <w:sz w:val="24"/>
          <w:szCs w:val="24"/>
        </w:rPr>
      </w:pPr>
      <w:r w:rsidRPr="00296A97">
        <w:rPr>
          <w:rFonts w:ascii="Times New Roman" w:hAnsi="Times New Roman" w:cs="Times New Roman"/>
          <w:b/>
          <w:sz w:val="24"/>
          <w:szCs w:val="24"/>
          <w:lang w:val="en-US"/>
        </w:rPr>
        <w:t>IV</w:t>
      </w:r>
      <w:r w:rsidRPr="00296A97">
        <w:rPr>
          <w:rFonts w:ascii="Times New Roman" w:hAnsi="Times New Roman" w:cs="Times New Roman"/>
          <w:b/>
          <w:sz w:val="24"/>
          <w:szCs w:val="24"/>
        </w:rPr>
        <w:t>.</w:t>
      </w:r>
    </w:p>
    <w:p w:rsidR="003D2351" w:rsidRPr="00296A97" w:rsidRDefault="003D2351" w:rsidP="003D2351">
      <w:pPr>
        <w:widowControl w:val="0"/>
        <w:shd w:val="clear" w:color="auto" w:fill="FFFFFF"/>
        <w:tabs>
          <w:tab w:val="left" w:pos="446"/>
        </w:tabs>
        <w:autoSpaceDE w:val="0"/>
        <w:autoSpaceDN w:val="0"/>
        <w:adjustRightInd w:val="0"/>
        <w:spacing w:after="0" w:line="240" w:lineRule="auto"/>
        <w:rPr>
          <w:rFonts w:ascii="Times New Roman" w:hAnsi="Times New Roman" w:cs="Times New Roman"/>
          <w:bCs/>
          <w:color w:val="000000"/>
          <w:sz w:val="24"/>
          <w:szCs w:val="24"/>
        </w:rPr>
      </w:pPr>
      <w:r w:rsidRPr="00296A97">
        <w:rPr>
          <w:rFonts w:ascii="Times New Roman" w:hAnsi="Times New Roman" w:cs="Times New Roman"/>
          <w:bCs/>
          <w:color w:val="000000"/>
          <w:sz w:val="24"/>
          <w:szCs w:val="24"/>
        </w:rPr>
        <w:t>1. Сегодня операционные системы контролируют и управляют используемыми устройствами аппаратного обеспечения.</w:t>
      </w:r>
    </w:p>
    <w:p w:rsidR="003D2351" w:rsidRPr="00296A97" w:rsidRDefault="003D2351" w:rsidP="003D2351">
      <w:pPr>
        <w:widowControl w:val="0"/>
        <w:shd w:val="clear" w:color="auto" w:fill="FFFFFF"/>
        <w:tabs>
          <w:tab w:val="left" w:pos="446"/>
        </w:tabs>
        <w:autoSpaceDE w:val="0"/>
        <w:autoSpaceDN w:val="0"/>
        <w:adjustRightInd w:val="0"/>
        <w:spacing w:after="0" w:line="240" w:lineRule="auto"/>
        <w:rPr>
          <w:rFonts w:ascii="Times New Roman" w:hAnsi="Times New Roman" w:cs="Times New Roman"/>
          <w:bCs/>
          <w:color w:val="000000"/>
          <w:sz w:val="24"/>
          <w:szCs w:val="24"/>
        </w:rPr>
      </w:pPr>
      <w:r w:rsidRPr="00296A97">
        <w:rPr>
          <w:rFonts w:ascii="Times New Roman" w:hAnsi="Times New Roman" w:cs="Times New Roman"/>
          <w:bCs/>
          <w:color w:val="000000"/>
          <w:sz w:val="24"/>
          <w:szCs w:val="24"/>
        </w:rPr>
        <w:t>2.  Дополнительные программные инструкции для работы с устройствами аппаратного обеспечения были очень сложными, и отнимающими много времени.</w:t>
      </w:r>
    </w:p>
    <w:p w:rsidR="003D2351" w:rsidRPr="00C33B4C" w:rsidRDefault="003D2351" w:rsidP="003D2351">
      <w:pPr>
        <w:widowControl w:val="0"/>
        <w:shd w:val="clear" w:color="auto" w:fill="FFFFFF"/>
        <w:tabs>
          <w:tab w:val="left" w:pos="446"/>
        </w:tabs>
        <w:autoSpaceDE w:val="0"/>
        <w:autoSpaceDN w:val="0"/>
        <w:adjustRightInd w:val="0"/>
        <w:spacing w:after="0" w:line="240" w:lineRule="auto"/>
        <w:rPr>
          <w:rFonts w:ascii="Times New Roman" w:hAnsi="Times New Roman" w:cs="Times New Roman"/>
          <w:bCs/>
          <w:color w:val="000000"/>
          <w:sz w:val="24"/>
          <w:szCs w:val="24"/>
        </w:rPr>
      </w:pPr>
      <w:r w:rsidRPr="00296A97">
        <w:rPr>
          <w:rFonts w:ascii="Times New Roman" w:hAnsi="Times New Roman" w:cs="Times New Roman"/>
          <w:bCs/>
          <w:color w:val="000000"/>
          <w:sz w:val="24"/>
          <w:szCs w:val="24"/>
        </w:rPr>
        <w:t xml:space="preserve">3.  </w:t>
      </w:r>
      <w:r w:rsidRPr="00296A97">
        <w:rPr>
          <w:rFonts w:ascii="Times New Roman" w:hAnsi="Times New Roman" w:cs="Times New Roman"/>
          <w:bCs/>
          <w:color w:val="000000"/>
          <w:sz w:val="24"/>
          <w:szCs w:val="24"/>
          <w:lang w:val="en-US"/>
        </w:rPr>
        <w:t>DOS</w:t>
      </w:r>
      <w:r w:rsidRPr="00296A97">
        <w:rPr>
          <w:rFonts w:ascii="Times New Roman" w:hAnsi="Times New Roman" w:cs="Times New Roman"/>
          <w:bCs/>
          <w:color w:val="000000"/>
          <w:sz w:val="24"/>
          <w:szCs w:val="24"/>
        </w:rPr>
        <w:t xml:space="preserve"> – это наиболее часто исполь</w:t>
      </w:r>
      <w:r>
        <w:rPr>
          <w:rFonts w:ascii="Times New Roman" w:hAnsi="Times New Roman" w:cs="Times New Roman"/>
          <w:bCs/>
          <w:color w:val="000000"/>
          <w:sz w:val="24"/>
          <w:szCs w:val="24"/>
        </w:rPr>
        <w:t>зуемая операционная система ПК.</w:t>
      </w:r>
    </w:p>
    <w:p w:rsidR="003D2351" w:rsidRPr="006366BA" w:rsidRDefault="003D2351" w:rsidP="003D2351">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V</w:t>
      </w:r>
      <w:r w:rsidRPr="006366BA">
        <w:rPr>
          <w:rFonts w:ascii="Times New Roman" w:hAnsi="Times New Roman" w:cs="Times New Roman"/>
          <w:b/>
          <w:sz w:val="24"/>
          <w:szCs w:val="24"/>
          <w:lang w:val="en-US"/>
        </w:rPr>
        <w:t>.</w:t>
      </w:r>
    </w:p>
    <w:p w:rsidR="003D2351" w:rsidRPr="00296A97" w:rsidRDefault="003D2351" w:rsidP="003D2351">
      <w:pPr>
        <w:widowControl w:val="0"/>
        <w:shd w:val="clear" w:color="auto" w:fill="FFFFFF"/>
        <w:tabs>
          <w:tab w:val="left" w:pos="396"/>
        </w:tabs>
        <w:autoSpaceDE w:val="0"/>
        <w:autoSpaceDN w:val="0"/>
        <w:adjustRightInd w:val="0"/>
        <w:spacing w:after="0" w:line="240" w:lineRule="auto"/>
        <w:rPr>
          <w:rFonts w:ascii="Times New Roman" w:hAnsi="Times New Roman" w:cs="Times New Roman"/>
          <w:bCs/>
          <w:color w:val="000000"/>
          <w:sz w:val="24"/>
          <w:szCs w:val="24"/>
          <w:lang w:val="en-US"/>
        </w:rPr>
      </w:pPr>
      <w:r w:rsidRPr="00A4273D">
        <w:rPr>
          <w:rFonts w:ascii="Times New Roman" w:hAnsi="Times New Roman" w:cs="Times New Roman"/>
          <w:bCs/>
          <w:color w:val="000000"/>
          <w:sz w:val="24"/>
          <w:szCs w:val="24"/>
          <w:lang w:val="en-US"/>
        </w:rPr>
        <w:t xml:space="preserve">1. </w:t>
      </w:r>
      <w:r w:rsidRPr="00296A97">
        <w:rPr>
          <w:rFonts w:ascii="Times New Roman" w:hAnsi="Times New Roman" w:cs="Times New Roman"/>
          <w:bCs/>
          <w:color w:val="000000"/>
          <w:sz w:val="24"/>
          <w:szCs w:val="24"/>
          <w:lang w:val="en-US"/>
        </w:rPr>
        <w:t>Were computers first in</w:t>
      </w:r>
      <w:r>
        <w:rPr>
          <w:rFonts w:ascii="Times New Roman" w:hAnsi="Times New Roman" w:cs="Times New Roman"/>
          <w:bCs/>
          <w:color w:val="000000"/>
          <w:sz w:val="24"/>
          <w:szCs w:val="24"/>
          <w:lang w:val="en-US"/>
        </w:rPr>
        <w:t>troduced in the 1940’s and 50’s</w:t>
      </w:r>
      <w:r w:rsidRPr="00296A97">
        <w:rPr>
          <w:rFonts w:ascii="Times New Roman" w:hAnsi="Times New Roman" w:cs="Times New Roman"/>
          <w:bCs/>
          <w:color w:val="000000"/>
          <w:sz w:val="24"/>
          <w:szCs w:val="24"/>
          <w:lang w:val="en-US"/>
        </w:rPr>
        <w:t>?</w:t>
      </w:r>
    </w:p>
    <w:p w:rsidR="003D2351" w:rsidRPr="00296A97" w:rsidRDefault="003D2351" w:rsidP="003D2351">
      <w:pPr>
        <w:widowControl w:val="0"/>
        <w:shd w:val="clear" w:color="auto" w:fill="FFFFFF"/>
        <w:tabs>
          <w:tab w:val="left" w:pos="396"/>
        </w:tabs>
        <w:autoSpaceDE w:val="0"/>
        <w:autoSpaceDN w:val="0"/>
        <w:adjustRightInd w:val="0"/>
        <w:spacing w:after="0" w:line="240" w:lineRule="auto"/>
        <w:rPr>
          <w:rFonts w:ascii="Times New Roman" w:hAnsi="Times New Roman" w:cs="Times New Roman"/>
          <w:bCs/>
          <w:color w:val="000000"/>
          <w:sz w:val="24"/>
          <w:szCs w:val="24"/>
          <w:lang w:val="en-US"/>
        </w:rPr>
      </w:pPr>
      <w:r w:rsidRPr="00296A97">
        <w:rPr>
          <w:rFonts w:ascii="Times New Roman" w:hAnsi="Times New Roman" w:cs="Times New Roman"/>
          <w:bCs/>
          <w:color w:val="000000"/>
          <w:sz w:val="24"/>
          <w:szCs w:val="24"/>
          <w:lang w:val="en-US"/>
        </w:rPr>
        <w:t>Computers were not first introduced in 1940’s and 50’s.</w:t>
      </w:r>
    </w:p>
    <w:p w:rsidR="003D2351" w:rsidRPr="00A4273D" w:rsidRDefault="003D2351" w:rsidP="003D2351">
      <w:pPr>
        <w:pStyle w:val="a5"/>
        <w:widowControl w:val="0"/>
        <w:numPr>
          <w:ilvl w:val="0"/>
          <w:numId w:val="20"/>
        </w:numPr>
        <w:shd w:val="clear" w:color="auto" w:fill="FFFFFF"/>
        <w:tabs>
          <w:tab w:val="left" w:pos="396"/>
        </w:tabs>
        <w:autoSpaceDE w:val="0"/>
        <w:autoSpaceDN w:val="0"/>
        <w:adjustRightInd w:val="0"/>
        <w:spacing w:after="0" w:line="240" w:lineRule="auto"/>
        <w:rPr>
          <w:rFonts w:ascii="Times New Roman" w:hAnsi="Times New Roman" w:cs="Times New Roman"/>
          <w:sz w:val="24"/>
          <w:szCs w:val="24"/>
          <w:lang w:val="en-US"/>
        </w:rPr>
      </w:pPr>
      <w:r w:rsidRPr="00A4273D">
        <w:rPr>
          <w:rFonts w:ascii="Times New Roman" w:hAnsi="Times New Roman" w:cs="Times New Roman"/>
          <w:sz w:val="24"/>
          <w:szCs w:val="24"/>
          <w:lang w:val="en-US"/>
        </w:rPr>
        <w:t>Does an operating system provide disk management by letting you store information in files?</w:t>
      </w:r>
    </w:p>
    <w:p w:rsidR="003D2351" w:rsidRPr="00296A97" w:rsidRDefault="003D2351" w:rsidP="003D2351">
      <w:pPr>
        <w:widowControl w:val="0"/>
        <w:shd w:val="clear" w:color="auto" w:fill="FFFFFF"/>
        <w:tabs>
          <w:tab w:val="left" w:pos="396"/>
        </w:tabs>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The operating system does not provide disk management by letting you store information in files.</w:t>
      </w:r>
      <w:r w:rsidRPr="00296A97">
        <w:rPr>
          <w:rFonts w:ascii="Times New Roman" w:hAnsi="Times New Roman" w:cs="Times New Roman"/>
          <w:sz w:val="24"/>
          <w:szCs w:val="24"/>
          <w:lang w:val="en-US"/>
        </w:rPr>
        <w:br/>
      </w:r>
      <w:r w:rsidRPr="00A4273D">
        <w:rPr>
          <w:rFonts w:ascii="Times New Roman" w:hAnsi="Times New Roman" w:cs="Times New Roman"/>
          <w:color w:val="000000"/>
          <w:sz w:val="24"/>
          <w:szCs w:val="24"/>
          <w:lang w:val="en-US"/>
        </w:rPr>
        <w:t xml:space="preserve">3. </w:t>
      </w:r>
      <w:r w:rsidRPr="00296A97">
        <w:rPr>
          <w:rFonts w:ascii="Times New Roman" w:hAnsi="Times New Roman" w:cs="Times New Roman"/>
          <w:sz w:val="24"/>
          <w:szCs w:val="24"/>
          <w:lang w:val="en-US"/>
        </w:rPr>
        <w:t>Does the operating system also let you run programs such as the basic word processor?</w:t>
      </w:r>
    </w:p>
    <w:p w:rsidR="003D2351" w:rsidRPr="00296A97" w:rsidRDefault="003D2351" w:rsidP="003D2351">
      <w:pPr>
        <w:widowControl w:val="0"/>
        <w:shd w:val="clear" w:color="auto" w:fill="FFFFFF"/>
        <w:tabs>
          <w:tab w:val="left" w:pos="396"/>
        </w:tabs>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The operating system does not let you run programs such as the basic word processor.</w:t>
      </w:r>
    </w:p>
    <w:p w:rsidR="003D2351" w:rsidRPr="00296A97" w:rsidRDefault="003D2351" w:rsidP="003D2351">
      <w:pPr>
        <w:spacing w:after="0" w:line="240" w:lineRule="auto"/>
        <w:rPr>
          <w:rFonts w:ascii="Times New Roman" w:hAnsi="Times New Roman" w:cs="Times New Roman"/>
          <w:b/>
          <w:kern w:val="2"/>
          <w:sz w:val="24"/>
          <w:szCs w:val="24"/>
          <w:lang w:val="en-US" w:eastAsia="ar-SA"/>
        </w:rPr>
      </w:pPr>
    </w:p>
    <w:p w:rsidR="003D2351" w:rsidRPr="006366BA" w:rsidRDefault="003D2351" w:rsidP="003D2351">
      <w:pPr>
        <w:rPr>
          <w:rFonts w:ascii="Times New Roman" w:hAnsi="Times New Roman" w:cs="Times New Roman"/>
          <w:b/>
          <w:kern w:val="2"/>
          <w:sz w:val="24"/>
          <w:szCs w:val="24"/>
          <w:lang w:val="en-US" w:eastAsia="ar-SA"/>
        </w:rPr>
      </w:pPr>
      <w:r w:rsidRPr="006366BA">
        <w:rPr>
          <w:rFonts w:ascii="Times New Roman" w:hAnsi="Times New Roman" w:cs="Times New Roman"/>
          <w:b/>
          <w:kern w:val="2"/>
          <w:sz w:val="24"/>
          <w:szCs w:val="24"/>
          <w:lang w:val="en-US" w:eastAsia="ar-SA"/>
        </w:rPr>
        <w:br w:type="page"/>
      </w:r>
    </w:p>
    <w:p w:rsidR="003D2351" w:rsidRPr="00296A97" w:rsidRDefault="0060635F" w:rsidP="003D2351">
      <w:pPr>
        <w:pStyle w:val="a6"/>
        <w:rPr>
          <w:rFonts w:ascii="Times New Roman" w:hAnsi="Times New Roman" w:cs="Times New Roman"/>
          <w:b/>
          <w:kern w:val="2"/>
          <w:sz w:val="24"/>
          <w:szCs w:val="24"/>
          <w:lang w:eastAsia="ar-SA"/>
        </w:rPr>
      </w:pPr>
      <w:r>
        <w:rPr>
          <w:rFonts w:ascii="Times New Roman" w:hAnsi="Times New Roman" w:cs="Times New Roman"/>
          <w:b/>
          <w:kern w:val="2"/>
          <w:sz w:val="24"/>
          <w:szCs w:val="24"/>
          <w:lang w:eastAsia="ar-SA"/>
        </w:rPr>
        <w:t>6</w:t>
      </w:r>
      <w:r w:rsidR="003D2351">
        <w:rPr>
          <w:rFonts w:ascii="Times New Roman" w:hAnsi="Times New Roman" w:cs="Times New Roman"/>
          <w:b/>
          <w:kern w:val="2"/>
          <w:sz w:val="24"/>
          <w:szCs w:val="24"/>
          <w:lang w:eastAsia="ar-SA"/>
        </w:rPr>
        <w:t>. Контрольно-</w:t>
      </w:r>
      <w:r w:rsidR="003D2351" w:rsidRPr="00296A97">
        <w:rPr>
          <w:rFonts w:ascii="Times New Roman" w:hAnsi="Times New Roman" w:cs="Times New Roman"/>
          <w:b/>
          <w:kern w:val="2"/>
          <w:sz w:val="24"/>
          <w:szCs w:val="24"/>
          <w:lang w:eastAsia="ar-SA"/>
        </w:rPr>
        <w:t>измерительные материалы для текущего контроля (3-4 семестры)</w:t>
      </w:r>
    </w:p>
    <w:p w:rsidR="003D2351" w:rsidRPr="00296A97" w:rsidRDefault="003D2351" w:rsidP="003D2351">
      <w:pPr>
        <w:keepNext/>
        <w:tabs>
          <w:tab w:val="left" w:pos="432"/>
        </w:tabs>
        <w:suppressAutoHyphens/>
        <w:autoSpaceDE w:val="0"/>
        <w:spacing w:after="0" w:line="240" w:lineRule="auto"/>
        <w:ind w:firstLine="284"/>
        <w:jc w:val="right"/>
        <w:outlineLvl w:val="0"/>
        <w:rPr>
          <w:rFonts w:ascii="Times New Roman" w:eastAsia="Times New Roman" w:hAnsi="Times New Roman" w:cs="Times New Roman"/>
          <w:b/>
          <w:bCs/>
          <w:kern w:val="1"/>
          <w:sz w:val="24"/>
          <w:szCs w:val="24"/>
          <w:lang w:eastAsia="ar-SA"/>
        </w:rPr>
      </w:pPr>
      <w:r w:rsidRPr="00296A97">
        <w:rPr>
          <w:rFonts w:ascii="Times New Roman" w:eastAsia="Times New Roman" w:hAnsi="Times New Roman" w:cs="Times New Roman"/>
          <w:b/>
          <w:bCs/>
          <w:kern w:val="1"/>
          <w:sz w:val="24"/>
          <w:szCs w:val="24"/>
          <w:lang w:eastAsia="ar-SA"/>
        </w:rPr>
        <w:t xml:space="preserve">                                                                                                         </w:t>
      </w:r>
    </w:p>
    <w:p w:rsidR="003D2351" w:rsidRPr="00296A97" w:rsidRDefault="003D2351" w:rsidP="003D2351">
      <w:pPr>
        <w:keepNext/>
        <w:suppressAutoHyphens/>
        <w:autoSpaceDE w:val="0"/>
        <w:spacing w:after="0" w:line="240" w:lineRule="auto"/>
        <w:outlineLvl w:val="0"/>
        <w:rPr>
          <w:rFonts w:ascii="Times New Roman" w:eastAsia="DejaVu Sans" w:hAnsi="Times New Roman" w:cs="Times New Roman"/>
          <w:b/>
          <w:kern w:val="1"/>
          <w:sz w:val="24"/>
          <w:szCs w:val="24"/>
          <w:lang w:eastAsia="ar-SA"/>
        </w:rPr>
      </w:pPr>
      <w:r w:rsidRPr="00296A97">
        <w:rPr>
          <w:rFonts w:ascii="Times New Roman" w:eastAsia="DejaVu Sans" w:hAnsi="Times New Roman" w:cs="Times New Roman"/>
          <w:b/>
          <w:kern w:val="1"/>
          <w:sz w:val="24"/>
          <w:szCs w:val="24"/>
          <w:lang w:eastAsia="ar-SA"/>
        </w:rPr>
        <w:t>Тема: «Знакомство».</w:t>
      </w:r>
    </w:p>
    <w:p w:rsidR="003D2351" w:rsidRPr="00296A97" w:rsidRDefault="003D2351" w:rsidP="003D2351">
      <w:pPr>
        <w:spacing w:after="0" w:line="240" w:lineRule="auto"/>
        <w:rPr>
          <w:rFonts w:ascii="Times New Roman" w:eastAsia="Times New Roman" w:hAnsi="Times New Roman" w:cs="Times New Roman"/>
          <w:b/>
          <w:kern w:val="1"/>
          <w:sz w:val="24"/>
          <w:szCs w:val="24"/>
          <w:lang w:eastAsia="ar-SA"/>
        </w:rPr>
      </w:pPr>
      <w:r w:rsidRPr="00296A97">
        <w:rPr>
          <w:rFonts w:ascii="Times New Roman" w:hAnsi="Times New Roman" w:cs="Times New Roman"/>
          <w:b/>
          <w:sz w:val="24"/>
          <w:szCs w:val="24"/>
          <w:lang w:eastAsia="ar-SA"/>
        </w:rPr>
        <w:t xml:space="preserve">Задание 1. </w:t>
      </w:r>
      <w:r w:rsidRPr="00296A97">
        <w:rPr>
          <w:rFonts w:ascii="Times New Roman" w:eastAsia="Times New Roman" w:hAnsi="Times New Roman" w:cs="Times New Roman"/>
          <w:b/>
          <w:kern w:val="1"/>
          <w:sz w:val="24"/>
          <w:szCs w:val="24"/>
          <w:lang w:eastAsia="ar-SA"/>
        </w:rPr>
        <w:t>Лексический тест по теме.</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1. She is the daughter of my mother. She is my…</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a) </w:t>
      </w:r>
      <w:proofErr w:type="gramStart"/>
      <w:r w:rsidRPr="00296A97">
        <w:rPr>
          <w:rFonts w:ascii="Times New Roman" w:eastAsia="Times New Roman" w:hAnsi="Times New Roman" w:cs="Times New Roman"/>
          <w:kern w:val="1"/>
          <w:sz w:val="24"/>
          <w:szCs w:val="24"/>
          <w:lang w:val="en-US" w:eastAsia="ar-SA"/>
        </w:rPr>
        <w:t>aunt</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c) grandmother</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b) </w:t>
      </w:r>
      <w:proofErr w:type="gramStart"/>
      <w:r w:rsidRPr="00296A97">
        <w:rPr>
          <w:rFonts w:ascii="Times New Roman" w:eastAsia="Times New Roman" w:hAnsi="Times New Roman" w:cs="Times New Roman"/>
          <w:kern w:val="1"/>
          <w:sz w:val="24"/>
          <w:szCs w:val="24"/>
          <w:lang w:val="en-US" w:eastAsia="ar-SA"/>
        </w:rPr>
        <w:t>sister</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d) cousin</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2. He is the father of my father. He is my…</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a) </w:t>
      </w:r>
      <w:proofErr w:type="gramStart"/>
      <w:r w:rsidRPr="00296A97">
        <w:rPr>
          <w:rFonts w:ascii="Times New Roman" w:eastAsia="Times New Roman" w:hAnsi="Times New Roman" w:cs="Times New Roman"/>
          <w:kern w:val="1"/>
          <w:sz w:val="24"/>
          <w:szCs w:val="24"/>
          <w:lang w:val="en-US" w:eastAsia="ar-SA"/>
        </w:rPr>
        <w:t>grandfather</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c) uncle</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b) </w:t>
      </w:r>
      <w:proofErr w:type="gramStart"/>
      <w:r w:rsidRPr="00296A97">
        <w:rPr>
          <w:rFonts w:ascii="Times New Roman" w:eastAsia="Times New Roman" w:hAnsi="Times New Roman" w:cs="Times New Roman"/>
          <w:kern w:val="1"/>
          <w:sz w:val="24"/>
          <w:szCs w:val="24"/>
          <w:lang w:val="en-US" w:eastAsia="ar-SA"/>
        </w:rPr>
        <w:t>grandson</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d) cousin</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3. He is the father of my brother. He is my…</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a) </w:t>
      </w:r>
      <w:proofErr w:type="gramStart"/>
      <w:r w:rsidRPr="00296A97">
        <w:rPr>
          <w:rFonts w:ascii="Times New Roman" w:eastAsia="Times New Roman" w:hAnsi="Times New Roman" w:cs="Times New Roman"/>
          <w:kern w:val="1"/>
          <w:sz w:val="24"/>
          <w:szCs w:val="24"/>
          <w:lang w:val="en-US" w:eastAsia="ar-SA"/>
        </w:rPr>
        <w:t>uncle</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c) father</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b) </w:t>
      </w:r>
      <w:proofErr w:type="gramStart"/>
      <w:r w:rsidRPr="00296A97">
        <w:rPr>
          <w:rFonts w:ascii="Times New Roman" w:eastAsia="Times New Roman" w:hAnsi="Times New Roman" w:cs="Times New Roman"/>
          <w:kern w:val="1"/>
          <w:sz w:val="24"/>
          <w:szCs w:val="24"/>
          <w:lang w:val="en-US" w:eastAsia="ar-SA"/>
        </w:rPr>
        <w:t>son</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d) grandfather</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4. He is the son of my uncle. He is my…</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a) </w:t>
      </w:r>
      <w:proofErr w:type="gramStart"/>
      <w:r w:rsidRPr="00296A97">
        <w:rPr>
          <w:rFonts w:ascii="Times New Roman" w:eastAsia="Times New Roman" w:hAnsi="Times New Roman" w:cs="Times New Roman"/>
          <w:kern w:val="1"/>
          <w:sz w:val="24"/>
          <w:szCs w:val="24"/>
          <w:lang w:val="en-US" w:eastAsia="ar-SA"/>
        </w:rPr>
        <w:t>cousin</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c) grandfather</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b) </w:t>
      </w:r>
      <w:proofErr w:type="gramStart"/>
      <w:r w:rsidRPr="00296A97">
        <w:rPr>
          <w:rFonts w:ascii="Times New Roman" w:eastAsia="Times New Roman" w:hAnsi="Times New Roman" w:cs="Times New Roman"/>
          <w:kern w:val="1"/>
          <w:sz w:val="24"/>
          <w:szCs w:val="24"/>
          <w:lang w:val="en-US" w:eastAsia="ar-SA"/>
        </w:rPr>
        <w:t>father</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d) brother</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5. She is the sister of my mother. She is my…</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a) </w:t>
      </w:r>
      <w:proofErr w:type="gramStart"/>
      <w:r w:rsidRPr="00296A97">
        <w:rPr>
          <w:rFonts w:ascii="Times New Roman" w:eastAsia="Times New Roman" w:hAnsi="Times New Roman" w:cs="Times New Roman"/>
          <w:kern w:val="1"/>
          <w:sz w:val="24"/>
          <w:szCs w:val="24"/>
          <w:lang w:val="en-US" w:eastAsia="ar-SA"/>
        </w:rPr>
        <w:t>grandmother</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c) aunt</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b) </w:t>
      </w:r>
      <w:proofErr w:type="gramStart"/>
      <w:r w:rsidRPr="00296A97">
        <w:rPr>
          <w:rFonts w:ascii="Times New Roman" w:eastAsia="Times New Roman" w:hAnsi="Times New Roman" w:cs="Times New Roman"/>
          <w:kern w:val="1"/>
          <w:sz w:val="24"/>
          <w:szCs w:val="24"/>
          <w:lang w:val="en-US" w:eastAsia="ar-SA"/>
        </w:rPr>
        <w:t>daughter</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d) cousin</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6. He is the son of my brother. He is my…</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a) </w:t>
      </w:r>
      <w:proofErr w:type="gramStart"/>
      <w:r w:rsidRPr="00296A97">
        <w:rPr>
          <w:rFonts w:ascii="Times New Roman" w:eastAsia="Times New Roman" w:hAnsi="Times New Roman" w:cs="Times New Roman"/>
          <w:kern w:val="1"/>
          <w:sz w:val="24"/>
          <w:szCs w:val="24"/>
          <w:lang w:val="en-US" w:eastAsia="ar-SA"/>
        </w:rPr>
        <w:t>cousin</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c) uncle</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b) </w:t>
      </w:r>
      <w:proofErr w:type="gramStart"/>
      <w:r w:rsidRPr="00296A97">
        <w:rPr>
          <w:rFonts w:ascii="Times New Roman" w:eastAsia="Times New Roman" w:hAnsi="Times New Roman" w:cs="Times New Roman"/>
          <w:kern w:val="1"/>
          <w:sz w:val="24"/>
          <w:szCs w:val="24"/>
          <w:lang w:val="en-US" w:eastAsia="ar-SA"/>
        </w:rPr>
        <w:t>nephew</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d) father</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7. He is the brother of my mother. He is my…</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a) </w:t>
      </w:r>
      <w:proofErr w:type="gramStart"/>
      <w:r w:rsidRPr="00296A97">
        <w:rPr>
          <w:rFonts w:ascii="Times New Roman" w:eastAsia="Times New Roman" w:hAnsi="Times New Roman" w:cs="Times New Roman"/>
          <w:kern w:val="1"/>
          <w:sz w:val="24"/>
          <w:szCs w:val="24"/>
          <w:lang w:val="en-US" w:eastAsia="ar-SA"/>
        </w:rPr>
        <w:t>nephew</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c) uncle</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b) </w:t>
      </w:r>
      <w:proofErr w:type="gramStart"/>
      <w:r w:rsidRPr="00296A97">
        <w:rPr>
          <w:rFonts w:ascii="Times New Roman" w:eastAsia="Times New Roman" w:hAnsi="Times New Roman" w:cs="Times New Roman"/>
          <w:kern w:val="1"/>
          <w:sz w:val="24"/>
          <w:szCs w:val="24"/>
          <w:lang w:val="en-US" w:eastAsia="ar-SA"/>
        </w:rPr>
        <w:t>son</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d) cousin</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8. He is the husband of my aunt. He is my…</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a) </w:t>
      </w:r>
      <w:proofErr w:type="gramStart"/>
      <w:r w:rsidRPr="00296A97">
        <w:rPr>
          <w:rFonts w:ascii="Times New Roman" w:eastAsia="Times New Roman" w:hAnsi="Times New Roman" w:cs="Times New Roman"/>
          <w:kern w:val="1"/>
          <w:sz w:val="24"/>
          <w:szCs w:val="24"/>
          <w:lang w:val="en-US" w:eastAsia="ar-SA"/>
        </w:rPr>
        <w:t>uncle</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c) cousin</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b) </w:t>
      </w:r>
      <w:proofErr w:type="gramStart"/>
      <w:r w:rsidRPr="00296A97">
        <w:rPr>
          <w:rFonts w:ascii="Times New Roman" w:eastAsia="Times New Roman" w:hAnsi="Times New Roman" w:cs="Times New Roman"/>
          <w:kern w:val="1"/>
          <w:sz w:val="24"/>
          <w:szCs w:val="24"/>
          <w:lang w:val="en-US" w:eastAsia="ar-SA"/>
        </w:rPr>
        <w:t>father</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d) brother</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9. She is the mother of my mother. She is my…</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a) </w:t>
      </w:r>
      <w:proofErr w:type="gramStart"/>
      <w:r w:rsidRPr="00296A97">
        <w:rPr>
          <w:rFonts w:ascii="Times New Roman" w:eastAsia="Times New Roman" w:hAnsi="Times New Roman" w:cs="Times New Roman"/>
          <w:kern w:val="1"/>
          <w:sz w:val="24"/>
          <w:szCs w:val="24"/>
          <w:lang w:val="en-US" w:eastAsia="ar-SA"/>
        </w:rPr>
        <w:t>aunt</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c) daughter</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b) </w:t>
      </w:r>
      <w:proofErr w:type="gramStart"/>
      <w:r w:rsidRPr="00296A97">
        <w:rPr>
          <w:rFonts w:ascii="Times New Roman" w:eastAsia="Times New Roman" w:hAnsi="Times New Roman" w:cs="Times New Roman"/>
          <w:kern w:val="1"/>
          <w:sz w:val="24"/>
          <w:szCs w:val="24"/>
          <w:lang w:val="en-US" w:eastAsia="ar-SA"/>
        </w:rPr>
        <w:t>niece</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d) grandmother</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10. She is the daughter of my sister. She is my…</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a) </w:t>
      </w:r>
      <w:proofErr w:type="gramStart"/>
      <w:r w:rsidRPr="00296A97">
        <w:rPr>
          <w:rFonts w:ascii="Times New Roman" w:eastAsia="Times New Roman" w:hAnsi="Times New Roman" w:cs="Times New Roman"/>
          <w:kern w:val="1"/>
          <w:sz w:val="24"/>
          <w:szCs w:val="24"/>
          <w:lang w:val="en-US" w:eastAsia="ar-SA"/>
        </w:rPr>
        <w:t>niece</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c) mother</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b) </w:t>
      </w:r>
      <w:proofErr w:type="gramStart"/>
      <w:r w:rsidRPr="00296A97">
        <w:rPr>
          <w:rFonts w:ascii="Times New Roman" w:eastAsia="Times New Roman" w:hAnsi="Times New Roman" w:cs="Times New Roman"/>
          <w:kern w:val="1"/>
          <w:sz w:val="24"/>
          <w:szCs w:val="24"/>
          <w:lang w:val="en-US" w:eastAsia="ar-SA"/>
        </w:rPr>
        <w:t>aunt</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d) cousin</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11. She is the wife of my uncle. She is my…</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a) </w:t>
      </w:r>
      <w:proofErr w:type="gramStart"/>
      <w:r w:rsidRPr="00296A97">
        <w:rPr>
          <w:rFonts w:ascii="Times New Roman" w:eastAsia="Times New Roman" w:hAnsi="Times New Roman" w:cs="Times New Roman"/>
          <w:kern w:val="1"/>
          <w:sz w:val="24"/>
          <w:szCs w:val="24"/>
          <w:lang w:val="en-US" w:eastAsia="ar-SA"/>
        </w:rPr>
        <w:t>mother</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c) aunt</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b) </w:t>
      </w:r>
      <w:proofErr w:type="gramStart"/>
      <w:r w:rsidRPr="00296A97">
        <w:rPr>
          <w:rFonts w:ascii="Times New Roman" w:eastAsia="Times New Roman" w:hAnsi="Times New Roman" w:cs="Times New Roman"/>
          <w:kern w:val="1"/>
          <w:sz w:val="24"/>
          <w:szCs w:val="24"/>
          <w:lang w:val="en-US" w:eastAsia="ar-SA"/>
        </w:rPr>
        <w:t>daughter</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d) niece</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12. She is the daughter of my aunt. She is my…</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a) </w:t>
      </w:r>
      <w:proofErr w:type="gramStart"/>
      <w:r w:rsidRPr="00296A97">
        <w:rPr>
          <w:rFonts w:ascii="Times New Roman" w:eastAsia="Times New Roman" w:hAnsi="Times New Roman" w:cs="Times New Roman"/>
          <w:kern w:val="1"/>
          <w:sz w:val="24"/>
          <w:szCs w:val="24"/>
          <w:lang w:val="en-US" w:eastAsia="ar-SA"/>
        </w:rPr>
        <w:t>cousin</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c) mother</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b) </w:t>
      </w:r>
      <w:proofErr w:type="gramStart"/>
      <w:r w:rsidRPr="00296A97">
        <w:rPr>
          <w:rFonts w:ascii="Times New Roman" w:eastAsia="Times New Roman" w:hAnsi="Times New Roman" w:cs="Times New Roman"/>
          <w:kern w:val="1"/>
          <w:sz w:val="24"/>
          <w:szCs w:val="24"/>
          <w:lang w:val="en-US" w:eastAsia="ar-SA"/>
        </w:rPr>
        <w:t>niece</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d) grandmother</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p>
    <w:p w:rsidR="003D2351" w:rsidRPr="00296A97" w:rsidRDefault="003D2351" w:rsidP="003D2351">
      <w:pPr>
        <w:spacing w:after="0" w:line="240" w:lineRule="auto"/>
        <w:rPr>
          <w:rFonts w:ascii="Times New Roman" w:hAnsi="Times New Roman" w:cs="Times New Roman"/>
          <w:b/>
          <w:sz w:val="24"/>
          <w:szCs w:val="24"/>
          <w:lang w:eastAsia="ar-SA"/>
        </w:rPr>
      </w:pPr>
      <w:r w:rsidRPr="00296A97">
        <w:rPr>
          <w:rFonts w:ascii="Times New Roman" w:eastAsia="DejaVu Sans" w:hAnsi="Times New Roman" w:cs="Times New Roman"/>
          <w:b/>
          <w:sz w:val="24"/>
          <w:szCs w:val="24"/>
        </w:rPr>
        <w:t>Тема</w:t>
      </w:r>
      <w:r w:rsidRPr="007F7A79">
        <w:rPr>
          <w:rFonts w:ascii="Times New Roman" w:eastAsia="DejaVu Sans" w:hAnsi="Times New Roman" w:cs="Times New Roman"/>
          <w:b/>
          <w:sz w:val="24"/>
          <w:szCs w:val="24"/>
        </w:rPr>
        <w:t>: «</w:t>
      </w:r>
      <w:r w:rsidRPr="00296A97">
        <w:rPr>
          <w:rFonts w:ascii="Times New Roman" w:eastAsia="DejaVu Sans" w:hAnsi="Times New Roman" w:cs="Times New Roman"/>
          <w:b/>
          <w:sz w:val="24"/>
          <w:szCs w:val="24"/>
        </w:rPr>
        <w:t>Биография</w:t>
      </w:r>
      <w:r w:rsidRPr="007F7A79">
        <w:rPr>
          <w:rFonts w:ascii="Times New Roman" w:eastAsia="DejaVu Sans" w:hAnsi="Times New Roman" w:cs="Times New Roman"/>
          <w:b/>
          <w:sz w:val="24"/>
          <w:szCs w:val="24"/>
        </w:rPr>
        <w:t xml:space="preserve">. </w:t>
      </w:r>
      <w:r w:rsidRPr="00296A97">
        <w:rPr>
          <w:rFonts w:ascii="Times New Roman" w:eastAsia="DejaVu Sans" w:hAnsi="Times New Roman" w:cs="Times New Roman"/>
          <w:b/>
          <w:sz w:val="24"/>
          <w:szCs w:val="24"/>
        </w:rPr>
        <w:t>Качества личности».</w:t>
      </w:r>
    </w:p>
    <w:p w:rsidR="003D2351" w:rsidRPr="00296A97" w:rsidRDefault="003D2351" w:rsidP="003D2351">
      <w:pPr>
        <w:spacing w:after="0" w:line="240" w:lineRule="auto"/>
        <w:rPr>
          <w:rFonts w:ascii="Times New Roman" w:hAnsi="Times New Roman" w:cs="Times New Roman"/>
          <w:b/>
          <w:sz w:val="24"/>
          <w:szCs w:val="24"/>
          <w:lang w:eastAsia="ar-SA"/>
        </w:rPr>
      </w:pPr>
      <w:r w:rsidRPr="00296A97">
        <w:rPr>
          <w:rFonts w:ascii="Times New Roman" w:hAnsi="Times New Roman" w:cs="Times New Roman"/>
          <w:b/>
          <w:sz w:val="24"/>
          <w:szCs w:val="24"/>
          <w:lang w:eastAsia="ar-SA"/>
        </w:rPr>
        <w:t xml:space="preserve">Задание 2. Письменная работа. Работа с текстом, выполнение заданий по тексту. </w:t>
      </w:r>
    </w:p>
    <w:p w:rsidR="003D2351" w:rsidRPr="00296A97" w:rsidRDefault="003D2351" w:rsidP="003D2351">
      <w:pPr>
        <w:spacing w:after="0" w:line="240" w:lineRule="auto"/>
        <w:jc w:val="center"/>
        <w:rPr>
          <w:rFonts w:ascii="Times New Roman" w:hAnsi="Times New Roman" w:cs="Times New Roman"/>
          <w:b/>
          <w:sz w:val="24"/>
          <w:szCs w:val="24"/>
          <w:lang w:val="en-US"/>
        </w:rPr>
      </w:pPr>
      <w:r w:rsidRPr="00296A97">
        <w:rPr>
          <w:rFonts w:ascii="Times New Roman" w:hAnsi="Times New Roman" w:cs="Times New Roman"/>
          <w:b/>
          <w:sz w:val="24"/>
          <w:szCs w:val="24"/>
          <w:lang w:val="en-US"/>
        </w:rPr>
        <w:t>The History of Jeans.</w:t>
      </w:r>
    </w:p>
    <w:p w:rsidR="003D2351" w:rsidRPr="00296A97" w:rsidRDefault="003D2351" w:rsidP="003D2351">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Task1. Put the correct verbs into the gaps and put these paragraphs into the right order.</w:t>
      </w:r>
    </w:p>
    <w:p w:rsidR="003D2351" w:rsidRPr="00296A97" w:rsidRDefault="003D2351" w:rsidP="003D2351">
      <w:pPr>
        <w:spacing w:after="0" w:line="240" w:lineRule="auto"/>
        <w:rPr>
          <w:rFonts w:ascii="Times New Roman" w:hAnsi="Times New Roman" w:cs="Times New Roman"/>
          <w:b/>
          <w:sz w:val="24"/>
          <w:szCs w:val="24"/>
          <w:lang w:val="en-US"/>
        </w:rPr>
      </w:pPr>
    </w:p>
    <w:p w:rsidR="003D2351" w:rsidRPr="00296A97" w:rsidRDefault="003D2351" w:rsidP="003D2351">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Wore, found, came, sold, made, left, became</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b/>
          <w:sz w:val="24"/>
          <w:szCs w:val="24"/>
          <w:lang w:val="en-US"/>
        </w:rPr>
        <w:t>A.</w:t>
      </w:r>
      <w:r w:rsidRPr="00296A97">
        <w:rPr>
          <w:rFonts w:ascii="Times New Roman" w:hAnsi="Times New Roman" w:cs="Times New Roman"/>
          <w:sz w:val="24"/>
          <w:szCs w:val="24"/>
          <w:lang w:val="en-US"/>
        </w:rPr>
        <w:t xml:space="preserve"> Jeans …more popular during the 1960s and 1970s. In the 1980s, companies like Calvin Klein and Versace started making designer jeans. These days, jeans are still very popular. Most teenagers wear them.</w:t>
      </w:r>
    </w:p>
    <w:p w:rsidR="003D2351" w:rsidRPr="00296A97" w:rsidRDefault="003D2351" w:rsidP="003D2351">
      <w:pPr>
        <w:spacing w:after="0" w:line="240" w:lineRule="auto"/>
        <w:rPr>
          <w:rFonts w:ascii="Times New Roman" w:hAnsi="Times New Roman" w:cs="Times New Roman"/>
          <w:sz w:val="24"/>
          <w:szCs w:val="24"/>
          <w:lang w:val="en-US"/>
        </w:rPr>
      </w:pPr>
      <w:proofErr w:type="spellStart"/>
      <w:r w:rsidRPr="00296A97">
        <w:rPr>
          <w:rFonts w:ascii="Times New Roman" w:hAnsi="Times New Roman" w:cs="Times New Roman"/>
          <w:b/>
          <w:sz w:val="24"/>
          <w:szCs w:val="24"/>
          <w:lang w:val="en-US"/>
        </w:rPr>
        <w:t>B.</w:t>
      </w:r>
      <w:r w:rsidRPr="00296A97">
        <w:rPr>
          <w:rFonts w:ascii="Times New Roman" w:hAnsi="Times New Roman" w:cs="Times New Roman"/>
          <w:sz w:val="24"/>
          <w:szCs w:val="24"/>
          <w:lang w:val="en-US"/>
        </w:rPr>
        <w:t>In</w:t>
      </w:r>
      <w:proofErr w:type="spellEnd"/>
      <w:r w:rsidRPr="00296A97">
        <w:rPr>
          <w:rFonts w:ascii="Times New Roman" w:hAnsi="Times New Roman" w:cs="Times New Roman"/>
          <w:sz w:val="24"/>
          <w:szCs w:val="24"/>
          <w:lang w:val="en-US"/>
        </w:rPr>
        <w:t xml:space="preserve"> the 1930s, Hollywood…. </w:t>
      </w:r>
      <w:proofErr w:type="gramStart"/>
      <w:r w:rsidRPr="00296A97">
        <w:rPr>
          <w:rFonts w:ascii="Times New Roman" w:hAnsi="Times New Roman" w:cs="Times New Roman"/>
          <w:sz w:val="24"/>
          <w:szCs w:val="24"/>
          <w:lang w:val="en-US"/>
        </w:rPr>
        <w:t>a lot of</w:t>
      </w:r>
      <w:proofErr w:type="gramEnd"/>
      <w:r w:rsidRPr="00296A97">
        <w:rPr>
          <w:rFonts w:ascii="Times New Roman" w:hAnsi="Times New Roman" w:cs="Times New Roman"/>
          <w:sz w:val="24"/>
          <w:szCs w:val="24"/>
          <w:lang w:val="en-US"/>
        </w:rPr>
        <w:t xml:space="preserve"> films about cowboys and Indians, called ‘westerns’. Cowboys usually ….jeans in these films and jeans started to become fashionable. After that, actors often wore jeans in films.</w:t>
      </w:r>
    </w:p>
    <w:p w:rsidR="003D2351" w:rsidRPr="00296A97" w:rsidRDefault="003D2351" w:rsidP="003D2351">
      <w:pPr>
        <w:spacing w:after="0" w:line="240" w:lineRule="auto"/>
        <w:rPr>
          <w:rFonts w:ascii="Times New Roman" w:hAnsi="Times New Roman" w:cs="Times New Roman"/>
          <w:sz w:val="24"/>
          <w:szCs w:val="24"/>
          <w:lang w:val="en-US"/>
        </w:rPr>
      </w:pPr>
      <w:proofErr w:type="spellStart"/>
      <w:r w:rsidRPr="00296A97">
        <w:rPr>
          <w:rFonts w:ascii="Times New Roman" w:hAnsi="Times New Roman" w:cs="Times New Roman"/>
          <w:b/>
          <w:sz w:val="24"/>
          <w:szCs w:val="24"/>
          <w:lang w:val="en-US"/>
        </w:rPr>
        <w:t>C.</w:t>
      </w:r>
      <w:r w:rsidRPr="00296A97">
        <w:rPr>
          <w:rFonts w:ascii="Times New Roman" w:hAnsi="Times New Roman" w:cs="Times New Roman"/>
          <w:sz w:val="24"/>
          <w:szCs w:val="24"/>
          <w:lang w:val="en-US"/>
        </w:rPr>
        <w:t>In</w:t>
      </w:r>
      <w:proofErr w:type="spellEnd"/>
      <w:r w:rsidRPr="00296A97">
        <w:rPr>
          <w:rFonts w:ascii="Times New Roman" w:hAnsi="Times New Roman" w:cs="Times New Roman"/>
          <w:sz w:val="24"/>
          <w:szCs w:val="24"/>
          <w:lang w:val="en-US"/>
        </w:rPr>
        <w:t xml:space="preserve"> the nineteenth century, people ….gold in California, and the Gold Rush started. Gold miners started wearing jeans because the material was very strong.</w:t>
      </w:r>
    </w:p>
    <w:p w:rsidR="003D2351" w:rsidRPr="00296A97" w:rsidRDefault="003D2351" w:rsidP="003D2351">
      <w:pPr>
        <w:spacing w:after="0" w:line="240" w:lineRule="auto"/>
        <w:rPr>
          <w:rFonts w:ascii="Times New Roman" w:hAnsi="Times New Roman" w:cs="Times New Roman"/>
          <w:sz w:val="24"/>
          <w:szCs w:val="24"/>
          <w:lang w:val="en-US"/>
        </w:rPr>
      </w:pPr>
      <w:proofErr w:type="spellStart"/>
      <w:r w:rsidRPr="00296A97">
        <w:rPr>
          <w:rFonts w:ascii="Times New Roman" w:hAnsi="Times New Roman" w:cs="Times New Roman"/>
          <w:b/>
          <w:sz w:val="24"/>
          <w:szCs w:val="24"/>
          <w:lang w:val="en-US"/>
        </w:rPr>
        <w:t>D.</w:t>
      </w:r>
      <w:r w:rsidRPr="00296A97">
        <w:rPr>
          <w:rFonts w:ascii="Times New Roman" w:hAnsi="Times New Roman" w:cs="Times New Roman"/>
          <w:sz w:val="24"/>
          <w:szCs w:val="24"/>
          <w:lang w:val="en-US"/>
        </w:rPr>
        <w:t>In</w:t>
      </w:r>
      <w:proofErr w:type="spellEnd"/>
      <w:r w:rsidRPr="00296A97">
        <w:rPr>
          <w:rFonts w:ascii="Times New Roman" w:hAnsi="Times New Roman" w:cs="Times New Roman"/>
          <w:sz w:val="24"/>
          <w:szCs w:val="24"/>
          <w:lang w:val="en-US"/>
        </w:rPr>
        <w:t xml:space="preserve"> 1853, Levi Strauss ….his home in New York to start making and selling jeans in San Francisco. He ….many pairs of jeans. His business is very successful today.</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b/>
          <w:sz w:val="24"/>
          <w:szCs w:val="24"/>
          <w:lang w:val="en-US"/>
        </w:rPr>
        <w:t>E.</w:t>
      </w:r>
      <w:r w:rsidRPr="00296A97">
        <w:rPr>
          <w:rFonts w:ascii="Times New Roman" w:hAnsi="Times New Roman" w:cs="Times New Roman"/>
          <w:sz w:val="24"/>
          <w:szCs w:val="24"/>
          <w:lang w:val="en-US"/>
        </w:rPr>
        <w:t xml:space="preserve">A lot of people think jeans are American, but they started in Europe. The material </w:t>
      </w:r>
      <w:proofErr w:type="gramStart"/>
      <w:r w:rsidRPr="00296A97">
        <w:rPr>
          <w:rFonts w:ascii="Times New Roman" w:hAnsi="Times New Roman" w:cs="Times New Roman"/>
          <w:sz w:val="24"/>
          <w:szCs w:val="24"/>
          <w:lang w:val="en-US"/>
        </w:rPr>
        <w:t>for  jeans</w:t>
      </w:r>
      <w:proofErr w:type="gramEnd"/>
      <w:r w:rsidRPr="00296A97">
        <w:rPr>
          <w:rFonts w:ascii="Times New Roman" w:hAnsi="Times New Roman" w:cs="Times New Roman"/>
          <w:sz w:val="24"/>
          <w:szCs w:val="24"/>
          <w:lang w:val="en-US"/>
        </w:rPr>
        <w:t xml:space="preserve"> is called denim because it ……from Nimes, in France (de Nimes). Workers used denim material to make clothes that lasted a long time.</w:t>
      </w:r>
    </w:p>
    <w:p w:rsidR="003D2351" w:rsidRPr="00296A97" w:rsidRDefault="003D2351" w:rsidP="003D2351">
      <w:pPr>
        <w:spacing w:after="0" w:line="240" w:lineRule="auto"/>
        <w:rPr>
          <w:rFonts w:ascii="Times New Roman" w:hAnsi="Times New Roman" w:cs="Times New Roman"/>
          <w:sz w:val="24"/>
          <w:szCs w:val="24"/>
          <w:lang w:val="en-US"/>
        </w:rPr>
      </w:pPr>
    </w:p>
    <w:p w:rsidR="003D2351" w:rsidRPr="00296A97" w:rsidRDefault="003D2351" w:rsidP="003D2351">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 xml:space="preserve">Task2.  </w:t>
      </w:r>
      <w:r w:rsidRPr="00296A97">
        <w:rPr>
          <w:rFonts w:ascii="Times New Roman" w:hAnsi="Times New Roman" w:cs="Times New Roman"/>
          <w:b/>
          <w:sz w:val="24"/>
          <w:szCs w:val="24"/>
        </w:rPr>
        <w:t>Задайте</w:t>
      </w:r>
      <w:r w:rsidRPr="00296A97">
        <w:rPr>
          <w:rFonts w:ascii="Times New Roman" w:hAnsi="Times New Roman" w:cs="Times New Roman"/>
          <w:b/>
          <w:sz w:val="24"/>
          <w:szCs w:val="24"/>
          <w:lang w:val="en-US"/>
        </w:rPr>
        <w:t xml:space="preserve"> </w:t>
      </w:r>
      <w:r w:rsidRPr="00296A97">
        <w:rPr>
          <w:rFonts w:ascii="Times New Roman" w:hAnsi="Times New Roman" w:cs="Times New Roman"/>
          <w:b/>
          <w:sz w:val="24"/>
          <w:szCs w:val="24"/>
        </w:rPr>
        <w:t>общие</w:t>
      </w:r>
      <w:r w:rsidRPr="00296A97">
        <w:rPr>
          <w:rFonts w:ascii="Times New Roman" w:hAnsi="Times New Roman" w:cs="Times New Roman"/>
          <w:b/>
          <w:sz w:val="24"/>
          <w:szCs w:val="24"/>
          <w:lang w:val="en-US"/>
        </w:rPr>
        <w:t xml:space="preserve"> </w:t>
      </w:r>
      <w:r w:rsidRPr="00296A97">
        <w:rPr>
          <w:rFonts w:ascii="Times New Roman" w:hAnsi="Times New Roman" w:cs="Times New Roman"/>
          <w:b/>
          <w:sz w:val="24"/>
          <w:szCs w:val="24"/>
        </w:rPr>
        <w:t>вопросы</w:t>
      </w:r>
    </w:p>
    <w:p w:rsidR="003D2351" w:rsidRDefault="003D2351" w:rsidP="003D2351">
      <w:pPr>
        <w:spacing w:after="0" w:line="240" w:lineRule="auto"/>
        <w:rPr>
          <w:rFonts w:ascii="Times New Roman" w:hAnsi="Times New Roman" w:cs="Times New Roman"/>
          <w:sz w:val="24"/>
          <w:szCs w:val="24"/>
          <w:lang w:val="en-US"/>
        </w:rPr>
        <w:sectPr w:rsidR="003D2351" w:rsidSect="00C91858">
          <w:footerReference w:type="default" r:id="rId7"/>
          <w:footnotePr>
            <w:pos w:val="beneathText"/>
          </w:footnotePr>
          <w:type w:val="continuous"/>
          <w:pgSz w:w="11905" w:h="16837"/>
          <w:pgMar w:top="1134" w:right="850" w:bottom="1134" w:left="1701" w:header="720" w:footer="720" w:gutter="0"/>
          <w:cols w:space="720"/>
          <w:docGrid w:linePitch="240" w:charSpace="32768"/>
        </w:sectPr>
      </w:pP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296A97">
        <w:rPr>
          <w:rFonts w:ascii="Times New Roman" w:hAnsi="Times New Roman" w:cs="Times New Roman"/>
          <w:sz w:val="24"/>
          <w:szCs w:val="24"/>
          <w:lang w:val="en-US"/>
        </w:rPr>
        <w:t>The jeans are American</w:t>
      </w:r>
      <w:r>
        <w:rPr>
          <w:rFonts w:ascii="Times New Roman" w:hAnsi="Times New Roman" w:cs="Times New Roman"/>
          <w:sz w:val="24"/>
          <w:szCs w:val="24"/>
          <w:lang w:val="en-US"/>
        </w:rPr>
        <w:t>.</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296A97">
        <w:rPr>
          <w:rFonts w:ascii="Times New Roman" w:hAnsi="Times New Roman" w:cs="Times New Roman"/>
          <w:sz w:val="24"/>
          <w:szCs w:val="24"/>
          <w:lang w:val="en-US"/>
        </w:rPr>
        <w:t xml:space="preserve">The material for jeans </w:t>
      </w:r>
      <w:proofErr w:type="gramStart"/>
      <w:r w:rsidRPr="00296A97">
        <w:rPr>
          <w:rFonts w:ascii="Times New Roman" w:hAnsi="Times New Roman" w:cs="Times New Roman"/>
          <w:sz w:val="24"/>
          <w:szCs w:val="24"/>
          <w:lang w:val="en-US"/>
        </w:rPr>
        <w:t>is called</w:t>
      </w:r>
      <w:proofErr w:type="gramEnd"/>
      <w:r w:rsidRPr="00296A97">
        <w:rPr>
          <w:rFonts w:ascii="Times New Roman" w:hAnsi="Times New Roman" w:cs="Times New Roman"/>
          <w:sz w:val="24"/>
          <w:szCs w:val="24"/>
          <w:lang w:val="en-US"/>
        </w:rPr>
        <w:t xml:space="preserve"> denim</w:t>
      </w:r>
      <w:r>
        <w:rPr>
          <w:rFonts w:ascii="Times New Roman" w:hAnsi="Times New Roman" w:cs="Times New Roman"/>
          <w:sz w:val="24"/>
          <w:szCs w:val="24"/>
          <w:lang w:val="en-US"/>
        </w:rPr>
        <w:t>.</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Pr="00296A97">
        <w:rPr>
          <w:rFonts w:ascii="Times New Roman" w:hAnsi="Times New Roman" w:cs="Times New Roman"/>
          <w:sz w:val="24"/>
          <w:szCs w:val="24"/>
          <w:lang w:val="en-US"/>
        </w:rPr>
        <w:t>People found gold in the nineteenth century</w:t>
      </w:r>
      <w:r>
        <w:rPr>
          <w:rFonts w:ascii="Times New Roman" w:hAnsi="Times New Roman" w:cs="Times New Roman"/>
          <w:sz w:val="24"/>
          <w:szCs w:val="24"/>
          <w:lang w:val="en-US"/>
        </w:rPr>
        <w:t>.</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Pr="00296A97">
        <w:rPr>
          <w:rFonts w:ascii="Times New Roman" w:hAnsi="Times New Roman" w:cs="Times New Roman"/>
          <w:sz w:val="24"/>
          <w:szCs w:val="24"/>
          <w:lang w:val="en-US"/>
        </w:rPr>
        <w:t>Cowboys wear jeans in westerns</w:t>
      </w:r>
      <w:r>
        <w:rPr>
          <w:rFonts w:ascii="Times New Roman" w:hAnsi="Times New Roman" w:cs="Times New Roman"/>
          <w:sz w:val="24"/>
          <w:szCs w:val="24"/>
          <w:lang w:val="en-US"/>
        </w:rPr>
        <w:t>.</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r w:rsidRPr="00296A97">
        <w:rPr>
          <w:rFonts w:ascii="Times New Roman" w:hAnsi="Times New Roman" w:cs="Times New Roman"/>
          <w:sz w:val="24"/>
          <w:szCs w:val="24"/>
          <w:lang w:val="en-US"/>
        </w:rPr>
        <w:t>My brother wears jeans too</w:t>
      </w:r>
      <w:r>
        <w:rPr>
          <w:rFonts w:ascii="Times New Roman" w:hAnsi="Times New Roman" w:cs="Times New Roman"/>
          <w:sz w:val="24"/>
          <w:szCs w:val="24"/>
          <w:lang w:val="en-US"/>
        </w:rPr>
        <w:t>.</w:t>
      </w:r>
    </w:p>
    <w:p w:rsidR="003D2351" w:rsidRDefault="003D2351" w:rsidP="003D2351">
      <w:pPr>
        <w:spacing w:after="0" w:line="240" w:lineRule="auto"/>
        <w:rPr>
          <w:rFonts w:ascii="Times New Roman" w:hAnsi="Times New Roman" w:cs="Times New Roman"/>
          <w:sz w:val="24"/>
          <w:szCs w:val="24"/>
          <w:lang w:val="en-US"/>
        </w:rPr>
        <w:sectPr w:rsidR="003D2351" w:rsidSect="00C91858">
          <w:footnotePr>
            <w:pos w:val="beneathText"/>
          </w:footnotePr>
          <w:type w:val="continuous"/>
          <w:pgSz w:w="11905" w:h="16837"/>
          <w:pgMar w:top="1134" w:right="850" w:bottom="1134" w:left="1701" w:header="720" w:footer="720" w:gutter="0"/>
          <w:cols w:num="2" w:space="720"/>
          <w:docGrid w:linePitch="240" w:charSpace="32768"/>
        </w:sectPr>
      </w:pPr>
    </w:p>
    <w:p w:rsidR="003D2351" w:rsidRPr="00296A97" w:rsidRDefault="003D2351" w:rsidP="003D2351">
      <w:pPr>
        <w:spacing w:after="0" w:line="240" w:lineRule="auto"/>
        <w:rPr>
          <w:rFonts w:ascii="Times New Roman" w:hAnsi="Times New Roman" w:cs="Times New Roman"/>
          <w:sz w:val="24"/>
          <w:szCs w:val="24"/>
          <w:lang w:val="en-US"/>
        </w:rPr>
      </w:pPr>
    </w:p>
    <w:p w:rsidR="003D2351" w:rsidRPr="00296A97" w:rsidRDefault="003D2351" w:rsidP="003D2351">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Task3. What, who, why, where</w:t>
      </w:r>
    </w:p>
    <w:p w:rsidR="003D2351" w:rsidRDefault="003D2351" w:rsidP="003D2351">
      <w:pPr>
        <w:spacing w:after="0" w:line="240" w:lineRule="auto"/>
        <w:rPr>
          <w:rFonts w:ascii="Times New Roman" w:hAnsi="Times New Roman" w:cs="Times New Roman"/>
          <w:sz w:val="24"/>
          <w:szCs w:val="24"/>
          <w:lang w:val="en-US"/>
        </w:rPr>
        <w:sectPr w:rsidR="003D2351" w:rsidSect="00C91858">
          <w:footnotePr>
            <w:pos w:val="beneathText"/>
          </w:footnotePr>
          <w:type w:val="continuous"/>
          <w:pgSz w:w="11905" w:h="16837"/>
          <w:pgMar w:top="1134" w:right="850" w:bottom="1134" w:left="1701" w:header="720" w:footer="720" w:gutter="0"/>
          <w:cols w:space="720"/>
          <w:docGrid w:linePitch="240" w:charSpace="32768"/>
        </w:sectPr>
      </w:pPr>
    </w:p>
    <w:p w:rsidR="003D2351" w:rsidRPr="00296A97" w:rsidRDefault="003D2351" w:rsidP="003D2351">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1</w:t>
      </w:r>
      <w:proofErr w:type="gramEnd"/>
      <w:r w:rsidRPr="00296A97">
        <w:rPr>
          <w:rFonts w:ascii="Times New Roman" w:hAnsi="Times New Roman" w:cs="Times New Roman"/>
          <w:sz w:val="24"/>
          <w:szCs w:val="24"/>
          <w:lang w:val="en-US"/>
        </w:rPr>
        <w:t>…..did gold miners start wearing jeans?</w:t>
      </w:r>
    </w:p>
    <w:p w:rsidR="003D2351" w:rsidRPr="00296A97" w:rsidRDefault="003D2351" w:rsidP="003D2351">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2</w:t>
      </w:r>
      <w:proofErr w:type="gramEnd"/>
      <w:r w:rsidRPr="00296A97">
        <w:rPr>
          <w:rFonts w:ascii="Times New Roman" w:hAnsi="Times New Roman" w:cs="Times New Roman"/>
          <w:sz w:val="24"/>
          <w:szCs w:val="24"/>
          <w:lang w:val="en-US"/>
        </w:rPr>
        <w:t>…..left his home in New York?</w:t>
      </w:r>
    </w:p>
    <w:p w:rsidR="003D2351" w:rsidRPr="00296A97" w:rsidRDefault="003D2351" w:rsidP="003D2351">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3</w:t>
      </w:r>
      <w:proofErr w:type="gramEnd"/>
      <w:r w:rsidRPr="00296A97">
        <w:rPr>
          <w:rFonts w:ascii="Times New Roman" w:hAnsi="Times New Roman" w:cs="Times New Roman"/>
          <w:sz w:val="24"/>
          <w:szCs w:val="24"/>
          <w:lang w:val="en-US"/>
        </w:rPr>
        <w:t>…..did cowboys usually wear in westerns?</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4. ….the Gold Rush </w:t>
      </w:r>
      <w:proofErr w:type="gramStart"/>
      <w:r w:rsidRPr="00296A97">
        <w:rPr>
          <w:rFonts w:ascii="Times New Roman" w:hAnsi="Times New Roman" w:cs="Times New Roman"/>
          <w:sz w:val="24"/>
          <w:szCs w:val="24"/>
          <w:lang w:val="en-US"/>
        </w:rPr>
        <w:t>start?</w:t>
      </w:r>
      <w:proofErr w:type="gramEnd"/>
    </w:p>
    <w:p w:rsidR="003D2351" w:rsidRDefault="003D2351" w:rsidP="003D2351">
      <w:pPr>
        <w:spacing w:after="0" w:line="240" w:lineRule="auto"/>
        <w:rPr>
          <w:rFonts w:ascii="Times New Roman" w:hAnsi="Times New Roman" w:cs="Times New Roman"/>
          <w:sz w:val="24"/>
          <w:szCs w:val="24"/>
          <w:lang w:val="en-US"/>
        </w:rPr>
        <w:sectPr w:rsidR="003D2351" w:rsidSect="00C91858">
          <w:footnotePr>
            <w:pos w:val="beneathText"/>
          </w:footnotePr>
          <w:type w:val="continuous"/>
          <w:pgSz w:w="11905" w:h="16837"/>
          <w:pgMar w:top="1134" w:right="850" w:bottom="1134" w:left="1701" w:header="720" w:footer="720" w:gutter="0"/>
          <w:cols w:num="2" w:space="720"/>
          <w:docGrid w:linePitch="240" w:charSpace="32768"/>
        </w:sectPr>
      </w:pPr>
    </w:p>
    <w:p w:rsidR="003D2351" w:rsidRPr="00296A97" w:rsidRDefault="003D2351" w:rsidP="003D2351">
      <w:pPr>
        <w:spacing w:after="0" w:line="240" w:lineRule="auto"/>
        <w:rPr>
          <w:rFonts w:ascii="Times New Roman" w:hAnsi="Times New Roman" w:cs="Times New Roman"/>
          <w:sz w:val="24"/>
          <w:szCs w:val="24"/>
          <w:lang w:val="en-US"/>
        </w:rPr>
      </w:pPr>
    </w:p>
    <w:p w:rsidR="003D2351" w:rsidRPr="00296A97" w:rsidRDefault="003D2351" w:rsidP="003D2351">
      <w:pPr>
        <w:keepNext/>
        <w:tabs>
          <w:tab w:val="left" w:pos="708"/>
        </w:tabs>
        <w:suppressAutoHyphens/>
        <w:autoSpaceDE w:val="0"/>
        <w:spacing w:after="0" w:line="240" w:lineRule="auto"/>
        <w:outlineLvl w:val="0"/>
        <w:rPr>
          <w:rFonts w:ascii="Times New Roman" w:eastAsia="DejaVu Sans" w:hAnsi="Times New Roman" w:cs="Times New Roman"/>
          <w:b/>
          <w:kern w:val="1"/>
          <w:sz w:val="24"/>
          <w:szCs w:val="24"/>
          <w:lang w:eastAsia="ar-SA"/>
        </w:rPr>
      </w:pPr>
      <w:r w:rsidRPr="00296A97">
        <w:rPr>
          <w:rFonts w:ascii="Times New Roman" w:eastAsia="DejaVu Sans" w:hAnsi="Times New Roman" w:cs="Times New Roman"/>
          <w:b/>
          <w:kern w:val="1"/>
          <w:sz w:val="24"/>
          <w:szCs w:val="24"/>
          <w:lang w:eastAsia="ar-SA"/>
        </w:rPr>
        <w:t>Тема</w:t>
      </w:r>
      <w:r w:rsidRPr="00296A97">
        <w:rPr>
          <w:rFonts w:ascii="Times New Roman" w:eastAsia="DejaVu Sans" w:hAnsi="Times New Roman" w:cs="Times New Roman"/>
          <w:b/>
          <w:kern w:val="1"/>
          <w:sz w:val="24"/>
          <w:szCs w:val="24"/>
          <w:lang w:val="en-US" w:eastAsia="ar-SA"/>
        </w:rPr>
        <w:t>: «</w:t>
      </w:r>
      <w:r w:rsidRPr="00296A97">
        <w:rPr>
          <w:rFonts w:ascii="Times New Roman" w:eastAsia="DejaVu Sans" w:hAnsi="Times New Roman" w:cs="Times New Roman"/>
          <w:b/>
          <w:kern w:val="1"/>
          <w:sz w:val="24"/>
          <w:szCs w:val="24"/>
          <w:lang w:eastAsia="ar-SA"/>
        </w:rPr>
        <w:t>Дом</w:t>
      </w:r>
      <w:r w:rsidRPr="00296A97">
        <w:rPr>
          <w:rFonts w:ascii="Times New Roman" w:eastAsia="DejaVu Sans" w:hAnsi="Times New Roman" w:cs="Times New Roman"/>
          <w:b/>
          <w:kern w:val="1"/>
          <w:sz w:val="24"/>
          <w:szCs w:val="24"/>
          <w:lang w:val="en-US" w:eastAsia="ar-SA"/>
        </w:rPr>
        <w:t xml:space="preserve">. </w:t>
      </w:r>
      <w:r w:rsidRPr="00296A97">
        <w:rPr>
          <w:rFonts w:ascii="Times New Roman" w:eastAsia="DejaVu Sans" w:hAnsi="Times New Roman" w:cs="Times New Roman"/>
          <w:b/>
          <w:kern w:val="1"/>
          <w:sz w:val="24"/>
          <w:szCs w:val="24"/>
          <w:lang w:eastAsia="ar-SA"/>
        </w:rPr>
        <w:t>Жилище».</w:t>
      </w:r>
    </w:p>
    <w:p w:rsidR="003D2351" w:rsidRPr="00296A97" w:rsidRDefault="003D2351" w:rsidP="003D2351">
      <w:pPr>
        <w:spacing w:after="0" w:line="240" w:lineRule="auto"/>
        <w:rPr>
          <w:rFonts w:ascii="Times New Roman" w:hAnsi="Times New Roman" w:cs="Times New Roman"/>
          <w:b/>
          <w:sz w:val="24"/>
          <w:szCs w:val="24"/>
        </w:rPr>
      </w:pPr>
      <w:r w:rsidRPr="00296A97">
        <w:rPr>
          <w:rFonts w:ascii="Times New Roman" w:hAnsi="Times New Roman" w:cs="Times New Roman"/>
          <w:b/>
          <w:sz w:val="24"/>
          <w:szCs w:val="24"/>
        </w:rPr>
        <w:t>Задание 3. Письменная работа.  Прочитайте текст, составьте 7 вопросов по тексту.</w:t>
      </w:r>
    </w:p>
    <w:p w:rsidR="003D2351" w:rsidRPr="00296A97" w:rsidRDefault="003D2351" w:rsidP="003D2351">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Homes</w:t>
      </w:r>
      <w:r w:rsidRPr="00296A97">
        <w:rPr>
          <w:rFonts w:ascii="Times New Roman" w:hAnsi="Times New Roman" w:cs="Times New Roman"/>
          <w:b/>
          <w:sz w:val="24"/>
          <w:szCs w:val="24"/>
          <w:lang w:val="en-US"/>
        </w:rPr>
        <w:t xml:space="preserve"> in Great Britain.</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Hello. Do you live in a house or a flat? </w:t>
      </w:r>
      <w:proofErr w:type="gramStart"/>
      <w:r w:rsidRPr="00296A97">
        <w:rPr>
          <w:rFonts w:ascii="Times New Roman" w:hAnsi="Times New Roman" w:cs="Times New Roman"/>
          <w:sz w:val="24"/>
          <w:szCs w:val="24"/>
          <w:lang w:val="en-US"/>
        </w:rPr>
        <w:t>Have you got</w:t>
      </w:r>
      <w:proofErr w:type="gramEnd"/>
      <w:r w:rsidRPr="00296A97">
        <w:rPr>
          <w:rFonts w:ascii="Times New Roman" w:hAnsi="Times New Roman" w:cs="Times New Roman"/>
          <w:sz w:val="24"/>
          <w:szCs w:val="24"/>
          <w:lang w:val="en-US"/>
        </w:rPr>
        <w:t xml:space="preserve"> a garden or a balcony? </w:t>
      </w:r>
      <w:proofErr w:type="gramStart"/>
      <w:r w:rsidRPr="00296A97">
        <w:rPr>
          <w:rFonts w:ascii="Times New Roman" w:hAnsi="Times New Roman" w:cs="Times New Roman"/>
          <w:sz w:val="24"/>
          <w:szCs w:val="24"/>
          <w:lang w:val="en-US"/>
        </w:rPr>
        <w:t>Have you got</w:t>
      </w:r>
      <w:proofErr w:type="gramEnd"/>
      <w:r w:rsidRPr="00296A97">
        <w:rPr>
          <w:rFonts w:ascii="Times New Roman" w:hAnsi="Times New Roman" w:cs="Times New Roman"/>
          <w:sz w:val="24"/>
          <w:szCs w:val="24"/>
          <w:lang w:val="en-US"/>
        </w:rPr>
        <w:t xml:space="preserve"> a pet? In this </w:t>
      </w:r>
      <w:proofErr w:type="spellStart"/>
      <w:proofErr w:type="gramStart"/>
      <w:r w:rsidRPr="00296A97">
        <w:rPr>
          <w:rFonts w:ascii="Times New Roman" w:hAnsi="Times New Roman" w:cs="Times New Roman"/>
          <w:sz w:val="24"/>
          <w:szCs w:val="24"/>
          <w:lang w:val="en-US"/>
        </w:rPr>
        <w:t>programme</w:t>
      </w:r>
      <w:proofErr w:type="spellEnd"/>
      <w:proofErr w:type="gramEnd"/>
      <w:r w:rsidRPr="00296A97">
        <w:rPr>
          <w:rFonts w:ascii="Times New Roman" w:hAnsi="Times New Roman" w:cs="Times New Roman"/>
          <w:sz w:val="24"/>
          <w:szCs w:val="24"/>
          <w:lang w:val="en-US"/>
        </w:rPr>
        <w:t xml:space="preserve"> we look at some typical British homes – and some unusual ones and we see life in a British home. How do the British live? Some people live in flats but most British people live in houses. </w:t>
      </w:r>
      <w:proofErr w:type="gramStart"/>
      <w:r w:rsidRPr="00296A97">
        <w:rPr>
          <w:rFonts w:ascii="Times New Roman" w:hAnsi="Times New Roman" w:cs="Times New Roman"/>
          <w:sz w:val="24"/>
          <w:szCs w:val="24"/>
          <w:lang w:val="en-US"/>
        </w:rPr>
        <w:t>And</w:t>
      </w:r>
      <w:proofErr w:type="gramEnd"/>
      <w:r w:rsidRPr="00296A97">
        <w:rPr>
          <w:rFonts w:ascii="Times New Roman" w:hAnsi="Times New Roman" w:cs="Times New Roman"/>
          <w:sz w:val="24"/>
          <w:szCs w:val="24"/>
          <w:lang w:val="en-US"/>
        </w:rPr>
        <w:t xml:space="preserve"> houses are all different shapes and sizes. </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A bungalow, a cottage, a terraced house, a semi –detached house and a detached house. An old house, a new house, a large house, and a small house. What are they like </w:t>
      </w:r>
      <w:proofErr w:type="gramStart"/>
      <w:r w:rsidRPr="00296A97">
        <w:rPr>
          <w:rFonts w:ascii="Times New Roman" w:hAnsi="Times New Roman" w:cs="Times New Roman"/>
          <w:sz w:val="24"/>
          <w:szCs w:val="24"/>
          <w:lang w:val="en-US"/>
        </w:rPr>
        <w:t>inside</w:t>
      </w:r>
      <w:proofErr w:type="gramEnd"/>
      <w:r w:rsidRPr="00296A97">
        <w:rPr>
          <w:rFonts w:ascii="Times New Roman" w:hAnsi="Times New Roman" w:cs="Times New Roman"/>
          <w:sz w:val="24"/>
          <w:szCs w:val="24"/>
          <w:lang w:val="en-US"/>
        </w:rPr>
        <w:t>?</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This is the Robinsons’ house. So come in and have a look with me. This is the living room or sitting – room. I like this room. </w:t>
      </w:r>
      <w:proofErr w:type="gramStart"/>
      <w:r w:rsidRPr="00296A97">
        <w:rPr>
          <w:rFonts w:ascii="Times New Roman" w:hAnsi="Times New Roman" w:cs="Times New Roman"/>
          <w:sz w:val="24"/>
          <w:szCs w:val="24"/>
          <w:lang w:val="en-US"/>
        </w:rPr>
        <w:t>It’s got</w:t>
      </w:r>
      <w:proofErr w:type="gramEnd"/>
      <w:r w:rsidRPr="00296A97">
        <w:rPr>
          <w:rFonts w:ascii="Times New Roman" w:hAnsi="Times New Roman" w:cs="Times New Roman"/>
          <w:sz w:val="24"/>
          <w:szCs w:val="24"/>
          <w:lang w:val="en-US"/>
        </w:rPr>
        <w:t xml:space="preserve"> a nice fireplace. This is where the Robinsons relax. Have a look round. They watch television, play games, or read the paper. </w:t>
      </w:r>
      <w:proofErr w:type="gramStart"/>
      <w:r w:rsidRPr="00296A97">
        <w:rPr>
          <w:rFonts w:ascii="Times New Roman" w:hAnsi="Times New Roman" w:cs="Times New Roman"/>
          <w:sz w:val="24"/>
          <w:szCs w:val="24"/>
          <w:lang w:val="en-US"/>
        </w:rPr>
        <w:t>They’ve got</w:t>
      </w:r>
      <w:proofErr w:type="gramEnd"/>
      <w:r w:rsidRPr="00296A97">
        <w:rPr>
          <w:rFonts w:ascii="Times New Roman" w:hAnsi="Times New Roman" w:cs="Times New Roman"/>
          <w:sz w:val="24"/>
          <w:szCs w:val="24"/>
          <w:lang w:val="en-US"/>
        </w:rPr>
        <w:t xml:space="preserve"> some interesting pictures and books, too. Well, </w:t>
      </w:r>
      <w:proofErr w:type="gramStart"/>
      <w:r w:rsidRPr="00296A97">
        <w:rPr>
          <w:rFonts w:ascii="Times New Roman" w:hAnsi="Times New Roman" w:cs="Times New Roman"/>
          <w:sz w:val="24"/>
          <w:szCs w:val="24"/>
          <w:lang w:val="en-US"/>
        </w:rPr>
        <w:t>I’m</w:t>
      </w:r>
      <w:proofErr w:type="gramEnd"/>
      <w:r w:rsidRPr="00296A97">
        <w:rPr>
          <w:rFonts w:ascii="Times New Roman" w:hAnsi="Times New Roman" w:cs="Times New Roman"/>
          <w:sz w:val="24"/>
          <w:szCs w:val="24"/>
          <w:lang w:val="en-US"/>
        </w:rPr>
        <w:t xml:space="preserve"> sorry. We </w:t>
      </w:r>
      <w:proofErr w:type="gramStart"/>
      <w:r w:rsidRPr="00296A97">
        <w:rPr>
          <w:rFonts w:ascii="Times New Roman" w:hAnsi="Times New Roman" w:cs="Times New Roman"/>
          <w:sz w:val="24"/>
          <w:szCs w:val="24"/>
          <w:lang w:val="en-US"/>
        </w:rPr>
        <w:t>can’t</w:t>
      </w:r>
      <w:proofErr w:type="gramEnd"/>
      <w:r w:rsidRPr="00296A97">
        <w:rPr>
          <w:rFonts w:ascii="Times New Roman" w:hAnsi="Times New Roman" w:cs="Times New Roman"/>
          <w:sz w:val="24"/>
          <w:szCs w:val="24"/>
          <w:lang w:val="en-US"/>
        </w:rPr>
        <w:t xml:space="preserve"> stay here. You must look at the other rooms. Come and see the kitchen. A fridge, a cooker, an oven, a </w:t>
      </w:r>
      <w:proofErr w:type="gramStart"/>
      <w:r w:rsidRPr="00296A97">
        <w:rPr>
          <w:rFonts w:ascii="Times New Roman" w:hAnsi="Times New Roman" w:cs="Times New Roman"/>
          <w:sz w:val="24"/>
          <w:szCs w:val="24"/>
          <w:lang w:val="en-US"/>
        </w:rPr>
        <w:t>microwave ,</w:t>
      </w:r>
      <w:proofErr w:type="gramEnd"/>
      <w:r w:rsidRPr="00296A97">
        <w:rPr>
          <w:rFonts w:ascii="Times New Roman" w:hAnsi="Times New Roman" w:cs="Times New Roman"/>
          <w:sz w:val="24"/>
          <w:szCs w:val="24"/>
          <w:lang w:val="en-US"/>
        </w:rPr>
        <w:t xml:space="preserve"> a sink and a kettle. Kettles are very important. </w:t>
      </w:r>
      <w:proofErr w:type="spellStart"/>
      <w:r w:rsidRPr="00296A97">
        <w:rPr>
          <w:rFonts w:ascii="Times New Roman" w:hAnsi="Times New Roman" w:cs="Times New Roman"/>
          <w:sz w:val="24"/>
          <w:szCs w:val="24"/>
          <w:lang w:val="en-US"/>
        </w:rPr>
        <w:t>Mrs</w:t>
      </w:r>
      <w:proofErr w:type="spellEnd"/>
      <w:r w:rsidRPr="00296A97">
        <w:rPr>
          <w:rFonts w:ascii="Times New Roman" w:hAnsi="Times New Roman" w:cs="Times New Roman"/>
          <w:sz w:val="24"/>
          <w:szCs w:val="24"/>
          <w:lang w:val="en-US"/>
        </w:rPr>
        <w:t xml:space="preserve"> Robinson is making some tea. The average British person drinks more than eight cups of tea per day! The family usually eat here but sometimes they eat in here. The dining room. This is the room for special meals like birthdays, dinner parties, and Sunday lunches. </w:t>
      </w:r>
      <w:proofErr w:type="gramStart"/>
      <w:r w:rsidRPr="00296A97">
        <w:rPr>
          <w:rFonts w:ascii="Times New Roman" w:hAnsi="Times New Roman" w:cs="Times New Roman"/>
          <w:sz w:val="24"/>
          <w:szCs w:val="24"/>
          <w:lang w:val="en-US"/>
        </w:rPr>
        <w:t>Tom’s</w:t>
      </w:r>
      <w:proofErr w:type="gramEnd"/>
      <w:r w:rsidRPr="00296A97">
        <w:rPr>
          <w:rFonts w:ascii="Times New Roman" w:hAnsi="Times New Roman" w:cs="Times New Roman"/>
          <w:sz w:val="24"/>
          <w:szCs w:val="24"/>
          <w:lang w:val="en-US"/>
        </w:rPr>
        <w:t xml:space="preserve"> doing his homework here this evening. Well, that’s downstairs. </w:t>
      </w:r>
      <w:proofErr w:type="gramStart"/>
      <w:r w:rsidRPr="00296A97">
        <w:rPr>
          <w:rFonts w:ascii="Times New Roman" w:hAnsi="Times New Roman" w:cs="Times New Roman"/>
          <w:sz w:val="24"/>
          <w:szCs w:val="24"/>
          <w:lang w:val="en-US"/>
        </w:rPr>
        <w:t>What’s</w:t>
      </w:r>
      <w:proofErr w:type="gramEnd"/>
      <w:r w:rsidRPr="00296A97">
        <w:rPr>
          <w:rFonts w:ascii="Times New Roman" w:hAnsi="Times New Roman" w:cs="Times New Roman"/>
          <w:sz w:val="24"/>
          <w:szCs w:val="24"/>
          <w:lang w:val="en-US"/>
        </w:rPr>
        <w:t xml:space="preserve"> upstairs? This is Julie’s room. And she </w:t>
      </w:r>
      <w:proofErr w:type="gramStart"/>
      <w:r w:rsidRPr="00296A97">
        <w:rPr>
          <w:rFonts w:ascii="Times New Roman" w:hAnsi="Times New Roman" w:cs="Times New Roman"/>
          <w:sz w:val="24"/>
          <w:szCs w:val="24"/>
          <w:lang w:val="en-US"/>
        </w:rPr>
        <w:t>isn’t  doing</w:t>
      </w:r>
      <w:proofErr w:type="gramEnd"/>
      <w:r w:rsidRPr="00296A97">
        <w:rPr>
          <w:rFonts w:ascii="Times New Roman" w:hAnsi="Times New Roman" w:cs="Times New Roman"/>
          <w:sz w:val="24"/>
          <w:szCs w:val="24"/>
          <w:lang w:val="en-US"/>
        </w:rPr>
        <w:t xml:space="preserve"> her homework. Hi! Look at all those posters. This is Tom’s room. </w:t>
      </w:r>
      <w:proofErr w:type="gramStart"/>
      <w:r w:rsidRPr="00296A97">
        <w:rPr>
          <w:rFonts w:ascii="Times New Roman" w:hAnsi="Times New Roman" w:cs="Times New Roman"/>
          <w:sz w:val="24"/>
          <w:szCs w:val="24"/>
          <w:lang w:val="en-US"/>
        </w:rPr>
        <w:t>What’s</w:t>
      </w:r>
      <w:proofErr w:type="gramEnd"/>
      <w:r w:rsidRPr="00296A97">
        <w:rPr>
          <w:rFonts w:ascii="Times New Roman" w:hAnsi="Times New Roman" w:cs="Times New Roman"/>
          <w:sz w:val="24"/>
          <w:szCs w:val="24"/>
          <w:lang w:val="en-US"/>
        </w:rPr>
        <w:t xml:space="preserve"> he interested in? This is their parents’ room.  </w:t>
      </w:r>
    </w:p>
    <w:p w:rsidR="003D2351" w:rsidRDefault="003D2351" w:rsidP="003D2351">
      <w:pPr>
        <w:spacing w:after="0" w:line="240" w:lineRule="auto"/>
        <w:rPr>
          <w:rFonts w:ascii="Times New Roman" w:hAnsi="Times New Roman" w:cs="Times New Roman"/>
          <w:sz w:val="24"/>
          <w:szCs w:val="24"/>
        </w:rPr>
      </w:pPr>
      <w:r w:rsidRPr="00296A97">
        <w:rPr>
          <w:rFonts w:ascii="Times New Roman" w:hAnsi="Times New Roman" w:cs="Times New Roman"/>
          <w:sz w:val="24"/>
          <w:szCs w:val="24"/>
          <w:lang w:val="en-US"/>
        </w:rPr>
        <w:t xml:space="preserve">The bathroom.  Some British people like having a shower, but most prefer a bath. </w:t>
      </w:r>
      <w:proofErr w:type="gramStart"/>
      <w:r w:rsidRPr="00296A97">
        <w:rPr>
          <w:rFonts w:ascii="Times New Roman" w:hAnsi="Times New Roman" w:cs="Times New Roman"/>
          <w:sz w:val="24"/>
          <w:szCs w:val="24"/>
          <w:lang w:val="en-US"/>
        </w:rPr>
        <w:t>And</w:t>
      </w:r>
      <w:proofErr w:type="gramEnd"/>
      <w:r w:rsidRPr="00296A97">
        <w:rPr>
          <w:rFonts w:ascii="Times New Roman" w:hAnsi="Times New Roman" w:cs="Times New Roman"/>
          <w:sz w:val="24"/>
          <w:szCs w:val="24"/>
          <w:lang w:val="en-US"/>
        </w:rPr>
        <w:t xml:space="preserve">, this is </w:t>
      </w:r>
      <w:proofErr w:type="spellStart"/>
      <w:r w:rsidRPr="00296A97">
        <w:rPr>
          <w:rFonts w:ascii="Times New Roman" w:hAnsi="Times New Roman" w:cs="Times New Roman"/>
          <w:sz w:val="24"/>
          <w:szCs w:val="24"/>
          <w:lang w:val="en-US"/>
        </w:rPr>
        <w:t>Mrs</w:t>
      </w:r>
      <w:proofErr w:type="spellEnd"/>
      <w:r w:rsidRPr="00296A97">
        <w:rPr>
          <w:rFonts w:ascii="Times New Roman" w:hAnsi="Times New Roman" w:cs="Times New Roman"/>
          <w:sz w:val="24"/>
          <w:szCs w:val="24"/>
          <w:lang w:val="en-US"/>
        </w:rPr>
        <w:t xml:space="preserve"> Robinson’s study. </w:t>
      </w:r>
      <w:proofErr w:type="gramStart"/>
      <w:r w:rsidRPr="00296A97">
        <w:rPr>
          <w:rFonts w:ascii="Times New Roman" w:hAnsi="Times New Roman" w:cs="Times New Roman"/>
          <w:sz w:val="24"/>
          <w:szCs w:val="24"/>
          <w:lang w:val="en-US"/>
        </w:rPr>
        <w:t>She’s</w:t>
      </w:r>
      <w:proofErr w:type="gramEnd"/>
      <w:r w:rsidRPr="00296A97">
        <w:rPr>
          <w:rFonts w:ascii="Times New Roman" w:hAnsi="Times New Roman" w:cs="Times New Roman"/>
          <w:sz w:val="24"/>
          <w:szCs w:val="24"/>
          <w:lang w:val="en-US"/>
        </w:rPr>
        <w:t xml:space="preserve"> a writer and she works from home. Over a quarter of British homes have a computer in them </w:t>
      </w:r>
      <w:proofErr w:type="gramStart"/>
      <w:r w:rsidRPr="00296A97">
        <w:rPr>
          <w:rFonts w:ascii="Times New Roman" w:hAnsi="Times New Roman" w:cs="Times New Roman"/>
          <w:sz w:val="24"/>
          <w:szCs w:val="24"/>
          <w:lang w:val="en-US"/>
        </w:rPr>
        <w:t>now.</w:t>
      </w:r>
      <w:proofErr w:type="gramEnd"/>
      <w:r w:rsidRPr="00296A97">
        <w:rPr>
          <w:rFonts w:ascii="Times New Roman" w:hAnsi="Times New Roman" w:cs="Times New Roman"/>
          <w:sz w:val="24"/>
          <w:szCs w:val="24"/>
          <w:lang w:val="en-US"/>
        </w:rPr>
        <w:t xml:space="preserve"> Look at this! Tom and Julie like using it, too. Excuse me – oh, sorry! </w:t>
      </w:r>
      <w:proofErr w:type="gramStart"/>
      <w:r w:rsidRPr="00296A97">
        <w:rPr>
          <w:rFonts w:ascii="Times New Roman" w:hAnsi="Times New Roman" w:cs="Times New Roman"/>
          <w:sz w:val="24"/>
          <w:szCs w:val="24"/>
          <w:lang w:val="en-US"/>
        </w:rPr>
        <w:t>That’s</w:t>
      </w:r>
      <w:proofErr w:type="gramEnd"/>
      <w:r w:rsidRPr="00296A97">
        <w:rPr>
          <w:rFonts w:ascii="Times New Roman" w:hAnsi="Times New Roman" w:cs="Times New Roman"/>
          <w:sz w:val="24"/>
          <w:szCs w:val="24"/>
          <w:lang w:val="en-US"/>
        </w:rPr>
        <w:t xml:space="preserve"> ok. </w:t>
      </w:r>
      <w:proofErr w:type="gramStart"/>
      <w:r w:rsidRPr="00296A97">
        <w:rPr>
          <w:rFonts w:ascii="Times New Roman" w:hAnsi="Times New Roman" w:cs="Times New Roman"/>
          <w:sz w:val="24"/>
          <w:szCs w:val="24"/>
          <w:lang w:val="en-US"/>
        </w:rPr>
        <w:t>A lot of</w:t>
      </w:r>
      <w:proofErr w:type="gramEnd"/>
      <w:r w:rsidRPr="00296A97">
        <w:rPr>
          <w:rFonts w:ascii="Times New Roman" w:hAnsi="Times New Roman" w:cs="Times New Roman"/>
          <w:sz w:val="24"/>
          <w:szCs w:val="24"/>
          <w:lang w:val="en-US"/>
        </w:rPr>
        <w:t xml:space="preserve"> British people really like gardening. What a lovely, garden! Oscar! </w:t>
      </w:r>
      <w:proofErr w:type="gramStart"/>
      <w:r w:rsidRPr="00296A97">
        <w:rPr>
          <w:rFonts w:ascii="Times New Roman" w:hAnsi="Times New Roman" w:cs="Times New Roman"/>
          <w:sz w:val="24"/>
          <w:szCs w:val="24"/>
          <w:lang w:val="en-US"/>
        </w:rPr>
        <w:t>And</w:t>
      </w:r>
      <w:proofErr w:type="gramEnd"/>
      <w:r w:rsidRPr="00296A97">
        <w:rPr>
          <w:rFonts w:ascii="Times New Roman" w:hAnsi="Times New Roman" w:cs="Times New Roman"/>
          <w:sz w:val="24"/>
          <w:szCs w:val="24"/>
          <w:lang w:val="en-US"/>
        </w:rPr>
        <w:t xml:space="preserve"> this is Oscar. </w:t>
      </w:r>
      <w:proofErr w:type="gramStart"/>
      <w:r w:rsidRPr="00296A97">
        <w:rPr>
          <w:rFonts w:ascii="Times New Roman" w:hAnsi="Times New Roman" w:cs="Times New Roman"/>
          <w:sz w:val="24"/>
          <w:szCs w:val="24"/>
          <w:lang w:val="en-US"/>
        </w:rPr>
        <w:t>He’s</w:t>
      </w:r>
      <w:proofErr w:type="gramEnd"/>
      <w:r w:rsidRPr="00296A97">
        <w:rPr>
          <w:rFonts w:ascii="Times New Roman" w:hAnsi="Times New Roman" w:cs="Times New Roman"/>
          <w:sz w:val="24"/>
          <w:szCs w:val="24"/>
          <w:lang w:val="en-US"/>
        </w:rPr>
        <w:t xml:space="preserve"> the fifth member of the family. The British are very keen on pets. Not just dogs and cats –rabbits, birds and fish are popular, too. Not all British people live in homes like this. About eighteen percent of British people live in flats. </w:t>
      </w:r>
      <w:proofErr w:type="gramStart"/>
      <w:r w:rsidRPr="00296A97">
        <w:rPr>
          <w:rFonts w:ascii="Times New Roman" w:hAnsi="Times New Roman" w:cs="Times New Roman"/>
          <w:sz w:val="24"/>
          <w:szCs w:val="24"/>
          <w:lang w:val="en-US"/>
        </w:rPr>
        <w:t>And</w:t>
      </w:r>
      <w:proofErr w:type="gramEnd"/>
      <w:r w:rsidRPr="00296A97">
        <w:rPr>
          <w:rFonts w:ascii="Times New Roman" w:hAnsi="Times New Roman" w:cs="Times New Roman"/>
          <w:sz w:val="24"/>
          <w:szCs w:val="24"/>
          <w:lang w:val="en-US"/>
        </w:rPr>
        <w:t xml:space="preserve"> some people live in very different homes. Like a castle or a mansion. Some people even live in caravans or on boats. </w:t>
      </w:r>
      <w:proofErr w:type="gramStart"/>
      <w:r w:rsidRPr="00296A97">
        <w:rPr>
          <w:rFonts w:ascii="Times New Roman" w:hAnsi="Times New Roman" w:cs="Times New Roman"/>
          <w:sz w:val="24"/>
          <w:szCs w:val="24"/>
          <w:lang w:val="en-US"/>
        </w:rPr>
        <w:t>And</w:t>
      </w:r>
      <w:proofErr w:type="gramEnd"/>
      <w:r w:rsidRPr="00296A97">
        <w:rPr>
          <w:rFonts w:ascii="Times New Roman" w:hAnsi="Times New Roman" w:cs="Times New Roman"/>
          <w:sz w:val="24"/>
          <w:szCs w:val="24"/>
          <w:lang w:val="en-US"/>
        </w:rPr>
        <w:t xml:space="preserve"> this, of course, is the most famous home in Britain – Buckingham palace. Well</w:t>
      </w:r>
      <w:r w:rsidRPr="00296A97">
        <w:rPr>
          <w:rFonts w:ascii="Times New Roman" w:hAnsi="Times New Roman" w:cs="Times New Roman"/>
          <w:sz w:val="24"/>
          <w:szCs w:val="24"/>
        </w:rPr>
        <w:t xml:space="preserve">, </w:t>
      </w:r>
      <w:proofErr w:type="gramStart"/>
      <w:r w:rsidRPr="00296A97">
        <w:rPr>
          <w:rFonts w:ascii="Times New Roman" w:hAnsi="Times New Roman" w:cs="Times New Roman"/>
          <w:sz w:val="24"/>
          <w:szCs w:val="24"/>
          <w:lang w:val="en-US"/>
        </w:rPr>
        <w:t>I</w:t>
      </w:r>
      <w:r w:rsidRPr="00296A97">
        <w:rPr>
          <w:rFonts w:ascii="Times New Roman" w:hAnsi="Times New Roman" w:cs="Times New Roman"/>
          <w:sz w:val="24"/>
          <w:szCs w:val="24"/>
        </w:rPr>
        <w:t>’</w:t>
      </w:r>
      <w:r w:rsidRPr="00296A97">
        <w:rPr>
          <w:rFonts w:ascii="Times New Roman" w:hAnsi="Times New Roman" w:cs="Times New Roman"/>
          <w:sz w:val="24"/>
          <w:szCs w:val="24"/>
          <w:lang w:val="en-US"/>
        </w:rPr>
        <w:t>m</w:t>
      </w:r>
      <w:proofErr w:type="gramEnd"/>
      <w:r w:rsidRPr="00296A97">
        <w:rPr>
          <w:rFonts w:ascii="Times New Roman" w:hAnsi="Times New Roman" w:cs="Times New Roman"/>
          <w:sz w:val="24"/>
          <w:szCs w:val="24"/>
        </w:rPr>
        <w:t xml:space="preserve"> </w:t>
      </w:r>
      <w:r w:rsidRPr="00296A97">
        <w:rPr>
          <w:rFonts w:ascii="Times New Roman" w:hAnsi="Times New Roman" w:cs="Times New Roman"/>
          <w:sz w:val="24"/>
          <w:szCs w:val="24"/>
          <w:lang w:val="en-US"/>
        </w:rPr>
        <w:t>going</w:t>
      </w:r>
      <w:r w:rsidRPr="00296A97">
        <w:rPr>
          <w:rFonts w:ascii="Times New Roman" w:hAnsi="Times New Roman" w:cs="Times New Roman"/>
          <w:sz w:val="24"/>
          <w:szCs w:val="24"/>
        </w:rPr>
        <w:t xml:space="preserve"> </w:t>
      </w:r>
      <w:r w:rsidRPr="00296A97">
        <w:rPr>
          <w:rFonts w:ascii="Times New Roman" w:hAnsi="Times New Roman" w:cs="Times New Roman"/>
          <w:sz w:val="24"/>
          <w:szCs w:val="24"/>
          <w:lang w:val="en-US"/>
        </w:rPr>
        <w:t>home</w:t>
      </w:r>
      <w:r w:rsidRPr="00296A97">
        <w:rPr>
          <w:rFonts w:ascii="Times New Roman" w:hAnsi="Times New Roman" w:cs="Times New Roman"/>
          <w:sz w:val="24"/>
          <w:szCs w:val="24"/>
        </w:rPr>
        <w:t xml:space="preserve"> </w:t>
      </w:r>
      <w:r w:rsidRPr="00296A97">
        <w:rPr>
          <w:rFonts w:ascii="Times New Roman" w:hAnsi="Times New Roman" w:cs="Times New Roman"/>
          <w:sz w:val="24"/>
          <w:szCs w:val="24"/>
          <w:lang w:val="en-US"/>
        </w:rPr>
        <w:t>now</w:t>
      </w:r>
      <w:r w:rsidRPr="00296A97">
        <w:rPr>
          <w:rFonts w:ascii="Times New Roman" w:hAnsi="Times New Roman" w:cs="Times New Roman"/>
          <w:sz w:val="24"/>
          <w:szCs w:val="24"/>
        </w:rPr>
        <w:t>.</w:t>
      </w:r>
    </w:p>
    <w:p w:rsidR="003D2351" w:rsidRPr="00296A97" w:rsidRDefault="003D2351" w:rsidP="003D2351">
      <w:pPr>
        <w:spacing w:after="0" w:line="240" w:lineRule="auto"/>
        <w:rPr>
          <w:rFonts w:ascii="Times New Roman" w:hAnsi="Times New Roman" w:cs="Times New Roman"/>
          <w:sz w:val="24"/>
          <w:szCs w:val="24"/>
        </w:rPr>
      </w:pPr>
    </w:p>
    <w:p w:rsidR="003D2351" w:rsidRPr="00296A97" w:rsidRDefault="003D2351" w:rsidP="003D2351">
      <w:pPr>
        <w:keepNext/>
        <w:tabs>
          <w:tab w:val="left" w:pos="708"/>
        </w:tabs>
        <w:suppressAutoHyphens/>
        <w:autoSpaceDE w:val="0"/>
        <w:spacing w:after="0" w:line="240" w:lineRule="auto"/>
        <w:outlineLvl w:val="0"/>
        <w:rPr>
          <w:rFonts w:ascii="Times New Roman" w:eastAsia="DejaVu Sans" w:hAnsi="Times New Roman" w:cs="Times New Roman"/>
          <w:b/>
          <w:kern w:val="1"/>
          <w:sz w:val="24"/>
          <w:szCs w:val="24"/>
          <w:lang w:eastAsia="ar-SA"/>
        </w:rPr>
      </w:pPr>
      <w:r w:rsidRPr="00296A97">
        <w:rPr>
          <w:rFonts w:ascii="Times New Roman" w:eastAsia="DejaVu Sans" w:hAnsi="Times New Roman" w:cs="Times New Roman"/>
          <w:b/>
          <w:kern w:val="1"/>
          <w:sz w:val="24"/>
          <w:szCs w:val="24"/>
          <w:lang w:eastAsia="ar-SA"/>
        </w:rPr>
        <w:t>Тема: «Природа и человек».</w:t>
      </w:r>
    </w:p>
    <w:p w:rsidR="003D2351" w:rsidRPr="00296A97" w:rsidRDefault="003D2351" w:rsidP="003D2351">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rPr>
        <w:t>Задание 4. Письменная</w:t>
      </w:r>
      <w:r w:rsidRPr="00296A97">
        <w:rPr>
          <w:rFonts w:ascii="Times New Roman" w:hAnsi="Times New Roman" w:cs="Times New Roman"/>
          <w:b/>
          <w:sz w:val="24"/>
          <w:szCs w:val="24"/>
          <w:lang w:val="en-US"/>
        </w:rPr>
        <w:t xml:space="preserve"> </w:t>
      </w:r>
      <w:r w:rsidRPr="00296A97">
        <w:rPr>
          <w:rFonts w:ascii="Times New Roman" w:hAnsi="Times New Roman" w:cs="Times New Roman"/>
          <w:b/>
          <w:sz w:val="24"/>
          <w:szCs w:val="24"/>
        </w:rPr>
        <w:t>работа</w:t>
      </w:r>
      <w:r w:rsidRPr="00296A97">
        <w:rPr>
          <w:rFonts w:ascii="Times New Roman" w:hAnsi="Times New Roman" w:cs="Times New Roman"/>
          <w:b/>
          <w:sz w:val="24"/>
          <w:szCs w:val="24"/>
          <w:lang w:val="en-US"/>
        </w:rPr>
        <w:t>.</w:t>
      </w:r>
    </w:p>
    <w:p w:rsidR="003D2351" w:rsidRPr="00296A97" w:rsidRDefault="003D2351" w:rsidP="003D2351">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Task 1. Fill in the gaps.</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Warming, effect, energy, fumes, fuels, waste products, jams, rain, layer, changes, disaster, pollution, rain forest, transport, resources, gases.</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Acid </w:t>
      </w:r>
      <w:proofErr w:type="gramStart"/>
      <w:r w:rsidRPr="00296A97">
        <w:rPr>
          <w:rFonts w:ascii="Times New Roman" w:hAnsi="Times New Roman" w:cs="Times New Roman"/>
          <w:sz w:val="24"/>
          <w:szCs w:val="24"/>
          <w:lang w:val="en-US"/>
        </w:rPr>
        <w:t>……</w:t>
      </w:r>
      <w:proofErr w:type="gramEnd"/>
      <w:r w:rsidRPr="00296A97">
        <w:rPr>
          <w:rFonts w:ascii="Times New Roman" w:hAnsi="Times New Roman" w:cs="Times New Roman"/>
          <w:sz w:val="24"/>
          <w:szCs w:val="24"/>
          <w:lang w:val="en-US"/>
        </w:rPr>
        <w:t xml:space="preserve">                  7.   Public</w:t>
      </w:r>
      <w:proofErr w:type="gramStart"/>
      <w:r w:rsidRPr="00296A97">
        <w:rPr>
          <w:rFonts w:ascii="Times New Roman" w:hAnsi="Times New Roman" w:cs="Times New Roman"/>
          <w:sz w:val="24"/>
          <w:szCs w:val="24"/>
          <w:lang w:val="en-US"/>
        </w:rPr>
        <w:t>…..</w:t>
      </w:r>
      <w:proofErr w:type="gramEnd"/>
      <w:r w:rsidRPr="00296A97">
        <w:rPr>
          <w:rFonts w:ascii="Times New Roman" w:hAnsi="Times New Roman" w:cs="Times New Roman"/>
          <w:sz w:val="24"/>
          <w:szCs w:val="24"/>
          <w:lang w:val="en-US"/>
        </w:rPr>
        <w:t xml:space="preserve">                           13. Finite….</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Tropical</w:t>
      </w:r>
      <w:proofErr w:type="gramStart"/>
      <w:r w:rsidRPr="00296A97">
        <w:rPr>
          <w:rFonts w:ascii="Times New Roman" w:hAnsi="Times New Roman" w:cs="Times New Roman"/>
          <w:sz w:val="24"/>
          <w:szCs w:val="24"/>
          <w:lang w:val="en-US"/>
        </w:rPr>
        <w:t>……</w:t>
      </w:r>
      <w:proofErr w:type="gramEnd"/>
      <w:r w:rsidRPr="00296A97">
        <w:rPr>
          <w:rFonts w:ascii="Times New Roman" w:hAnsi="Times New Roman" w:cs="Times New Roman"/>
          <w:sz w:val="24"/>
          <w:szCs w:val="24"/>
          <w:lang w:val="en-US"/>
        </w:rPr>
        <w:t xml:space="preserve">            8.   Traffic</w:t>
      </w:r>
      <w:proofErr w:type="gramStart"/>
      <w:r w:rsidRPr="00296A97">
        <w:rPr>
          <w:rFonts w:ascii="Times New Roman" w:hAnsi="Times New Roman" w:cs="Times New Roman"/>
          <w:sz w:val="24"/>
          <w:szCs w:val="24"/>
          <w:lang w:val="en-US"/>
        </w:rPr>
        <w:t>……</w:t>
      </w:r>
      <w:proofErr w:type="gramEnd"/>
      <w:r w:rsidRPr="00296A97">
        <w:rPr>
          <w:rFonts w:ascii="Times New Roman" w:hAnsi="Times New Roman" w:cs="Times New Roman"/>
          <w:sz w:val="24"/>
          <w:szCs w:val="24"/>
          <w:lang w:val="en-US"/>
        </w:rPr>
        <w:t xml:space="preserve">                            14. Greenhouse</w:t>
      </w:r>
      <w:proofErr w:type="gramStart"/>
      <w:r w:rsidRPr="00296A97">
        <w:rPr>
          <w:rFonts w:ascii="Times New Roman" w:hAnsi="Times New Roman" w:cs="Times New Roman"/>
          <w:sz w:val="24"/>
          <w:szCs w:val="24"/>
          <w:lang w:val="en-US"/>
        </w:rPr>
        <w:t>…..</w:t>
      </w:r>
      <w:proofErr w:type="gramEnd"/>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Exhaust…               9.    Natural</w:t>
      </w:r>
      <w:proofErr w:type="gramStart"/>
      <w:r w:rsidRPr="00296A97">
        <w:rPr>
          <w:rFonts w:ascii="Times New Roman" w:hAnsi="Times New Roman" w:cs="Times New Roman"/>
          <w:sz w:val="24"/>
          <w:szCs w:val="24"/>
          <w:lang w:val="en-US"/>
        </w:rPr>
        <w:t>…..</w:t>
      </w:r>
      <w:proofErr w:type="gramEnd"/>
      <w:r w:rsidRPr="00296A97">
        <w:rPr>
          <w:rFonts w:ascii="Times New Roman" w:hAnsi="Times New Roman" w:cs="Times New Roman"/>
          <w:sz w:val="24"/>
          <w:szCs w:val="24"/>
          <w:lang w:val="en-US"/>
        </w:rPr>
        <w:t xml:space="preserve">                            15. Clean</w:t>
      </w:r>
      <w:proofErr w:type="gramStart"/>
      <w:r w:rsidRPr="00296A97">
        <w:rPr>
          <w:rFonts w:ascii="Times New Roman" w:hAnsi="Times New Roman" w:cs="Times New Roman"/>
          <w:sz w:val="24"/>
          <w:szCs w:val="24"/>
          <w:lang w:val="en-US"/>
        </w:rPr>
        <w:t>…..</w:t>
      </w:r>
      <w:proofErr w:type="gramEnd"/>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Global…                 10. Air….                                       16. Recycled</w:t>
      </w:r>
      <w:proofErr w:type="gramStart"/>
      <w:r w:rsidRPr="00296A97">
        <w:rPr>
          <w:rFonts w:ascii="Times New Roman" w:hAnsi="Times New Roman" w:cs="Times New Roman"/>
          <w:sz w:val="24"/>
          <w:szCs w:val="24"/>
          <w:lang w:val="en-US"/>
        </w:rPr>
        <w:t>……</w:t>
      </w:r>
      <w:proofErr w:type="gramEnd"/>
    </w:p>
    <w:p w:rsidR="003D2351" w:rsidRPr="00296A97" w:rsidRDefault="003D2351" w:rsidP="003D2351">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ozone</w:t>
      </w:r>
      <w:proofErr w:type="gramEnd"/>
      <w:r w:rsidRPr="00296A97">
        <w:rPr>
          <w:rFonts w:ascii="Times New Roman" w:hAnsi="Times New Roman" w:cs="Times New Roman"/>
          <w:sz w:val="24"/>
          <w:szCs w:val="24"/>
          <w:lang w:val="en-US"/>
        </w:rPr>
        <w:t>..                   11.     Sea</w:t>
      </w:r>
      <w:proofErr w:type="gramStart"/>
      <w:r w:rsidRPr="00296A97">
        <w:rPr>
          <w:rFonts w:ascii="Times New Roman" w:hAnsi="Times New Roman" w:cs="Times New Roman"/>
          <w:sz w:val="24"/>
          <w:szCs w:val="24"/>
          <w:lang w:val="en-US"/>
        </w:rPr>
        <w:t>…..</w:t>
      </w:r>
      <w:proofErr w:type="gramEnd"/>
      <w:r w:rsidRPr="00296A97">
        <w:rPr>
          <w:rFonts w:ascii="Times New Roman" w:hAnsi="Times New Roman" w:cs="Times New Roman"/>
          <w:sz w:val="24"/>
          <w:szCs w:val="24"/>
          <w:lang w:val="en-US"/>
        </w:rPr>
        <w:t xml:space="preserve">                             17. Noise</w:t>
      </w:r>
      <w:proofErr w:type="gramStart"/>
      <w:r w:rsidRPr="00296A97">
        <w:rPr>
          <w:rFonts w:ascii="Times New Roman" w:hAnsi="Times New Roman" w:cs="Times New Roman"/>
          <w:sz w:val="24"/>
          <w:szCs w:val="24"/>
          <w:lang w:val="en-US"/>
        </w:rPr>
        <w:t>……</w:t>
      </w:r>
      <w:proofErr w:type="gramEnd"/>
    </w:p>
    <w:p w:rsidR="003D2351" w:rsidRPr="00296A97" w:rsidRDefault="003D2351" w:rsidP="003D2351">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nuclear</w:t>
      </w:r>
      <w:proofErr w:type="gramEnd"/>
      <w:r w:rsidRPr="00296A97">
        <w:rPr>
          <w:rFonts w:ascii="Times New Roman" w:hAnsi="Times New Roman" w:cs="Times New Roman"/>
          <w:sz w:val="24"/>
          <w:szCs w:val="24"/>
          <w:lang w:val="en-US"/>
        </w:rPr>
        <w:t>..                   12. Solar</w:t>
      </w:r>
      <w:proofErr w:type="gramStart"/>
      <w:r w:rsidRPr="00296A97">
        <w:rPr>
          <w:rFonts w:ascii="Times New Roman" w:hAnsi="Times New Roman" w:cs="Times New Roman"/>
          <w:sz w:val="24"/>
          <w:szCs w:val="24"/>
          <w:lang w:val="en-US"/>
        </w:rPr>
        <w:t>……</w:t>
      </w:r>
      <w:proofErr w:type="gramEnd"/>
      <w:r w:rsidRPr="00296A97">
        <w:rPr>
          <w:rFonts w:ascii="Times New Roman" w:hAnsi="Times New Roman" w:cs="Times New Roman"/>
          <w:sz w:val="24"/>
          <w:szCs w:val="24"/>
          <w:lang w:val="en-US"/>
        </w:rPr>
        <w:t xml:space="preserve">                            18. Renewable</w:t>
      </w:r>
      <w:proofErr w:type="gramStart"/>
      <w:r w:rsidRPr="00296A97">
        <w:rPr>
          <w:rFonts w:ascii="Times New Roman" w:hAnsi="Times New Roman" w:cs="Times New Roman"/>
          <w:sz w:val="24"/>
          <w:szCs w:val="24"/>
          <w:lang w:val="en-US"/>
        </w:rPr>
        <w:t>……..</w:t>
      </w:r>
      <w:proofErr w:type="gramEnd"/>
    </w:p>
    <w:p w:rsidR="003D2351" w:rsidRPr="00296A97" w:rsidRDefault="003D2351" w:rsidP="003D2351">
      <w:pPr>
        <w:spacing w:after="0" w:line="240" w:lineRule="auto"/>
        <w:rPr>
          <w:rFonts w:ascii="Times New Roman" w:hAnsi="Times New Roman" w:cs="Times New Roman"/>
          <w:sz w:val="24"/>
          <w:szCs w:val="24"/>
          <w:lang w:val="en-US"/>
        </w:rPr>
      </w:pPr>
    </w:p>
    <w:p w:rsidR="003D2351" w:rsidRPr="00296A97" w:rsidRDefault="003D2351" w:rsidP="003D2351">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Task2. Complete these sentences with the correct form of the words at the end of the sentence.</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What can we do to reduce the</w:t>
      </w:r>
      <w:proofErr w:type="gramStart"/>
      <w:r w:rsidRPr="00296A97">
        <w:rPr>
          <w:rFonts w:ascii="Times New Roman" w:hAnsi="Times New Roman" w:cs="Times New Roman"/>
          <w:sz w:val="24"/>
          <w:szCs w:val="24"/>
          <w:lang w:val="en-US"/>
        </w:rPr>
        <w:t>……of</w:t>
      </w:r>
      <w:proofErr w:type="gramEnd"/>
      <w:r w:rsidRPr="00296A97">
        <w:rPr>
          <w:rFonts w:ascii="Times New Roman" w:hAnsi="Times New Roman" w:cs="Times New Roman"/>
          <w:sz w:val="24"/>
          <w:szCs w:val="24"/>
          <w:lang w:val="en-US"/>
        </w:rPr>
        <w:t xml:space="preserve"> the atmosphere?                    Pollute</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The change in the climate has produced ….floods.                           Disaster</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Many rare species are threatened with </w:t>
      </w:r>
      <w:proofErr w:type="gramStart"/>
      <w:r w:rsidRPr="00296A97">
        <w:rPr>
          <w:rFonts w:ascii="Times New Roman" w:hAnsi="Times New Roman" w:cs="Times New Roman"/>
          <w:sz w:val="24"/>
          <w:szCs w:val="24"/>
          <w:lang w:val="en-US"/>
        </w:rPr>
        <w:t>……</w:t>
      </w:r>
      <w:proofErr w:type="gramEnd"/>
      <w:r w:rsidRPr="00296A97">
        <w:rPr>
          <w:rFonts w:ascii="Times New Roman" w:hAnsi="Times New Roman" w:cs="Times New Roman"/>
          <w:sz w:val="24"/>
          <w:szCs w:val="24"/>
          <w:lang w:val="en-US"/>
        </w:rPr>
        <w:t xml:space="preserve">                                        Extinct</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Many of the gases produced by factories are </w:t>
      </w:r>
      <w:proofErr w:type="gramStart"/>
      <w:r w:rsidRPr="00296A97">
        <w:rPr>
          <w:rFonts w:ascii="Times New Roman" w:hAnsi="Times New Roman" w:cs="Times New Roman"/>
          <w:sz w:val="24"/>
          <w:szCs w:val="24"/>
          <w:lang w:val="en-US"/>
        </w:rPr>
        <w:t>…..</w:t>
      </w:r>
      <w:proofErr w:type="gramEnd"/>
      <w:r w:rsidRPr="00296A97">
        <w:rPr>
          <w:rFonts w:ascii="Times New Roman" w:hAnsi="Times New Roman" w:cs="Times New Roman"/>
          <w:sz w:val="24"/>
          <w:szCs w:val="24"/>
          <w:lang w:val="en-US"/>
        </w:rPr>
        <w:t xml:space="preserve"> </w:t>
      </w:r>
      <w:proofErr w:type="gramStart"/>
      <w:r w:rsidRPr="00296A97">
        <w:rPr>
          <w:rFonts w:ascii="Times New Roman" w:hAnsi="Times New Roman" w:cs="Times New Roman"/>
          <w:sz w:val="24"/>
          <w:szCs w:val="24"/>
          <w:lang w:val="en-US"/>
        </w:rPr>
        <w:t>to</w:t>
      </w:r>
      <w:proofErr w:type="gramEnd"/>
      <w:r w:rsidRPr="00296A97">
        <w:rPr>
          <w:rFonts w:ascii="Times New Roman" w:hAnsi="Times New Roman" w:cs="Times New Roman"/>
          <w:sz w:val="24"/>
          <w:szCs w:val="24"/>
          <w:lang w:val="en-US"/>
        </w:rPr>
        <w:t xml:space="preserve"> our health.      Harm.</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Exhaust fumes have ….effects on the environment.                           Damage </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Many countries must try </w:t>
      </w:r>
      <w:proofErr w:type="gramStart"/>
      <w:r w:rsidRPr="00296A97">
        <w:rPr>
          <w:rFonts w:ascii="Times New Roman" w:hAnsi="Times New Roman" w:cs="Times New Roman"/>
          <w:sz w:val="24"/>
          <w:szCs w:val="24"/>
          <w:lang w:val="en-US"/>
        </w:rPr>
        <w:t>and</w:t>
      </w:r>
      <w:proofErr w:type="gramEnd"/>
      <w:r w:rsidRPr="00296A97">
        <w:rPr>
          <w:rFonts w:ascii="Times New Roman" w:hAnsi="Times New Roman" w:cs="Times New Roman"/>
          <w:sz w:val="24"/>
          <w:szCs w:val="24"/>
          <w:lang w:val="en-US"/>
        </w:rPr>
        <w:t xml:space="preserve"> control the growth of the …                Populate</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Protecting the environment is essential to our ….                              Survive</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The </w:t>
      </w:r>
      <w:proofErr w:type="gramStart"/>
      <w:r w:rsidRPr="00296A97">
        <w:rPr>
          <w:rFonts w:ascii="Times New Roman" w:hAnsi="Times New Roman" w:cs="Times New Roman"/>
          <w:sz w:val="24"/>
          <w:szCs w:val="24"/>
          <w:lang w:val="en-US"/>
        </w:rPr>
        <w:t>……of</w:t>
      </w:r>
      <w:proofErr w:type="gramEnd"/>
      <w:r w:rsidRPr="00296A97">
        <w:rPr>
          <w:rFonts w:ascii="Times New Roman" w:hAnsi="Times New Roman" w:cs="Times New Roman"/>
          <w:sz w:val="24"/>
          <w:szCs w:val="24"/>
          <w:lang w:val="en-US"/>
        </w:rPr>
        <w:t xml:space="preserve"> the environment is everyone’s responsibility                    Protect</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While some countries get richer, the….in others get worse.           Poor</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Millions of people in the world are threatened with </w:t>
      </w:r>
      <w:proofErr w:type="gramStart"/>
      <w:r w:rsidRPr="00296A97">
        <w:rPr>
          <w:rFonts w:ascii="Times New Roman" w:hAnsi="Times New Roman" w:cs="Times New Roman"/>
          <w:sz w:val="24"/>
          <w:szCs w:val="24"/>
          <w:lang w:val="en-US"/>
        </w:rPr>
        <w:t>…….</w:t>
      </w:r>
      <w:proofErr w:type="gramEnd"/>
      <w:r w:rsidRPr="00296A97">
        <w:rPr>
          <w:rFonts w:ascii="Times New Roman" w:hAnsi="Times New Roman" w:cs="Times New Roman"/>
          <w:sz w:val="24"/>
          <w:szCs w:val="24"/>
          <w:lang w:val="en-US"/>
        </w:rPr>
        <w:t xml:space="preserve">                Starve</w:t>
      </w:r>
    </w:p>
    <w:p w:rsidR="003D2351" w:rsidRPr="00296A97" w:rsidRDefault="003D2351" w:rsidP="003D2351">
      <w:pPr>
        <w:spacing w:after="0" w:line="240" w:lineRule="auto"/>
        <w:rPr>
          <w:rFonts w:ascii="Times New Roman" w:hAnsi="Times New Roman" w:cs="Times New Roman"/>
          <w:sz w:val="24"/>
          <w:szCs w:val="24"/>
          <w:lang w:val="en-US"/>
        </w:rPr>
      </w:pPr>
    </w:p>
    <w:p w:rsidR="003D2351" w:rsidRPr="00296A97" w:rsidRDefault="003D2351" w:rsidP="003D2351">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Task 3. Fill in the blanks using a word from the list:</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Weather, exhaust, on, greenhouse, recycling, fuel, resources, environmental, atmosphere, energy.</w:t>
      </w:r>
    </w:p>
    <w:p w:rsidR="003D2351" w:rsidRPr="00296A97" w:rsidRDefault="003D2351" w:rsidP="003D2351">
      <w:pPr>
        <w:spacing w:after="0" w:line="240" w:lineRule="auto"/>
        <w:jc w:val="center"/>
        <w:rPr>
          <w:rFonts w:ascii="Times New Roman" w:hAnsi="Times New Roman" w:cs="Times New Roman"/>
          <w:sz w:val="24"/>
          <w:szCs w:val="24"/>
          <w:lang w:val="en-US"/>
        </w:rPr>
      </w:pPr>
      <w:r w:rsidRPr="00296A97">
        <w:rPr>
          <w:rFonts w:ascii="Times New Roman" w:hAnsi="Times New Roman" w:cs="Times New Roman"/>
          <w:sz w:val="24"/>
          <w:szCs w:val="24"/>
          <w:lang w:val="en-US"/>
        </w:rPr>
        <w:t>Save it.</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        In recent years, the number of 1…. Problems has increased dangerously. One of the most serious problems is changes to the 2….which has led to the 3</w:t>
      </w:r>
      <w:proofErr w:type="gramStart"/>
      <w:r w:rsidRPr="00296A97">
        <w:rPr>
          <w:rFonts w:ascii="Times New Roman" w:hAnsi="Times New Roman" w:cs="Times New Roman"/>
          <w:sz w:val="24"/>
          <w:szCs w:val="24"/>
          <w:lang w:val="en-US"/>
        </w:rPr>
        <w:t>…….</w:t>
      </w:r>
      <w:proofErr w:type="gramEnd"/>
      <w:r w:rsidRPr="00296A97">
        <w:rPr>
          <w:rFonts w:ascii="Times New Roman" w:hAnsi="Times New Roman" w:cs="Times New Roman"/>
          <w:sz w:val="24"/>
          <w:szCs w:val="24"/>
          <w:lang w:val="en-US"/>
        </w:rPr>
        <w:t xml:space="preserve">effect: this is making most climates warmer. It is already affecting several areas of the </w:t>
      </w:r>
      <w:proofErr w:type="gramStart"/>
      <w:r w:rsidRPr="00296A97">
        <w:rPr>
          <w:rFonts w:ascii="Times New Roman" w:hAnsi="Times New Roman" w:cs="Times New Roman"/>
          <w:sz w:val="24"/>
          <w:szCs w:val="24"/>
          <w:lang w:val="en-US"/>
        </w:rPr>
        <w:t>world  with</w:t>
      </w:r>
      <w:proofErr w:type="gramEnd"/>
      <w:r w:rsidRPr="00296A97">
        <w:rPr>
          <w:rFonts w:ascii="Times New Roman" w:hAnsi="Times New Roman" w:cs="Times New Roman"/>
          <w:sz w:val="24"/>
          <w:szCs w:val="24"/>
          <w:lang w:val="en-US"/>
        </w:rPr>
        <w:t xml:space="preserve"> unusual 4….. </w:t>
      </w:r>
      <w:proofErr w:type="gramStart"/>
      <w:r w:rsidRPr="00296A97">
        <w:rPr>
          <w:rFonts w:ascii="Times New Roman" w:hAnsi="Times New Roman" w:cs="Times New Roman"/>
          <w:sz w:val="24"/>
          <w:szCs w:val="24"/>
          <w:lang w:val="en-US"/>
        </w:rPr>
        <w:t>causing</w:t>
      </w:r>
      <w:proofErr w:type="gramEnd"/>
      <w:r w:rsidRPr="00296A97">
        <w:rPr>
          <w:rFonts w:ascii="Times New Roman" w:hAnsi="Times New Roman" w:cs="Times New Roman"/>
          <w:sz w:val="24"/>
          <w:szCs w:val="24"/>
          <w:lang w:val="en-US"/>
        </w:rPr>
        <w:t xml:space="preserve"> droughts or heavy storms. Cutting down </w:t>
      </w:r>
      <w:proofErr w:type="gramStart"/>
      <w:r w:rsidRPr="00296A97">
        <w:rPr>
          <w:rFonts w:ascii="Times New Roman" w:hAnsi="Times New Roman" w:cs="Times New Roman"/>
          <w:sz w:val="24"/>
          <w:szCs w:val="24"/>
          <w:lang w:val="en-US"/>
        </w:rPr>
        <w:t>on  5</w:t>
      </w:r>
      <w:proofErr w:type="gramEnd"/>
      <w:r w:rsidRPr="00296A97">
        <w:rPr>
          <w:rFonts w:ascii="Times New Roman" w:hAnsi="Times New Roman" w:cs="Times New Roman"/>
          <w:sz w:val="24"/>
          <w:szCs w:val="24"/>
          <w:lang w:val="en-US"/>
        </w:rPr>
        <w:t>…..fumes from vehicles would help solve the problem. Natural 6</w:t>
      </w:r>
      <w:proofErr w:type="gramStart"/>
      <w:r w:rsidRPr="00296A97">
        <w:rPr>
          <w:rFonts w:ascii="Times New Roman" w:hAnsi="Times New Roman" w:cs="Times New Roman"/>
          <w:sz w:val="24"/>
          <w:szCs w:val="24"/>
          <w:lang w:val="en-US"/>
        </w:rPr>
        <w:t>……such</w:t>
      </w:r>
      <w:proofErr w:type="gramEnd"/>
      <w:r w:rsidRPr="00296A97">
        <w:rPr>
          <w:rFonts w:ascii="Times New Roman" w:hAnsi="Times New Roman" w:cs="Times New Roman"/>
          <w:sz w:val="24"/>
          <w:szCs w:val="24"/>
          <w:lang w:val="en-US"/>
        </w:rPr>
        <w:t xml:space="preserve"> as oil and coal are not endless, so using other forms of 7….. </w:t>
      </w:r>
      <w:proofErr w:type="gramStart"/>
      <w:r w:rsidRPr="00296A97">
        <w:rPr>
          <w:rFonts w:ascii="Times New Roman" w:hAnsi="Times New Roman" w:cs="Times New Roman"/>
          <w:sz w:val="24"/>
          <w:szCs w:val="24"/>
          <w:lang w:val="en-US"/>
        </w:rPr>
        <w:t>such</w:t>
      </w:r>
      <w:proofErr w:type="gramEnd"/>
      <w:r w:rsidRPr="00296A97">
        <w:rPr>
          <w:rFonts w:ascii="Times New Roman" w:hAnsi="Times New Roman" w:cs="Times New Roman"/>
          <w:sz w:val="24"/>
          <w:szCs w:val="24"/>
          <w:lang w:val="en-US"/>
        </w:rPr>
        <w:t xml:space="preserve"> as wind, sun, water, and even sea waves would help preserve our planet. Very </w:t>
      </w:r>
      <w:proofErr w:type="gramStart"/>
      <w:r w:rsidRPr="00296A97">
        <w:rPr>
          <w:rFonts w:ascii="Times New Roman" w:hAnsi="Times New Roman" w:cs="Times New Roman"/>
          <w:sz w:val="24"/>
          <w:szCs w:val="24"/>
          <w:lang w:val="en-US"/>
        </w:rPr>
        <w:t>soon</w:t>
      </w:r>
      <w:proofErr w:type="gramEnd"/>
      <w:r w:rsidRPr="00296A97">
        <w:rPr>
          <w:rFonts w:ascii="Times New Roman" w:hAnsi="Times New Roman" w:cs="Times New Roman"/>
          <w:sz w:val="24"/>
          <w:szCs w:val="24"/>
          <w:lang w:val="en-US"/>
        </w:rPr>
        <w:t xml:space="preserve"> we will be able to drive cars in cities and town that run 8….electricity – a much cleaner 9…. than petrol.  And we can also help to reserve finite resources by 10</w:t>
      </w:r>
      <w:proofErr w:type="gramStart"/>
      <w:r w:rsidRPr="00296A97">
        <w:rPr>
          <w:rFonts w:ascii="Times New Roman" w:hAnsi="Times New Roman" w:cs="Times New Roman"/>
          <w:sz w:val="24"/>
          <w:szCs w:val="24"/>
          <w:lang w:val="en-US"/>
        </w:rPr>
        <w:t>…..</w:t>
      </w:r>
      <w:proofErr w:type="gramEnd"/>
      <w:r w:rsidRPr="00296A97">
        <w:rPr>
          <w:rFonts w:ascii="Times New Roman" w:hAnsi="Times New Roman" w:cs="Times New Roman"/>
          <w:sz w:val="24"/>
          <w:szCs w:val="24"/>
          <w:lang w:val="en-US"/>
        </w:rPr>
        <w:t xml:space="preserve"> </w:t>
      </w:r>
      <w:proofErr w:type="gramStart"/>
      <w:r w:rsidRPr="00296A97">
        <w:rPr>
          <w:rFonts w:ascii="Times New Roman" w:hAnsi="Times New Roman" w:cs="Times New Roman"/>
          <w:sz w:val="24"/>
          <w:szCs w:val="24"/>
          <w:lang w:val="en-US"/>
        </w:rPr>
        <w:t>things</w:t>
      </w:r>
      <w:proofErr w:type="gramEnd"/>
      <w:r w:rsidRPr="00296A97">
        <w:rPr>
          <w:rFonts w:ascii="Times New Roman" w:hAnsi="Times New Roman" w:cs="Times New Roman"/>
          <w:sz w:val="24"/>
          <w:szCs w:val="24"/>
          <w:lang w:val="en-US"/>
        </w:rPr>
        <w:t xml:space="preserve"> made of glass, </w:t>
      </w:r>
      <w:proofErr w:type="spellStart"/>
      <w:r w:rsidRPr="00296A97">
        <w:rPr>
          <w:rFonts w:ascii="Times New Roman" w:hAnsi="Times New Roman" w:cs="Times New Roman"/>
          <w:sz w:val="24"/>
          <w:szCs w:val="24"/>
          <w:lang w:val="en-US"/>
        </w:rPr>
        <w:t>aluminium</w:t>
      </w:r>
      <w:proofErr w:type="spellEnd"/>
      <w:r w:rsidRPr="00296A97">
        <w:rPr>
          <w:rFonts w:ascii="Times New Roman" w:hAnsi="Times New Roman" w:cs="Times New Roman"/>
          <w:sz w:val="24"/>
          <w:szCs w:val="24"/>
          <w:lang w:val="en-US"/>
        </w:rPr>
        <w:t>, plastic and paper.</w:t>
      </w:r>
    </w:p>
    <w:p w:rsidR="003D2351" w:rsidRPr="00296A97" w:rsidRDefault="003D2351" w:rsidP="003D2351">
      <w:pPr>
        <w:spacing w:after="0" w:line="240" w:lineRule="auto"/>
        <w:rPr>
          <w:rFonts w:ascii="Times New Roman" w:hAnsi="Times New Roman" w:cs="Times New Roman"/>
          <w:sz w:val="24"/>
          <w:szCs w:val="24"/>
          <w:lang w:val="en-US"/>
        </w:rPr>
      </w:pPr>
    </w:p>
    <w:p w:rsidR="003D2351" w:rsidRPr="00296A97" w:rsidRDefault="003D2351" w:rsidP="003D2351">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Task 4. Answer the questions.</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Do you re-use plastic carrier bags?</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Do you buy </w:t>
      </w:r>
      <w:proofErr w:type="gramStart"/>
      <w:r w:rsidRPr="00296A97">
        <w:rPr>
          <w:rFonts w:ascii="Times New Roman" w:hAnsi="Times New Roman" w:cs="Times New Roman"/>
          <w:sz w:val="24"/>
          <w:szCs w:val="24"/>
          <w:lang w:val="en-US"/>
        </w:rPr>
        <w:t>organically-grown</w:t>
      </w:r>
      <w:proofErr w:type="gramEnd"/>
      <w:r w:rsidRPr="00296A97">
        <w:rPr>
          <w:rFonts w:ascii="Times New Roman" w:hAnsi="Times New Roman" w:cs="Times New Roman"/>
          <w:sz w:val="24"/>
          <w:szCs w:val="24"/>
          <w:lang w:val="en-US"/>
        </w:rPr>
        <w:t xml:space="preserve"> vegetables?</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Do you buy glass (not plastic) bottles?</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Do you take empty bottles to a ‘bottle bank’?</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Do you buy CFC – free sprays?</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Do you buy vegetables and fruit loose rather than in plastic packets?</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Do you buy white tissues rather than </w:t>
      </w:r>
      <w:proofErr w:type="spellStart"/>
      <w:r w:rsidRPr="00296A97">
        <w:rPr>
          <w:rFonts w:ascii="Times New Roman" w:hAnsi="Times New Roman" w:cs="Times New Roman"/>
          <w:sz w:val="24"/>
          <w:szCs w:val="24"/>
          <w:lang w:val="en-US"/>
        </w:rPr>
        <w:t>coloured</w:t>
      </w:r>
      <w:proofErr w:type="spellEnd"/>
      <w:r w:rsidRPr="00296A97">
        <w:rPr>
          <w:rFonts w:ascii="Times New Roman" w:hAnsi="Times New Roman" w:cs="Times New Roman"/>
          <w:sz w:val="24"/>
          <w:szCs w:val="24"/>
          <w:lang w:val="en-US"/>
        </w:rPr>
        <w:t xml:space="preserve"> ones?</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Do you buy free – range eggs?</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Do you buy rechargeable batteries?</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Do you buy soap and cosmetics not tested on animals?</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Do you try to save energy in the home?</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If you have a car, do you use unleaded petrol?</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Do you try to use public transport or ride a bicycle as much as possible?</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Do you try to avoid using chemicals to kill garden pests?</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Do you keep paper or </w:t>
      </w:r>
      <w:proofErr w:type="spellStart"/>
      <w:r w:rsidRPr="00296A97">
        <w:rPr>
          <w:rFonts w:ascii="Times New Roman" w:hAnsi="Times New Roman" w:cs="Times New Roman"/>
          <w:sz w:val="24"/>
          <w:szCs w:val="24"/>
          <w:lang w:val="en-US"/>
        </w:rPr>
        <w:t>aluminium</w:t>
      </w:r>
      <w:proofErr w:type="spellEnd"/>
      <w:r w:rsidRPr="00296A97">
        <w:rPr>
          <w:rFonts w:ascii="Times New Roman" w:hAnsi="Times New Roman" w:cs="Times New Roman"/>
          <w:sz w:val="24"/>
          <w:szCs w:val="24"/>
          <w:lang w:val="en-US"/>
        </w:rPr>
        <w:t xml:space="preserve"> cans for recycling?</w:t>
      </w:r>
    </w:p>
    <w:p w:rsidR="003D2351" w:rsidRPr="00296A97" w:rsidRDefault="003D2351" w:rsidP="003D2351">
      <w:pPr>
        <w:spacing w:after="0" w:line="240" w:lineRule="auto"/>
        <w:rPr>
          <w:rFonts w:ascii="Times New Roman" w:hAnsi="Times New Roman" w:cs="Times New Roman"/>
          <w:sz w:val="24"/>
          <w:szCs w:val="24"/>
          <w:lang w:val="en-US"/>
        </w:rPr>
      </w:pPr>
    </w:p>
    <w:p w:rsidR="003D2351" w:rsidRPr="00296A97" w:rsidRDefault="003D2351" w:rsidP="003D2351">
      <w:pPr>
        <w:keepNext/>
        <w:tabs>
          <w:tab w:val="left" w:pos="708"/>
        </w:tabs>
        <w:suppressAutoHyphens/>
        <w:autoSpaceDE w:val="0"/>
        <w:spacing w:after="0" w:line="240" w:lineRule="auto"/>
        <w:outlineLvl w:val="0"/>
        <w:rPr>
          <w:rFonts w:ascii="Times New Roman" w:eastAsia="DejaVu Sans" w:hAnsi="Times New Roman" w:cs="Times New Roman"/>
          <w:b/>
          <w:kern w:val="1"/>
          <w:sz w:val="24"/>
          <w:szCs w:val="24"/>
          <w:lang w:eastAsia="ar-SA"/>
        </w:rPr>
      </w:pPr>
      <w:r w:rsidRPr="00296A97">
        <w:rPr>
          <w:rFonts w:ascii="Times New Roman" w:eastAsia="DejaVu Sans" w:hAnsi="Times New Roman" w:cs="Times New Roman"/>
          <w:b/>
          <w:kern w:val="1"/>
          <w:sz w:val="24"/>
          <w:szCs w:val="24"/>
          <w:lang w:eastAsia="ar-SA"/>
        </w:rPr>
        <w:t>Тема: «Свободное время».</w:t>
      </w:r>
    </w:p>
    <w:p w:rsidR="003D2351" w:rsidRPr="00296A97" w:rsidRDefault="003D2351" w:rsidP="003D2351">
      <w:pPr>
        <w:keepNext/>
        <w:suppressAutoHyphens/>
        <w:autoSpaceDE w:val="0"/>
        <w:spacing w:after="0" w:line="240" w:lineRule="auto"/>
        <w:outlineLvl w:val="0"/>
        <w:rPr>
          <w:rFonts w:ascii="Times New Roman" w:eastAsia="Times New Roman" w:hAnsi="Times New Roman" w:cs="Times New Roman"/>
          <w:b/>
          <w:bCs/>
          <w:kern w:val="1"/>
          <w:sz w:val="24"/>
          <w:szCs w:val="24"/>
          <w:lang w:eastAsia="ar-SA"/>
        </w:rPr>
      </w:pPr>
      <w:r w:rsidRPr="00296A97">
        <w:rPr>
          <w:rFonts w:ascii="Times New Roman" w:eastAsia="Times New Roman" w:hAnsi="Times New Roman" w:cs="Times New Roman"/>
          <w:b/>
          <w:bCs/>
          <w:kern w:val="1"/>
          <w:sz w:val="24"/>
          <w:szCs w:val="24"/>
          <w:lang w:eastAsia="ar-SA"/>
        </w:rPr>
        <w:t xml:space="preserve">Задание 5. Письменная работа. </w:t>
      </w:r>
    </w:p>
    <w:p w:rsidR="003D2351" w:rsidRPr="00296A97" w:rsidRDefault="003D2351" w:rsidP="003D2351">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Task1. Read each sentence. Check likely/unlikely</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296A97">
        <w:rPr>
          <w:rFonts w:ascii="Times New Roman" w:hAnsi="Times New Roman" w:cs="Times New Roman"/>
          <w:sz w:val="24"/>
          <w:szCs w:val="24"/>
          <w:lang w:val="en-US"/>
        </w:rPr>
        <w:t>I go to sleep after I get dressed</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296A97">
        <w:rPr>
          <w:rFonts w:ascii="Times New Roman" w:hAnsi="Times New Roman" w:cs="Times New Roman"/>
          <w:sz w:val="24"/>
          <w:szCs w:val="24"/>
          <w:lang w:val="en-US"/>
        </w:rPr>
        <w:t>I put on my make up before I take a shower</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Pr="00296A97">
        <w:rPr>
          <w:rFonts w:ascii="Times New Roman" w:hAnsi="Times New Roman" w:cs="Times New Roman"/>
          <w:sz w:val="24"/>
          <w:szCs w:val="24"/>
          <w:lang w:val="en-US"/>
        </w:rPr>
        <w:t>I take a nap after I get up</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Pr="00296A97">
        <w:rPr>
          <w:rFonts w:ascii="Times New Roman" w:hAnsi="Times New Roman" w:cs="Times New Roman"/>
          <w:sz w:val="24"/>
          <w:szCs w:val="24"/>
          <w:lang w:val="en-US"/>
        </w:rPr>
        <w:t>I brush my teeth after I eat</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r w:rsidRPr="00296A97">
        <w:rPr>
          <w:rFonts w:ascii="Times New Roman" w:hAnsi="Times New Roman" w:cs="Times New Roman"/>
          <w:sz w:val="24"/>
          <w:szCs w:val="24"/>
          <w:lang w:val="en-US"/>
        </w:rPr>
        <w:t>I take a shower after I take a bath</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6.</w:t>
      </w:r>
      <w:r>
        <w:rPr>
          <w:rFonts w:ascii="Times New Roman" w:hAnsi="Times New Roman" w:cs="Times New Roman"/>
          <w:sz w:val="24"/>
          <w:szCs w:val="24"/>
          <w:lang w:val="en-US"/>
        </w:rPr>
        <w:t xml:space="preserve"> </w:t>
      </w:r>
      <w:r w:rsidRPr="00296A97">
        <w:rPr>
          <w:rFonts w:ascii="Times New Roman" w:hAnsi="Times New Roman" w:cs="Times New Roman"/>
          <w:sz w:val="24"/>
          <w:szCs w:val="24"/>
          <w:lang w:val="en-US"/>
        </w:rPr>
        <w:t>I take my children to school after we eat dinner</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7.</w:t>
      </w:r>
      <w:r>
        <w:rPr>
          <w:rFonts w:ascii="Times New Roman" w:hAnsi="Times New Roman" w:cs="Times New Roman"/>
          <w:sz w:val="24"/>
          <w:szCs w:val="24"/>
          <w:lang w:val="en-US"/>
        </w:rPr>
        <w:t xml:space="preserve"> </w:t>
      </w:r>
      <w:r w:rsidRPr="00296A97">
        <w:rPr>
          <w:rFonts w:ascii="Times New Roman" w:hAnsi="Times New Roman" w:cs="Times New Roman"/>
          <w:sz w:val="24"/>
          <w:szCs w:val="24"/>
          <w:lang w:val="en-US"/>
        </w:rPr>
        <w:t>I watch TV before I go to bed</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8.</w:t>
      </w:r>
      <w:r>
        <w:rPr>
          <w:rFonts w:ascii="Times New Roman" w:hAnsi="Times New Roman" w:cs="Times New Roman"/>
          <w:sz w:val="24"/>
          <w:szCs w:val="24"/>
          <w:lang w:val="en-US"/>
        </w:rPr>
        <w:t xml:space="preserve"> </w:t>
      </w:r>
      <w:r w:rsidRPr="00296A97">
        <w:rPr>
          <w:rFonts w:ascii="Times New Roman" w:hAnsi="Times New Roman" w:cs="Times New Roman"/>
          <w:sz w:val="24"/>
          <w:szCs w:val="24"/>
          <w:lang w:val="en-US"/>
        </w:rPr>
        <w:t>I take a walk before I get up</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9.</w:t>
      </w:r>
      <w:r>
        <w:rPr>
          <w:rFonts w:ascii="Times New Roman" w:hAnsi="Times New Roman" w:cs="Times New Roman"/>
          <w:sz w:val="24"/>
          <w:szCs w:val="24"/>
          <w:lang w:val="en-US"/>
        </w:rPr>
        <w:t xml:space="preserve"> </w:t>
      </w:r>
      <w:r w:rsidRPr="00296A97">
        <w:rPr>
          <w:rFonts w:ascii="Times New Roman" w:hAnsi="Times New Roman" w:cs="Times New Roman"/>
          <w:sz w:val="24"/>
          <w:szCs w:val="24"/>
          <w:lang w:val="en-US"/>
        </w:rPr>
        <w:t>I get dressed before I take a shower</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10.</w:t>
      </w:r>
      <w:r>
        <w:rPr>
          <w:rFonts w:ascii="Times New Roman" w:hAnsi="Times New Roman" w:cs="Times New Roman"/>
          <w:sz w:val="24"/>
          <w:szCs w:val="24"/>
          <w:lang w:val="en-US"/>
        </w:rPr>
        <w:t xml:space="preserve"> </w:t>
      </w:r>
      <w:r w:rsidRPr="00296A97">
        <w:rPr>
          <w:rFonts w:ascii="Times New Roman" w:hAnsi="Times New Roman" w:cs="Times New Roman"/>
          <w:sz w:val="24"/>
          <w:szCs w:val="24"/>
          <w:lang w:val="en-US"/>
        </w:rPr>
        <w:t>I take a walk after I get home from work</w:t>
      </w:r>
    </w:p>
    <w:p w:rsidR="003D2351" w:rsidRPr="00296A97" w:rsidRDefault="003D2351" w:rsidP="003D2351">
      <w:pPr>
        <w:spacing w:after="0" w:line="240" w:lineRule="auto"/>
        <w:rPr>
          <w:rFonts w:ascii="Times New Roman" w:hAnsi="Times New Roman" w:cs="Times New Roman"/>
          <w:sz w:val="24"/>
          <w:szCs w:val="24"/>
          <w:lang w:val="en-US"/>
        </w:rPr>
      </w:pPr>
    </w:p>
    <w:p w:rsidR="003D2351" w:rsidRPr="00296A97" w:rsidRDefault="003D2351" w:rsidP="003D2351">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 xml:space="preserve">Task 2. Read the information about Ann and Pam. Find and write about </w:t>
      </w:r>
      <w:proofErr w:type="gramStart"/>
      <w:r w:rsidRPr="00296A97">
        <w:rPr>
          <w:rFonts w:ascii="Times New Roman" w:hAnsi="Times New Roman" w:cs="Times New Roman"/>
          <w:b/>
          <w:sz w:val="24"/>
          <w:szCs w:val="24"/>
          <w:lang w:val="en-US"/>
        </w:rPr>
        <w:t>5</w:t>
      </w:r>
      <w:proofErr w:type="gramEnd"/>
      <w:r w:rsidRPr="00296A97">
        <w:rPr>
          <w:rFonts w:ascii="Times New Roman" w:hAnsi="Times New Roman" w:cs="Times New Roman"/>
          <w:b/>
          <w:sz w:val="24"/>
          <w:szCs w:val="24"/>
          <w:lang w:val="en-US"/>
        </w:rPr>
        <w:t xml:space="preserve"> differences in their schedules.</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Ann eats breakfast in the morning, but Pam </w:t>
      </w:r>
      <w:proofErr w:type="gramStart"/>
      <w:r w:rsidRPr="00296A97">
        <w:rPr>
          <w:rFonts w:ascii="Times New Roman" w:hAnsi="Times New Roman" w:cs="Times New Roman"/>
          <w:sz w:val="24"/>
          <w:szCs w:val="24"/>
          <w:lang w:val="en-US"/>
        </w:rPr>
        <w:t>doesn’t</w:t>
      </w:r>
      <w:proofErr w:type="gramEnd"/>
      <w:r w:rsidRPr="00296A97">
        <w:rPr>
          <w:rFonts w:ascii="Times New Roman" w:hAnsi="Times New Roman" w:cs="Times New Roman"/>
          <w:sz w:val="24"/>
          <w:szCs w:val="24"/>
          <w:lang w:val="en-US"/>
        </w:rPr>
        <w:t>.</w:t>
      </w:r>
    </w:p>
    <w:tbl>
      <w:tblPr>
        <w:tblStyle w:val="aff5"/>
        <w:tblW w:w="10173" w:type="dxa"/>
        <w:tblInd w:w="-289" w:type="dxa"/>
        <w:tblLook w:val="04A0" w:firstRow="1" w:lastRow="0" w:firstColumn="1" w:lastColumn="0" w:noHBand="0" w:noVBand="1"/>
      </w:tblPr>
      <w:tblGrid>
        <w:gridCol w:w="5387"/>
        <w:gridCol w:w="4786"/>
      </w:tblGrid>
      <w:tr w:rsidR="003D2351" w:rsidRPr="0067726A" w:rsidTr="0060635F">
        <w:trPr>
          <w:trHeight w:val="2689"/>
        </w:trPr>
        <w:tc>
          <w:tcPr>
            <w:tcW w:w="5387" w:type="dxa"/>
          </w:tcPr>
          <w:p w:rsidR="003D2351" w:rsidRPr="00296A97" w:rsidRDefault="003D2351" w:rsidP="00C91858">
            <w:pPr>
              <w:rPr>
                <w:sz w:val="24"/>
                <w:szCs w:val="24"/>
                <w:lang w:val="en-US"/>
              </w:rPr>
            </w:pPr>
            <w:r w:rsidRPr="00296A97">
              <w:rPr>
                <w:sz w:val="24"/>
                <w:szCs w:val="24"/>
                <w:lang w:val="en-US"/>
              </w:rPr>
              <w:t xml:space="preserve">Ann. </w:t>
            </w:r>
            <w:proofErr w:type="gramStart"/>
            <w:r w:rsidRPr="00296A97">
              <w:rPr>
                <w:sz w:val="24"/>
                <w:szCs w:val="24"/>
                <w:lang w:val="en-US"/>
              </w:rPr>
              <w:t>I’m</w:t>
            </w:r>
            <w:proofErr w:type="gramEnd"/>
            <w:r w:rsidRPr="00296A97">
              <w:rPr>
                <w:sz w:val="24"/>
                <w:szCs w:val="24"/>
                <w:lang w:val="en-US"/>
              </w:rPr>
              <w:t xml:space="preserve"> a security guard at an airport. I get up at 6.00 in the morning and eat breakfast. I put on my uniform and go to work. I have a coffee break at 10.00 and I eat lunch at 12.00. </w:t>
            </w:r>
            <w:proofErr w:type="gramStart"/>
            <w:r w:rsidRPr="00296A97">
              <w:rPr>
                <w:sz w:val="24"/>
                <w:szCs w:val="24"/>
                <w:lang w:val="en-US"/>
              </w:rPr>
              <w:t>Work  is</w:t>
            </w:r>
            <w:proofErr w:type="gramEnd"/>
            <w:r w:rsidRPr="00296A97">
              <w:rPr>
                <w:sz w:val="24"/>
                <w:szCs w:val="24"/>
                <w:lang w:val="en-US"/>
              </w:rPr>
              <w:t xml:space="preserve"> over at 3.00, I go to the gym and work out for an hour. I take a shower at the gym. Then I go home, make </w:t>
            </w:r>
            <w:proofErr w:type="gramStart"/>
            <w:r w:rsidRPr="00296A97">
              <w:rPr>
                <w:sz w:val="24"/>
                <w:szCs w:val="24"/>
                <w:lang w:val="en-US"/>
              </w:rPr>
              <w:t>dinner  and</w:t>
            </w:r>
            <w:proofErr w:type="gramEnd"/>
            <w:r w:rsidRPr="00296A97">
              <w:rPr>
                <w:sz w:val="24"/>
                <w:szCs w:val="24"/>
                <w:lang w:val="en-US"/>
              </w:rPr>
              <w:t xml:space="preserve"> eat. Two days a week, I go to school. After school, I watch TV for an </w:t>
            </w:r>
            <w:proofErr w:type="gramStart"/>
            <w:r w:rsidRPr="00296A97">
              <w:rPr>
                <w:sz w:val="24"/>
                <w:szCs w:val="24"/>
                <w:lang w:val="en-US"/>
              </w:rPr>
              <w:t>hour,</w:t>
            </w:r>
            <w:proofErr w:type="gramEnd"/>
            <w:r w:rsidRPr="00296A97">
              <w:rPr>
                <w:sz w:val="24"/>
                <w:szCs w:val="24"/>
                <w:lang w:val="en-US"/>
              </w:rPr>
              <w:t xml:space="preserve"> I go to bed at 11.00.</w:t>
            </w:r>
          </w:p>
        </w:tc>
        <w:tc>
          <w:tcPr>
            <w:tcW w:w="4786" w:type="dxa"/>
          </w:tcPr>
          <w:p w:rsidR="003D2351" w:rsidRPr="00296A97" w:rsidRDefault="003D2351" w:rsidP="00C91858">
            <w:pPr>
              <w:rPr>
                <w:sz w:val="24"/>
                <w:szCs w:val="24"/>
                <w:lang w:val="en-US"/>
              </w:rPr>
            </w:pPr>
            <w:r w:rsidRPr="00296A97">
              <w:rPr>
                <w:sz w:val="24"/>
                <w:szCs w:val="24"/>
                <w:lang w:val="en-US"/>
              </w:rPr>
              <w:t xml:space="preserve">Pam. </w:t>
            </w:r>
            <w:proofErr w:type="gramStart"/>
            <w:r w:rsidRPr="00296A97">
              <w:rPr>
                <w:sz w:val="24"/>
                <w:szCs w:val="24"/>
                <w:lang w:val="en-US"/>
              </w:rPr>
              <w:t>I’m</w:t>
            </w:r>
            <w:proofErr w:type="gramEnd"/>
            <w:r w:rsidRPr="00296A97">
              <w:rPr>
                <w:sz w:val="24"/>
                <w:szCs w:val="24"/>
                <w:lang w:val="en-US"/>
              </w:rPr>
              <w:t xml:space="preserve"> a security guard at an airport. I get up at 6.00 in the morning and take a shower. I put on my uniform and go to work. I have a coffee break at 10.30 and I eat lunch at 12.00. </w:t>
            </w:r>
            <w:proofErr w:type="gramStart"/>
            <w:r w:rsidRPr="00296A97">
              <w:rPr>
                <w:sz w:val="24"/>
                <w:szCs w:val="24"/>
                <w:lang w:val="en-US"/>
              </w:rPr>
              <w:t>Work  is</w:t>
            </w:r>
            <w:proofErr w:type="gramEnd"/>
            <w:r w:rsidRPr="00296A97">
              <w:rPr>
                <w:sz w:val="24"/>
                <w:szCs w:val="24"/>
                <w:lang w:val="en-US"/>
              </w:rPr>
              <w:t xml:space="preserve"> over at 3.00, I go home and take a walk for an hour. Then </w:t>
            </w:r>
            <w:proofErr w:type="gramStart"/>
            <w:r w:rsidRPr="00296A97">
              <w:rPr>
                <w:sz w:val="24"/>
                <w:szCs w:val="24"/>
                <w:lang w:val="en-US"/>
              </w:rPr>
              <w:t>I  make</w:t>
            </w:r>
            <w:proofErr w:type="gramEnd"/>
            <w:r w:rsidRPr="00296A97">
              <w:rPr>
                <w:sz w:val="24"/>
                <w:szCs w:val="24"/>
                <w:lang w:val="en-US"/>
              </w:rPr>
              <w:t xml:space="preserve"> dinner  and eat. </w:t>
            </w:r>
            <w:proofErr w:type="gramStart"/>
            <w:r w:rsidRPr="00296A97">
              <w:rPr>
                <w:sz w:val="24"/>
                <w:szCs w:val="24"/>
                <w:lang w:val="en-US"/>
              </w:rPr>
              <w:t>Three  days</w:t>
            </w:r>
            <w:proofErr w:type="gramEnd"/>
            <w:r w:rsidRPr="00296A97">
              <w:rPr>
                <w:sz w:val="24"/>
                <w:szCs w:val="24"/>
                <w:lang w:val="en-US"/>
              </w:rPr>
              <w:t xml:space="preserve"> a week, I go to school. After school, I watch TV for an </w:t>
            </w:r>
            <w:proofErr w:type="gramStart"/>
            <w:r w:rsidRPr="00296A97">
              <w:rPr>
                <w:sz w:val="24"/>
                <w:szCs w:val="24"/>
                <w:lang w:val="en-US"/>
              </w:rPr>
              <w:t>hour,</w:t>
            </w:r>
            <w:proofErr w:type="gramEnd"/>
            <w:r w:rsidRPr="00296A97">
              <w:rPr>
                <w:sz w:val="24"/>
                <w:szCs w:val="24"/>
                <w:lang w:val="en-US"/>
              </w:rPr>
              <w:t xml:space="preserve"> I go to bed at 11.30.</w:t>
            </w:r>
          </w:p>
        </w:tc>
      </w:tr>
    </w:tbl>
    <w:p w:rsidR="003D2351" w:rsidRPr="00296A97" w:rsidRDefault="003D2351" w:rsidP="003D2351">
      <w:pPr>
        <w:spacing w:after="0" w:line="240" w:lineRule="auto"/>
        <w:rPr>
          <w:rFonts w:ascii="Times New Roman" w:hAnsi="Times New Roman" w:cs="Times New Roman"/>
          <w:sz w:val="24"/>
          <w:szCs w:val="24"/>
          <w:lang w:val="en-US"/>
        </w:rPr>
      </w:pPr>
    </w:p>
    <w:p w:rsidR="003D2351" w:rsidRPr="00296A97" w:rsidRDefault="003D2351" w:rsidP="003D2351">
      <w:pPr>
        <w:spacing w:after="0" w:line="240" w:lineRule="auto"/>
        <w:rPr>
          <w:rFonts w:ascii="Times New Roman" w:hAnsi="Times New Roman" w:cs="Times New Roman"/>
          <w:b/>
          <w:sz w:val="24"/>
          <w:szCs w:val="24"/>
        </w:rPr>
      </w:pPr>
      <w:r w:rsidRPr="00296A97">
        <w:rPr>
          <w:rFonts w:ascii="Times New Roman" w:hAnsi="Times New Roman" w:cs="Times New Roman"/>
          <w:b/>
          <w:sz w:val="24"/>
          <w:szCs w:val="24"/>
        </w:rPr>
        <w:t>Тема: «Путешествия».</w:t>
      </w:r>
    </w:p>
    <w:p w:rsidR="003D2351" w:rsidRPr="00296A97" w:rsidRDefault="003D2351" w:rsidP="003D2351">
      <w:pPr>
        <w:spacing w:after="0" w:line="240" w:lineRule="auto"/>
        <w:rPr>
          <w:rFonts w:ascii="Times New Roman" w:hAnsi="Times New Roman" w:cs="Times New Roman"/>
          <w:b/>
          <w:sz w:val="24"/>
          <w:szCs w:val="24"/>
          <w:lang w:eastAsia="ar-SA"/>
        </w:rPr>
      </w:pPr>
      <w:r w:rsidRPr="00296A97">
        <w:rPr>
          <w:rFonts w:ascii="Times New Roman" w:hAnsi="Times New Roman" w:cs="Times New Roman"/>
          <w:b/>
          <w:sz w:val="24"/>
          <w:szCs w:val="24"/>
          <w:lang w:eastAsia="ar-SA"/>
        </w:rPr>
        <w:t>Задание 6. Письменная работа.</w:t>
      </w:r>
    </w:p>
    <w:p w:rsidR="003D2351" w:rsidRPr="00296A97" w:rsidRDefault="003D2351" w:rsidP="003D2351">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Task1. Put the fo</w:t>
      </w:r>
      <w:r>
        <w:rPr>
          <w:rFonts w:ascii="Times New Roman" w:hAnsi="Times New Roman" w:cs="Times New Roman"/>
          <w:b/>
          <w:sz w:val="24"/>
          <w:szCs w:val="24"/>
          <w:lang w:val="en-US"/>
        </w:rPr>
        <w:t>llowing words into the correct sentences</w:t>
      </w:r>
      <w:r w:rsidRPr="00A427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f</w:t>
      </w:r>
      <w:r w:rsidRPr="00296A97">
        <w:rPr>
          <w:rFonts w:ascii="Times New Roman" w:hAnsi="Times New Roman" w:cs="Times New Roman"/>
          <w:b/>
          <w:sz w:val="24"/>
          <w:szCs w:val="24"/>
          <w:lang w:val="en-US"/>
        </w:rPr>
        <w:t>light, journey, trip, excursion, travel, voyage, outing, tour, run, cruise, package tour, expedition.</w:t>
      </w:r>
    </w:p>
    <w:p w:rsidR="003D2351" w:rsidRPr="00296A97" w:rsidRDefault="003D2351" w:rsidP="003D2351">
      <w:pPr>
        <w:numPr>
          <w:ilvl w:val="0"/>
          <w:numId w:val="8"/>
        </w:numPr>
        <w:spacing w:after="0" w:line="240" w:lineRule="auto"/>
        <w:ind w:left="0"/>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We visited lots of famous towns on our American </w:t>
      </w:r>
      <w:proofErr w:type="gramStart"/>
      <w:r w:rsidRPr="00296A97">
        <w:rPr>
          <w:rFonts w:ascii="Times New Roman" w:hAnsi="Times New Roman" w:cs="Times New Roman"/>
          <w:sz w:val="24"/>
          <w:szCs w:val="24"/>
          <w:lang w:val="en-US"/>
        </w:rPr>
        <w:t>…..</w:t>
      </w:r>
      <w:proofErr w:type="gramEnd"/>
      <w:r w:rsidRPr="00296A97">
        <w:rPr>
          <w:rFonts w:ascii="Times New Roman" w:hAnsi="Times New Roman" w:cs="Times New Roman"/>
          <w:sz w:val="24"/>
          <w:szCs w:val="24"/>
          <w:lang w:val="en-US"/>
        </w:rPr>
        <w:t xml:space="preserve"> </w:t>
      </w:r>
      <w:proofErr w:type="gramStart"/>
      <w:r w:rsidRPr="00296A97">
        <w:rPr>
          <w:rFonts w:ascii="Times New Roman" w:hAnsi="Times New Roman" w:cs="Times New Roman"/>
          <w:sz w:val="24"/>
          <w:szCs w:val="24"/>
          <w:lang w:val="en-US"/>
        </w:rPr>
        <w:t>last</w:t>
      </w:r>
      <w:proofErr w:type="gramEnd"/>
      <w:r w:rsidRPr="00296A97">
        <w:rPr>
          <w:rFonts w:ascii="Times New Roman" w:hAnsi="Times New Roman" w:cs="Times New Roman"/>
          <w:sz w:val="24"/>
          <w:szCs w:val="24"/>
          <w:lang w:val="en-US"/>
        </w:rPr>
        <w:t xml:space="preserve"> year.</w:t>
      </w:r>
    </w:p>
    <w:p w:rsidR="003D2351" w:rsidRPr="00296A97" w:rsidRDefault="003D2351" w:rsidP="003D2351">
      <w:pPr>
        <w:numPr>
          <w:ilvl w:val="0"/>
          <w:numId w:val="8"/>
        </w:numPr>
        <w:spacing w:after="0" w:line="240" w:lineRule="auto"/>
        <w:ind w:left="0"/>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Before the invention of the </w:t>
      </w:r>
      <w:proofErr w:type="spellStart"/>
      <w:r w:rsidRPr="00296A97">
        <w:rPr>
          <w:rFonts w:ascii="Times New Roman" w:hAnsi="Times New Roman" w:cs="Times New Roman"/>
          <w:sz w:val="24"/>
          <w:szCs w:val="24"/>
          <w:lang w:val="en-US"/>
        </w:rPr>
        <w:t>airoplane</w:t>
      </w:r>
      <w:proofErr w:type="spellEnd"/>
      <w:r w:rsidRPr="00296A97">
        <w:rPr>
          <w:rFonts w:ascii="Times New Roman" w:hAnsi="Times New Roman" w:cs="Times New Roman"/>
          <w:sz w:val="24"/>
          <w:szCs w:val="24"/>
          <w:lang w:val="en-US"/>
        </w:rPr>
        <w:t>, the……from Britain to America could take weeks, even months sometimes</w:t>
      </w:r>
    </w:p>
    <w:p w:rsidR="003D2351" w:rsidRPr="00296A97" w:rsidRDefault="003D2351" w:rsidP="003D2351">
      <w:pPr>
        <w:numPr>
          <w:ilvl w:val="0"/>
          <w:numId w:val="8"/>
        </w:numPr>
        <w:spacing w:after="0" w:line="240" w:lineRule="auto"/>
        <w:ind w:left="0"/>
        <w:rPr>
          <w:rFonts w:ascii="Times New Roman" w:hAnsi="Times New Roman" w:cs="Times New Roman"/>
          <w:sz w:val="24"/>
          <w:szCs w:val="24"/>
          <w:lang w:val="en-US"/>
        </w:rPr>
      </w:pPr>
      <w:r w:rsidRPr="00296A97">
        <w:rPr>
          <w:rFonts w:ascii="Times New Roman" w:hAnsi="Times New Roman" w:cs="Times New Roman"/>
          <w:sz w:val="24"/>
          <w:szCs w:val="24"/>
          <w:lang w:val="en-US"/>
        </w:rPr>
        <w:t>Do you want to come for a</w:t>
      </w:r>
      <w:proofErr w:type="gramStart"/>
      <w:r w:rsidRPr="00296A97">
        <w:rPr>
          <w:rFonts w:ascii="Times New Roman" w:hAnsi="Times New Roman" w:cs="Times New Roman"/>
          <w:sz w:val="24"/>
          <w:szCs w:val="24"/>
          <w:lang w:val="en-US"/>
        </w:rPr>
        <w:t>……in</w:t>
      </w:r>
      <w:proofErr w:type="gramEnd"/>
      <w:r w:rsidRPr="00296A97">
        <w:rPr>
          <w:rFonts w:ascii="Times New Roman" w:hAnsi="Times New Roman" w:cs="Times New Roman"/>
          <w:sz w:val="24"/>
          <w:szCs w:val="24"/>
          <w:lang w:val="en-US"/>
        </w:rPr>
        <w:t xml:space="preserve"> my new car on Sunday?</w:t>
      </w:r>
    </w:p>
    <w:p w:rsidR="003D2351" w:rsidRPr="00296A97" w:rsidRDefault="003D2351" w:rsidP="003D2351">
      <w:pPr>
        <w:numPr>
          <w:ilvl w:val="0"/>
          <w:numId w:val="8"/>
        </w:numPr>
        <w:spacing w:after="0" w:line="240" w:lineRule="auto"/>
        <w:ind w:left="0"/>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The plane </w:t>
      </w:r>
      <w:proofErr w:type="gramStart"/>
      <w:r w:rsidRPr="00296A97">
        <w:rPr>
          <w:rFonts w:ascii="Times New Roman" w:hAnsi="Times New Roman" w:cs="Times New Roman"/>
          <w:sz w:val="24"/>
          <w:szCs w:val="24"/>
          <w:lang w:val="en-US"/>
        </w:rPr>
        <w:t>now  arriving</w:t>
      </w:r>
      <w:proofErr w:type="gramEnd"/>
      <w:r w:rsidRPr="00296A97">
        <w:rPr>
          <w:rFonts w:ascii="Times New Roman" w:hAnsi="Times New Roman" w:cs="Times New Roman"/>
          <w:sz w:val="24"/>
          <w:szCs w:val="24"/>
          <w:lang w:val="en-US"/>
        </w:rPr>
        <w:t xml:space="preserve"> is …..SAS 343 from Copenhagen.</w:t>
      </w:r>
    </w:p>
    <w:p w:rsidR="003D2351" w:rsidRPr="00296A97" w:rsidRDefault="003D2351" w:rsidP="003D2351">
      <w:pPr>
        <w:numPr>
          <w:ilvl w:val="0"/>
          <w:numId w:val="8"/>
        </w:numPr>
        <w:spacing w:after="0" w:line="240" w:lineRule="auto"/>
        <w:ind w:left="0"/>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The first thing I did when I got to London was to go on a sightseeing </w:t>
      </w:r>
      <w:proofErr w:type="gramStart"/>
      <w:r w:rsidRPr="00296A97">
        <w:rPr>
          <w:rFonts w:ascii="Times New Roman" w:hAnsi="Times New Roman" w:cs="Times New Roman"/>
          <w:sz w:val="24"/>
          <w:szCs w:val="24"/>
          <w:lang w:val="en-US"/>
        </w:rPr>
        <w:t>……</w:t>
      </w:r>
      <w:proofErr w:type="gramEnd"/>
    </w:p>
    <w:p w:rsidR="003D2351" w:rsidRPr="00296A97" w:rsidRDefault="003D2351" w:rsidP="003D2351">
      <w:pPr>
        <w:numPr>
          <w:ilvl w:val="0"/>
          <w:numId w:val="8"/>
        </w:numPr>
        <w:spacing w:after="0" w:line="240" w:lineRule="auto"/>
        <w:ind w:left="0"/>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In my opinion, the bus way to </w:t>
      </w:r>
      <w:proofErr w:type="gramStart"/>
      <w:r w:rsidRPr="00296A97">
        <w:rPr>
          <w:rFonts w:ascii="Times New Roman" w:hAnsi="Times New Roman" w:cs="Times New Roman"/>
          <w:sz w:val="24"/>
          <w:szCs w:val="24"/>
          <w:lang w:val="en-US"/>
        </w:rPr>
        <w:t>…..is</w:t>
      </w:r>
      <w:proofErr w:type="gramEnd"/>
      <w:r w:rsidRPr="00296A97">
        <w:rPr>
          <w:rFonts w:ascii="Times New Roman" w:hAnsi="Times New Roman" w:cs="Times New Roman"/>
          <w:sz w:val="24"/>
          <w:szCs w:val="24"/>
          <w:lang w:val="en-US"/>
        </w:rPr>
        <w:t xml:space="preserve"> by air.</w:t>
      </w:r>
    </w:p>
    <w:p w:rsidR="003D2351" w:rsidRPr="00296A97" w:rsidRDefault="003D2351" w:rsidP="003D2351">
      <w:pPr>
        <w:numPr>
          <w:ilvl w:val="0"/>
          <w:numId w:val="8"/>
        </w:numPr>
        <w:spacing w:after="0" w:line="240" w:lineRule="auto"/>
        <w:ind w:left="0"/>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Last summer I stayed in </w:t>
      </w:r>
      <w:proofErr w:type="gramStart"/>
      <w:r w:rsidRPr="00296A97">
        <w:rPr>
          <w:rFonts w:ascii="Times New Roman" w:hAnsi="Times New Roman" w:cs="Times New Roman"/>
          <w:sz w:val="24"/>
          <w:szCs w:val="24"/>
          <w:lang w:val="en-US"/>
        </w:rPr>
        <w:t>Brighton  and</w:t>
      </w:r>
      <w:proofErr w:type="gramEnd"/>
      <w:r w:rsidRPr="00296A97">
        <w:rPr>
          <w:rFonts w:ascii="Times New Roman" w:hAnsi="Times New Roman" w:cs="Times New Roman"/>
          <w:sz w:val="24"/>
          <w:szCs w:val="24"/>
          <w:lang w:val="en-US"/>
        </w:rPr>
        <w:t xml:space="preserve"> one day our group went on a very interesting ……to Blenheim palace the home of the late Winston Churchill.</w:t>
      </w:r>
    </w:p>
    <w:p w:rsidR="003D2351" w:rsidRPr="00296A97" w:rsidRDefault="003D2351" w:rsidP="003D2351">
      <w:pPr>
        <w:numPr>
          <w:ilvl w:val="0"/>
          <w:numId w:val="8"/>
        </w:numPr>
        <w:spacing w:after="0" w:line="240" w:lineRule="auto"/>
        <w:ind w:left="0"/>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My uncle is going on a </w:t>
      </w:r>
      <w:proofErr w:type="gramStart"/>
      <w:r w:rsidRPr="00296A97">
        <w:rPr>
          <w:rFonts w:ascii="Times New Roman" w:hAnsi="Times New Roman" w:cs="Times New Roman"/>
          <w:sz w:val="24"/>
          <w:szCs w:val="24"/>
          <w:lang w:val="en-US"/>
        </w:rPr>
        <w:t>…..next</w:t>
      </w:r>
      <w:proofErr w:type="gramEnd"/>
      <w:r w:rsidRPr="00296A97">
        <w:rPr>
          <w:rFonts w:ascii="Times New Roman" w:hAnsi="Times New Roman" w:cs="Times New Roman"/>
          <w:sz w:val="24"/>
          <w:szCs w:val="24"/>
          <w:lang w:val="en-US"/>
        </w:rPr>
        <w:t xml:space="preserve"> year to try to discover the lost city of Atlantis.</w:t>
      </w:r>
    </w:p>
    <w:p w:rsidR="003D2351" w:rsidRPr="00296A97" w:rsidRDefault="003D2351" w:rsidP="003D2351">
      <w:pPr>
        <w:numPr>
          <w:ilvl w:val="0"/>
          <w:numId w:val="8"/>
        </w:numPr>
        <w:spacing w:after="0" w:line="240" w:lineRule="auto"/>
        <w:ind w:left="0"/>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How long does the train </w:t>
      </w:r>
      <w:proofErr w:type="gramStart"/>
      <w:r w:rsidRPr="00296A97">
        <w:rPr>
          <w:rFonts w:ascii="Times New Roman" w:hAnsi="Times New Roman" w:cs="Times New Roman"/>
          <w:sz w:val="24"/>
          <w:szCs w:val="24"/>
          <w:lang w:val="en-US"/>
        </w:rPr>
        <w:t>……from</w:t>
      </w:r>
      <w:proofErr w:type="gramEnd"/>
      <w:r w:rsidRPr="00296A97">
        <w:rPr>
          <w:rFonts w:ascii="Times New Roman" w:hAnsi="Times New Roman" w:cs="Times New Roman"/>
          <w:sz w:val="24"/>
          <w:szCs w:val="24"/>
          <w:lang w:val="en-US"/>
        </w:rPr>
        <w:t xml:space="preserve"> London to Edinburgh take?</w:t>
      </w:r>
    </w:p>
    <w:p w:rsidR="003D2351" w:rsidRPr="00296A97" w:rsidRDefault="003D2351" w:rsidP="003D2351">
      <w:pPr>
        <w:numPr>
          <w:ilvl w:val="0"/>
          <w:numId w:val="8"/>
        </w:numPr>
        <w:spacing w:after="0" w:line="240" w:lineRule="auto"/>
        <w:ind w:left="0"/>
        <w:rPr>
          <w:rFonts w:ascii="Times New Roman" w:hAnsi="Times New Roman" w:cs="Times New Roman"/>
          <w:sz w:val="24"/>
          <w:szCs w:val="24"/>
          <w:lang w:val="en-US"/>
        </w:rPr>
      </w:pPr>
      <w:r w:rsidRPr="00296A97">
        <w:rPr>
          <w:rFonts w:ascii="Times New Roman" w:hAnsi="Times New Roman" w:cs="Times New Roman"/>
          <w:sz w:val="24"/>
          <w:szCs w:val="24"/>
          <w:lang w:val="en-US"/>
        </w:rPr>
        <w:t>Last year my mother went on a Mediterranean</w:t>
      </w:r>
      <w:proofErr w:type="gramStart"/>
      <w:r w:rsidRPr="00296A97">
        <w:rPr>
          <w:rFonts w:ascii="Times New Roman" w:hAnsi="Times New Roman" w:cs="Times New Roman"/>
          <w:sz w:val="24"/>
          <w:szCs w:val="24"/>
          <w:lang w:val="en-US"/>
        </w:rPr>
        <w:t>…..</w:t>
      </w:r>
      <w:proofErr w:type="gramEnd"/>
      <w:r w:rsidRPr="00296A97">
        <w:rPr>
          <w:rFonts w:ascii="Times New Roman" w:hAnsi="Times New Roman" w:cs="Times New Roman"/>
          <w:sz w:val="24"/>
          <w:szCs w:val="24"/>
          <w:lang w:val="en-US"/>
        </w:rPr>
        <w:t xml:space="preserve"> </w:t>
      </w:r>
      <w:proofErr w:type="gramStart"/>
      <w:r w:rsidRPr="00296A97">
        <w:rPr>
          <w:rFonts w:ascii="Times New Roman" w:hAnsi="Times New Roman" w:cs="Times New Roman"/>
          <w:sz w:val="24"/>
          <w:szCs w:val="24"/>
          <w:lang w:val="en-US"/>
        </w:rPr>
        <w:t>and</w:t>
      </w:r>
      <w:proofErr w:type="gramEnd"/>
      <w:r w:rsidRPr="00296A97">
        <w:rPr>
          <w:rFonts w:ascii="Times New Roman" w:hAnsi="Times New Roman" w:cs="Times New Roman"/>
          <w:sz w:val="24"/>
          <w:szCs w:val="24"/>
          <w:lang w:val="en-US"/>
        </w:rPr>
        <w:t xml:space="preserve"> was seasick practically the whole time.</w:t>
      </w:r>
    </w:p>
    <w:p w:rsidR="003D2351" w:rsidRPr="00296A97" w:rsidRDefault="003D2351" w:rsidP="003D2351">
      <w:pPr>
        <w:numPr>
          <w:ilvl w:val="0"/>
          <w:numId w:val="8"/>
        </w:numPr>
        <w:spacing w:after="0" w:line="240" w:lineRule="auto"/>
        <w:ind w:left="0"/>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One of the main advantages of going on a ……, apart from the price, is the fact that you don’t have to spend weeks beforehand planning routes, finding hotels, buying air tickets, etc. </w:t>
      </w:r>
      <w:proofErr w:type="gramStart"/>
      <w:r w:rsidRPr="00296A97">
        <w:rPr>
          <w:rFonts w:ascii="Times New Roman" w:hAnsi="Times New Roman" w:cs="Times New Roman"/>
          <w:sz w:val="24"/>
          <w:szCs w:val="24"/>
          <w:lang w:val="en-US"/>
        </w:rPr>
        <w:t>It’s</w:t>
      </w:r>
      <w:proofErr w:type="gramEnd"/>
      <w:r w:rsidRPr="00296A97">
        <w:rPr>
          <w:rFonts w:ascii="Times New Roman" w:hAnsi="Times New Roman" w:cs="Times New Roman"/>
          <w:sz w:val="24"/>
          <w:szCs w:val="24"/>
          <w:lang w:val="en-US"/>
        </w:rPr>
        <w:t xml:space="preserve"> all done for you.</w:t>
      </w:r>
    </w:p>
    <w:p w:rsidR="003D2351" w:rsidRPr="00296A97" w:rsidRDefault="003D2351" w:rsidP="003D2351">
      <w:pPr>
        <w:numPr>
          <w:ilvl w:val="0"/>
          <w:numId w:val="8"/>
        </w:numPr>
        <w:spacing w:after="0" w:line="240" w:lineRule="auto"/>
        <w:ind w:left="0"/>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We went on a day’s …to the zoo in Copenhagen and the whole family loved </w:t>
      </w:r>
    </w:p>
    <w:p w:rsidR="003D2351" w:rsidRPr="006366BA" w:rsidRDefault="003D2351" w:rsidP="003D2351">
      <w:pPr>
        <w:rPr>
          <w:rFonts w:ascii="Times New Roman" w:hAnsi="Times New Roman" w:cs="Times New Roman"/>
          <w:b/>
          <w:sz w:val="24"/>
          <w:szCs w:val="24"/>
          <w:lang w:val="en-US" w:eastAsia="ar-SA"/>
        </w:rPr>
      </w:pPr>
      <w:r w:rsidRPr="006366BA">
        <w:rPr>
          <w:rFonts w:ascii="Times New Roman" w:hAnsi="Times New Roman" w:cs="Times New Roman"/>
          <w:b/>
          <w:sz w:val="24"/>
          <w:szCs w:val="24"/>
          <w:lang w:val="en-US" w:eastAsia="ar-SA"/>
        </w:rPr>
        <w:br w:type="page"/>
      </w:r>
    </w:p>
    <w:p w:rsidR="003D2351" w:rsidRPr="00296A97" w:rsidRDefault="0060635F" w:rsidP="003D2351">
      <w:pPr>
        <w:spacing w:after="0" w:line="240" w:lineRule="auto"/>
        <w:rPr>
          <w:rFonts w:ascii="Times New Roman" w:hAnsi="Times New Roman" w:cs="Times New Roman"/>
          <w:b/>
          <w:sz w:val="24"/>
          <w:szCs w:val="24"/>
          <w:lang w:eastAsia="ar-SA"/>
        </w:rPr>
      </w:pPr>
      <w:r>
        <w:rPr>
          <w:rFonts w:ascii="Times New Roman" w:hAnsi="Times New Roman" w:cs="Times New Roman"/>
          <w:b/>
          <w:sz w:val="24"/>
          <w:szCs w:val="24"/>
          <w:lang w:eastAsia="ar-SA"/>
        </w:rPr>
        <w:t>7</w:t>
      </w:r>
      <w:r w:rsidR="003D2351">
        <w:rPr>
          <w:rFonts w:ascii="Times New Roman" w:hAnsi="Times New Roman" w:cs="Times New Roman"/>
          <w:b/>
          <w:sz w:val="24"/>
          <w:szCs w:val="24"/>
          <w:lang w:eastAsia="ar-SA"/>
        </w:rPr>
        <w:t>. Контрольно-</w:t>
      </w:r>
      <w:r w:rsidR="003D2351" w:rsidRPr="00296A97">
        <w:rPr>
          <w:rFonts w:ascii="Times New Roman" w:hAnsi="Times New Roman" w:cs="Times New Roman"/>
          <w:b/>
          <w:sz w:val="24"/>
          <w:szCs w:val="24"/>
          <w:lang w:eastAsia="ar-SA"/>
        </w:rPr>
        <w:t>измерительные материалы для текущего контроля (5-6 семестры)</w:t>
      </w:r>
    </w:p>
    <w:p w:rsidR="003D2351" w:rsidRPr="00296A97" w:rsidRDefault="003D2351" w:rsidP="003D2351">
      <w:pPr>
        <w:spacing w:after="0" w:line="240" w:lineRule="auto"/>
        <w:rPr>
          <w:rFonts w:ascii="Times New Roman" w:hAnsi="Times New Roman" w:cs="Times New Roman"/>
          <w:b/>
          <w:sz w:val="24"/>
          <w:szCs w:val="24"/>
          <w:lang w:eastAsia="ar-SA"/>
        </w:rPr>
      </w:pPr>
    </w:p>
    <w:p w:rsidR="003D2351" w:rsidRDefault="003D2351" w:rsidP="003D2351">
      <w:pPr>
        <w:spacing w:after="0" w:line="240" w:lineRule="auto"/>
        <w:rPr>
          <w:rFonts w:ascii="Times New Roman" w:hAnsi="Times New Roman" w:cs="Times New Roman"/>
          <w:b/>
          <w:sz w:val="24"/>
          <w:szCs w:val="24"/>
        </w:rPr>
      </w:pPr>
      <w:r>
        <w:rPr>
          <w:rFonts w:ascii="Times New Roman" w:hAnsi="Times New Roman" w:cs="Times New Roman"/>
          <w:b/>
          <w:sz w:val="24"/>
          <w:szCs w:val="24"/>
          <w:lang w:eastAsia="ar-SA"/>
        </w:rPr>
        <w:t>Тема:</w:t>
      </w:r>
      <w:r w:rsidRPr="00296A97">
        <w:rPr>
          <w:rFonts w:ascii="Times New Roman" w:hAnsi="Times New Roman" w:cs="Times New Roman"/>
          <w:b/>
          <w:sz w:val="24"/>
          <w:szCs w:val="24"/>
          <w:lang w:eastAsia="ar-SA"/>
        </w:rPr>
        <w:t xml:space="preserve"> «</w:t>
      </w:r>
      <w:r w:rsidRPr="00296A97">
        <w:rPr>
          <w:rFonts w:ascii="Times New Roman" w:hAnsi="Times New Roman" w:cs="Times New Roman"/>
          <w:b/>
          <w:sz w:val="24"/>
          <w:szCs w:val="24"/>
        </w:rPr>
        <w:t xml:space="preserve">Здоровый образ жизни». </w:t>
      </w:r>
    </w:p>
    <w:p w:rsidR="003D2351" w:rsidRDefault="003D2351" w:rsidP="003D2351">
      <w:pPr>
        <w:spacing w:after="0" w:line="240" w:lineRule="auto"/>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 xml:space="preserve">Задание 7. Письменная работа. </w:t>
      </w:r>
    </w:p>
    <w:p w:rsidR="003D2351" w:rsidRPr="00A4273D" w:rsidRDefault="003D2351" w:rsidP="003D2351">
      <w:pPr>
        <w:spacing w:after="0" w:line="240" w:lineRule="auto"/>
        <w:rPr>
          <w:rFonts w:ascii="Times New Roman" w:hAnsi="Times New Roman" w:cs="Times New Roman"/>
          <w:b/>
          <w:kern w:val="1"/>
          <w:sz w:val="24"/>
          <w:szCs w:val="24"/>
          <w:lang w:eastAsia="ar-SA"/>
        </w:rPr>
      </w:pPr>
      <w:r w:rsidRPr="00296A97">
        <w:rPr>
          <w:rFonts w:ascii="Times New Roman" w:hAnsi="Times New Roman" w:cs="Times New Roman"/>
          <w:b/>
          <w:kern w:val="1"/>
          <w:sz w:val="24"/>
          <w:szCs w:val="24"/>
          <w:lang w:eastAsia="ar-SA"/>
        </w:rPr>
        <w:t>Прочитайте текст, составьте 7 вопросов по тексту</w:t>
      </w:r>
      <w:r w:rsidRPr="00A4273D">
        <w:rPr>
          <w:rFonts w:ascii="Times New Roman" w:hAnsi="Times New Roman" w:cs="Times New Roman"/>
          <w:b/>
          <w:kern w:val="1"/>
          <w:sz w:val="24"/>
          <w:szCs w:val="24"/>
          <w:lang w:eastAsia="ar-SA"/>
        </w:rPr>
        <w:t>.</w:t>
      </w:r>
    </w:p>
    <w:p w:rsidR="003D2351" w:rsidRDefault="003D2351" w:rsidP="003D2351">
      <w:pPr>
        <w:spacing w:after="0" w:line="240" w:lineRule="auto"/>
        <w:jc w:val="center"/>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val="en-US" w:eastAsia="ar-SA"/>
        </w:rPr>
        <w:t>Screen time before bed is bad for children.</w:t>
      </w:r>
    </w:p>
    <w:p w:rsidR="003D2351" w:rsidRDefault="003D2351" w:rsidP="003D2351">
      <w:pPr>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 New research shows that it is bad for children to watch TV, tablet or mobile phone screens before bedtime. Researchers from the University of Colorado found that ‘screen time’ before sleeping damages children’s health. The researchers looked at over 6o different studies on how screen time affects children. They  said: ‘ Of more than five dozen studies looking at children aged from 5 to 17 around the world, 90 per cent have found that more screen time is associated with delayed bedtime, fewer hours of sleep, and poorer sleep quality’. Screens are becoming smaller and smaller, so children can look at them in bed. More than 75 per cent of children in the study had some kind of screen in their bedroom. Children need a lot more sleep than </w:t>
      </w:r>
      <w:proofErr w:type="gramStart"/>
      <w:r w:rsidRPr="00296A97">
        <w:rPr>
          <w:rFonts w:ascii="Times New Roman" w:eastAsia="Times New Roman" w:hAnsi="Times New Roman" w:cs="Times New Roman"/>
          <w:kern w:val="1"/>
          <w:sz w:val="24"/>
          <w:szCs w:val="24"/>
          <w:lang w:val="en-US" w:eastAsia="ar-SA"/>
        </w:rPr>
        <w:t>adults</w:t>
      </w:r>
      <w:proofErr w:type="gram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Pre</w:t>
      </w:r>
      <w:proofErr w:type="spellEnd"/>
      <w:r w:rsidRPr="00296A97">
        <w:rPr>
          <w:rFonts w:ascii="Times New Roman" w:eastAsia="Times New Roman" w:hAnsi="Times New Roman" w:cs="Times New Roman"/>
          <w:kern w:val="1"/>
          <w:sz w:val="24"/>
          <w:szCs w:val="24"/>
          <w:lang w:val="en-US" w:eastAsia="ar-SA"/>
        </w:rPr>
        <w:t xml:space="preserve"> – school children need 10 to 13 hours, pre – teens should get between </w:t>
      </w:r>
      <w:proofErr w:type="gramStart"/>
      <w:r w:rsidRPr="00296A97">
        <w:rPr>
          <w:rFonts w:ascii="Times New Roman" w:eastAsia="Times New Roman" w:hAnsi="Times New Roman" w:cs="Times New Roman"/>
          <w:kern w:val="1"/>
          <w:sz w:val="24"/>
          <w:szCs w:val="24"/>
          <w:lang w:val="en-US" w:eastAsia="ar-SA"/>
        </w:rPr>
        <w:t>nine</w:t>
      </w:r>
      <w:proofErr w:type="gramEnd"/>
      <w:r w:rsidRPr="00296A97">
        <w:rPr>
          <w:rFonts w:ascii="Times New Roman" w:eastAsia="Times New Roman" w:hAnsi="Times New Roman" w:cs="Times New Roman"/>
          <w:kern w:val="1"/>
          <w:sz w:val="24"/>
          <w:szCs w:val="24"/>
          <w:lang w:val="en-US" w:eastAsia="ar-SA"/>
        </w:rPr>
        <w:t xml:space="preserve"> and 12 hours, and teenagers should be getting between eight and 10 hours a night. The researchers highlighted three main reasons how screen affect children’s sleep. First, the light from screen upsets a child’s body clock. The light from screens getting into children’s eyes before they sleep tricks their body into thinking it is still daytime. Second, children often watch videos of things that excite them or interest them. This keeps their brain active, so they take longer to sleep. Finally, when children are watching screens, they are not exercising. Children need physical activity to make them tired.</w:t>
      </w:r>
    </w:p>
    <w:p w:rsidR="003D2351" w:rsidRDefault="003D2351" w:rsidP="003D2351">
      <w:pPr>
        <w:spacing w:after="0" w:line="240" w:lineRule="auto"/>
        <w:rPr>
          <w:rFonts w:ascii="Times New Roman" w:eastAsia="Times New Roman" w:hAnsi="Times New Roman" w:cs="Times New Roman"/>
          <w:kern w:val="1"/>
          <w:sz w:val="24"/>
          <w:szCs w:val="24"/>
          <w:lang w:val="en-US" w:eastAsia="ar-SA"/>
        </w:rPr>
      </w:pPr>
    </w:p>
    <w:p w:rsidR="003D2351" w:rsidRPr="006366BA" w:rsidRDefault="003D2351" w:rsidP="003D2351">
      <w:pPr>
        <w:spacing w:after="0" w:line="240" w:lineRule="auto"/>
        <w:rPr>
          <w:rFonts w:ascii="Times New Roman" w:eastAsia="DejaVu Sans" w:hAnsi="Times New Roman" w:cs="Times New Roman"/>
          <w:b/>
          <w:kern w:val="1"/>
          <w:sz w:val="24"/>
          <w:szCs w:val="24"/>
          <w:lang w:val="en-US" w:eastAsia="ar-SA"/>
        </w:rPr>
      </w:pPr>
      <w:r w:rsidRPr="00296A97">
        <w:rPr>
          <w:rFonts w:ascii="Times New Roman" w:eastAsia="DejaVu Sans" w:hAnsi="Times New Roman" w:cs="Times New Roman"/>
          <w:b/>
          <w:kern w:val="1"/>
          <w:sz w:val="24"/>
          <w:szCs w:val="24"/>
          <w:lang w:eastAsia="ar-SA"/>
        </w:rPr>
        <w:t>Тема</w:t>
      </w:r>
      <w:r w:rsidRPr="006366BA">
        <w:rPr>
          <w:rFonts w:ascii="Times New Roman" w:eastAsia="DejaVu Sans" w:hAnsi="Times New Roman" w:cs="Times New Roman"/>
          <w:b/>
          <w:kern w:val="1"/>
          <w:sz w:val="24"/>
          <w:szCs w:val="24"/>
          <w:lang w:val="en-US" w:eastAsia="ar-SA"/>
        </w:rPr>
        <w:t>: «</w:t>
      </w:r>
      <w:r w:rsidRPr="00296A97">
        <w:rPr>
          <w:rFonts w:ascii="Times New Roman" w:eastAsia="DejaVu Sans" w:hAnsi="Times New Roman" w:cs="Times New Roman"/>
          <w:b/>
          <w:kern w:val="1"/>
          <w:sz w:val="24"/>
          <w:szCs w:val="24"/>
          <w:lang w:eastAsia="ar-SA"/>
        </w:rPr>
        <w:t>Страны</w:t>
      </w:r>
      <w:r w:rsidRPr="006366BA">
        <w:rPr>
          <w:rFonts w:ascii="Times New Roman" w:eastAsia="DejaVu Sans" w:hAnsi="Times New Roman" w:cs="Times New Roman"/>
          <w:b/>
          <w:kern w:val="1"/>
          <w:sz w:val="24"/>
          <w:szCs w:val="24"/>
          <w:lang w:val="en-US" w:eastAsia="ar-SA"/>
        </w:rPr>
        <w:t xml:space="preserve"> </w:t>
      </w:r>
      <w:r w:rsidRPr="00296A97">
        <w:rPr>
          <w:rFonts w:ascii="Times New Roman" w:eastAsia="DejaVu Sans" w:hAnsi="Times New Roman" w:cs="Times New Roman"/>
          <w:b/>
          <w:kern w:val="1"/>
          <w:sz w:val="24"/>
          <w:szCs w:val="24"/>
          <w:lang w:eastAsia="ar-SA"/>
        </w:rPr>
        <w:t>и</w:t>
      </w:r>
      <w:r w:rsidRPr="006366BA">
        <w:rPr>
          <w:rFonts w:ascii="Times New Roman" w:eastAsia="DejaVu Sans" w:hAnsi="Times New Roman" w:cs="Times New Roman"/>
          <w:b/>
          <w:kern w:val="1"/>
          <w:sz w:val="24"/>
          <w:szCs w:val="24"/>
          <w:lang w:val="en-US" w:eastAsia="ar-SA"/>
        </w:rPr>
        <w:t xml:space="preserve"> </w:t>
      </w:r>
      <w:r w:rsidRPr="00296A97">
        <w:rPr>
          <w:rFonts w:ascii="Times New Roman" w:eastAsia="DejaVu Sans" w:hAnsi="Times New Roman" w:cs="Times New Roman"/>
          <w:b/>
          <w:kern w:val="1"/>
          <w:sz w:val="24"/>
          <w:szCs w:val="24"/>
          <w:lang w:eastAsia="ar-SA"/>
        </w:rPr>
        <w:t>континенты</w:t>
      </w:r>
      <w:r w:rsidRPr="006366BA">
        <w:rPr>
          <w:rFonts w:ascii="Times New Roman" w:eastAsia="DejaVu Sans" w:hAnsi="Times New Roman" w:cs="Times New Roman"/>
          <w:b/>
          <w:kern w:val="1"/>
          <w:sz w:val="24"/>
          <w:szCs w:val="24"/>
          <w:lang w:val="en-US" w:eastAsia="ar-SA"/>
        </w:rPr>
        <w:t>».</w:t>
      </w:r>
    </w:p>
    <w:p w:rsidR="003D2351" w:rsidRDefault="003D2351" w:rsidP="003D2351">
      <w:pPr>
        <w:spacing w:after="0" w:line="240" w:lineRule="auto"/>
        <w:rPr>
          <w:rFonts w:ascii="Times New Roman" w:eastAsia="Arial Unicode MS" w:hAnsi="Times New Roman" w:cs="Times New Roman"/>
          <w:b/>
          <w:bCs/>
          <w:kern w:val="1"/>
          <w:sz w:val="24"/>
          <w:szCs w:val="24"/>
          <w:lang w:eastAsia="ar-SA"/>
        </w:rPr>
      </w:pPr>
      <w:r w:rsidRPr="00296A97">
        <w:rPr>
          <w:rFonts w:ascii="Times New Roman" w:eastAsia="Times New Roman" w:hAnsi="Times New Roman" w:cs="Times New Roman"/>
          <w:b/>
          <w:kern w:val="1"/>
          <w:sz w:val="24"/>
          <w:szCs w:val="24"/>
          <w:lang w:eastAsia="ar-SA"/>
        </w:rPr>
        <w:t xml:space="preserve">Задание 8. </w:t>
      </w:r>
      <w:r w:rsidRPr="00296A97">
        <w:rPr>
          <w:rFonts w:ascii="Times New Roman" w:eastAsia="Arial Unicode MS" w:hAnsi="Times New Roman" w:cs="Times New Roman"/>
          <w:b/>
          <w:bCs/>
          <w:kern w:val="1"/>
          <w:sz w:val="24"/>
          <w:szCs w:val="24"/>
          <w:lang w:val="en-US" w:eastAsia="ar-SA"/>
        </w:rPr>
        <w:t> </w:t>
      </w:r>
      <w:r w:rsidRPr="00296A97">
        <w:rPr>
          <w:rFonts w:ascii="Times New Roman" w:eastAsia="Arial Unicode MS" w:hAnsi="Times New Roman" w:cs="Times New Roman"/>
          <w:b/>
          <w:bCs/>
          <w:kern w:val="1"/>
          <w:sz w:val="24"/>
          <w:szCs w:val="24"/>
          <w:lang w:eastAsia="ar-SA"/>
        </w:rPr>
        <w:t xml:space="preserve">Письменная работа. </w:t>
      </w:r>
    </w:p>
    <w:p w:rsidR="003D2351" w:rsidRDefault="003D2351" w:rsidP="003D2351">
      <w:pPr>
        <w:spacing w:after="0" w:line="240" w:lineRule="auto"/>
        <w:rPr>
          <w:rFonts w:ascii="Times New Roman" w:eastAsia="DejaVu Sans" w:hAnsi="Times New Roman" w:cs="Times New Roman"/>
          <w:b/>
          <w:kern w:val="1"/>
          <w:sz w:val="24"/>
          <w:szCs w:val="24"/>
          <w:lang w:eastAsia="ar-SA"/>
        </w:rPr>
      </w:pPr>
      <w:r w:rsidRPr="00296A97">
        <w:rPr>
          <w:rFonts w:ascii="Times New Roman" w:eastAsia="Arial Unicode MS" w:hAnsi="Times New Roman" w:cs="Times New Roman"/>
          <w:b/>
          <w:kern w:val="1"/>
          <w:sz w:val="24"/>
          <w:szCs w:val="24"/>
          <w:lang w:eastAsia="ar-SA"/>
        </w:rPr>
        <w:t>Прочитайте текст и ответьте письменно на вопросы.</w:t>
      </w:r>
    </w:p>
    <w:p w:rsidR="003D2351" w:rsidRPr="00A4273D" w:rsidRDefault="003D2351" w:rsidP="003D2351">
      <w:pPr>
        <w:spacing w:after="0" w:line="240" w:lineRule="auto"/>
        <w:jc w:val="center"/>
        <w:rPr>
          <w:rFonts w:ascii="Times New Roman" w:eastAsia="Arial Unicode MS" w:hAnsi="Times New Roman" w:cs="Times New Roman"/>
          <w:b/>
          <w:kern w:val="1"/>
          <w:sz w:val="24"/>
          <w:szCs w:val="24"/>
          <w:lang w:val="en-US" w:eastAsia="ar-SA"/>
        </w:rPr>
      </w:pPr>
      <w:r w:rsidRPr="00A4273D">
        <w:rPr>
          <w:rFonts w:ascii="Times New Roman" w:eastAsia="Arial Unicode MS" w:hAnsi="Times New Roman" w:cs="Times New Roman"/>
          <w:b/>
          <w:kern w:val="1"/>
          <w:sz w:val="24"/>
          <w:szCs w:val="24"/>
          <w:lang w:val="en-US" w:eastAsia="ar-SA"/>
        </w:rPr>
        <w:t>A Visit to Stratford.</w:t>
      </w:r>
    </w:p>
    <w:p w:rsidR="003D2351" w:rsidRDefault="003D2351" w:rsidP="003D2351">
      <w:pPr>
        <w:spacing w:after="0" w:line="240" w:lineRule="auto"/>
        <w:rPr>
          <w:rFonts w:ascii="Times New Roman" w:eastAsia="Arial Unicode MS" w:hAnsi="Times New Roman" w:cs="Times New Roman"/>
          <w:kern w:val="1"/>
          <w:sz w:val="24"/>
          <w:szCs w:val="24"/>
          <w:lang w:val="en-US" w:eastAsia="ar-SA"/>
        </w:rPr>
      </w:pPr>
      <w:r w:rsidRPr="00296A97">
        <w:rPr>
          <w:rFonts w:ascii="Times New Roman" w:eastAsia="Arial Unicode MS" w:hAnsi="Times New Roman" w:cs="Times New Roman"/>
          <w:kern w:val="1"/>
          <w:sz w:val="24"/>
          <w:szCs w:val="24"/>
          <w:lang w:val="en-US" w:eastAsia="ar-SA"/>
        </w:rPr>
        <w:t xml:space="preserve">Stratford is a very interesting town, in the </w:t>
      </w:r>
      <w:proofErr w:type="spellStart"/>
      <w:r w:rsidRPr="00296A97">
        <w:rPr>
          <w:rFonts w:ascii="Times New Roman" w:eastAsia="Arial Unicode MS" w:hAnsi="Times New Roman" w:cs="Times New Roman"/>
          <w:kern w:val="1"/>
          <w:sz w:val="24"/>
          <w:szCs w:val="24"/>
          <w:lang w:val="en-US" w:eastAsia="ar-SA"/>
        </w:rPr>
        <w:t>centre</w:t>
      </w:r>
      <w:proofErr w:type="spellEnd"/>
      <w:r w:rsidRPr="00296A97">
        <w:rPr>
          <w:rFonts w:ascii="Times New Roman" w:eastAsia="Arial Unicode MS" w:hAnsi="Times New Roman" w:cs="Times New Roman"/>
          <w:kern w:val="1"/>
          <w:sz w:val="24"/>
          <w:szCs w:val="24"/>
          <w:lang w:val="en-US" w:eastAsia="ar-SA"/>
        </w:rPr>
        <w:t xml:space="preserve"> of</w:t>
      </w:r>
      <w:r>
        <w:rPr>
          <w:rFonts w:ascii="Times New Roman" w:eastAsia="Arial Unicode MS" w:hAnsi="Times New Roman" w:cs="Times New Roman"/>
          <w:kern w:val="1"/>
          <w:sz w:val="24"/>
          <w:szCs w:val="24"/>
          <w:lang w:val="en-US" w:eastAsia="ar-SA"/>
        </w:rPr>
        <w:t xml:space="preserve"> England. Everybody knows it as </w:t>
      </w:r>
      <w:r w:rsidRPr="00296A97">
        <w:rPr>
          <w:rFonts w:ascii="Times New Roman" w:eastAsia="Arial Unicode MS" w:hAnsi="Times New Roman" w:cs="Times New Roman"/>
          <w:kern w:val="1"/>
          <w:sz w:val="24"/>
          <w:szCs w:val="24"/>
          <w:lang w:val="en-US" w:eastAsia="ar-SA"/>
        </w:rPr>
        <w:t xml:space="preserve">Shakespeare’s birthplace. There are no mountains or deep valleys near Stratford but there are beautiful woods, green fields, a quiet </w:t>
      </w:r>
      <w:proofErr w:type="spellStart"/>
      <w:r w:rsidRPr="00296A97">
        <w:rPr>
          <w:rFonts w:ascii="Times New Roman" w:eastAsia="Arial Unicode MS" w:hAnsi="Times New Roman" w:cs="Times New Roman"/>
          <w:kern w:val="1"/>
          <w:sz w:val="24"/>
          <w:szCs w:val="24"/>
          <w:lang w:val="en-US" w:eastAsia="ar-SA"/>
        </w:rPr>
        <w:t>gentl</w:t>
      </w:r>
      <w:proofErr w:type="spellEnd"/>
      <w:r w:rsidRPr="00296A97">
        <w:rPr>
          <w:rFonts w:ascii="Times New Roman" w:eastAsia="Arial Unicode MS" w:hAnsi="Times New Roman" w:cs="Times New Roman"/>
          <w:kern w:val="1"/>
          <w:sz w:val="24"/>
          <w:szCs w:val="24"/>
          <w:lang w:eastAsia="ar-SA"/>
        </w:rPr>
        <w:t>е</w:t>
      </w:r>
      <w:r w:rsidRPr="00296A97">
        <w:rPr>
          <w:rFonts w:ascii="Times New Roman" w:eastAsia="Arial Unicode MS" w:hAnsi="Times New Roman" w:cs="Times New Roman"/>
          <w:kern w:val="1"/>
          <w:sz w:val="24"/>
          <w:szCs w:val="24"/>
          <w:lang w:val="en-US" w:eastAsia="ar-SA"/>
        </w:rPr>
        <w:t xml:space="preserve"> river the Avon and lovely black and white houses, with thatched roofs.</w:t>
      </w:r>
    </w:p>
    <w:p w:rsidR="003D2351" w:rsidRDefault="003D2351" w:rsidP="003D2351">
      <w:pPr>
        <w:spacing w:after="0" w:line="240" w:lineRule="auto"/>
        <w:rPr>
          <w:rFonts w:ascii="Times New Roman" w:eastAsia="Arial Unicode MS" w:hAnsi="Times New Roman" w:cs="Times New Roman"/>
          <w:kern w:val="1"/>
          <w:sz w:val="24"/>
          <w:szCs w:val="24"/>
          <w:lang w:val="en-US" w:eastAsia="ar-SA"/>
        </w:rPr>
      </w:pPr>
      <w:r w:rsidRPr="00296A97">
        <w:rPr>
          <w:rFonts w:ascii="Times New Roman" w:eastAsia="Arial Unicode MS" w:hAnsi="Times New Roman" w:cs="Times New Roman"/>
          <w:kern w:val="1"/>
          <w:sz w:val="24"/>
          <w:szCs w:val="24"/>
          <w:lang w:val="en-US" w:eastAsia="ar-SA"/>
        </w:rPr>
        <w:t xml:space="preserve">The first </w:t>
      </w:r>
      <w:proofErr w:type="gramStart"/>
      <w:r w:rsidRPr="00296A97">
        <w:rPr>
          <w:rFonts w:ascii="Times New Roman" w:eastAsia="Arial Unicode MS" w:hAnsi="Times New Roman" w:cs="Times New Roman"/>
          <w:kern w:val="1"/>
          <w:sz w:val="24"/>
          <w:szCs w:val="24"/>
          <w:lang w:val="en-US" w:eastAsia="ar-SA"/>
        </w:rPr>
        <w:t>place which everybody goes to see there</w:t>
      </w:r>
      <w:proofErr w:type="gramEnd"/>
      <w:r w:rsidRPr="00296A97">
        <w:rPr>
          <w:rFonts w:ascii="Times New Roman" w:eastAsia="Arial Unicode MS" w:hAnsi="Times New Roman" w:cs="Times New Roman"/>
          <w:kern w:val="1"/>
          <w:sz w:val="24"/>
          <w:szCs w:val="24"/>
          <w:lang w:val="en-US" w:eastAsia="ar-SA"/>
        </w:rPr>
        <w:t xml:space="preserve"> is Shakespeare’s house. It is a small house with small rooms in the </w:t>
      </w:r>
      <w:proofErr w:type="spellStart"/>
      <w:r w:rsidRPr="00296A97">
        <w:rPr>
          <w:rFonts w:ascii="Times New Roman" w:eastAsia="Arial Unicode MS" w:hAnsi="Times New Roman" w:cs="Times New Roman"/>
          <w:kern w:val="1"/>
          <w:sz w:val="24"/>
          <w:szCs w:val="24"/>
          <w:lang w:val="en-US" w:eastAsia="ar-SA"/>
        </w:rPr>
        <w:t>centre</w:t>
      </w:r>
      <w:proofErr w:type="spellEnd"/>
      <w:r w:rsidRPr="00296A97">
        <w:rPr>
          <w:rFonts w:ascii="Times New Roman" w:eastAsia="Arial Unicode MS" w:hAnsi="Times New Roman" w:cs="Times New Roman"/>
          <w:kern w:val="1"/>
          <w:sz w:val="24"/>
          <w:szCs w:val="24"/>
          <w:lang w:val="en-US" w:eastAsia="ar-SA"/>
        </w:rPr>
        <w:t xml:space="preserve"> of Stratford. In one of these rooms Shakespeare was born. On the walls of this </w:t>
      </w:r>
      <w:proofErr w:type="gramStart"/>
      <w:r w:rsidRPr="00296A97">
        <w:rPr>
          <w:rFonts w:ascii="Times New Roman" w:eastAsia="Arial Unicode MS" w:hAnsi="Times New Roman" w:cs="Times New Roman"/>
          <w:kern w:val="1"/>
          <w:sz w:val="24"/>
          <w:szCs w:val="24"/>
          <w:lang w:val="en-US" w:eastAsia="ar-SA"/>
        </w:rPr>
        <w:t>room</w:t>
      </w:r>
      <w:proofErr w:type="gramEnd"/>
      <w:r w:rsidRPr="00296A97">
        <w:rPr>
          <w:rFonts w:ascii="Times New Roman" w:eastAsia="Arial Unicode MS" w:hAnsi="Times New Roman" w:cs="Times New Roman"/>
          <w:kern w:val="1"/>
          <w:sz w:val="24"/>
          <w:szCs w:val="24"/>
          <w:lang w:val="en-US" w:eastAsia="ar-SA"/>
        </w:rPr>
        <w:t xml:space="preserve"> you can see many names of famous people who visited this place: Walter Scott, Dickens, Thackeray and others. In one </w:t>
      </w:r>
      <w:proofErr w:type="gramStart"/>
      <w:r w:rsidRPr="00296A97">
        <w:rPr>
          <w:rFonts w:ascii="Times New Roman" w:eastAsia="Arial Unicode MS" w:hAnsi="Times New Roman" w:cs="Times New Roman"/>
          <w:kern w:val="1"/>
          <w:sz w:val="24"/>
          <w:szCs w:val="24"/>
          <w:lang w:val="en-US" w:eastAsia="ar-SA"/>
        </w:rPr>
        <w:t>room</w:t>
      </w:r>
      <w:proofErr w:type="gramEnd"/>
      <w:r w:rsidRPr="00296A97">
        <w:rPr>
          <w:rFonts w:ascii="Times New Roman" w:eastAsia="Arial Unicode MS" w:hAnsi="Times New Roman" w:cs="Times New Roman"/>
          <w:kern w:val="1"/>
          <w:sz w:val="24"/>
          <w:szCs w:val="24"/>
          <w:lang w:val="en-US" w:eastAsia="ar-SA"/>
        </w:rPr>
        <w:t xml:space="preserve"> there stands a little wooden desk, the desk that Shakespeare sat at when he went to the grammar school in Stratford.</w:t>
      </w:r>
    </w:p>
    <w:p w:rsidR="003D2351" w:rsidRDefault="003D2351" w:rsidP="003D2351">
      <w:pPr>
        <w:spacing w:after="0" w:line="240" w:lineRule="auto"/>
        <w:rPr>
          <w:rFonts w:ascii="Times New Roman" w:eastAsia="Arial Unicode MS" w:hAnsi="Times New Roman" w:cs="Times New Roman"/>
          <w:kern w:val="1"/>
          <w:sz w:val="24"/>
          <w:szCs w:val="24"/>
          <w:lang w:val="en-US" w:eastAsia="ar-SA"/>
        </w:rPr>
      </w:pPr>
      <w:r w:rsidRPr="00296A97">
        <w:rPr>
          <w:rFonts w:ascii="Times New Roman" w:eastAsia="Arial Unicode MS" w:hAnsi="Times New Roman" w:cs="Times New Roman"/>
          <w:kern w:val="1"/>
          <w:sz w:val="24"/>
          <w:szCs w:val="24"/>
          <w:lang w:val="en-US" w:eastAsia="ar-SA"/>
        </w:rPr>
        <w:t xml:space="preserve">There is a garden behind the house with many flowers, trees and </w:t>
      </w:r>
      <w:proofErr w:type="gramStart"/>
      <w:r w:rsidRPr="00296A97">
        <w:rPr>
          <w:rFonts w:ascii="Times New Roman" w:eastAsia="Arial Unicode MS" w:hAnsi="Times New Roman" w:cs="Times New Roman"/>
          <w:kern w:val="1"/>
          <w:sz w:val="24"/>
          <w:szCs w:val="24"/>
          <w:lang w:val="en-US" w:eastAsia="ar-SA"/>
        </w:rPr>
        <w:t>plants which</w:t>
      </w:r>
      <w:proofErr w:type="gramEnd"/>
      <w:r w:rsidRPr="00296A97">
        <w:rPr>
          <w:rFonts w:ascii="Times New Roman" w:eastAsia="Arial Unicode MS" w:hAnsi="Times New Roman" w:cs="Times New Roman"/>
          <w:kern w:val="1"/>
          <w:sz w:val="24"/>
          <w:szCs w:val="24"/>
          <w:lang w:val="en-US" w:eastAsia="ar-SA"/>
        </w:rPr>
        <w:t xml:space="preserve"> Shakespeare mentioned in his plays. You can see a church there, where Shakespeare </w:t>
      </w:r>
      <w:proofErr w:type="gramStart"/>
      <w:r w:rsidRPr="00296A97">
        <w:rPr>
          <w:rFonts w:ascii="Times New Roman" w:eastAsia="Arial Unicode MS" w:hAnsi="Times New Roman" w:cs="Times New Roman"/>
          <w:kern w:val="1"/>
          <w:sz w:val="24"/>
          <w:szCs w:val="24"/>
          <w:lang w:val="en-US" w:eastAsia="ar-SA"/>
        </w:rPr>
        <w:t>was buried</w:t>
      </w:r>
      <w:proofErr w:type="gramEnd"/>
      <w:r w:rsidRPr="00296A97">
        <w:rPr>
          <w:rFonts w:ascii="Times New Roman" w:eastAsia="Arial Unicode MS" w:hAnsi="Times New Roman" w:cs="Times New Roman"/>
          <w:kern w:val="1"/>
          <w:sz w:val="24"/>
          <w:szCs w:val="24"/>
          <w:lang w:val="en-US" w:eastAsia="ar-SA"/>
        </w:rPr>
        <w:t xml:space="preserve">. There is a bust of Shakespeare that </w:t>
      </w:r>
      <w:proofErr w:type="gramStart"/>
      <w:r w:rsidRPr="00296A97">
        <w:rPr>
          <w:rFonts w:ascii="Times New Roman" w:eastAsia="Arial Unicode MS" w:hAnsi="Times New Roman" w:cs="Times New Roman"/>
          <w:kern w:val="1"/>
          <w:sz w:val="24"/>
          <w:szCs w:val="24"/>
          <w:lang w:val="en-US" w:eastAsia="ar-SA"/>
        </w:rPr>
        <w:t>was made</w:t>
      </w:r>
      <w:proofErr w:type="gramEnd"/>
      <w:r w:rsidRPr="00296A97">
        <w:rPr>
          <w:rFonts w:ascii="Times New Roman" w:eastAsia="Arial Unicode MS" w:hAnsi="Times New Roman" w:cs="Times New Roman"/>
          <w:kern w:val="1"/>
          <w:sz w:val="24"/>
          <w:szCs w:val="24"/>
          <w:lang w:val="en-US" w:eastAsia="ar-SA"/>
        </w:rPr>
        <w:t xml:space="preserve"> by a Dutch sculptor who lived near Shakespeare’s Globe Theatre and saw Shakespeare many times. Not far from Shakespeare’s </w:t>
      </w:r>
      <w:proofErr w:type="gramStart"/>
      <w:r w:rsidRPr="00296A97">
        <w:rPr>
          <w:rFonts w:ascii="Times New Roman" w:eastAsia="Arial Unicode MS" w:hAnsi="Times New Roman" w:cs="Times New Roman"/>
          <w:kern w:val="1"/>
          <w:sz w:val="24"/>
          <w:szCs w:val="24"/>
          <w:lang w:val="en-US" w:eastAsia="ar-SA"/>
        </w:rPr>
        <w:t>house</w:t>
      </w:r>
      <w:proofErr w:type="gramEnd"/>
      <w:r w:rsidRPr="00296A97">
        <w:rPr>
          <w:rFonts w:ascii="Times New Roman" w:eastAsia="Arial Unicode MS" w:hAnsi="Times New Roman" w:cs="Times New Roman"/>
          <w:kern w:val="1"/>
          <w:sz w:val="24"/>
          <w:szCs w:val="24"/>
          <w:lang w:val="en-US" w:eastAsia="ar-SA"/>
        </w:rPr>
        <w:t xml:space="preserve"> there is a very old hotel that was probably there in Shakespeare’s time. The rooms </w:t>
      </w:r>
      <w:proofErr w:type="gramStart"/>
      <w:r w:rsidRPr="00296A97">
        <w:rPr>
          <w:rFonts w:ascii="Times New Roman" w:eastAsia="Arial Unicode MS" w:hAnsi="Times New Roman" w:cs="Times New Roman"/>
          <w:kern w:val="1"/>
          <w:sz w:val="24"/>
          <w:szCs w:val="24"/>
          <w:lang w:val="en-US" w:eastAsia="ar-SA"/>
        </w:rPr>
        <w:t>haven’t got</w:t>
      </w:r>
      <w:proofErr w:type="gramEnd"/>
      <w:r w:rsidRPr="00296A97">
        <w:rPr>
          <w:rFonts w:ascii="Times New Roman" w:eastAsia="Arial Unicode MS" w:hAnsi="Times New Roman" w:cs="Times New Roman"/>
          <w:kern w:val="1"/>
          <w:sz w:val="24"/>
          <w:szCs w:val="24"/>
          <w:lang w:val="en-US" w:eastAsia="ar-SA"/>
        </w:rPr>
        <w:t xml:space="preserve"> numbers on the doors as most hotels have. </w:t>
      </w:r>
      <w:proofErr w:type="gramStart"/>
      <w:r w:rsidRPr="00296A97">
        <w:rPr>
          <w:rFonts w:ascii="Times New Roman" w:eastAsia="Arial Unicode MS" w:hAnsi="Times New Roman" w:cs="Times New Roman"/>
          <w:kern w:val="1"/>
          <w:sz w:val="24"/>
          <w:szCs w:val="24"/>
          <w:lang w:val="en-US" w:eastAsia="ar-SA"/>
        </w:rPr>
        <w:t>Instead</w:t>
      </w:r>
      <w:proofErr w:type="gramEnd"/>
      <w:r w:rsidRPr="00296A97">
        <w:rPr>
          <w:rFonts w:ascii="Times New Roman" w:eastAsia="Arial Unicode MS" w:hAnsi="Times New Roman" w:cs="Times New Roman"/>
          <w:kern w:val="1"/>
          <w:sz w:val="24"/>
          <w:szCs w:val="24"/>
          <w:lang w:val="en-US" w:eastAsia="ar-SA"/>
        </w:rPr>
        <w:t xml:space="preserve"> every room has the name of a Shakespeare play on it – the “Hamlet” room, the “Romeo and Juliet” room and so on.</w:t>
      </w:r>
    </w:p>
    <w:p w:rsidR="003D2351" w:rsidRPr="00A4273D" w:rsidRDefault="003D2351" w:rsidP="003D2351">
      <w:pPr>
        <w:spacing w:after="0" w:line="240" w:lineRule="auto"/>
        <w:rPr>
          <w:rFonts w:ascii="Times New Roman" w:eastAsia="Arial Unicode MS" w:hAnsi="Times New Roman" w:cs="Times New Roman"/>
          <w:kern w:val="1"/>
          <w:sz w:val="24"/>
          <w:szCs w:val="24"/>
          <w:lang w:val="en-US" w:eastAsia="ar-SA"/>
        </w:rPr>
      </w:pPr>
      <w:proofErr w:type="gramStart"/>
      <w:r w:rsidRPr="00296A97">
        <w:rPr>
          <w:rFonts w:ascii="Times New Roman" w:eastAsia="Arial Unicode MS" w:hAnsi="Times New Roman" w:cs="Times New Roman"/>
          <w:kern w:val="1"/>
          <w:sz w:val="24"/>
          <w:szCs w:val="24"/>
          <w:lang w:val="en-US" w:eastAsia="ar-SA"/>
        </w:rPr>
        <w:t>gentle</w:t>
      </w:r>
      <w:proofErr w:type="gramEnd"/>
      <w:r w:rsidRPr="00296A97">
        <w:rPr>
          <w:rFonts w:ascii="Times New Roman" w:eastAsia="Arial Unicode MS" w:hAnsi="Times New Roman" w:cs="Times New Roman"/>
          <w:kern w:val="1"/>
          <w:sz w:val="24"/>
          <w:szCs w:val="24"/>
          <w:lang w:val="en-US" w:eastAsia="ar-SA"/>
        </w:rPr>
        <w:t xml:space="preserve"> – </w:t>
      </w:r>
      <w:r w:rsidRPr="00296A97">
        <w:rPr>
          <w:rFonts w:ascii="Times New Roman" w:eastAsia="Arial Unicode MS" w:hAnsi="Times New Roman" w:cs="Times New Roman"/>
          <w:kern w:val="1"/>
          <w:sz w:val="24"/>
          <w:szCs w:val="24"/>
          <w:lang w:eastAsia="ar-SA"/>
        </w:rPr>
        <w:t>тихий</w:t>
      </w:r>
      <w:r>
        <w:rPr>
          <w:rFonts w:ascii="Times New Roman" w:eastAsia="Arial Unicode MS" w:hAnsi="Times New Roman" w:cs="Times New Roman"/>
          <w:kern w:val="1"/>
          <w:sz w:val="24"/>
          <w:szCs w:val="24"/>
          <w:lang w:val="en-US" w:eastAsia="ar-SA"/>
        </w:rPr>
        <w:t xml:space="preserve"> </w:t>
      </w:r>
      <w:r w:rsidRPr="00296A97">
        <w:rPr>
          <w:rFonts w:ascii="Times New Roman" w:eastAsia="Arial Unicode MS" w:hAnsi="Times New Roman" w:cs="Times New Roman"/>
          <w:kern w:val="1"/>
          <w:sz w:val="24"/>
          <w:szCs w:val="24"/>
          <w:lang w:val="en-US" w:eastAsia="ar-SA"/>
        </w:rPr>
        <w:t xml:space="preserve">to be born – </w:t>
      </w:r>
      <w:r w:rsidRPr="00296A97">
        <w:rPr>
          <w:rFonts w:ascii="Times New Roman" w:eastAsia="Arial Unicode MS" w:hAnsi="Times New Roman" w:cs="Times New Roman"/>
          <w:kern w:val="1"/>
          <w:sz w:val="24"/>
          <w:szCs w:val="24"/>
          <w:lang w:eastAsia="ar-SA"/>
        </w:rPr>
        <w:t>родиться</w:t>
      </w:r>
      <w:r w:rsidRPr="00A4273D">
        <w:rPr>
          <w:rFonts w:ascii="Times New Roman" w:eastAsia="Arial Unicode MS" w:hAnsi="Times New Roman" w:cs="Times New Roman"/>
          <w:kern w:val="1"/>
          <w:sz w:val="24"/>
          <w:szCs w:val="24"/>
          <w:lang w:val="en-US" w:eastAsia="ar-SA"/>
        </w:rPr>
        <w:t xml:space="preserve"> </w:t>
      </w:r>
      <w:r w:rsidRPr="00296A97">
        <w:rPr>
          <w:rFonts w:ascii="Times New Roman" w:eastAsia="Arial Unicode MS" w:hAnsi="Times New Roman" w:cs="Times New Roman"/>
          <w:kern w:val="1"/>
          <w:sz w:val="24"/>
          <w:szCs w:val="24"/>
          <w:lang w:val="en-US" w:eastAsia="ar-SA"/>
        </w:rPr>
        <w:t>Globe Theatre – </w:t>
      </w:r>
      <w:hyperlink r:id="rId8" w:history="1">
        <w:r w:rsidRPr="00296A97">
          <w:rPr>
            <w:rFonts w:ascii="Times New Roman" w:eastAsia="Arial Unicode MS" w:hAnsi="Times New Roman" w:cs="Times New Roman"/>
            <w:kern w:val="1"/>
            <w:sz w:val="24"/>
            <w:szCs w:val="24"/>
            <w:u w:val="single"/>
            <w:lang w:eastAsia="ar-SA"/>
          </w:rPr>
          <w:t>театр</w:t>
        </w:r>
      </w:hyperlink>
      <w:r w:rsidRPr="00296A97">
        <w:rPr>
          <w:rFonts w:ascii="Times New Roman" w:eastAsia="Arial Unicode MS" w:hAnsi="Times New Roman" w:cs="Times New Roman"/>
          <w:kern w:val="1"/>
          <w:sz w:val="24"/>
          <w:szCs w:val="24"/>
          <w:lang w:val="en-US" w:eastAsia="ar-SA"/>
        </w:rPr>
        <w:t> “</w:t>
      </w:r>
      <w:hyperlink r:id="rId9" w:history="1">
        <w:r w:rsidRPr="00296A97">
          <w:rPr>
            <w:rFonts w:ascii="Times New Roman" w:eastAsia="Arial Unicode MS" w:hAnsi="Times New Roman" w:cs="Times New Roman"/>
            <w:kern w:val="1"/>
            <w:sz w:val="24"/>
            <w:szCs w:val="24"/>
            <w:u w:val="single"/>
            <w:lang w:eastAsia="ar-SA"/>
          </w:rPr>
          <w:t>Глобус</w:t>
        </w:r>
      </w:hyperlink>
      <w:r w:rsidRPr="00296A97">
        <w:rPr>
          <w:rFonts w:ascii="Times New Roman" w:eastAsia="Arial Unicode MS" w:hAnsi="Times New Roman" w:cs="Times New Roman"/>
          <w:kern w:val="1"/>
          <w:sz w:val="24"/>
          <w:szCs w:val="24"/>
          <w:lang w:val="en-US" w:eastAsia="ar-SA"/>
        </w:rPr>
        <w:t>”</w:t>
      </w:r>
      <w:r>
        <w:rPr>
          <w:rFonts w:ascii="Times New Roman" w:eastAsia="Arial Unicode MS" w:hAnsi="Times New Roman" w:cs="Times New Roman"/>
          <w:kern w:val="1"/>
          <w:sz w:val="24"/>
          <w:szCs w:val="24"/>
          <w:lang w:val="en-US" w:eastAsia="ar-SA"/>
        </w:rPr>
        <w:t xml:space="preserve"> </w:t>
      </w:r>
      <w:r w:rsidRPr="00296A97">
        <w:rPr>
          <w:rFonts w:ascii="Times New Roman" w:eastAsia="Arial Unicode MS" w:hAnsi="Times New Roman" w:cs="Times New Roman"/>
          <w:kern w:val="1"/>
          <w:sz w:val="24"/>
          <w:szCs w:val="24"/>
          <w:lang w:val="en-US" w:eastAsia="ar-SA"/>
        </w:rPr>
        <w:t xml:space="preserve">to bury – </w:t>
      </w:r>
      <w:r w:rsidRPr="00296A97">
        <w:rPr>
          <w:rFonts w:ascii="Times New Roman" w:eastAsia="Arial Unicode MS" w:hAnsi="Times New Roman" w:cs="Times New Roman"/>
          <w:kern w:val="1"/>
          <w:sz w:val="24"/>
          <w:szCs w:val="24"/>
          <w:lang w:eastAsia="ar-SA"/>
        </w:rPr>
        <w:t>хоронить</w:t>
      </w:r>
      <w:r>
        <w:rPr>
          <w:rFonts w:ascii="Times New Roman" w:eastAsia="Arial Unicode MS" w:hAnsi="Times New Roman" w:cs="Times New Roman"/>
          <w:kern w:val="1"/>
          <w:sz w:val="24"/>
          <w:szCs w:val="24"/>
          <w:lang w:val="en-US" w:eastAsia="ar-SA"/>
        </w:rPr>
        <w:t xml:space="preserve"> </w:t>
      </w:r>
      <w:r w:rsidRPr="00296A97">
        <w:rPr>
          <w:rFonts w:ascii="Times New Roman" w:eastAsia="Arial Unicode MS" w:hAnsi="Times New Roman" w:cs="Times New Roman"/>
          <w:kern w:val="1"/>
          <w:sz w:val="24"/>
          <w:szCs w:val="24"/>
          <w:lang w:val="en-US" w:eastAsia="ar-SA"/>
        </w:rPr>
        <w:t xml:space="preserve">thatch – </w:t>
      </w:r>
      <w:r w:rsidRPr="00296A97">
        <w:rPr>
          <w:rFonts w:ascii="Times New Roman" w:eastAsia="Arial Unicode MS" w:hAnsi="Times New Roman" w:cs="Times New Roman"/>
          <w:kern w:val="1"/>
          <w:sz w:val="24"/>
          <w:szCs w:val="24"/>
          <w:lang w:eastAsia="ar-SA"/>
        </w:rPr>
        <w:t>соломенная</w:t>
      </w:r>
      <w:r>
        <w:rPr>
          <w:rFonts w:ascii="Times New Roman" w:eastAsia="Arial Unicode MS" w:hAnsi="Times New Roman" w:cs="Times New Roman"/>
          <w:kern w:val="1"/>
          <w:sz w:val="24"/>
          <w:szCs w:val="24"/>
          <w:lang w:val="en-US" w:eastAsia="ar-SA"/>
        </w:rPr>
        <w:t xml:space="preserve">  </w:t>
      </w:r>
      <w:r w:rsidRPr="00296A97">
        <w:rPr>
          <w:rFonts w:ascii="Times New Roman" w:eastAsia="Arial Unicode MS" w:hAnsi="Times New Roman" w:cs="Times New Roman"/>
          <w:kern w:val="1"/>
          <w:sz w:val="24"/>
          <w:szCs w:val="24"/>
          <w:lang w:val="en-US" w:eastAsia="ar-SA"/>
        </w:rPr>
        <w:t>the grammar school – </w:t>
      </w:r>
      <w:hyperlink r:id="rId10" w:history="1">
        <w:r w:rsidRPr="00296A97">
          <w:rPr>
            <w:rFonts w:ascii="Times New Roman" w:eastAsia="Arial Unicode MS" w:hAnsi="Times New Roman" w:cs="Times New Roman"/>
            <w:kern w:val="1"/>
            <w:sz w:val="24"/>
            <w:szCs w:val="24"/>
            <w:u w:val="single"/>
            <w:lang w:eastAsia="ar-SA"/>
          </w:rPr>
          <w:t>гимназия</w:t>
        </w:r>
      </w:hyperlink>
      <w:r>
        <w:rPr>
          <w:rFonts w:ascii="Times New Roman" w:eastAsia="Arial Unicode MS" w:hAnsi="Times New Roman" w:cs="Times New Roman"/>
          <w:kern w:val="1"/>
          <w:sz w:val="24"/>
          <w:szCs w:val="24"/>
          <w:lang w:val="en-US" w:eastAsia="ar-SA"/>
        </w:rPr>
        <w:t xml:space="preserve"> </w:t>
      </w:r>
      <w:r w:rsidRPr="00296A97">
        <w:rPr>
          <w:rFonts w:ascii="Times New Roman" w:eastAsia="Arial Unicode MS" w:hAnsi="Times New Roman" w:cs="Times New Roman"/>
          <w:kern w:val="1"/>
          <w:sz w:val="24"/>
          <w:szCs w:val="24"/>
          <w:lang w:val="en-US" w:eastAsia="ar-SA"/>
        </w:rPr>
        <w:t xml:space="preserve">Dutch – </w:t>
      </w:r>
      <w:r w:rsidRPr="00296A97">
        <w:rPr>
          <w:rFonts w:ascii="Times New Roman" w:eastAsia="Arial Unicode MS" w:hAnsi="Times New Roman" w:cs="Times New Roman"/>
          <w:kern w:val="1"/>
          <w:sz w:val="24"/>
          <w:szCs w:val="24"/>
          <w:lang w:eastAsia="ar-SA"/>
        </w:rPr>
        <w:t>голландский</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Arial Unicode MS" w:hAnsi="Times New Roman" w:cs="Times New Roman"/>
          <w:kern w:val="1"/>
          <w:sz w:val="24"/>
          <w:szCs w:val="24"/>
          <w:lang w:val="en-US" w:eastAsia="ar-SA"/>
        </w:rPr>
      </w:pPr>
      <w:r w:rsidRPr="00296A97">
        <w:rPr>
          <w:rFonts w:ascii="Times New Roman" w:eastAsia="Arial Unicode MS" w:hAnsi="Times New Roman" w:cs="Times New Roman"/>
          <w:kern w:val="1"/>
          <w:sz w:val="24"/>
          <w:szCs w:val="24"/>
          <w:lang w:val="en-US" w:eastAsia="ar-SA"/>
        </w:rPr>
        <w:t xml:space="preserve">1. What is Stratford famous </w:t>
      </w:r>
      <w:proofErr w:type="gramStart"/>
      <w:r w:rsidRPr="00296A97">
        <w:rPr>
          <w:rFonts w:ascii="Times New Roman" w:eastAsia="Arial Unicode MS" w:hAnsi="Times New Roman" w:cs="Times New Roman"/>
          <w:kern w:val="1"/>
          <w:sz w:val="24"/>
          <w:szCs w:val="24"/>
          <w:lang w:val="en-US" w:eastAsia="ar-SA"/>
        </w:rPr>
        <w:t>for</w:t>
      </w:r>
      <w:proofErr w:type="gramEnd"/>
      <w:r w:rsidRPr="00296A97">
        <w:rPr>
          <w:rFonts w:ascii="Times New Roman" w:eastAsia="Arial Unicode MS" w:hAnsi="Times New Roman" w:cs="Times New Roman"/>
          <w:kern w:val="1"/>
          <w:sz w:val="24"/>
          <w:szCs w:val="24"/>
          <w:lang w:val="en-US" w:eastAsia="ar-SA"/>
        </w:rPr>
        <w:t>?</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Arial Unicode MS" w:hAnsi="Times New Roman" w:cs="Times New Roman"/>
          <w:kern w:val="1"/>
          <w:sz w:val="24"/>
          <w:szCs w:val="24"/>
          <w:lang w:val="en-US" w:eastAsia="ar-SA"/>
        </w:rPr>
      </w:pPr>
      <w:r w:rsidRPr="00296A97">
        <w:rPr>
          <w:rFonts w:ascii="Times New Roman" w:eastAsia="Arial Unicode MS" w:hAnsi="Times New Roman" w:cs="Times New Roman"/>
          <w:kern w:val="1"/>
          <w:sz w:val="24"/>
          <w:szCs w:val="24"/>
          <w:lang w:val="en-US" w:eastAsia="ar-SA"/>
        </w:rPr>
        <w:t>2. What river can you see near Stratford?</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Arial Unicode MS" w:hAnsi="Times New Roman" w:cs="Times New Roman"/>
          <w:kern w:val="1"/>
          <w:sz w:val="24"/>
          <w:szCs w:val="24"/>
          <w:lang w:val="en-US" w:eastAsia="ar-SA"/>
        </w:rPr>
      </w:pPr>
      <w:r w:rsidRPr="00296A97">
        <w:rPr>
          <w:rFonts w:ascii="Times New Roman" w:eastAsia="Arial Unicode MS" w:hAnsi="Times New Roman" w:cs="Times New Roman"/>
          <w:kern w:val="1"/>
          <w:sz w:val="24"/>
          <w:szCs w:val="24"/>
          <w:lang w:val="en-US" w:eastAsia="ar-SA"/>
        </w:rPr>
        <w:t>3. Where is Shakespeare’s house?</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Arial Unicode MS" w:hAnsi="Times New Roman" w:cs="Times New Roman"/>
          <w:kern w:val="1"/>
          <w:sz w:val="24"/>
          <w:szCs w:val="24"/>
          <w:lang w:val="en-US" w:eastAsia="ar-SA"/>
        </w:rPr>
      </w:pPr>
      <w:r w:rsidRPr="00296A97">
        <w:rPr>
          <w:rFonts w:ascii="Times New Roman" w:eastAsia="Arial Unicode MS" w:hAnsi="Times New Roman" w:cs="Times New Roman"/>
          <w:kern w:val="1"/>
          <w:sz w:val="24"/>
          <w:szCs w:val="24"/>
          <w:lang w:val="en-US" w:eastAsia="ar-SA"/>
        </w:rPr>
        <w:t>4. What famous people visited Shakespeare’s house?</w:t>
      </w:r>
    </w:p>
    <w:p w:rsidR="003D2351" w:rsidRPr="00A4273D" w:rsidRDefault="003D2351" w:rsidP="003D2351">
      <w:pPr>
        <w:keepNext/>
        <w:tabs>
          <w:tab w:val="left" w:pos="432"/>
        </w:tabs>
        <w:suppressAutoHyphens/>
        <w:autoSpaceDE w:val="0"/>
        <w:spacing w:after="0" w:line="240" w:lineRule="auto"/>
        <w:ind w:firstLine="284"/>
        <w:outlineLvl w:val="0"/>
        <w:rPr>
          <w:rFonts w:ascii="Times New Roman" w:eastAsia="Arial Unicode MS" w:hAnsi="Times New Roman" w:cs="Times New Roman"/>
          <w:kern w:val="1"/>
          <w:sz w:val="24"/>
          <w:szCs w:val="24"/>
          <w:lang w:val="en-US" w:eastAsia="ar-SA"/>
        </w:rPr>
      </w:pPr>
      <w:r w:rsidRPr="00296A97">
        <w:rPr>
          <w:rFonts w:ascii="Times New Roman" w:eastAsia="Arial Unicode MS" w:hAnsi="Times New Roman" w:cs="Times New Roman"/>
          <w:kern w:val="1"/>
          <w:sz w:val="24"/>
          <w:szCs w:val="24"/>
          <w:lang w:val="en-US" w:eastAsia="ar-SA"/>
        </w:rPr>
        <w:t xml:space="preserve">5. Where </w:t>
      </w:r>
      <w:proofErr w:type="gramStart"/>
      <w:r w:rsidRPr="00296A97">
        <w:rPr>
          <w:rFonts w:ascii="Times New Roman" w:eastAsia="Arial Unicode MS" w:hAnsi="Times New Roman" w:cs="Times New Roman"/>
          <w:kern w:val="1"/>
          <w:sz w:val="24"/>
          <w:szCs w:val="24"/>
          <w:lang w:val="en-US" w:eastAsia="ar-SA"/>
        </w:rPr>
        <w:t>was Shakespeare buried</w:t>
      </w:r>
      <w:proofErr w:type="gramEnd"/>
      <w:r w:rsidRPr="00296A97">
        <w:rPr>
          <w:rFonts w:ascii="Times New Roman" w:eastAsia="Arial Unicode MS" w:hAnsi="Times New Roman" w:cs="Times New Roman"/>
          <w:kern w:val="1"/>
          <w:sz w:val="24"/>
          <w:szCs w:val="24"/>
          <w:lang w:val="en-US" w:eastAsia="ar-SA"/>
        </w:rPr>
        <w:t>?</w:t>
      </w:r>
    </w:p>
    <w:p w:rsidR="003D2351" w:rsidRPr="006366BA" w:rsidRDefault="003D2351" w:rsidP="003D2351">
      <w:pPr>
        <w:keepNext/>
        <w:suppressAutoHyphens/>
        <w:autoSpaceDE w:val="0"/>
        <w:spacing w:after="0" w:line="240" w:lineRule="auto"/>
        <w:outlineLvl w:val="0"/>
        <w:rPr>
          <w:rFonts w:ascii="Times New Roman" w:eastAsia="DejaVu Sans" w:hAnsi="Times New Roman" w:cs="Times New Roman"/>
          <w:b/>
          <w:kern w:val="1"/>
          <w:sz w:val="24"/>
          <w:szCs w:val="24"/>
          <w:lang w:val="en-US" w:eastAsia="ar-SA"/>
        </w:rPr>
      </w:pPr>
    </w:p>
    <w:p w:rsidR="003D2351" w:rsidRPr="00296A97" w:rsidRDefault="003D2351" w:rsidP="003D2351">
      <w:pPr>
        <w:keepNext/>
        <w:suppressAutoHyphens/>
        <w:autoSpaceDE w:val="0"/>
        <w:spacing w:after="0" w:line="240" w:lineRule="auto"/>
        <w:outlineLvl w:val="0"/>
        <w:rPr>
          <w:rFonts w:ascii="Times New Roman" w:eastAsia="DejaVu Sans" w:hAnsi="Times New Roman" w:cs="Times New Roman"/>
          <w:b/>
          <w:kern w:val="1"/>
          <w:sz w:val="24"/>
          <w:szCs w:val="24"/>
          <w:lang w:val="en-US" w:eastAsia="ar-SA"/>
        </w:rPr>
      </w:pPr>
      <w:r w:rsidRPr="00296A97">
        <w:rPr>
          <w:rFonts w:ascii="Times New Roman" w:eastAsia="DejaVu Sans" w:hAnsi="Times New Roman" w:cs="Times New Roman"/>
          <w:b/>
          <w:kern w:val="1"/>
          <w:sz w:val="24"/>
          <w:szCs w:val="24"/>
          <w:lang w:eastAsia="ar-SA"/>
        </w:rPr>
        <w:t>Тема</w:t>
      </w:r>
      <w:r w:rsidRPr="00296A97">
        <w:rPr>
          <w:rFonts w:ascii="Times New Roman" w:eastAsia="DejaVu Sans" w:hAnsi="Times New Roman" w:cs="Times New Roman"/>
          <w:b/>
          <w:kern w:val="1"/>
          <w:sz w:val="24"/>
          <w:szCs w:val="24"/>
          <w:lang w:val="en-US" w:eastAsia="ar-SA"/>
        </w:rPr>
        <w:t>: «</w:t>
      </w:r>
      <w:r w:rsidRPr="00296A97">
        <w:rPr>
          <w:rFonts w:ascii="Times New Roman" w:eastAsia="DejaVu Sans" w:hAnsi="Times New Roman" w:cs="Times New Roman"/>
          <w:b/>
          <w:kern w:val="1"/>
          <w:sz w:val="24"/>
          <w:szCs w:val="24"/>
          <w:lang w:eastAsia="ar-SA"/>
        </w:rPr>
        <w:t>Межкультурное</w:t>
      </w:r>
      <w:r w:rsidRPr="00296A97">
        <w:rPr>
          <w:rFonts w:ascii="Times New Roman" w:eastAsia="DejaVu Sans" w:hAnsi="Times New Roman" w:cs="Times New Roman"/>
          <w:b/>
          <w:kern w:val="1"/>
          <w:sz w:val="24"/>
          <w:szCs w:val="24"/>
          <w:lang w:val="en-US" w:eastAsia="ar-SA"/>
        </w:rPr>
        <w:t xml:space="preserve"> </w:t>
      </w:r>
      <w:r w:rsidRPr="00296A97">
        <w:rPr>
          <w:rFonts w:ascii="Times New Roman" w:eastAsia="DejaVu Sans" w:hAnsi="Times New Roman" w:cs="Times New Roman"/>
          <w:b/>
          <w:kern w:val="1"/>
          <w:sz w:val="24"/>
          <w:szCs w:val="24"/>
          <w:lang w:eastAsia="ar-SA"/>
        </w:rPr>
        <w:t>общение</w:t>
      </w:r>
      <w:r w:rsidRPr="00296A97">
        <w:rPr>
          <w:rFonts w:ascii="Times New Roman" w:eastAsia="DejaVu Sans" w:hAnsi="Times New Roman" w:cs="Times New Roman"/>
          <w:b/>
          <w:kern w:val="1"/>
          <w:sz w:val="24"/>
          <w:szCs w:val="24"/>
          <w:lang w:val="en-US" w:eastAsia="ar-SA"/>
        </w:rPr>
        <w:t>».</w:t>
      </w:r>
    </w:p>
    <w:p w:rsidR="003D2351" w:rsidRPr="00296A97" w:rsidRDefault="003D2351" w:rsidP="003D2351">
      <w:pPr>
        <w:spacing w:after="0" w:line="240" w:lineRule="auto"/>
        <w:rPr>
          <w:rFonts w:ascii="Times New Roman" w:hAnsi="Times New Roman" w:cs="Times New Roman"/>
          <w:b/>
          <w:sz w:val="24"/>
          <w:szCs w:val="24"/>
          <w:lang w:eastAsia="ar-SA"/>
        </w:rPr>
      </w:pPr>
      <w:r w:rsidRPr="00296A97">
        <w:rPr>
          <w:rFonts w:ascii="Times New Roman" w:hAnsi="Times New Roman" w:cs="Times New Roman"/>
          <w:b/>
          <w:sz w:val="24"/>
          <w:szCs w:val="24"/>
          <w:lang w:eastAsia="ar-SA"/>
        </w:rPr>
        <w:t>Задание 9. Письменная работа.</w:t>
      </w:r>
    </w:p>
    <w:p w:rsidR="003D2351" w:rsidRPr="00296A97" w:rsidRDefault="003D2351" w:rsidP="003D2351">
      <w:pPr>
        <w:spacing w:after="0" w:line="240" w:lineRule="auto"/>
        <w:jc w:val="center"/>
        <w:rPr>
          <w:rFonts w:ascii="Times New Roman" w:eastAsia="Calibri" w:hAnsi="Times New Roman" w:cs="Times New Roman"/>
          <w:b/>
          <w:sz w:val="24"/>
          <w:szCs w:val="24"/>
        </w:rPr>
      </w:pPr>
      <w:r w:rsidRPr="00296A97">
        <w:rPr>
          <w:rFonts w:ascii="Times New Roman" w:eastAsia="Calibri" w:hAnsi="Times New Roman" w:cs="Times New Roman"/>
          <w:b/>
          <w:sz w:val="24"/>
          <w:szCs w:val="24"/>
          <w:lang w:val="en-US"/>
        </w:rPr>
        <w:t>Halloween</w:t>
      </w:r>
      <w:r w:rsidRPr="00296A97">
        <w:rPr>
          <w:rFonts w:ascii="Times New Roman" w:eastAsia="Calibri" w:hAnsi="Times New Roman" w:cs="Times New Roman"/>
          <w:b/>
          <w:sz w:val="24"/>
          <w:szCs w:val="24"/>
        </w:rPr>
        <w:t>.</w:t>
      </w:r>
    </w:p>
    <w:p w:rsidR="003D2351" w:rsidRPr="00296A97" w:rsidRDefault="003D2351" w:rsidP="003D2351">
      <w:pPr>
        <w:spacing w:after="0" w:line="240" w:lineRule="auto"/>
        <w:rPr>
          <w:rFonts w:ascii="Times New Roman" w:eastAsia="Calibri" w:hAnsi="Times New Roman" w:cs="Times New Roman"/>
          <w:b/>
          <w:sz w:val="24"/>
          <w:szCs w:val="24"/>
          <w:lang w:val="en-US"/>
        </w:rPr>
      </w:pPr>
      <w:r w:rsidRPr="00296A97">
        <w:rPr>
          <w:rFonts w:ascii="Times New Roman" w:eastAsia="Calibri" w:hAnsi="Times New Roman" w:cs="Times New Roman"/>
          <w:b/>
          <w:sz w:val="24"/>
          <w:szCs w:val="24"/>
        </w:rPr>
        <w:t xml:space="preserve">    </w:t>
      </w:r>
      <w:r w:rsidRPr="00296A97">
        <w:rPr>
          <w:rFonts w:ascii="Times New Roman" w:eastAsia="Calibri" w:hAnsi="Times New Roman" w:cs="Times New Roman"/>
          <w:b/>
          <w:sz w:val="24"/>
          <w:szCs w:val="24"/>
          <w:lang w:val="en-US"/>
        </w:rPr>
        <w:t>Task</w:t>
      </w:r>
      <w:r w:rsidRPr="00296A97">
        <w:rPr>
          <w:rFonts w:ascii="Times New Roman" w:eastAsia="Calibri" w:hAnsi="Times New Roman" w:cs="Times New Roman"/>
          <w:b/>
          <w:sz w:val="24"/>
          <w:szCs w:val="24"/>
        </w:rPr>
        <w:t xml:space="preserve"> 1. </w:t>
      </w:r>
      <w:r w:rsidRPr="00296A97">
        <w:rPr>
          <w:rFonts w:ascii="Times New Roman" w:eastAsia="Calibri" w:hAnsi="Times New Roman" w:cs="Times New Roman"/>
          <w:b/>
          <w:sz w:val="24"/>
          <w:szCs w:val="24"/>
          <w:lang w:val="en-US"/>
        </w:rPr>
        <w:t>Read the text ‘Halloween’.</w:t>
      </w:r>
    </w:p>
    <w:p w:rsidR="003D2351" w:rsidRPr="00296A97" w:rsidRDefault="003D2351" w:rsidP="003D2351">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 xml:space="preserve">          On October 31, Americans celebrate Halloween. Halloween means ‘holy’ (hallow) ‘evening’ (</w:t>
      </w:r>
      <w:proofErr w:type="spellStart"/>
      <w:r w:rsidRPr="00296A97">
        <w:rPr>
          <w:rFonts w:ascii="Times New Roman" w:eastAsia="Calibri" w:hAnsi="Times New Roman" w:cs="Times New Roman"/>
          <w:sz w:val="24"/>
          <w:szCs w:val="24"/>
          <w:lang w:val="en-US"/>
        </w:rPr>
        <w:t>een</w:t>
      </w:r>
      <w:proofErr w:type="spellEnd"/>
      <w:r w:rsidRPr="00296A97">
        <w:rPr>
          <w:rFonts w:ascii="Times New Roman" w:eastAsia="Calibri" w:hAnsi="Times New Roman" w:cs="Times New Roman"/>
          <w:sz w:val="24"/>
          <w:szCs w:val="24"/>
          <w:lang w:val="en-US"/>
        </w:rPr>
        <w:t xml:space="preserve">). This is the evening before the Christian holy day of All Saints Day. On All Saints Day, Christians remember the saints. </w:t>
      </w:r>
      <w:proofErr w:type="gramStart"/>
      <w:r w:rsidRPr="00296A97">
        <w:rPr>
          <w:rFonts w:ascii="Times New Roman" w:eastAsia="Calibri" w:hAnsi="Times New Roman" w:cs="Times New Roman"/>
          <w:sz w:val="24"/>
          <w:szCs w:val="24"/>
          <w:lang w:val="en-US"/>
        </w:rPr>
        <w:t>But</w:t>
      </w:r>
      <w:proofErr w:type="gramEnd"/>
      <w:r w:rsidRPr="00296A97">
        <w:rPr>
          <w:rFonts w:ascii="Times New Roman" w:eastAsia="Calibri" w:hAnsi="Times New Roman" w:cs="Times New Roman"/>
          <w:sz w:val="24"/>
          <w:szCs w:val="24"/>
          <w:lang w:val="en-US"/>
        </w:rPr>
        <w:t xml:space="preserve"> Halloween is even older than Christianity. Before Christianity, people in Europe believed that on October 31 ghosts of dead people came back. To scare the ghosts, people dressed like devils and were very noisy. They also made big fires to keep the ghosts away. Later, people did not believe in ghosts, but they kept the day of Halloween for fun. </w:t>
      </w:r>
    </w:p>
    <w:p w:rsidR="003D2351" w:rsidRPr="00296A97" w:rsidRDefault="003D2351" w:rsidP="003D2351">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 xml:space="preserve">        Immigrants came from Europe to America and brought with them the custom of Halloween. Halloween has some strange symbols. One symbol is the jack –o’ – lantern in the window. The jack –o’ – lantern is to scare the ghosts. People cut the pumpkin, throw away </w:t>
      </w:r>
      <w:proofErr w:type="gramStart"/>
      <w:r w:rsidRPr="00296A97">
        <w:rPr>
          <w:rFonts w:ascii="Times New Roman" w:eastAsia="Calibri" w:hAnsi="Times New Roman" w:cs="Times New Roman"/>
          <w:sz w:val="24"/>
          <w:szCs w:val="24"/>
          <w:lang w:val="en-US"/>
        </w:rPr>
        <w:t>all of the</w:t>
      </w:r>
      <w:proofErr w:type="gramEnd"/>
      <w:r w:rsidRPr="00296A97">
        <w:rPr>
          <w:rFonts w:ascii="Times New Roman" w:eastAsia="Calibri" w:hAnsi="Times New Roman" w:cs="Times New Roman"/>
          <w:sz w:val="24"/>
          <w:szCs w:val="24"/>
          <w:lang w:val="en-US"/>
        </w:rPr>
        <w:t xml:space="preserve"> inside, and cut a face in it. Then they put a candle inside of it. </w:t>
      </w:r>
    </w:p>
    <w:p w:rsidR="003D2351" w:rsidRPr="00296A97" w:rsidRDefault="003D2351" w:rsidP="003D2351">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 xml:space="preserve">         Today, in the US, Halloween is very popular with children. They wear masks and special costumes. They want to look like skeletons and ghosts. Then they go from house to house and say, ‘Trick or treat!’ people give </w:t>
      </w:r>
      <w:proofErr w:type="gramStart"/>
      <w:r w:rsidRPr="00296A97">
        <w:rPr>
          <w:rFonts w:ascii="Times New Roman" w:eastAsia="Calibri" w:hAnsi="Times New Roman" w:cs="Times New Roman"/>
          <w:sz w:val="24"/>
          <w:szCs w:val="24"/>
          <w:lang w:val="en-US"/>
        </w:rPr>
        <w:t>them</w:t>
      </w:r>
      <w:proofErr w:type="gramEnd"/>
      <w:r w:rsidRPr="00296A97">
        <w:rPr>
          <w:rFonts w:ascii="Times New Roman" w:eastAsia="Calibri" w:hAnsi="Times New Roman" w:cs="Times New Roman"/>
          <w:sz w:val="24"/>
          <w:szCs w:val="24"/>
          <w:lang w:val="en-US"/>
        </w:rPr>
        <w:t xml:space="preserve"> candies, cookies, fruit. When people give nothing, the children sometimes play tricks on them. </w:t>
      </w:r>
    </w:p>
    <w:p w:rsidR="003D2351" w:rsidRPr="00296A97" w:rsidRDefault="003D2351" w:rsidP="003D2351">
      <w:pPr>
        <w:spacing w:after="0" w:line="240" w:lineRule="auto"/>
        <w:rPr>
          <w:rFonts w:ascii="Times New Roman" w:eastAsia="Calibri" w:hAnsi="Times New Roman" w:cs="Times New Roman"/>
          <w:b/>
          <w:sz w:val="24"/>
          <w:szCs w:val="24"/>
          <w:lang w:val="en-US"/>
        </w:rPr>
      </w:pPr>
      <w:r w:rsidRPr="00296A97">
        <w:rPr>
          <w:rFonts w:ascii="Times New Roman" w:eastAsia="Calibri" w:hAnsi="Times New Roman" w:cs="Times New Roman"/>
          <w:b/>
          <w:sz w:val="24"/>
          <w:szCs w:val="24"/>
          <w:lang w:val="en-US"/>
        </w:rPr>
        <w:t>Task 2. True or False?</w:t>
      </w:r>
    </w:p>
    <w:p w:rsidR="003D2351" w:rsidRPr="00296A97" w:rsidRDefault="003D2351" w:rsidP="003D2351">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All Saints Day is the day before Halloween.</w:t>
      </w:r>
    </w:p>
    <w:p w:rsidR="003D2351" w:rsidRPr="00296A97" w:rsidRDefault="003D2351" w:rsidP="003D2351">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Halloween is older than Christianity.</w:t>
      </w:r>
    </w:p>
    <w:p w:rsidR="003D2351" w:rsidRPr="00296A97" w:rsidRDefault="003D2351" w:rsidP="003D2351">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Halloween is came from Europe.</w:t>
      </w:r>
    </w:p>
    <w:p w:rsidR="003D2351" w:rsidRPr="00296A97" w:rsidRDefault="003D2351" w:rsidP="003D2351">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A jack –o’ – lantern is a pumpkin.</w:t>
      </w:r>
    </w:p>
    <w:p w:rsidR="003D2351" w:rsidRPr="00296A97" w:rsidRDefault="003D2351" w:rsidP="003D2351">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 xml:space="preserve">On </w:t>
      </w:r>
      <w:proofErr w:type="gramStart"/>
      <w:r w:rsidRPr="00296A97">
        <w:rPr>
          <w:rFonts w:ascii="Times New Roman" w:eastAsia="Calibri" w:hAnsi="Times New Roman" w:cs="Times New Roman"/>
          <w:sz w:val="24"/>
          <w:szCs w:val="24"/>
          <w:lang w:val="en-US"/>
        </w:rPr>
        <w:t>Halloween</w:t>
      </w:r>
      <w:proofErr w:type="gramEnd"/>
      <w:r w:rsidRPr="00296A97">
        <w:rPr>
          <w:rFonts w:ascii="Times New Roman" w:eastAsia="Calibri" w:hAnsi="Times New Roman" w:cs="Times New Roman"/>
          <w:sz w:val="24"/>
          <w:szCs w:val="24"/>
          <w:lang w:val="en-US"/>
        </w:rPr>
        <w:t xml:space="preserve"> children say ‘Trick’.</w:t>
      </w:r>
    </w:p>
    <w:p w:rsidR="003D2351" w:rsidRPr="00296A97" w:rsidRDefault="003D2351" w:rsidP="003D2351">
      <w:pPr>
        <w:spacing w:after="0" w:line="240" w:lineRule="auto"/>
        <w:rPr>
          <w:rFonts w:ascii="Times New Roman" w:eastAsia="Calibri" w:hAnsi="Times New Roman" w:cs="Times New Roman"/>
          <w:sz w:val="24"/>
          <w:szCs w:val="24"/>
          <w:lang w:val="en-US"/>
        </w:rPr>
      </w:pPr>
    </w:p>
    <w:p w:rsidR="003D2351" w:rsidRPr="00296A97" w:rsidRDefault="003D2351" w:rsidP="003D2351">
      <w:pPr>
        <w:spacing w:after="0" w:line="240" w:lineRule="auto"/>
        <w:rPr>
          <w:rFonts w:ascii="Times New Roman" w:eastAsia="Calibri" w:hAnsi="Times New Roman" w:cs="Times New Roman"/>
          <w:b/>
          <w:sz w:val="24"/>
          <w:szCs w:val="24"/>
          <w:lang w:val="en-US"/>
        </w:rPr>
      </w:pPr>
      <w:r w:rsidRPr="00296A97">
        <w:rPr>
          <w:rFonts w:ascii="Times New Roman" w:eastAsia="Calibri" w:hAnsi="Times New Roman" w:cs="Times New Roman"/>
          <w:b/>
          <w:sz w:val="24"/>
          <w:szCs w:val="24"/>
          <w:lang w:val="en-US"/>
        </w:rPr>
        <w:t>Task 3. Complete the sentences with the prepositions below.</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6"/>
      </w:tblGrid>
      <w:tr w:rsidR="003D2351" w:rsidRPr="0067726A" w:rsidTr="00C91858">
        <w:tc>
          <w:tcPr>
            <w:tcW w:w="4066" w:type="dxa"/>
            <w:shd w:val="clear" w:color="auto" w:fill="auto"/>
          </w:tcPr>
          <w:p w:rsidR="003D2351" w:rsidRPr="00296A97" w:rsidRDefault="003D2351" w:rsidP="00C91858">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In          on       into       with       from</w:t>
            </w:r>
          </w:p>
        </w:tc>
      </w:tr>
    </w:tbl>
    <w:p w:rsidR="003D2351" w:rsidRPr="00296A97" w:rsidRDefault="003D2351" w:rsidP="003D2351">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Immigrants came -----Europe.</w:t>
      </w:r>
    </w:p>
    <w:p w:rsidR="003D2351" w:rsidRPr="00296A97" w:rsidRDefault="003D2351" w:rsidP="003D2351">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Americans celebrate Halloween ------</w:t>
      </w:r>
      <w:proofErr w:type="gramStart"/>
      <w:r w:rsidRPr="00296A97">
        <w:rPr>
          <w:rFonts w:ascii="Times New Roman" w:eastAsia="Calibri" w:hAnsi="Times New Roman" w:cs="Times New Roman"/>
          <w:sz w:val="24"/>
          <w:szCs w:val="24"/>
          <w:lang w:val="en-US"/>
        </w:rPr>
        <w:t>October,</w:t>
      </w:r>
      <w:proofErr w:type="gramEnd"/>
      <w:r w:rsidRPr="00296A97">
        <w:rPr>
          <w:rFonts w:ascii="Times New Roman" w:eastAsia="Calibri" w:hAnsi="Times New Roman" w:cs="Times New Roman"/>
          <w:sz w:val="24"/>
          <w:szCs w:val="24"/>
          <w:lang w:val="en-US"/>
        </w:rPr>
        <w:t xml:space="preserve"> 31.</w:t>
      </w:r>
    </w:p>
    <w:p w:rsidR="003D2351" w:rsidRPr="00296A97" w:rsidRDefault="003D2351" w:rsidP="003D2351">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You put a jack – o’ – lantern -------     the window.</w:t>
      </w:r>
    </w:p>
    <w:p w:rsidR="003D2351" w:rsidRPr="00296A97" w:rsidRDefault="003D2351" w:rsidP="003D2351">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A jack – o’ – lantern is a pumpkin with a face cut ------it.</w:t>
      </w:r>
    </w:p>
    <w:p w:rsidR="003D2351" w:rsidRPr="00296A97" w:rsidRDefault="003D2351" w:rsidP="003D2351">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Halloween is very popular ---   children.</w:t>
      </w:r>
    </w:p>
    <w:p w:rsidR="003D2351" w:rsidRPr="00296A97" w:rsidRDefault="003D2351" w:rsidP="003D2351">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Children go ------ house to house.</w:t>
      </w:r>
    </w:p>
    <w:p w:rsidR="003D2351" w:rsidRPr="00296A97" w:rsidRDefault="003D2351" w:rsidP="003D2351">
      <w:pPr>
        <w:spacing w:after="0" w:line="240" w:lineRule="auto"/>
        <w:rPr>
          <w:rFonts w:ascii="Times New Roman" w:eastAsia="Calibri" w:hAnsi="Times New Roman" w:cs="Times New Roman"/>
          <w:sz w:val="24"/>
          <w:szCs w:val="24"/>
          <w:lang w:val="en-US"/>
        </w:rPr>
      </w:pPr>
    </w:p>
    <w:p w:rsidR="003D2351" w:rsidRPr="00296A97" w:rsidRDefault="003D2351" w:rsidP="003D2351">
      <w:pPr>
        <w:spacing w:after="0" w:line="240" w:lineRule="auto"/>
        <w:rPr>
          <w:rFonts w:ascii="Times New Roman" w:eastAsia="Calibri" w:hAnsi="Times New Roman" w:cs="Times New Roman"/>
          <w:b/>
          <w:sz w:val="24"/>
          <w:szCs w:val="24"/>
          <w:lang w:val="en-US"/>
        </w:rPr>
      </w:pPr>
      <w:r w:rsidRPr="00296A97">
        <w:rPr>
          <w:rFonts w:ascii="Times New Roman" w:eastAsia="Calibri" w:hAnsi="Times New Roman" w:cs="Times New Roman"/>
          <w:b/>
          <w:sz w:val="24"/>
          <w:szCs w:val="24"/>
          <w:lang w:val="en-US"/>
        </w:rPr>
        <w:t>Task 4. Replace the underlined words in the sentences with the words below.</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7"/>
      </w:tblGrid>
      <w:tr w:rsidR="003D2351" w:rsidRPr="0067726A" w:rsidTr="00C91858">
        <w:tc>
          <w:tcPr>
            <w:tcW w:w="7217" w:type="dxa"/>
            <w:shd w:val="clear" w:color="auto" w:fill="auto"/>
          </w:tcPr>
          <w:p w:rsidR="003D2351" w:rsidRPr="00296A97" w:rsidRDefault="003D2351" w:rsidP="00C91858">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saints     ghosts      masks      scare          play tricks             skeletons</w:t>
            </w:r>
          </w:p>
        </w:tc>
      </w:tr>
    </w:tbl>
    <w:p w:rsidR="003D2351" w:rsidRPr="00296A97" w:rsidRDefault="003D2351" w:rsidP="003D2351">
      <w:pPr>
        <w:spacing w:after="0" w:line="240" w:lineRule="auto"/>
        <w:rPr>
          <w:rFonts w:ascii="Times New Roman" w:eastAsia="Calibri" w:hAnsi="Times New Roman" w:cs="Times New Roman"/>
          <w:sz w:val="24"/>
          <w:szCs w:val="24"/>
          <w:u w:val="single"/>
          <w:lang w:val="en-US"/>
        </w:rPr>
      </w:pPr>
      <w:r w:rsidRPr="00296A97">
        <w:rPr>
          <w:rFonts w:ascii="Times New Roman" w:eastAsia="Calibri" w:hAnsi="Times New Roman" w:cs="Times New Roman"/>
          <w:sz w:val="24"/>
          <w:szCs w:val="24"/>
          <w:lang w:val="en-US"/>
        </w:rPr>
        <w:t xml:space="preserve">On All Saints Day, Christians remember </w:t>
      </w:r>
      <w:r w:rsidRPr="00296A97">
        <w:rPr>
          <w:rFonts w:ascii="Times New Roman" w:eastAsia="Calibri" w:hAnsi="Times New Roman" w:cs="Times New Roman"/>
          <w:sz w:val="24"/>
          <w:szCs w:val="24"/>
          <w:u w:val="single"/>
          <w:lang w:val="en-US"/>
        </w:rPr>
        <w:t>the holy people.</w:t>
      </w:r>
    </w:p>
    <w:p w:rsidR="003D2351" w:rsidRPr="00296A97" w:rsidRDefault="003D2351" w:rsidP="003D2351">
      <w:pPr>
        <w:spacing w:after="0" w:line="240" w:lineRule="auto"/>
        <w:rPr>
          <w:rFonts w:ascii="Times New Roman" w:eastAsia="Calibri" w:hAnsi="Times New Roman" w:cs="Times New Roman"/>
          <w:sz w:val="24"/>
          <w:szCs w:val="24"/>
          <w:u w:val="single"/>
          <w:lang w:val="en-US"/>
        </w:rPr>
      </w:pPr>
      <w:r w:rsidRPr="00296A97">
        <w:rPr>
          <w:rFonts w:ascii="Times New Roman" w:eastAsia="Calibri" w:hAnsi="Times New Roman" w:cs="Times New Roman"/>
          <w:sz w:val="24"/>
          <w:szCs w:val="24"/>
          <w:lang w:val="en-US"/>
        </w:rPr>
        <w:t>To</w:t>
      </w:r>
      <w:r w:rsidRPr="00296A97">
        <w:rPr>
          <w:rFonts w:ascii="Times New Roman" w:eastAsia="Calibri" w:hAnsi="Times New Roman" w:cs="Times New Roman"/>
          <w:sz w:val="24"/>
          <w:szCs w:val="24"/>
          <w:u w:val="single"/>
          <w:lang w:val="en-US"/>
        </w:rPr>
        <w:t xml:space="preserve"> frighten</w:t>
      </w:r>
      <w:r w:rsidRPr="00296A97">
        <w:rPr>
          <w:rFonts w:ascii="Times New Roman" w:eastAsia="Calibri" w:hAnsi="Times New Roman" w:cs="Times New Roman"/>
          <w:sz w:val="24"/>
          <w:szCs w:val="24"/>
          <w:lang w:val="en-US"/>
        </w:rPr>
        <w:t xml:space="preserve"> the ghosts, people dressed like devils.</w:t>
      </w:r>
    </w:p>
    <w:p w:rsidR="003D2351" w:rsidRPr="00296A97" w:rsidRDefault="003D2351" w:rsidP="003D2351">
      <w:pPr>
        <w:spacing w:after="0" w:line="240" w:lineRule="auto"/>
        <w:rPr>
          <w:rFonts w:ascii="Times New Roman" w:eastAsia="Calibri" w:hAnsi="Times New Roman" w:cs="Times New Roman"/>
          <w:sz w:val="24"/>
          <w:szCs w:val="24"/>
          <w:u w:val="single"/>
          <w:lang w:val="en-US"/>
        </w:rPr>
      </w:pPr>
      <w:r w:rsidRPr="00296A97">
        <w:rPr>
          <w:rFonts w:ascii="Times New Roman" w:eastAsia="Calibri" w:hAnsi="Times New Roman" w:cs="Times New Roman"/>
          <w:sz w:val="24"/>
          <w:szCs w:val="24"/>
          <w:lang w:val="en-US"/>
        </w:rPr>
        <w:t xml:space="preserve">Children wear </w:t>
      </w:r>
      <w:r w:rsidRPr="00296A97">
        <w:rPr>
          <w:rFonts w:ascii="Times New Roman" w:eastAsia="Calibri" w:hAnsi="Times New Roman" w:cs="Times New Roman"/>
          <w:sz w:val="24"/>
          <w:szCs w:val="24"/>
          <w:u w:val="single"/>
          <w:lang w:val="en-US"/>
        </w:rPr>
        <w:t>something to cover their faces.</w:t>
      </w:r>
    </w:p>
    <w:p w:rsidR="003D2351" w:rsidRPr="00296A97" w:rsidRDefault="003D2351" w:rsidP="003D2351">
      <w:pPr>
        <w:spacing w:after="0" w:line="240" w:lineRule="auto"/>
        <w:rPr>
          <w:rFonts w:ascii="Times New Roman" w:eastAsia="Calibri" w:hAnsi="Times New Roman" w:cs="Times New Roman"/>
          <w:sz w:val="24"/>
          <w:szCs w:val="24"/>
          <w:u w:val="single"/>
          <w:lang w:val="en-US"/>
        </w:rPr>
      </w:pPr>
      <w:r w:rsidRPr="00296A97">
        <w:rPr>
          <w:rFonts w:ascii="Times New Roman" w:eastAsia="Calibri" w:hAnsi="Times New Roman" w:cs="Times New Roman"/>
          <w:sz w:val="24"/>
          <w:szCs w:val="24"/>
          <w:lang w:val="en-US"/>
        </w:rPr>
        <w:t xml:space="preserve">Children want to look like </w:t>
      </w:r>
      <w:r w:rsidRPr="00296A97">
        <w:rPr>
          <w:rFonts w:ascii="Times New Roman" w:eastAsia="Calibri" w:hAnsi="Times New Roman" w:cs="Times New Roman"/>
          <w:sz w:val="24"/>
          <w:szCs w:val="24"/>
          <w:u w:val="single"/>
          <w:lang w:val="en-US"/>
        </w:rPr>
        <w:t>all the bones that make the body.</w:t>
      </w:r>
    </w:p>
    <w:p w:rsidR="003D2351" w:rsidRPr="00296A97" w:rsidRDefault="003D2351" w:rsidP="003D2351">
      <w:pPr>
        <w:spacing w:after="0" w:line="240" w:lineRule="auto"/>
        <w:rPr>
          <w:rFonts w:ascii="Times New Roman" w:eastAsia="Calibri" w:hAnsi="Times New Roman" w:cs="Times New Roman"/>
          <w:sz w:val="24"/>
          <w:szCs w:val="24"/>
          <w:u w:val="single"/>
          <w:lang w:val="en-US"/>
        </w:rPr>
      </w:pPr>
      <w:proofErr w:type="gramStart"/>
      <w:r w:rsidRPr="00296A97">
        <w:rPr>
          <w:rFonts w:ascii="Times New Roman" w:eastAsia="Calibri" w:hAnsi="Times New Roman" w:cs="Times New Roman"/>
          <w:sz w:val="24"/>
          <w:szCs w:val="24"/>
          <w:lang w:val="en-US"/>
        </w:rPr>
        <w:t>The  jack</w:t>
      </w:r>
      <w:proofErr w:type="gramEnd"/>
      <w:r w:rsidRPr="00296A97">
        <w:rPr>
          <w:rFonts w:ascii="Times New Roman" w:eastAsia="Calibri" w:hAnsi="Times New Roman" w:cs="Times New Roman"/>
          <w:sz w:val="24"/>
          <w:szCs w:val="24"/>
          <w:lang w:val="en-US"/>
        </w:rPr>
        <w:t xml:space="preserve"> – o’ – lantern is to scare </w:t>
      </w:r>
      <w:r w:rsidRPr="00296A97">
        <w:rPr>
          <w:rFonts w:ascii="Times New Roman" w:eastAsia="Calibri" w:hAnsi="Times New Roman" w:cs="Times New Roman"/>
          <w:sz w:val="24"/>
          <w:szCs w:val="24"/>
          <w:u w:val="single"/>
          <w:lang w:val="en-US"/>
        </w:rPr>
        <w:t xml:space="preserve">the people with no bodies that come back after they die. </w:t>
      </w:r>
    </w:p>
    <w:p w:rsidR="003D2351" w:rsidRPr="00296A97" w:rsidRDefault="003D2351" w:rsidP="003D2351">
      <w:pPr>
        <w:spacing w:after="0" w:line="240" w:lineRule="auto"/>
        <w:rPr>
          <w:rFonts w:ascii="Times New Roman" w:eastAsia="Calibri" w:hAnsi="Times New Roman" w:cs="Times New Roman"/>
          <w:sz w:val="24"/>
          <w:szCs w:val="24"/>
          <w:u w:val="single"/>
          <w:lang w:val="en-US"/>
        </w:rPr>
      </w:pPr>
      <w:r w:rsidRPr="00296A97">
        <w:rPr>
          <w:rFonts w:ascii="Times New Roman" w:eastAsia="Calibri" w:hAnsi="Times New Roman" w:cs="Times New Roman"/>
          <w:sz w:val="24"/>
          <w:szCs w:val="24"/>
          <w:lang w:val="en-US"/>
        </w:rPr>
        <w:t xml:space="preserve">When people give nothing, the children </w:t>
      </w:r>
      <w:r w:rsidRPr="00296A97">
        <w:rPr>
          <w:rFonts w:ascii="Times New Roman" w:eastAsia="Calibri" w:hAnsi="Times New Roman" w:cs="Times New Roman"/>
          <w:sz w:val="24"/>
          <w:szCs w:val="24"/>
          <w:u w:val="single"/>
          <w:lang w:val="en-US"/>
        </w:rPr>
        <w:t xml:space="preserve">do something to make them look stupid. </w:t>
      </w:r>
    </w:p>
    <w:p w:rsidR="003D2351" w:rsidRPr="00296A97" w:rsidRDefault="003D2351" w:rsidP="003D2351">
      <w:pPr>
        <w:keepNext/>
        <w:suppressAutoHyphens/>
        <w:autoSpaceDE w:val="0"/>
        <w:spacing w:after="0" w:line="240" w:lineRule="auto"/>
        <w:outlineLvl w:val="0"/>
        <w:rPr>
          <w:rFonts w:ascii="Times New Roman" w:eastAsia="DejaVu Sans" w:hAnsi="Times New Roman" w:cs="Times New Roman"/>
          <w:b/>
          <w:kern w:val="1"/>
          <w:sz w:val="24"/>
          <w:szCs w:val="24"/>
          <w:lang w:val="en-US" w:eastAsia="ar-SA"/>
        </w:rPr>
      </w:pPr>
    </w:p>
    <w:p w:rsidR="003D2351" w:rsidRPr="00296A97" w:rsidRDefault="003D2351" w:rsidP="003D2351">
      <w:pPr>
        <w:keepNext/>
        <w:suppressAutoHyphens/>
        <w:autoSpaceDE w:val="0"/>
        <w:spacing w:after="0" w:line="240" w:lineRule="auto"/>
        <w:outlineLvl w:val="0"/>
        <w:rPr>
          <w:rFonts w:ascii="Times New Roman" w:eastAsia="DejaVu Sans" w:hAnsi="Times New Roman" w:cs="Times New Roman"/>
          <w:b/>
          <w:kern w:val="1"/>
          <w:sz w:val="24"/>
          <w:szCs w:val="24"/>
          <w:lang w:eastAsia="ar-SA"/>
        </w:rPr>
      </w:pPr>
      <w:r w:rsidRPr="00296A97">
        <w:rPr>
          <w:rFonts w:ascii="Times New Roman" w:eastAsia="DejaVu Sans" w:hAnsi="Times New Roman" w:cs="Times New Roman"/>
          <w:b/>
          <w:kern w:val="1"/>
          <w:sz w:val="24"/>
          <w:szCs w:val="24"/>
          <w:lang w:eastAsia="ar-SA"/>
        </w:rPr>
        <w:t xml:space="preserve">Тема: «Образование». </w:t>
      </w:r>
    </w:p>
    <w:p w:rsidR="003D2351" w:rsidRPr="00296A97" w:rsidRDefault="003D2351" w:rsidP="003D2351">
      <w:pPr>
        <w:spacing w:after="0" w:line="240" w:lineRule="auto"/>
        <w:rPr>
          <w:rFonts w:ascii="Times New Roman" w:hAnsi="Times New Roman" w:cs="Times New Roman"/>
          <w:b/>
          <w:sz w:val="24"/>
          <w:szCs w:val="24"/>
          <w:lang w:eastAsia="ar-SA"/>
        </w:rPr>
      </w:pPr>
      <w:r w:rsidRPr="00296A97">
        <w:rPr>
          <w:rFonts w:ascii="Times New Roman" w:hAnsi="Times New Roman" w:cs="Times New Roman"/>
          <w:b/>
          <w:sz w:val="24"/>
          <w:szCs w:val="24"/>
          <w:lang w:eastAsia="ar-SA"/>
        </w:rPr>
        <w:t>Задание 10.  Письменная работа. Прочитайте ответы Лоры и дайте ответ на ее вопросы.</w:t>
      </w:r>
    </w:p>
    <w:p w:rsidR="003D2351" w:rsidRPr="00296A97" w:rsidRDefault="003D2351" w:rsidP="003D2351">
      <w:pPr>
        <w:spacing w:after="0" w:line="240" w:lineRule="auto"/>
        <w:rPr>
          <w:rFonts w:ascii="Times New Roman" w:eastAsia="Calibri" w:hAnsi="Times New Roman" w:cs="Times New Roman"/>
          <w:b/>
          <w:sz w:val="24"/>
          <w:szCs w:val="24"/>
          <w:lang w:val="en-US"/>
        </w:rPr>
      </w:pPr>
      <w:r w:rsidRPr="00296A97">
        <w:rPr>
          <w:rFonts w:ascii="Times New Roman" w:eastAsia="Calibri" w:hAnsi="Times New Roman" w:cs="Times New Roman"/>
          <w:b/>
          <w:sz w:val="24"/>
          <w:szCs w:val="24"/>
          <w:lang w:val="en-US"/>
        </w:rPr>
        <w:t>Task 1. Answer Laura’s questions about yourself and your school/college.</w:t>
      </w:r>
    </w:p>
    <w:p w:rsidR="003D2351" w:rsidRPr="00296A97" w:rsidRDefault="003D2351" w:rsidP="003D2351">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I go to Linden Green Comprehensive in York.</w:t>
      </w:r>
    </w:p>
    <w:p w:rsidR="003D2351" w:rsidRPr="00296A97" w:rsidRDefault="003D2351" w:rsidP="003D2351">
      <w:pPr>
        <w:spacing w:after="0" w:line="240" w:lineRule="auto"/>
        <w:rPr>
          <w:rFonts w:ascii="Times New Roman" w:eastAsia="Calibri" w:hAnsi="Times New Roman" w:cs="Times New Roman"/>
          <w:b/>
          <w:sz w:val="24"/>
          <w:szCs w:val="24"/>
          <w:lang w:val="en-US"/>
        </w:rPr>
      </w:pPr>
      <w:r w:rsidRPr="00296A97">
        <w:rPr>
          <w:rFonts w:ascii="Times New Roman" w:eastAsia="Calibri" w:hAnsi="Times New Roman" w:cs="Times New Roman"/>
          <w:b/>
          <w:sz w:val="24"/>
          <w:szCs w:val="24"/>
          <w:lang w:val="en-US"/>
        </w:rPr>
        <w:t>1. What school do you go to</w:t>
      </w:r>
      <w:proofErr w:type="gramStart"/>
      <w:r w:rsidRPr="00296A97">
        <w:rPr>
          <w:rFonts w:ascii="Times New Roman" w:eastAsia="Calibri" w:hAnsi="Times New Roman" w:cs="Times New Roman"/>
          <w:b/>
          <w:sz w:val="24"/>
          <w:szCs w:val="24"/>
          <w:lang w:val="en-US"/>
        </w:rPr>
        <w:t>?...</w:t>
      </w:r>
      <w:proofErr w:type="gramEnd"/>
    </w:p>
    <w:p w:rsidR="003D2351" w:rsidRPr="00296A97" w:rsidRDefault="003D2351" w:rsidP="003D2351">
      <w:pPr>
        <w:spacing w:after="0" w:line="240" w:lineRule="auto"/>
        <w:rPr>
          <w:rFonts w:ascii="Times New Roman" w:eastAsia="Calibri" w:hAnsi="Times New Roman" w:cs="Times New Roman"/>
          <w:sz w:val="24"/>
          <w:szCs w:val="24"/>
          <w:lang w:val="en-US"/>
        </w:rPr>
      </w:pPr>
      <w:proofErr w:type="gramStart"/>
      <w:r w:rsidRPr="00296A97">
        <w:rPr>
          <w:rFonts w:ascii="Times New Roman" w:eastAsia="Calibri" w:hAnsi="Times New Roman" w:cs="Times New Roman"/>
          <w:sz w:val="24"/>
          <w:szCs w:val="24"/>
          <w:lang w:val="en-US"/>
        </w:rPr>
        <w:t>I’ve</w:t>
      </w:r>
      <w:proofErr w:type="gramEnd"/>
      <w:r w:rsidRPr="00296A97">
        <w:rPr>
          <w:rFonts w:ascii="Times New Roman" w:eastAsia="Calibri" w:hAnsi="Times New Roman" w:cs="Times New Roman"/>
          <w:sz w:val="24"/>
          <w:szCs w:val="24"/>
          <w:lang w:val="en-US"/>
        </w:rPr>
        <w:t xml:space="preserve"> been there for three years.</w:t>
      </w:r>
    </w:p>
    <w:p w:rsidR="003D2351" w:rsidRPr="00296A97" w:rsidRDefault="003D2351" w:rsidP="003D2351">
      <w:pPr>
        <w:spacing w:after="0" w:line="240" w:lineRule="auto"/>
        <w:rPr>
          <w:rFonts w:ascii="Times New Roman" w:eastAsia="Calibri" w:hAnsi="Times New Roman" w:cs="Times New Roman"/>
          <w:b/>
          <w:sz w:val="24"/>
          <w:szCs w:val="24"/>
          <w:lang w:val="en-US"/>
        </w:rPr>
      </w:pPr>
      <w:r w:rsidRPr="00296A97">
        <w:rPr>
          <w:rFonts w:ascii="Times New Roman" w:eastAsia="Calibri" w:hAnsi="Times New Roman" w:cs="Times New Roman"/>
          <w:b/>
          <w:sz w:val="24"/>
          <w:szCs w:val="24"/>
          <w:lang w:val="en-US"/>
        </w:rPr>
        <w:t>2. How long have you been at your school</w:t>
      </w:r>
      <w:proofErr w:type="gramStart"/>
      <w:r w:rsidRPr="00296A97">
        <w:rPr>
          <w:rFonts w:ascii="Times New Roman" w:eastAsia="Calibri" w:hAnsi="Times New Roman" w:cs="Times New Roman"/>
          <w:b/>
          <w:sz w:val="24"/>
          <w:szCs w:val="24"/>
          <w:lang w:val="en-US"/>
        </w:rPr>
        <w:t>?....</w:t>
      </w:r>
      <w:proofErr w:type="gramEnd"/>
    </w:p>
    <w:p w:rsidR="003D2351" w:rsidRPr="00296A97" w:rsidRDefault="003D2351" w:rsidP="003D2351">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 xml:space="preserve">My school day starts at 8.30 a.m. </w:t>
      </w:r>
    </w:p>
    <w:p w:rsidR="003D2351" w:rsidRPr="00296A97" w:rsidRDefault="003D2351" w:rsidP="003D2351">
      <w:pPr>
        <w:spacing w:after="0" w:line="240" w:lineRule="auto"/>
        <w:rPr>
          <w:rFonts w:ascii="Times New Roman" w:eastAsia="Calibri" w:hAnsi="Times New Roman" w:cs="Times New Roman"/>
          <w:b/>
          <w:sz w:val="24"/>
          <w:szCs w:val="24"/>
          <w:lang w:val="en-US"/>
        </w:rPr>
      </w:pPr>
      <w:r w:rsidRPr="00296A97">
        <w:rPr>
          <w:rFonts w:ascii="Times New Roman" w:eastAsia="Calibri" w:hAnsi="Times New Roman" w:cs="Times New Roman"/>
          <w:b/>
          <w:sz w:val="24"/>
          <w:szCs w:val="24"/>
          <w:lang w:val="en-US"/>
        </w:rPr>
        <w:t>3. What time does your school day start</w:t>
      </w:r>
      <w:proofErr w:type="gramStart"/>
      <w:r w:rsidRPr="00296A97">
        <w:rPr>
          <w:rFonts w:ascii="Times New Roman" w:eastAsia="Calibri" w:hAnsi="Times New Roman" w:cs="Times New Roman"/>
          <w:b/>
          <w:sz w:val="24"/>
          <w:szCs w:val="24"/>
          <w:lang w:val="en-US"/>
        </w:rPr>
        <w:t>?.....</w:t>
      </w:r>
      <w:proofErr w:type="gramEnd"/>
    </w:p>
    <w:p w:rsidR="003D2351" w:rsidRPr="00296A97" w:rsidRDefault="003D2351" w:rsidP="003D2351">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 xml:space="preserve">At </w:t>
      </w:r>
      <w:proofErr w:type="gramStart"/>
      <w:r w:rsidRPr="00296A97">
        <w:rPr>
          <w:rFonts w:ascii="Times New Roman" w:eastAsia="Calibri" w:hAnsi="Times New Roman" w:cs="Times New Roman"/>
          <w:sz w:val="24"/>
          <w:szCs w:val="24"/>
          <w:lang w:val="en-US"/>
        </w:rPr>
        <w:t>8.30</w:t>
      </w:r>
      <w:proofErr w:type="gramEnd"/>
      <w:r w:rsidRPr="00296A97">
        <w:rPr>
          <w:rFonts w:ascii="Times New Roman" w:eastAsia="Calibri" w:hAnsi="Times New Roman" w:cs="Times New Roman"/>
          <w:sz w:val="24"/>
          <w:szCs w:val="24"/>
          <w:lang w:val="en-US"/>
        </w:rPr>
        <w:t xml:space="preserve"> we have registration with our form tutor. Our first lesson starts at 8.50.</w:t>
      </w:r>
    </w:p>
    <w:p w:rsidR="003D2351" w:rsidRPr="00296A97" w:rsidRDefault="003D2351" w:rsidP="003D2351">
      <w:pPr>
        <w:spacing w:after="0" w:line="240" w:lineRule="auto"/>
        <w:rPr>
          <w:rFonts w:ascii="Times New Roman" w:eastAsia="Calibri" w:hAnsi="Times New Roman" w:cs="Times New Roman"/>
          <w:b/>
          <w:sz w:val="24"/>
          <w:szCs w:val="24"/>
          <w:lang w:val="en-US"/>
        </w:rPr>
      </w:pPr>
      <w:r w:rsidRPr="00296A97">
        <w:rPr>
          <w:rFonts w:ascii="Times New Roman" w:eastAsia="Calibri" w:hAnsi="Times New Roman" w:cs="Times New Roman"/>
          <w:b/>
          <w:sz w:val="24"/>
          <w:szCs w:val="24"/>
          <w:lang w:val="en-US"/>
        </w:rPr>
        <w:t>4. Do you have registration? What time does your first lesson start</w:t>
      </w:r>
      <w:proofErr w:type="gramStart"/>
      <w:r w:rsidRPr="00296A97">
        <w:rPr>
          <w:rFonts w:ascii="Times New Roman" w:eastAsia="Calibri" w:hAnsi="Times New Roman" w:cs="Times New Roman"/>
          <w:b/>
          <w:sz w:val="24"/>
          <w:szCs w:val="24"/>
          <w:lang w:val="en-US"/>
        </w:rPr>
        <w:t>?.....</w:t>
      </w:r>
      <w:proofErr w:type="gramEnd"/>
    </w:p>
    <w:p w:rsidR="003D2351" w:rsidRPr="00296A97" w:rsidRDefault="003D2351" w:rsidP="003D2351">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 xml:space="preserve">Our lessons last 60 minutes. </w:t>
      </w:r>
      <w:proofErr w:type="gramStart"/>
      <w:r w:rsidRPr="00296A97">
        <w:rPr>
          <w:rFonts w:ascii="Times New Roman" w:eastAsia="Calibri" w:hAnsi="Times New Roman" w:cs="Times New Roman"/>
          <w:sz w:val="24"/>
          <w:szCs w:val="24"/>
          <w:lang w:val="en-US"/>
        </w:rPr>
        <w:t>But</w:t>
      </w:r>
      <w:proofErr w:type="gramEnd"/>
      <w:r w:rsidRPr="00296A97">
        <w:rPr>
          <w:rFonts w:ascii="Times New Roman" w:eastAsia="Calibri" w:hAnsi="Times New Roman" w:cs="Times New Roman"/>
          <w:sz w:val="24"/>
          <w:szCs w:val="24"/>
          <w:lang w:val="en-US"/>
        </w:rPr>
        <w:t xml:space="preserve"> some lessons, like Art, are ‘doubles’ of 120 minutes.</w:t>
      </w:r>
    </w:p>
    <w:p w:rsidR="003D2351" w:rsidRPr="00296A97" w:rsidRDefault="003D2351" w:rsidP="003D2351">
      <w:pPr>
        <w:spacing w:after="0" w:line="240" w:lineRule="auto"/>
        <w:rPr>
          <w:rFonts w:ascii="Times New Roman" w:eastAsia="Calibri" w:hAnsi="Times New Roman" w:cs="Times New Roman"/>
          <w:b/>
          <w:sz w:val="24"/>
          <w:szCs w:val="24"/>
          <w:lang w:val="en-US"/>
        </w:rPr>
      </w:pPr>
      <w:r w:rsidRPr="00296A97">
        <w:rPr>
          <w:rFonts w:ascii="Times New Roman" w:eastAsia="Calibri" w:hAnsi="Times New Roman" w:cs="Times New Roman"/>
          <w:b/>
          <w:sz w:val="24"/>
          <w:szCs w:val="24"/>
          <w:lang w:val="en-US"/>
        </w:rPr>
        <w:t>5. How long are your lessons</w:t>
      </w:r>
      <w:proofErr w:type="gramStart"/>
      <w:r w:rsidRPr="00296A97">
        <w:rPr>
          <w:rFonts w:ascii="Times New Roman" w:eastAsia="Calibri" w:hAnsi="Times New Roman" w:cs="Times New Roman"/>
          <w:b/>
          <w:sz w:val="24"/>
          <w:szCs w:val="24"/>
          <w:lang w:val="en-US"/>
        </w:rPr>
        <w:t>?....................</w:t>
      </w:r>
      <w:proofErr w:type="gramEnd"/>
    </w:p>
    <w:p w:rsidR="003D2351" w:rsidRPr="00296A97" w:rsidRDefault="003D2351" w:rsidP="003D2351">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We have a break in the morning from 10.50-11.10.</w:t>
      </w:r>
    </w:p>
    <w:p w:rsidR="003D2351" w:rsidRPr="00296A97" w:rsidRDefault="003D2351" w:rsidP="003D2351">
      <w:pPr>
        <w:spacing w:after="0" w:line="240" w:lineRule="auto"/>
        <w:rPr>
          <w:rFonts w:ascii="Times New Roman" w:eastAsia="Calibri" w:hAnsi="Times New Roman" w:cs="Times New Roman"/>
          <w:b/>
          <w:sz w:val="24"/>
          <w:szCs w:val="24"/>
          <w:lang w:val="en-US"/>
        </w:rPr>
      </w:pPr>
      <w:r w:rsidRPr="00296A97">
        <w:rPr>
          <w:rFonts w:ascii="Times New Roman" w:eastAsia="Calibri" w:hAnsi="Times New Roman" w:cs="Times New Roman"/>
          <w:b/>
          <w:sz w:val="24"/>
          <w:szCs w:val="24"/>
          <w:lang w:val="en-US"/>
        </w:rPr>
        <w:t>6. What about you? Do you have a morning break</w:t>
      </w:r>
      <w:proofErr w:type="gramStart"/>
      <w:r w:rsidRPr="00296A97">
        <w:rPr>
          <w:rFonts w:ascii="Times New Roman" w:eastAsia="Calibri" w:hAnsi="Times New Roman" w:cs="Times New Roman"/>
          <w:b/>
          <w:sz w:val="24"/>
          <w:szCs w:val="24"/>
          <w:lang w:val="en-US"/>
        </w:rPr>
        <w:t>?...............</w:t>
      </w:r>
      <w:proofErr w:type="gramEnd"/>
    </w:p>
    <w:p w:rsidR="003D2351" w:rsidRPr="00296A97" w:rsidRDefault="003D2351" w:rsidP="003D2351">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Lunch is from 12.10 to 1.10</w:t>
      </w:r>
    </w:p>
    <w:p w:rsidR="003D2351" w:rsidRPr="00296A97" w:rsidRDefault="003D2351" w:rsidP="003D2351">
      <w:pPr>
        <w:spacing w:after="0" w:line="240" w:lineRule="auto"/>
        <w:rPr>
          <w:rFonts w:ascii="Times New Roman" w:eastAsia="Calibri" w:hAnsi="Times New Roman" w:cs="Times New Roman"/>
          <w:b/>
          <w:sz w:val="24"/>
          <w:szCs w:val="24"/>
          <w:lang w:val="en-US"/>
        </w:rPr>
      </w:pPr>
      <w:r w:rsidRPr="00296A97">
        <w:rPr>
          <w:rFonts w:ascii="Times New Roman" w:eastAsia="Calibri" w:hAnsi="Times New Roman" w:cs="Times New Roman"/>
          <w:b/>
          <w:sz w:val="24"/>
          <w:szCs w:val="24"/>
          <w:lang w:val="en-US"/>
        </w:rPr>
        <w:t>7. When is your lunch break</w:t>
      </w:r>
      <w:proofErr w:type="gramStart"/>
      <w:r w:rsidRPr="00296A97">
        <w:rPr>
          <w:rFonts w:ascii="Times New Roman" w:eastAsia="Calibri" w:hAnsi="Times New Roman" w:cs="Times New Roman"/>
          <w:b/>
          <w:sz w:val="24"/>
          <w:szCs w:val="24"/>
          <w:lang w:val="en-US"/>
        </w:rPr>
        <w:t>?........</w:t>
      </w:r>
      <w:proofErr w:type="gramEnd"/>
    </w:p>
    <w:p w:rsidR="003D2351" w:rsidRPr="00296A97" w:rsidRDefault="003D2351" w:rsidP="003D2351">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 xml:space="preserve">I eat in the school dining room. </w:t>
      </w:r>
      <w:proofErr w:type="gramStart"/>
      <w:r w:rsidRPr="00296A97">
        <w:rPr>
          <w:rFonts w:ascii="Times New Roman" w:eastAsia="Calibri" w:hAnsi="Times New Roman" w:cs="Times New Roman"/>
          <w:sz w:val="24"/>
          <w:szCs w:val="24"/>
          <w:lang w:val="en-US"/>
        </w:rPr>
        <w:t>There’s</w:t>
      </w:r>
      <w:proofErr w:type="gramEnd"/>
      <w:r w:rsidRPr="00296A97">
        <w:rPr>
          <w:rFonts w:ascii="Times New Roman" w:eastAsia="Calibri" w:hAnsi="Times New Roman" w:cs="Times New Roman"/>
          <w:sz w:val="24"/>
          <w:szCs w:val="24"/>
          <w:lang w:val="en-US"/>
        </w:rPr>
        <w:t xml:space="preserve"> a wide range of things to choose from – hot meals, soup, salads, sandwiches, snacks and cold drinks.</w:t>
      </w:r>
    </w:p>
    <w:p w:rsidR="003D2351" w:rsidRPr="00296A97" w:rsidRDefault="003D2351" w:rsidP="003D2351">
      <w:pPr>
        <w:spacing w:after="0" w:line="240" w:lineRule="auto"/>
        <w:rPr>
          <w:rFonts w:ascii="Times New Roman" w:eastAsia="Calibri" w:hAnsi="Times New Roman" w:cs="Times New Roman"/>
          <w:b/>
          <w:sz w:val="24"/>
          <w:szCs w:val="24"/>
          <w:lang w:val="en-US"/>
        </w:rPr>
      </w:pPr>
      <w:r w:rsidRPr="00296A97">
        <w:rPr>
          <w:rFonts w:ascii="Times New Roman" w:eastAsia="Calibri" w:hAnsi="Times New Roman" w:cs="Times New Roman"/>
          <w:b/>
          <w:sz w:val="24"/>
          <w:szCs w:val="24"/>
          <w:lang w:val="en-US"/>
        </w:rPr>
        <w:t>8. What do you do for lunch</w:t>
      </w:r>
      <w:proofErr w:type="gramStart"/>
      <w:r w:rsidRPr="00296A97">
        <w:rPr>
          <w:rFonts w:ascii="Times New Roman" w:eastAsia="Calibri" w:hAnsi="Times New Roman" w:cs="Times New Roman"/>
          <w:b/>
          <w:sz w:val="24"/>
          <w:szCs w:val="24"/>
          <w:lang w:val="en-US"/>
        </w:rPr>
        <w:t>?...</w:t>
      </w:r>
      <w:proofErr w:type="gramEnd"/>
    </w:p>
    <w:p w:rsidR="003D2351" w:rsidRPr="00296A97" w:rsidRDefault="003D2351" w:rsidP="003D2351">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 xml:space="preserve">We have two lessons in the afternoon with a </w:t>
      </w:r>
      <w:proofErr w:type="gramStart"/>
      <w:r w:rsidRPr="00296A97">
        <w:rPr>
          <w:rFonts w:ascii="Times New Roman" w:eastAsia="Calibri" w:hAnsi="Times New Roman" w:cs="Times New Roman"/>
          <w:sz w:val="24"/>
          <w:szCs w:val="24"/>
          <w:lang w:val="en-US"/>
        </w:rPr>
        <w:t>ten minute</w:t>
      </w:r>
      <w:proofErr w:type="gramEnd"/>
      <w:r w:rsidRPr="00296A97">
        <w:rPr>
          <w:rFonts w:ascii="Times New Roman" w:eastAsia="Calibri" w:hAnsi="Times New Roman" w:cs="Times New Roman"/>
          <w:sz w:val="24"/>
          <w:szCs w:val="24"/>
          <w:lang w:val="en-US"/>
        </w:rPr>
        <w:t xml:space="preserve"> break from 2.10-2.20.</w:t>
      </w:r>
    </w:p>
    <w:p w:rsidR="003D2351" w:rsidRPr="00296A97" w:rsidRDefault="003D2351" w:rsidP="003D2351">
      <w:pPr>
        <w:spacing w:after="0" w:line="240" w:lineRule="auto"/>
        <w:rPr>
          <w:rFonts w:ascii="Times New Roman" w:eastAsia="Calibri" w:hAnsi="Times New Roman" w:cs="Times New Roman"/>
          <w:b/>
          <w:sz w:val="24"/>
          <w:szCs w:val="24"/>
          <w:lang w:val="en-US"/>
        </w:rPr>
      </w:pPr>
      <w:r w:rsidRPr="00296A97">
        <w:rPr>
          <w:rFonts w:ascii="Times New Roman" w:eastAsia="Calibri" w:hAnsi="Times New Roman" w:cs="Times New Roman"/>
          <w:b/>
          <w:sz w:val="24"/>
          <w:szCs w:val="24"/>
          <w:lang w:val="en-US"/>
        </w:rPr>
        <w:t>9. Do you have lessons in the afternoon? How many</w:t>
      </w:r>
      <w:proofErr w:type="gramStart"/>
      <w:r w:rsidRPr="00296A97">
        <w:rPr>
          <w:rFonts w:ascii="Times New Roman" w:eastAsia="Calibri" w:hAnsi="Times New Roman" w:cs="Times New Roman"/>
          <w:b/>
          <w:sz w:val="24"/>
          <w:szCs w:val="24"/>
          <w:lang w:val="en-US"/>
        </w:rPr>
        <w:t>?...</w:t>
      </w:r>
      <w:proofErr w:type="gramEnd"/>
    </w:p>
    <w:p w:rsidR="003D2351" w:rsidRPr="00296A97" w:rsidRDefault="003D2351" w:rsidP="003D2351">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We finish school at 3.20.</w:t>
      </w:r>
    </w:p>
    <w:p w:rsidR="003D2351" w:rsidRPr="00296A97" w:rsidRDefault="003D2351" w:rsidP="003D2351">
      <w:pPr>
        <w:spacing w:after="0" w:line="240" w:lineRule="auto"/>
        <w:rPr>
          <w:rFonts w:ascii="Times New Roman" w:eastAsia="Calibri" w:hAnsi="Times New Roman" w:cs="Times New Roman"/>
          <w:b/>
          <w:sz w:val="24"/>
          <w:szCs w:val="24"/>
          <w:lang w:val="en-US"/>
        </w:rPr>
      </w:pPr>
      <w:r w:rsidRPr="00296A97">
        <w:rPr>
          <w:rFonts w:ascii="Times New Roman" w:eastAsia="Calibri" w:hAnsi="Times New Roman" w:cs="Times New Roman"/>
          <w:b/>
          <w:sz w:val="24"/>
          <w:szCs w:val="24"/>
          <w:lang w:val="en-US"/>
        </w:rPr>
        <w:t>10. What time do you finish school</w:t>
      </w:r>
      <w:proofErr w:type="gramStart"/>
      <w:r w:rsidRPr="00296A97">
        <w:rPr>
          <w:rFonts w:ascii="Times New Roman" w:eastAsia="Calibri" w:hAnsi="Times New Roman" w:cs="Times New Roman"/>
          <w:b/>
          <w:sz w:val="24"/>
          <w:szCs w:val="24"/>
          <w:lang w:val="en-US"/>
        </w:rPr>
        <w:t>?...</w:t>
      </w:r>
      <w:proofErr w:type="gramEnd"/>
    </w:p>
    <w:p w:rsidR="003D2351" w:rsidRPr="00296A97" w:rsidRDefault="003D2351" w:rsidP="003D2351">
      <w:pPr>
        <w:spacing w:after="0" w:line="240" w:lineRule="auto"/>
        <w:rPr>
          <w:rFonts w:ascii="Times New Roman" w:eastAsia="Calibri" w:hAnsi="Times New Roman" w:cs="Times New Roman"/>
          <w:sz w:val="24"/>
          <w:szCs w:val="24"/>
          <w:lang w:val="en-US"/>
        </w:rPr>
      </w:pPr>
      <w:proofErr w:type="gramStart"/>
      <w:r w:rsidRPr="00296A97">
        <w:rPr>
          <w:rFonts w:ascii="Times New Roman" w:eastAsia="Calibri" w:hAnsi="Times New Roman" w:cs="Times New Roman"/>
          <w:sz w:val="24"/>
          <w:szCs w:val="24"/>
          <w:lang w:val="en-US"/>
        </w:rPr>
        <w:t>I’m</w:t>
      </w:r>
      <w:proofErr w:type="gramEnd"/>
      <w:r w:rsidRPr="00296A97">
        <w:rPr>
          <w:rFonts w:ascii="Times New Roman" w:eastAsia="Calibri" w:hAnsi="Times New Roman" w:cs="Times New Roman"/>
          <w:sz w:val="24"/>
          <w:szCs w:val="24"/>
          <w:lang w:val="en-US"/>
        </w:rPr>
        <w:t xml:space="preserve"> in Year 10 and I get about 2 hours of homework a night. (Yuk!)</w:t>
      </w:r>
    </w:p>
    <w:p w:rsidR="003D2351" w:rsidRPr="00296A97" w:rsidRDefault="003D2351" w:rsidP="003D2351">
      <w:pPr>
        <w:spacing w:after="0" w:line="240" w:lineRule="auto"/>
        <w:rPr>
          <w:rFonts w:ascii="Times New Roman" w:eastAsia="Calibri" w:hAnsi="Times New Roman" w:cs="Times New Roman"/>
          <w:b/>
          <w:sz w:val="24"/>
          <w:szCs w:val="24"/>
          <w:lang w:val="en-US"/>
        </w:rPr>
      </w:pPr>
      <w:r w:rsidRPr="00296A97">
        <w:rPr>
          <w:rFonts w:ascii="Times New Roman" w:eastAsia="Calibri" w:hAnsi="Times New Roman" w:cs="Times New Roman"/>
          <w:b/>
          <w:sz w:val="24"/>
          <w:szCs w:val="24"/>
          <w:lang w:val="en-US"/>
        </w:rPr>
        <w:t>11. What about you? How much homework do you get a night</w:t>
      </w:r>
      <w:proofErr w:type="gramStart"/>
      <w:r w:rsidRPr="00296A97">
        <w:rPr>
          <w:rFonts w:ascii="Times New Roman" w:eastAsia="Calibri" w:hAnsi="Times New Roman" w:cs="Times New Roman"/>
          <w:b/>
          <w:sz w:val="24"/>
          <w:szCs w:val="24"/>
          <w:lang w:val="en-US"/>
        </w:rPr>
        <w:t>?....</w:t>
      </w:r>
      <w:proofErr w:type="gramEnd"/>
    </w:p>
    <w:p w:rsidR="003D2351" w:rsidRPr="00B9506C" w:rsidRDefault="003D2351" w:rsidP="003D2351">
      <w:pPr>
        <w:spacing w:after="0" w:line="240" w:lineRule="auto"/>
        <w:rPr>
          <w:rFonts w:ascii="Times New Roman" w:eastAsia="DejaVu Sans" w:hAnsi="Times New Roman" w:cs="Times New Roman"/>
          <w:b/>
          <w:sz w:val="24"/>
          <w:szCs w:val="24"/>
          <w:lang w:val="en-US"/>
        </w:rPr>
      </w:pPr>
    </w:p>
    <w:p w:rsidR="003D2351" w:rsidRPr="00296A97" w:rsidRDefault="003D2351" w:rsidP="003D2351">
      <w:pPr>
        <w:spacing w:after="0" w:line="240" w:lineRule="auto"/>
        <w:rPr>
          <w:rFonts w:ascii="Times New Roman" w:eastAsia="DejaVu Sans" w:hAnsi="Times New Roman" w:cs="Times New Roman"/>
          <w:b/>
          <w:sz w:val="24"/>
          <w:szCs w:val="24"/>
        </w:rPr>
      </w:pPr>
      <w:r w:rsidRPr="00296A97">
        <w:rPr>
          <w:rFonts w:ascii="Times New Roman" w:eastAsia="DejaVu Sans" w:hAnsi="Times New Roman" w:cs="Times New Roman"/>
          <w:b/>
          <w:sz w:val="24"/>
          <w:szCs w:val="24"/>
        </w:rPr>
        <w:t>Тема: «Профессии».</w:t>
      </w:r>
    </w:p>
    <w:p w:rsidR="003D2351" w:rsidRPr="00296A97" w:rsidRDefault="003D2351" w:rsidP="003D2351">
      <w:pPr>
        <w:spacing w:after="0" w:line="240" w:lineRule="auto"/>
        <w:rPr>
          <w:rFonts w:ascii="Times New Roman" w:eastAsia="DejaVu Sans" w:hAnsi="Times New Roman" w:cs="Times New Roman"/>
          <w:b/>
          <w:sz w:val="24"/>
          <w:szCs w:val="24"/>
        </w:rPr>
      </w:pPr>
      <w:r w:rsidRPr="00296A97">
        <w:rPr>
          <w:rFonts w:ascii="Times New Roman" w:eastAsia="DejaVu Sans" w:hAnsi="Times New Roman" w:cs="Times New Roman"/>
          <w:b/>
          <w:sz w:val="24"/>
          <w:szCs w:val="24"/>
        </w:rPr>
        <w:t>Задание 11.  Письменная работа. Подберите подходящее слово.</w:t>
      </w:r>
    </w:p>
    <w:tbl>
      <w:tblPr>
        <w:tblStyle w:val="63"/>
        <w:tblW w:w="0" w:type="auto"/>
        <w:tblLook w:val="04A0" w:firstRow="1" w:lastRow="0" w:firstColumn="1" w:lastColumn="0" w:noHBand="0" w:noVBand="1"/>
      </w:tblPr>
      <w:tblGrid>
        <w:gridCol w:w="9344"/>
      </w:tblGrid>
      <w:tr w:rsidR="003D2351" w:rsidRPr="0067726A" w:rsidTr="0060635F">
        <w:trPr>
          <w:trHeight w:val="563"/>
        </w:trPr>
        <w:tc>
          <w:tcPr>
            <w:tcW w:w="9570" w:type="dxa"/>
          </w:tcPr>
          <w:p w:rsidR="003D2351" w:rsidRPr="00296A97" w:rsidRDefault="003D2351" w:rsidP="00C91858">
            <w:pPr>
              <w:rPr>
                <w:rFonts w:ascii="Times New Roman" w:hAnsi="Times New Roman" w:cs="Times New Roman"/>
                <w:sz w:val="24"/>
                <w:szCs w:val="24"/>
                <w:lang w:val="en-US"/>
              </w:rPr>
            </w:pPr>
            <w:r w:rsidRPr="00296A97">
              <w:rPr>
                <w:rFonts w:ascii="Times New Roman" w:hAnsi="Times New Roman" w:cs="Times New Roman"/>
                <w:sz w:val="24"/>
                <w:szCs w:val="24"/>
                <w:lang w:val="en-US"/>
              </w:rPr>
              <w:t>librarian    architect   /air   hostes</w:t>
            </w:r>
            <w:r w:rsidR="0060635F">
              <w:rPr>
                <w:rFonts w:ascii="Times New Roman" w:hAnsi="Times New Roman" w:cs="Times New Roman"/>
                <w:sz w:val="24"/>
                <w:szCs w:val="24"/>
                <w:lang w:val="en-US"/>
              </w:rPr>
              <w:t xml:space="preserve">s/      dentist    barber      </w:t>
            </w:r>
            <w:r w:rsidR="0060635F" w:rsidRPr="0060635F">
              <w:rPr>
                <w:rFonts w:ascii="Times New Roman" w:hAnsi="Times New Roman" w:cs="Times New Roman"/>
                <w:sz w:val="24"/>
                <w:szCs w:val="24"/>
                <w:lang w:val="en-US"/>
              </w:rPr>
              <w:t xml:space="preserve"> </w:t>
            </w:r>
            <w:r w:rsidRPr="00296A97">
              <w:rPr>
                <w:rFonts w:ascii="Times New Roman" w:hAnsi="Times New Roman" w:cs="Times New Roman"/>
                <w:sz w:val="24"/>
                <w:szCs w:val="24"/>
                <w:lang w:val="en-US"/>
              </w:rPr>
              <w:t>hairdresser      journalist    optician     /traffic warden/   plumber</w:t>
            </w:r>
          </w:p>
        </w:tc>
      </w:tr>
    </w:tbl>
    <w:p w:rsidR="003D2351" w:rsidRPr="00296A97" w:rsidRDefault="003D2351" w:rsidP="003D2351">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1.This</w:t>
      </w:r>
      <w:proofErr w:type="gramEnd"/>
      <w:r w:rsidRPr="00296A97">
        <w:rPr>
          <w:rFonts w:ascii="Times New Roman" w:hAnsi="Times New Roman" w:cs="Times New Roman"/>
          <w:sz w:val="24"/>
          <w:szCs w:val="24"/>
          <w:lang w:val="en-US"/>
        </w:rPr>
        <w:t xml:space="preserve"> person cuts men’s hair. </w:t>
      </w:r>
    </w:p>
    <w:p w:rsidR="003D2351" w:rsidRPr="00296A97" w:rsidRDefault="003D2351" w:rsidP="003D2351">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2.You</w:t>
      </w:r>
      <w:proofErr w:type="gramEnd"/>
      <w:r w:rsidRPr="00296A97">
        <w:rPr>
          <w:rFonts w:ascii="Times New Roman" w:hAnsi="Times New Roman" w:cs="Times New Roman"/>
          <w:sz w:val="24"/>
          <w:szCs w:val="24"/>
          <w:lang w:val="en-US"/>
        </w:rPr>
        <w:t xml:space="preserve"> go to this person when you have toothache. </w:t>
      </w:r>
    </w:p>
    <w:p w:rsidR="003D2351" w:rsidRPr="00296A97" w:rsidRDefault="003D2351" w:rsidP="003D2351">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3.You</w:t>
      </w:r>
      <w:proofErr w:type="gramEnd"/>
      <w:r w:rsidRPr="00296A97">
        <w:rPr>
          <w:rFonts w:ascii="Times New Roman" w:hAnsi="Times New Roman" w:cs="Times New Roman"/>
          <w:sz w:val="24"/>
          <w:szCs w:val="24"/>
          <w:lang w:val="en-US"/>
        </w:rPr>
        <w:t xml:space="preserve"> go to this person if you want a new pair of glasses.</w:t>
      </w:r>
    </w:p>
    <w:p w:rsidR="003D2351" w:rsidRPr="00296A97" w:rsidRDefault="003D2351" w:rsidP="003D2351">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4.This</w:t>
      </w:r>
      <w:proofErr w:type="gramEnd"/>
      <w:r w:rsidRPr="00296A97">
        <w:rPr>
          <w:rFonts w:ascii="Times New Roman" w:hAnsi="Times New Roman" w:cs="Times New Roman"/>
          <w:sz w:val="24"/>
          <w:szCs w:val="24"/>
          <w:lang w:val="en-US"/>
        </w:rPr>
        <w:t xml:space="preserve"> person looks after you when you are flying. </w:t>
      </w:r>
    </w:p>
    <w:p w:rsidR="003D2351" w:rsidRPr="00296A97" w:rsidRDefault="003D2351" w:rsidP="003D2351">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5.This</w:t>
      </w:r>
      <w:proofErr w:type="gramEnd"/>
      <w:r w:rsidRPr="00296A97">
        <w:rPr>
          <w:rFonts w:ascii="Times New Roman" w:hAnsi="Times New Roman" w:cs="Times New Roman"/>
          <w:sz w:val="24"/>
          <w:szCs w:val="24"/>
          <w:lang w:val="en-US"/>
        </w:rPr>
        <w:t xml:space="preserve"> person makes sure that no one parks their car in the whole place, or parks somewhere for too long. Not many people like this person! </w:t>
      </w:r>
    </w:p>
    <w:p w:rsidR="003D2351" w:rsidRPr="00296A97" w:rsidRDefault="003D2351" w:rsidP="003D2351">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6.This</w:t>
      </w:r>
      <w:proofErr w:type="gramEnd"/>
      <w:r w:rsidRPr="00296A97">
        <w:rPr>
          <w:rFonts w:ascii="Times New Roman" w:hAnsi="Times New Roman" w:cs="Times New Roman"/>
          <w:sz w:val="24"/>
          <w:szCs w:val="24"/>
          <w:lang w:val="en-US"/>
        </w:rPr>
        <w:t xml:space="preserve"> person cuts and styles women’s hair. </w:t>
      </w:r>
    </w:p>
    <w:p w:rsidR="003D2351" w:rsidRPr="00296A97" w:rsidRDefault="003D2351" w:rsidP="003D2351">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7.Before</w:t>
      </w:r>
      <w:proofErr w:type="gramEnd"/>
      <w:r w:rsidRPr="00296A97">
        <w:rPr>
          <w:rFonts w:ascii="Times New Roman" w:hAnsi="Times New Roman" w:cs="Times New Roman"/>
          <w:sz w:val="24"/>
          <w:szCs w:val="24"/>
          <w:lang w:val="en-US"/>
        </w:rPr>
        <w:t xml:space="preserve"> a house is built, this person draws the plans for it. </w:t>
      </w:r>
    </w:p>
    <w:p w:rsidR="003D2351" w:rsidRPr="00296A97" w:rsidRDefault="003D2351" w:rsidP="003D2351">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8.If</w:t>
      </w:r>
      <w:proofErr w:type="gramEnd"/>
      <w:r w:rsidRPr="00296A97">
        <w:rPr>
          <w:rFonts w:ascii="Times New Roman" w:hAnsi="Times New Roman" w:cs="Times New Roman"/>
          <w:sz w:val="24"/>
          <w:szCs w:val="24"/>
          <w:lang w:val="en-US"/>
        </w:rPr>
        <w:t xml:space="preserve"> something goes wrong with your pipes, wash basin or bath, you usually call for this person. </w:t>
      </w:r>
    </w:p>
    <w:p w:rsidR="003D2351" w:rsidRPr="00296A97" w:rsidRDefault="003D2351" w:rsidP="003D2351">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9.This</w:t>
      </w:r>
      <w:proofErr w:type="gramEnd"/>
      <w:r w:rsidRPr="00296A97">
        <w:rPr>
          <w:rFonts w:ascii="Times New Roman" w:hAnsi="Times New Roman" w:cs="Times New Roman"/>
          <w:sz w:val="24"/>
          <w:szCs w:val="24"/>
          <w:lang w:val="en-US"/>
        </w:rPr>
        <w:t xml:space="preserve"> person writes for a newspaper or magazine. </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10</w:t>
      </w:r>
      <w:proofErr w:type="gramStart"/>
      <w:r w:rsidRPr="00296A97">
        <w:rPr>
          <w:rFonts w:ascii="Times New Roman" w:hAnsi="Times New Roman" w:cs="Times New Roman"/>
          <w:sz w:val="24"/>
          <w:szCs w:val="24"/>
          <w:lang w:val="en-US"/>
        </w:rPr>
        <w:t>.This</w:t>
      </w:r>
      <w:proofErr w:type="gramEnd"/>
      <w:r w:rsidRPr="00296A97">
        <w:rPr>
          <w:rFonts w:ascii="Times New Roman" w:hAnsi="Times New Roman" w:cs="Times New Roman"/>
          <w:sz w:val="24"/>
          <w:szCs w:val="24"/>
          <w:lang w:val="en-US"/>
        </w:rPr>
        <w:t xml:space="preserve"> person works in a library. </w:t>
      </w:r>
    </w:p>
    <w:tbl>
      <w:tblPr>
        <w:tblStyle w:val="63"/>
        <w:tblW w:w="0" w:type="auto"/>
        <w:tblLook w:val="04A0" w:firstRow="1" w:lastRow="0" w:firstColumn="1" w:lastColumn="0" w:noHBand="0" w:noVBand="1"/>
      </w:tblPr>
      <w:tblGrid>
        <w:gridCol w:w="9344"/>
      </w:tblGrid>
      <w:tr w:rsidR="003D2351" w:rsidRPr="0067726A" w:rsidTr="00C91858">
        <w:tc>
          <w:tcPr>
            <w:tcW w:w="9570" w:type="dxa"/>
          </w:tcPr>
          <w:p w:rsidR="003D2351" w:rsidRPr="00296A97" w:rsidRDefault="003D2351" w:rsidP="00C91858">
            <w:pPr>
              <w:rPr>
                <w:rFonts w:ascii="Times New Roman" w:hAnsi="Times New Roman" w:cs="Times New Roman"/>
                <w:sz w:val="24"/>
                <w:szCs w:val="24"/>
                <w:lang w:val="en-US"/>
              </w:rPr>
            </w:pPr>
            <w:r w:rsidRPr="00296A97">
              <w:rPr>
                <w:rFonts w:ascii="Times New Roman" w:hAnsi="Times New Roman" w:cs="Times New Roman"/>
                <w:sz w:val="24"/>
                <w:szCs w:val="24"/>
                <w:lang w:val="en-US"/>
              </w:rPr>
              <w:t>fireman    politician     actress      clergyman      /managing director/     estat</w:t>
            </w:r>
            <w:r w:rsidR="0060635F">
              <w:rPr>
                <w:rFonts w:ascii="Times New Roman" w:hAnsi="Times New Roman" w:cs="Times New Roman"/>
                <w:sz w:val="24"/>
                <w:szCs w:val="24"/>
                <w:lang w:val="en-US"/>
              </w:rPr>
              <w:t xml:space="preserve">e agent/       carpenter      </w:t>
            </w:r>
            <w:proofErr w:type="spellStart"/>
            <w:r w:rsidRPr="00296A97">
              <w:rPr>
                <w:rFonts w:ascii="Times New Roman" w:hAnsi="Times New Roman" w:cs="Times New Roman"/>
                <w:sz w:val="24"/>
                <w:szCs w:val="24"/>
                <w:lang w:val="en-US"/>
              </w:rPr>
              <w:t>draghtsmat</w:t>
            </w:r>
            <w:proofErr w:type="spellEnd"/>
            <w:r w:rsidRPr="00296A97">
              <w:rPr>
                <w:rFonts w:ascii="Times New Roman" w:hAnsi="Times New Roman" w:cs="Times New Roman"/>
                <w:sz w:val="24"/>
                <w:szCs w:val="24"/>
                <w:lang w:val="en-US"/>
              </w:rPr>
              <w:t xml:space="preserve">      auditor     /sales representative</w:t>
            </w:r>
          </w:p>
        </w:tc>
      </w:tr>
    </w:tbl>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11</w:t>
      </w:r>
      <w:proofErr w:type="gramStart"/>
      <w:r w:rsidRPr="00296A97">
        <w:rPr>
          <w:rFonts w:ascii="Times New Roman" w:hAnsi="Times New Roman" w:cs="Times New Roman"/>
          <w:sz w:val="24"/>
          <w:szCs w:val="24"/>
          <w:lang w:val="en-US"/>
        </w:rPr>
        <w:t>.This</w:t>
      </w:r>
      <w:proofErr w:type="gramEnd"/>
      <w:r w:rsidRPr="00296A97">
        <w:rPr>
          <w:rFonts w:ascii="Times New Roman" w:hAnsi="Times New Roman" w:cs="Times New Roman"/>
          <w:sz w:val="24"/>
          <w:szCs w:val="24"/>
          <w:lang w:val="en-US"/>
        </w:rPr>
        <w:t xml:space="preserve"> person is the head of a company. </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12</w:t>
      </w:r>
      <w:proofErr w:type="gramStart"/>
      <w:r w:rsidRPr="00296A97">
        <w:rPr>
          <w:rFonts w:ascii="Times New Roman" w:hAnsi="Times New Roman" w:cs="Times New Roman"/>
          <w:sz w:val="24"/>
          <w:szCs w:val="24"/>
          <w:lang w:val="en-US"/>
        </w:rPr>
        <w:t>.You</w:t>
      </w:r>
      <w:proofErr w:type="gramEnd"/>
      <w:r w:rsidRPr="00296A97">
        <w:rPr>
          <w:rFonts w:ascii="Times New Roman" w:hAnsi="Times New Roman" w:cs="Times New Roman"/>
          <w:sz w:val="24"/>
          <w:szCs w:val="24"/>
          <w:lang w:val="en-US"/>
        </w:rPr>
        <w:t xml:space="preserve"> meet this person when you go to church.</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13</w:t>
      </w:r>
      <w:proofErr w:type="gramStart"/>
      <w:r w:rsidRPr="00296A97">
        <w:rPr>
          <w:rFonts w:ascii="Times New Roman" w:hAnsi="Times New Roman" w:cs="Times New Roman"/>
          <w:sz w:val="24"/>
          <w:szCs w:val="24"/>
          <w:lang w:val="en-US"/>
        </w:rPr>
        <w:t>.You</w:t>
      </w:r>
      <w:proofErr w:type="gramEnd"/>
      <w:r w:rsidRPr="00296A97">
        <w:rPr>
          <w:rFonts w:ascii="Times New Roman" w:hAnsi="Times New Roman" w:cs="Times New Roman"/>
          <w:sz w:val="24"/>
          <w:szCs w:val="24"/>
          <w:lang w:val="en-US"/>
        </w:rPr>
        <w:t xml:space="preserve"> often see this person in plays on television.</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14</w:t>
      </w:r>
      <w:proofErr w:type="gramStart"/>
      <w:r w:rsidRPr="00296A97">
        <w:rPr>
          <w:rFonts w:ascii="Times New Roman" w:hAnsi="Times New Roman" w:cs="Times New Roman"/>
          <w:sz w:val="24"/>
          <w:szCs w:val="24"/>
          <w:lang w:val="en-US"/>
        </w:rPr>
        <w:t>.You</w:t>
      </w:r>
      <w:proofErr w:type="gramEnd"/>
      <w:r w:rsidRPr="00296A97">
        <w:rPr>
          <w:rFonts w:ascii="Times New Roman" w:hAnsi="Times New Roman" w:cs="Times New Roman"/>
          <w:sz w:val="24"/>
          <w:szCs w:val="24"/>
          <w:lang w:val="en-US"/>
        </w:rPr>
        <w:t xml:space="preserve"> go to this person when you want to buy or sell a house.</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15</w:t>
      </w:r>
      <w:proofErr w:type="gramStart"/>
      <w:r w:rsidRPr="00296A97">
        <w:rPr>
          <w:rFonts w:ascii="Times New Roman" w:hAnsi="Times New Roman" w:cs="Times New Roman"/>
          <w:sz w:val="24"/>
          <w:szCs w:val="24"/>
          <w:lang w:val="en-US"/>
        </w:rPr>
        <w:t>.This</w:t>
      </w:r>
      <w:proofErr w:type="gramEnd"/>
      <w:r w:rsidRPr="00296A97">
        <w:rPr>
          <w:rFonts w:ascii="Times New Roman" w:hAnsi="Times New Roman" w:cs="Times New Roman"/>
          <w:sz w:val="24"/>
          <w:szCs w:val="24"/>
          <w:lang w:val="en-US"/>
        </w:rPr>
        <w:t xml:space="preserve"> person helps run the country. </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16</w:t>
      </w:r>
      <w:proofErr w:type="gramStart"/>
      <w:r w:rsidRPr="00296A97">
        <w:rPr>
          <w:rFonts w:ascii="Times New Roman" w:hAnsi="Times New Roman" w:cs="Times New Roman"/>
          <w:sz w:val="24"/>
          <w:szCs w:val="24"/>
          <w:lang w:val="en-US"/>
        </w:rPr>
        <w:t>.This</w:t>
      </w:r>
      <w:proofErr w:type="gramEnd"/>
      <w:r w:rsidRPr="00296A97">
        <w:rPr>
          <w:rFonts w:ascii="Times New Roman" w:hAnsi="Times New Roman" w:cs="Times New Roman"/>
          <w:sz w:val="24"/>
          <w:szCs w:val="24"/>
          <w:lang w:val="en-US"/>
        </w:rPr>
        <w:t xml:space="preserve"> person is called in to examine and report on the accounts of a company. </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17</w:t>
      </w:r>
      <w:proofErr w:type="gramStart"/>
      <w:r w:rsidRPr="00296A97">
        <w:rPr>
          <w:rFonts w:ascii="Times New Roman" w:hAnsi="Times New Roman" w:cs="Times New Roman"/>
          <w:sz w:val="24"/>
          <w:szCs w:val="24"/>
          <w:lang w:val="en-US"/>
        </w:rPr>
        <w:t>.This</w:t>
      </w:r>
      <w:proofErr w:type="gramEnd"/>
      <w:r w:rsidRPr="00296A97">
        <w:rPr>
          <w:rFonts w:ascii="Times New Roman" w:hAnsi="Times New Roman" w:cs="Times New Roman"/>
          <w:sz w:val="24"/>
          <w:szCs w:val="24"/>
          <w:lang w:val="en-US"/>
        </w:rPr>
        <w:t xml:space="preserve"> person makes tables, chairs, doors, etc. </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18</w:t>
      </w:r>
      <w:proofErr w:type="gramStart"/>
      <w:r w:rsidRPr="00296A97">
        <w:rPr>
          <w:rFonts w:ascii="Times New Roman" w:hAnsi="Times New Roman" w:cs="Times New Roman"/>
          <w:sz w:val="24"/>
          <w:szCs w:val="24"/>
          <w:lang w:val="en-US"/>
        </w:rPr>
        <w:t>.This</w:t>
      </w:r>
      <w:proofErr w:type="gramEnd"/>
      <w:r w:rsidRPr="00296A97">
        <w:rPr>
          <w:rFonts w:ascii="Times New Roman" w:hAnsi="Times New Roman" w:cs="Times New Roman"/>
          <w:sz w:val="24"/>
          <w:szCs w:val="24"/>
          <w:lang w:val="en-US"/>
        </w:rPr>
        <w:t xml:space="preserve"> person makes drawings in an office – often a new design or product. </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19</w:t>
      </w:r>
      <w:proofErr w:type="gramStart"/>
      <w:r w:rsidRPr="00296A97">
        <w:rPr>
          <w:rFonts w:ascii="Times New Roman" w:hAnsi="Times New Roman" w:cs="Times New Roman"/>
          <w:sz w:val="24"/>
          <w:szCs w:val="24"/>
          <w:lang w:val="en-US"/>
        </w:rPr>
        <w:t>.He</w:t>
      </w:r>
      <w:proofErr w:type="gramEnd"/>
      <w:r w:rsidRPr="00296A97">
        <w:rPr>
          <w:rFonts w:ascii="Times New Roman" w:hAnsi="Times New Roman" w:cs="Times New Roman"/>
          <w:sz w:val="24"/>
          <w:szCs w:val="24"/>
          <w:lang w:val="en-US"/>
        </w:rPr>
        <w:t xml:space="preserve"> sells anything from a car to a paint brush. He usually travels a lot. </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20</w:t>
      </w:r>
      <w:proofErr w:type="gramStart"/>
      <w:r w:rsidRPr="00296A97">
        <w:rPr>
          <w:rFonts w:ascii="Times New Roman" w:hAnsi="Times New Roman" w:cs="Times New Roman"/>
          <w:sz w:val="24"/>
          <w:szCs w:val="24"/>
          <w:lang w:val="en-US"/>
        </w:rPr>
        <w:t>.You</w:t>
      </w:r>
      <w:proofErr w:type="gramEnd"/>
      <w:r w:rsidRPr="00296A97">
        <w:rPr>
          <w:rFonts w:ascii="Times New Roman" w:hAnsi="Times New Roman" w:cs="Times New Roman"/>
          <w:sz w:val="24"/>
          <w:szCs w:val="24"/>
          <w:lang w:val="en-US"/>
        </w:rPr>
        <w:t xml:space="preserve"> can phone for this person if your house or flat is on fire. </w:t>
      </w:r>
    </w:p>
    <w:p w:rsidR="003D2351" w:rsidRPr="00296A97" w:rsidRDefault="003D2351" w:rsidP="003D2351">
      <w:pPr>
        <w:spacing w:after="0" w:line="240" w:lineRule="auto"/>
        <w:rPr>
          <w:rFonts w:ascii="Times New Roman" w:hAnsi="Times New Roman" w:cs="Times New Roman"/>
          <w:sz w:val="24"/>
          <w:szCs w:val="24"/>
          <w:lang w:val="en-US"/>
        </w:rPr>
      </w:pPr>
    </w:p>
    <w:p w:rsidR="003D2351" w:rsidRPr="00296A97" w:rsidRDefault="003D2351" w:rsidP="003D2351">
      <w:pPr>
        <w:keepNext/>
        <w:suppressAutoHyphens/>
        <w:autoSpaceDE w:val="0"/>
        <w:spacing w:after="0" w:line="240" w:lineRule="auto"/>
        <w:outlineLvl w:val="0"/>
        <w:rPr>
          <w:rFonts w:ascii="Times New Roman" w:eastAsia="DejaVu Sans" w:hAnsi="Times New Roman" w:cs="Times New Roman"/>
          <w:b/>
          <w:kern w:val="1"/>
          <w:sz w:val="24"/>
          <w:szCs w:val="24"/>
          <w:lang w:eastAsia="ar-SA"/>
        </w:rPr>
      </w:pPr>
      <w:r w:rsidRPr="00296A97">
        <w:rPr>
          <w:rFonts w:ascii="Times New Roman" w:eastAsia="DejaVu Sans" w:hAnsi="Times New Roman" w:cs="Times New Roman"/>
          <w:b/>
          <w:kern w:val="1"/>
          <w:sz w:val="24"/>
          <w:szCs w:val="24"/>
          <w:lang w:eastAsia="ar-SA"/>
        </w:rPr>
        <w:t>Тема: «Роль средств массовой информации».</w:t>
      </w:r>
    </w:p>
    <w:p w:rsidR="003D2351" w:rsidRPr="00296A97" w:rsidRDefault="003D2351" w:rsidP="003D2351">
      <w:pPr>
        <w:spacing w:after="0" w:line="240" w:lineRule="auto"/>
        <w:rPr>
          <w:rFonts w:ascii="Times New Roman" w:hAnsi="Times New Roman" w:cs="Times New Roman"/>
          <w:b/>
          <w:sz w:val="24"/>
          <w:szCs w:val="24"/>
          <w:lang w:eastAsia="ar-SA"/>
        </w:rPr>
      </w:pPr>
      <w:r w:rsidRPr="00296A97">
        <w:rPr>
          <w:rFonts w:ascii="Times New Roman" w:hAnsi="Times New Roman" w:cs="Times New Roman"/>
          <w:b/>
          <w:sz w:val="24"/>
          <w:szCs w:val="24"/>
          <w:lang w:eastAsia="ar-SA"/>
        </w:rPr>
        <w:t>Задание 12. Письменная работа.</w:t>
      </w:r>
    </w:p>
    <w:p w:rsidR="003D2351" w:rsidRPr="00296A97" w:rsidRDefault="003D2351" w:rsidP="003D2351">
      <w:pPr>
        <w:spacing w:after="0" w:line="240" w:lineRule="auto"/>
        <w:jc w:val="center"/>
        <w:rPr>
          <w:rFonts w:ascii="Times New Roman" w:hAnsi="Times New Roman" w:cs="Times New Roman"/>
          <w:b/>
          <w:sz w:val="24"/>
          <w:szCs w:val="24"/>
        </w:rPr>
      </w:pPr>
      <w:r w:rsidRPr="00296A97">
        <w:rPr>
          <w:rFonts w:ascii="Times New Roman" w:hAnsi="Times New Roman" w:cs="Times New Roman"/>
          <w:b/>
          <w:sz w:val="24"/>
          <w:szCs w:val="24"/>
          <w:lang w:val="en-US"/>
        </w:rPr>
        <w:t>Films</w:t>
      </w:r>
      <w:r w:rsidRPr="00296A97">
        <w:rPr>
          <w:rFonts w:ascii="Times New Roman" w:hAnsi="Times New Roman" w:cs="Times New Roman"/>
          <w:b/>
          <w:sz w:val="24"/>
          <w:szCs w:val="24"/>
        </w:rPr>
        <w:t>/</w:t>
      </w:r>
      <w:r w:rsidRPr="00296A97">
        <w:rPr>
          <w:rFonts w:ascii="Times New Roman" w:hAnsi="Times New Roman" w:cs="Times New Roman"/>
          <w:b/>
          <w:sz w:val="24"/>
          <w:szCs w:val="24"/>
          <w:lang w:val="en-US"/>
        </w:rPr>
        <w:t>movies</w:t>
      </w:r>
      <w:r w:rsidRPr="00296A97">
        <w:rPr>
          <w:rFonts w:ascii="Times New Roman" w:hAnsi="Times New Roman" w:cs="Times New Roman"/>
          <w:b/>
          <w:sz w:val="24"/>
          <w:szCs w:val="24"/>
        </w:rPr>
        <w:t>.</w:t>
      </w:r>
    </w:p>
    <w:p w:rsidR="003D2351" w:rsidRPr="00296A97" w:rsidRDefault="003D2351" w:rsidP="003D2351">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 xml:space="preserve">Task 1. Read the short review of each film. Then, match the kind of film with each description. </w:t>
      </w:r>
    </w:p>
    <w:p w:rsidR="003D2351" w:rsidRPr="00296A97" w:rsidRDefault="003D2351" w:rsidP="003D2351">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Comedy, documentary, science fiction, romance, action, mystery, animated, horror.</w:t>
      </w:r>
    </w:p>
    <w:p w:rsidR="003D2351" w:rsidRPr="00296A97" w:rsidRDefault="003D2351" w:rsidP="003D2351">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1.Each</w:t>
      </w:r>
      <w:proofErr w:type="gramEnd"/>
      <w:r w:rsidRPr="00296A97">
        <w:rPr>
          <w:rFonts w:ascii="Times New Roman" w:hAnsi="Times New Roman" w:cs="Times New Roman"/>
          <w:sz w:val="24"/>
          <w:szCs w:val="24"/>
          <w:lang w:val="en-US"/>
        </w:rPr>
        <w:t xml:space="preserve"> night, another person disappears in the village of Rockport. </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2. Two people meet on vacation and fall in love.</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3. In this children’s classic, the little lost puppy tries to find his family. </w:t>
      </w:r>
    </w:p>
    <w:p w:rsidR="003D2351" w:rsidRPr="00296A97" w:rsidRDefault="003D2351" w:rsidP="003D2351">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4.The</w:t>
      </w:r>
      <w:proofErr w:type="gramEnd"/>
      <w:r w:rsidRPr="00296A97">
        <w:rPr>
          <w:rFonts w:ascii="Times New Roman" w:hAnsi="Times New Roman" w:cs="Times New Roman"/>
          <w:sz w:val="24"/>
          <w:szCs w:val="24"/>
          <w:lang w:val="en-US"/>
        </w:rPr>
        <w:t xml:space="preserve"> body of a young man is found in an art museum. Who killed him and why?</w:t>
      </w:r>
    </w:p>
    <w:p w:rsidR="003D2351" w:rsidRPr="00296A97" w:rsidRDefault="003D2351" w:rsidP="003D2351">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5.A</w:t>
      </w:r>
      <w:proofErr w:type="gramEnd"/>
      <w:r w:rsidRPr="00296A97">
        <w:rPr>
          <w:rFonts w:ascii="Times New Roman" w:hAnsi="Times New Roman" w:cs="Times New Roman"/>
          <w:sz w:val="24"/>
          <w:szCs w:val="24"/>
          <w:lang w:val="en-US"/>
        </w:rPr>
        <w:t xml:space="preserve"> look at the fascinating world of whales</w:t>
      </w:r>
    </w:p>
    <w:p w:rsidR="003D2351" w:rsidRPr="00296A97" w:rsidRDefault="003D2351" w:rsidP="003D2351">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6.Twins</w:t>
      </w:r>
      <w:proofErr w:type="gramEnd"/>
      <w:r w:rsidRPr="00296A97">
        <w:rPr>
          <w:rFonts w:ascii="Times New Roman" w:hAnsi="Times New Roman" w:cs="Times New Roman"/>
          <w:sz w:val="24"/>
          <w:szCs w:val="24"/>
          <w:lang w:val="en-US"/>
        </w:rPr>
        <w:t xml:space="preserve"> decide to change jobs and </w:t>
      </w:r>
      <w:proofErr w:type="spellStart"/>
      <w:r w:rsidRPr="00296A97">
        <w:rPr>
          <w:rFonts w:ascii="Times New Roman" w:hAnsi="Times New Roman" w:cs="Times New Roman"/>
          <w:sz w:val="24"/>
          <w:szCs w:val="24"/>
          <w:lang w:val="en-US"/>
        </w:rPr>
        <w:t>boy friends</w:t>
      </w:r>
      <w:proofErr w:type="spellEnd"/>
      <w:r w:rsidRPr="00296A97">
        <w:rPr>
          <w:rFonts w:ascii="Times New Roman" w:hAnsi="Times New Roman" w:cs="Times New Roman"/>
          <w:sz w:val="24"/>
          <w:szCs w:val="24"/>
          <w:lang w:val="en-US"/>
        </w:rPr>
        <w:t xml:space="preserve"> for a week!</w:t>
      </w:r>
    </w:p>
    <w:p w:rsidR="003D2351" w:rsidRPr="00296A97" w:rsidRDefault="003D2351" w:rsidP="003D2351">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7.Will</w:t>
      </w:r>
      <w:proofErr w:type="gramEnd"/>
      <w:r w:rsidRPr="00296A97">
        <w:rPr>
          <w:rFonts w:ascii="Times New Roman" w:hAnsi="Times New Roman" w:cs="Times New Roman"/>
          <w:sz w:val="24"/>
          <w:szCs w:val="24"/>
          <w:lang w:val="en-US"/>
        </w:rPr>
        <w:t xml:space="preserve"> rescuers reach the damaged submarine before the oxygen runs out?</w:t>
      </w:r>
    </w:p>
    <w:p w:rsidR="003D2351" w:rsidRPr="00296A97" w:rsidRDefault="003D2351" w:rsidP="003D2351">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8.A</w:t>
      </w:r>
      <w:proofErr w:type="gramEnd"/>
      <w:r w:rsidRPr="00296A97">
        <w:rPr>
          <w:rFonts w:ascii="Times New Roman" w:hAnsi="Times New Roman" w:cs="Times New Roman"/>
          <w:sz w:val="24"/>
          <w:szCs w:val="24"/>
          <w:lang w:val="en-US"/>
        </w:rPr>
        <w:t xml:space="preserve"> spaceship from a distant planet attacks Earth.</w:t>
      </w:r>
    </w:p>
    <w:p w:rsidR="003D2351" w:rsidRPr="00296A97" w:rsidRDefault="003D2351" w:rsidP="003D2351">
      <w:pPr>
        <w:spacing w:after="0" w:line="240" w:lineRule="auto"/>
        <w:rPr>
          <w:rFonts w:ascii="Times New Roman" w:hAnsi="Times New Roman" w:cs="Times New Roman"/>
          <w:sz w:val="24"/>
          <w:szCs w:val="24"/>
          <w:lang w:val="en-US"/>
        </w:rPr>
      </w:pPr>
    </w:p>
    <w:p w:rsidR="003D2351" w:rsidRPr="00296A97" w:rsidRDefault="003D2351" w:rsidP="003D2351">
      <w:pPr>
        <w:spacing w:after="0" w:line="240" w:lineRule="auto"/>
        <w:jc w:val="center"/>
        <w:rPr>
          <w:rFonts w:ascii="Times New Roman" w:hAnsi="Times New Roman" w:cs="Times New Roman"/>
          <w:b/>
          <w:sz w:val="24"/>
          <w:szCs w:val="24"/>
          <w:lang w:val="en-US"/>
        </w:rPr>
      </w:pPr>
      <w:r w:rsidRPr="00296A97">
        <w:rPr>
          <w:rFonts w:ascii="Times New Roman" w:hAnsi="Times New Roman" w:cs="Times New Roman"/>
          <w:b/>
          <w:sz w:val="24"/>
          <w:szCs w:val="24"/>
          <w:lang w:val="en-US"/>
        </w:rPr>
        <w:t>TV programs</w:t>
      </w:r>
    </w:p>
    <w:p w:rsidR="003D2351" w:rsidRPr="00296A97" w:rsidRDefault="003D2351" w:rsidP="003D2351">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News, sitcom, cartoon, game show, soap opera, talk show, nature program, children’s program, sports, reality show</w:t>
      </w:r>
    </w:p>
    <w:p w:rsidR="003D2351" w:rsidRPr="00296A97" w:rsidRDefault="003D2351" w:rsidP="003D2351">
      <w:pPr>
        <w:spacing w:after="0" w:line="240" w:lineRule="auto"/>
        <w:rPr>
          <w:rFonts w:ascii="Times New Roman" w:hAnsi="Times New Roman" w:cs="Times New Roman"/>
          <w:sz w:val="24"/>
          <w:szCs w:val="24"/>
          <w:lang w:val="en-US"/>
        </w:rPr>
      </w:pPr>
    </w:p>
    <w:p w:rsidR="003D2351" w:rsidRPr="00296A97" w:rsidRDefault="003D2351" w:rsidP="003D2351">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Task 1. Write the type of film or TV program you can associate with these words.</w:t>
      </w:r>
    </w:p>
    <w:p w:rsidR="003D2351" w:rsidRDefault="003D2351" w:rsidP="003D2351">
      <w:pPr>
        <w:spacing w:after="0" w:line="240" w:lineRule="auto"/>
        <w:rPr>
          <w:rFonts w:ascii="Times New Roman" w:hAnsi="Times New Roman" w:cs="Times New Roman"/>
          <w:sz w:val="24"/>
          <w:szCs w:val="24"/>
          <w:lang w:val="en-US"/>
        </w:rPr>
        <w:sectPr w:rsidR="003D2351" w:rsidSect="00C91858">
          <w:footnotePr>
            <w:pos w:val="beneathText"/>
          </w:footnotePr>
          <w:type w:val="continuous"/>
          <w:pgSz w:w="11905" w:h="16837"/>
          <w:pgMar w:top="1134" w:right="850" w:bottom="1134" w:left="1701" w:header="720" w:footer="720" w:gutter="0"/>
          <w:cols w:space="720"/>
          <w:docGrid w:linePitch="240" w:charSpace="32768"/>
        </w:sectPr>
      </w:pP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Funny, laugh</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Detective, crime</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 Score, baseball</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Bulletin, update</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Love, boyfriend</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Prize, contestants</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Cowboys, Indians</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Scary, monster</w:t>
      </w:r>
    </w:p>
    <w:p w:rsidR="003D2351" w:rsidRDefault="003D2351" w:rsidP="003D2351">
      <w:pPr>
        <w:spacing w:after="0" w:line="240" w:lineRule="auto"/>
        <w:rPr>
          <w:rFonts w:ascii="Times New Roman" w:hAnsi="Times New Roman" w:cs="Times New Roman"/>
          <w:sz w:val="24"/>
          <w:szCs w:val="24"/>
          <w:lang w:val="en-US"/>
        </w:rPr>
        <w:sectPr w:rsidR="003D2351" w:rsidSect="00C91858">
          <w:footnotePr>
            <w:pos w:val="beneathText"/>
          </w:footnotePr>
          <w:type w:val="continuous"/>
          <w:pgSz w:w="11905" w:h="16837"/>
          <w:pgMar w:top="1134" w:right="850" w:bottom="1134" w:left="1701" w:header="720" w:footer="720" w:gutter="0"/>
          <w:cols w:num="2" w:space="720"/>
          <w:docGrid w:linePitch="240" w:charSpace="32768"/>
        </w:sectPr>
      </w:pPr>
    </w:p>
    <w:p w:rsidR="003D2351" w:rsidRPr="00296A97" w:rsidRDefault="003D2351" w:rsidP="003D2351">
      <w:pPr>
        <w:spacing w:after="0" w:line="240" w:lineRule="auto"/>
        <w:rPr>
          <w:rFonts w:ascii="Times New Roman" w:hAnsi="Times New Roman" w:cs="Times New Roman"/>
          <w:sz w:val="24"/>
          <w:szCs w:val="24"/>
          <w:lang w:val="en-US"/>
        </w:rPr>
      </w:pPr>
    </w:p>
    <w:p w:rsidR="003D2351" w:rsidRPr="00296A97" w:rsidRDefault="003D2351" w:rsidP="003D2351">
      <w:pPr>
        <w:spacing w:after="0" w:line="240" w:lineRule="auto"/>
        <w:rPr>
          <w:rFonts w:ascii="Times New Roman" w:eastAsia="DejaVu Sans" w:hAnsi="Times New Roman" w:cs="Times New Roman"/>
          <w:b/>
          <w:sz w:val="24"/>
          <w:szCs w:val="24"/>
          <w:lang w:val="en-US"/>
        </w:rPr>
      </w:pPr>
      <w:r w:rsidRPr="00296A97">
        <w:rPr>
          <w:rFonts w:ascii="Times New Roman" w:hAnsi="Times New Roman" w:cs="Times New Roman"/>
          <w:b/>
          <w:sz w:val="24"/>
          <w:szCs w:val="24"/>
          <w:lang w:eastAsia="ar-SA"/>
        </w:rPr>
        <w:t>Тема</w:t>
      </w:r>
      <w:r w:rsidRPr="00296A97">
        <w:rPr>
          <w:rFonts w:ascii="Times New Roman" w:hAnsi="Times New Roman" w:cs="Times New Roman"/>
          <w:b/>
          <w:sz w:val="24"/>
          <w:szCs w:val="24"/>
          <w:lang w:val="en-US" w:eastAsia="ar-SA"/>
        </w:rPr>
        <w:t>: «</w:t>
      </w:r>
      <w:r w:rsidRPr="00296A97">
        <w:rPr>
          <w:rFonts w:ascii="Times New Roman" w:eastAsia="DejaVu Sans" w:hAnsi="Times New Roman" w:cs="Times New Roman"/>
          <w:b/>
          <w:sz w:val="24"/>
          <w:szCs w:val="24"/>
        </w:rPr>
        <w:t>Искусство</w:t>
      </w:r>
      <w:r w:rsidRPr="00296A97">
        <w:rPr>
          <w:rFonts w:ascii="Times New Roman" w:eastAsia="DejaVu Sans" w:hAnsi="Times New Roman" w:cs="Times New Roman"/>
          <w:b/>
          <w:sz w:val="24"/>
          <w:szCs w:val="24"/>
          <w:lang w:val="en-US"/>
        </w:rPr>
        <w:t xml:space="preserve">». </w:t>
      </w:r>
    </w:p>
    <w:p w:rsidR="003D2351" w:rsidRDefault="003D2351" w:rsidP="003D2351">
      <w:pPr>
        <w:spacing w:after="0" w:line="240" w:lineRule="auto"/>
        <w:rPr>
          <w:rFonts w:ascii="Times New Roman" w:eastAsia="DejaVu Sans" w:hAnsi="Times New Roman" w:cs="Times New Roman"/>
          <w:b/>
          <w:sz w:val="24"/>
          <w:szCs w:val="24"/>
        </w:rPr>
      </w:pPr>
      <w:r w:rsidRPr="00296A97">
        <w:rPr>
          <w:rFonts w:ascii="Times New Roman" w:eastAsia="DejaVu Sans" w:hAnsi="Times New Roman" w:cs="Times New Roman"/>
          <w:b/>
          <w:sz w:val="24"/>
          <w:szCs w:val="24"/>
        </w:rPr>
        <w:t xml:space="preserve">Задание 13.  Письменная работа. </w:t>
      </w:r>
    </w:p>
    <w:p w:rsidR="003D2351" w:rsidRDefault="003D2351" w:rsidP="003D2351">
      <w:pPr>
        <w:spacing w:after="0" w:line="240" w:lineRule="auto"/>
        <w:rPr>
          <w:rFonts w:ascii="Times New Roman" w:eastAsia="DejaVu Sans" w:hAnsi="Times New Roman" w:cs="Times New Roman"/>
          <w:b/>
          <w:sz w:val="24"/>
          <w:szCs w:val="24"/>
        </w:rPr>
      </w:pPr>
      <w:r w:rsidRPr="00296A97">
        <w:rPr>
          <w:rFonts w:ascii="Times New Roman" w:eastAsia="DejaVu Sans" w:hAnsi="Times New Roman" w:cs="Times New Roman"/>
          <w:b/>
          <w:sz w:val="24"/>
          <w:szCs w:val="24"/>
        </w:rPr>
        <w:t xml:space="preserve">Прочитайте текст, выполните упражнения по тексту.  </w:t>
      </w:r>
    </w:p>
    <w:p w:rsidR="003D2351" w:rsidRDefault="003D2351" w:rsidP="003D2351">
      <w:pPr>
        <w:spacing w:after="0" w:line="240" w:lineRule="auto"/>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val="en-US" w:eastAsia="ar-SA"/>
        </w:rPr>
        <w:t xml:space="preserve">You are going to read the text on the history of British theatre. Six sentences </w:t>
      </w:r>
      <w:proofErr w:type="gramStart"/>
      <w:r w:rsidRPr="00296A97">
        <w:rPr>
          <w:rFonts w:ascii="Times New Roman" w:eastAsia="Times New Roman" w:hAnsi="Times New Roman" w:cs="Times New Roman"/>
          <w:b/>
          <w:kern w:val="1"/>
          <w:sz w:val="24"/>
          <w:szCs w:val="24"/>
          <w:lang w:val="en-US" w:eastAsia="ar-SA"/>
        </w:rPr>
        <w:t>have been removed</w:t>
      </w:r>
      <w:proofErr w:type="gramEnd"/>
      <w:r w:rsidRPr="00296A97">
        <w:rPr>
          <w:rFonts w:ascii="Times New Roman" w:eastAsia="Times New Roman" w:hAnsi="Times New Roman" w:cs="Times New Roman"/>
          <w:b/>
          <w:kern w:val="1"/>
          <w:sz w:val="24"/>
          <w:szCs w:val="24"/>
          <w:lang w:val="en-US" w:eastAsia="ar-SA"/>
        </w:rPr>
        <w:t xml:space="preserve">. Choose among the sentences A – H the </w:t>
      </w:r>
      <w:proofErr w:type="gramStart"/>
      <w:r w:rsidRPr="00296A97">
        <w:rPr>
          <w:rFonts w:ascii="Times New Roman" w:eastAsia="Times New Roman" w:hAnsi="Times New Roman" w:cs="Times New Roman"/>
          <w:b/>
          <w:kern w:val="1"/>
          <w:sz w:val="24"/>
          <w:szCs w:val="24"/>
          <w:lang w:val="en-US" w:eastAsia="ar-SA"/>
        </w:rPr>
        <w:t>one which</w:t>
      </w:r>
      <w:proofErr w:type="gramEnd"/>
      <w:r w:rsidRPr="00296A97">
        <w:rPr>
          <w:rFonts w:ascii="Times New Roman" w:eastAsia="Times New Roman" w:hAnsi="Times New Roman" w:cs="Times New Roman"/>
          <w:b/>
          <w:kern w:val="1"/>
          <w:sz w:val="24"/>
          <w:szCs w:val="24"/>
          <w:lang w:val="en-US" w:eastAsia="ar-SA"/>
        </w:rPr>
        <w:t xml:space="preserve"> fits each gap (1 - 7). There is one extra sentence. Check yourself.</w:t>
      </w:r>
    </w:p>
    <w:p w:rsidR="003D2351" w:rsidRDefault="003D2351" w:rsidP="003D2351">
      <w:pPr>
        <w:spacing w:after="0" w:line="240" w:lineRule="auto"/>
        <w:jc w:val="center"/>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val="en-US" w:eastAsia="ar-SA"/>
        </w:rPr>
        <w:t>British Theatre.</w:t>
      </w:r>
    </w:p>
    <w:p w:rsidR="003D2351" w:rsidRDefault="003D2351" w:rsidP="003D2351">
      <w:pPr>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From the fall of Roman Empire until the 10</w:t>
      </w:r>
      <w:r w:rsidRPr="00296A97">
        <w:rPr>
          <w:rFonts w:ascii="Times New Roman" w:eastAsia="Times New Roman" w:hAnsi="Times New Roman" w:cs="Times New Roman"/>
          <w:kern w:val="1"/>
          <w:sz w:val="24"/>
          <w:szCs w:val="24"/>
          <w:vertAlign w:val="superscript"/>
          <w:lang w:val="en-US" w:eastAsia="ar-SA"/>
        </w:rPr>
        <w:t>th</w:t>
      </w:r>
      <w:r w:rsidRPr="00296A97">
        <w:rPr>
          <w:rFonts w:ascii="Times New Roman" w:eastAsia="Times New Roman" w:hAnsi="Times New Roman" w:cs="Times New Roman"/>
          <w:kern w:val="1"/>
          <w:sz w:val="24"/>
          <w:szCs w:val="24"/>
          <w:lang w:val="en-US" w:eastAsia="ar-SA"/>
        </w:rPr>
        <w:t xml:space="preserve"> century, acting hardly existed as an art in Western Europe; only the wandering minstrels gave entertainments in castles and at fairs. In </w:t>
      </w:r>
      <w:proofErr w:type="gramStart"/>
      <w:r w:rsidRPr="00296A97">
        <w:rPr>
          <w:rFonts w:ascii="Times New Roman" w:eastAsia="Times New Roman" w:hAnsi="Times New Roman" w:cs="Times New Roman"/>
          <w:kern w:val="1"/>
          <w:sz w:val="24"/>
          <w:szCs w:val="24"/>
          <w:lang w:val="en-US" w:eastAsia="ar-SA"/>
        </w:rPr>
        <w:t>England</w:t>
      </w:r>
      <w:proofErr w:type="gramEnd"/>
      <w:r w:rsidRPr="00296A97">
        <w:rPr>
          <w:rFonts w:ascii="Times New Roman" w:eastAsia="Times New Roman" w:hAnsi="Times New Roman" w:cs="Times New Roman"/>
          <w:kern w:val="1"/>
          <w:sz w:val="24"/>
          <w:szCs w:val="24"/>
          <w:lang w:val="en-US" w:eastAsia="ar-SA"/>
        </w:rPr>
        <w:t xml:space="preserve"> the first real actors were amateurs who performed Miracle and Morality plays which were religious in character. In the Elizabethan age, the first professional theatres </w:t>
      </w:r>
      <w:proofErr w:type="gramStart"/>
      <w:r w:rsidRPr="00296A97">
        <w:rPr>
          <w:rFonts w:ascii="Times New Roman" w:eastAsia="Times New Roman" w:hAnsi="Times New Roman" w:cs="Times New Roman"/>
          <w:kern w:val="1"/>
          <w:sz w:val="24"/>
          <w:szCs w:val="24"/>
          <w:lang w:val="en-US" w:eastAsia="ar-SA"/>
        </w:rPr>
        <w:t>were opened</w:t>
      </w:r>
      <w:proofErr w:type="gramEnd"/>
      <w:r w:rsidRPr="00296A97">
        <w:rPr>
          <w:rFonts w:ascii="Times New Roman" w:eastAsia="Times New Roman" w:hAnsi="Times New Roman" w:cs="Times New Roman"/>
          <w:kern w:val="1"/>
          <w:sz w:val="24"/>
          <w:szCs w:val="24"/>
          <w:lang w:val="en-US" w:eastAsia="ar-SA"/>
        </w:rPr>
        <w:t xml:space="preserve">. At the time of </w:t>
      </w:r>
      <w:proofErr w:type="gramStart"/>
      <w:r w:rsidRPr="00296A97">
        <w:rPr>
          <w:rFonts w:ascii="Times New Roman" w:eastAsia="Times New Roman" w:hAnsi="Times New Roman" w:cs="Times New Roman"/>
          <w:kern w:val="1"/>
          <w:sz w:val="24"/>
          <w:szCs w:val="24"/>
          <w:lang w:val="en-US" w:eastAsia="ar-SA"/>
        </w:rPr>
        <w:t>Shakespeare</w:t>
      </w:r>
      <w:proofErr w:type="gramEnd"/>
      <w:r w:rsidRPr="00296A97">
        <w:rPr>
          <w:rFonts w:ascii="Times New Roman" w:eastAsia="Times New Roman" w:hAnsi="Times New Roman" w:cs="Times New Roman"/>
          <w:kern w:val="1"/>
          <w:sz w:val="24"/>
          <w:szCs w:val="24"/>
          <w:lang w:val="en-US" w:eastAsia="ar-SA"/>
        </w:rPr>
        <w:t xml:space="preserve"> there were at least six companies of actors. 1.___. There were also companies of boy actors. </w:t>
      </w:r>
      <w:proofErr w:type="gramStart"/>
      <w:r w:rsidRPr="00296A97">
        <w:rPr>
          <w:rFonts w:ascii="Times New Roman" w:eastAsia="Times New Roman" w:hAnsi="Times New Roman" w:cs="Times New Roman"/>
          <w:kern w:val="1"/>
          <w:sz w:val="24"/>
          <w:szCs w:val="24"/>
          <w:lang w:val="en-US" w:eastAsia="ar-SA"/>
        </w:rPr>
        <w:t>All the women’s parts were played by boys</w:t>
      </w:r>
      <w:proofErr w:type="gramEnd"/>
      <w:r w:rsidRPr="00296A97">
        <w:rPr>
          <w:rFonts w:ascii="Times New Roman" w:eastAsia="Times New Roman" w:hAnsi="Times New Roman" w:cs="Times New Roman"/>
          <w:kern w:val="1"/>
          <w:sz w:val="24"/>
          <w:szCs w:val="24"/>
          <w:lang w:val="en-US" w:eastAsia="ar-SA"/>
        </w:rPr>
        <w:t xml:space="preserve">. It was very difficult for most actors to earn a living on the stage, even in a London company, and many of them fell into debt. When Shakespeare arrived in London in 1586, the acting was very crude and conventional. 2.___. </w:t>
      </w:r>
      <w:proofErr w:type="gramStart"/>
      <w:r w:rsidRPr="00296A97">
        <w:rPr>
          <w:rFonts w:ascii="Times New Roman" w:eastAsia="Times New Roman" w:hAnsi="Times New Roman" w:cs="Times New Roman"/>
          <w:kern w:val="1"/>
          <w:sz w:val="24"/>
          <w:szCs w:val="24"/>
          <w:lang w:val="en-US" w:eastAsia="ar-SA"/>
        </w:rPr>
        <w:t>But</w:t>
      </w:r>
      <w:proofErr w:type="gramEnd"/>
      <w:r w:rsidRPr="00296A97">
        <w:rPr>
          <w:rFonts w:ascii="Times New Roman" w:eastAsia="Times New Roman" w:hAnsi="Times New Roman" w:cs="Times New Roman"/>
          <w:kern w:val="1"/>
          <w:sz w:val="24"/>
          <w:szCs w:val="24"/>
          <w:lang w:val="en-US" w:eastAsia="ar-SA"/>
        </w:rPr>
        <w:t xml:space="preserve"> when “The Globe”* was opened to the public in 1599, it started the golden age of the theatre in England.</w:t>
      </w:r>
    </w:p>
    <w:p w:rsidR="003D2351" w:rsidRDefault="003D2351" w:rsidP="003D2351">
      <w:pPr>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In the first half of the 17</w:t>
      </w:r>
      <w:r w:rsidRPr="00296A97">
        <w:rPr>
          <w:rFonts w:ascii="Times New Roman" w:eastAsia="Times New Roman" w:hAnsi="Times New Roman" w:cs="Times New Roman"/>
          <w:kern w:val="1"/>
          <w:sz w:val="24"/>
          <w:szCs w:val="24"/>
          <w:vertAlign w:val="superscript"/>
          <w:lang w:val="en-US" w:eastAsia="ar-SA"/>
        </w:rPr>
        <w:t>th</w:t>
      </w:r>
      <w:r w:rsidRPr="00296A97">
        <w:rPr>
          <w:rFonts w:ascii="Times New Roman" w:eastAsia="Times New Roman" w:hAnsi="Times New Roman" w:cs="Times New Roman"/>
          <w:kern w:val="1"/>
          <w:sz w:val="24"/>
          <w:szCs w:val="24"/>
          <w:lang w:val="en-US" w:eastAsia="ar-SA"/>
        </w:rPr>
        <w:t xml:space="preserve"> </w:t>
      </w:r>
      <w:proofErr w:type="gramStart"/>
      <w:r w:rsidRPr="00296A97">
        <w:rPr>
          <w:rFonts w:ascii="Times New Roman" w:eastAsia="Times New Roman" w:hAnsi="Times New Roman" w:cs="Times New Roman"/>
          <w:kern w:val="1"/>
          <w:sz w:val="24"/>
          <w:szCs w:val="24"/>
          <w:lang w:val="en-US" w:eastAsia="ar-SA"/>
        </w:rPr>
        <w:t>century</w:t>
      </w:r>
      <w:proofErr w:type="gramEnd"/>
      <w:r w:rsidRPr="00296A97">
        <w:rPr>
          <w:rFonts w:ascii="Times New Roman" w:eastAsia="Times New Roman" w:hAnsi="Times New Roman" w:cs="Times New Roman"/>
          <w:kern w:val="1"/>
          <w:sz w:val="24"/>
          <w:szCs w:val="24"/>
          <w:lang w:val="en-US" w:eastAsia="ar-SA"/>
        </w:rPr>
        <w:t xml:space="preserve"> the influence of the puritans was bad for the popular theatre. It was not before the restoration of the monarchy 3.___. The most popular plays were comedies. The first part played by an </w:t>
      </w:r>
      <w:proofErr w:type="gramStart"/>
      <w:r w:rsidRPr="00296A97">
        <w:rPr>
          <w:rFonts w:ascii="Times New Roman" w:eastAsia="Times New Roman" w:hAnsi="Times New Roman" w:cs="Times New Roman"/>
          <w:kern w:val="1"/>
          <w:sz w:val="24"/>
          <w:szCs w:val="24"/>
          <w:lang w:val="en-US" w:eastAsia="ar-SA"/>
        </w:rPr>
        <w:t>actress</w:t>
      </w:r>
      <w:proofErr w:type="gramEnd"/>
      <w:r w:rsidRPr="00296A97">
        <w:rPr>
          <w:rFonts w:ascii="Times New Roman" w:eastAsia="Times New Roman" w:hAnsi="Times New Roman" w:cs="Times New Roman"/>
          <w:kern w:val="1"/>
          <w:sz w:val="24"/>
          <w:szCs w:val="24"/>
          <w:lang w:val="en-US" w:eastAsia="ar-SA"/>
        </w:rPr>
        <w:t xml:space="preserve"> was that of Desdemona. Nell Gwynn* was the first English </w:t>
      </w:r>
      <w:proofErr w:type="gramStart"/>
      <w:r w:rsidRPr="00296A97">
        <w:rPr>
          <w:rFonts w:ascii="Times New Roman" w:eastAsia="Times New Roman" w:hAnsi="Times New Roman" w:cs="Times New Roman"/>
          <w:kern w:val="1"/>
          <w:sz w:val="24"/>
          <w:szCs w:val="24"/>
          <w:lang w:val="en-US" w:eastAsia="ar-SA"/>
        </w:rPr>
        <w:t>actress</w:t>
      </w:r>
      <w:proofErr w:type="gramEnd"/>
      <w:r w:rsidRPr="00296A97">
        <w:rPr>
          <w:rFonts w:ascii="Times New Roman" w:eastAsia="Times New Roman" w:hAnsi="Times New Roman" w:cs="Times New Roman"/>
          <w:kern w:val="1"/>
          <w:sz w:val="24"/>
          <w:szCs w:val="24"/>
          <w:lang w:val="en-US" w:eastAsia="ar-SA"/>
        </w:rPr>
        <w:t xml:space="preserve">. </w:t>
      </w:r>
    </w:p>
    <w:p w:rsidR="003D2351" w:rsidRPr="00296A97" w:rsidRDefault="003D2351" w:rsidP="003D2351">
      <w:pPr>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By the beginning of the 18</w:t>
      </w:r>
      <w:r w:rsidRPr="00296A97">
        <w:rPr>
          <w:rFonts w:ascii="Times New Roman" w:eastAsia="Times New Roman" w:hAnsi="Times New Roman" w:cs="Times New Roman"/>
          <w:kern w:val="1"/>
          <w:sz w:val="24"/>
          <w:szCs w:val="24"/>
          <w:vertAlign w:val="superscript"/>
          <w:lang w:val="en-US" w:eastAsia="ar-SA"/>
        </w:rPr>
        <w:t>th</w:t>
      </w:r>
      <w:r w:rsidRPr="00296A97">
        <w:rPr>
          <w:rFonts w:ascii="Times New Roman" w:eastAsia="Times New Roman" w:hAnsi="Times New Roman" w:cs="Times New Roman"/>
          <w:kern w:val="1"/>
          <w:sz w:val="24"/>
          <w:szCs w:val="24"/>
          <w:lang w:val="en-US" w:eastAsia="ar-SA"/>
        </w:rPr>
        <w:t xml:space="preserve"> </w:t>
      </w:r>
      <w:proofErr w:type="gramStart"/>
      <w:r w:rsidRPr="00296A97">
        <w:rPr>
          <w:rFonts w:ascii="Times New Roman" w:eastAsia="Times New Roman" w:hAnsi="Times New Roman" w:cs="Times New Roman"/>
          <w:kern w:val="1"/>
          <w:sz w:val="24"/>
          <w:szCs w:val="24"/>
          <w:lang w:val="en-US" w:eastAsia="ar-SA"/>
        </w:rPr>
        <w:t>century</w:t>
      </w:r>
      <w:proofErr w:type="gramEnd"/>
      <w:r w:rsidRPr="00296A97">
        <w:rPr>
          <w:rFonts w:ascii="Times New Roman" w:eastAsia="Times New Roman" w:hAnsi="Times New Roman" w:cs="Times New Roman"/>
          <w:kern w:val="1"/>
          <w:sz w:val="24"/>
          <w:szCs w:val="24"/>
          <w:lang w:val="en-US" w:eastAsia="ar-SA"/>
        </w:rPr>
        <w:t xml:space="preserve"> the most popular type of play was the sentimental comedy. 4.___. </w:t>
      </w:r>
      <w:proofErr w:type="gramStart"/>
      <w:r w:rsidRPr="00296A97">
        <w:rPr>
          <w:rFonts w:ascii="Times New Roman" w:eastAsia="Times New Roman" w:hAnsi="Times New Roman" w:cs="Times New Roman"/>
          <w:kern w:val="1"/>
          <w:sz w:val="24"/>
          <w:szCs w:val="24"/>
          <w:lang w:val="en-US" w:eastAsia="ar-SA"/>
        </w:rPr>
        <w:t>But</w:t>
      </w:r>
      <w:proofErr w:type="gramEnd"/>
      <w:r w:rsidRPr="00296A97">
        <w:rPr>
          <w:rFonts w:ascii="Times New Roman" w:eastAsia="Times New Roman" w:hAnsi="Times New Roman" w:cs="Times New Roman"/>
          <w:kern w:val="1"/>
          <w:sz w:val="24"/>
          <w:szCs w:val="24"/>
          <w:lang w:val="en-US" w:eastAsia="ar-SA"/>
        </w:rPr>
        <w:t xml:space="preserve"> later, under the influence of David Garrick* and some other actors, acting became much more naturalistic. David Garrick was one of the greatest actors known. </w:t>
      </w:r>
      <w:proofErr w:type="gramStart"/>
      <w:r w:rsidRPr="00296A97">
        <w:rPr>
          <w:rFonts w:ascii="Times New Roman" w:eastAsia="Times New Roman" w:hAnsi="Times New Roman" w:cs="Times New Roman"/>
          <w:kern w:val="1"/>
          <w:sz w:val="24"/>
          <w:szCs w:val="24"/>
          <w:lang w:val="en-US" w:eastAsia="ar-SA"/>
        </w:rPr>
        <w:t>But</w:t>
      </w:r>
      <w:proofErr w:type="gramEnd"/>
      <w:r w:rsidRPr="00296A97">
        <w:rPr>
          <w:rFonts w:ascii="Times New Roman" w:eastAsia="Times New Roman" w:hAnsi="Times New Roman" w:cs="Times New Roman"/>
          <w:kern w:val="1"/>
          <w:sz w:val="24"/>
          <w:szCs w:val="24"/>
          <w:lang w:val="en-US" w:eastAsia="ar-SA"/>
        </w:rPr>
        <w:t xml:space="preserve"> even at his time acting was not very popular. 5.___. During the 19</w:t>
      </w:r>
      <w:r w:rsidRPr="00296A97">
        <w:rPr>
          <w:rFonts w:ascii="Times New Roman" w:eastAsia="Times New Roman" w:hAnsi="Times New Roman" w:cs="Times New Roman"/>
          <w:kern w:val="1"/>
          <w:sz w:val="24"/>
          <w:szCs w:val="24"/>
          <w:vertAlign w:val="superscript"/>
          <w:lang w:val="en-US" w:eastAsia="ar-SA"/>
        </w:rPr>
        <w:t>th</w:t>
      </w:r>
      <w:r w:rsidRPr="00296A97">
        <w:rPr>
          <w:rFonts w:ascii="Times New Roman" w:eastAsia="Times New Roman" w:hAnsi="Times New Roman" w:cs="Times New Roman"/>
          <w:kern w:val="1"/>
          <w:sz w:val="24"/>
          <w:szCs w:val="24"/>
          <w:lang w:val="en-US" w:eastAsia="ar-SA"/>
        </w:rPr>
        <w:t xml:space="preserve"> </w:t>
      </w:r>
      <w:proofErr w:type="gramStart"/>
      <w:r w:rsidRPr="00296A97">
        <w:rPr>
          <w:rFonts w:ascii="Times New Roman" w:eastAsia="Times New Roman" w:hAnsi="Times New Roman" w:cs="Times New Roman"/>
          <w:kern w:val="1"/>
          <w:sz w:val="24"/>
          <w:szCs w:val="24"/>
          <w:lang w:val="en-US" w:eastAsia="ar-SA"/>
        </w:rPr>
        <w:t>century</w:t>
      </w:r>
      <w:proofErr w:type="gramEnd"/>
      <w:r w:rsidRPr="00296A97">
        <w:rPr>
          <w:rFonts w:ascii="Times New Roman" w:eastAsia="Times New Roman" w:hAnsi="Times New Roman" w:cs="Times New Roman"/>
          <w:kern w:val="1"/>
          <w:sz w:val="24"/>
          <w:szCs w:val="24"/>
          <w:lang w:val="en-US" w:eastAsia="ar-SA"/>
        </w:rPr>
        <w:t xml:space="preserve"> acting became more and more naturalistic. Like in Shakespeare’s time, 6.___. One of the most famous actors of that time was Henry Irving*. He was the first actor to </w:t>
      </w:r>
      <w:proofErr w:type="gramStart"/>
      <w:r w:rsidRPr="00296A97">
        <w:rPr>
          <w:rFonts w:ascii="Times New Roman" w:eastAsia="Times New Roman" w:hAnsi="Times New Roman" w:cs="Times New Roman"/>
          <w:kern w:val="1"/>
          <w:sz w:val="24"/>
          <w:szCs w:val="24"/>
          <w:lang w:val="en-US" w:eastAsia="ar-SA"/>
        </w:rPr>
        <w:t>be knighted</w:t>
      </w:r>
      <w:proofErr w:type="gramEnd"/>
      <w:r w:rsidRPr="00296A97">
        <w:rPr>
          <w:rFonts w:ascii="Times New Roman" w:eastAsia="Times New Roman" w:hAnsi="Times New Roman" w:cs="Times New Roman"/>
          <w:kern w:val="1"/>
          <w:sz w:val="24"/>
          <w:szCs w:val="24"/>
          <w:lang w:val="en-US" w:eastAsia="ar-SA"/>
        </w:rPr>
        <w:t xml:space="preserve">. By the </w:t>
      </w:r>
      <w:proofErr w:type="gramStart"/>
      <w:r w:rsidRPr="00296A97">
        <w:rPr>
          <w:rFonts w:ascii="Times New Roman" w:eastAsia="Times New Roman" w:hAnsi="Times New Roman" w:cs="Times New Roman"/>
          <w:kern w:val="1"/>
          <w:sz w:val="24"/>
          <w:szCs w:val="24"/>
          <w:lang w:val="en-US" w:eastAsia="ar-SA"/>
        </w:rPr>
        <w:t>1920s</w:t>
      </w:r>
      <w:proofErr w:type="gramEnd"/>
      <w:r w:rsidRPr="00296A97">
        <w:rPr>
          <w:rFonts w:ascii="Times New Roman" w:eastAsia="Times New Roman" w:hAnsi="Times New Roman" w:cs="Times New Roman"/>
          <w:kern w:val="1"/>
          <w:sz w:val="24"/>
          <w:szCs w:val="24"/>
          <w:lang w:val="en-US" w:eastAsia="ar-SA"/>
        </w:rPr>
        <w:t xml:space="preserve"> naturalistic acting reached its peak.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7.___ Designers make the setting as realistic as possible. Modern producers and directors Peter Hall, Peter Brook and others are trying new styles of acting. Some go back to Greek methods, with a revival of the chorus; others are making use of the audience in helping to interpret the play.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tbl>
      <w:tblPr>
        <w:tblW w:w="0" w:type="auto"/>
        <w:tblLayout w:type="fixed"/>
        <w:tblLook w:val="0000" w:firstRow="0" w:lastRow="0" w:firstColumn="0" w:lastColumn="0" w:noHBand="0" w:noVBand="0"/>
      </w:tblPr>
      <w:tblGrid>
        <w:gridCol w:w="9571"/>
      </w:tblGrid>
      <w:tr w:rsidR="003D2351" w:rsidRPr="0067726A" w:rsidTr="00C91858">
        <w:tc>
          <w:tcPr>
            <w:tcW w:w="9571" w:type="dxa"/>
          </w:tcPr>
          <w:p w:rsidR="003D2351" w:rsidRPr="00296A97" w:rsidRDefault="003D2351" w:rsidP="00C91858">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A. The acting was artificial probably due to the influence of French actors.</w:t>
            </w:r>
          </w:p>
        </w:tc>
      </w:tr>
      <w:tr w:rsidR="003D2351" w:rsidRPr="0067726A" w:rsidTr="00C91858">
        <w:tc>
          <w:tcPr>
            <w:tcW w:w="9571" w:type="dxa"/>
          </w:tcPr>
          <w:p w:rsidR="003D2351" w:rsidRPr="00296A97" w:rsidRDefault="003D2351" w:rsidP="00C91858">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B. At present most </w:t>
            </w:r>
            <w:proofErr w:type="gramStart"/>
            <w:r w:rsidRPr="00296A97">
              <w:rPr>
                <w:rFonts w:ascii="Times New Roman" w:eastAsia="Times New Roman" w:hAnsi="Times New Roman" w:cs="Times New Roman"/>
                <w:kern w:val="1"/>
                <w:sz w:val="24"/>
                <w:szCs w:val="24"/>
                <w:lang w:val="en-US" w:eastAsia="ar-SA"/>
              </w:rPr>
              <w:t>acting still</w:t>
            </w:r>
            <w:proofErr w:type="gramEnd"/>
            <w:r w:rsidRPr="00296A97">
              <w:rPr>
                <w:rFonts w:ascii="Times New Roman" w:eastAsia="Times New Roman" w:hAnsi="Times New Roman" w:cs="Times New Roman"/>
                <w:kern w:val="1"/>
                <w:sz w:val="24"/>
                <w:szCs w:val="24"/>
                <w:lang w:val="en-US" w:eastAsia="ar-SA"/>
              </w:rPr>
              <w:t xml:space="preserve"> continues to be naturalistic.</w:t>
            </w:r>
          </w:p>
        </w:tc>
      </w:tr>
      <w:tr w:rsidR="003D2351" w:rsidRPr="0067726A" w:rsidTr="00C91858">
        <w:tc>
          <w:tcPr>
            <w:tcW w:w="9571" w:type="dxa"/>
          </w:tcPr>
          <w:p w:rsidR="003D2351" w:rsidRPr="00296A97" w:rsidRDefault="003D2351" w:rsidP="00C91858">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C. Shakespeare himself joined the Earl of Leicester’s company, which under James I became known as the “King’s Men”.</w:t>
            </w:r>
          </w:p>
        </w:tc>
      </w:tr>
      <w:tr w:rsidR="003D2351" w:rsidRPr="0067726A" w:rsidTr="00C91858">
        <w:tc>
          <w:tcPr>
            <w:tcW w:w="9571" w:type="dxa"/>
          </w:tcPr>
          <w:p w:rsidR="003D2351" w:rsidRPr="00296A97" w:rsidRDefault="003D2351" w:rsidP="00C91858">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D…. the best actors understood the importance of the </w:t>
            </w:r>
            <w:proofErr w:type="gramStart"/>
            <w:r w:rsidRPr="00296A97">
              <w:rPr>
                <w:rFonts w:ascii="Times New Roman" w:eastAsia="Times New Roman" w:hAnsi="Times New Roman" w:cs="Times New Roman"/>
                <w:kern w:val="1"/>
                <w:sz w:val="24"/>
                <w:szCs w:val="24"/>
                <w:lang w:val="en-US" w:eastAsia="ar-SA"/>
              </w:rPr>
              <w:t>team work</w:t>
            </w:r>
            <w:proofErr w:type="gramEnd"/>
            <w:r w:rsidRPr="00296A97">
              <w:rPr>
                <w:rFonts w:ascii="Times New Roman" w:eastAsia="Times New Roman" w:hAnsi="Times New Roman" w:cs="Times New Roman"/>
                <w:kern w:val="1"/>
                <w:sz w:val="24"/>
                <w:szCs w:val="24"/>
                <w:lang w:val="en-US" w:eastAsia="ar-SA"/>
              </w:rPr>
              <w:t xml:space="preserve"> of the company.</w:t>
            </w:r>
          </w:p>
        </w:tc>
      </w:tr>
      <w:tr w:rsidR="003D2351" w:rsidRPr="0067726A" w:rsidTr="00C91858">
        <w:tc>
          <w:tcPr>
            <w:tcW w:w="9571" w:type="dxa"/>
          </w:tcPr>
          <w:p w:rsidR="003D2351" w:rsidRPr="00296A97" w:rsidRDefault="003D2351" w:rsidP="00C91858">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E. The theatre has always been very strong in Britain.</w:t>
            </w:r>
          </w:p>
        </w:tc>
      </w:tr>
      <w:tr w:rsidR="003D2351" w:rsidRPr="0067726A" w:rsidTr="00C91858">
        <w:tc>
          <w:tcPr>
            <w:tcW w:w="9571" w:type="dxa"/>
          </w:tcPr>
          <w:p w:rsidR="003D2351" w:rsidRPr="00296A97" w:rsidRDefault="003D2351" w:rsidP="00C91858">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F. There was almost no scenery, and the actors were dressed in the costumes of their day.</w:t>
            </w:r>
          </w:p>
        </w:tc>
      </w:tr>
      <w:tr w:rsidR="003D2351" w:rsidRPr="0067726A" w:rsidTr="00C91858">
        <w:tc>
          <w:tcPr>
            <w:tcW w:w="9571" w:type="dxa"/>
          </w:tcPr>
          <w:p w:rsidR="003D2351" w:rsidRPr="00296A97" w:rsidRDefault="003D2351" w:rsidP="00C91858">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G. An actor whose acting offended the audience had to ask pardon on his knees before a full house before he could continue in his profession.</w:t>
            </w:r>
          </w:p>
        </w:tc>
      </w:tr>
      <w:tr w:rsidR="003D2351" w:rsidRPr="0067726A" w:rsidTr="00C91858">
        <w:tc>
          <w:tcPr>
            <w:tcW w:w="9571" w:type="dxa"/>
          </w:tcPr>
          <w:p w:rsidR="003D2351" w:rsidRPr="00296A97" w:rsidRDefault="003D2351" w:rsidP="00C91858">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H. …in 1660 that </w:t>
            </w:r>
            <w:proofErr w:type="gramStart"/>
            <w:r w:rsidRPr="00296A97">
              <w:rPr>
                <w:rFonts w:ascii="Times New Roman" w:eastAsia="Times New Roman" w:hAnsi="Times New Roman" w:cs="Times New Roman"/>
                <w:kern w:val="1"/>
                <w:sz w:val="24"/>
                <w:szCs w:val="24"/>
                <w:lang w:val="en-US" w:eastAsia="ar-SA"/>
              </w:rPr>
              <w:t>theatre-going</w:t>
            </w:r>
            <w:proofErr w:type="gramEnd"/>
            <w:r w:rsidRPr="00296A97">
              <w:rPr>
                <w:rFonts w:ascii="Times New Roman" w:eastAsia="Times New Roman" w:hAnsi="Times New Roman" w:cs="Times New Roman"/>
                <w:kern w:val="1"/>
                <w:sz w:val="24"/>
                <w:szCs w:val="24"/>
                <w:lang w:val="en-US" w:eastAsia="ar-SA"/>
              </w:rPr>
              <w:t xml:space="preserve"> again became a popular habit.</w:t>
            </w:r>
          </w:p>
        </w:tc>
      </w:tr>
    </w:tbl>
    <w:p w:rsidR="003D2351" w:rsidRPr="006A0C22"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val="en-US" w:eastAsia="ar-SA"/>
        </w:rPr>
        <w:t>Check yourself for the vocabulary. Find the Russian equivalents for the following English words and word combinations.</w:t>
      </w:r>
    </w:p>
    <w:tbl>
      <w:tblPr>
        <w:tblStyle w:val="aff5"/>
        <w:tblW w:w="0" w:type="auto"/>
        <w:tblLook w:val="04A0" w:firstRow="1" w:lastRow="0" w:firstColumn="1" w:lastColumn="0" w:noHBand="0" w:noVBand="1"/>
      </w:tblPr>
      <w:tblGrid>
        <w:gridCol w:w="5084"/>
        <w:gridCol w:w="4260"/>
      </w:tblGrid>
      <w:tr w:rsidR="003D2351" w:rsidRPr="006A0C22" w:rsidTr="00C91858">
        <w:tc>
          <w:tcPr>
            <w:tcW w:w="5211" w:type="dxa"/>
          </w:tcPr>
          <w:p w:rsidR="003D2351" w:rsidRPr="00296A97" w:rsidRDefault="003D2351" w:rsidP="0060635F">
            <w:pPr>
              <w:keepNext/>
              <w:tabs>
                <w:tab w:val="left" w:pos="432"/>
              </w:tabs>
              <w:suppressAutoHyphens/>
              <w:autoSpaceDE w:val="0"/>
              <w:spacing w:after="0" w:line="240" w:lineRule="auto"/>
              <w:ind w:firstLine="284"/>
              <w:outlineLvl w:val="0"/>
              <w:rPr>
                <w:kern w:val="1"/>
                <w:sz w:val="24"/>
                <w:szCs w:val="24"/>
                <w:lang w:val="en-US" w:eastAsia="ar-SA"/>
              </w:rPr>
            </w:pPr>
            <w:r w:rsidRPr="00296A97">
              <w:rPr>
                <w:kern w:val="1"/>
                <w:sz w:val="24"/>
                <w:szCs w:val="24"/>
                <w:lang w:val="en-US" w:eastAsia="ar-SA"/>
              </w:rPr>
              <w:t>1. a subsidized theatre</w:t>
            </w:r>
          </w:p>
          <w:p w:rsidR="003D2351" w:rsidRPr="00296A97" w:rsidRDefault="003D2351" w:rsidP="0060635F">
            <w:pPr>
              <w:keepNext/>
              <w:tabs>
                <w:tab w:val="left" w:pos="432"/>
              </w:tabs>
              <w:suppressAutoHyphens/>
              <w:autoSpaceDE w:val="0"/>
              <w:spacing w:after="0" w:line="240" w:lineRule="auto"/>
              <w:ind w:firstLine="284"/>
              <w:outlineLvl w:val="0"/>
              <w:rPr>
                <w:kern w:val="1"/>
                <w:sz w:val="24"/>
                <w:szCs w:val="24"/>
                <w:lang w:val="en-US" w:eastAsia="ar-SA"/>
              </w:rPr>
            </w:pPr>
            <w:r w:rsidRPr="00296A97">
              <w:rPr>
                <w:kern w:val="1"/>
                <w:sz w:val="24"/>
                <w:szCs w:val="24"/>
                <w:lang w:val="en-US" w:eastAsia="ar-SA"/>
              </w:rPr>
              <w:t xml:space="preserve">a) </w:t>
            </w:r>
            <w:r w:rsidRPr="00296A97">
              <w:rPr>
                <w:kern w:val="1"/>
                <w:sz w:val="24"/>
                <w:szCs w:val="24"/>
                <w:lang w:eastAsia="ar-SA"/>
              </w:rPr>
              <w:t>частный</w:t>
            </w:r>
            <w:r w:rsidRPr="00296A97">
              <w:rPr>
                <w:kern w:val="1"/>
                <w:sz w:val="24"/>
                <w:szCs w:val="24"/>
                <w:lang w:val="en-US" w:eastAsia="ar-SA"/>
              </w:rPr>
              <w:t xml:space="preserve"> </w:t>
            </w:r>
            <w:r w:rsidRPr="00296A97">
              <w:rPr>
                <w:kern w:val="1"/>
                <w:sz w:val="24"/>
                <w:szCs w:val="24"/>
                <w:lang w:eastAsia="ar-SA"/>
              </w:rPr>
              <w:t>театр</w:t>
            </w:r>
            <w:r w:rsidRPr="00296A97">
              <w:rPr>
                <w:kern w:val="1"/>
                <w:sz w:val="24"/>
                <w:szCs w:val="24"/>
                <w:lang w:val="en-US" w:eastAsia="ar-SA"/>
              </w:rPr>
              <w:t>,</w:t>
            </w:r>
          </w:p>
          <w:p w:rsidR="003D2351" w:rsidRPr="00296A97"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val="en-US" w:eastAsia="ar-SA"/>
              </w:rPr>
              <w:t>b</w:t>
            </w:r>
            <w:r w:rsidRPr="00296A97">
              <w:rPr>
                <w:kern w:val="1"/>
                <w:sz w:val="24"/>
                <w:szCs w:val="24"/>
                <w:lang w:eastAsia="ar-SA"/>
              </w:rPr>
              <w:t>) экспериментальный театр,</w:t>
            </w:r>
          </w:p>
          <w:p w:rsidR="003D2351" w:rsidRPr="00296A97"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val="en-US" w:eastAsia="ar-SA"/>
              </w:rPr>
              <w:t>c</w:t>
            </w:r>
            <w:r w:rsidRPr="00296A97">
              <w:rPr>
                <w:kern w:val="1"/>
                <w:sz w:val="24"/>
                <w:szCs w:val="24"/>
                <w:lang w:eastAsia="ar-SA"/>
              </w:rPr>
              <w:t>) государственный театр,</w:t>
            </w:r>
          </w:p>
          <w:p w:rsidR="003D2351" w:rsidRPr="006A0C22"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val="en-US" w:eastAsia="ar-SA"/>
              </w:rPr>
              <w:t>d</w:t>
            </w:r>
            <w:r>
              <w:rPr>
                <w:kern w:val="1"/>
                <w:sz w:val="24"/>
                <w:szCs w:val="24"/>
                <w:lang w:eastAsia="ar-SA"/>
              </w:rPr>
              <w:t xml:space="preserve">) </w:t>
            </w:r>
            <w:proofErr w:type="gramStart"/>
            <w:r>
              <w:rPr>
                <w:kern w:val="1"/>
                <w:sz w:val="24"/>
                <w:szCs w:val="24"/>
                <w:lang w:eastAsia="ar-SA"/>
              </w:rPr>
              <w:t>коммерческий</w:t>
            </w:r>
            <w:proofErr w:type="gramEnd"/>
            <w:r>
              <w:rPr>
                <w:kern w:val="1"/>
                <w:sz w:val="24"/>
                <w:szCs w:val="24"/>
                <w:lang w:eastAsia="ar-SA"/>
              </w:rPr>
              <w:t xml:space="preserve"> театр.</w:t>
            </w:r>
          </w:p>
        </w:tc>
        <w:tc>
          <w:tcPr>
            <w:tcW w:w="4359" w:type="dxa"/>
          </w:tcPr>
          <w:p w:rsidR="003D2351" w:rsidRPr="006A0C22" w:rsidRDefault="003D2351" w:rsidP="0060635F">
            <w:pPr>
              <w:keepNext/>
              <w:tabs>
                <w:tab w:val="left" w:pos="432"/>
              </w:tabs>
              <w:suppressAutoHyphens/>
              <w:autoSpaceDE w:val="0"/>
              <w:spacing w:after="0" w:line="240" w:lineRule="auto"/>
              <w:ind w:firstLine="284"/>
              <w:outlineLvl w:val="0"/>
              <w:rPr>
                <w:kern w:val="1"/>
                <w:sz w:val="24"/>
                <w:szCs w:val="24"/>
                <w:lang w:val="en-US" w:eastAsia="ar-SA"/>
              </w:rPr>
            </w:pPr>
            <w:r w:rsidRPr="006A0C22">
              <w:rPr>
                <w:kern w:val="1"/>
                <w:sz w:val="24"/>
                <w:szCs w:val="24"/>
                <w:lang w:val="en-US" w:eastAsia="ar-SA"/>
              </w:rPr>
              <w:t xml:space="preserve">2. </w:t>
            </w:r>
            <w:r w:rsidRPr="00296A97">
              <w:rPr>
                <w:kern w:val="1"/>
                <w:sz w:val="24"/>
                <w:szCs w:val="24"/>
                <w:lang w:val="en-US" w:eastAsia="ar-SA"/>
              </w:rPr>
              <w:t>auditions</w:t>
            </w:r>
            <w:r w:rsidRPr="006A0C22">
              <w:rPr>
                <w:kern w:val="1"/>
                <w:sz w:val="24"/>
                <w:szCs w:val="24"/>
                <w:lang w:val="en-US" w:eastAsia="ar-SA"/>
              </w:rPr>
              <w:t xml:space="preserve"> </w:t>
            </w:r>
          </w:p>
          <w:p w:rsidR="003D2351" w:rsidRPr="006A0C22" w:rsidRDefault="003D2351" w:rsidP="0060635F">
            <w:pPr>
              <w:keepNext/>
              <w:tabs>
                <w:tab w:val="left" w:pos="432"/>
              </w:tabs>
              <w:suppressAutoHyphens/>
              <w:autoSpaceDE w:val="0"/>
              <w:spacing w:after="0" w:line="240" w:lineRule="auto"/>
              <w:ind w:firstLine="284"/>
              <w:outlineLvl w:val="0"/>
              <w:rPr>
                <w:kern w:val="1"/>
                <w:sz w:val="24"/>
                <w:szCs w:val="24"/>
                <w:lang w:val="en-US" w:eastAsia="ar-SA"/>
              </w:rPr>
            </w:pPr>
            <w:r w:rsidRPr="00296A97">
              <w:rPr>
                <w:kern w:val="1"/>
                <w:sz w:val="24"/>
                <w:szCs w:val="24"/>
                <w:lang w:val="en-US" w:eastAsia="ar-SA"/>
              </w:rPr>
              <w:t>a</w:t>
            </w:r>
            <w:r w:rsidRPr="006A0C22">
              <w:rPr>
                <w:kern w:val="1"/>
                <w:sz w:val="24"/>
                <w:szCs w:val="24"/>
                <w:lang w:val="en-US" w:eastAsia="ar-SA"/>
              </w:rPr>
              <w:t xml:space="preserve">) </w:t>
            </w:r>
            <w:r>
              <w:rPr>
                <w:kern w:val="1"/>
                <w:sz w:val="24"/>
                <w:szCs w:val="24"/>
                <w:lang w:eastAsia="ar-SA"/>
              </w:rPr>
              <w:t>акустика</w:t>
            </w:r>
            <w:r w:rsidRPr="006A0C22">
              <w:rPr>
                <w:kern w:val="1"/>
                <w:sz w:val="24"/>
                <w:szCs w:val="24"/>
                <w:lang w:val="en-US" w:eastAsia="ar-SA"/>
              </w:rPr>
              <w:t xml:space="preserve">,             </w:t>
            </w:r>
          </w:p>
          <w:p w:rsidR="003D2351" w:rsidRPr="006A0C22" w:rsidRDefault="003D2351" w:rsidP="0060635F">
            <w:pPr>
              <w:keepNext/>
              <w:tabs>
                <w:tab w:val="left" w:pos="432"/>
              </w:tabs>
              <w:suppressAutoHyphens/>
              <w:autoSpaceDE w:val="0"/>
              <w:spacing w:after="0" w:line="240" w:lineRule="auto"/>
              <w:ind w:firstLine="284"/>
              <w:outlineLvl w:val="0"/>
              <w:rPr>
                <w:kern w:val="1"/>
                <w:sz w:val="24"/>
                <w:szCs w:val="24"/>
                <w:lang w:val="en-US" w:eastAsia="ar-SA"/>
              </w:rPr>
            </w:pPr>
            <w:r w:rsidRPr="00296A97">
              <w:rPr>
                <w:kern w:val="1"/>
                <w:sz w:val="24"/>
                <w:szCs w:val="24"/>
                <w:lang w:val="en-US" w:eastAsia="ar-SA"/>
              </w:rPr>
              <w:t>b</w:t>
            </w:r>
            <w:r w:rsidRPr="006A0C22">
              <w:rPr>
                <w:kern w:val="1"/>
                <w:sz w:val="24"/>
                <w:szCs w:val="24"/>
                <w:lang w:val="en-US" w:eastAsia="ar-SA"/>
              </w:rPr>
              <w:t xml:space="preserve">) </w:t>
            </w:r>
            <w:r>
              <w:rPr>
                <w:kern w:val="1"/>
                <w:sz w:val="24"/>
                <w:szCs w:val="24"/>
                <w:lang w:eastAsia="ar-SA"/>
              </w:rPr>
              <w:t>пробы</w:t>
            </w:r>
            <w:r w:rsidRPr="006A0C22">
              <w:rPr>
                <w:kern w:val="1"/>
                <w:sz w:val="24"/>
                <w:szCs w:val="24"/>
                <w:lang w:val="en-US" w:eastAsia="ar-SA"/>
              </w:rPr>
              <w:t xml:space="preserve">,               </w:t>
            </w:r>
          </w:p>
          <w:p w:rsidR="003D2351" w:rsidRPr="00296A97"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val="en-US" w:eastAsia="ar-SA"/>
              </w:rPr>
              <w:t>c</w:t>
            </w:r>
            <w:r>
              <w:rPr>
                <w:kern w:val="1"/>
                <w:sz w:val="24"/>
                <w:szCs w:val="24"/>
                <w:lang w:eastAsia="ar-SA"/>
              </w:rPr>
              <w:t xml:space="preserve">) репетиции, </w:t>
            </w:r>
            <w:r w:rsidRPr="00296A97">
              <w:rPr>
                <w:kern w:val="1"/>
                <w:sz w:val="24"/>
                <w:szCs w:val="24"/>
                <w:lang w:eastAsia="ar-SA"/>
              </w:rPr>
              <w:t xml:space="preserve">    </w:t>
            </w:r>
          </w:p>
          <w:p w:rsidR="003D2351" w:rsidRPr="006A0C22"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val="en-US" w:eastAsia="ar-SA"/>
              </w:rPr>
              <w:t>d</w:t>
            </w:r>
            <w:r>
              <w:rPr>
                <w:kern w:val="1"/>
                <w:sz w:val="24"/>
                <w:szCs w:val="24"/>
                <w:lang w:eastAsia="ar-SA"/>
              </w:rPr>
              <w:t xml:space="preserve">) </w:t>
            </w:r>
            <w:proofErr w:type="gramStart"/>
            <w:r>
              <w:rPr>
                <w:kern w:val="1"/>
                <w:sz w:val="24"/>
                <w:szCs w:val="24"/>
                <w:lang w:eastAsia="ar-SA"/>
              </w:rPr>
              <w:t>зрительный</w:t>
            </w:r>
            <w:proofErr w:type="gramEnd"/>
            <w:r>
              <w:rPr>
                <w:kern w:val="1"/>
                <w:sz w:val="24"/>
                <w:szCs w:val="24"/>
                <w:lang w:eastAsia="ar-SA"/>
              </w:rPr>
              <w:t xml:space="preserve"> зал.</w:t>
            </w:r>
          </w:p>
        </w:tc>
      </w:tr>
      <w:tr w:rsidR="003D2351" w:rsidRPr="006A0C22" w:rsidTr="00C91858">
        <w:tc>
          <w:tcPr>
            <w:tcW w:w="5211" w:type="dxa"/>
          </w:tcPr>
          <w:p w:rsidR="003D2351" w:rsidRPr="00296A97"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eastAsia="ar-SA"/>
              </w:rPr>
              <w:t xml:space="preserve">3. </w:t>
            </w:r>
            <w:r w:rsidRPr="00296A97">
              <w:rPr>
                <w:kern w:val="1"/>
                <w:sz w:val="24"/>
                <w:szCs w:val="24"/>
                <w:lang w:val="en-US" w:eastAsia="ar-SA"/>
              </w:rPr>
              <w:t>cast</w:t>
            </w:r>
            <w:r w:rsidRPr="00296A97">
              <w:rPr>
                <w:kern w:val="1"/>
                <w:sz w:val="24"/>
                <w:szCs w:val="24"/>
                <w:lang w:eastAsia="ar-SA"/>
              </w:rPr>
              <w:t xml:space="preserve">             </w:t>
            </w:r>
            <w:r>
              <w:rPr>
                <w:kern w:val="1"/>
                <w:sz w:val="24"/>
                <w:szCs w:val="24"/>
                <w:lang w:eastAsia="ar-SA"/>
              </w:rPr>
              <w:t xml:space="preserve">  </w:t>
            </w:r>
            <w:r w:rsidRPr="00296A97">
              <w:rPr>
                <w:kern w:val="1"/>
                <w:sz w:val="24"/>
                <w:szCs w:val="24"/>
                <w:lang w:eastAsia="ar-SA"/>
              </w:rPr>
              <w:t xml:space="preserve">            </w:t>
            </w:r>
          </w:p>
          <w:p w:rsidR="003D2351" w:rsidRPr="00296A97"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val="en-US" w:eastAsia="ar-SA"/>
              </w:rPr>
              <w:t>a</w:t>
            </w:r>
            <w:r w:rsidRPr="00296A97">
              <w:rPr>
                <w:kern w:val="1"/>
                <w:sz w:val="24"/>
                <w:szCs w:val="24"/>
                <w:lang w:eastAsia="ar-SA"/>
              </w:rPr>
              <w:t>) состав акт</w:t>
            </w:r>
            <w:r>
              <w:rPr>
                <w:kern w:val="1"/>
                <w:sz w:val="24"/>
                <w:szCs w:val="24"/>
                <w:lang w:eastAsia="ar-SA"/>
              </w:rPr>
              <w:t xml:space="preserve">еров, </w:t>
            </w:r>
            <w:r w:rsidRPr="00296A97">
              <w:rPr>
                <w:kern w:val="1"/>
                <w:sz w:val="24"/>
                <w:szCs w:val="24"/>
                <w:lang w:eastAsia="ar-SA"/>
              </w:rPr>
              <w:t xml:space="preserve">  </w:t>
            </w:r>
          </w:p>
          <w:p w:rsidR="003D2351" w:rsidRPr="00296A97"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val="en-US" w:eastAsia="ar-SA"/>
              </w:rPr>
              <w:t>b</w:t>
            </w:r>
            <w:r w:rsidRPr="00296A97">
              <w:rPr>
                <w:kern w:val="1"/>
                <w:sz w:val="24"/>
                <w:szCs w:val="24"/>
                <w:lang w:eastAsia="ar-SA"/>
              </w:rPr>
              <w:t xml:space="preserve">) труппа актеров,    </w:t>
            </w:r>
          </w:p>
          <w:p w:rsidR="003D2351" w:rsidRPr="00296A97"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val="en-US" w:eastAsia="ar-SA"/>
              </w:rPr>
              <w:t>c</w:t>
            </w:r>
            <w:r>
              <w:rPr>
                <w:kern w:val="1"/>
                <w:sz w:val="24"/>
                <w:szCs w:val="24"/>
                <w:lang w:eastAsia="ar-SA"/>
              </w:rPr>
              <w:t xml:space="preserve">) список актеров,  </w:t>
            </w:r>
            <w:r w:rsidRPr="00296A97">
              <w:rPr>
                <w:kern w:val="1"/>
                <w:sz w:val="24"/>
                <w:szCs w:val="24"/>
                <w:lang w:eastAsia="ar-SA"/>
              </w:rPr>
              <w:t xml:space="preserve"> </w:t>
            </w:r>
          </w:p>
          <w:p w:rsidR="003D2351" w:rsidRPr="006A0C22"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val="en-US" w:eastAsia="ar-SA"/>
              </w:rPr>
              <w:t>d</w:t>
            </w:r>
            <w:r>
              <w:rPr>
                <w:kern w:val="1"/>
                <w:sz w:val="24"/>
                <w:szCs w:val="24"/>
                <w:lang w:eastAsia="ar-SA"/>
              </w:rPr>
              <w:t xml:space="preserve">) </w:t>
            </w:r>
            <w:proofErr w:type="gramStart"/>
            <w:r>
              <w:rPr>
                <w:kern w:val="1"/>
                <w:sz w:val="24"/>
                <w:szCs w:val="24"/>
                <w:lang w:eastAsia="ar-SA"/>
              </w:rPr>
              <w:t>постановка</w:t>
            </w:r>
            <w:proofErr w:type="gramEnd"/>
            <w:r>
              <w:rPr>
                <w:kern w:val="1"/>
                <w:sz w:val="24"/>
                <w:szCs w:val="24"/>
                <w:lang w:eastAsia="ar-SA"/>
              </w:rPr>
              <w:t>.</w:t>
            </w:r>
          </w:p>
        </w:tc>
        <w:tc>
          <w:tcPr>
            <w:tcW w:w="4359" w:type="dxa"/>
          </w:tcPr>
          <w:p w:rsidR="003D2351" w:rsidRPr="00296A97"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eastAsia="ar-SA"/>
              </w:rPr>
              <w:t xml:space="preserve">4.  </w:t>
            </w:r>
            <w:r w:rsidRPr="00296A97">
              <w:rPr>
                <w:kern w:val="1"/>
                <w:sz w:val="24"/>
                <w:szCs w:val="24"/>
                <w:lang w:val="en-US" w:eastAsia="ar-SA"/>
              </w:rPr>
              <w:t>management</w:t>
            </w:r>
            <w:r>
              <w:rPr>
                <w:kern w:val="1"/>
                <w:sz w:val="24"/>
                <w:szCs w:val="24"/>
                <w:lang w:eastAsia="ar-SA"/>
              </w:rPr>
              <w:t xml:space="preserve">               </w:t>
            </w:r>
          </w:p>
          <w:p w:rsidR="003D2351" w:rsidRPr="00296A97"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val="en-US" w:eastAsia="ar-SA"/>
              </w:rPr>
              <w:t>a</w:t>
            </w:r>
            <w:r w:rsidRPr="00296A97">
              <w:rPr>
                <w:kern w:val="1"/>
                <w:sz w:val="24"/>
                <w:szCs w:val="24"/>
                <w:lang w:eastAsia="ar-SA"/>
              </w:rPr>
              <w:t>) художественный совет,</w:t>
            </w:r>
          </w:p>
          <w:p w:rsidR="003D2351" w:rsidRPr="00296A97"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val="en-US" w:eastAsia="ar-SA"/>
              </w:rPr>
              <w:t>b</w:t>
            </w:r>
            <w:r w:rsidRPr="00296A97">
              <w:rPr>
                <w:kern w:val="1"/>
                <w:sz w:val="24"/>
                <w:szCs w:val="24"/>
                <w:lang w:eastAsia="ar-SA"/>
              </w:rPr>
              <w:t>)  распростран</w:t>
            </w:r>
            <w:r>
              <w:rPr>
                <w:kern w:val="1"/>
                <w:sz w:val="24"/>
                <w:szCs w:val="24"/>
                <w:lang w:eastAsia="ar-SA"/>
              </w:rPr>
              <w:t xml:space="preserve">итель билетов,   </w:t>
            </w:r>
          </w:p>
          <w:p w:rsidR="003D2351" w:rsidRPr="00296A97"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val="en-US" w:eastAsia="ar-SA"/>
              </w:rPr>
              <w:t>c</w:t>
            </w:r>
            <w:r w:rsidRPr="00296A97">
              <w:rPr>
                <w:kern w:val="1"/>
                <w:sz w:val="24"/>
                <w:szCs w:val="24"/>
                <w:lang w:eastAsia="ar-SA"/>
              </w:rPr>
              <w:t>) дирекция теа</w:t>
            </w:r>
            <w:r>
              <w:rPr>
                <w:kern w:val="1"/>
                <w:sz w:val="24"/>
                <w:szCs w:val="24"/>
                <w:lang w:eastAsia="ar-SA"/>
              </w:rPr>
              <w:t>тра,</w:t>
            </w:r>
            <w:r w:rsidRPr="00296A97">
              <w:rPr>
                <w:kern w:val="1"/>
                <w:sz w:val="24"/>
                <w:szCs w:val="24"/>
                <w:lang w:eastAsia="ar-SA"/>
              </w:rPr>
              <w:t xml:space="preserve">              </w:t>
            </w:r>
          </w:p>
          <w:p w:rsidR="003D2351" w:rsidRPr="006A0C22"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val="en-US" w:eastAsia="ar-SA"/>
              </w:rPr>
              <w:t>d</w:t>
            </w:r>
            <w:r>
              <w:rPr>
                <w:kern w:val="1"/>
                <w:sz w:val="24"/>
                <w:szCs w:val="24"/>
                <w:lang w:eastAsia="ar-SA"/>
              </w:rPr>
              <w:t xml:space="preserve">) </w:t>
            </w:r>
            <w:proofErr w:type="gramStart"/>
            <w:r>
              <w:rPr>
                <w:kern w:val="1"/>
                <w:sz w:val="24"/>
                <w:szCs w:val="24"/>
                <w:lang w:eastAsia="ar-SA"/>
              </w:rPr>
              <w:t>касса</w:t>
            </w:r>
            <w:proofErr w:type="gramEnd"/>
            <w:r>
              <w:rPr>
                <w:kern w:val="1"/>
                <w:sz w:val="24"/>
                <w:szCs w:val="24"/>
                <w:lang w:eastAsia="ar-SA"/>
              </w:rPr>
              <w:t>.</w:t>
            </w:r>
          </w:p>
        </w:tc>
      </w:tr>
      <w:tr w:rsidR="003D2351" w:rsidRPr="006A0C22" w:rsidTr="00C91858">
        <w:tc>
          <w:tcPr>
            <w:tcW w:w="5211" w:type="dxa"/>
          </w:tcPr>
          <w:p w:rsidR="003D2351" w:rsidRPr="00296A97"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eastAsia="ar-SA"/>
              </w:rPr>
              <w:t xml:space="preserve">5. </w:t>
            </w:r>
            <w:r w:rsidRPr="00296A97">
              <w:rPr>
                <w:kern w:val="1"/>
                <w:sz w:val="24"/>
                <w:szCs w:val="24"/>
                <w:lang w:val="en-US" w:eastAsia="ar-SA"/>
              </w:rPr>
              <w:t>performance</w:t>
            </w:r>
          </w:p>
          <w:p w:rsidR="003D2351" w:rsidRPr="00296A97"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val="en-US" w:eastAsia="ar-SA"/>
              </w:rPr>
              <w:t>a</w:t>
            </w:r>
            <w:r w:rsidRPr="00296A97">
              <w:rPr>
                <w:kern w:val="1"/>
                <w:sz w:val="24"/>
                <w:szCs w:val="24"/>
                <w:lang w:eastAsia="ar-SA"/>
              </w:rPr>
              <w:t>) режиссер,</w:t>
            </w:r>
          </w:p>
          <w:p w:rsidR="003D2351" w:rsidRPr="00296A97"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val="en-US" w:eastAsia="ar-SA"/>
              </w:rPr>
              <w:t>b</w:t>
            </w:r>
            <w:r w:rsidRPr="00296A97">
              <w:rPr>
                <w:kern w:val="1"/>
                <w:sz w:val="24"/>
                <w:szCs w:val="24"/>
                <w:lang w:eastAsia="ar-SA"/>
              </w:rPr>
              <w:t>) постановка,</w:t>
            </w:r>
          </w:p>
          <w:p w:rsidR="003D2351" w:rsidRPr="00296A97"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val="en-US" w:eastAsia="ar-SA"/>
              </w:rPr>
              <w:t>c</w:t>
            </w:r>
            <w:r w:rsidRPr="00296A97">
              <w:rPr>
                <w:kern w:val="1"/>
                <w:sz w:val="24"/>
                <w:szCs w:val="24"/>
                <w:lang w:eastAsia="ar-SA"/>
              </w:rPr>
              <w:t>) спектакль,</w:t>
            </w:r>
          </w:p>
          <w:p w:rsidR="003D2351" w:rsidRPr="006A0C22" w:rsidRDefault="003D2351" w:rsidP="0060635F">
            <w:pPr>
              <w:keepNext/>
              <w:tabs>
                <w:tab w:val="left" w:pos="432"/>
              </w:tabs>
              <w:suppressAutoHyphens/>
              <w:autoSpaceDE w:val="0"/>
              <w:spacing w:after="0" w:line="240" w:lineRule="auto"/>
              <w:ind w:firstLine="284"/>
              <w:outlineLvl w:val="0"/>
              <w:rPr>
                <w:kern w:val="1"/>
                <w:sz w:val="24"/>
                <w:szCs w:val="24"/>
                <w:lang w:val="en-US" w:eastAsia="ar-SA"/>
              </w:rPr>
            </w:pPr>
            <w:r w:rsidRPr="00296A97">
              <w:rPr>
                <w:kern w:val="1"/>
                <w:sz w:val="24"/>
                <w:szCs w:val="24"/>
                <w:lang w:val="en-US" w:eastAsia="ar-SA"/>
              </w:rPr>
              <w:t xml:space="preserve">d) </w:t>
            </w:r>
            <w:proofErr w:type="gramStart"/>
            <w:r w:rsidRPr="00296A97">
              <w:rPr>
                <w:kern w:val="1"/>
                <w:sz w:val="24"/>
                <w:szCs w:val="24"/>
                <w:lang w:eastAsia="ar-SA"/>
              </w:rPr>
              <w:t>премьера</w:t>
            </w:r>
            <w:proofErr w:type="gramEnd"/>
            <w:r>
              <w:rPr>
                <w:kern w:val="1"/>
                <w:sz w:val="24"/>
                <w:szCs w:val="24"/>
                <w:lang w:val="en-US" w:eastAsia="ar-SA"/>
              </w:rPr>
              <w:t>.</w:t>
            </w:r>
          </w:p>
        </w:tc>
        <w:tc>
          <w:tcPr>
            <w:tcW w:w="4359" w:type="dxa"/>
          </w:tcPr>
          <w:p w:rsidR="003D2351" w:rsidRPr="00296A97" w:rsidRDefault="003D2351" w:rsidP="0060635F">
            <w:pPr>
              <w:keepNext/>
              <w:tabs>
                <w:tab w:val="left" w:pos="432"/>
              </w:tabs>
              <w:suppressAutoHyphens/>
              <w:autoSpaceDE w:val="0"/>
              <w:spacing w:after="0" w:line="240" w:lineRule="auto"/>
              <w:ind w:firstLine="284"/>
              <w:outlineLvl w:val="0"/>
              <w:rPr>
                <w:kern w:val="1"/>
                <w:sz w:val="24"/>
                <w:szCs w:val="24"/>
                <w:lang w:val="en-US" w:eastAsia="ar-SA"/>
              </w:rPr>
            </w:pPr>
            <w:r w:rsidRPr="00296A97">
              <w:rPr>
                <w:kern w:val="1"/>
                <w:sz w:val="24"/>
                <w:szCs w:val="24"/>
                <w:lang w:val="en-US" w:eastAsia="ar-SA"/>
              </w:rPr>
              <w:t xml:space="preserve">6.  a walking-on part  </w:t>
            </w:r>
            <w:r>
              <w:rPr>
                <w:kern w:val="1"/>
                <w:sz w:val="24"/>
                <w:szCs w:val="24"/>
                <w:lang w:val="en-US" w:eastAsia="ar-SA"/>
              </w:rPr>
              <w:t xml:space="preserve"> </w:t>
            </w:r>
          </w:p>
          <w:p w:rsidR="003D2351" w:rsidRPr="006A0C22" w:rsidRDefault="003D2351" w:rsidP="0060635F">
            <w:pPr>
              <w:keepNext/>
              <w:tabs>
                <w:tab w:val="left" w:pos="432"/>
              </w:tabs>
              <w:suppressAutoHyphens/>
              <w:autoSpaceDE w:val="0"/>
              <w:spacing w:after="0" w:line="240" w:lineRule="auto"/>
              <w:ind w:firstLine="284"/>
              <w:outlineLvl w:val="0"/>
              <w:rPr>
                <w:kern w:val="1"/>
                <w:sz w:val="24"/>
                <w:szCs w:val="24"/>
                <w:lang w:val="en-US" w:eastAsia="ar-SA"/>
              </w:rPr>
            </w:pPr>
            <w:r w:rsidRPr="00296A97">
              <w:rPr>
                <w:kern w:val="1"/>
                <w:sz w:val="24"/>
                <w:szCs w:val="24"/>
                <w:lang w:val="en-US" w:eastAsia="ar-SA"/>
              </w:rPr>
              <w:t>a</w:t>
            </w:r>
            <w:r w:rsidRPr="006A0C22">
              <w:rPr>
                <w:kern w:val="1"/>
                <w:sz w:val="24"/>
                <w:szCs w:val="24"/>
                <w:lang w:val="en-US" w:eastAsia="ar-SA"/>
              </w:rPr>
              <w:t xml:space="preserve">) </w:t>
            </w:r>
            <w:r w:rsidRPr="00296A97">
              <w:rPr>
                <w:kern w:val="1"/>
                <w:sz w:val="24"/>
                <w:szCs w:val="24"/>
                <w:lang w:eastAsia="ar-SA"/>
              </w:rPr>
              <w:t>участие</w:t>
            </w:r>
            <w:r w:rsidRPr="006A0C22">
              <w:rPr>
                <w:kern w:val="1"/>
                <w:sz w:val="24"/>
                <w:szCs w:val="24"/>
                <w:lang w:val="en-US" w:eastAsia="ar-SA"/>
              </w:rPr>
              <w:t xml:space="preserve"> </w:t>
            </w:r>
            <w:r w:rsidRPr="00296A97">
              <w:rPr>
                <w:kern w:val="1"/>
                <w:sz w:val="24"/>
                <w:szCs w:val="24"/>
                <w:lang w:eastAsia="ar-SA"/>
              </w:rPr>
              <w:t>в</w:t>
            </w:r>
            <w:r w:rsidRPr="006A0C22">
              <w:rPr>
                <w:kern w:val="1"/>
                <w:sz w:val="24"/>
                <w:szCs w:val="24"/>
                <w:lang w:val="en-US" w:eastAsia="ar-SA"/>
              </w:rPr>
              <w:t xml:space="preserve"> </w:t>
            </w:r>
            <w:r w:rsidRPr="00296A97">
              <w:rPr>
                <w:kern w:val="1"/>
                <w:sz w:val="24"/>
                <w:szCs w:val="24"/>
                <w:lang w:eastAsia="ar-SA"/>
              </w:rPr>
              <w:t>массовке</w:t>
            </w:r>
            <w:r w:rsidRPr="006A0C22">
              <w:rPr>
                <w:kern w:val="1"/>
                <w:sz w:val="24"/>
                <w:szCs w:val="24"/>
                <w:lang w:val="en-US" w:eastAsia="ar-SA"/>
              </w:rPr>
              <w:t xml:space="preserve">,                </w:t>
            </w:r>
          </w:p>
          <w:p w:rsidR="003D2351" w:rsidRPr="00296A97"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val="en-US" w:eastAsia="ar-SA"/>
              </w:rPr>
              <w:t>b</w:t>
            </w:r>
            <w:r w:rsidRPr="00296A97">
              <w:rPr>
                <w:kern w:val="1"/>
                <w:sz w:val="24"/>
                <w:szCs w:val="24"/>
                <w:lang w:eastAsia="ar-SA"/>
              </w:rPr>
              <w:t>) движе</w:t>
            </w:r>
            <w:r>
              <w:rPr>
                <w:kern w:val="1"/>
                <w:sz w:val="24"/>
                <w:szCs w:val="24"/>
                <w:lang w:eastAsia="ar-SA"/>
              </w:rPr>
              <w:t>ние по сцене,</w:t>
            </w:r>
            <w:r w:rsidRPr="00296A97">
              <w:rPr>
                <w:kern w:val="1"/>
                <w:sz w:val="24"/>
                <w:szCs w:val="24"/>
                <w:lang w:eastAsia="ar-SA"/>
              </w:rPr>
              <w:t xml:space="preserve">          </w:t>
            </w:r>
          </w:p>
          <w:p w:rsidR="003D2351" w:rsidRPr="00296A97"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val="en-US" w:eastAsia="ar-SA"/>
              </w:rPr>
              <w:t>c</w:t>
            </w:r>
            <w:r w:rsidRPr="00296A97">
              <w:rPr>
                <w:kern w:val="1"/>
                <w:sz w:val="24"/>
                <w:szCs w:val="24"/>
                <w:lang w:eastAsia="ar-SA"/>
              </w:rPr>
              <w:t>)   выдающ</w:t>
            </w:r>
            <w:r>
              <w:rPr>
                <w:kern w:val="1"/>
                <w:sz w:val="24"/>
                <w:szCs w:val="24"/>
                <w:lang w:eastAsia="ar-SA"/>
              </w:rPr>
              <w:t xml:space="preserve">ееся исполнение  </w:t>
            </w:r>
          </w:p>
          <w:p w:rsidR="003D2351" w:rsidRPr="006A0C22"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val="en-US" w:eastAsia="ar-SA"/>
              </w:rPr>
              <w:t>d</w:t>
            </w:r>
            <w:r>
              <w:rPr>
                <w:kern w:val="1"/>
                <w:sz w:val="24"/>
                <w:szCs w:val="24"/>
                <w:lang w:eastAsia="ar-SA"/>
              </w:rPr>
              <w:t xml:space="preserve">) </w:t>
            </w:r>
            <w:proofErr w:type="gramStart"/>
            <w:r>
              <w:rPr>
                <w:kern w:val="1"/>
                <w:sz w:val="24"/>
                <w:szCs w:val="24"/>
                <w:lang w:eastAsia="ar-SA"/>
              </w:rPr>
              <w:t>роль</w:t>
            </w:r>
            <w:proofErr w:type="gramEnd"/>
            <w:r>
              <w:rPr>
                <w:kern w:val="1"/>
                <w:sz w:val="24"/>
                <w:szCs w:val="24"/>
                <w:lang w:eastAsia="ar-SA"/>
              </w:rPr>
              <w:t xml:space="preserve"> без слов.</w:t>
            </w:r>
          </w:p>
        </w:tc>
      </w:tr>
      <w:tr w:rsidR="003D2351" w:rsidRPr="006A0C22" w:rsidTr="00C91858">
        <w:tc>
          <w:tcPr>
            <w:tcW w:w="5211" w:type="dxa"/>
          </w:tcPr>
          <w:p w:rsidR="003D2351" w:rsidRPr="00296A97" w:rsidRDefault="003D2351" w:rsidP="0060635F">
            <w:pPr>
              <w:keepNext/>
              <w:tabs>
                <w:tab w:val="left" w:pos="432"/>
              </w:tabs>
              <w:suppressAutoHyphens/>
              <w:autoSpaceDE w:val="0"/>
              <w:spacing w:after="0" w:line="240" w:lineRule="auto"/>
              <w:ind w:firstLine="284"/>
              <w:outlineLvl w:val="0"/>
              <w:rPr>
                <w:kern w:val="1"/>
                <w:sz w:val="24"/>
                <w:szCs w:val="24"/>
                <w:lang w:val="en-US" w:eastAsia="ar-SA"/>
              </w:rPr>
            </w:pPr>
            <w:r w:rsidRPr="00296A97">
              <w:rPr>
                <w:kern w:val="1"/>
                <w:sz w:val="24"/>
                <w:szCs w:val="24"/>
                <w:lang w:val="en-US" w:eastAsia="ar-SA"/>
              </w:rPr>
              <w:t>7. to l</w:t>
            </w:r>
            <w:r>
              <w:rPr>
                <w:kern w:val="1"/>
                <w:sz w:val="24"/>
                <w:szCs w:val="24"/>
                <w:lang w:val="en-US" w:eastAsia="ar-SA"/>
              </w:rPr>
              <w:t xml:space="preserve">ook the part          </w:t>
            </w:r>
          </w:p>
          <w:p w:rsidR="003D2351" w:rsidRPr="00296A97" w:rsidRDefault="003D2351" w:rsidP="0060635F">
            <w:pPr>
              <w:keepNext/>
              <w:tabs>
                <w:tab w:val="left" w:pos="432"/>
              </w:tabs>
              <w:suppressAutoHyphens/>
              <w:autoSpaceDE w:val="0"/>
              <w:spacing w:after="0" w:line="240" w:lineRule="auto"/>
              <w:ind w:firstLine="284"/>
              <w:outlineLvl w:val="0"/>
              <w:rPr>
                <w:kern w:val="1"/>
                <w:sz w:val="24"/>
                <w:szCs w:val="24"/>
                <w:lang w:val="en-US" w:eastAsia="ar-SA"/>
              </w:rPr>
            </w:pPr>
            <w:r w:rsidRPr="00296A97">
              <w:rPr>
                <w:kern w:val="1"/>
                <w:sz w:val="24"/>
                <w:szCs w:val="24"/>
                <w:lang w:val="en-US" w:eastAsia="ar-SA"/>
              </w:rPr>
              <w:t xml:space="preserve">a) </w:t>
            </w:r>
            <w:r w:rsidRPr="00296A97">
              <w:rPr>
                <w:kern w:val="1"/>
                <w:sz w:val="24"/>
                <w:szCs w:val="24"/>
                <w:lang w:eastAsia="ar-SA"/>
              </w:rPr>
              <w:t>искать</w:t>
            </w:r>
            <w:r w:rsidRPr="00296A97">
              <w:rPr>
                <w:kern w:val="1"/>
                <w:sz w:val="24"/>
                <w:szCs w:val="24"/>
                <w:lang w:val="en-US" w:eastAsia="ar-SA"/>
              </w:rPr>
              <w:t xml:space="preserve"> </w:t>
            </w:r>
            <w:r w:rsidRPr="00296A97">
              <w:rPr>
                <w:kern w:val="1"/>
                <w:sz w:val="24"/>
                <w:szCs w:val="24"/>
                <w:lang w:eastAsia="ar-SA"/>
              </w:rPr>
              <w:t>роль</w:t>
            </w:r>
            <w:r>
              <w:rPr>
                <w:kern w:val="1"/>
                <w:sz w:val="24"/>
                <w:szCs w:val="24"/>
                <w:lang w:val="en-US" w:eastAsia="ar-SA"/>
              </w:rPr>
              <w:t xml:space="preserve">,      </w:t>
            </w:r>
          </w:p>
          <w:p w:rsidR="003D2351" w:rsidRPr="00296A97"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val="en-US" w:eastAsia="ar-SA"/>
              </w:rPr>
              <w:t>b</w:t>
            </w:r>
            <w:r w:rsidRPr="00296A97">
              <w:rPr>
                <w:kern w:val="1"/>
                <w:sz w:val="24"/>
                <w:szCs w:val="24"/>
                <w:lang w:eastAsia="ar-SA"/>
              </w:rPr>
              <w:t>) искать</w:t>
            </w:r>
            <w:r>
              <w:rPr>
                <w:kern w:val="1"/>
                <w:sz w:val="24"/>
                <w:szCs w:val="24"/>
                <w:lang w:eastAsia="ar-SA"/>
              </w:rPr>
              <w:t xml:space="preserve"> актера на роль,     </w:t>
            </w:r>
          </w:p>
          <w:p w:rsidR="003D2351" w:rsidRPr="00296A97"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val="en-US" w:eastAsia="ar-SA"/>
              </w:rPr>
              <w:t>c</w:t>
            </w:r>
            <w:r w:rsidRPr="00296A97">
              <w:rPr>
                <w:kern w:val="1"/>
                <w:sz w:val="24"/>
                <w:szCs w:val="24"/>
                <w:lang w:eastAsia="ar-SA"/>
              </w:rPr>
              <w:t>) подходить для р</w:t>
            </w:r>
            <w:r>
              <w:rPr>
                <w:kern w:val="1"/>
                <w:sz w:val="24"/>
                <w:szCs w:val="24"/>
                <w:lang w:eastAsia="ar-SA"/>
              </w:rPr>
              <w:t>оли по внешним данным,</w:t>
            </w:r>
          </w:p>
          <w:p w:rsidR="003D2351" w:rsidRPr="006A0C22"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val="en-US" w:eastAsia="ar-SA"/>
              </w:rPr>
              <w:t>d</w:t>
            </w:r>
            <w:r>
              <w:rPr>
                <w:kern w:val="1"/>
                <w:sz w:val="24"/>
                <w:szCs w:val="24"/>
                <w:lang w:eastAsia="ar-SA"/>
              </w:rPr>
              <w:t xml:space="preserve">) </w:t>
            </w:r>
            <w:proofErr w:type="gramStart"/>
            <w:r>
              <w:rPr>
                <w:kern w:val="1"/>
                <w:sz w:val="24"/>
                <w:szCs w:val="24"/>
                <w:lang w:eastAsia="ar-SA"/>
              </w:rPr>
              <w:t>увидеть</w:t>
            </w:r>
            <w:proofErr w:type="gramEnd"/>
            <w:r>
              <w:rPr>
                <w:kern w:val="1"/>
                <w:sz w:val="24"/>
                <w:szCs w:val="24"/>
                <w:lang w:eastAsia="ar-SA"/>
              </w:rPr>
              <w:t xml:space="preserve"> … в роли.</w:t>
            </w:r>
          </w:p>
        </w:tc>
        <w:tc>
          <w:tcPr>
            <w:tcW w:w="4359" w:type="dxa"/>
          </w:tcPr>
          <w:p w:rsidR="003D2351" w:rsidRPr="00296A97"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eastAsia="ar-SA"/>
              </w:rPr>
              <w:t xml:space="preserve">8. </w:t>
            </w:r>
            <w:r w:rsidRPr="00296A97">
              <w:rPr>
                <w:kern w:val="1"/>
                <w:sz w:val="24"/>
                <w:szCs w:val="24"/>
                <w:lang w:val="en-US" w:eastAsia="ar-SA"/>
              </w:rPr>
              <w:t>stage</w:t>
            </w:r>
            <w:r w:rsidRPr="00296A97">
              <w:rPr>
                <w:kern w:val="1"/>
                <w:sz w:val="24"/>
                <w:szCs w:val="24"/>
                <w:lang w:eastAsia="ar-SA"/>
              </w:rPr>
              <w:t xml:space="preserve"> – </w:t>
            </w:r>
            <w:r w:rsidRPr="00296A97">
              <w:rPr>
                <w:kern w:val="1"/>
                <w:sz w:val="24"/>
                <w:szCs w:val="24"/>
                <w:lang w:val="en-US" w:eastAsia="ar-SA"/>
              </w:rPr>
              <w:t>designer</w:t>
            </w:r>
            <w:r>
              <w:rPr>
                <w:kern w:val="1"/>
                <w:sz w:val="24"/>
                <w:szCs w:val="24"/>
                <w:lang w:eastAsia="ar-SA"/>
              </w:rPr>
              <w:t xml:space="preserve">   </w:t>
            </w:r>
          </w:p>
          <w:p w:rsidR="003D2351" w:rsidRPr="00296A97"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val="en-US" w:eastAsia="ar-SA"/>
              </w:rPr>
              <w:t>a</w:t>
            </w:r>
            <w:r w:rsidRPr="00296A97">
              <w:rPr>
                <w:kern w:val="1"/>
                <w:sz w:val="24"/>
                <w:szCs w:val="24"/>
                <w:lang w:eastAsia="ar-SA"/>
              </w:rPr>
              <w:t>) театр</w:t>
            </w:r>
            <w:r>
              <w:rPr>
                <w:kern w:val="1"/>
                <w:sz w:val="24"/>
                <w:szCs w:val="24"/>
                <w:lang w:eastAsia="ar-SA"/>
              </w:rPr>
              <w:t xml:space="preserve">альный художник,   </w:t>
            </w:r>
          </w:p>
          <w:p w:rsidR="003D2351" w:rsidRPr="00296A97"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val="en-US" w:eastAsia="ar-SA"/>
              </w:rPr>
              <w:t>b</w:t>
            </w:r>
            <w:r>
              <w:rPr>
                <w:kern w:val="1"/>
                <w:sz w:val="24"/>
                <w:szCs w:val="24"/>
                <w:lang w:eastAsia="ar-SA"/>
              </w:rPr>
              <w:t xml:space="preserve">) режиссер,          </w:t>
            </w:r>
          </w:p>
          <w:p w:rsidR="003D2351" w:rsidRPr="00296A97"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val="en-US" w:eastAsia="ar-SA"/>
              </w:rPr>
              <w:t>c</w:t>
            </w:r>
            <w:r>
              <w:rPr>
                <w:kern w:val="1"/>
                <w:sz w:val="24"/>
                <w:szCs w:val="24"/>
                <w:lang w:eastAsia="ar-SA"/>
              </w:rPr>
              <w:t xml:space="preserve">) рабочий сцены,      </w:t>
            </w:r>
          </w:p>
          <w:p w:rsidR="003D2351" w:rsidRPr="006A0C22"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val="en-US" w:eastAsia="ar-SA"/>
              </w:rPr>
              <w:t>d</w:t>
            </w:r>
            <w:r>
              <w:rPr>
                <w:kern w:val="1"/>
                <w:sz w:val="24"/>
                <w:szCs w:val="24"/>
                <w:lang w:eastAsia="ar-SA"/>
              </w:rPr>
              <w:t xml:space="preserve">) </w:t>
            </w:r>
            <w:proofErr w:type="gramStart"/>
            <w:r>
              <w:rPr>
                <w:kern w:val="1"/>
                <w:sz w:val="24"/>
                <w:szCs w:val="24"/>
                <w:lang w:eastAsia="ar-SA"/>
              </w:rPr>
              <w:t>декорация</w:t>
            </w:r>
            <w:proofErr w:type="gramEnd"/>
            <w:r>
              <w:rPr>
                <w:kern w:val="1"/>
                <w:sz w:val="24"/>
                <w:szCs w:val="24"/>
                <w:lang w:eastAsia="ar-SA"/>
              </w:rPr>
              <w:t>.</w:t>
            </w:r>
          </w:p>
        </w:tc>
      </w:tr>
      <w:tr w:rsidR="003D2351" w:rsidRPr="006A0C22" w:rsidTr="00C91858">
        <w:tc>
          <w:tcPr>
            <w:tcW w:w="5211" w:type="dxa"/>
          </w:tcPr>
          <w:p w:rsidR="003D2351" w:rsidRPr="00296A97"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eastAsia="ar-SA"/>
              </w:rPr>
              <w:t xml:space="preserve">9. </w:t>
            </w:r>
            <w:r w:rsidRPr="00296A97">
              <w:rPr>
                <w:kern w:val="1"/>
                <w:sz w:val="24"/>
                <w:szCs w:val="24"/>
                <w:lang w:val="en-US" w:eastAsia="ar-SA"/>
              </w:rPr>
              <w:t>house</w:t>
            </w:r>
            <w:r w:rsidRPr="00296A97">
              <w:rPr>
                <w:kern w:val="1"/>
                <w:sz w:val="24"/>
                <w:szCs w:val="24"/>
                <w:lang w:eastAsia="ar-SA"/>
              </w:rPr>
              <w:t xml:space="preserve"> </w:t>
            </w:r>
            <w:r w:rsidRPr="00296A97">
              <w:rPr>
                <w:kern w:val="1"/>
                <w:sz w:val="24"/>
                <w:szCs w:val="24"/>
                <w:lang w:val="en-US" w:eastAsia="ar-SA"/>
              </w:rPr>
              <w:t>full</w:t>
            </w:r>
            <w:r>
              <w:rPr>
                <w:kern w:val="1"/>
                <w:sz w:val="24"/>
                <w:szCs w:val="24"/>
                <w:lang w:eastAsia="ar-SA"/>
              </w:rPr>
              <w:t xml:space="preserve">              </w:t>
            </w:r>
          </w:p>
          <w:p w:rsidR="003D2351" w:rsidRPr="00296A97"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val="en-US" w:eastAsia="ar-SA"/>
              </w:rPr>
              <w:t>a</w:t>
            </w:r>
            <w:r w:rsidRPr="00296A97">
              <w:rPr>
                <w:kern w:val="1"/>
                <w:sz w:val="24"/>
                <w:szCs w:val="24"/>
                <w:lang w:eastAsia="ar-SA"/>
              </w:rPr>
              <w:t>) ремонт театра закончен,</w:t>
            </w:r>
          </w:p>
          <w:p w:rsidR="003D2351" w:rsidRPr="00296A97"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val="en-US" w:eastAsia="ar-SA"/>
              </w:rPr>
              <w:t>b</w:t>
            </w:r>
            <w:r w:rsidRPr="00296A97">
              <w:rPr>
                <w:kern w:val="1"/>
                <w:sz w:val="24"/>
                <w:szCs w:val="24"/>
                <w:lang w:eastAsia="ar-SA"/>
              </w:rPr>
              <w:t>) представление началось,</w:t>
            </w:r>
          </w:p>
          <w:p w:rsidR="003D2351" w:rsidRPr="00296A97"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val="en-US" w:eastAsia="ar-SA"/>
              </w:rPr>
              <w:t>c</w:t>
            </w:r>
            <w:r w:rsidRPr="00296A97">
              <w:rPr>
                <w:kern w:val="1"/>
                <w:sz w:val="24"/>
                <w:szCs w:val="24"/>
                <w:lang w:eastAsia="ar-SA"/>
              </w:rPr>
              <w:t>) вход воспрещен,</w:t>
            </w:r>
          </w:p>
          <w:p w:rsidR="003D2351" w:rsidRPr="006A0C22"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val="en-US" w:eastAsia="ar-SA"/>
              </w:rPr>
              <w:t>d</w:t>
            </w:r>
            <w:r>
              <w:rPr>
                <w:kern w:val="1"/>
                <w:sz w:val="24"/>
                <w:szCs w:val="24"/>
                <w:lang w:eastAsia="ar-SA"/>
              </w:rPr>
              <w:t xml:space="preserve">) </w:t>
            </w:r>
            <w:proofErr w:type="gramStart"/>
            <w:r>
              <w:rPr>
                <w:kern w:val="1"/>
                <w:sz w:val="24"/>
                <w:szCs w:val="24"/>
                <w:lang w:eastAsia="ar-SA"/>
              </w:rPr>
              <w:t>все</w:t>
            </w:r>
            <w:proofErr w:type="gramEnd"/>
            <w:r>
              <w:rPr>
                <w:kern w:val="1"/>
                <w:sz w:val="24"/>
                <w:szCs w:val="24"/>
                <w:lang w:eastAsia="ar-SA"/>
              </w:rPr>
              <w:t xml:space="preserve"> билеты проданы.</w:t>
            </w:r>
          </w:p>
        </w:tc>
        <w:tc>
          <w:tcPr>
            <w:tcW w:w="4359" w:type="dxa"/>
          </w:tcPr>
          <w:p w:rsidR="003D2351" w:rsidRPr="006A0C22" w:rsidRDefault="003D2351" w:rsidP="0060635F">
            <w:pPr>
              <w:keepNext/>
              <w:tabs>
                <w:tab w:val="left" w:pos="432"/>
              </w:tabs>
              <w:suppressAutoHyphens/>
              <w:autoSpaceDE w:val="0"/>
              <w:spacing w:after="0" w:line="240" w:lineRule="auto"/>
              <w:ind w:firstLine="284"/>
              <w:outlineLvl w:val="0"/>
              <w:rPr>
                <w:kern w:val="1"/>
                <w:sz w:val="24"/>
                <w:szCs w:val="24"/>
                <w:lang w:val="en-US" w:eastAsia="ar-SA"/>
              </w:rPr>
            </w:pPr>
            <w:r w:rsidRPr="006A0C22">
              <w:rPr>
                <w:kern w:val="1"/>
                <w:sz w:val="24"/>
                <w:szCs w:val="24"/>
                <w:lang w:val="en-US" w:eastAsia="ar-SA"/>
              </w:rPr>
              <w:t xml:space="preserve">10. </w:t>
            </w:r>
            <w:r w:rsidRPr="00296A97">
              <w:rPr>
                <w:kern w:val="1"/>
                <w:sz w:val="24"/>
                <w:szCs w:val="24"/>
                <w:lang w:val="en-US" w:eastAsia="ar-SA"/>
              </w:rPr>
              <w:t>dress</w:t>
            </w:r>
            <w:r w:rsidRPr="006A0C22">
              <w:rPr>
                <w:kern w:val="1"/>
                <w:sz w:val="24"/>
                <w:szCs w:val="24"/>
                <w:lang w:val="en-US" w:eastAsia="ar-SA"/>
              </w:rPr>
              <w:t xml:space="preserve"> </w:t>
            </w:r>
            <w:r w:rsidRPr="00296A97">
              <w:rPr>
                <w:kern w:val="1"/>
                <w:sz w:val="24"/>
                <w:szCs w:val="24"/>
                <w:lang w:val="en-US" w:eastAsia="ar-SA"/>
              </w:rPr>
              <w:t>circle</w:t>
            </w:r>
            <w:r w:rsidRPr="006A0C22">
              <w:rPr>
                <w:kern w:val="1"/>
                <w:sz w:val="24"/>
                <w:szCs w:val="24"/>
                <w:lang w:val="en-US" w:eastAsia="ar-SA"/>
              </w:rPr>
              <w:t xml:space="preserve">  </w:t>
            </w:r>
          </w:p>
          <w:p w:rsidR="003D2351" w:rsidRPr="006A0C22" w:rsidRDefault="003D2351" w:rsidP="0060635F">
            <w:pPr>
              <w:keepNext/>
              <w:tabs>
                <w:tab w:val="left" w:pos="432"/>
              </w:tabs>
              <w:suppressAutoHyphens/>
              <w:autoSpaceDE w:val="0"/>
              <w:spacing w:after="0" w:line="240" w:lineRule="auto"/>
              <w:ind w:firstLine="284"/>
              <w:outlineLvl w:val="0"/>
              <w:rPr>
                <w:kern w:val="1"/>
                <w:sz w:val="24"/>
                <w:szCs w:val="24"/>
                <w:lang w:val="en-US" w:eastAsia="ar-SA"/>
              </w:rPr>
            </w:pPr>
            <w:r w:rsidRPr="00296A97">
              <w:rPr>
                <w:kern w:val="1"/>
                <w:sz w:val="24"/>
                <w:szCs w:val="24"/>
                <w:lang w:val="en-US" w:eastAsia="ar-SA"/>
              </w:rPr>
              <w:t>a</w:t>
            </w:r>
            <w:r w:rsidRPr="006A0C22">
              <w:rPr>
                <w:kern w:val="1"/>
                <w:sz w:val="24"/>
                <w:szCs w:val="24"/>
                <w:lang w:val="en-US" w:eastAsia="ar-SA"/>
              </w:rPr>
              <w:t xml:space="preserve">) </w:t>
            </w:r>
            <w:proofErr w:type="spellStart"/>
            <w:r w:rsidRPr="00296A97">
              <w:rPr>
                <w:kern w:val="1"/>
                <w:sz w:val="24"/>
                <w:szCs w:val="24"/>
                <w:lang w:eastAsia="ar-SA"/>
              </w:rPr>
              <w:t>бельетаж</w:t>
            </w:r>
            <w:proofErr w:type="spellEnd"/>
            <w:r w:rsidRPr="006A0C22">
              <w:rPr>
                <w:kern w:val="1"/>
                <w:sz w:val="24"/>
                <w:szCs w:val="24"/>
                <w:lang w:val="en-US" w:eastAsia="ar-SA"/>
              </w:rPr>
              <w:t xml:space="preserve">,          </w:t>
            </w:r>
          </w:p>
          <w:p w:rsidR="003D2351" w:rsidRPr="006A0C22" w:rsidRDefault="003D2351" w:rsidP="0060635F">
            <w:pPr>
              <w:keepNext/>
              <w:tabs>
                <w:tab w:val="left" w:pos="432"/>
              </w:tabs>
              <w:suppressAutoHyphens/>
              <w:autoSpaceDE w:val="0"/>
              <w:spacing w:after="0" w:line="240" w:lineRule="auto"/>
              <w:ind w:firstLine="284"/>
              <w:outlineLvl w:val="0"/>
              <w:rPr>
                <w:kern w:val="1"/>
                <w:sz w:val="24"/>
                <w:szCs w:val="24"/>
                <w:lang w:val="en-US" w:eastAsia="ar-SA"/>
              </w:rPr>
            </w:pPr>
            <w:r w:rsidRPr="00296A97">
              <w:rPr>
                <w:kern w:val="1"/>
                <w:sz w:val="24"/>
                <w:szCs w:val="24"/>
                <w:lang w:val="en-US" w:eastAsia="ar-SA"/>
              </w:rPr>
              <w:t>b</w:t>
            </w:r>
            <w:r w:rsidRPr="006A0C22">
              <w:rPr>
                <w:kern w:val="1"/>
                <w:sz w:val="24"/>
                <w:szCs w:val="24"/>
                <w:lang w:val="en-US" w:eastAsia="ar-SA"/>
              </w:rPr>
              <w:t xml:space="preserve">) </w:t>
            </w:r>
            <w:r w:rsidRPr="00296A97">
              <w:rPr>
                <w:kern w:val="1"/>
                <w:sz w:val="24"/>
                <w:szCs w:val="24"/>
                <w:lang w:eastAsia="ar-SA"/>
              </w:rPr>
              <w:t>гримерная</w:t>
            </w:r>
            <w:r w:rsidRPr="006A0C22">
              <w:rPr>
                <w:kern w:val="1"/>
                <w:sz w:val="24"/>
                <w:szCs w:val="24"/>
                <w:lang w:val="en-US" w:eastAsia="ar-SA"/>
              </w:rPr>
              <w:t>,</w:t>
            </w:r>
          </w:p>
          <w:p w:rsidR="003D2351" w:rsidRPr="00296A97"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val="en-US" w:eastAsia="ar-SA"/>
              </w:rPr>
              <w:t>c</w:t>
            </w:r>
            <w:r w:rsidRPr="00296A97">
              <w:rPr>
                <w:kern w:val="1"/>
                <w:sz w:val="24"/>
                <w:szCs w:val="24"/>
                <w:lang w:eastAsia="ar-SA"/>
              </w:rPr>
              <w:t>) партер,</w:t>
            </w:r>
          </w:p>
          <w:p w:rsidR="003D2351" w:rsidRPr="006A0C22" w:rsidRDefault="003D2351" w:rsidP="0060635F">
            <w:pPr>
              <w:keepNext/>
              <w:tabs>
                <w:tab w:val="left" w:pos="432"/>
              </w:tabs>
              <w:suppressAutoHyphens/>
              <w:autoSpaceDE w:val="0"/>
              <w:spacing w:after="0" w:line="240" w:lineRule="auto"/>
              <w:ind w:firstLine="284"/>
              <w:outlineLvl w:val="0"/>
              <w:rPr>
                <w:kern w:val="1"/>
                <w:sz w:val="24"/>
                <w:szCs w:val="24"/>
                <w:lang w:val="en-US" w:eastAsia="ar-SA"/>
              </w:rPr>
            </w:pPr>
            <w:r w:rsidRPr="00296A97">
              <w:rPr>
                <w:kern w:val="1"/>
                <w:sz w:val="24"/>
                <w:szCs w:val="24"/>
                <w:lang w:val="en-US" w:eastAsia="ar-SA"/>
              </w:rPr>
              <w:t xml:space="preserve">d) </w:t>
            </w:r>
            <w:proofErr w:type="gramStart"/>
            <w:r w:rsidRPr="00296A97">
              <w:rPr>
                <w:kern w:val="1"/>
                <w:sz w:val="24"/>
                <w:szCs w:val="24"/>
                <w:lang w:eastAsia="ar-SA"/>
              </w:rPr>
              <w:t>гардероб</w:t>
            </w:r>
            <w:proofErr w:type="gramEnd"/>
            <w:r>
              <w:rPr>
                <w:kern w:val="1"/>
                <w:sz w:val="24"/>
                <w:szCs w:val="24"/>
                <w:lang w:val="en-US" w:eastAsia="ar-SA"/>
              </w:rPr>
              <w:t>.</w:t>
            </w:r>
          </w:p>
        </w:tc>
      </w:tr>
      <w:tr w:rsidR="003D2351" w:rsidRPr="006A0C22" w:rsidTr="00C91858">
        <w:tc>
          <w:tcPr>
            <w:tcW w:w="5211" w:type="dxa"/>
          </w:tcPr>
          <w:p w:rsidR="003D2351" w:rsidRPr="006A0C22"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6A0C22">
              <w:rPr>
                <w:kern w:val="1"/>
                <w:sz w:val="24"/>
                <w:szCs w:val="24"/>
                <w:lang w:eastAsia="ar-SA"/>
              </w:rPr>
              <w:t xml:space="preserve">11. </w:t>
            </w:r>
            <w:r w:rsidRPr="00296A97">
              <w:rPr>
                <w:kern w:val="1"/>
                <w:sz w:val="24"/>
                <w:szCs w:val="24"/>
                <w:lang w:val="en-US" w:eastAsia="ar-SA"/>
              </w:rPr>
              <w:t>stag</w:t>
            </w:r>
            <w:r>
              <w:rPr>
                <w:kern w:val="1"/>
                <w:sz w:val="24"/>
                <w:szCs w:val="24"/>
                <w:lang w:val="en-US" w:eastAsia="ar-SA"/>
              </w:rPr>
              <w:t>e</w:t>
            </w:r>
            <w:r w:rsidRPr="006A0C22">
              <w:rPr>
                <w:kern w:val="1"/>
                <w:sz w:val="24"/>
                <w:szCs w:val="24"/>
                <w:lang w:eastAsia="ar-SA"/>
              </w:rPr>
              <w:t xml:space="preserve"> </w:t>
            </w:r>
            <w:r>
              <w:rPr>
                <w:kern w:val="1"/>
                <w:sz w:val="24"/>
                <w:szCs w:val="24"/>
                <w:lang w:val="en-US" w:eastAsia="ar-SA"/>
              </w:rPr>
              <w:t>door</w:t>
            </w:r>
            <w:r w:rsidRPr="006A0C22">
              <w:rPr>
                <w:kern w:val="1"/>
                <w:sz w:val="24"/>
                <w:szCs w:val="24"/>
                <w:lang w:eastAsia="ar-SA"/>
              </w:rPr>
              <w:t xml:space="preserve">  </w:t>
            </w:r>
          </w:p>
          <w:p w:rsidR="003D2351" w:rsidRPr="006A0C22"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val="en-US" w:eastAsia="ar-SA"/>
              </w:rPr>
              <w:t>a</w:t>
            </w:r>
            <w:r w:rsidRPr="006A0C22">
              <w:rPr>
                <w:kern w:val="1"/>
                <w:sz w:val="24"/>
                <w:szCs w:val="24"/>
                <w:lang w:eastAsia="ar-SA"/>
              </w:rPr>
              <w:t xml:space="preserve">) </w:t>
            </w:r>
            <w:r w:rsidRPr="00296A97">
              <w:rPr>
                <w:kern w:val="1"/>
                <w:sz w:val="24"/>
                <w:szCs w:val="24"/>
                <w:lang w:eastAsia="ar-SA"/>
              </w:rPr>
              <w:t>вход</w:t>
            </w:r>
            <w:r w:rsidRPr="006A0C22">
              <w:rPr>
                <w:kern w:val="1"/>
                <w:sz w:val="24"/>
                <w:szCs w:val="24"/>
                <w:lang w:eastAsia="ar-SA"/>
              </w:rPr>
              <w:t>,</w:t>
            </w:r>
          </w:p>
          <w:p w:rsidR="003D2351" w:rsidRPr="00296A97"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val="en-US" w:eastAsia="ar-SA"/>
              </w:rPr>
              <w:t>b</w:t>
            </w:r>
            <w:r w:rsidRPr="00296A97">
              <w:rPr>
                <w:kern w:val="1"/>
                <w:sz w:val="24"/>
                <w:szCs w:val="24"/>
                <w:lang w:eastAsia="ar-SA"/>
              </w:rPr>
              <w:t>) дверь на сцену,</w:t>
            </w:r>
          </w:p>
          <w:p w:rsidR="003D2351" w:rsidRPr="00296A97"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val="en-US" w:eastAsia="ar-SA"/>
              </w:rPr>
              <w:t>c</w:t>
            </w:r>
            <w:r w:rsidRPr="00296A97">
              <w:rPr>
                <w:kern w:val="1"/>
                <w:sz w:val="24"/>
                <w:szCs w:val="24"/>
                <w:lang w:eastAsia="ar-SA"/>
              </w:rPr>
              <w:t>) служебный вход,</w:t>
            </w:r>
          </w:p>
          <w:p w:rsidR="003D2351" w:rsidRPr="006A0C22"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val="en-US" w:eastAsia="ar-SA"/>
              </w:rPr>
              <w:t>d</w:t>
            </w:r>
            <w:r w:rsidRPr="006A0C22">
              <w:rPr>
                <w:kern w:val="1"/>
                <w:sz w:val="24"/>
                <w:szCs w:val="24"/>
                <w:lang w:eastAsia="ar-SA"/>
              </w:rPr>
              <w:t xml:space="preserve">) </w:t>
            </w:r>
            <w:proofErr w:type="gramStart"/>
            <w:r w:rsidRPr="00296A97">
              <w:rPr>
                <w:kern w:val="1"/>
                <w:sz w:val="24"/>
                <w:szCs w:val="24"/>
                <w:lang w:eastAsia="ar-SA"/>
              </w:rPr>
              <w:t>выход</w:t>
            </w:r>
            <w:proofErr w:type="gramEnd"/>
            <w:r w:rsidRPr="006A0C22">
              <w:rPr>
                <w:kern w:val="1"/>
                <w:sz w:val="24"/>
                <w:szCs w:val="24"/>
                <w:lang w:eastAsia="ar-SA"/>
              </w:rPr>
              <w:t xml:space="preserve"> </w:t>
            </w:r>
            <w:r w:rsidRPr="00296A97">
              <w:rPr>
                <w:kern w:val="1"/>
                <w:sz w:val="24"/>
                <w:szCs w:val="24"/>
                <w:lang w:eastAsia="ar-SA"/>
              </w:rPr>
              <w:t>со</w:t>
            </w:r>
            <w:r w:rsidRPr="006A0C22">
              <w:rPr>
                <w:kern w:val="1"/>
                <w:sz w:val="24"/>
                <w:szCs w:val="24"/>
                <w:lang w:eastAsia="ar-SA"/>
              </w:rPr>
              <w:t xml:space="preserve"> </w:t>
            </w:r>
            <w:r w:rsidRPr="00296A97">
              <w:rPr>
                <w:kern w:val="1"/>
                <w:sz w:val="24"/>
                <w:szCs w:val="24"/>
                <w:lang w:eastAsia="ar-SA"/>
              </w:rPr>
              <w:t>сцены</w:t>
            </w:r>
            <w:r>
              <w:rPr>
                <w:kern w:val="1"/>
                <w:sz w:val="24"/>
                <w:szCs w:val="24"/>
                <w:lang w:eastAsia="ar-SA"/>
              </w:rPr>
              <w:t>.</w:t>
            </w:r>
          </w:p>
        </w:tc>
        <w:tc>
          <w:tcPr>
            <w:tcW w:w="4359" w:type="dxa"/>
          </w:tcPr>
          <w:p w:rsidR="003D2351" w:rsidRPr="00296A97" w:rsidRDefault="003D2351" w:rsidP="0060635F">
            <w:pPr>
              <w:keepNext/>
              <w:tabs>
                <w:tab w:val="left" w:pos="432"/>
              </w:tabs>
              <w:suppressAutoHyphens/>
              <w:autoSpaceDE w:val="0"/>
              <w:spacing w:after="0" w:line="240" w:lineRule="auto"/>
              <w:ind w:firstLine="284"/>
              <w:outlineLvl w:val="0"/>
              <w:rPr>
                <w:kern w:val="1"/>
                <w:sz w:val="24"/>
                <w:szCs w:val="24"/>
                <w:lang w:val="en-US" w:eastAsia="ar-SA"/>
              </w:rPr>
            </w:pPr>
            <w:r w:rsidRPr="00296A97">
              <w:rPr>
                <w:kern w:val="1"/>
                <w:sz w:val="24"/>
                <w:szCs w:val="24"/>
                <w:lang w:val="en-US" w:eastAsia="ar-SA"/>
              </w:rPr>
              <w:t>12. a</w:t>
            </w:r>
            <w:r>
              <w:rPr>
                <w:kern w:val="1"/>
                <w:sz w:val="24"/>
                <w:szCs w:val="24"/>
                <w:lang w:val="en-US" w:eastAsia="ar-SA"/>
              </w:rPr>
              <w:t xml:space="preserve"> standing ticket  </w:t>
            </w:r>
          </w:p>
          <w:p w:rsidR="003D2351" w:rsidRPr="006A0C22" w:rsidRDefault="003D2351" w:rsidP="0060635F">
            <w:pPr>
              <w:keepNext/>
              <w:tabs>
                <w:tab w:val="left" w:pos="432"/>
              </w:tabs>
              <w:suppressAutoHyphens/>
              <w:autoSpaceDE w:val="0"/>
              <w:spacing w:after="0" w:line="240" w:lineRule="auto"/>
              <w:ind w:firstLine="284"/>
              <w:outlineLvl w:val="0"/>
              <w:rPr>
                <w:kern w:val="1"/>
                <w:sz w:val="24"/>
                <w:szCs w:val="24"/>
                <w:lang w:val="en-US" w:eastAsia="ar-SA"/>
              </w:rPr>
            </w:pPr>
            <w:r w:rsidRPr="00296A97">
              <w:rPr>
                <w:kern w:val="1"/>
                <w:sz w:val="24"/>
                <w:szCs w:val="24"/>
                <w:lang w:val="en-US" w:eastAsia="ar-SA"/>
              </w:rPr>
              <w:t>a</w:t>
            </w:r>
            <w:r w:rsidRPr="006A0C22">
              <w:rPr>
                <w:kern w:val="1"/>
                <w:sz w:val="24"/>
                <w:szCs w:val="24"/>
                <w:lang w:val="en-US" w:eastAsia="ar-SA"/>
              </w:rPr>
              <w:t xml:space="preserve">) </w:t>
            </w:r>
            <w:r w:rsidRPr="00296A97">
              <w:rPr>
                <w:kern w:val="1"/>
                <w:sz w:val="24"/>
                <w:szCs w:val="24"/>
                <w:lang w:eastAsia="ar-SA"/>
              </w:rPr>
              <w:t>постоянный</w:t>
            </w:r>
            <w:r w:rsidRPr="006A0C22">
              <w:rPr>
                <w:kern w:val="1"/>
                <w:sz w:val="24"/>
                <w:szCs w:val="24"/>
                <w:lang w:val="en-US" w:eastAsia="ar-SA"/>
              </w:rPr>
              <w:t xml:space="preserve"> </w:t>
            </w:r>
            <w:r w:rsidRPr="00296A97">
              <w:rPr>
                <w:kern w:val="1"/>
                <w:sz w:val="24"/>
                <w:szCs w:val="24"/>
                <w:lang w:eastAsia="ar-SA"/>
              </w:rPr>
              <w:t>билет</w:t>
            </w:r>
            <w:r w:rsidRPr="006A0C22">
              <w:rPr>
                <w:kern w:val="1"/>
                <w:sz w:val="24"/>
                <w:szCs w:val="24"/>
                <w:lang w:val="en-US" w:eastAsia="ar-SA"/>
              </w:rPr>
              <w:t>,</w:t>
            </w:r>
          </w:p>
          <w:p w:rsidR="003D2351" w:rsidRPr="00296A97"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val="en-US" w:eastAsia="ar-SA"/>
              </w:rPr>
              <w:t>b</w:t>
            </w:r>
            <w:r w:rsidRPr="00296A97">
              <w:rPr>
                <w:kern w:val="1"/>
                <w:sz w:val="24"/>
                <w:szCs w:val="24"/>
                <w:lang w:eastAsia="ar-SA"/>
              </w:rPr>
              <w:t>) входной билет,</w:t>
            </w:r>
          </w:p>
          <w:p w:rsidR="003D2351" w:rsidRPr="00296A97"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val="en-US" w:eastAsia="ar-SA"/>
              </w:rPr>
              <w:t>c</w:t>
            </w:r>
            <w:r w:rsidRPr="00296A97">
              <w:rPr>
                <w:kern w:val="1"/>
                <w:sz w:val="24"/>
                <w:szCs w:val="24"/>
                <w:lang w:eastAsia="ar-SA"/>
              </w:rPr>
              <w:t>) приглашение,</w:t>
            </w:r>
          </w:p>
          <w:p w:rsidR="003D2351" w:rsidRPr="006A0C22"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val="en-US" w:eastAsia="ar-SA"/>
              </w:rPr>
              <w:t>d</w:t>
            </w:r>
            <w:r>
              <w:rPr>
                <w:kern w:val="1"/>
                <w:sz w:val="24"/>
                <w:szCs w:val="24"/>
                <w:lang w:eastAsia="ar-SA"/>
              </w:rPr>
              <w:t xml:space="preserve">) </w:t>
            </w:r>
            <w:proofErr w:type="gramStart"/>
            <w:r>
              <w:rPr>
                <w:kern w:val="1"/>
                <w:sz w:val="24"/>
                <w:szCs w:val="24"/>
                <w:lang w:eastAsia="ar-SA"/>
              </w:rPr>
              <w:t>заказанный</w:t>
            </w:r>
            <w:proofErr w:type="gramEnd"/>
            <w:r>
              <w:rPr>
                <w:kern w:val="1"/>
                <w:sz w:val="24"/>
                <w:szCs w:val="24"/>
                <w:lang w:eastAsia="ar-SA"/>
              </w:rPr>
              <w:t xml:space="preserve"> билет.</w:t>
            </w:r>
          </w:p>
        </w:tc>
      </w:tr>
      <w:tr w:rsidR="003D2351" w:rsidRPr="006A0C22" w:rsidTr="00C91858">
        <w:tc>
          <w:tcPr>
            <w:tcW w:w="5211" w:type="dxa"/>
          </w:tcPr>
          <w:p w:rsidR="003D2351" w:rsidRPr="00296A97" w:rsidRDefault="003D2351" w:rsidP="0060635F">
            <w:pPr>
              <w:keepNext/>
              <w:tabs>
                <w:tab w:val="left" w:pos="432"/>
              </w:tabs>
              <w:suppressAutoHyphens/>
              <w:autoSpaceDE w:val="0"/>
              <w:spacing w:after="0" w:line="240" w:lineRule="auto"/>
              <w:outlineLvl w:val="0"/>
              <w:rPr>
                <w:kern w:val="1"/>
                <w:sz w:val="24"/>
                <w:szCs w:val="24"/>
                <w:lang w:val="en-US" w:eastAsia="ar-SA"/>
              </w:rPr>
            </w:pPr>
            <w:r>
              <w:rPr>
                <w:kern w:val="1"/>
                <w:sz w:val="24"/>
                <w:szCs w:val="24"/>
                <w:lang w:val="en-US" w:eastAsia="ar-SA"/>
              </w:rPr>
              <w:t xml:space="preserve">13. flop             </w:t>
            </w:r>
          </w:p>
          <w:p w:rsidR="003D2351" w:rsidRPr="00296A97" w:rsidRDefault="003D2351" w:rsidP="0060635F">
            <w:pPr>
              <w:keepNext/>
              <w:tabs>
                <w:tab w:val="left" w:pos="432"/>
              </w:tabs>
              <w:suppressAutoHyphens/>
              <w:autoSpaceDE w:val="0"/>
              <w:spacing w:after="0" w:line="240" w:lineRule="auto"/>
              <w:ind w:firstLine="284"/>
              <w:outlineLvl w:val="0"/>
              <w:rPr>
                <w:kern w:val="1"/>
                <w:sz w:val="24"/>
                <w:szCs w:val="24"/>
                <w:lang w:val="en-US" w:eastAsia="ar-SA"/>
              </w:rPr>
            </w:pPr>
            <w:r w:rsidRPr="00296A97">
              <w:rPr>
                <w:kern w:val="1"/>
                <w:sz w:val="24"/>
                <w:szCs w:val="24"/>
                <w:lang w:val="en-US" w:eastAsia="ar-SA"/>
              </w:rPr>
              <w:t xml:space="preserve">a) </w:t>
            </w:r>
            <w:r w:rsidRPr="00296A97">
              <w:rPr>
                <w:kern w:val="1"/>
                <w:sz w:val="24"/>
                <w:szCs w:val="24"/>
                <w:lang w:eastAsia="ar-SA"/>
              </w:rPr>
              <w:t>успех</w:t>
            </w:r>
            <w:r w:rsidRPr="00296A97">
              <w:rPr>
                <w:kern w:val="1"/>
                <w:sz w:val="24"/>
                <w:szCs w:val="24"/>
                <w:lang w:val="en-US" w:eastAsia="ar-SA"/>
              </w:rPr>
              <w:t>,</w:t>
            </w:r>
          </w:p>
          <w:p w:rsidR="003D2351" w:rsidRPr="00296A97" w:rsidRDefault="003D2351" w:rsidP="0060635F">
            <w:pPr>
              <w:keepNext/>
              <w:tabs>
                <w:tab w:val="left" w:pos="432"/>
              </w:tabs>
              <w:suppressAutoHyphens/>
              <w:autoSpaceDE w:val="0"/>
              <w:spacing w:after="0" w:line="240" w:lineRule="auto"/>
              <w:ind w:firstLine="284"/>
              <w:outlineLvl w:val="0"/>
              <w:rPr>
                <w:kern w:val="1"/>
                <w:sz w:val="24"/>
                <w:szCs w:val="24"/>
                <w:lang w:val="en-US" w:eastAsia="ar-SA"/>
              </w:rPr>
            </w:pPr>
            <w:r w:rsidRPr="00296A97">
              <w:rPr>
                <w:kern w:val="1"/>
                <w:sz w:val="24"/>
                <w:szCs w:val="24"/>
                <w:lang w:val="en-US" w:eastAsia="ar-SA"/>
              </w:rPr>
              <w:t xml:space="preserve">b) </w:t>
            </w:r>
            <w:r w:rsidRPr="00296A97">
              <w:rPr>
                <w:kern w:val="1"/>
                <w:sz w:val="24"/>
                <w:szCs w:val="24"/>
                <w:lang w:eastAsia="ar-SA"/>
              </w:rPr>
              <w:t>отзыв</w:t>
            </w:r>
            <w:r w:rsidRPr="00296A97">
              <w:rPr>
                <w:kern w:val="1"/>
                <w:sz w:val="24"/>
                <w:szCs w:val="24"/>
                <w:lang w:val="en-US" w:eastAsia="ar-SA"/>
              </w:rPr>
              <w:t>,</w:t>
            </w:r>
          </w:p>
          <w:p w:rsidR="003D2351" w:rsidRPr="00296A97"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val="en-US" w:eastAsia="ar-SA"/>
              </w:rPr>
              <w:t>c</w:t>
            </w:r>
            <w:r w:rsidRPr="00296A97">
              <w:rPr>
                <w:kern w:val="1"/>
                <w:sz w:val="24"/>
                <w:szCs w:val="24"/>
                <w:lang w:eastAsia="ar-SA"/>
              </w:rPr>
              <w:t>) провал,</w:t>
            </w:r>
          </w:p>
          <w:p w:rsidR="003D2351" w:rsidRPr="006A0C22" w:rsidRDefault="003D2351" w:rsidP="0060635F">
            <w:pPr>
              <w:keepNext/>
              <w:tabs>
                <w:tab w:val="left" w:pos="432"/>
              </w:tabs>
              <w:suppressAutoHyphens/>
              <w:autoSpaceDE w:val="0"/>
              <w:spacing w:after="0" w:line="240" w:lineRule="auto"/>
              <w:ind w:firstLine="284"/>
              <w:outlineLvl w:val="0"/>
              <w:rPr>
                <w:kern w:val="1"/>
                <w:sz w:val="24"/>
                <w:szCs w:val="24"/>
                <w:lang w:eastAsia="ar-SA"/>
              </w:rPr>
            </w:pPr>
            <w:r w:rsidRPr="00296A97">
              <w:rPr>
                <w:kern w:val="1"/>
                <w:sz w:val="24"/>
                <w:szCs w:val="24"/>
                <w:lang w:val="en-US" w:eastAsia="ar-SA"/>
              </w:rPr>
              <w:t>d</w:t>
            </w:r>
            <w:r>
              <w:rPr>
                <w:kern w:val="1"/>
                <w:sz w:val="24"/>
                <w:szCs w:val="24"/>
                <w:lang w:eastAsia="ar-SA"/>
              </w:rPr>
              <w:t>) критика</w:t>
            </w:r>
          </w:p>
        </w:tc>
        <w:tc>
          <w:tcPr>
            <w:tcW w:w="4359" w:type="dxa"/>
          </w:tcPr>
          <w:p w:rsidR="003D2351" w:rsidRPr="006A0C22" w:rsidRDefault="003D2351" w:rsidP="0060635F">
            <w:pPr>
              <w:keepNext/>
              <w:tabs>
                <w:tab w:val="left" w:pos="432"/>
              </w:tabs>
              <w:suppressAutoHyphens/>
              <w:autoSpaceDE w:val="0"/>
              <w:spacing w:after="0" w:line="240" w:lineRule="auto"/>
              <w:outlineLvl w:val="0"/>
              <w:rPr>
                <w:kern w:val="1"/>
                <w:sz w:val="24"/>
                <w:szCs w:val="24"/>
                <w:lang w:eastAsia="ar-SA"/>
              </w:rPr>
            </w:pPr>
          </w:p>
        </w:tc>
      </w:tr>
    </w:tbl>
    <w:p w:rsidR="003D2351" w:rsidRPr="006A0C22" w:rsidRDefault="003D2351" w:rsidP="003D2351">
      <w:pPr>
        <w:keepNext/>
        <w:tabs>
          <w:tab w:val="left" w:pos="432"/>
        </w:tabs>
        <w:suppressAutoHyphens/>
        <w:autoSpaceDE w:val="0"/>
        <w:spacing w:after="0" w:line="240" w:lineRule="auto"/>
        <w:outlineLvl w:val="0"/>
        <w:rPr>
          <w:rFonts w:ascii="Times New Roman" w:eastAsia="Times New Roman" w:hAnsi="Times New Roman" w:cs="Times New Roman"/>
          <w:kern w:val="1"/>
          <w:sz w:val="24"/>
          <w:szCs w:val="24"/>
          <w:lang w:eastAsia="ar-SA"/>
        </w:rPr>
        <w:sectPr w:rsidR="003D2351" w:rsidRPr="006A0C22" w:rsidSect="00C91858">
          <w:footnotePr>
            <w:pos w:val="beneathText"/>
          </w:footnotePr>
          <w:type w:val="continuous"/>
          <w:pgSz w:w="11905" w:h="16837"/>
          <w:pgMar w:top="1134" w:right="850" w:bottom="1134" w:left="1701" w:header="720" w:footer="720" w:gutter="0"/>
          <w:cols w:space="720"/>
          <w:docGrid w:linePitch="240" w:charSpace="32768"/>
        </w:sectPr>
      </w:pPr>
    </w:p>
    <w:p w:rsidR="003D2351" w:rsidRDefault="003D2351" w:rsidP="003D2351">
      <w:pPr>
        <w:rPr>
          <w:rFonts w:ascii="Times New Roman" w:hAnsi="Times New Roman" w:cs="Times New Roman"/>
          <w:b/>
          <w:sz w:val="24"/>
          <w:szCs w:val="24"/>
          <w:lang w:eastAsia="ar-SA"/>
        </w:rPr>
      </w:pPr>
      <w:r>
        <w:rPr>
          <w:rFonts w:ascii="Times New Roman" w:hAnsi="Times New Roman" w:cs="Times New Roman"/>
          <w:b/>
          <w:sz w:val="24"/>
          <w:szCs w:val="24"/>
          <w:lang w:eastAsia="ar-SA"/>
        </w:rPr>
        <w:br w:type="page"/>
      </w:r>
    </w:p>
    <w:p w:rsidR="003D2351" w:rsidRDefault="0060635F" w:rsidP="003D2351">
      <w:pPr>
        <w:spacing w:after="0" w:line="240" w:lineRule="auto"/>
        <w:rPr>
          <w:rFonts w:ascii="Times New Roman" w:hAnsi="Times New Roman" w:cs="Times New Roman"/>
          <w:b/>
          <w:sz w:val="24"/>
          <w:szCs w:val="24"/>
          <w:lang w:eastAsia="ar-SA"/>
        </w:rPr>
      </w:pPr>
      <w:r>
        <w:rPr>
          <w:rFonts w:ascii="Times New Roman" w:hAnsi="Times New Roman" w:cs="Times New Roman"/>
          <w:b/>
          <w:sz w:val="24"/>
          <w:szCs w:val="24"/>
          <w:lang w:eastAsia="ar-SA"/>
        </w:rPr>
        <w:t>8</w:t>
      </w:r>
      <w:r w:rsidR="003D2351" w:rsidRPr="006A0C22">
        <w:rPr>
          <w:rFonts w:ascii="Times New Roman" w:hAnsi="Times New Roman" w:cs="Times New Roman"/>
          <w:b/>
          <w:sz w:val="24"/>
          <w:szCs w:val="24"/>
          <w:lang w:eastAsia="ar-SA"/>
        </w:rPr>
        <w:t>.</w:t>
      </w:r>
      <w:r w:rsidR="003D2351">
        <w:rPr>
          <w:rFonts w:ascii="Times New Roman" w:hAnsi="Times New Roman" w:cs="Times New Roman"/>
          <w:b/>
          <w:sz w:val="24"/>
          <w:szCs w:val="24"/>
          <w:lang w:eastAsia="ar-SA"/>
        </w:rPr>
        <w:t xml:space="preserve"> Контрольно-</w:t>
      </w:r>
      <w:r w:rsidR="003D2351" w:rsidRPr="00296A97">
        <w:rPr>
          <w:rFonts w:ascii="Times New Roman" w:hAnsi="Times New Roman" w:cs="Times New Roman"/>
          <w:b/>
          <w:sz w:val="24"/>
          <w:szCs w:val="24"/>
          <w:lang w:eastAsia="ar-SA"/>
        </w:rPr>
        <w:t>измерительные материалы для текущего контроля (7-8 семестр)</w:t>
      </w:r>
    </w:p>
    <w:p w:rsidR="003D2351" w:rsidRDefault="003D2351" w:rsidP="003D2351">
      <w:pPr>
        <w:spacing w:after="0" w:line="240" w:lineRule="auto"/>
        <w:rPr>
          <w:rFonts w:ascii="Times New Roman" w:eastAsia="DejaVu Sans" w:hAnsi="Times New Roman" w:cs="Times New Roman"/>
          <w:b/>
          <w:kern w:val="1"/>
          <w:sz w:val="24"/>
          <w:szCs w:val="24"/>
          <w:lang w:eastAsia="ar-SA"/>
        </w:rPr>
      </w:pPr>
      <w:r w:rsidRPr="00296A97">
        <w:rPr>
          <w:rFonts w:ascii="Times New Roman" w:eastAsia="DejaVu Sans" w:hAnsi="Times New Roman" w:cs="Times New Roman"/>
          <w:b/>
          <w:kern w:val="1"/>
          <w:sz w:val="24"/>
          <w:szCs w:val="24"/>
          <w:lang w:eastAsia="ar-SA"/>
        </w:rPr>
        <w:t>Тема</w:t>
      </w:r>
      <w:r>
        <w:rPr>
          <w:rFonts w:ascii="Times New Roman" w:eastAsia="DejaVu Sans" w:hAnsi="Times New Roman" w:cs="Times New Roman"/>
          <w:b/>
          <w:kern w:val="1"/>
          <w:sz w:val="24"/>
          <w:szCs w:val="24"/>
          <w:lang w:eastAsia="ar-SA"/>
        </w:rPr>
        <w:t>: Компьютер.</w:t>
      </w:r>
    </w:p>
    <w:p w:rsidR="003D2351" w:rsidRDefault="003D2351" w:rsidP="003D2351">
      <w:pPr>
        <w:spacing w:after="0" w:line="240" w:lineRule="auto"/>
        <w:rPr>
          <w:rFonts w:ascii="Times New Roman" w:hAnsi="Times New Roman" w:cs="Times New Roman"/>
          <w:b/>
          <w:kern w:val="1"/>
          <w:sz w:val="24"/>
          <w:szCs w:val="24"/>
          <w:lang w:eastAsia="ar-SA"/>
        </w:rPr>
      </w:pPr>
      <w:r w:rsidRPr="00296A97">
        <w:rPr>
          <w:rFonts w:ascii="Times New Roman" w:hAnsi="Times New Roman" w:cs="Times New Roman"/>
          <w:b/>
          <w:kern w:val="1"/>
          <w:sz w:val="24"/>
          <w:szCs w:val="24"/>
          <w:lang w:eastAsia="ar-SA"/>
        </w:rPr>
        <w:t xml:space="preserve">Задание 14. Письменная работа. </w:t>
      </w:r>
    </w:p>
    <w:p w:rsidR="003D2351" w:rsidRPr="00C54A38" w:rsidRDefault="003D2351" w:rsidP="003D2351">
      <w:pPr>
        <w:spacing w:after="0" w:line="240" w:lineRule="auto"/>
        <w:rPr>
          <w:rFonts w:ascii="Times New Roman" w:hAnsi="Times New Roman" w:cs="Times New Roman"/>
          <w:b/>
          <w:sz w:val="24"/>
          <w:szCs w:val="24"/>
        </w:rPr>
      </w:pPr>
      <w:r w:rsidRPr="00C54A38">
        <w:rPr>
          <w:rFonts w:ascii="Times New Roman" w:hAnsi="Times New Roman" w:cs="Times New Roman"/>
          <w:b/>
          <w:sz w:val="24"/>
          <w:szCs w:val="24"/>
        </w:rPr>
        <w:t>Прочитайте текст. Выберите один из предложенных вариантов ответа.</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I think the computer is such (8) ... useful invention. Take e-mail, for example. It is a very easy way to write letters. When I was younger, I rarely ever put pen to (9) ... paper, not even to say ‘thank you’ for presents sent by my relatives. Now, though, you </w:t>
      </w:r>
      <w:proofErr w:type="gramStart"/>
      <w:r w:rsidRPr="00C54A38">
        <w:rPr>
          <w:rFonts w:ascii="Times New Roman" w:hAnsi="Times New Roman" w:cs="Times New Roman"/>
          <w:sz w:val="24"/>
          <w:szCs w:val="24"/>
          <w:lang w:val="en-US"/>
        </w:rPr>
        <w:t>can’t</w:t>
      </w:r>
      <w:proofErr w:type="gramEnd"/>
      <w:r w:rsidRPr="00C54A38">
        <w:rPr>
          <w:rFonts w:ascii="Times New Roman" w:hAnsi="Times New Roman" w:cs="Times New Roman"/>
          <w:sz w:val="24"/>
          <w:szCs w:val="24"/>
          <w:lang w:val="en-US"/>
        </w:rPr>
        <w:t xml:space="preserve"> keep me away (10) ... the keyboard. I can spend hours typing </w:t>
      </w:r>
      <w:proofErr w:type="gramStart"/>
      <w:r w:rsidRPr="00C54A38">
        <w:rPr>
          <w:rFonts w:ascii="Times New Roman" w:hAnsi="Times New Roman" w:cs="Times New Roman"/>
          <w:sz w:val="24"/>
          <w:szCs w:val="24"/>
          <w:lang w:val="en-US"/>
        </w:rPr>
        <w:t>away  (</w:t>
      </w:r>
      <w:proofErr w:type="gramEnd"/>
      <w:r w:rsidRPr="00C54A38">
        <w:rPr>
          <w:rFonts w:ascii="Times New Roman" w:hAnsi="Times New Roman" w:cs="Times New Roman"/>
          <w:sz w:val="24"/>
          <w:szCs w:val="24"/>
          <w:lang w:val="en-US"/>
        </w:rPr>
        <w:t xml:space="preserve">11)... my computer, all types of messages to all types of people. One of (12) ... worst disadvantages for me of writing (A13) ... hand was always the embarrassment of knowing that people would </w:t>
      </w:r>
      <w:proofErr w:type="spellStart"/>
      <w:r w:rsidRPr="00C54A38">
        <w:rPr>
          <w:rFonts w:ascii="Times New Roman" w:hAnsi="Times New Roman" w:cs="Times New Roman"/>
          <w:sz w:val="24"/>
          <w:szCs w:val="24"/>
          <w:lang w:val="en-US"/>
        </w:rPr>
        <w:t>criticise</w:t>
      </w:r>
      <w:proofErr w:type="spellEnd"/>
      <w:r w:rsidRPr="00C54A38">
        <w:rPr>
          <w:rFonts w:ascii="Times New Roman" w:hAnsi="Times New Roman" w:cs="Times New Roman"/>
          <w:sz w:val="24"/>
          <w:szCs w:val="24"/>
          <w:lang w:val="en-US"/>
        </w:rPr>
        <w:t xml:space="preserve"> my untidy handwriting and careless spelling. Now thanks (14) ... the spell-check, I can easily edit my letters. Teenagers nowadays take all this (15) ... granted, they </w:t>
      </w:r>
      <w:proofErr w:type="gramStart"/>
      <w:r w:rsidRPr="00C54A38">
        <w:rPr>
          <w:rFonts w:ascii="Times New Roman" w:hAnsi="Times New Roman" w:cs="Times New Roman"/>
          <w:sz w:val="24"/>
          <w:szCs w:val="24"/>
          <w:lang w:val="en-US"/>
        </w:rPr>
        <w:t>don’t</w:t>
      </w:r>
      <w:proofErr w:type="gramEnd"/>
      <w:r w:rsidRPr="00C54A38">
        <w:rPr>
          <w:rFonts w:ascii="Times New Roman" w:hAnsi="Times New Roman" w:cs="Times New Roman"/>
          <w:sz w:val="24"/>
          <w:szCs w:val="24"/>
          <w:lang w:val="en-US"/>
        </w:rPr>
        <w:t xml:space="preserve"> </w:t>
      </w:r>
      <w:proofErr w:type="spellStart"/>
      <w:r w:rsidRPr="00C54A38">
        <w:rPr>
          <w:rFonts w:ascii="Times New Roman" w:hAnsi="Times New Roman" w:cs="Times New Roman"/>
          <w:sz w:val="24"/>
          <w:szCs w:val="24"/>
          <w:lang w:val="en-US"/>
        </w:rPr>
        <w:t>realise</w:t>
      </w:r>
      <w:proofErr w:type="spellEnd"/>
      <w:r w:rsidRPr="00C54A38">
        <w:rPr>
          <w:rFonts w:ascii="Times New Roman" w:hAnsi="Times New Roman" w:cs="Times New Roman"/>
          <w:sz w:val="24"/>
          <w:szCs w:val="24"/>
          <w:lang w:val="en-US"/>
        </w:rPr>
        <w:t xml:space="preserve"> how fortunate they are.</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A8. l) </w:t>
      </w:r>
      <w:proofErr w:type="gramStart"/>
      <w:r w:rsidRPr="00C54A38">
        <w:rPr>
          <w:rFonts w:ascii="Times New Roman" w:hAnsi="Times New Roman" w:cs="Times New Roman"/>
          <w:sz w:val="24"/>
          <w:szCs w:val="24"/>
          <w:lang w:val="en-US"/>
        </w:rPr>
        <w:t>a  2</w:t>
      </w:r>
      <w:proofErr w:type="gramEnd"/>
      <w:r w:rsidRPr="00C54A38">
        <w:rPr>
          <w:rFonts w:ascii="Times New Roman" w:hAnsi="Times New Roman" w:cs="Times New Roman"/>
          <w:sz w:val="24"/>
          <w:szCs w:val="24"/>
          <w:lang w:val="en-US"/>
        </w:rPr>
        <w:t>) an  3)the  4 ) —</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A9. 1) </w:t>
      </w:r>
      <w:proofErr w:type="gramStart"/>
      <w:r w:rsidRPr="00C54A38">
        <w:rPr>
          <w:rFonts w:ascii="Times New Roman" w:hAnsi="Times New Roman" w:cs="Times New Roman"/>
          <w:sz w:val="24"/>
          <w:szCs w:val="24"/>
          <w:lang w:val="en-US"/>
        </w:rPr>
        <w:t>a  2</w:t>
      </w:r>
      <w:proofErr w:type="gramEnd"/>
      <w:r w:rsidRPr="00C54A38">
        <w:rPr>
          <w:rFonts w:ascii="Times New Roman" w:hAnsi="Times New Roman" w:cs="Times New Roman"/>
          <w:sz w:val="24"/>
          <w:szCs w:val="24"/>
          <w:lang w:val="en-US"/>
        </w:rPr>
        <w:t>) an  3) the  4) —</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A10. </w:t>
      </w:r>
      <w:proofErr w:type="gramStart"/>
      <w:r w:rsidRPr="00C54A38">
        <w:rPr>
          <w:rFonts w:ascii="Times New Roman" w:hAnsi="Times New Roman" w:cs="Times New Roman"/>
          <w:sz w:val="24"/>
          <w:szCs w:val="24"/>
          <w:lang w:val="en-US"/>
        </w:rPr>
        <w:t>l)from</w:t>
      </w:r>
      <w:proofErr w:type="gramEnd"/>
      <w:r w:rsidRPr="00C54A38">
        <w:rPr>
          <w:rFonts w:ascii="Times New Roman" w:hAnsi="Times New Roman" w:cs="Times New Roman"/>
          <w:sz w:val="24"/>
          <w:szCs w:val="24"/>
          <w:lang w:val="en-US"/>
        </w:rPr>
        <w:t xml:space="preserve">  2) of  3)off  4 ) —</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rPr>
        <w:t>А</w:t>
      </w:r>
      <w:r w:rsidRPr="00C54A38">
        <w:rPr>
          <w:rFonts w:ascii="Times New Roman" w:hAnsi="Times New Roman" w:cs="Times New Roman"/>
          <w:sz w:val="24"/>
          <w:szCs w:val="24"/>
          <w:lang w:val="en-US"/>
        </w:rPr>
        <w:t xml:space="preserve">11. l) a </w:t>
      </w:r>
      <w:proofErr w:type="gramStart"/>
      <w:r w:rsidRPr="00C54A38">
        <w:rPr>
          <w:rFonts w:ascii="Times New Roman" w:hAnsi="Times New Roman" w:cs="Times New Roman"/>
          <w:sz w:val="24"/>
          <w:szCs w:val="24"/>
          <w:lang w:val="en-US"/>
        </w:rPr>
        <w:t>t  2</w:t>
      </w:r>
      <w:proofErr w:type="gramEnd"/>
      <w:r w:rsidRPr="00C54A38">
        <w:rPr>
          <w:rFonts w:ascii="Times New Roman" w:hAnsi="Times New Roman" w:cs="Times New Roman"/>
          <w:sz w:val="24"/>
          <w:szCs w:val="24"/>
          <w:lang w:val="en-US"/>
        </w:rPr>
        <w:t xml:space="preserve">) on  3)with  4) in  </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rPr>
        <w:t>А</w:t>
      </w:r>
      <w:r w:rsidRPr="00C54A38">
        <w:rPr>
          <w:rFonts w:ascii="Times New Roman" w:hAnsi="Times New Roman" w:cs="Times New Roman"/>
          <w:sz w:val="24"/>
          <w:szCs w:val="24"/>
          <w:lang w:val="en-US"/>
        </w:rPr>
        <w:t xml:space="preserve">12. l) </w:t>
      </w:r>
      <w:proofErr w:type="gramStart"/>
      <w:r w:rsidRPr="00C54A38">
        <w:rPr>
          <w:rFonts w:ascii="Times New Roman" w:hAnsi="Times New Roman" w:cs="Times New Roman"/>
          <w:sz w:val="24"/>
          <w:szCs w:val="24"/>
          <w:lang w:val="en-US"/>
        </w:rPr>
        <w:t>a  2</w:t>
      </w:r>
      <w:proofErr w:type="gramEnd"/>
      <w:r w:rsidRPr="00C54A38">
        <w:rPr>
          <w:rFonts w:ascii="Times New Roman" w:hAnsi="Times New Roman" w:cs="Times New Roman"/>
          <w:sz w:val="24"/>
          <w:szCs w:val="24"/>
          <w:lang w:val="en-US"/>
        </w:rPr>
        <w:t>) an  3) the  4 ) —</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rPr>
        <w:t>А</w:t>
      </w:r>
      <w:r w:rsidRPr="00C54A38">
        <w:rPr>
          <w:rFonts w:ascii="Times New Roman" w:hAnsi="Times New Roman" w:cs="Times New Roman"/>
          <w:sz w:val="24"/>
          <w:szCs w:val="24"/>
          <w:lang w:val="en-US"/>
        </w:rPr>
        <w:t>1</w:t>
      </w:r>
      <w:r w:rsidRPr="00C54A38">
        <w:rPr>
          <w:rFonts w:ascii="Times New Roman" w:hAnsi="Times New Roman" w:cs="Times New Roman"/>
          <w:sz w:val="24"/>
          <w:szCs w:val="24"/>
        </w:rPr>
        <w:t>З</w:t>
      </w:r>
      <w:r w:rsidRPr="00C54A38">
        <w:rPr>
          <w:rFonts w:ascii="Times New Roman" w:hAnsi="Times New Roman" w:cs="Times New Roman"/>
          <w:sz w:val="24"/>
          <w:szCs w:val="24"/>
          <w:lang w:val="en-US"/>
        </w:rPr>
        <w:t xml:space="preserve">. l) </w:t>
      </w:r>
      <w:proofErr w:type="gramStart"/>
      <w:r w:rsidRPr="00C54A38">
        <w:rPr>
          <w:rFonts w:ascii="Times New Roman" w:hAnsi="Times New Roman" w:cs="Times New Roman"/>
          <w:sz w:val="24"/>
          <w:szCs w:val="24"/>
          <w:lang w:val="en-US"/>
        </w:rPr>
        <w:t>by  2</w:t>
      </w:r>
      <w:proofErr w:type="gramEnd"/>
      <w:r w:rsidRPr="00C54A38">
        <w:rPr>
          <w:rFonts w:ascii="Times New Roman" w:hAnsi="Times New Roman" w:cs="Times New Roman"/>
          <w:sz w:val="24"/>
          <w:szCs w:val="24"/>
          <w:lang w:val="en-US"/>
        </w:rPr>
        <w:t>) in  3) at  4) with</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rPr>
        <w:t>А</w:t>
      </w:r>
      <w:r w:rsidRPr="00C54A38">
        <w:rPr>
          <w:rFonts w:ascii="Times New Roman" w:hAnsi="Times New Roman" w:cs="Times New Roman"/>
          <w:sz w:val="24"/>
          <w:szCs w:val="24"/>
          <w:lang w:val="en-US"/>
        </w:rPr>
        <w:t xml:space="preserve">14. </w:t>
      </w:r>
      <w:proofErr w:type="gramStart"/>
      <w:r w:rsidRPr="00C54A38">
        <w:rPr>
          <w:rFonts w:ascii="Times New Roman" w:hAnsi="Times New Roman" w:cs="Times New Roman"/>
          <w:sz w:val="24"/>
          <w:szCs w:val="24"/>
          <w:lang w:val="en-US"/>
        </w:rPr>
        <w:t>l)for</w:t>
      </w:r>
      <w:proofErr w:type="gramEnd"/>
      <w:r w:rsidRPr="00C54A38">
        <w:rPr>
          <w:rFonts w:ascii="Times New Roman" w:hAnsi="Times New Roman" w:cs="Times New Roman"/>
          <w:sz w:val="24"/>
          <w:szCs w:val="24"/>
          <w:lang w:val="en-US"/>
        </w:rPr>
        <w:t xml:space="preserve">  2) to  3)by  4 ) —</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A15. l) </w:t>
      </w:r>
      <w:proofErr w:type="gramStart"/>
      <w:r w:rsidRPr="00C54A38">
        <w:rPr>
          <w:rFonts w:ascii="Times New Roman" w:hAnsi="Times New Roman" w:cs="Times New Roman"/>
          <w:sz w:val="24"/>
          <w:szCs w:val="24"/>
          <w:lang w:val="en-US"/>
        </w:rPr>
        <w:t>a</w:t>
      </w:r>
      <w:proofErr w:type="gramEnd"/>
      <w:r w:rsidRPr="00C54A38">
        <w:rPr>
          <w:rFonts w:ascii="Times New Roman" w:hAnsi="Times New Roman" w:cs="Times New Roman"/>
          <w:sz w:val="24"/>
          <w:szCs w:val="24"/>
          <w:lang w:val="en-US"/>
        </w:rPr>
        <w:t xml:space="preserve"> t  2) by  3)for  4) on</w:t>
      </w:r>
    </w:p>
    <w:p w:rsidR="003D2351" w:rsidRPr="00C54A38" w:rsidRDefault="003D2351" w:rsidP="003D2351">
      <w:pPr>
        <w:spacing w:after="0" w:line="240" w:lineRule="auto"/>
        <w:rPr>
          <w:rFonts w:ascii="Times New Roman" w:hAnsi="Times New Roman" w:cs="Times New Roman"/>
          <w:sz w:val="24"/>
          <w:szCs w:val="24"/>
          <w:lang w:val="en-US"/>
        </w:rPr>
      </w:pPr>
    </w:p>
    <w:p w:rsidR="003D2351" w:rsidRPr="00C54A38" w:rsidRDefault="003D2351" w:rsidP="003D2351">
      <w:pPr>
        <w:spacing w:after="0" w:line="240" w:lineRule="auto"/>
        <w:rPr>
          <w:rFonts w:ascii="Times New Roman" w:hAnsi="Times New Roman" w:cs="Times New Roman"/>
          <w:b/>
          <w:sz w:val="24"/>
          <w:szCs w:val="24"/>
          <w:lang w:val="en-US"/>
        </w:rPr>
      </w:pPr>
      <w:r w:rsidRPr="00C54A38">
        <w:rPr>
          <w:rFonts w:ascii="Times New Roman" w:hAnsi="Times New Roman" w:cs="Times New Roman"/>
          <w:b/>
          <w:sz w:val="24"/>
          <w:szCs w:val="24"/>
        </w:rPr>
        <w:t>Прочитайте текст (</w:t>
      </w:r>
      <w:r w:rsidRPr="00C54A38">
        <w:rPr>
          <w:rFonts w:ascii="Times New Roman" w:hAnsi="Times New Roman" w:cs="Times New Roman"/>
          <w:b/>
          <w:sz w:val="24"/>
          <w:szCs w:val="24"/>
          <w:lang w:val="en-US"/>
        </w:rPr>
        <w:t>B</w:t>
      </w:r>
      <w:r w:rsidRPr="00C54A38">
        <w:rPr>
          <w:rFonts w:ascii="Times New Roman" w:hAnsi="Times New Roman" w:cs="Times New Roman"/>
          <w:b/>
          <w:sz w:val="24"/>
          <w:szCs w:val="24"/>
        </w:rPr>
        <w:t>5—</w:t>
      </w:r>
      <w:r w:rsidRPr="00C54A38">
        <w:rPr>
          <w:rFonts w:ascii="Times New Roman" w:hAnsi="Times New Roman" w:cs="Times New Roman"/>
          <w:b/>
          <w:sz w:val="24"/>
          <w:szCs w:val="24"/>
          <w:lang w:val="en-US"/>
        </w:rPr>
        <w:t>B</w:t>
      </w:r>
      <w:r w:rsidRPr="00C54A38">
        <w:rPr>
          <w:rFonts w:ascii="Times New Roman" w:hAnsi="Times New Roman" w:cs="Times New Roman"/>
          <w:b/>
          <w:sz w:val="24"/>
          <w:szCs w:val="24"/>
        </w:rPr>
        <w:t xml:space="preserve">8). Заполните </w:t>
      </w:r>
      <w:proofErr w:type="gramStart"/>
      <w:r w:rsidRPr="00C54A38">
        <w:rPr>
          <w:rFonts w:ascii="Times New Roman" w:hAnsi="Times New Roman" w:cs="Times New Roman"/>
          <w:b/>
          <w:sz w:val="24"/>
          <w:szCs w:val="24"/>
        </w:rPr>
        <w:t>каждый  из</w:t>
      </w:r>
      <w:proofErr w:type="gramEnd"/>
      <w:r w:rsidRPr="00C54A38">
        <w:rPr>
          <w:rFonts w:ascii="Times New Roman" w:hAnsi="Times New Roman" w:cs="Times New Roman"/>
          <w:b/>
          <w:sz w:val="24"/>
          <w:szCs w:val="24"/>
        </w:rPr>
        <w:t xml:space="preserve"> пропусков только одним словом, подходящим  по смыслу. </w:t>
      </w:r>
      <w:proofErr w:type="spellStart"/>
      <w:r w:rsidRPr="00C54A38">
        <w:rPr>
          <w:rFonts w:ascii="Times New Roman" w:hAnsi="Times New Roman" w:cs="Times New Roman"/>
          <w:b/>
          <w:sz w:val="24"/>
          <w:szCs w:val="24"/>
          <w:lang w:val="en-US"/>
        </w:rPr>
        <w:t>Слово</w:t>
      </w:r>
      <w:proofErr w:type="spellEnd"/>
      <w:r w:rsidRPr="00C54A38">
        <w:rPr>
          <w:rFonts w:ascii="Times New Roman" w:hAnsi="Times New Roman" w:cs="Times New Roman"/>
          <w:b/>
          <w:sz w:val="24"/>
          <w:szCs w:val="24"/>
          <w:lang w:val="en-US"/>
        </w:rPr>
        <w:t xml:space="preserve"> </w:t>
      </w:r>
      <w:proofErr w:type="spellStart"/>
      <w:r w:rsidRPr="00C54A38">
        <w:rPr>
          <w:rFonts w:ascii="Times New Roman" w:hAnsi="Times New Roman" w:cs="Times New Roman"/>
          <w:b/>
          <w:sz w:val="24"/>
          <w:szCs w:val="24"/>
          <w:lang w:val="en-US"/>
        </w:rPr>
        <w:t>должно</w:t>
      </w:r>
      <w:proofErr w:type="spellEnd"/>
      <w:r w:rsidRPr="00C54A38">
        <w:rPr>
          <w:rFonts w:ascii="Times New Roman" w:hAnsi="Times New Roman" w:cs="Times New Roman"/>
          <w:b/>
          <w:sz w:val="24"/>
          <w:szCs w:val="24"/>
          <w:lang w:val="en-US"/>
        </w:rPr>
        <w:t xml:space="preserve"> </w:t>
      </w:r>
      <w:proofErr w:type="spellStart"/>
      <w:r w:rsidRPr="00C54A38">
        <w:rPr>
          <w:rFonts w:ascii="Times New Roman" w:hAnsi="Times New Roman" w:cs="Times New Roman"/>
          <w:b/>
          <w:sz w:val="24"/>
          <w:szCs w:val="24"/>
          <w:lang w:val="en-US"/>
        </w:rPr>
        <w:t>содержать</w:t>
      </w:r>
      <w:proofErr w:type="spellEnd"/>
      <w:r w:rsidRPr="00C54A38">
        <w:rPr>
          <w:rFonts w:ascii="Times New Roman" w:hAnsi="Times New Roman" w:cs="Times New Roman"/>
          <w:b/>
          <w:sz w:val="24"/>
          <w:szCs w:val="24"/>
          <w:lang w:val="en-US"/>
        </w:rPr>
        <w:t xml:space="preserve"> </w:t>
      </w:r>
      <w:proofErr w:type="spellStart"/>
      <w:r w:rsidRPr="00C54A38">
        <w:rPr>
          <w:rFonts w:ascii="Times New Roman" w:hAnsi="Times New Roman" w:cs="Times New Roman"/>
          <w:b/>
          <w:sz w:val="24"/>
          <w:szCs w:val="24"/>
          <w:lang w:val="en-US"/>
        </w:rPr>
        <w:t>не</w:t>
      </w:r>
      <w:proofErr w:type="spellEnd"/>
      <w:r w:rsidRPr="00C54A38">
        <w:rPr>
          <w:rFonts w:ascii="Times New Roman" w:hAnsi="Times New Roman" w:cs="Times New Roman"/>
          <w:b/>
          <w:sz w:val="24"/>
          <w:szCs w:val="24"/>
          <w:lang w:val="en-US"/>
        </w:rPr>
        <w:t xml:space="preserve"> </w:t>
      </w:r>
      <w:proofErr w:type="spellStart"/>
      <w:r w:rsidRPr="00C54A38">
        <w:rPr>
          <w:rFonts w:ascii="Times New Roman" w:hAnsi="Times New Roman" w:cs="Times New Roman"/>
          <w:b/>
          <w:sz w:val="24"/>
          <w:szCs w:val="24"/>
          <w:lang w:val="en-US"/>
        </w:rPr>
        <w:t>более</w:t>
      </w:r>
      <w:proofErr w:type="spellEnd"/>
      <w:r w:rsidRPr="00C54A38">
        <w:rPr>
          <w:rFonts w:ascii="Times New Roman" w:hAnsi="Times New Roman" w:cs="Times New Roman"/>
          <w:b/>
          <w:sz w:val="24"/>
          <w:szCs w:val="24"/>
          <w:lang w:val="en-US"/>
        </w:rPr>
        <w:t xml:space="preserve"> </w:t>
      </w:r>
      <w:proofErr w:type="gramStart"/>
      <w:r w:rsidRPr="00C54A38">
        <w:rPr>
          <w:rFonts w:ascii="Times New Roman" w:hAnsi="Times New Roman" w:cs="Times New Roman"/>
          <w:b/>
          <w:sz w:val="24"/>
          <w:szCs w:val="24"/>
          <w:lang w:val="en-US"/>
        </w:rPr>
        <w:t xml:space="preserve">15  </w:t>
      </w:r>
      <w:proofErr w:type="spellStart"/>
      <w:r w:rsidRPr="00C54A38">
        <w:rPr>
          <w:rFonts w:ascii="Times New Roman" w:hAnsi="Times New Roman" w:cs="Times New Roman"/>
          <w:b/>
          <w:sz w:val="24"/>
          <w:szCs w:val="24"/>
          <w:lang w:val="en-US"/>
        </w:rPr>
        <w:t>символов</w:t>
      </w:r>
      <w:proofErr w:type="spellEnd"/>
      <w:proofErr w:type="gramEnd"/>
      <w:r w:rsidRPr="00C54A38">
        <w:rPr>
          <w:rFonts w:ascii="Times New Roman" w:hAnsi="Times New Roman" w:cs="Times New Roman"/>
          <w:b/>
          <w:sz w:val="24"/>
          <w:szCs w:val="24"/>
          <w:lang w:val="en-US"/>
        </w:rPr>
        <w:t>.</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Until recently, teenagers have been hooked on television. </w:t>
      </w:r>
      <w:proofErr w:type="gramStart"/>
      <w:r w:rsidRPr="00C54A38">
        <w:rPr>
          <w:rFonts w:ascii="Times New Roman" w:hAnsi="Times New Roman" w:cs="Times New Roman"/>
          <w:sz w:val="24"/>
          <w:szCs w:val="24"/>
          <w:lang w:val="en-US"/>
        </w:rPr>
        <w:t>But</w:t>
      </w:r>
      <w:proofErr w:type="gramEnd"/>
      <w:r w:rsidRPr="00C54A38">
        <w:rPr>
          <w:rFonts w:ascii="Times New Roman" w:hAnsi="Times New Roman" w:cs="Times New Roman"/>
          <w:sz w:val="24"/>
          <w:szCs w:val="24"/>
          <w:lang w:val="en-US"/>
        </w:rPr>
        <w:t xml:space="preserve"> no more today.  (B5)... to the latest statistics, teenagers have gone off television. Given the choice between TV and the Internet, </w:t>
      </w:r>
      <w:proofErr w:type="gramStart"/>
      <w:r w:rsidRPr="00C54A38">
        <w:rPr>
          <w:rFonts w:ascii="Times New Roman" w:hAnsi="Times New Roman" w:cs="Times New Roman"/>
          <w:sz w:val="24"/>
          <w:szCs w:val="24"/>
          <w:lang w:val="en-US"/>
        </w:rPr>
        <w:t>( B6</w:t>
      </w:r>
      <w:proofErr w:type="gramEnd"/>
      <w:r w:rsidRPr="00C54A38">
        <w:rPr>
          <w:rFonts w:ascii="Times New Roman" w:hAnsi="Times New Roman" w:cs="Times New Roman"/>
          <w:sz w:val="24"/>
          <w:szCs w:val="24"/>
          <w:lang w:val="en-US"/>
        </w:rPr>
        <w:t xml:space="preserve">) ... becomes clear  (B7)... most teens prefer. The Internet meets their interactive, social needs that TV </w:t>
      </w:r>
      <w:proofErr w:type="gramStart"/>
      <w:r w:rsidRPr="00C54A38">
        <w:rPr>
          <w:rFonts w:ascii="Times New Roman" w:hAnsi="Times New Roman" w:cs="Times New Roman"/>
          <w:sz w:val="24"/>
          <w:szCs w:val="24"/>
          <w:lang w:val="en-US"/>
        </w:rPr>
        <w:t>doesn’t</w:t>
      </w:r>
      <w:proofErr w:type="gramEnd"/>
      <w:r w:rsidRPr="00C54A38">
        <w:rPr>
          <w:rFonts w:ascii="Times New Roman" w:hAnsi="Times New Roman" w:cs="Times New Roman"/>
          <w:sz w:val="24"/>
          <w:szCs w:val="24"/>
          <w:lang w:val="en-US"/>
        </w:rPr>
        <w:t xml:space="preserve">. As websites (B8)... as </w:t>
      </w:r>
      <w:r w:rsidRPr="00C54A38">
        <w:rPr>
          <w:rFonts w:ascii="Times New Roman" w:hAnsi="Times New Roman" w:cs="Times New Roman"/>
          <w:i/>
          <w:sz w:val="24"/>
          <w:szCs w:val="24"/>
          <w:lang w:val="en-US"/>
        </w:rPr>
        <w:t>My Space</w:t>
      </w:r>
      <w:r w:rsidRPr="00C54A38">
        <w:rPr>
          <w:rFonts w:ascii="Times New Roman" w:hAnsi="Times New Roman" w:cs="Times New Roman"/>
          <w:sz w:val="24"/>
          <w:szCs w:val="24"/>
          <w:lang w:val="en-US"/>
        </w:rPr>
        <w:t xml:space="preserve"> have appeared, teenagers are too eager to spend hours a day online and are becoming “keyboard potatoes”.</w:t>
      </w:r>
    </w:p>
    <w:p w:rsidR="003D2351" w:rsidRDefault="003D2351" w:rsidP="003D2351">
      <w:pPr>
        <w:spacing w:after="0" w:line="240" w:lineRule="auto"/>
        <w:rPr>
          <w:rFonts w:ascii="Times New Roman" w:hAnsi="Times New Roman" w:cs="Times New Roman"/>
          <w:sz w:val="24"/>
          <w:szCs w:val="24"/>
          <w:lang w:val="en-US"/>
        </w:rPr>
      </w:pPr>
    </w:p>
    <w:p w:rsidR="003D2351" w:rsidRPr="00C54A38" w:rsidRDefault="003D2351" w:rsidP="003D2351">
      <w:pPr>
        <w:spacing w:after="0" w:line="240" w:lineRule="auto"/>
        <w:rPr>
          <w:rFonts w:ascii="Times New Roman" w:hAnsi="Times New Roman" w:cs="Times New Roman"/>
          <w:b/>
          <w:sz w:val="24"/>
          <w:szCs w:val="24"/>
        </w:rPr>
      </w:pPr>
      <w:r w:rsidRPr="00C54A38">
        <w:rPr>
          <w:rFonts w:ascii="Times New Roman" w:hAnsi="Times New Roman" w:cs="Times New Roman"/>
          <w:b/>
          <w:sz w:val="24"/>
          <w:szCs w:val="24"/>
        </w:rPr>
        <w:t>Тема: Всемирная паутина.</w:t>
      </w:r>
    </w:p>
    <w:p w:rsidR="003D2351" w:rsidRPr="00C54A38" w:rsidRDefault="003D2351" w:rsidP="003D2351">
      <w:pPr>
        <w:spacing w:after="0" w:line="240" w:lineRule="auto"/>
        <w:rPr>
          <w:rFonts w:ascii="Times New Roman" w:hAnsi="Times New Roman" w:cs="Times New Roman"/>
          <w:b/>
          <w:kern w:val="1"/>
          <w:sz w:val="24"/>
          <w:szCs w:val="24"/>
          <w:lang w:eastAsia="ar-SA"/>
        </w:rPr>
      </w:pPr>
      <w:r>
        <w:rPr>
          <w:rFonts w:ascii="Times New Roman" w:hAnsi="Times New Roman" w:cs="Times New Roman"/>
          <w:b/>
          <w:kern w:val="1"/>
          <w:sz w:val="24"/>
          <w:szCs w:val="24"/>
          <w:lang w:eastAsia="ar-SA"/>
        </w:rPr>
        <w:t>Задание 15</w:t>
      </w:r>
      <w:r w:rsidRPr="00296A97">
        <w:rPr>
          <w:rFonts w:ascii="Times New Roman" w:hAnsi="Times New Roman" w:cs="Times New Roman"/>
          <w:b/>
          <w:kern w:val="1"/>
          <w:sz w:val="24"/>
          <w:szCs w:val="24"/>
          <w:lang w:eastAsia="ar-SA"/>
        </w:rPr>
        <w:t xml:space="preserve">. Письменная работа. </w:t>
      </w:r>
    </w:p>
    <w:p w:rsidR="003D2351" w:rsidRPr="00C54A38" w:rsidRDefault="003D2351" w:rsidP="003D2351">
      <w:pPr>
        <w:spacing w:after="0" w:line="240" w:lineRule="auto"/>
        <w:rPr>
          <w:rFonts w:ascii="Times New Roman" w:hAnsi="Times New Roman" w:cs="Times New Roman"/>
          <w:b/>
          <w:sz w:val="24"/>
          <w:szCs w:val="24"/>
        </w:rPr>
      </w:pPr>
      <w:r w:rsidRPr="00C54A38">
        <w:rPr>
          <w:rFonts w:ascii="Times New Roman" w:hAnsi="Times New Roman" w:cs="Times New Roman"/>
          <w:b/>
          <w:sz w:val="24"/>
          <w:szCs w:val="24"/>
        </w:rPr>
        <w:t>Прочитайте текст. Выберите один из предложенных вариантов ответа.</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Everyone knows that </w:t>
      </w:r>
      <w:r w:rsidRPr="00C54A38">
        <w:rPr>
          <w:rFonts w:ascii="Times New Roman" w:hAnsi="Times New Roman" w:cs="Times New Roman"/>
          <w:i/>
          <w:sz w:val="24"/>
          <w:szCs w:val="24"/>
          <w:lang w:val="en-US"/>
        </w:rPr>
        <w:t>YouTube</w:t>
      </w:r>
      <w:r w:rsidRPr="00C54A38">
        <w:rPr>
          <w:rFonts w:ascii="Times New Roman" w:hAnsi="Times New Roman" w:cs="Times New Roman"/>
          <w:sz w:val="24"/>
          <w:szCs w:val="24"/>
          <w:lang w:val="en-US"/>
        </w:rPr>
        <w:t xml:space="preserve"> is a free video sharing site which (Al)  ...  it easy to watch online videos. The site was created in 2005 by Chad Hurley, Steve Chen and Jawed Karim, three young men who (A2) ... at the same company. They (A3) ... to think of a concept for a new website for several months when they came up with the idea of a video-sharing website. Once the new website had been set up, they uploaded their first video. This (A4) ... </w:t>
      </w:r>
      <w:proofErr w:type="gramStart"/>
      <w:r w:rsidRPr="00C54A38">
        <w:rPr>
          <w:rFonts w:ascii="Times New Roman" w:hAnsi="Times New Roman" w:cs="Times New Roman"/>
          <w:i/>
          <w:sz w:val="24"/>
          <w:szCs w:val="24"/>
          <w:lang w:val="en-US"/>
        </w:rPr>
        <w:t>Me</w:t>
      </w:r>
      <w:proofErr w:type="gramEnd"/>
      <w:r w:rsidRPr="00C54A38">
        <w:rPr>
          <w:rFonts w:ascii="Times New Roman" w:hAnsi="Times New Roman" w:cs="Times New Roman"/>
          <w:i/>
          <w:sz w:val="24"/>
          <w:szCs w:val="24"/>
          <w:lang w:val="en-US"/>
        </w:rPr>
        <w:t xml:space="preserve"> at the Zoo</w:t>
      </w:r>
      <w:r w:rsidRPr="00C54A38">
        <w:rPr>
          <w:rFonts w:ascii="Times New Roman" w:hAnsi="Times New Roman" w:cs="Times New Roman"/>
          <w:sz w:val="24"/>
          <w:szCs w:val="24"/>
          <w:lang w:val="en-US"/>
        </w:rPr>
        <w:t xml:space="preserve"> and it showed Jawed Karim visiting San Diego Zoo. The short film attracted a lot of viewers and it (A5) ... long for the site to become extremely popular. Today, </w:t>
      </w:r>
      <w:r w:rsidRPr="00C54A38">
        <w:rPr>
          <w:rFonts w:ascii="Times New Roman" w:hAnsi="Times New Roman" w:cs="Times New Roman"/>
          <w:i/>
          <w:sz w:val="24"/>
          <w:szCs w:val="24"/>
          <w:lang w:val="en-US"/>
        </w:rPr>
        <w:t>YouTube</w:t>
      </w:r>
      <w:r w:rsidRPr="00C54A38">
        <w:rPr>
          <w:rFonts w:ascii="Times New Roman" w:hAnsi="Times New Roman" w:cs="Times New Roman"/>
          <w:sz w:val="24"/>
          <w:szCs w:val="24"/>
          <w:lang w:val="en-US"/>
        </w:rPr>
        <w:t xml:space="preserve"> </w:t>
      </w:r>
      <w:proofErr w:type="gramStart"/>
      <w:r w:rsidRPr="00C54A38">
        <w:rPr>
          <w:rFonts w:ascii="Times New Roman" w:hAnsi="Times New Roman" w:cs="Times New Roman"/>
          <w:sz w:val="24"/>
          <w:szCs w:val="24"/>
          <w:lang w:val="en-US"/>
        </w:rPr>
        <w:t>is estimated</w:t>
      </w:r>
      <w:proofErr w:type="gramEnd"/>
      <w:r w:rsidRPr="00C54A38">
        <w:rPr>
          <w:rFonts w:ascii="Times New Roman" w:hAnsi="Times New Roman" w:cs="Times New Roman"/>
          <w:sz w:val="24"/>
          <w:szCs w:val="24"/>
          <w:lang w:val="en-US"/>
        </w:rPr>
        <w:t xml:space="preserve"> to be one of the most popular websites on the Internet. Millions of users around the world (A6) ... accounts on the site that (A7) ... them to upload videos that anyone can watch.</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A1. 1) </w:t>
      </w:r>
      <w:proofErr w:type="gramStart"/>
      <w:r w:rsidRPr="00C54A38">
        <w:rPr>
          <w:rFonts w:ascii="Times New Roman" w:hAnsi="Times New Roman" w:cs="Times New Roman"/>
          <w:sz w:val="24"/>
          <w:szCs w:val="24"/>
          <w:lang w:val="en-US"/>
        </w:rPr>
        <w:t>makes</w:t>
      </w:r>
      <w:proofErr w:type="gramEnd"/>
      <w:r w:rsidRPr="00C54A38">
        <w:rPr>
          <w:rFonts w:ascii="Times New Roman" w:hAnsi="Times New Roman" w:cs="Times New Roman"/>
          <w:sz w:val="24"/>
          <w:szCs w:val="24"/>
          <w:lang w:val="en-US"/>
        </w:rPr>
        <w:t xml:space="preserve"> 2) is made 3) has been made 4) was making</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A2. 1) </w:t>
      </w:r>
      <w:proofErr w:type="gramStart"/>
      <w:r w:rsidRPr="00C54A38">
        <w:rPr>
          <w:rFonts w:ascii="Times New Roman" w:hAnsi="Times New Roman" w:cs="Times New Roman"/>
          <w:sz w:val="24"/>
          <w:szCs w:val="24"/>
          <w:lang w:val="en-US"/>
        </w:rPr>
        <w:t>will</w:t>
      </w:r>
      <w:proofErr w:type="gramEnd"/>
      <w:r w:rsidRPr="00C54A38">
        <w:rPr>
          <w:rFonts w:ascii="Times New Roman" w:hAnsi="Times New Roman" w:cs="Times New Roman"/>
          <w:sz w:val="24"/>
          <w:szCs w:val="24"/>
          <w:lang w:val="en-US"/>
        </w:rPr>
        <w:t xml:space="preserve"> all work 2) were all worked 3) were all working 4) have all been working</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A3. 1) </w:t>
      </w:r>
      <w:proofErr w:type="gramStart"/>
      <w:r w:rsidRPr="00C54A38">
        <w:rPr>
          <w:rFonts w:ascii="Times New Roman" w:hAnsi="Times New Roman" w:cs="Times New Roman"/>
          <w:sz w:val="24"/>
          <w:szCs w:val="24"/>
          <w:lang w:val="en-US"/>
        </w:rPr>
        <w:t>have</w:t>
      </w:r>
      <w:proofErr w:type="gramEnd"/>
      <w:r w:rsidRPr="00C54A38">
        <w:rPr>
          <w:rFonts w:ascii="Times New Roman" w:hAnsi="Times New Roman" w:cs="Times New Roman"/>
          <w:sz w:val="24"/>
          <w:szCs w:val="24"/>
          <w:lang w:val="en-US"/>
        </w:rPr>
        <w:t xml:space="preserve"> tried 2) were tried 3) had been tried ~ 4) had been trying</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A4. 1) </w:t>
      </w:r>
      <w:proofErr w:type="gramStart"/>
      <w:r w:rsidRPr="00C54A38">
        <w:rPr>
          <w:rFonts w:ascii="Times New Roman" w:hAnsi="Times New Roman" w:cs="Times New Roman"/>
          <w:sz w:val="24"/>
          <w:szCs w:val="24"/>
          <w:lang w:val="en-US"/>
        </w:rPr>
        <w:t>called</w:t>
      </w:r>
      <w:proofErr w:type="gramEnd"/>
      <w:r w:rsidRPr="00C54A38">
        <w:rPr>
          <w:rFonts w:ascii="Times New Roman" w:hAnsi="Times New Roman" w:cs="Times New Roman"/>
          <w:sz w:val="24"/>
          <w:szCs w:val="24"/>
          <w:lang w:val="en-US"/>
        </w:rPr>
        <w:t xml:space="preserve"> 2) was calling 3) has called 4) was called</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A5. 1) </w:t>
      </w:r>
      <w:proofErr w:type="gramStart"/>
      <w:r w:rsidRPr="00C54A38">
        <w:rPr>
          <w:rFonts w:ascii="Times New Roman" w:hAnsi="Times New Roman" w:cs="Times New Roman"/>
          <w:sz w:val="24"/>
          <w:szCs w:val="24"/>
          <w:lang w:val="en-US"/>
        </w:rPr>
        <w:t>didn’t</w:t>
      </w:r>
      <w:proofErr w:type="gramEnd"/>
      <w:r w:rsidRPr="00C54A38">
        <w:rPr>
          <w:rFonts w:ascii="Times New Roman" w:hAnsi="Times New Roman" w:cs="Times New Roman"/>
          <w:sz w:val="24"/>
          <w:szCs w:val="24"/>
          <w:lang w:val="en-US"/>
        </w:rPr>
        <w:t xml:space="preserve"> take 2) wasn’t taken 3) isn’t taking 4) hadn’t been taken</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A6.1) are created 2) have created 3) were created 4) have been created</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A7. 1) </w:t>
      </w:r>
      <w:proofErr w:type="gramStart"/>
      <w:r w:rsidRPr="00C54A38">
        <w:rPr>
          <w:rFonts w:ascii="Times New Roman" w:hAnsi="Times New Roman" w:cs="Times New Roman"/>
          <w:sz w:val="24"/>
          <w:szCs w:val="24"/>
          <w:lang w:val="en-US"/>
        </w:rPr>
        <w:t>will</w:t>
      </w:r>
      <w:proofErr w:type="gramEnd"/>
      <w:r w:rsidRPr="00C54A38">
        <w:rPr>
          <w:rFonts w:ascii="Times New Roman" w:hAnsi="Times New Roman" w:cs="Times New Roman"/>
          <w:sz w:val="24"/>
          <w:szCs w:val="24"/>
          <w:lang w:val="en-US"/>
        </w:rPr>
        <w:t xml:space="preserve"> be allowed 2) have been allowed 3) allow 4) are allowed</w:t>
      </w:r>
    </w:p>
    <w:p w:rsidR="003D2351" w:rsidRDefault="003D2351" w:rsidP="003D2351">
      <w:pPr>
        <w:spacing w:after="0" w:line="240" w:lineRule="auto"/>
        <w:rPr>
          <w:rFonts w:ascii="Times New Roman" w:hAnsi="Times New Roman" w:cs="Times New Roman"/>
          <w:sz w:val="24"/>
          <w:szCs w:val="24"/>
          <w:lang w:val="en-US"/>
        </w:rPr>
      </w:pPr>
    </w:p>
    <w:p w:rsidR="003D2351" w:rsidRPr="00C54A38" w:rsidRDefault="003D2351" w:rsidP="003D2351">
      <w:pPr>
        <w:spacing w:after="0" w:line="240" w:lineRule="auto"/>
        <w:rPr>
          <w:rFonts w:ascii="Times New Roman" w:hAnsi="Times New Roman" w:cs="Times New Roman"/>
          <w:b/>
          <w:sz w:val="24"/>
          <w:szCs w:val="24"/>
        </w:rPr>
      </w:pPr>
      <w:r w:rsidRPr="00C54A38">
        <w:rPr>
          <w:rFonts w:ascii="Times New Roman" w:hAnsi="Times New Roman" w:cs="Times New Roman"/>
          <w:b/>
          <w:sz w:val="24"/>
          <w:szCs w:val="24"/>
        </w:rPr>
        <w:t>Прочи</w:t>
      </w:r>
      <w:r>
        <w:rPr>
          <w:rFonts w:ascii="Times New Roman" w:hAnsi="Times New Roman" w:cs="Times New Roman"/>
          <w:b/>
          <w:sz w:val="24"/>
          <w:szCs w:val="24"/>
        </w:rPr>
        <w:t xml:space="preserve">тайте текст.  Выберите один из </w:t>
      </w:r>
      <w:r w:rsidRPr="00C54A38">
        <w:rPr>
          <w:rFonts w:ascii="Times New Roman" w:hAnsi="Times New Roman" w:cs="Times New Roman"/>
          <w:b/>
          <w:sz w:val="24"/>
          <w:szCs w:val="24"/>
        </w:rPr>
        <w:t>предложенных вариантов ответа.</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Many parents (</w:t>
      </w:r>
      <w:proofErr w:type="gramStart"/>
      <w:r w:rsidRPr="00C54A38">
        <w:rPr>
          <w:rFonts w:ascii="Times New Roman" w:hAnsi="Times New Roman" w:cs="Times New Roman"/>
          <w:sz w:val="24"/>
          <w:szCs w:val="24"/>
          <w:lang w:val="en-US"/>
        </w:rPr>
        <w:t>A</w:t>
      </w:r>
      <w:proofErr w:type="gramEnd"/>
      <w:r w:rsidRPr="00C54A38">
        <w:rPr>
          <w:rFonts w:ascii="Times New Roman" w:hAnsi="Times New Roman" w:cs="Times New Roman"/>
          <w:sz w:val="24"/>
          <w:szCs w:val="24"/>
          <w:lang w:val="en-US"/>
        </w:rPr>
        <w:t xml:space="preserve"> l) ... that the Internet can be a useful source of information, but a lot of them (A2) ... to their teenage children spending too much time online. </w:t>
      </w:r>
      <w:proofErr w:type="gramStart"/>
      <w:r w:rsidRPr="00C54A38">
        <w:rPr>
          <w:rFonts w:ascii="Times New Roman" w:hAnsi="Times New Roman" w:cs="Times New Roman"/>
          <w:sz w:val="24"/>
          <w:szCs w:val="24"/>
          <w:lang w:val="en-US"/>
        </w:rPr>
        <w:t>They’ve</w:t>
      </w:r>
      <w:proofErr w:type="gramEnd"/>
      <w:r w:rsidRPr="00C54A38">
        <w:rPr>
          <w:rFonts w:ascii="Times New Roman" w:hAnsi="Times New Roman" w:cs="Times New Roman"/>
          <w:sz w:val="24"/>
          <w:szCs w:val="24"/>
          <w:lang w:val="en-US"/>
        </w:rPr>
        <w:t xml:space="preserve"> been worrying lately that their children enjoy the Internet so much that they (A3) ... their homework. Parents are even more concerned that children and teens (A4) ... by the violent games they play online that they may become violent themselves. However, </w:t>
      </w:r>
      <w:proofErr w:type="gramStart"/>
      <w:r w:rsidRPr="00C54A38">
        <w:rPr>
          <w:rFonts w:ascii="Times New Roman" w:hAnsi="Times New Roman" w:cs="Times New Roman"/>
          <w:sz w:val="24"/>
          <w:szCs w:val="24"/>
          <w:lang w:val="en-US"/>
        </w:rPr>
        <w:t>the Internet habits of approximately 800 teens have recently been studied by scientists, with some positive findings</w:t>
      </w:r>
      <w:proofErr w:type="gramEnd"/>
      <w:r w:rsidRPr="00C54A38">
        <w:rPr>
          <w:rFonts w:ascii="Times New Roman" w:hAnsi="Times New Roman" w:cs="Times New Roman"/>
          <w:sz w:val="24"/>
          <w:szCs w:val="24"/>
          <w:lang w:val="en-US"/>
        </w:rPr>
        <w:t xml:space="preserve">. It (A5)  ... </w:t>
      </w:r>
      <w:proofErr w:type="gramStart"/>
      <w:r w:rsidRPr="00C54A38">
        <w:rPr>
          <w:rFonts w:ascii="Times New Roman" w:hAnsi="Times New Roman" w:cs="Times New Roman"/>
          <w:sz w:val="24"/>
          <w:szCs w:val="24"/>
          <w:lang w:val="en-US"/>
        </w:rPr>
        <w:t>that sites</w:t>
      </w:r>
      <w:proofErr w:type="gramEnd"/>
      <w:r w:rsidRPr="00C54A38">
        <w:rPr>
          <w:rFonts w:ascii="Times New Roman" w:hAnsi="Times New Roman" w:cs="Times New Roman"/>
          <w:sz w:val="24"/>
          <w:szCs w:val="24"/>
          <w:lang w:val="en-US"/>
        </w:rPr>
        <w:t xml:space="preserve"> like Facebook, playing online games, and surfing the Internet may actually play an important role in a teenager’s development. The study (A6) ... </w:t>
      </w:r>
      <w:proofErr w:type="gramStart"/>
      <w:r w:rsidRPr="00C54A38">
        <w:rPr>
          <w:rFonts w:ascii="Times New Roman" w:hAnsi="Times New Roman" w:cs="Times New Roman"/>
          <w:sz w:val="24"/>
          <w:szCs w:val="24"/>
          <w:lang w:val="en-US"/>
        </w:rPr>
        <w:t>that US teens</w:t>
      </w:r>
      <w:proofErr w:type="gramEnd"/>
      <w:r w:rsidRPr="00C54A38">
        <w:rPr>
          <w:rFonts w:ascii="Times New Roman" w:hAnsi="Times New Roman" w:cs="Times New Roman"/>
          <w:sz w:val="24"/>
          <w:szCs w:val="24"/>
          <w:lang w:val="en-US"/>
        </w:rPr>
        <w:t xml:space="preserve"> who were particularly interested in Japanese cartoons, for example, (A7) ... up the Japanese language through online discussion groups. In addition, some teens became interested in making videos.</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rPr>
        <w:t>А</w:t>
      </w:r>
      <w:r w:rsidRPr="00C54A38">
        <w:rPr>
          <w:rFonts w:ascii="Times New Roman" w:hAnsi="Times New Roman" w:cs="Times New Roman"/>
          <w:sz w:val="24"/>
          <w:szCs w:val="24"/>
          <w:lang w:val="en-US"/>
        </w:rPr>
        <w:t>1. 1) had been agreed 2) agree 3) had agreed 4) were agreed</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A2. 1) </w:t>
      </w:r>
      <w:proofErr w:type="gramStart"/>
      <w:r w:rsidRPr="00C54A38">
        <w:rPr>
          <w:rFonts w:ascii="Times New Roman" w:hAnsi="Times New Roman" w:cs="Times New Roman"/>
          <w:sz w:val="24"/>
          <w:szCs w:val="24"/>
          <w:lang w:val="en-US"/>
        </w:rPr>
        <w:t>are</w:t>
      </w:r>
      <w:proofErr w:type="gramEnd"/>
      <w:r w:rsidRPr="00C54A38">
        <w:rPr>
          <w:rFonts w:ascii="Times New Roman" w:hAnsi="Times New Roman" w:cs="Times New Roman"/>
          <w:sz w:val="24"/>
          <w:szCs w:val="24"/>
          <w:lang w:val="en-US"/>
        </w:rPr>
        <w:t xml:space="preserve"> objected 2) object 3) have been objected 4) will be objected</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A3.1) are neglected 2) were neglected 3) will neglect 4) have been neglected</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A4. 1) </w:t>
      </w:r>
      <w:proofErr w:type="gramStart"/>
      <w:r w:rsidRPr="00C54A38">
        <w:rPr>
          <w:rFonts w:ascii="Times New Roman" w:hAnsi="Times New Roman" w:cs="Times New Roman"/>
          <w:sz w:val="24"/>
          <w:szCs w:val="24"/>
          <w:lang w:val="en-US"/>
        </w:rPr>
        <w:t>so</w:t>
      </w:r>
      <w:proofErr w:type="gramEnd"/>
      <w:r w:rsidRPr="00C54A38">
        <w:rPr>
          <w:rFonts w:ascii="Times New Roman" w:hAnsi="Times New Roman" w:cs="Times New Roman"/>
          <w:sz w:val="24"/>
          <w:szCs w:val="24"/>
          <w:lang w:val="en-US"/>
        </w:rPr>
        <w:t xml:space="preserve"> deeply affect 2) have so deeply affected 3) will be so deeply affected  4) will so deeply affect</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A5.1) had found 2) was </w:t>
      </w:r>
      <w:proofErr w:type="gramStart"/>
      <w:r w:rsidRPr="00C54A38">
        <w:rPr>
          <w:rFonts w:ascii="Times New Roman" w:hAnsi="Times New Roman" w:cs="Times New Roman"/>
          <w:sz w:val="24"/>
          <w:szCs w:val="24"/>
          <w:lang w:val="en-US"/>
        </w:rPr>
        <w:t>found  ,</w:t>
      </w:r>
      <w:proofErr w:type="gramEnd"/>
      <w:r w:rsidRPr="00C54A38">
        <w:rPr>
          <w:rFonts w:ascii="Times New Roman" w:hAnsi="Times New Roman" w:cs="Times New Roman"/>
          <w:sz w:val="24"/>
          <w:szCs w:val="24"/>
          <w:lang w:val="en-US"/>
        </w:rPr>
        <w:t xml:space="preserve"> 3) finds 4) is finding</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A6. 1) </w:t>
      </w:r>
      <w:proofErr w:type="gramStart"/>
      <w:r w:rsidRPr="00C54A38">
        <w:rPr>
          <w:rFonts w:ascii="Times New Roman" w:hAnsi="Times New Roman" w:cs="Times New Roman"/>
          <w:sz w:val="24"/>
          <w:szCs w:val="24"/>
          <w:lang w:val="en-US"/>
        </w:rPr>
        <w:t>is</w:t>
      </w:r>
      <w:proofErr w:type="gramEnd"/>
      <w:r w:rsidRPr="00C54A38">
        <w:rPr>
          <w:rFonts w:ascii="Times New Roman" w:hAnsi="Times New Roman" w:cs="Times New Roman"/>
          <w:sz w:val="24"/>
          <w:szCs w:val="24"/>
          <w:lang w:val="en-US"/>
        </w:rPr>
        <w:t xml:space="preserve"> shown 2) has been shown 3) was shown 4) has shown</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A7. 1) </w:t>
      </w:r>
      <w:proofErr w:type="gramStart"/>
      <w:r w:rsidRPr="00C54A38">
        <w:rPr>
          <w:rFonts w:ascii="Times New Roman" w:hAnsi="Times New Roman" w:cs="Times New Roman"/>
          <w:sz w:val="24"/>
          <w:szCs w:val="24"/>
          <w:lang w:val="en-US"/>
        </w:rPr>
        <w:t>picked</w:t>
      </w:r>
      <w:proofErr w:type="gramEnd"/>
      <w:r w:rsidRPr="00C54A38">
        <w:rPr>
          <w:rFonts w:ascii="Times New Roman" w:hAnsi="Times New Roman" w:cs="Times New Roman"/>
          <w:sz w:val="24"/>
          <w:szCs w:val="24"/>
          <w:lang w:val="en-US"/>
        </w:rPr>
        <w:t xml:space="preserve"> 2) were picked 3) have been picking 4) had been picked</w:t>
      </w:r>
    </w:p>
    <w:p w:rsidR="003D2351" w:rsidRDefault="003D2351" w:rsidP="003D2351">
      <w:pPr>
        <w:spacing w:after="0" w:line="240" w:lineRule="auto"/>
        <w:rPr>
          <w:rFonts w:ascii="Times New Roman" w:hAnsi="Times New Roman" w:cs="Times New Roman"/>
          <w:sz w:val="24"/>
          <w:szCs w:val="24"/>
          <w:lang w:val="en-US"/>
        </w:rPr>
      </w:pPr>
    </w:p>
    <w:p w:rsidR="003D2351" w:rsidRPr="00C91858" w:rsidRDefault="003D2351" w:rsidP="003D2351">
      <w:pPr>
        <w:rPr>
          <w:rFonts w:ascii="Times New Roman" w:hAnsi="Times New Roman" w:cs="Times New Roman"/>
          <w:b/>
          <w:sz w:val="24"/>
          <w:szCs w:val="24"/>
          <w:lang w:val="en-US" w:eastAsia="ar-SA"/>
        </w:rPr>
      </w:pPr>
      <w:r w:rsidRPr="00C91858">
        <w:rPr>
          <w:rFonts w:ascii="Times New Roman" w:hAnsi="Times New Roman" w:cs="Times New Roman"/>
          <w:b/>
          <w:sz w:val="24"/>
          <w:szCs w:val="24"/>
          <w:lang w:val="en-US" w:eastAsia="ar-SA"/>
        </w:rPr>
        <w:br w:type="page"/>
      </w:r>
    </w:p>
    <w:p w:rsidR="003D2351" w:rsidRDefault="0060635F" w:rsidP="003D2351">
      <w:pPr>
        <w:spacing w:after="0" w:line="240" w:lineRule="auto"/>
        <w:rPr>
          <w:rFonts w:ascii="Times New Roman" w:hAnsi="Times New Roman" w:cs="Times New Roman"/>
          <w:b/>
          <w:sz w:val="24"/>
          <w:szCs w:val="24"/>
          <w:lang w:eastAsia="ar-SA"/>
        </w:rPr>
      </w:pPr>
      <w:r>
        <w:rPr>
          <w:rFonts w:ascii="Times New Roman" w:hAnsi="Times New Roman" w:cs="Times New Roman"/>
          <w:b/>
          <w:sz w:val="24"/>
          <w:szCs w:val="24"/>
          <w:lang w:eastAsia="ar-SA"/>
        </w:rPr>
        <w:t>9</w:t>
      </w:r>
      <w:r w:rsidR="003D2351" w:rsidRPr="006A0C22">
        <w:rPr>
          <w:rFonts w:ascii="Times New Roman" w:hAnsi="Times New Roman" w:cs="Times New Roman"/>
          <w:b/>
          <w:sz w:val="24"/>
          <w:szCs w:val="24"/>
          <w:lang w:eastAsia="ar-SA"/>
        </w:rPr>
        <w:t>.</w:t>
      </w:r>
      <w:r w:rsidR="003D2351">
        <w:rPr>
          <w:rFonts w:ascii="Times New Roman" w:hAnsi="Times New Roman" w:cs="Times New Roman"/>
          <w:b/>
          <w:sz w:val="24"/>
          <w:szCs w:val="24"/>
          <w:lang w:eastAsia="ar-SA"/>
        </w:rPr>
        <w:t xml:space="preserve"> Контрольно-</w:t>
      </w:r>
      <w:r w:rsidR="003D2351" w:rsidRPr="00296A97">
        <w:rPr>
          <w:rFonts w:ascii="Times New Roman" w:hAnsi="Times New Roman" w:cs="Times New Roman"/>
          <w:b/>
          <w:sz w:val="24"/>
          <w:szCs w:val="24"/>
          <w:lang w:eastAsia="ar-SA"/>
        </w:rPr>
        <w:t>измерительные мате</w:t>
      </w:r>
      <w:r w:rsidR="003D2351">
        <w:rPr>
          <w:rFonts w:ascii="Times New Roman" w:hAnsi="Times New Roman" w:cs="Times New Roman"/>
          <w:b/>
          <w:sz w:val="24"/>
          <w:szCs w:val="24"/>
          <w:lang w:eastAsia="ar-SA"/>
        </w:rPr>
        <w:t>риалы для текущего контроля (9-10</w:t>
      </w:r>
      <w:r w:rsidR="003D2351" w:rsidRPr="00296A97">
        <w:rPr>
          <w:rFonts w:ascii="Times New Roman" w:hAnsi="Times New Roman" w:cs="Times New Roman"/>
          <w:b/>
          <w:sz w:val="24"/>
          <w:szCs w:val="24"/>
          <w:lang w:eastAsia="ar-SA"/>
        </w:rPr>
        <w:t xml:space="preserve"> семестр)</w:t>
      </w:r>
    </w:p>
    <w:p w:rsidR="003D2351" w:rsidRPr="000D753B" w:rsidRDefault="003D2351" w:rsidP="003D2351">
      <w:pPr>
        <w:spacing w:after="0" w:line="240" w:lineRule="auto"/>
        <w:rPr>
          <w:rFonts w:ascii="Times New Roman" w:hAnsi="Times New Roman" w:cs="Times New Roman"/>
          <w:sz w:val="24"/>
          <w:szCs w:val="24"/>
        </w:rPr>
      </w:pPr>
    </w:p>
    <w:p w:rsidR="003D2351" w:rsidRPr="000D753B" w:rsidRDefault="003D2351" w:rsidP="003D2351">
      <w:pPr>
        <w:spacing w:after="0" w:line="240" w:lineRule="auto"/>
        <w:rPr>
          <w:rFonts w:ascii="Times New Roman" w:hAnsi="Times New Roman" w:cs="Times New Roman"/>
          <w:b/>
          <w:sz w:val="24"/>
          <w:szCs w:val="24"/>
        </w:rPr>
      </w:pPr>
      <w:r w:rsidRPr="000D753B">
        <w:rPr>
          <w:rFonts w:ascii="Times New Roman" w:hAnsi="Times New Roman" w:cs="Times New Roman"/>
          <w:b/>
          <w:sz w:val="24"/>
          <w:szCs w:val="24"/>
        </w:rPr>
        <w:t>Тема: Числа.</w:t>
      </w:r>
    </w:p>
    <w:p w:rsidR="003D2351" w:rsidRPr="00C54A38" w:rsidRDefault="003D2351" w:rsidP="003D2351">
      <w:pPr>
        <w:spacing w:after="0" w:line="240" w:lineRule="auto"/>
        <w:rPr>
          <w:rFonts w:ascii="Times New Roman" w:hAnsi="Times New Roman" w:cs="Times New Roman"/>
          <w:b/>
          <w:kern w:val="1"/>
          <w:sz w:val="24"/>
          <w:szCs w:val="24"/>
          <w:lang w:eastAsia="ar-SA"/>
        </w:rPr>
      </w:pPr>
      <w:r>
        <w:rPr>
          <w:rFonts w:ascii="Times New Roman" w:hAnsi="Times New Roman" w:cs="Times New Roman"/>
          <w:b/>
          <w:kern w:val="1"/>
          <w:sz w:val="24"/>
          <w:szCs w:val="24"/>
          <w:lang w:eastAsia="ar-SA"/>
        </w:rPr>
        <w:t>Задание 16</w:t>
      </w:r>
      <w:r w:rsidRPr="00296A97">
        <w:rPr>
          <w:rFonts w:ascii="Times New Roman" w:hAnsi="Times New Roman" w:cs="Times New Roman"/>
          <w:b/>
          <w:kern w:val="1"/>
          <w:sz w:val="24"/>
          <w:szCs w:val="24"/>
          <w:lang w:eastAsia="ar-SA"/>
        </w:rPr>
        <w:t xml:space="preserve">. Письменная работа. </w:t>
      </w:r>
    </w:p>
    <w:p w:rsidR="003D2351" w:rsidRPr="000D753B" w:rsidRDefault="003D2351" w:rsidP="003D2351">
      <w:pPr>
        <w:spacing w:after="0" w:line="240" w:lineRule="auto"/>
        <w:rPr>
          <w:rFonts w:ascii="Times New Roman" w:hAnsi="Times New Roman" w:cs="Times New Roman"/>
          <w:b/>
          <w:sz w:val="24"/>
          <w:szCs w:val="24"/>
        </w:rPr>
      </w:pPr>
      <w:r w:rsidRPr="000D753B">
        <w:rPr>
          <w:rFonts w:ascii="Times New Roman" w:hAnsi="Times New Roman" w:cs="Times New Roman"/>
          <w:b/>
          <w:sz w:val="24"/>
          <w:szCs w:val="24"/>
        </w:rPr>
        <w:t>Прочитайте текст. Выберите один из предложенных вариантов ответа.</w:t>
      </w:r>
    </w:p>
    <w:p w:rsidR="003D2351" w:rsidRPr="000D753B" w:rsidRDefault="003D2351" w:rsidP="003D2351">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EWB (Engineers </w:t>
      </w:r>
      <w:proofErr w:type="gramStart"/>
      <w:r w:rsidRPr="000D753B">
        <w:rPr>
          <w:rFonts w:ascii="Times New Roman" w:hAnsi="Times New Roman" w:cs="Times New Roman"/>
          <w:sz w:val="24"/>
          <w:szCs w:val="24"/>
          <w:lang w:val="en-US"/>
        </w:rPr>
        <w:t>Without</w:t>
      </w:r>
      <w:proofErr w:type="gramEnd"/>
      <w:r w:rsidRPr="000D753B">
        <w:rPr>
          <w:rFonts w:ascii="Times New Roman" w:hAnsi="Times New Roman" w:cs="Times New Roman"/>
          <w:sz w:val="24"/>
          <w:szCs w:val="24"/>
          <w:lang w:val="en-US"/>
        </w:rPr>
        <w:t xml:space="preserve"> Borders) is a non-governmental aid </w:t>
      </w:r>
      <w:proofErr w:type="spellStart"/>
      <w:r w:rsidRPr="000D753B">
        <w:rPr>
          <w:rFonts w:ascii="Times New Roman" w:hAnsi="Times New Roman" w:cs="Times New Roman"/>
          <w:sz w:val="24"/>
          <w:szCs w:val="24"/>
          <w:lang w:val="en-US"/>
        </w:rPr>
        <w:t>organisation</w:t>
      </w:r>
      <w:proofErr w:type="spellEnd"/>
      <w:r w:rsidRPr="000D753B">
        <w:rPr>
          <w:rFonts w:ascii="Times New Roman" w:hAnsi="Times New Roman" w:cs="Times New Roman"/>
          <w:sz w:val="24"/>
          <w:szCs w:val="24"/>
          <w:lang w:val="en-US"/>
        </w:rPr>
        <w:t xml:space="preserve"> best known for its work in developing countries around the world. Its members are all volunteers, which </w:t>
      </w:r>
      <w:r w:rsidRPr="000D753B">
        <w:rPr>
          <w:rFonts w:ascii="Times New Roman" w:hAnsi="Times New Roman" w:cs="Times New Roman"/>
          <w:b/>
          <w:sz w:val="24"/>
          <w:szCs w:val="24"/>
          <w:lang w:val="en-US"/>
        </w:rPr>
        <w:t>(</w:t>
      </w:r>
      <w:r w:rsidRPr="000D753B">
        <w:rPr>
          <w:rFonts w:ascii="Times New Roman" w:hAnsi="Times New Roman" w:cs="Times New Roman"/>
          <w:b/>
          <w:sz w:val="24"/>
          <w:szCs w:val="24"/>
        </w:rPr>
        <w:t>А</w:t>
      </w:r>
      <w:r w:rsidRPr="000D753B">
        <w:rPr>
          <w:rFonts w:ascii="Times New Roman" w:hAnsi="Times New Roman" w:cs="Times New Roman"/>
          <w:b/>
          <w:sz w:val="24"/>
          <w:szCs w:val="24"/>
          <w:lang w:val="en-US"/>
        </w:rPr>
        <w:t>1) ...</w:t>
      </w:r>
      <w:r w:rsidRPr="000D753B">
        <w:rPr>
          <w:rFonts w:ascii="Times New Roman" w:hAnsi="Times New Roman" w:cs="Times New Roman"/>
          <w:sz w:val="24"/>
          <w:szCs w:val="24"/>
          <w:lang w:val="en-US"/>
        </w:rPr>
        <w:t xml:space="preserve"> they </w:t>
      </w:r>
      <w:r w:rsidRPr="000D753B">
        <w:rPr>
          <w:rFonts w:ascii="Times New Roman" w:hAnsi="Times New Roman" w:cs="Times New Roman"/>
          <w:b/>
          <w:sz w:val="24"/>
          <w:szCs w:val="24"/>
          <w:lang w:val="en-US"/>
        </w:rPr>
        <w:t>(</w:t>
      </w:r>
      <w:r w:rsidRPr="000D753B">
        <w:rPr>
          <w:rFonts w:ascii="Times New Roman" w:hAnsi="Times New Roman" w:cs="Times New Roman"/>
          <w:b/>
          <w:sz w:val="24"/>
          <w:szCs w:val="24"/>
        </w:rPr>
        <w:t>А</w:t>
      </w:r>
      <w:r w:rsidRPr="000D753B">
        <w:rPr>
          <w:rFonts w:ascii="Times New Roman" w:hAnsi="Times New Roman" w:cs="Times New Roman"/>
          <w:b/>
          <w:sz w:val="24"/>
          <w:szCs w:val="24"/>
          <w:lang w:val="en-US"/>
        </w:rPr>
        <w:t>2) ...</w:t>
      </w:r>
      <w:r w:rsidRPr="000D753B">
        <w:rPr>
          <w:rFonts w:ascii="Times New Roman" w:hAnsi="Times New Roman" w:cs="Times New Roman"/>
          <w:sz w:val="24"/>
          <w:szCs w:val="24"/>
          <w:lang w:val="en-US"/>
        </w:rPr>
        <w:t xml:space="preserve"> for the work they do. EWB </w:t>
      </w:r>
      <w:r w:rsidRPr="000D753B">
        <w:rPr>
          <w:rFonts w:ascii="Times New Roman" w:hAnsi="Times New Roman" w:cs="Times New Roman"/>
          <w:b/>
          <w:sz w:val="24"/>
          <w:szCs w:val="24"/>
          <w:lang w:val="en-US"/>
        </w:rPr>
        <w:t>(A3)...</w:t>
      </w:r>
      <w:r w:rsidRPr="000D753B">
        <w:rPr>
          <w:rFonts w:ascii="Times New Roman" w:hAnsi="Times New Roman" w:cs="Times New Roman"/>
          <w:sz w:val="24"/>
          <w:szCs w:val="24"/>
          <w:lang w:val="en-US"/>
        </w:rPr>
        <w:t xml:space="preserve"> in 2000. Since then it </w:t>
      </w:r>
      <w:r w:rsidRPr="000D753B">
        <w:rPr>
          <w:rFonts w:ascii="Times New Roman" w:hAnsi="Times New Roman" w:cs="Times New Roman"/>
          <w:b/>
          <w:sz w:val="24"/>
          <w:szCs w:val="24"/>
          <w:lang w:val="en-US"/>
        </w:rPr>
        <w:t>(</w:t>
      </w:r>
      <w:r w:rsidRPr="000D753B">
        <w:rPr>
          <w:rFonts w:ascii="Times New Roman" w:hAnsi="Times New Roman" w:cs="Times New Roman"/>
          <w:b/>
          <w:sz w:val="24"/>
          <w:szCs w:val="24"/>
        </w:rPr>
        <w:t>А</w:t>
      </w:r>
      <w:r w:rsidRPr="000D753B">
        <w:rPr>
          <w:rFonts w:ascii="Times New Roman" w:hAnsi="Times New Roman" w:cs="Times New Roman"/>
          <w:b/>
          <w:sz w:val="24"/>
          <w:szCs w:val="24"/>
          <w:lang w:val="en-US"/>
        </w:rPr>
        <w:t>4) ...</w:t>
      </w:r>
      <w:r w:rsidRPr="000D753B">
        <w:rPr>
          <w:rFonts w:ascii="Times New Roman" w:hAnsi="Times New Roman" w:cs="Times New Roman"/>
          <w:sz w:val="24"/>
          <w:szCs w:val="24"/>
          <w:lang w:val="en-US"/>
        </w:rPr>
        <w:t xml:space="preserve"> with thousands of building projects around the world. I got involved after a holiday I had in Brazil a few years ago. I visited a small village outside S5o Paulo, where I </w:t>
      </w:r>
      <w:r w:rsidRPr="000D753B">
        <w:rPr>
          <w:rFonts w:ascii="Times New Roman" w:hAnsi="Times New Roman" w:cs="Times New Roman"/>
          <w:b/>
          <w:sz w:val="24"/>
          <w:szCs w:val="24"/>
          <w:lang w:val="en-US"/>
        </w:rPr>
        <w:t>(</w:t>
      </w:r>
      <w:r w:rsidRPr="000D753B">
        <w:rPr>
          <w:rFonts w:ascii="Times New Roman" w:hAnsi="Times New Roman" w:cs="Times New Roman"/>
          <w:b/>
          <w:sz w:val="24"/>
          <w:szCs w:val="24"/>
        </w:rPr>
        <w:t>А</w:t>
      </w:r>
      <w:r w:rsidRPr="000D753B">
        <w:rPr>
          <w:rFonts w:ascii="Times New Roman" w:hAnsi="Times New Roman" w:cs="Times New Roman"/>
          <w:b/>
          <w:sz w:val="24"/>
          <w:szCs w:val="24"/>
          <w:lang w:val="en-US"/>
        </w:rPr>
        <w:t>5) ...</w:t>
      </w:r>
      <w:r w:rsidRPr="000D753B">
        <w:rPr>
          <w:rFonts w:ascii="Times New Roman" w:hAnsi="Times New Roman" w:cs="Times New Roman"/>
          <w:sz w:val="24"/>
          <w:szCs w:val="24"/>
          <w:lang w:val="en-US"/>
        </w:rPr>
        <w:t xml:space="preserve"> </w:t>
      </w:r>
      <w:proofErr w:type="gramStart"/>
      <w:r w:rsidRPr="000D753B">
        <w:rPr>
          <w:rFonts w:ascii="Times New Roman" w:hAnsi="Times New Roman" w:cs="Times New Roman"/>
          <w:sz w:val="24"/>
          <w:szCs w:val="24"/>
          <w:lang w:val="en-US"/>
        </w:rPr>
        <w:t>a lot of</w:t>
      </w:r>
      <w:proofErr w:type="gramEnd"/>
      <w:r w:rsidRPr="000D753B">
        <w:rPr>
          <w:rFonts w:ascii="Times New Roman" w:hAnsi="Times New Roman" w:cs="Times New Roman"/>
          <w:sz w:val="24"/>
          <w:szCs w:val="24"/>
          <w:lang w:val="en-US"/>
        </w:rPr>
        <w:t xml:space="preserve"> young girls carrying water from the river to the village. This was their job. Because they had to work, they could not go to school. </w:t>
      </w:r>
    </w:p>
    <w:p w:rsidR="003D2351" w:rsidRPr="000D753B" w:rsidRDefault="003D2351" w:rsidP="003D2351">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I decided to do something about it and I filled in an application form for EWB. When I joined </w:t>
      </w:r>
      <w:proofErr w:type="gramStart"/>
      <w:r w:rsidRPr="000D753B">
        <w:rPr>
          <w:rFonts w:ascii="Times New Roman" w:hAnsi="Times New Roman" w:cs="Times New Roman"/>
          <w:sz w:val="24"/>
          <w:szCs w:val="24"/>
          <w:lang w:val="en-US"/>
        </w:rPr>
        <w:t>EWB</w:t>
      </w:r>
      <w:proofErr w:type="gramEnd"/>
      <w:r w:rsidRPr="000D753B">
        <w:rPr>
          <w:rFonts w:ascii="Times New Roman" w:hAnsi="Times New Roman" w:cs="Times New Roman"/>
          <w:sz w:val="24"/>
          <w:szCs w:val="24"/>
          <w:lang w:val="en-US"/>
        </w:rPr>
        <w:t xml:space="preserve"> we built a water pipe that brings water directly to the village from the river. I am happy to say that since the pipe </w:t>
      </w:r>
      <w:r w:rsidRPr="000D753B">
        <w:rPr>
          <w:rFonts w:ascii="Times New Roman" w:hAnsi="Times New Roman" w:cs="Times New Roman"/>
          <w:b/>
          <w:sz w:val="24"/>
          <w:szCs w:val="24"/>
          <w:lang w:val="en-US"/>
        </w:rPr>
        <w:t>(</w:t>
      </w:r>
      <w:r w:rsidRPr="000D753B">
        <w:rPr>
          <w:rFonts w:ascii="Times New Roman" w:hAnsi="Times New Roman" w:cs="Times New Roman"/>
          <w:b/>
          <w:sz w:val="24"/>
          <w:szCs w:val="24"/>
        </w:rPr>
        <w:t>А</w:t>
      </w:r>
      <w:r w:rsidRPr="000D753B">
        <w:rPr>
          <w:rFonts w:ascii="Times New Roman" w:hAnsi="Times New Roman" w:cs="Times New Roman"/>
          <w:b/>
          <w:sz w:val="24"/>
          <w:szCs w:val="24"/>
          <w:lang w:val="en-US"/>
        </w:rPr>
        <w:t>6) ...,</w:t>
      </w:r>
      <w:r w:rsidRPr="000D753B">
        <w:rPr>
          <w:rFonts w:ascii="Times New Roman" w:hAnsi="Times New Roman" w:cs="Times New Roman"/>
          <w:sz w:val="24"/>
          <w:szCs w:val="24"/>
          <w:lang w:val="en-US"/>
        </w:rPr>
        <w:t xml:space="preserve"> the little girls </w:t>
      </w:r>
      <w:r w:rsidRPr="000D753B">
        <w:rPr>
          <w:rFonts w:ascii="Times New Roman" w:hAnsi="Times New Roman" w:cs="Times New Roman"/>
          <w:b/>
          <w:sz w:val="24"/>
          <w:szCs w:val="24"/>
          <w:lang w:val="en-US"/>
        </w:rPr>
        <w:t>(A7) ...</w:t>
      </w:r>
      <w:r w:rsidRPr="000D753B">
        <w:rPr>
          <w:rFonts w:ascii="Times New Roman" w:hAnsi="Times New Roman" w:cs="Times New Roman"/>
          <w:sz w:val="24"/>
          <w:szCs w:val="24"/>
          <w:lang w:val="en-US"/>
        </w:rPr>
        <w:t xml:space="preserve"> to school. Being a volunteer for EWB is hard work, but the jobs we do are always very rewarding!</w:t>
      </w:r>
    </w:p>
    <w:p w:rsidR="003D2351" w:rsidRPr="000D753B" w:rsidRDefault="003D2351" w:rsidP="003D2351">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A1. 1) </w:t>
      </w:r>
      <w:proofErr w:type="gramStart"/>
      <w:r w:rsidRPr="000D753B">
        <w:rPr>
          <w:rFonts w:ascii="Times New Roman" w:hAnsi="Times New Roman" w:cs="Times New Roman"/>
          <w:sz w:val="24"/>
          <w:szCs w:val="24"/>
          <w:lang w:val="en-US"/>
        </w:rPr>
        <w:t>is</w:t>
      </w:r>
      <w:proofErr w:type="gramEnd"/>
      <w:r w:rsidRPr="000D753B">
        <w:rPr>
          <w:rFonts w:ascii="Times New Roman" w:hAnsi="Times New Roman" w:cs="Times New Roman"/>
          <w:sz w:val="24"/>
          <w:szCs w:val="24"/>
          <w:lang w:val="en-US"/>
        </w:rPr>
        <w:t xml:space="preserve"> meant 2) is meaning 3) means 4 ) meant</w:t>
      </w:r>
    </w:p>
    <w:p w:rsidR="003D2351" w:rsidRPr="000D753B" w:rsidRDefault="003D2351" w:rsidP="003D2351">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A2. 1) </w:t>
      </w:r>
      <w:proofErr w:type="gramStart"/>
      <w:r w:rsidRPr="000D753B">
        <w:rPr>
          <w:rFonts w:ascii="Times New Roman" w:hAnsi="Times New Roman" w:cs="Times New Roman"/>
          <w:sz w:val="24"/>
          <w:szCs w:val="24"/>
          <w:lang w:val="en-US"/>
        </w:rPr>
        <w:t>do</w:t>
      </w:r>
      <w:proofErr w:type="gramEnd"/>
      <w:r w:rsidRPr="000D753B">
        <w:rPr>
          <w:rFonts w:ascii="Times New Roman" w:hAnsi="Times New Roman" w:cs="Times New Roman"/>
          <w:sz w:val="24"/>
          <w:szCs w:val="24"/>
          <w:lang w:val="en-US"/>
        </w:rPr>
        <w:t xml:space="preserve"> not pay 2) are not paid 3) are not paying 4) have not paid</w:t>
      </w:r>
    </w:p>
    <w:p w:rsidR="003D2351" w:rsidRPr="000D753B" w:rsidRDefault="003D2351" w:rsidP="003D2351">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A3. 1) </w:t>
      </w:r>
      <w:proofErr w:type="gramStart"/>
      <w:r w:rsidRPr="000D753B">
        <w:rPr>
          <w:rFonts w:ascii="Times New Roman" w:hAnsi="Times New Roman" w:cs="Times New Roman"/>
          <w:sz w:val="24"/>
          <w:szCs w:val="24"/>
          <w:lang w:val="en-US"/>
        </w:rPr>
        <w:t>was</w:t>
      </w:r>
      <w:proofErr w:type="gramEnd"/>
      <w:r w:rsidRPr="000D753B">
        <w:rPr>
          <w:rFonts w:ascii="Times New Roman" w:hAnsi="Times New Roman" w:cs="Times New Roman"/>
          <w:sz w:val="24"/>
          <w:szCs w:val="24"/>
          <w:lang w:val="en-US"/>
        </w:rPr>
        <w:t xml:space="preserve"> founded 2) founded 3) has founded 4) was founding</w:t>
      </w:r>
    </w:p>
    <w:p w:rsidR="003D2351" w:rsidRPr="000D753B" w:rsidRDefault="003D2351" w:rsidP="003D2351">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A4. 1) </w:t>
      </w:r>
      <w:proofErr w:type="gramStart"/>
      <w:r w:rsidRPr="000D753B">
        <w:rPr>
          <w:rFonts w:ascii="Times New Roman" w:hAnsi="Times New Roman" w:cs="Times New Roman"/>
          <w:sz w:val="24"/>
          <w:szCs w:val="24"/>
          <w:lang w:val="en-US"/>
        </w:rPr>
        <w:t>is</w:t>
      </w:r>
      <w:proofErr w:type="gramEnd"/>
      <w:r w:rsidRPr="000D753B">
        <w:rPr>
          <w:rFonts w:ascii="Times New Roman" w:hAnsi="Times New Roman" w:cs="Times New Roman"/>
          <w:sz w:val="24"/>
          <w:szCs w:val="24"/>
          <w:lang w:val="en-US"/>
        </w:rPr>
        <w:t xml:space="preserve"> helped 2) is helping 3) helps 4) has helped</w:t>
      </w:r>
    </w:p>
    <w:p w:rsidR="003D2351" w:rsidRPr="000D753B" w:rsidRDefault="003D2351" w:rsidP="003D2351">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A5. 1) </w:t>
      </w:r>
      <w:proofErr w:type="gramStart"/>
      <w:r w:rsidRPr="000D753B">
        <w:rPr>
          <w:rFonts w:ascii="Times New Roman" w:hAnsi="Times New Roman" w:cs="Times New Roman"/>
          <w:sz w:val="24"/>
          <w:szCs w:val="24"/>
          <w:lang w:val="en-US"/>
        </w:rPr>
        <w:t>was</w:t>
      </w:r>
      <w:proofErr w:type="gramEnd"/>
      <w:r w:rsidRPr="000D753B">
        <w:rPr>
          <w:rFonts w:ascii="Times New Roman" w:hAnsi="Times New Roman" w:cs="Times New Roman"/>
          <w:sz w:val="24"/>
          <w:szCs w:val="24"/>
          <w:lang w:val="en-US"/>
        </w:rPr>
        <w:t xml:space="preserve"> seen 2) saw 3) was seeing 4) had seen</w:t>
      </w:r>
    </w:p>
    <w:p w:rsidR="003D2351" w:rsidRPr="000D753B" w:rsidRDefault="003D2351" w:rsidP="003D2351">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A6. 1) </w:t>
      </w:r>
      <w:proofErr w:type="gramStart"/>
      <w:r w:rsidRPr="000D753B">
        <w:rPr>
          <w:rFonts w:ascii="Times New Roman" w:hAnsi="Times New Roman" w:cs="Times New Roman"/>
          <w:sz w:val="24"/>
          <w:szCs w:val="24"/>
          <w:lang w:val="en-US"/>
        </w:rPr>
        <w:t>was</w:t>
      </w:r>
      <w:proofErr w:type="gramEnd"/>
      <w:r w:rsidRPr="000D753B">
        <w:rPr>
          <w:rFonts w:ascii="Times New Roman" w:hAnsi="Times New Roman" w:cs="Times New Roman"/>
          <w:sz w:val="24"/>
          <w:szCs w:val="24"/>
          <w:lang w:val="en-US"/>
        </w:rPr>
        <w:t xml:space="preserve"> built 2) built 3) has built 4) was building</w:t>
      </w:r>
    </w:p>
    <w:p w:rsidR="003D2351" w:rsidRPr="000D753B" w:rsidRDefault="003D2351" w:rsidP="003D2351">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A7. 1) </w:t>
      </w:r>
      <w:proofErr w:type="gramStart"/>
      <w:r w:rsidRPr="000D753B">
        <w:rPr>
          <w:rFonts w:ascii="Times New Roman" w:hAnsi="Times New Roman" w:cs="Times New Roman"/>
          <w:sz w:val="24"/>
          <w:szCs w:val="24"/>
          <w:lang w:val="en-US"/>
        </w:rPr>
        <w:t>have</w:t>
      </w:r>
      <w:proofErr w:type="gramEnd"/>
      <w:r w:rsidRPr="000D753B">
        <w:rPr>
          <w:rFonts w:ascii="Times New Roman" w:hAnsi="Times New Roman" w:cs="Times New Roman"/>
          <w:sz w:val="24"/>
          <w:szCs w:val="24"/>
          <w:lang w:val="en-US"/>
        </w:rPr>
        <w:t xml:space="preserve"> been going 2) are gone 3) went 4) are going</w:t>
      </w:r>
    </w:p>
    <w:p w:rsidR="003D2351" w:rsidRPr="00C91858" w:rsidRDefault="003D2351" w:rsidP="003D2351">
      <w:pPr>
        <w:spacing w:after="0" w:line="240" w:lineRule="auto"/>
        <w:rPr>
          <w:rFonts w:ascii="Times New Roman" w:hAnsi="Times New Roman" w:cs="Times New Roman"/>
          <w:b/>
          <w:lang w:val="en-US"/>
        </w:rPr>
      </w:pPr>
    </w:p>
    <w:p w:rsidR="003D2351" w:rsidRPr="000D753B" w:rsidRDefault="003D2351" w:rsidP="003D2351">
      <w:pPr>
        <w:spacing w:after="0" w:line="240" w:lineRule="auto"/>
        <w:rPr>
          <w:rFonts w:ascii="Times New Roman" w:hAnsi="Times New Roman" w:cs="Times New Roman"/>
          <w:b/>
          <w:sz w:val="24"/>
          <w:szCs w:val="24"/>
        </w:rPr>
      </w:pPr>
      <w:r w:rsidRPr="000D753B">
        <w:rPr>
          <w:rFonts w:ascii="Times New Roman" w:hAnsi="Times New Roman" w:cs="Times New Roman"/>
          <w:b/>
          <w:sz w:val="24"/>
          <w:szCs w:val="24"/>
        </w:rPr>
        <w:t>Прочитайте текст. Выберите один из предложенных вариантов ответа.</w:t>
      </w:r>
    </w:p>
    <w:p w:rsidR="003D2351" w:rsidRPr="000D753B" w:rsidRDefault="003D2351" w:rsidP="003D2351">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According to recent research, today’s teens </w:t>
      </w:r>
      <w:proofErr w:type="gramStart"/>
      <w:r w:rsidRPr="000D753B">
        <w:rPr>
          <w:rFonts w:ascii="Times New Roman" w:hAnsi="Times New Roman" w:cs="Times New Roman"/>
          <w:sz w:val="24"/>
          <w:szCs w:val="24"/>
          <w:lang w:val="en-US"/>
        </w:rPr>
        <w:t>don’t</w:t>
      </w:r>
      <w:proofErr w:type="gramEnd"/>
      <w:r w:rsidRPr="000D753B">
        <w:rPr>
          <w:rFonts w:ascii="Times New Roman" w:hAnsi="Times New Roman" w:cs="Times New Roman"/>
          <w:sz w:val="24"/>
          <w:szCs w:val="24"/>
          <w:lang w:val="en-US"/>
        </w:rPr>
        <w:t xml:space="preserve"> really consume any traditional media such as newspapers or radio. They </w:t>
      </w:r>
      <w:proofErr w:type="gramStart"/>
      <w:r w:rsidRPr="000D753B">
        <w:rPr>
          <w:rFonts w:ascii="Times New Roman" w:hAnsi="Times New Roman" w:cs="Times New Roman"/>
          <w:sz w:val="24"/>
          <w:szCs w:val="24"/>
          <w:lang w:val="en-US"/>
        </w:rPr>
        <w:t>don’t</w:t>
      </w:r>
      <w:proofErr w:type="gramEnd"/>
      <w:r w:rsidRPr="000D753B">
        <w:rPr>
          <w:rFonts w:ascii="Times New Roman" w:hAnsi="Times New Roman" w:cs="Times New Roman"/>
          <w:sz w:val="24"/>
          <w:szCs w:val="24"/>
          <w:lang w:val="en-US"/>
        </w:rPr>
        <w:t xml:space="preserve"> read the papers because they prefer to watch </w:t>
      </w:r>
      <w:r w:rsidRPr="000D753B">
        <w:rPr>
          <w:rFonts w:ascii="Times New Roman" w:hAnsi="Times New Roman" w:cs="Times New Roman"/>
          <w:b/>
          <w:sz w:val="24"/>
          <w:szCs w:val="24"/>
          <w:lang w:val="en-US"/>
        </w:rPr>
        <w:t>(</w:t>
      </w:r>
      <w:r w:rsidRPr="000D753B">
        <w:rPr>
          <w:rFonts w:ascii="Times New Roman" w:hAnsi="Times New Roman" w:cs="Times New Roman"/>
          <w:b/>
          <w:sz w:val="24"/>
          <w:szCs w:val="24"/>
        </w:rPr>
        <w:t>А</w:t>
      </w:r>
      <w:r w:rsidRPr="000D753B">
        <w:rPr>
          <w:rFonts w:ascii="Times New Roman" w:hAnsi="Times New Roman" w:cs="Times New Roman"/>
          <w:b/>
          <w:sz w:val="24"/>
          <w:szCs w:val="24"/>
          <w:lang w:val="en-US"/>
        </w:rPr>
        <w:t>8) ...</w:t>
      </w:r>
      <w:r w:rsidRPr="000D753B">
        <w:rPr>
          <w:rFonts w:ascii="Times New Roman" w:hAnsi="Times New Roman" w:cs="Times New Roman"/>
          <w:sz w:val="24"/>
          <w:szCs w:val="24"/>
          <w:lang w:val="en-US"/>
        </w:rPr>
        <w:t xml:space="preserve"> shorter version of the news on TV or on the Internet, rather than read long pages of text. Besides, why spend money on buying </w:t>
      </w:r>
      <w:r w:rsidRPr="000D753B">
        <w:rPr>
          <w:rFonts w:ascii="Times New Roman" w:hAnsi="Times New Roman" w:cs="Times New Roman"/>
          <w:b/>
          <w:sz w:val="24"/>
          <w:szCs w:val="24"/>
          <w:lang w:val="en-US"/>
        </w:rPr>
        <w:t>(</w:t>
      </w:r>
      <w:r w:rsidRPr="000D753B">
        <w:rPr>
          <w:rFonts w:ascii="Times New Roman" w:hAnsi="Times New Roman" w:cs="Times New Roman"/>
          <w:b/>
          <w:sz w:val="24"/>
          <w:szCs w:val="24"/>
        </w:rPr>
        <w:t>А</w:t>
      </w:r>
      <w:r w:rsidRPr="000D753B">
        <w:rPr>
          <w:rFonts w:ascii="Times New Roman" w:hAnsi="Times New Roman" w:cs="Times New Roman"/>
          <w:b/>
          <w:sz w:val="24"/>
          <w:szCs w:val="24"/>
          <w:lang w:val="en-US"/>
        </w:rPr>
        <w:t>9) ...</w:t>
      </w:r>
      <w:r w:rsidRPr="000D753B">
        <w:rPr>
          <w:rFonts w:ascii="Times New Roman" w:hAnsi="Times New Roman" w:cs="Times New Roman"/>
          <w:sz w:val="24"/>
          <w:szCs w:val="24"/>
          <w:lang w:val="en-US"/>
        </w:rPr>
        <w:t xml:space="preserve"> paper, when you can read everything online? Teenagers today also show no interest </w:t>
      </w:r>
      <w:r w:rsidRPr="000D753B">
        <w:rPr>
          <w:rFonts w:ascii="Times New Roman" w:hAnsi="Times New Roman" w:cs="Times New Roman"/>
          <w:b/>
          <w:sz w:val="24"/>
          <w:szCs w:val="24"/>
          <w:lang w:val="en-US"/>
        </w:rPr>
        <w:t>(</w:t>
      </w:r>
      <w:r w:rsidRPr="000D753B">
        <w:rPr>
          <w:rFonts w:ascii="Times New Roman" w:hAnsi="Times New Roman" w:cs="Times New Roman"/>
          <w:b/>
          <w:sz w:val="24"/>
          <w:szCs w:val="24"/>
        </w:rPr>
        <w:t>А</w:t>
      </w:r>
      <w:r w:rsidRPr="000D753B">
        <w:rPr>
          <w:rFonts w:ascii="Times New Roman" w:hAnsi="Times New Roman" w:cs="Times New Roman"/>
          <w:b/>
          <w:sz w:val="24"/>
          <w:szCs w:val="24"/>
          <w:lang w:val="en-US"/>
        </w:rPr>
        <w:t>10) ...</w:t>
      </w:r>
      <w:r w:rsidRPr="000D753B">
        <w:rPr>
          <w:rFonts w:ascii="Times New Roman" w:hAnsi="Times New Roman" w:cs="Times New Roman"/>
          <w:sz w:val="24"/>
          <w:szCs w:val="24"/>
          <w:lang w:val="en-US"/>
        </w:rPr>
        <w:t xml:space="preserve"> traditional radio. They prefer listening to online radio stations which allow </w:t>
      </w:r>
      <w:r w:rsidRPr="000D753B">
        <w:rPr>
          <w:rFonts w:ascii="Times New Roman" w:hAnsi="Times New Roman" w:cs="Times New Roman"/>
          <w:b/>
          <w:sz w:val="24"/>
          <w:szCs w:val="24"/>
          <w:lang w:val="en-US"/>
        </w:rPr>
        <w:t>(</w:t>
      </w:r>
      <w:r w:rsidRPr="000D753B">
        <w:rPr>
          <w:rFonts w:ascii="Times New Roman" w:hAnsi="Times New Roman" w:cs="Times New Roman"/>
          <w:b/>
          <w:sz w:val="24"/>
          <w:szCs w:val="24"/>
        </w:rPr>
        <w:t>А</w:t>
      </w:r>
      <w:r w:rsidRPr="000D753B">
        <w:rPr>
          <w:rFonts w:ascii="Times New Roman" w:hAnsi="Times New Roman" w:cs="Times New Roman"/>
          <w:b/>
          <w:sz w:val="24"/>
          <w:szCs w:val="24"/>
          <w:lang w:val="en-US"/>
        </w:rPr>
        <w:t>11) ...</w:t>
      </w:r>
      <w:r w:rsidRPr="000D753B">
        <w:rPr>
          <w:rFonts w:ascii="Times New Roman" w:hAnsi="Times New Roman" w:cs="Times New Roman"/>
          <w:sz w:val="24"/>
          <w:szCs w:val="24"/>
          <w:lang w:val="en-US"/>
        </w:rPr>
        <w:t xml:space="preserve"> them to stream music without having to put </w:t>
      </w:r>
      <w:r w:rsidRPr="000D753B">
        <w:rPr>
          <w:rFonts w:ascii="Times New Roman" w:hAnsi="Times New Roman" w:cs="Times New Roman"/>
          <w:b/>
          <w:sz w:val="24"/>
          <w:szCs w:val="24"/>
          <w:lang w:val="en-US"/>
        </w:rPr>
        <w:t>(</w:t>
      </w:r>
      <w:r w:rsidRPr="000D753B">
        <w:rPr>
          <w:rFonts w:ascii="Times New Roman" w:hAnsi="Times New Roman" w:cs="Times New Roman"/>
          <w:b/>
          <w:sz w:val="24"/>
          <w:szCs w:val="24"/>
        </w:rPr>
        <w:t>А</w:t>
      </w:r>
      <w:r w:rsidRPr="000D753B">
        <w:rPr>
          <w:rFonts w:ascii="Times New Roman" w:hAnsi="Times New Roman" w:cs="Times New Roman"/>
          <w:b/>
          <w:sz w:val="24"/>
          <w:szCs w:val="24"/>
          <w:lang w:val="en-US"/>
        </w:rPr>
        <w:t>12) ...</w:t>
      </w:r>
      <w:r w:rsidRPr="000D753B">
        <w:rPr>
          <w:rFonts w:ascii="Times New Roman" w:hAnsi="Times New Roman" w:cs="Times New Roman"/>
          <w:sz w:val="24"/>
          <w:szCs w:val="24"/>
          <w:lang w:val="en-US"/>
        </w:rPr>
        <w:t xml:space="preserve"> with annoying ads every few minutes. The research also shows that teens </w:t>
      </w:r>
      <w:proofErr w:type="gramStart"/>
      <w:r w:rsidRPr="000D753B">
        <w:rPr>
          <w:rFonts w:ascii="Times New Roman" w:hAnsi="Times New Roman" w:cs="Times New Roman"/>
          <w:sz w:val="24"/>
          <w:szCs w:val="24"/>
          <w:lang w:val="en-US"/>
        </w:rPr>
        <w:t>don’t</w:t>
      </w:r>
      <w:proofErr w:type="gramEnd"/>
      <w:r w:rsidRPr="000D753B">
        <w:rPr>
          <w:rFonts w:ascii="Times New Roman" w:hAnsi="Times New Roman" w:cs="Times New Roman"/>
          <w:sz w:val="24"/>
          <w:szCs w:val="24"/>
          <w:lang w:val="en-US"/>
        </w:rPr>
        <w:t xml:space="preserve"> watch so much TV any more. Their viewing </w:t>
      </w:r>
      <w:proofErr w:type="spellStart"/>
      <w:r w:rsidRPr="000D753B">
        <w:rPr>
          <w:rFonts w:ascii="Times New Roman" w:hAnsi="Times New Roman" w:cs="Times New Roman"/>
          <w:sz w:val="24"/>
          <w:szCs w:val="24"/>
          <w:lang w:val="en-US"/>
        </w:rPr>
        <w:t>behaviour</w:t>
      </w:r>
      <w:proofErr w:type="spellEnd"/>
      <w:r w:rsidRPr="000D753B">
        <w:rPr>
          <w:rFonts w:ascii="Times New Roman" w:hAnsi="Times New Roman" w:cs="Times New Roman"/>
          <w:sz w:val="24"/>
          <w:szCs w:val="24"/>
          <w:lang w:val="en-US"/>
        </w:rPr>
        <w:t xml:space="preserve"> is also different </w:t>
      </w:r>
      <w:r w:rsidRPr="000D753B">
        <w:rPr>
          <w:rFonts w:ascii="Times New Roman" w:hAnsi="Times New Roman" w:cs="Times New Roman"/>
          <w:b/>
          <w:sz w:val="24"/>
          <w:szCs w:val="24"/>
          <w:lang w:val="en-US"/>
        </w:rPr>
        <w:t>(A13) ...</w:t>
      </w:r>
      <w:r w:rsidRPr="000D753B">
        <w:rPr>
          <w:rFonts w:ascii="Times New Roman" w:hAnsi="Times New Roman" w:cs="Times New Roman"/>
          <w:sz w:val="24"/>
          <w:szCs w:val="24"/>
          <w:lang w:val="en-US"/>
        </w:rPr>
        <w:t xml:space="preserve"> that of the previous generation when it comes </w:t>
      </w:r>
      <w:r w:rsidRPr="000D753B">
        <w:rPr>
          <w:rFonts w:ascii="Times New Roman" w:hAnsi="Times New Roman" w:cs="Times New Roman"/>
          <w:b/>
          <w:sz w:val="24"/>
          <w:szCs w:val="24"/>
          <w:lang w:val="en-US"/>
        </w:rPr>
        <w:t>(</w:t>
      </w:r>
      <w:proofErr w:type="gramStart"/>
      <w:r w:rsidRPr="000D753B">
        <w:rPr>
          <w:rFonts w:ascii="Times New Roman" w:hAnsi="Times New Roman" w:cs="Times New Roman"/>
          <w:b/>
          <w:sz w:val="24"/>
          <w:szCs w:val="24"/>
          <w:lang w:val="en-US"/>
        </w:rPr>
        <w:t>A14 )</w:t>
      </w:r>
      <w:proofErr w:type="gramEnd"/>
      <w:r w:rsidRPr="000D753B">
        <w:rPr>
          <w:rFonts w:ascii="Times New Roman" w:hAnsi="Times New Roman" w:cs="Times New Roman"/>
          <w:b/>
          <w:sz w:val="24"/>
          <w:szCs w:val="24"/>
          <w:lang w:val="en-US"/>
        </w:rPr>
        <w:t>...</w:t>
      </w:r>
      <w:r w:rsidRPr="000D753B">
        <w:rPr>
          <w:rFonts w:ascii="Times New Roman" w:hAnsi="Times New Roman" w:cs="Times New Roman"/>
          <w:sz w:val="24"/>
          <w:szCs w:val="24"/>
          <w:lang w:val="en-US"/>
        </w:rPr>
        <w:t xml:space="preserve"> ads. Today’s teens simply change (415)... channel and watch something else when a commercial comes on.</w:t>
      </w:r>
    </w:p>
    <w:p w:rsidR="003D2351" w:rsidRPr="000D753B" w:rsidRDefault="003D2351" w:rsidP="003D2351">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A8. </w:t>
      </w:r>
      <w:proofErr w:type="gramStart"/>
      <w:r w:rsidRPr="000D753B">
        <w:rPr>
          <w:rFonts w:ascii="Times New Roman" w:hAnsi="Times New Roman" w:cs="Times New Roman"/>
          <w:sz w:val="24"/>
          <w:szCs w:val="24"/>
          <w:lang w:val="en-US"/>
        </w:rPr>
        <w:t>a</w:t>
      </w:r>
      <w:proofErr w:type="gramEnd"/>
      <w:r w:rsidRPr="000D753B">
        <w:rPr>
          <w:rFonts w:ascii="Times New Roman" w:hAnsi="Times New Roman" w:cs="Times New Roman"/>
          <w:sz w:val="24"/>
          <w:szCs w:val="24"/>
          <w:lang w:val="en-US"/>
        </w:rPr>
        <w:t xml:space="preserve"> 2) an 3) the 4 ) --</w:t>
      </w:r>
      <w:r w:rsidRPr="000D753B">
        <w:rPr>
          <w:rFonts w:ascii="Times New Roman" w:hAnsi="Times New Roman" w:cs="Times New Roman"/>
          <w:sz w:val="24"/>
          <w:szCs w:val="24"/>
          <w:lang w:val="en-US"/>
        </w:rPr>
        <w:tab/>
      </w:r>
      <w:r w:rsidRPr="000D753B">
        <w:rPr>
          <w:rFonts w:ascii="Times New Roman" w:hAnsi="Times New Roman" w:cs="Times New Roman"/>
          <w:sz w:val="24"/>
          <w:szCs w:val="24"/>
          <w:lang w:val="en-US"/>
        </w:rPr>
        <w:tab/>
        <w:t xml:space="preserve">A9. l) </w:t>
      </w:r>
      <w:proofErr w:type="gramStart"/>
      <w:r w:rsidRPr="000D753B">
        <w:rPr>
          <w:rFonts w:ascii="Times New Roman" w:hAnsi="Times New Roman" w:cs="Times New Roman"/>
          <w:sz w:val="24"/>
          <w:szCs w:val="24"/>
          <w:lang w:val="en-US"/>
        </w:rPr>
        <w:t>a</w:t>
      </w:r>
      <w:proofErr w:type="gramEnd"/>
      <w:r w:rsidRPr="000D753B">
        <w:rPr>
          <w:rFonts w:ascii="Times New Roman" w:hAnsi="Times New Roman" w:cs="Times New Roman"/>
          <w:sz w:val="24"/>
          <w:szCs w:val="24"/>
          <w:lang w:val="en-US"/>
        </w:rPr>
        <w:t xml:space="preserve"> 2) an 3) the 4 )-- </w:t>
      </w:r>
      <w:r w:rsidRPr="000D753B">
        <w:rPr>
          <w:rFonts w:ascii="Times New Roman" w:hAnsi="Times New Roman" w:cs="Times New Roman"/>
          <w:sz w:val="24"/>
          <w:szCs w:val="24"/>
          <w:lang w:val="en-US"/>
        </w:rPr>
        <w:tab/>
        <w:t xml:space="preserve">A10. 1) </w:t>
      </w:r>
      <w:proofErr w:type="gramStart"/>
      <w:r w:rsidRPr="000D753B">
        <w:rPr>
          <w:rFonts w:ascii="Times New Roman" w:hAnsi="Times New Roman" w:cs="Times New Roman"/>
          <w:sz w:val="24"/>
          <w:szCs w:val="24"/>
          <w:lang w:val="en-US"/>
        </w:rPr>
        <w:t>at</w:t>
      </w:r>
      <w:proofErr w:type="gramEnd"/>
      <w:r w:rsidRPr="000D753B">
        <w:rPr>
          <w:rFonts w:ascii="Times New Roman" w:hAnsi="Times New Roman" w:cs="Times New Roman"/>
          <w:sz w:val="24"/>
          <w:szCs w:val="24"/>
          <w:lang w:val="en-US"/>
        </w:rPr>
        <w:t xml:space="preserve"> 2) with 3) in 4) of</w:t>
      </w:r>
    </w:p>
    <w:p w:rsidR="003D2351" w:rsidRPr="000D753B" w:rsidRDefault="003D2351" w:rsidP="003D2351">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A11. 1) </w:t>
      </w:r>
      <w:proofErr w:type="gramStart"/>
      <w:r w:rsidRPr="000D753B">
        <w:rPr>
          <w:rFonts w:ascii="Times New Roman" w:hAnsi="Times New Roman" w:cs="Times New Roman"/>
          <w:sz w:val="24"/>
          <w:szCs w:val="24"/>
          <w:lang w:val="en-US"/>
        </w:rPr>
        <w:t>with</w:t>
      </w:r>
      <w:proofErr w:type="gramEnd"/>
      <w:r w:rsidRPr="000D753B">
        <w:rPr>
          <w:rFonts w:ascii="Times New Roman" w:hAnsi="Times New Roman" w:cs="Times New Roman"/>
          <w:sz w:val="24"/>
          <w:szCs w:val="24"/>
          <w:lang w:val="en-US"/>
        </w:rPr>
        <w:t xml:space="preserve"> 2) for 3) to 4 ) - </w:t>
      </w:r>
      <w:r w:rsidRPr="000D753B">
        <w:rPr>
          <w:rFonts w:ascii="Times New Roman" w:hAnsi="Times New Roman" w:cs="Times New Roman"/>
          <w:sz w:val="24"/>
          <w:szCs w:val="24"/>
          <w:lang w:val="en-US"/>
        </w:rPr>
        <w:tab/>
      </w:r>
      <w:r w:rsidRPr="000D753B">
        <w:rPr>
          <w:rFonts w:ascii="Times New Roman" w:hAnsi="Times New Roman" w:cs="Times New Roman"/>
          <w:sz w:val="24"/>
          <w:szCs w:val="24"/>
        </w:rPr>
        <w:t>А</w:t>
      </w:r>
      <w:r w:rsidRPr="000D753B">
        <w:rPr>
          <w:rFonts w:ascii="Times New Roman" w:hAnsi="Times New Roman" w:cs="Times New Roman"/>
          <w:sz w:val="24"/>
          <w:szCs w:val="24"/>
          <w:lang w:val="en-US"/>
        </w:rPr>
        <w:t xml:space="preserve">12. </w:t>
      </w:r>
      <w:proofErr w:type="gramStart"/>
      <w:r w:rsidRPr="000D753B">
        <w:rPr>
          <w:rFonts w:ascii="Times New Roman" w:hAnsi="Times New Roman" w:cs="Times New Roman"/>
          <w:sz w:val="24"/>
          <w:szCs w:val="24"/>
          <w:lang w:val="en-US"/>
        </w:rPr>
        <w:t>l)off</w:t>
      </w:r>
      <w:proofErr w:type="gramEnd"/>
      <w:r w:rsidRPr="000D753B">
        <w:rPr>
          <w:rFonts w:ascii="Times New Roman" w:hAnsi="Times New Roman" w:cs="Times New Roman"/>
          <w:sz w:val="24"/>
          <w:szCs w:val="24"/>
          <w:lang w:val="en-US"/>
        </w:rPr>
        <w:t xml:space="preserve"> 2) in 3) up 4) on</w:t>
      </w:r>
      <w:r w:rsidRPr="000D753B">
        <w:rPr>
          <w:rFonts w:ascii="Times New Roman" w:hAnsi="Times New Roman" w:cs="Times New Roman"/>
          <w:sz w:val="24"/>
          <w:szCs w:val="24"/>
          <w:lang w:val="en-US"/>
        </w:rPr>
        <w:tab/>
        <w:t xml:space="preserve">A13. l) </w:t>
      </w:r>
      <w:proofErr w:type="gramStart"/>
      <w:r w:rsidRPr="000D753B">
        <w:rPr>
          <w:rFonts w:ascii="Times New Roman" w:hAnsi="Times New Roman" w:cs="Times New Roman"/>
          <w:sz w:val="24"/>
          <w:szCs w:val="24"/>
          <w:lang w:val="en-US"/>
        </w:rPr>
        <w:t>of</w:t>
      </w:r>
      <w:proofErr w:type="gramEnd"/>
      <w:r w:rsidRPr="000D753B">
        <w:rPr>
          <w:rFonts w:ascii="Times New Roman" w:hAnsi="Times New Roman" w:cs="Times New Roman"/>
          <w:sz w:val="24"/>
          <w:szCs w:val="24"/>
          <w:lang w:val="en-US"/>
        </w:rPr>
        <w:t xml:space="preserve"> 2) to 3) with 4) in</w:t>
      </w:r>
    </w:p>
    <w:p w:rsidR="003D2351" w:rsidRPr="000D753B" w:rsidRDefault="003D2351" w:rsidP="003D2351">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A14. 1) </w:t>
      </w:r>
      <w:proofErr w:type="gramStart"/>
      <w:r w:rsidRPr="000D753B">
        <w:rPr>
          <w:rFonts w:ascii="Times New Roman" w:hAnsi="Times New Roman" w:cs="Times New Roman"/>
          <w:sz w:val="24"/>
          <w:szCs w:val="24"/>
          <w:lang w:val="en-US"/>
        </w:rPr>
        <w:t>in</w:t>
      </w:r>
      <w:proofErr w:type="gramEnd"/>
      <w:r w:rsidRPr="000D753B">
        <w:rPr>
          <w:rFonts w:ascii="Times New Roman" w:hAnsi="Times New Roman" w:cs="Times New Roman"/>
          <w:sz w:val="24"/>
          <w:szCs w:val="24"/>
          <w:lang w:val="en-US"/>
        </w:rPr>
        <w:t xml:space="preserve"> 2) at 3) for 4) to</w:t>
      </w:r>
      <w:r w:rsidRPr="000D753B">
        <w:rPr>
          <w:rFonts w:ascii="Times New Roman" w:hAnsi="Times New Roman" w:cs="Times New Roman"/>
          <w:sz w:val="24"/>
          <w:szCs w:val="24"/>
          <w:lang w:val="en-US"/>
        </w:rPr>
        <w:tab/>
        <w:t xml:space="preserve">A15. 1) </w:t>
      </w:r>
      <w:proofErr w:type="gramStart"/>
      <w:r w:rsidRPr="000D753B">
        <w:rPr>
          <w:rFonts w:ascii="Times New Roman" w:hAnsi="Times New Roman" w:cs="Times New Roman"/>
          <w:sz w:val="24"/>
          <w:szCs w:val="24"/>
          <w:lang w:val="en-US"/>
        </w:rPr>
        <w:t>a</w:t>
      </w:r>
      <w:proofErr w:type="gramEnd"/>
      <w:r w:rsidRPr="000D753B">
        <w:rPr>
          <w:rFonts w:ascii="Times New Roman" w:hAnsi="Times New Roman" w:cs="Times New Roman"/>
          <w:sz w:val="24"/>
          <w:szCs w:val="24"/>
          <w:lang w:val="en-US"/>
        </w:rPr>
        <w:t xml:space="preserve"> 2) an 3) the 4 ) --</w:t>
      </w:r>
    </w:p>
    <w:p w:rsidR="003D2351" w:rsidRPr="000D753B" w:rsidRDefault="003D2351" w:rsidP="003D2351">
      <w:pPr>
        <w:spacing w:after="0" w:line="240" w:lineRule="auto"/>
        <w:rPr>
          <w:rFonts w:ascii="Times New Roman" w:hAnsi="Times New Roman" w:cs="Times New Roman"/>
          <w:sz w:val="24"/>
          <w:szCs w:val="24"/>
          <w:lang w:val="en-US"/>
        </w:rPr>
      </w:pPr>
    </w:p>
    <w:p w:rsidR="003D2351" w:rsidRDefault="003D2351" w:rsidP="003D2351">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Программисты.</w:t>
      </w:r>
    </w:p>
    <w:p w:rsidR="003D2351" w:rsidRPr="00C54A38" w:rsidRDefault="003D2351" w:rsidP="003D2351">
      <w:pPr>
        <w:spacing w:after="0" w:line="240" w:lineRule="auto"/>
        <w:rPr>
          <w:rFonts w:ascii="Times New Roman" w:hAnsi="Times New Roman" w:cs="Times New Roman"/>
          <w:b/>
          <w:kern w:val="1"/>
          <w:sz w:val="24"/>
          <w:szCs w:val="24"/>
          <w:lang w:eastAsia="ar-SA"/>
        </w:rPr>
      </w:pPr>
      <w:r>
        <w:rPr>
          <w:rFonts w:ascii="Times New Roman" w:hAnsi="Times New Roman" w:cs="Times New Roman"/>
          <w:b/>
          <w:kern w:val="1"/>
          <w:sz w:val="24"/>
          <w:szCs w:val="24"/>
          <w:lang w:eastAsia="ar-SA"/>
        </w:rPr>
        <w:t>Задание 17</w:t>
      </w:r>
      <w:r w:rsidRPr="00296A97">
        <w:rPr>
          <w:rFonts w:ascii="Times New Roman" w:hAnsi="Times New Roman" w:cs="Times New Roman"/>
          <w:b/>
          <w:kern w:val="1"/>
          <w:sz w:val="24"/>
          <w:szCs w:val="24"/>
          <w:lang w:eastAsia="ar-SA"/>
        </w:rPr>
        <w:t xml:space="preserve">. Письменная работа. </w:t>
      </w:r>
    </w:p>
    <w:p w:rsidR="003D2351" w:rsidRPr="00C54A38" w:rsidRDefault="003D2351" w:rsidP="003D2351">
      <w:pPr>
        <w:spacing w:after="0" w:line="240" w:lineRule="auto"/>
        <w:rPr>
          <w:rFonts w:ascii="Times New Roman" w:hAnsi="Times New Roman" w:cs="Times New Roman"/>
          <w:b/>
          <w:sz w:val="24"/>
          <w:szCs w:val="24"/>
        </w:rPr>
      </w:pPr>
      <w:r w:rsidRPr="00C54A38">
        <w:rPr>
          <w:rFonts w:ascii="Times New Roman" w:hAnsi="Times New Roman" w:cs="Times New Roman"/>
          <w:b/>
          <w:sz w:val="24"/>
          <w:szCs w:val="24"/>
        </w:rPr>
        <w:t xml:space="preserve">Прочитайте текст. Ответьте на вопросы. </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 1. There are many different theories about dreams; however, the science of dreams is not exact. In ancient times, people believed that when we dreamt we entered another </w:t>
      </w:r>
      <w:proofErr w:type="gramStart"/>
      <w:r w:rsidRPr="00C54A38">
        <w:rPr>
          <w:rFonts w:ascii="Times New Roman" w:hAnsi="Times New Roman" w:cs="Times New Roman"/>
          <w:sz w:val="24"/>
          <w:szCs w:val="24"/>
          <w:lang w:val="en-US"/>
        </w:rPr>
        <w:t>world which</w:t>
      </w:r>
      <w:proofErr w:type="gramEnd"/>
      <w:r w:rsidRPr="00C54A38">
        <w:rPr>
          <w:rFonts w:ascii="Times New Roman" w:hAnsi="Times New Roman" w:cs="Times New Roman"/>
          <w:sz w:val="24"/>
          <w:szCs w:val="24"/>
          <w:lang w:val="en-US"/>
        </w:rPr>
        <w:t xml:space="preserve"> was real. As science and medicine </w:t>
      </w:r>
      <w:proofErr w:type="gramStart"/>
      <w:r w:rsidRPr="00C54A38">
        <w:rPr>
          <w:rFonts w:ascii="Times New Roman" w:hAnsi="Times New Roman" w:cs="Times New Roman"/>
          <w:sz w:val="24"/>
          <w:szCs w:val="24"/>
          <w:lang w:val="en-US"/>
        </w:rPr>
        <w:t>became more advanced</w:t>
      </w:r>
      <w:proofErr w:type="gramEnd"/>
      <w:r w:rsidRPr="00C54A38">
        <w:rPr>
          <w:rFonts w:ascii="Times New Roman" w:hAnsi="Times New Roman" w:cs="Times New Roman"/>
          <w:sz w:val="24"/>
          <w:szCs w:val="24"/>
          <w:lang w:val="en-US"/>
        </w:rPr>
        <w:t xml:space="preserve">, different theories started to come out. Some scientists believe that dreams are just verbal, visual and emotional stimuli with no apparent meaning. However, others believe that dreams are important for our mental well­being. The leading psychiatrist, Carl Jung thought that </w:t>
      </w:r>
      <w:proofErr w:type="spellStart"/>
      <w:r w:rsidRPr="00C54A38">
        <w:rPr>
          <w:rFonts w:ascii="Times New Roman" w:hAnsi="Times New Roman" w:cs="Times New Roman"/>
          <w:sz w:val="24"/>
          <w:szCs w:val="24"/>
          <w:lang w:val="en-US"/>
        </w:rPr>
        <w:t>analysing</w:t>
      </w:r>
      <w:proofErr w:type="spellEnd"/>
      <w:r w:rsidRPr="00C54A38">
        <w:rPr>
          <w:rFonts w:ascii="Times New Roman" w:hAnsi="Times New Roman" w:cs="Times New Roman"/>
          <w:sz w:val="24"/>
          <w:szCs w:val="24"/>
          <w:lang w:val="en-US"/>
        </w:rPr>
        <w:t xml:space="preserve"> our dreams provides us with a way to think more deeply about our lives and solve problems.</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 2. For centuries, people have believed that dreams have a deeper meaning. For example, many of us dream that we are falling and suddenly we wake up. Experts say this dream means we are feeling anxious and insecure or we feel we have failed in achieving a goal. Another popular dream is that of </w:t>
      </w:r>
      <w:proofErr w:type="gramStart"/>
      <w:r w:rsidRPr="00C54A38">
        <w:rPr>
          <w:rFonts w:ascii="Times New Roman" w:hAnsi="Times New Roman" w:cs="Times New Roman"/>
          <w:sz w:val="24"/>
          <w:szCs w:val="24"/>
          <w:lang w:val="en-US"/>
        </w:rPr>
        <w:t>being chased</w:t>
      </w:r>
      <w:proofErr w:type="gramEnd"/>
      <w:r w:rsidRPr="00C54A38">
        <w:rPr>
          <w:rFonts w:ascii="Times New Roman" w:hAnsi="Times New Roman" w:cs="Times New Roman"/>
          <w:sz w:val="24"/>
          <w:szCs w:val="24"/>
          <w:lang w:val="en-US"/>
        </w:rPr>
        <w:t xml:space="preserve">; this means we are trying to escape our problems. </w:t>
      </w:r>
      <w:proofErr w:type="gramStart"/>
      <w:r w:rsidRPr="00C54A38">
        <w:rPr>
          <w:rFonts w:ascii="Times New Roman" w:hAnsi="Times New Roman" w:cs="Times New Roman"/>
          <w:sz w:val="24"/>
          <w:szCs w:val="24"/>
          <w:lang w:val="en-US"/>
        </w:rPr>
        <w:t>Also</w:t>
      </w:r>
      <w:proofErr w:type="gramEnd"/>
      <w:r w:rsidRPr="00C54A38">
        <w:rPr>
          <w:rFonts w:ascii="Times New Roman" w:hAnsi="Times New Roman" w:cs="Times New Roman"/>
          <w:sz w:val="24"/>
          <w:szCs w:val="24"/>
          <w:lang w:val="en-US"/>
        </w:rPr>
        <w:t>, dreams about losing our teeth are believed to show that we are worried about our physical appearance.</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3. There has been a lot of research done into controlling dreams and this has led to the term lucid (</w:t>
      </w:r>
      <w:proofErr w:type="spellStart"/>
      <w:r w:rsidRPr="00C54A38">
        <w:rPr>
          <w:rFonts w:ascii="Times New Roman" w:hAnsi="Times New Roman" w:cs="Times New Roman"/>
          <w:sz w:val="24"/>
          <w:szCs w:val="24"/>
          <w:lang w:val="en-US"/>
        </w:rPr>
        <w:t>осознанный</w:t>
      </w:r>
      <w:proofErr w:type="spellEnd"/>
      <w:r w:rsidRPr="00C54A38">
        <w:rPr>
          <w:rFonts w:ascii="Times New Roman" w:hAnsi="Times New Roman" w:cs="Times New Roman"/>
          <w:sz w:val="24"/>
          <w:szCs w:val="24"/>
          <w:lang w:val="en-US"/>
        </w:rPr>
        <w:t xml:space="preserve">) dreaming. Lucid dreaming happens when you are aware that you are dreaming and are able to control what happens in your dream. This is an amazing skill but it is also extremely difficult to do and not many people are able to learn it. </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Lucid dreaming can be a way to experience the strange world of your dreams but it is also believed to help personal development and improve your problem solving skills.'</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 4. Some people are able to see future events through their dreams. There is the case of the man who dreamt that he took his son on a camping trip and his son died near a lake. </w:t>
      </w:r>
      <w:proofErr w:type="spellStart"/>
      <w:r w:rsidRPr="00C54A38">
        <w:rPr>
          <w:rFonts w:ascii="Times New Roman" w:hAnsi="Times New Roman" w:cs="Times New Roman"/>
          <w:sz w:val="24"/>
          <w:szCs w:val="24"/>
          <w:lang w:val="en-US"/>
        </w:rPr>
        <w:t>Some time</w:t>
      </w:r>
      <w:proofErr w:type="spellEnd"/>
      <w:r w:rsidRPr="00C54A38">
        <w:rPr>
          <w:rFonts w:ascii="Times New Roman" w:hAnsi="Times New Roman" w:cs="Times New Roman"/>
          <w:sz w:val="24"/>
          <w:szCs w:val="24"/>
          <w:lang w:val="en-US"/>
        </w:rPr>
        <w:t xml:space="preserve"> after he had had the dream, the man and his son </w:t>
      </w:r>
      <w:proofErr w:type="gramStart"/>
      <w:r w:rsidRPr="00C54A38">
        <w:rPr>
          <w:rFonts w:ascii="Times New Roman" w:hAnsi="Times New Roman" w:cs="Times New Roman"/>
          <w:sz w:val="24"/>
          <w:szCs w:val="24"/>
          <w:lang w:val="en-US"/>
        </w:rPr>
        <w:t>were invited</w:t>
      </w:r>
      <w:proofErr w:type="gramEnd"/>
      <w:r w:rsidRPr="00C54A38">
        <w:rPr>
          <w:rFonts w:ascii="Times New Roman" w:hAnsi="Times New Roman" w:cs="Times New Roman"/>
          <w:sz w:val="24"/>
          <w:szCs w:val="24"/>
          <w:lang w:val="en-US"/>
        </w:rPr>
        <w:t xml:space="preserve"> on a camping trip. Then, at a certain time during the trip, the man remembered his dream and noticed that everything was the same as in his dream; the boy was standing near a lake looking down at pebbles. The man quickly grabbed his son and took him to safety.</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 5. There is still a lot of research taking place into dreams, and it will be some time before we are able </w:t>
      </w:r>
      <w:proofErr w:type="gramStart"/>
      <w:r w:rsidRPr="00C54A38">
        <w:rPr>
          <w:rFonts w:ascii="Times New Roman" w:hAnsi="Times New Roman" w:cs="Times New Roman"/>
          <w:sz w:val="24"/>
          <w:szCs w:val="24"/>
          <w:lang w:val="en-US"/>
        </w:rPr>
        <w:t>to really understand</w:t>
      </w:r>
      <w:proofErr w:type="gramEnd"/>
      <w:r w:rsidRPr="00C54A38">
        <w:rPr>
          <w:rFonts w:ascii="Times New Roman" w:hAnsi="Times New Roman" w:cs="Times New Roman"/>
          <w:sz w:val="24"/>
          <w:szCs w:val="24"/>
          <w:lang w:val="en-US"/>
        </w:rPr>
        <w:t xml:space="preserve"> the strange dream world that we enter every night. Dreams allow us to experience things that would not be possible in real life, and by </w:t>
      </w:r>
      <w:proofErr w:type="spellStart"/>
      <w:r w:rsidRPr="00C54A38">
        <w:rPr>
          <w:rFonts w:ascii="Times New Roman" w:hAnsi="Times New Roman" w:cs="Times New Roman"/>
          <w:sz w:val="24"/>
          <w:szCs w:val="24"/>
          <w:lang w:val="en-US"/>
        </w:rPr>
        <w:t>analysing</w:t>
      </w:r>
      <w:proofErr w:type="spellEnd"/>
      <w:r w:rsidRPr="00C54A38">
        <w:rPr>
          <w:rFonts w:ascii="Times New Roman" w:hAnsi="Times New Roman" w:cs="Times New Roman"/>
          <w:sz w:val="24"/>
          <w:szCs w:val="24"/>
          <w:lang w:val="en-US"/>
        </w:rPr>
        <w:t xml:space="preserve"> our </w:t>
      </w:r>
      <w:proofErr w:type="gramStart"/>
      <w:r w:rsidRPr="00C54A38">
        <w:rPr>
          <w:rFonts w:ascii="Times New Roman" w:hAnsi="Times New Roman" w:cs="Times New Roman"/>
          <w:sz w:val="24"/>
          <w:szCs w:val="24"/>
          <w:lang w:val="en-US"/>
        </w:rPr>
        <w:t>dreams</w:t>
      </w:r>
      <w:proofErr w:type="gramEnd"/>
      <w:r w:rsidRPr="00C54A38">
        <w:rPr>
          <w:rFonts w:ascii="Times New Roman" w:hAnsi="Times New Roman" w:cs="Times New Roman"/>
          <w:sz w:val="24"/>
          <w:szCs w:val="24"/>
          <w:lang w:val="en-US"/>
        </w:rPr>
        <w:t xml:space="preserve"> we can learn more about ourselves.</w:t>
      </w:r>
    </w:p>
    <w:p w:rsidR="003D2351" w:rsidRPr="00C54A38" w:rsidRDefault="003D2351" w:rsidP="003D2351">
      <w:pPr>
        <w:spacing w:after="0" w:line="240" w:lineRule="auto"/>
        <w:rPr>
          <w:rFonts w:ascii="Times New Roman" w:hAnsi="Times New Roman" w:cs="Times New Roman"/>
          <w:sz w:val="24"/>
          <w:szCs w:val="24"/>
          <w:u w:val="single"/>
          <w:lang w:val="en-US"/>
        </w:rPr>
      </w:pPr>
      <w:r w:rsidRPr="00C54A38">
        <w:rPr>
          <w:rFonts w:ascii="Times New Roman" w:hAnsi="Times New Roman" w:cs="Times New Roman"/>
          <w:sz w:val="24"/>
          <w:szCs w:val="24"/>
          <w:u w:val="single"/>
          <w:lang w:val="en-US"/>
        </w:rPr>
        <w:t>A 36. According to the writer, ancient people believed that</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1) </w:t>
      </w:r>
      <w:proofErr w:type="gramStart"/>
      <w:r w:rsidRPr="00C54A38">
        <w:rPr>
          <w:rFonts w:ascii="Times New Roman" w:hAnsi="Times New Roman" w:cs="Times New Roman"/>
          <w:sz w:val="24"/>
          <w:szCs w:val="24"/>
          <w:lang w:val="en-US"/>
        </w:rPr>
        <w:t>the</w:t>
      </w:r>
      <w:proofErr w:type="gramEnd"/>
      <w:r w:rsidRPr="00C54A38">
        <w:rPr>
          <w:rFonts w:ascii="Times New Roman" w:hAnsi="Times New Roman" w:cs="Times New Roman"/>
          <w:sz w:val="24"/>
          <w:szCs w:val="24"/>
          <w:lang w:val="en-US"/>
        </w:rPr>
        <w:t xml:space="preserve"> dream world was real.</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2) </w:t>
      </w:r>
      <w:proofErr w:type="gramStart"/>
      <w:r w:rsidRPr="00C54A38">
        <w:rPr>
          <w:rFonts w:ascii="Times New Roman" w:hAnsi="Times New Roman" w:cs="Times New Roman"/>
          <w:sz w:val="24"/>
          <w:szCs w:val="24"/>
          <w:lang w:val="en-US"/>
        </w:rPr>
        <w:t>dreams</w:t>
      </w:r>
      <w:proofErr w:type="gramEnd"/>
      <w:r w:rsidRPr="00C54A38">
        <w:rPr>
          <w:rFonts w:ascii="Times New Roman" w:hAnsi="Times New Roman" w:cs="Times New Roman"/>
          <w:sz w:val="24"/>
          <w:szCs w:val="24"/>
          <w:lang w:val="en-US"/>
        </w:rPr>
        <w:t xml:space="preserve"> were essential for our mental health.</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3) </w:t>
      </w:r>
      <w:proofErr w:type="gramStart"/>
      <w:r w:rsidRPr="00C54A38">
        <w:rPr>
          <w:rFonts w:ascii="Times New Roman" w:hAnsi="Times New Roman" w:cs="Times New Roman"/>
          <w:sz w:val="24"/>
          <w:szCs w:val="24"/>
          <w:lang w:val="en-US"/>
        </w:rPr>
        <w:t>dreams</w:t>
      </w:r>
      <w:proofErr w:type="gramEnd"/>
      <w:r w:rsidRPr="00C54A38">
        <w:rPr>
          <w:rFonts w:ascii="Times New Roman" w:hAnsi="Times New Roman" w:cs="Times New Roman"/>
          <w:sz w:val="24"/>
          <w:szCs w:val="24"/>
          <w:lang w:val="en-US"/>
        </w:rPr>
        <w:t xml:space="preserve"> could help solve problems.</w:t>
      </w:r>
    </w:p>
    <w:p w:rsidR="003D2351" w:rsidRPr="00C54A38" w:rsidRDefault="003D2351" w:rsidP="003D2351">
      <w:pPr>
        <w:spacing w:after="0" w:line="240" w:lineRule="auto"/>
        <w:rPr>
          <w:rFonts w:ascii="Times New Roman" w:hAnsi="Times New Roman" w:cs="Times New Roman"/>
          <w:sz w:val="24"/>
          <w:szCs w:val="24"/>
          <w:u w:val="single"/>
          <w:lang w:val="en-US"/>
        </w:rPr>
      </w:pPr>
      <w:r w:rsidRPr="00C54A38">
        <w:rPr>
          <w:rFonts w:ascii="Times New Roman" w:hAnsi="Times New Roman" w:cs="Times New Roman"/>
          <w:sz w:val="24"/>
          <w:szCs w:val="24"/>
          <w:u w:val="single"/>
          <w:lang w:val="en-US"/>
        </w:rPr>
        <w:t>A 37.  If you dream that you are falling, this could mean that</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1) </w:t>
      </w:r>
      <w:proofErr w:type="gramStart"/>
      <w:r w:rsidRPr="00C54A38">
        <w:rPr>
          <w:rFonts w:ascii="Times New Roman" w:hAnsi="Times New Roman" w:cs="Times New Roman"/>
          <w:sz w:val="24"/>
          <w:szCs w:val="24"/>
          <w:lang w:val="en-US"/>
        </w:rPr>
        <w:t>you</w:t>
      </w:r>
      <w:proofErr w:type="gramEnd"/>
      <w:r w:rsidRPr="00C54A38">
        <w:rPr>
          <w:rFonts w:ascii="Times New Roman" w:hAnsi="Times New Roman" w:cs="Times New Roman"/>
          <w:sz w:val="24"/>
          <w:szCs w:val="24"/>
          <w:lang w:val="en-US"/>
        </w:rPr>
        <w:t xml:space="preserve"> are worried about the way you look.</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2) </w:t>
      </w:r>
      <w:proofErr w:type="gramStart"/>
      <w:r w:rsidRPr="00C54A38">
        <w:rPr>
          <w:rFonts w:ascii="Times New Roman" w:hAnsi="Times New Roman" w:cs="Times New Roman"/>
          <w:sz w:val="24"/>
          <w:szCs w:val="24"/>
          <w:lang w:val="en-US"/>
        </w:rPr>
        <w:t>you</w:t>
      </w:r>
      <w:proofErr w:type="gramEnd"/>
      <w:r w:rsidRPr="00C54A38">
        <w:rPr>
          <w:rFonts w:ascii="Times New Roman" w:hAnsi="Times New Roman" w:cs="Times New Roman"/>
          <w:sz w:val="24"/>
          <w:szCs w:val="24"/>
          <w:lang w:val="en-US"/>
        </w:rPr>
        <w:t xml:space="preserve"> are doing too many things.</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3) </w:t>
      </w:r>
      <w:proofErr w:type="gramStart"/>
      <w:r w:rsidRPr="00C54A38">
        <w:rPr>
          <w:rFonts w:ascii="Times New Roman" w:hAnsi="Times New Roman" w:cs="Times New Roman"/>
          <w:sz w:val="24"/>
          <w:szCs w:val="24"/>
          <w:lang w:val="en-US"/>
        </w:rPr>
        <w:t>you</w:t>
      </w:r>
      <w:proofErr w:type="gramEnd"/>
      <w:r w:rsidRPr="00C54A38">
        <w:rPr>
          <w:rFonts w:ascii="Times New Roman" w:hAnsi="Times New Roman" w:cs="Times New Roman"/>
          <w:sz w:val="24"/>
          <w:szCs w:val="24"/>
          <w:lang w:val="en-US"/>
        </w:rPr>
        <w:t xml:space="preserve"> are worried about something.</w:t>
      </w:r>
    </w:p>
    <w:p w:rsidR="003D2351" w:rsidRPr="00C54A38" w:rsidRDefault="003D2351" w:rsidP="003D2351">
      <w:pPr>
        <w:spacing w:after="0" w:line="240" w:lineRule="auto"/>
        <w:rPr>
          <w:rFonts w:ascii="Times New Roman" w:hAnsi="Times New Roman" w:cs="Times New Roman"/>
          <w:sz w:val="24"/>
          <w:szCs w:val="24"/>
          <w:u w:val="single"/>
          <w:lang w:val="en-US"/>
        </w:rPr>
      </w:pPr>
      <w:r w:rsidRPr="00C54A38">
        <w:rPr>
          <w:rFonts w:ascii="Times New Roman" w:hAnsi="Times New Roman" w:cs="Times New Roman"/>
          <w:sz w:val="24"/>
          <w:szCs w:val="24"/>
          <w:u w:val="single"/>
          <w:lang w:val="en-US"/>
        </w:rPr>
        <w:t>A 38. Lucid dreaming</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1) </w:t>
      </w:r>
      <w:proofErr w:type="gramStart"/>
      <w:r w:rsidRPr="00C54A38">
        <w:rPr>
          <w:rFonts w:ascii="Times New Roman" w:hAnsi="Times New Roman" w:cs="Times New Roman"/>
          <w:sz w:val="24"/>
          <w:szCs w:val="24"/>
          <w:lang w:val="en-US"/>
        </w:rPr>
        <w:t>is</w:t>
      </w:r>
      <w:proofErr w:type="gramEnd"/>
      <w:r w:rsidRPr="00C54A38">
        <w:rPr>
          <w:rFonts w:ascii="Times New Roman" w:hAnsi="Times New Roman" w:cs="Times New Roman"/>
          <w:sz w:val="24"/>
          <w:szCs w:val="24"/>
          <w:lang w:val="en-US"/>
        </w:rPr>
        <w:t xml:space="preserve"> a way of controlling your dreams.</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2) </w:t>
      </w:r>
      <w:proofErr w:type="gramStart"/>
      <w:r w:rsidRPr="00C54A38">
        <w:rPr>
          <w:rFonts w:ascii="Times New Roman" w:hAnsi="Times New Roman" w:cs="Times New Roman"/>
          <w:sz w:val="24"/>
          <w:szCs w:val="24"/>
          <w:lang w:val="en-US"/>
        </w:rPr>
        <w:t>reduces</w:t>
      </w:r>
      <w:proofErr w:type="gramEnd"/>
      <w:r w:rsidRPr="00C54A38">
        <w:rPr>
          <w:rFonts w:ascii="Times New Roman" w:hAnsi="Times New Roman" w:cs="Times New Roman"/>
          <w:sz w:val="24"/>
          <w:szCs w:val="24"/>
          <w:lang w:val="en-US"/>
        </w:rPr>
        <w:t xml:space="preserve"> your ability to solve problems.</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3) </w:t>
      </w:r>
      <w:proofErr w:type="gramStart"/>
      <w:r w:rsidRPr="00C54A38">
        <w:rPr>
          <w:rFonts w:ascii="Times New Roman" w:hAnsi="Times New Roman" w:cs="Times New Roman"/>
          <w:sz w:val="24"/>
          <w:szCs w:val="24"/>
          <w:lang w:val="en-US"/>
        </w:rPr>
        <w:t>is</w:t>
      </w:r>
      <w:proofErr w:type="gramEnd"/>
      <w:r w:rsidRPr="00C54A38">
        <w:rPr>
          <w:rFonts w:ascii="Times New Roman" w:hAnsi="Times New Roman" w:cs="Times New Roman"/>
          <w:sz w:val="24"/>
          <w:szCs w:val="24"/>
          <w:lang w:val="en-US"/>
        </w:rPr>
        <w:t xml:space="preserve"> very easy to learn.</w:t>
      </w:r>
    </w:p>
    <w:p w:rsidR="003D2351" w:rsidRPr="00C54A38" w:rsidRDefault="003D2351" w:rsidP="003D2351">
      <w:pPr>
        <w:spacing w:after="0" w:line="240" w:lineRule="auto"/>
        <w:rPr>
          <w:rFonts w:ascii="Times New Roman" w:hAnsi="Times New Roman" w:cs="Times New Roman"/>
          <w:sz w:val="24"/>
          <w:szCs w:val="24"/>
          <w:u w:val="single"/>
          <w:lang w:val="en-US"/>
        </w:rPr>
      </w:pPr>
      <w:r w:rsidRPr="00C54A38">
        <w:rPr>
          <w:rFonts w:ascii="Times New Roman" w:hAnsi="Times New Roman" w:cs="Times New Roman"/>
          <w:sz w:val="24"/>
          <w:szCs w:val="24"/>
          <w:u w:val="single"/>
          <w:lang w:val="en-US"/>
        </w:rPr>
        <w:t>A 39. The case of the man (§ 4) shows that</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1) </w:t>
      </w:r>
      <w:proofErr w:type="gramStart"/>
      <w:r w:rsidRPr="00C54A38">
        <w:rPr>
          <w:rFonts w:ascii="Times New Roman" w:hAnsi="Times New Roman" w:cs="Times New Roman"/>
          <w:sz w:val="24"/>
          <w:szCs w:val="24"/>
          <w:lang w:val="en-US"/>
        </w:rPr>
        <w:t>dreams</w:t>
      </w:r>
      <w:proofErr w:type="gramEnd"/>
      <w:r w:rsidRPr="00C54A38">
        <w:rPr>
          <w:rFonts w:ascii="Times New Roman" w:hAnsi="Times New Roman" w:cs="Times New Roman"/>
          <w:sz w:val="24"/>
          <w:szCs w:val="24"/>
          <w:lang w:val="en-US"/>
        </w:rPr>
        <w:t xml:space="preserve"> may help to save somebody’s life.</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2) </w:t>
      </w:r>
      <w:proofErr w:type="gramStart"/>
      <w:r w:rsidRPr="00C54A38">
        <w:rPr>
          <w:rFonts w:ascii="Times New Roman" w:hAnsi="Times New Roman" w:cs="Times New Roman"/>
          <w:sz w:val="24"/>
          <w:szCs w:val="24"/>
          <w:lang w:val="en-US"/>
        </w:rPr>
        <w:t>that</w:t>
      </w:r>
      <w:proofErr w:type="gramEnd"/>
      <w:r w:rsidRPr="00C54A38">
        <w:rPr>
          <w:rFonts w:ascii="Times New Roman" w:hAnsi="Times New Roman" w:cs="Times New Roman"/>
          <w:sz w:val="24"/>
          <w:szCs w:val="24"/>
          <w:lang w:val="en-US"/>
        </w:rPr>
        <w:t xml:space="preserve"> seeing your relative near a lake in your dream means danger for that person.</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3) </w:t>
      </w:r>
      <w:proofErr w:type="gramStart"/>
      <w:r w:rsidRPr="00C54A38">
        <w:rPr>
          <w:rFonts w:ascii="Times New Roman" w:hAnsi="Times New Roman" w:cs="Times New Roman"/>
          <w:sz w:val="24"/>
          <w:szCs w:val="24"/>
          <w:lang w:val="en-US"/>
        </w:rPr>
        <w:t>very</w:t>
      </w:r>
      <w:proofErr w:type="gramEnd"/>
      <w:r w:rsidRPr="00C54A38">
        <w:rPr>
          <w:rFonts w:ascii="Times New Roman" w:hAnsi="Times New Roman" w:cs="Times New Roman"/>
          <w:sz w:val="24"/>
          <w:szCs w:val="24"/>
          <w:lang w:val="en-US"/>
        </w:rPr>
        <w:t xml:space="preserve"> few people remember their dreams.</w:t>
      </w:r>
    </w:p>
    <w:p w:rsidR="003D2351" w:rsidRPr="00C54A38" w:rsidRDefault="003D2351" w:rsidP="003D2351">
      <w:pPr>
        <w:spacing w:after="0" w:line="240" w:lineRule="auto"/>
        <w:rPr>
          <w:rFonts w:ascii="Times New Roman" w:hAnsi="Times New Roman" w:cs="Times New Roman"/>
          <w:sz w:val="24"/>
          <w:szCs w:val="24"/>
          <w:u w:val="single"/>
          <w:lang w:val="en-US"/>
        </w:rPr>
      </w:pPr>
      <w:r w:rsidRPr="00C54A38">
        <w:rPr>
          <w:rFonts w:ascii="Times New Roman" w:hAnsi="Times New Roman" w:cs="Times New Roman"/>
          <w:sz w:val="24"/>
          <w:szCs w:val="24"/>
          <w:u w:val="single"/>
          <w:lang w:val="en-US"/>
        </w:rPr>
        <w:t>A40. According to the writer, why are dreams important?</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1) They help us see the future.</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2) They allow us to live in a dream world.  -3) </w:t>
      </w:r>
      <w:proofErr w:type="gramStart"/>
      <w:r w:rsidRPr="00C54A38">
        <w:rPr>
          <w:rFonts w:ascii="Times New Roman" w:hAnsi="Times New Roman" w:cs="Times New Roman"/>
          <w:sz w:val="24"/>
          <w:szCs w:val="24"/>
          <w:lang w:val="en-US"/>
        </w:rPr>
        <w:t>They</w:t>
      </w:r>
      <w:proofErr w:type="gramEnd"/>
      <w:r w:rsidRPr="00C54A38">
        <w:rPr>
          <w:rFonts w:ascii="Times New Roman" w:hAnsi="Times New Roman" w:cs="Times New Roman"/>
          <w:sz w:val="24"/>
          <w:szCs w:val="24"/>
          <w:lang w:val="en-US"/>
        </w:rPr>
        <w:t xml:space="preserve"> help us to understand ourselves.</w:t>
      </w:r>
    </w:p>
    <w:p w:rsidR="003D2351" w:rsidRPr="00C54A38" w:rsidRDefault="003D2351" w:rsidP="003D2351">
      <w:pPr>
        <w:spacing w:after="0" w:line="240" w:lineRule="auto"/>
        <w:rPr>
          <w:rFonts w:ascii="Times New Roman" w:hAnsi="Times New Roman" w:cs="Times New Roman"/>
          <w:b/>
          <w:sz w:val="24"/>
          <w:szCs w:val="24"/>
        </w:rPr>
      </w:pPr>
      <w:r w:rsidRPr="00C54A38">
        <w:rPr>
          <w:rFonts w:ascii="Times New Roman" w:hAnsi="Times New Roman" w:cs="Times New Roman"/>
          <w:b/>
          <w:sz w:val="24"/>
          <w:szCs w:val="24"/>
        </w:rPr>
        <w:t>Определите значение указанного слова в тексте.</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А41. </w:t>
      </w:r>
      <w:proofErr w:type="gramStart"/>
      <w:r w:rsidRPr="00C54A38">
        <w:rPr>
          <w:rFonts w:ascii="Times New Roman" w:hAnsi="Times New Roman" w:cs="Times New Roman"/>
          <w:sz w:val="24"/>
          <w:szCs w:val="24"/>
          <w:lang w:val="en-US"/>
        </w:rPr>
        <w:t>are</w:t>
      </w:r>
      <w:proofErr w:type="gramEnd"/>
      <w:r w:rsidRPr="00C54A38">
        <w:rPr>
          <w:rFonts w:ascii="Times New Roman" w:hAnsi="Times New Roman" w:cs="Times New Roman"/>
          <w:sz w:val="24"/>
          <w:szCs w:val="24"/>
          <w:lang w:val="en-US"/>
        </w:rPr>
        <w:t xml:space="preserve"> aware (§3) 1) imagine  2) </w:t>
      </w:r>
      <w:proofErr w:type="spellStart"/>
      <w:r w:rsidRPr="00C54A38">
        <w:rPr>
          <w:rFonts w:ascii="Times New Roman" w:hAnsi="Times New Roman" w:cs="Times New Roman"/>
          <w:sz w:val="24"/>
          <w:szCs w:val="24"/>
          <w:lang w:val="en-US"/>
        </w:rPr>
        <w:t>realise</w:t>
      </w:r>
      <w:proofErr w:type="spellEnd"/>
      <w:r w:rsidRPr="00C54A38">
        <w:rPr>
          <w:rFonts w:ascii="Times New Roman" w:hAnsi="Times New Roman" w:cs="Times New Roman"/>
          <w:sz w:val="24"/>
          <w:szCs w:val="24"/>
          <w:lang w:val="en-US"/>
        </w:rPr>
        <w:t xml:space="preserve">  3) pretend</w:t>
      </w:r>
    </w:p>
    <w:p w:rsidR="003D2351" w:rsidRPr="00C54A38" w:rsidRDefault="003D2351" w:rsidP="003D2351">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A42. </w:t>
      </w:r>
      <w:proofErr w:type="gramStart"/>
      <w:r w:rsidRPr="00C54A38">
        <w:rPr>
          <w:rFonts w:ascii="Times New Roman" w:hAnsi="Times New Roman" w:cs="Times New Roman"/>
          <w:sz w:val="24"/>
          <w:szCs w:val="24"/>
          <w:lang w:val="en-US"/>
        </w:rPr>
        <w:t>amazing</w:t>
      </w:r>
      <w:proofErr w:type="gramEnd"/>
      <w:r w:rsidRPr="00C54A38">
        <w:rPr>
          <w:rFonts w:ascii="Times New Roman" w:hAnsi="Times New Roman" w:cs="Times New Roman"/>
          <w:sz w:val="24"/>
          <w:szCs w:val="24"/>
          <w:lang w:val="en-US"/>
        </w:rPr>
        <w:t xml:space="preserve"> (§3) 1) funny  2) exceptional  3) traditional</w:t>
      </w:r>
    </w:p>
    <w:p w:rsidR="003D2351" w:rsidRPr="00C91858" w:rsidRDefault="003D2351" w:rsidP="003D2351">
      <w:pPr>
        <w:spacing w:after="0" w:line="240" w:lineRule="auto"/>
        <w:rPr>
          <w:rFonts w:ascii="Times New Roman" w:hAnsi="Times New Roman" w:cs="Times New Roman"/>
          <w:b/>
          <w:sz w:val="24"/>
          <w:szCs w:val="24"/>
          <w:lang w:val="en-US"/>
        </w:rPr>
      </w:pPr>
    </w:p>
    <w:p w:rsidR="003D2351" w:rsidRPr="000D753B" w:rsidRDefault="003D2351" w:rsidP="003D2351">
      <w:pPr>
        <w:spacing w:after="0" w:line="240" w:lineRule="auto"/>
        <w:rPr>
          <w:rFonts w:ascii="Times New Roman" w:hAnsi="Times New Roman" w:cs="Times New Roman"/>
          <w:b/>
          <w:sz w:val="24"/>
          <w:szCs w:val="24"/>
        </w:rPr>
      </w:pPr>
      <w:r w:rsidRPr="000D753B">
        <w:rPr>
          <w:rFonts w:ascii="Times New Roman" w:hAnsi="Times New Roman" w:cs="Times New Roman"/>
          <w:b/>
          <w:sz w:val="24"/>
          <w:szCs w:val="24"/>
        </w:rPr>
        <w:t>Прочитайте</w:t>
      </w:r>
      <w:r w:rsidRPr="00C91858">
        <w:rPr>
          <w:rFonts w:ascii="Times New Roman" w:hAnsi="Times New Roman" w:cs="Times New Roman"/>
          <w:b/>
          <w:sz w:val="24"/>
          <w:szCs w:val="24"/>
          <w:lang w:val="en-US"/>
        </w:rPr>
        <w:t xml:space="preserve"> </w:t>
      </w:r>
      <w:r w:rsidRPr="000D753B">
        <w:rPr>
          <w:rFonts w:ascii="Times New Roman" w:hAnsi="Times New Roman" w:cs="Times New Roman"/>
          <w:b/>
          <w:sz w:val="24"/>
          <w:szCs w:val="24"/>
        </w:rPr>
        <w:t>текст</w:t>
      </w:r>
      <w:r w:rsidRPr="00C91858">
        <w:rPr>
          <w:rFonts w:ascii="Times New Roman" w:hAnsi="Times New Roman" w:cs="Times New Roman"/>
          <w:b/>
          <w:sz w:val="24"/>
          <w:szCs w:val="24"/>
          <w:lang w:val="en-US"/>
        </w:rPr>
        <w:t xml:space="preserve">. </w:t>
      </w:r>
      <w:r w:rsidRPr="000D753B">
        <w:rPr>
          <w:rFonts w:ascii="Times New Roman" w:hAnsi="Times New Roman" w:cs="Times New Roman"/>
          <w:b/>
          <w:sz w:val="24"/>
          <w:szCs w:val="24"/>
        </w:rPr>
        <w:t>Выберите один из предложенных вариантов ответа.</w:t>
      </w:r>
    </w:p>
    <w:p w:rsidR="003D2351" w:rsidRPr="000D753B" w:rsidRDefault="003D2351" w:rsidP="003D2351">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Before I went for my interview for the job with Cramer and Blake Services, I (1) ... to a few people and found out some information about the company. This strategy worked very effectively as it gave the impression that I was keen and responsible and I (2) ... the job on the spot. I was </w:t>
      </w:r>
      <w:proofErr w:type="gramStart"/>
      <w:r w:rsidRPr="000D753B">
        <w:rPr>
          <w:rFonts w:ascii="Times New Roman" w:hAnsi="Times New Roman" w:cs="Times New Roman"/>
          <w:sz w:val="24"/>
          <w:szCs w:val="24"/>
          <w:lang w:val="en-US"/>
        </w:rPr>
        <w:t>absolutely delighted</w:t>
      </w:r>
      <w:proofErr w:type="gramEnd"/>
      <w:r w:rsidRPr="000D753B">
        <w:rPr>
          <w:rFonts w:ascii="Times New Roman" w:hAnsi="Times New Roman" w:cs="Times New Roman"/>
          <w:sz w:val="24"/>
          <w:szCs w:val="24"/>
          <w:lang w:val="en-US"/>
        </w:rPr>
        <w:t xml:space="preserve"> at first, but soon I discovered that my new boss, Tom, worked very hard, spending all his time in the office. He expected the same level of commitment from his employees. He said each time, “If you (3) ... overtime, you will let the team down.” I (4) ... up with the situation for a couple of months without complaining, before finally I had to confront Tom. I </w:t>
      </w:r>
      <w:proofErr w:type="gramStart"/>
      <w:r w:rsidRPr="000D753B">
        <w:rPr>
          <w:rFonts w:ascii="Times New Roman" w:hAnsi="Times New Roman" w:cs="Times New Roman"/>
          <w:sz w:val="24"/>
          <w:szCs w:val="24"/>
          <w:lang w:val="en-US"/>
        </w:rPr>
        <w:t>wasn’t</w:t>
      </w:r>
      <w:proofErr w:type="gramEnd"/>
      <w:r w:rsidRPr="000D753B">
        <w:rPr>
          <w:rFonts w:ascii="Times New Roman" w:hAnsi="Times New Roman" w:cs="Times New Roman"/>
          <w:sz w:val="24"/>
          <w:szCs w:val="24"/>
          <w:lang w:val="en-US"/>
        </w:rPr>
        <w:t xml:space="preserve"> prepared to work so hard for such a low salary. Tom said that I had great potential and (5) ... to the top if I made an effort. However, he totally refused to reduce my workload and so in the end I decided to hand in my resignation. Just a week </w:t>
      </w:r>
      <w:proofErr w:type="gramStart"/>
      <w:r w:rsidRPr="000D753B">
        <w:rPr>
          <w:rFonts w:ascii="Times New Roman" w:hAnsi="Times New Roman" w:cs="Times New Roman"/>
          <w:sz w:val="24"/>
          <w:szCs w:val="24"/>
          <w:lang w:val="en-US"/>
        </w:rPr>
        <w:t>later</w:t>
      </w:r>
      <w:proofErr w:type="gramEnd"/>
      <w:r w:rsidRPr="000D753B">
        <w:rPr>
          <w:rFonts w:ascii="Times New Roman" w:hAnsi="Times New Roman" w:cs="Times New Roman"/>
          <w:sz w:val="24"/>
          <w:szCs w:val="24"/>
          <w:lang w:val="en-US"/>
        </w:rPr>
        <w:t xml:space="preserve"> I got another job. Now I (6)... twice as much as my old boss, and my job is twice as interesting. I (7) ... to the top yet, but I am well on the way!</w:t>
      </w:r>
    </w:p>
    <w:p w:rsidR="003D2351" w:rsidRPr="000D753B" w:rsidRDefault="003D2351" w:rsidP="003D2351">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A1. 1) </w:t>
      </w:r>
      <w:proofErr w:type="gramStart"/>
      <w:r w:rsidRPr="000D753B">
        <w:rPr>
          <w:rFonts w:ascii="Times New Roman" w:hAnsi="Times New Roman" w:cs="Times New Roman"/>
          <w:sz w:val="24"/>
          <w:szCs w:val="24"/>
          <w:lang w:val="en-US"/>
        </w:rPr>
        <w:t>have</w:t>
      </w:r>
      <w:proofErr w:type="gramEnd"/>
      <w:r w:rsidRPr="000D753B">
        <w:rPr>
          <w:rFonts w:ascii="Times New Roman" w:hAnsi="Times New Roman" w:cs="Times New Roman"/>
          <w:sz w:val="24"/>
          <w:szCs w:val="24"/>
          <w:lang w:val="en-US"/>
        </w:rPr>
        <w:t xml:space="preserve"> been talking 2) have talked 3) had talked 4) was talked</w:t>
      </w:r>
    </w:p>
    <w:p w:rsidR="003D2351" w:rsidRPr="000D753B" w:rsidRDefault="003D2351" w:rsidP="003D2351">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A2. 1) offered 2) had offered 3) was offering</w:t>
      </w:r>
      <w:proofErr w:type="gramStart"/>
      <w:r w:rsidRPr="000D753B">
        <w:rPr>
          <w:rFonts w:ascii="Times New Roman" w:hAnsi="Times New Roman" w:cs="Times New Roman"/>
          <w:sz w:val="24"/>
          <w:szCs w:val="24"/>
          <w:lang w:val="en-US"/>
        </w:rPr>
        <w:t xml:space="preserve"> 4) was offered</w:t>
      </w:r>
      <w:proofErr w:type="gramEnd"/>
    </w:p>
    <w:p w:rsidR="003D2351" w:rsidRPr="000D753B" w:rsidRDefault="003D2351" w:rsidP="003D2351">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A3.1) don’t work 2) aren’t worked 3) haven’t been worked 4) won’t be working</w:t>
      </w:r>
    </w:p>
    <w:p w:rsidR="003D2351" w:rsidRPr="000D753B" w:rsidRDefault="003D2351" w:rsidP="003D2351">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A4. 1) </w:t>
      </w:r>
      <w:proofErr w:type="gramStart"/>
      <w:r w:rsidRPr="000D753B">
        <w:rPr>
          <w:rFonts w:ascii="Times New Roman" w:hAnsi="Times New Roman" w:cs="Times New Roman"/>
          <w:sz w:val="24"/>
          <w:szCs w:val="24"/>
          <w:lang w:val="en-US"/>
        </w:rPr>
        <w:t>was</w:t>
      </w:r>
      <w:proofErr w:type="gramEnd"/>
      <w:r w:rsidRPr="000D753B">
        <w:rPr>
          <w:rFonts w:ascii="Times New Roman" w:hAnsi="Times New Roman" w:cs="Times New Roman"/>
          <w:sz w:val="24"/>
          <w:szCs w:val="24"/>
          <w:lang w:val="en-US"/>
        </w:rPr>
        <w:t xml:space="preserve"> putting 2) have put 3) had put 4) was put</w:t>
      </w:r>
    </w:p>
    <w:p w:rsidR="003D2351" w:rsidRPr="000D753B" w:rsidRDefault="003D2351" w:rsidP="003D2351">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45. 1) will easily get 2) would easily get 3) was easily getting 4) had easily got</w:t>
      </w:r>
    </w:p>
    <w:p w:rsidR="003D2351" w:rsidRPr="000D753B" w:rsidRDefault="003D2351" w:rsidP="003D2351">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A6. 1) </w:t>
      </w:r>
      <w:proofErr w:type="gramStart"/>
      <w:r w:rsidRPr="000D753B">
        <w:rPr>
          <w:rFonts w:ascii="Times New Roman" w:hAnsi="Times New Roman" w:cs="Times New Roman"/>
          <w:sz w:val="24"/>
          <w:szCs w:val="24"/>
          <w:lang w:val="en-US"/>
        </w:rPr>
        <w:t>will</w:t>
      </w:r>
      <w:proofErr w:type="gramEnd"/>
      <w:r w:rsidRPr="000D753B">
        <w:rPr>
          <w:rFonts w:ascii="Times New Roman" w:hAnsi="Times New Roman" w:cs="Times New Roman"/>
          <w:sz w:val="24"/>
          <w:szCs w:val="24"/>
          <w:lang w:val="en-US"/>
        </w:rPr>
        <w:t xml:space="preserve"> be earned 2) am earned 3) earned 4) am earning</w:t>
      </w:r>
    </w:p>
    <w:p w:rsidR="003D2351" w:rsidRPr="000D753B" w:rsidRDefault="003D2351" w:rsidP="003D2351">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A7. 1) </w:t>
      </w:r>
      <w:proofErr w:type="gramStart"/>
      <w:r w:rsidRPr="000D753B">
        <w:rPr>
          <w:rFonts w:ascii="Times New Roman" w:hAnsi="Times New Roman" w:cs="Times New Roman"/>
          <w:sz w:val="24"/>
          <w:szCs w:val="24"/>
          <w:lang w:val="en-US"/>
        </w:rPr>
        <w:t>didn't</w:t>
      </w:r>
      <w:proofErr w:type="gramEnd"/>
      <w:r w:rsidRPr="000D753B">
        <w:rPr>
          <w:rFonts w:ascii="Times New Roman" w:hAnsi="Times New Roman" w:cs="Times New Roman"/>
          <w:sz w:val="24"/>
          <w:szCs w:val="24"/>
          <w:lang w:val="en-US"/>
        </w:rPr>
        <w:t xml:space="preserve"> get 2) haven’t got 3) am not getting 4) won’t get</w:t>
      </w:r>
    </w:p>
    <w:p w:rsidR="003D2351" w:rsidRPr="000D753B" w:rsidRDefault="003D2351" w:rsidP="003D2351">
      <w:pPr>
        <w:spacing w:after="0" w:line="240" w:lineRule="auto"/>
        <w:rPr>
          <w:rFonts w:ascii="Times New Roman" w:hAnsi="Times New Roman" w:cs="Times New Roman"/>
          <w:sz w:val="24"/>
          <w:szCs w:val="24"/>
          <w:lang w:val="en-US"/>
        </w:rPr>
      </w:pPr>
    </w:p>
    <w:p w:rsidR="003D2351" w:rsidRPr="003F46ED" w:rsidRDefault="003D2351" w:rsidP="003D2351">
      <w:pPr>
        <w:spacing w:after="0" w:line="240" w:lineRule="auto"/>
        <w:rPr>
          <w:rFonts w:ascii="Times New Roman" w:hAnsi="Times New Roman" w:cs="Times New Roman"/>
          <w:lang w:val="en-US"/>
        </w:rPr>
      </w:pPr>
    </w:p>
    <w:p w:rsidR="003D2351" w:rsidRPr="00C91858" w:rsidRDefault="003D2351" w:rsidP="003D2351">
      <w:pPr>
        <w:spacing w:after="0" w:line="240" w:lineRule="auto"/>
        <w:jc w:val="right"/>
        <w:rPr>
          <w:rFonts w:ascii="Times New Roman" w:hAnsi="Times New Roman" w:cs="Times New Roman"/>
          <w:lang w:val="en-US"/>
        </w:rPr>
      </w:pPr>
    </w:p>
    <w:p w:rsidR="003D2351" w:rsidRPr="00C91858" w:rsidRDefault="003D2351" w:rsidP="003D2351">
      <w:pPr>
        <w:keepNext/>
        <w:tabs>
          <w:tab w:val="left" w:pos="432"/>
        </w:tabs>
        <w:suppressAutoHyphens/>
        <w:autoSpaceDE w:val="0"/>
        <w:spacing w:after="0" w:line="240" w:lineRule="auto"/>
        <w:ind w:firstLine="284"/>
        <w:outlineLvl w:val="0"/>
        <w:rPr>
          <w:rFonts w:ascii="Times New Roman" w:eastAsia="DejaVu Sans" w:hAnsi="Times New Roman" w:cs="Times New Roman"/>
          <w:kern w:val="1"/>
          <w:sz w:val="24"/>
          <w:szCs w:val="24"/>
          <w:lang w:val="en-US" w:eastAsia="ar-SA"/>
        </w:rPr>
      </w:pPr>
    </w:p>
    <w:p w:rsidR="003D2351" w:rsidRPr="00C91858" w:rsidRDefault="003D2351" w:rsidP="003D2351">
      <w:pPr>
        <w:rPr>
          <w:rFonts w:ascii="Times New Roman" w:eastAsia="DejaVu Sans" w:hAnsi="Times New Roman" w:cs="Times New Roman"/>
          <w:b/>
          <w:kern w:val="1"/>
          <w:sz w:val="24"/>
          <w:szCs w:val="24"/>
          <w:lang w:val="en-US" w:eastAsia="ar-SA"/>
        </w:rPr>
      </w:pPr>
      <w:r w:rsidRPr="00C91858">
        <w:rPr>
          <w:rFonts w:ascii="Times New Roman" w:eastAsia="DejaVu Sans" w:hAnsi="Times New Roman" w:cs="Times New Roman"/>
          <w:b/>
          <w:kern w:val="1"/>
          <w:sz w:val="24"/>
          <w:szCs w:val="24"/>
          <w:lang w:val="en-US" w:eastAsia="ar-SA"/>
        </w:rPr>
        <w:br w:type="page"/>
      </w:r>
    </w:p>
    <w:p w:rsidR="003D2351" w:rsidRPr="00296A97" w:rsidRDefault="003D2351" w:rsidP="003D2351">
      <w:pPr>
        <w:keepNext/>
        <w:suppressAutoHyphens/>
        <w:autoSpaceDE w:val="0"/>
        <w:spacing w:after="0" w:line="240" w:lineRule="auto"/>
        <w:outlineLvl w:val="0"/>
        <w:rPr>
          <w:rFonts w:ascii="Times New Roman" w:eastAsia="DejaVu Sans" w:hAnsi="Times New Roman" w:cs="Times New Roman"/>
          <w:b/>
          <w:kern w:val="1"/>
          <w:sz w:val="24"/>
          <w:szCs w:val="24"/>
          <w:lang w:eastAsia="ar-SA"/>
        </w:rPr>
      </w:pPr>
      <w:r w:rsidRPr="00296A97">
        <w:rPr>
          <w:rFonts w:ascii="Times New Roman" w:eastAsia="DejaVu Sans" w:hAnsi="Times New Roman" w:cs="Times New Roman"/>
          <w:b/>
          <w:kern w:val="1"/>
          <w:sz w:val="24"/>
          <w:szCs w:val="24"/>
          <w:lang w:eastAsia="ar-SA"/>
        </w:rPr>
        <w:t>Грамматические темы:</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DejaVu Sans" w:hAnsi="Times New Roman" w:cs="Times New Roman"/>
          <w:kern w:val="1"/>
          <w:sz w:val="24"/>
          <w:szCs w:val="24"/>
          <w:lang w:eastAsia="ar-SA"/>
        </w:rPr>
      </w:pPr>
    </w:p>
    <w:p w:rsidR="003D2351" w:rsidRPr="00296A97" w:rsidRDefault="003D2351" w:rsidP="003D2351">
      <w:pPr>
        <w:keepNext/>
        <w:suppressAutoHyphens/>
        <w:autoSpaceDE w:val="0"/>
        <w:spacing w:after="0" w:line="240" w:lineRule="auto"/>
        <w:outlineLvl w:val="0"/>
        <w:rPr>
          <w:rFonts w:ascii="Times New Roman" w:eastAsia="DejaVu Sans" w:hAnsi="Times New Roman" w:cs="Times New Roman"/>
          <w:b/>
          <w:kern w:val="1"/>
          <w:sz w:val="24"/>
          <w:szCs w:val="24"/>
          <w:lang w:eastAsia="ar-SA"/>
        </w:rPr>
      </w:pPr>
      <w:r w:rsidRPr="00296A97">
        <w:rPr>
          <w:rFonts w:ascii="Times New Roman" w:eastAsia="DejaVu Sans" w:hAnsi="Times New Roman" w:cs="Times New Roman"/>
          <w:b/>
          <w:kern w:val="1"/>
          <w:sz w:val="24"/>
          <w:szCs w:val="24"/>
          <w:lang w:eastAsia="ar-SA"/>
        </w:rPr>
        <w:t>Тема: «Имя существительное».</w:t>
      </w:r>
    </w:p>
    <w:p w:rsidR="003D2351" w:rsidRPr="00296A97" w:rsidRDefault="003D2351" w:rsidP="003D2351">
      <w:pPr>
        <w:spacing w:after="0" w:line="240" w:lineRule="auto"/>
        <w:rPr>
          <w:rFonts w:ascii="Times New Roman" w:eastAsia="Times New Roman" w:hAnsi="Times New Roman" w:cs="Times New Roman"/>
          <w:b/>
          <w:kern w:val="1"/>
          <w:sz w:val="24"/>
          <w:szCs w:val="24"/>
          <w:lang w:eastAsia="ar-SA"/>
        </w:rPr>
      </w:pPr>
      <w:r w:rsidRPr="00296A97">
        <w:rPr>
          <w:rFonts w:ascii="Times New Roman" w:hAnsi="Times New Roman" w:cs="Times New Roman"/>
          <w:b/>
          <w:sz w:val="24"/>
          <w:szCs w:val="24"/>
          <w:lang w:eastAsia="ar-SA"/>
        </w:rPr>
        <w:t>Задание 1.</w:t>
      </w:r>
      <w:r w:rsidRPr="00296A97">
        <w:rPr>
          <w:rFonts w:ascii="Times New Roman" w:eastAsia="Times New Roman" w:hAnsi="Times New Roman" w:cs="Times New Roman"/>
          <w:b/>
          <w:i/>
          <w:kern w:val="1"/>
          <w:sz w:val="24"/>
          <w:szCs w:val="24"/>
          <w:lang w:eastAsia="ar-SA"/>
        </w:rPr>
        <w:t xml:space="preserve"> </w:t>
      </w:r>
      <w:r w:rsidRPr="00296A97">
        <w:rPr>
          <w:rFonts w:ascii="Times New Roman" w:eastAsia="Times New Roman" w:hAnsi="Times New Roman" w:cs="Times New Roman"/>
          <w:b/>
          <w:kern w:val="1"/>
          <w:sz w:val="24"/>
          <w:szCs w:val="24"/>
          <w:lang w:eastAsia="ar-SA"/>
        </w:rPr>
        <w:t>Тест. Множественное число существительных.</w:t>
      </w:r>
    </w:p>
    <w:p w:rsidR="003D2351" w:rsidRPr="00296A97" w:rsidRDefault="003D2351" w:rsidP="003D2351">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The … are very fragile, please, wash them carefully. </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glass</w:t>
      </w:r>
      <w:proofErr w:type="gramEnd"/>
      <w:r w:rsidRPr="00296A97">
        <w:rPr>
          <w:rFonts w:ascii="Times New Roman" w:eastAsia="Times New Roman" w:hAnsi="Times New Roman" w:cs="Times New Roman"/>
          <w:kern w:val="1"/>
          <w:sz w:val="24"/>
          <w:szCs w:val="24"/>
          <w:lang w:val="en-US" w:eastAsia="ar-SA"/>
        </w:rPr>
        <w:t xml:space="preserve"> / </w:t>
      </w:r>
      <w:proofErr w:type="spellStart"/>
      <w:r w:rsidRPr="00296A97">
        <w:rPr>
          <w:rFonts w:ascii="Times New Roman" w:eastAsia="Times New Roman" w:hAnsi="Times New Roman" w:cs="Times New Roman"/>
          <w:kern w:val="1"/>
          <w:sz w:val="24"/>
          <w:szCs w:val="24"/>
          <w:lang w:val="en-US" w:eastAsia="ar-SA"/>
        </w:rPr>
        <w:t>glases</w:t>
      </w:r>
      <w:proofErr w:type="spellEnd"/>
      <w:r w:rsidRPr="00296A97">
        <w:rPr>
          <w:rFonts w:ascii="Times New Roman" w:eastAsia="Times New Roman" w:hAnsi="Times New Roman" w:cs="Times New Roman"/>
          <w:kern w:val="1"/>
          <w:sz w:val="24"/>
          <w:szCs w:val="24"/>
          <w:lang w:val="en-US" w:eastAsia="ar-SA"/>
        </w:rPr>
        <w:t xml:space="preserve"> /glasses /</w:t>
      </w:r>
      <w:proofErr w:type="spellStart"/>
      <w:r w:rsidRPr="00296A97">
        <w:rPr>
          <w:rFonts w:ascii="Times New Roman" w:eastAsia="Times New Roman" w:hAnsi="Times New Roman" w:cs="Times New Roman"/>
          <w:kern w:val="1"/>
          <w:sz w:val="24"/>
          <w:szCs w:val="24"/>
          <w:lang w:val="en-US" w:eastAsia="ar-SA"/>
        </w:rPr>
        <w:t>glassis</w:t>
      </w:r>
      <w:proofErr w:type="spellEnd"/>
      <w:r w:rsidRPr="00296A97">
        <w:rPr>
          <w:rFonts w:ascii="Times New Roman" w:eastAsia="Times New Roman" w:hAnsi="Times New Roman" w:cs="Times New Roman"/>
          <w:kern w:val="1"/>
          <w:sz w:val="24"/>
          <w:szCs w:val="24"/>
          <w:lang w:val="en-US" w:eastAsia="ar-SA"/>
        </w:rPr>
        <w:t xml:space="preserve"> </w:t>
      </w:r>
    </w:p>
    <w:p w:rsidR="003D2351" w:rsidRPr="00296A97" w:rsidRDefault="003D2351" w:rsidP="003D2351">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She cannot live without discos and … </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proofErr w:type="spellStart"/>
      <w:proofErr w:type="gramStart"/>
      <w:r w:rsidRPr="00296A97">
        <w:rPr>
          <w:rFonts w:ascii="Times New Roman" w:eastAsia="Times New Roman" w:hAnsi="Times New Roman" w:cs="Times New Roman"/>
          <w:kern w:val="1"/>
          <w:sz w:val="24"/>
          <w:szCs w:val="24"/>
          <w:lang w:val="en-US" w:eastAsia="ar-SA"/>
        </w:rPr>
        <w:t>partes</w:t>
      </w:r>
      <w:proofErr w:type="spellEnd"/>
      <w:proofErr w:type="gramEnd"/>
      <w:r w:rsidRPr="00296A97">
        <w:rPr>
          <w:rFonts w:ascii="Times New Roman" w:eastAsia="Times New Roman" w:hAnsi="Times New Roman" w:cs="Times New Roman"/>
          <w:kern w:val="1"/>
          <w:sz w:val="24"/>
          <w:szCs w:val="24"/>
          <w:lang w:val="en-US" w:eastAsia="ar-SA"/>
        </w:rPr>
        <w:t xml:space="preserve"> /parties /</w:t>
      </w:r>
      <w:proofErr w:type="spellStart"/>
      <w:r w:rsidRPr="00296A97">
        <w:rPr>
          <w:rFonts w:ascii="Times New Roman" w:eastAsia="Times New Roman" w:hAnsi="Times New Roman" w:cs="Times New Roman"/>
          <w:kern w:val="1"/>
          <w:sz w:val="24"/>
          <w:szCs w:val="24"/>
          <w:lang w:val="en-US" w:eastAsia="ar-SA"/>
        </w:rPr>
        <w:t>parteis</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partys</w:t>
      </w:r>
      <w:proofErr w:type="spellEnd"/>
      <w:r w:rsidRPr="00296A97">
        <w:rPr>
          <w:rFonts w:ascii="Times New Roman" w:eastAsia="Times New Roman" w:hAnsi="Times New Roman" w:cs="Times New Roman"/>
          <w:kern w:val="1"/>
          <w:sz w:val="24"/>
          <w:szCs w:val="24"/>
          <w:lang w:val="en-US" w:eastAsia="ar-SA"/>
        </w:rPr>
        <w:t xml:space="preserve"> </w:t>
      </w:r>
    </w:p>
    <w:p w:rsidR="003D2351" w:rsidRPr="00296A97" w:rsidRDefault="003D2351" w:rsidP="003D2351">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I </w:t>
      </w:r>
      <w:proofErr w:type="gramStart"/>
      <w:r w:rsidRPr="00296A97">
        <w:rPr>
          <w:rFonts w:ascii="Times New Roman" w:eastAsia="Times New Roman" w:hAnsi="Times New Roman" w:cs="Times New Roman"/>
          <w:kern w:val="1"/>
          <w:sz w:val="24"/>
          <w:szCs w:val="24"/>
          <w:lang w:val="en-US" w:eastAsia="ar-SA"/>
        </w:rPr>
        <w:t>don’t</w:t>
      </w:r>
      <w:proofErr w:type="gramEnd"/>
      <w:r w:rsidRPr="00296A97">
        <w:rPr>
          <w:rFonts w:ascii="Times New Roman" w:eastAsia="Times New Roman" w:hAnsi="Times New Roman" w:cs="Times New Roman"/>
          <w:kern w:val="1"/>
          <w:sz w:val="24"/>
          <w:szCs w:val="24"/>
          <w:lang w:val="en-US" w:eastAsia="ar-SA"/>
        </w:rPr>
        <w:t xml:space="preserve"> like fried … This dish is too fatty for me. </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potatoes</w:t>
      </w:r>
      <w:proofErr w:type="gram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potates</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potateos</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potatos</w:t>
      </w:r>
      <w:proofErr w:type="spellEnd"/>
      <w:r w:rsidRPr="00296A97">
        <w:rPr>
          <w:rFonts w:ascii="Times New Roman" w:eastAsia="Times New Roman" w:hAnsi="Times New Roman" w:cs="Times New Roman"/>
          <w:kern w:val="1"/>
          <w:sz w:val="24"/>
          <w:szCs w:val="24"/>
          <w:lang w:val="en-US" w:eastAsia="ar-SA"/>
        </w:rPr>
        <w:t xml:space="preserve"> </w:t>
      </w:r>
    </w:p>
    <w:p w:rsidR="003D2351" w:rsidRPr="00296A97" w:rsidRDefault="003D2351" w:rsidP="003D2351">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Children are not allowed to play with … </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match</w:t>
      </w:r>
      <w:proofErr w:type="gram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matchs</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matchis</w:t>
      </w:r>
      <w:proofErr w:type="spellEnd"/>
      <w:r w:rsidRPr="00296A97">
        <w:rPr>
          <w:rFonts w:ascii="Times New Roman" w:eastAsia="Times New Roman" w:hAnsi="Times New Roman" w:cs="Times New Roman"/>
          <w:kern w:val="1"/>
          <w:sz w:val="24"/>
          <w:szCs w:val="24"/>
          <w:lang w:val="en-US" w:eastAsia="ar-SA"/>
        </w:rPr>
        <w:t xml:space="preserve"> /matches </w:t>
      </w:r>
    </w:p>
    <w:p w:rsidR="003D2351" w:rsidRPr="00296A97" w:rsidRDefault="003D2351" w:rsidP="003D2351">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How many … of bread do you want me to buy? </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loafs</w:t>
      </w:r>
      <w:proofErr w:type="gramEnd"/>
      <w:r w:rsidRPr="00296A97">
        <w:rPr>
          <w:rFonts w:ascii="Times New Roman" w:eastAsia="Times New Roman" w:hAnsi="Times New Roman" w:cs="Times New Roman"/>
          <w:kern w:val="1"/>
          <w:sz w:val="24"/>
          <w:szCs w:val="24"/>
          <w:lang w:val="en-US" w:eastAsia="ar-SA"/>
        </w:rPr>
        <w:t xml:space="preserve"> /loaves /</w:t>
      </w:r>
      <w:proofErr w:type="spellStart"/>
      <w:r w:rsidRPr="00296A97">
        <w:rPr>
          <w:rFonts w:ascii="Times New Roman" w:eastAsia="Times New Roman" w:hAnsi="Times New Roman" w:cs="Times New Roman"/>
          <w:kern w:val="1"/>
          <w:sz w:val="24"/>
          <w:szCs w:val="24"/>
          <w:lang w:val="en-US" w:eastAsia="ar-SA"/>
        </w:rPr>
        <w:t>loafes</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loavs</w:t>
      </w:r>
      <w:proofErr w:type="spellEnd"/>
      <w:r w:rsidRPr="00296A97">
        <w:rPr>
          <w:rFonts w:ascii="Times New Roman" w:eastAsia="Times New Roman" w:hAnsi="Times New Roman" w:cs="Times New Roman"/>
          <w:kern w:val="1"/>
          <w:sz w:val="24"/>
          <w:szCs w:val="24"/>
          <w:lang w:val="en-US" w:eastAsia="ar-SA"/>
        </w:rPr>
        <w:t xml:space="preserve"> </w:t>
      </w:r>
    </w:p>
    <w:p w:rsidR="003D2351" w:rsidRPr="00296A97" w:rsidRDefault="003D2351" w:rsidP="003D2351">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I can’t get home because I’ve lost my … </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keys</w:t>
      </w:r>
      <w:proofErr w:type="gram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keis</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keies</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keyes</w:t>
      </w:r>
      <w:proofErr w:type="spellEnd"/>
      <w:r w:rsidRPr="00296A97">
        <w:rPr>
          <w:rFonts w:ascii="Times New Roman" w:eastAsia="Times New Roman" w:hAnsi="Times New Roman" w:cs="Times New Roman"/>
          <w:kern w:val="1"/>
          <w:sz w:val="24"/>
          <w:szCs w:val="24"/>
          <w:lang w:val="en-US" w:eastAsia="ar-SA"/>
        </w:rPr>
        <w:t xml:space="preserve"> </w:t>
      </w:r>
    </w:p>
    <w:p w:rsidR="003D2351" w:rsidRPr="00296A97" w:rsidRDefault="003D2351" w:rsidP="003D2351">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People called the rescuers their … after they saved two little boys from a burning building. </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proofErr w:type="spellStart"/>
      <w:proofErr w:type="gramStart"/>
      <w:r w:rsidRPr="00296A97">
        <w:rPr>
          <w:rFonts w:ascii="Times New Roman" w:eastAsia="Times New Roman" w:hAnsi="Times New Roman" w:cs="Times New Roman"/>
          <w:kern w:val="1"/>
          <w:sz w:val="24"/>
          <w:szCs w:val="24"/>
          <w:lang w:val="en-US" w:eastAsia="ar-SA"/>
        </w:rPr>
        <w:t>heros</w:t>
      </w:r>
      <w:proofErr w:type="spellEnd"/>
      <w:proofErr w:type="gram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hereos</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heroos</w:t>
      </w:r>
      <w:proofErr w:type="spellEnd"/>
      <w:r w:rsidRPr="00296A97">
        <w:rPr>
          <w:rFonts w:ascii="Times New Roman" w:eastAsia="Times New Roman" w:hAnsi="Times New Roman" w:cs="Times New Roman"/>
          <w:kern w:val="1"/>
          <w:sz w:val="24"/>
          <w:szCs w:val="24"/>
          <w:lang w:val="en-US" w:eastAsia="ar-SA"/>
        </w:rPr>
        <w:t xml:space="preserve"> /heroes </w:t>
      </w:r>
    </w:p>
    <w:p w:rsidR="003D2351" w:rsidRPr="00296A97" w:rsidRDefault="003D2351" w:rsidP="003D2351">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Have you learned these spelling …? </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proofErr w:type="spellStart"/>
      <w:proofErr w:type="gramStart"/>
      <w:r w:rsidRPr="00296A97">
        <w:rPr>
          <w:rFonts w:ascii="Times New Roman" w:eastAsia="Times New Roman" w:hAnsi="Times New Roman" w:cs="Times New Roman"/>
          <w:kern w:val="1"/>
          <w:sz w:val="24"/>
          <w:szCs w:val="24"/>
          <w:lang w:val="en-US" w:eastAsia="ar-SA"/>
        </w:rPr>
        <w:t>ruls</w:t>
      </w:r>
      <w:proofErr w:type="spellEnd"/>
      <w:proofErr w:type="gramEnd"/>
      <w:r w:rsidRPr="00296A97">
        <w:rPr>
          <w:rFonts w:ascii="Times New Roman" w:eastAsia="Times New Roman" w:hAnsi="Times New Roman" w:cs="Times New Roman"/>
          <w:kern w:val="1"/>
          <w:sz w:val="24"/>
          <w:szCs w:val="24"/>
          <w:lang w:val="en-US" w:eastAsia="ar-SA"/>
        </w:rPr>
        <w:t xml:space="preserve"> /rules /</w:t>
      </w:r>
      <w:proofErr w:type="spellStart"/>
      <w:r w:rsidRPr="00296A97">
        <w:rPr>
          <w:rFonts w:ascii="Times New Roman" w:eastAsia="Times New Roman" w:hAnsi="Times New Roman" w:cs="Times New Roman"/>
          <w:kern w:val="1"/>
          <w:sz w:val="24"/>
          <w:szCs w:val="24"/>
          <w:lang w:val="en-US" w:eastAsia="ar-SA"/>
        </w:rPr>
        <w:t>rulies</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rulys</w:t>
      </w:r>
      <w:proofErr w:type="spellEnd"/>
      <w:r w:rsidRPr="00296A97">
        <w:rPr>
          <w:rFonts w:ascii="Times New Roman" w:eastAsia="Times New Roman" w:hAnsi="Times New Roman" w:cs="Times New Roman"/>
          <w:kern w:val="1"/>
          <w:sz w:val="24"/>
          <w:szCs w:val="24"/>
          <w:lang w:val="en-US" w:eastAsia="ar-SA"/>
        </w:rPr>
        <w:t xml:space="preserve"> </w:t>
      </w:r>
    </w:p>
    <w:p w:rsidR="003D2351" w:rsidRPr="00296A97" w:rsidRDefault="003D2351" w:rsidP="003D2351">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 </w:t>
      </w:r>
      <w:proofErr w:type="gramStart"/>
      <w:r w:rsidRPr="00296A97">
        <w:rPr>
          <w:rFonts w:ascii="Times New Roman" w:eastAsia="Times New Roman" w:hAnsi="Times New Roman" w:cs="Times New Roman"/>
          <w:kern w:val="1"/>
          <w:sz w:val="24"/>
          <w:szCs w:val="24"/>
          <w:lang w:val="en-US" w:eastAsia="ar-SA"/>
        </w:rPr>
        <w:t>look</w:t>
      </w:r>
      <w:proofErr w:type="gramEnd"/>
      <w:r w:rsidRPr="00296A97">
        <w:rPr>
          <w:rFonts w:ascii="Times New Roman" w:eastAsia="Times New Roman" w:hAnsi="Times New Roman" w:cs="Times New Roman"/>
          <w:kern w:val="1"/>
          <w:sz w:val="24"/>
          <w:szCs w:val="24"/>
          <w:lang w:val="en-US" w:eastAsia="ar-SA"/>
        </w:rPr>
        <w:t xml:space="preserve"> like dogs, but they are wild animals and cannot be tamed. </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proofErr w:type="spellStart"/>
      <w:proofErr w:type="gramStart"/>
      <w:r w:rsidRPr="00296A97">
        <w:rPr>
          <w:rFonts w:ascii="Times New Roman" w:eastAsia="Times New Roman" w:hAnsi="Times New Roman" w:cs="Times New Roman"/>
          <w:kern w:val="1"/>
          <w:sz w:val="24"/>
          <w:szCs w:val="24"/>
          <w:lang w:val="en-US" w:eastAsia="ar-SA"/>
        </w:rPr>
        <w:t>wolfes</w:t>
      </w:r>
      <w:proofErr w:type="spellEnd"/>
      <w:proofErr w:type="gramEnd"/>
      <w:r w:rsidRPr="00296A97">
        <w:rPr>
          <w:rFonts w:ascii="Times New Roman" w:eastAsia="Times New Roman" w:hAnsi="Times New Roman" w:cs="Times New Roman"/>
          <w:kern w:val="1"/>
          <w:sz w:val="24"/>
          <w:szCs w:val="24"/>
          <w:lang w:val="en-US" w:eastAsia="ar-SA"/>
        </w:rPr>
        <w:t xml:space="preserve"> /wolves /</w:t>
      </w:r>
      <w:proofErr w:type="spellStart"/>
      <w:r w:rsidRPr="00296A97">
        <w:rPr>
          <w:rFonts w:ascii="Times New Roman" w:eastAsia="Times New Roman" w:hAnsi="Times New Roman" w:cs="Times New Roman"/>
          <w:kern w:val="1"/>
          <w:sz w:val="24"/>
          <w:szCs w:val="24"/>
          <w:lang w:val="en-US" w:eastAsia="ar-SA"/>
        </w:rPr>
        <w:t>wolvs</w:t>
      </w:r>
      <w:proofErr w:type="spellEnd"/>
      <w:r w:rsidRPr="00296A97">
        <w:rPr>
          <w:rFonts w:ascii="Times New Roman" w:eastAsia="Times New Roman" w:hAnsi="Times New Roman" w:cs="Times New Roman"/>
          <w:kern w:val="1"/>
          <w:sz w:val="24"/>
          <w:szCs w:val="24"/>
          <w:lang w:val="en-US" w:eastAsia="ar-SA"/>
        </w:rPr>
        <w:t xml:space="preserve"> /wolfs </w:t>
      </w:r>
    </w:p>
    <w:p w:rsidR="003D2351" w:rsidRPr="00296A97" w:rsidRDefault="003D2351" w:rsidP="003D2351">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Their … are very kind and polite. </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proofErr w:type="spellStart"/>
      <w:proofErr w:type="gramStart"/>
      <w:r w:rsidRPr="00296A97">
        <w:rPr>
          <w:rFonts w:ascii="Times New Roman" w:eastAsia="Times New Roman" w:hAnsi="Times New Roman" w:cs="Times New Roman"/>
          <w:kern w:val="1"/>
          <w:sz w:val="24"/>
          <w:szCs w:val="24"/>
          <w:lang w:val="en-US" w:eastAsia="ar-SA"/>
        </w:rPr>
        <w:t>childs</w:t>
      </w:r>
      <w:proofErr w:type="spellEnd"/>
      <w:proofErr w:type="gram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childrens</w:t>
      </w:r>
      <w:proofErr w:type="spellEnd"/>
      <w:r w:rsidRPr="00296A97">
        <w:rPr>
          <w:rFonts w:ascii="Times New Roman" w:eastAsia="Times New Roman" w:hAnsi="Times New Roman" w:cs="Times New Roman"/>
          <w:kern w:val="1"/>
          <w:sz w:val="24"/>
          <w:szCs w:val="24"/>
          <w:lang w:val="en-US" w:eastAsia="ar-SA"/>
        </w:rPr>
        <w:t xml:space="preserve"> /childes /children </w:t>
      </w:r>
    </w:p>
    <w:p w:rsidR="003D2351" w:rsidRPr="00296A97" w:rsidRDefault="003D2351" w:rsidP="003D2351">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A typical English scenery includes green slopes with … and a castle in the background. </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sheep</w:t>
      </w:r>
      <w:proofErr w:type="gram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sheepes</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sheeps</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sheepps</w:t>
      </w:r>
      <w:proofErr w:type="spellEnd"/>
      <w:r w:rsidRPr="00296A97">
        <w:rPr>
          <w:rFonts w:ascii="Times New Roman" w:eastAsia="Times New Roman" w:hAnsi="Times New Roman" w:cs="Times New Roman"/>
          <w:kern w:val="1"/>
          <w:sz w:val="24"/>
          <w:szCs w:val="24"/>
          <w:lang w:val="en-US" w:eastAsia="ar-SA"/>
        </w:rPr>
        <w:t xml:space="preserve"> </w:t>
      </w:r>
    </w:p>
    <w:p w:rsidR="003D2351" w:rsidRPr="00296A97" w:rsidRDefault="003D2351" w:rsidP="003D2351">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His … ached so much that he had to go to the dentist immediately. </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proofErr w:type="spellStart"/>
      <w:proofErr w:type="gramStart"/>
      <w:r w:rsidRPr="00296A97">
        <w:rPr>
          <w:rFonts w:ascii="Times New Roman" w:eastAsia="Times New Roman" w:hAnsi="Times New Roman" w:cs="Times New Roman"/>
          <w:kern w:val="1"/>
          <w:sz w:val="24"/>
          <w:szCs w:val="24"/>
          <w:lang w:val="en-US" w:eastAsia="ar-SA"/>
        </w:rPr>
        <w:t>tooths</w:t>
      </w:r>
      <w:proofErr w:type="spellEnd"/>
      <w:proofErr w:type="gramEnd"/>
      <w:r w:rsidRPr="00296A97">
        <w:rPr>
          <w:rFonts w:ascii="Times New Roman" w:eastAsia="Times New Roman" w:hAnsi="Times New Roman" w:cs="Times New Roman"/>
          <w:kern w:val="1"/>
          <w:sz w:val="24"/>
          <w:szCs w:val="24"/>
          <w:lang w:val="en-US" w:eastAsia="ar-SA"/>
        </w:rPr>
        <w:t xml:space="preserve"> /teeth /</w:t>
      </w:r>
      <w:proofErr w:type="spellStart"/>
      <w:r w:rsidRPr="00296A97">
        <w:rPr>
          <w:rFonts w:ascii="Times New Roman" w:eastAsia="Times New Roman" w:hAnsi="Times New Roman" w:cs="Times New Roman"/>
          <w:kern w:val="1"/>
          <w:sz w:val="24"/>
          <w:szCs w:val="24"/>
          <w:lang w:val="en-US" w:eastAsia="ar-SA"/>
        </w:rPr>
        <w:t>teeths</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toothes</w:t>
      </w:r>
      <w:proofErr w:type="spellEnd"/>
      <w:r w:rsidRPr="00296A97">
        <w:rPr>
          <w:rFonts w:ascii="Times New Roman" w:eastAsia="Times New Roman" w:hAnsi="Times New Roman" w:cs="Times New Roman"/>
          <w:kern w:val="1"/>
          <w:sz w:val="24"/>
          <w:szCs w:val="24"/>
          <w:lang w:val="en-US" w:eastAsia="ar-SA"/>
        </w:rPr>
        <w:t xml:space="preserve"> </w:t>
      </w:r>
    </w:p>
    <w:p w:rsidR="003D2351" w:rsidRPr="00296A97" w:rsidRDefault="003D2351" w:rsidP="003D2351">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These … look </w:t>
      </w:r>
      <w:proofErr w:type="gramStart"/>
      <w:r w:rsidRPr="00296A97">
        <w:rPr>
          <w:rFonts w:ascii="Times New Roman" w:eastAsia="Times New Roman" w:hAnsi="Times New Roman" w:cs="Times New Roman"/>
          <w:kern w:val="1"/>
          <w:sz w:val="24"/>
          <w:szCs w:val="24"/>
          <w:lang w:val="en-US" w:eastAsia="ar-SA"/>
        </w:rPr>
        <w:t>familiar,</w:t>
      </w:r>
      <w:proofErr w:type="gramEnd"/>
      <w:r w:rsidRPr="00296A97">
        <w:rPr>
          <w:rFonts w:ascii="Times New Roman" w:eastAsia="Times New Roman" w:hAnsi="Times New Roman" w:cs="Times New Roman"/>
          <w:kern w:val="1"/>
          <w:sz w:val="24"/>
          <w:szCs w:val="24"/>
          <w:lang w:val="en-US" w:eastAsia="ar-SA"/>
        </w:rPr>
        <w:t xml:space="preserve"> I might have learned some of them at school. </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formula</w:t>
      </w:r>
      <w:proofErr w:type="gramEnd"/>
      <w:r w:rsidRPr="00296A97">
        <w:rPr>
          <w:rFonts w:ascii="Times New Roman" w:eastAsia="Times New Roman" w:hAnsi="Times New Roman" w:cs="Times New Roman"/>
          <w:kern w:val="1"/>
          <w:sz w:val="24"/>
          <w:szCs w:val="24"/>
          <w:lang w:val="en-US" w:eastAsia="ar-SA"/>
        </w:rPr>
        <w:t xml:space="preserve"> /formulas /formulae /</w:t>
      </w:r>
      <w:proofErr w:type="spellStart"/>
      <w:r w:rsidRPr="00296A97">
        <w:rPr>
          <w:rFonts w:ascii="Times New Roman" w:eastAsia="Times New Roman" w:hAnsi="Times New Roman" w:cs="Times New Roman"/>
          <w:kern w:val="1"/>
          <w:sz w:val="24"/>
          <w:szCs w:val="24"/>
          <w:lang w:val="en-US" w:eastAsia="ar-SA"/>
        </w:rPr>
        <w:t>formulaes</w:t>
      </w:r>
      <w:proofErr w:type="spellEnd"/>
      <w:r w:rsidRPr="00296A97">
        <w:rPr>
          <w:rFonts w:ascii="Times New Roman" w:eastAsia="Times New Roman" w:hAnsi="Times New Roman" w:cs="Times New Roman"/>
          <w:kern w:val="1"/>
          <w:sz w:val="24"/>
          <w:szCs w:val="24"/>
          <w:lang w:val="en-US" w:eastAsia="ar-SA"/>
        </w:rPr>
        <w:t xml:space="preserve"> </w:t>
      </w:r>
    </w:p>
    <w:p w:rsidR="003D2351" w:rsidRPr="00296A97" w:rsidRDefault="003D2351" w:rsidP="003D2351">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Please, </w:t>
      </w:r>
      <w:proofErr w:type="gramStart"/>
      <w:r w:rsidRPr="00296A97">
        <w:rPr>
          <w:rFonts w:ascii="Times New Roman" w:eastAsia="Times New Roman" w:hAnsi="Times New Roman" w:cs="Times New Roman"/>
          <w:kern w:val="1"/>
          <w:sz w:val="24"/>
          <w:szCs w:val="24"/>
          <w:lang w:val="en-US" w:eastAsia="ar-SA"/>
        </w:rPr>
        <w:t>don’t</w:t>
      </w:r>
      <w:proofErr w:type="gramEnd"/>
      <w:r w:rsidRPr="00296A97">
        <w:rPr>
          <w:rFonts w:ascii="Times New Roman" w:eastAsia="Times New Roman" w:hAnsi="Times New Roman" w:cs="Times New Roman"/>
          <w:kern w:val="1"/>
          <w:sz w:val="24"/>
          <w:szCs w:val="24"/>
          <w:lang w:val="en-US" w:eastAsia="ar-SA"/>
        </w:rPr>
        <w:t xml:space="preserve"> give me any …, I have already decided what to do. </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proofErr w:type="spellStart"/>
      <w:proofErr w:type="gramStart"/>
      <w:r w:rsidRPr="00296A97">
        <w:rPr>
          <w:rFonts w:ascii="Times New Roman" w:eastAsia="Times New Roman" w:hAnsi="Times New Roman" w:cs="Times New Roman"/>
          <w:kern w:val="1"/>
          <w:sz w:val="24"/>
          <w:szCs w:val="24"/>
          <w:lang w:val="en-US" w:eastAsia="ar-SA"/>
        </w:rPr>
        <w:t>advicys</w:t>
      </w:r>
      <w:proofErr w:type="spellEnd"/>
      <w:proofErr w:type="gramEnd"/>
      <w:r w:rsidRPr="00296A97">
        <w:rPr>
          <w:rFonts w:ascii="Times New Roman" w:eastAsia="Times New Roman" w:hAnsi="Times New Roman" w:cs="Times New Roman"/>
          <w:kern w:val="1"/>
          <w:sz w:val="24"/>
          <w:szCs w:val="24"/>
          <w:lang w:val="en-US" w:eastAsia="ar-SA"/>
        </w:rPr>
        <w:t xml:space="preserve"> /advices /advice/ </w:t>
      </w:r>
      <w:proofErr w:type="spellStart"/>
      <w:r w:rsidRPr="00296A97">
        <w:rPr>
          <w:rFonts w:ascii="Times New Roman" w:eastAsia="Times New Roman" w:hAnsi="Times New Roman" w:cs="Times New Roman"/>
          <w:kern w:val="1"/>
          <w:sz w:val="24"/>
          <w:szCs w:val="24"/>
          <w:lang w:val="en-US" w:eastAsia="ar-SA"/>
        </w:rPr>
        <w:t>advics</w:t>
      </w:r>
      <w:proofErr w:type="spellEnd"/>
      <w:r w:rsidRPr="00296A97">
        <w:rPr>
          <w:rFonts w:ascii="Times New Roman" w:eastAsia="Times New Roman" w:hAnsi="Times New Roman" w:cs="Times New Roman"/>
          <w:kern w:val="1"/>
          <w:sz w:val="24"/>
          <w:szCs w:val="24"/>
          <w:lang w:val="en-US" w:eastAsia="ar-SA"/>
        </w:rPr>
        <w:t xml:space="preserve"> </w:t>
      </w:r>
    </w:p>
    <w:p w:rsidR="003D2351" w:rsidRPr="00296A97" w:rsidRDefault="003D2351" w:rsidP="003D2351">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Our granny doesn’t see well, she always wears … </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spectacle</w:t>
      </w:r>
      <w:proofErr w:type="gram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spectaclae</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spectacli</w:t>
      </w:r>
      <w:proofErr w:type="spellEnd"/>
      <w:r w:rsidRPr="00296A97">
        <w:rPr>
          <w:rFonts w:ascii="Times New Roman" w:eastAsia="Times New Roman" w:hAnsi="Times New Roman" w:cs="Times New Roman"/>
          <w:kern w:val="1"/>
          <w:sz w:val="24"/>
          <w:szCs w:val="24"/>
          <w:lang w:val="en-US" w:eastAsia="ar-SA"/>
        </w:rPr>
        <w:t xml:space="preserve"> /spectacles </w:t>
      </w:r>
    </w:p>
    <w:p w:rsidR="003D2351" w:rsidRPr="00296A97" w:rsidRDefault="003D2351" w:rsidP="003D2351">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I've</w:t>
      </w:r>
      <w:proofErr w:type="gramEnd"/>
      <w:r w:rsidRPr="00296A97">
        <w:rPr>
          <w:rFonts w:ascii="Times New Roman" w:eastAsia="Times New Roman" w:hAnsi="Times New Roman" w:cs="Times New Roman"/>
          <w:kern w:val="1"/>
          <w:sz w:val="24"/>
          <w:szCs w:val="24"/>
          <w:lang w:val="en-US" w:eastAsia="ar-SA"/>
        </w:rPr>
        <w:t xml:space="preserve"> earned much … this month. </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moneys</w:t>
      </w:r>
      <w:proofErr w:type="gram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moneis</w:t>
      </w:r>
      <w:proofErr w:type="spellEnd"/>
      <w:r w:rsidRPr="00296A97">
        <w:rPr>
          <w:rFonts w:ascii="Times New Roman" w:eastAsia="Times New Roman" w:hAnsi="Times New Roman" w:cs="Times New Roman"/>
          <w:kern w:val="1"/>
          <w:sz w:val="24"/>
          <w:szCs w:val="24"/>
          <w:lang w:val="en-US" w:eastAsia="ar-SA"/>
        </w:rPr>
        <w:t xml:space="preserve"> /monies /money </w:t>
      </w:r>
    </w:p>
    <w:p w:rsidR="003D2351" w:rsidRPr="00296A97" w:rsidRDefault="003D2351" w:rsidP="003D2351">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We bought a lot of … for our new flat. </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furniture</w:t>
      </w:r>
      <w:proofErr w:type="gram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furniturae</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furnitures</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furniturs</w:t>
      </w:r>
      <w:proofErr w:type="spellEnd"/>
      <w:r w:rsidRPr="00296A97">
        <w:rPr>
          <w:rFonts w:ascii="Times New Roman" w:eastAsia="Times New Roman" w:hAnsi="Times New Roman" w:cs="Times New Roman"/>
          <w:kern w:val="1"/>
          <w:sz w:val="24"/>
          <w:szCs w:val="24"/>
          <w:lang w:val="en-US" w:eastAsia="ar-SA"/>
        </w:rPr>
        <w:t xml:space="preserve"> </w:t>
      </w:r>
    </w:p>
    <w:p w:rsidR="003D2351" w:rsidRPr="00296A97" w:rsidRDefault="003D2351" w:rsidP="003D2351">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She bought a kilo of … to make some cocktails for the party.</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proofErr w:type="spellStart"/>
      <w:proofErr w:type="gramStart"/>
      <w:r w:rsidRPr="00296A97">
        <w:rPr>
          <w:rFonts w:ascii="Times New Roman" w:eastAsia="Times New Roman" w:hAnsi="Times New Roman" w:cs="Times New Roman"/>
          <w:kern w:val="1"/>
          <w:sz w:val="24"/>
          <w:szCs w:val="24"/>
          <w:lang w:val="en-US" w:eastAsia="ar-SA"/>
        </w:rPr>
        <w:t>banans</w:t>
      </w:r>
      <w:proofErr w:type="spellEnd"/>
      <w:proofErr w:type="gramEnd"/>
      <w:r w:rsidRPr="00296A97">
        <w:rPr>
          <w:rFonts w:ascii="Times New Roman" w:eastAsia="Times New Roman" w:hAnsi="Times New Roman" w:cs="Times New Roman"/>
          <w:kern w:val="1"/>
          <w:sz w:val="24"/>
          <w:szCs w:val="24"/>
          <w:lang w:val="en-US" w:eastAsia="ar-SA"/>
        </w:rPr>
        <w:t xml:space="preserve"> /bananas /</w:t>
      </w:r>
      <w:proofErr w:type="spellStart"/>
      <w:r w:rsidRPr="00296A97">
        <w:rPr>
          <w:rFonts w:ascii="Times New Roman" w:eastAsia="Times New Roman" w:hAnsi="Times New Roman" w:cs="Times New Roman"/>
          <w:kern w:val="1"/>
          <w:sz w:val="24"/>
          <w:szCs w:val="24"/>
          <w:lang w:val="en-US" w:eastAsia="ar-SA"/>
        </w:rPr>
        <w:t>bananae</w:t>
      </w:r>
      <w:proofErr w:type="spellEnd"/>
      <w:r w:rsidRPr="00296A97">
        <w:rPr>
          <w:rFonts w:ascii="Times New Roman" w:eastAsia="Times New Roman" w:hAnsi="Times New Roman" w:cs="Times New Roman"/>
          <w:kern w:val="1"/>
          <w:sz w:val="24"/>
          <w:szCs w:val="24"/>
          <w:lang w:val="en-US" w:eastAsia="ar-SA"/>
        </w:rPr>
        <w:t xml:space="preserve"> /banana </w:t>
      </w:r>
    </w:p>
    <w:p w:rsidR="003D2351" w:rsidRPr="00296A97" w:rsidRDefault="003D2351" w:rsidP="003D2351">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What is the …? </w:t>
      </w:r>
    </w:p>
    <w:p w:rsidR="003D2351" w:rsidRPr="00296A97" w:rsidRDefault="003D2351" w:rsidP="003D2351">
      <w:pPr>
        <w:suppressAutoHyphens/>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new</w:t>
      </w:r>
      <w:proofErr w:type="gramEnd"/>
      <w:r w:rsidRPr="00296A97">
        <w:rPr>
          <w:rFonts w:ascii="Times New Roman" w:eastAsia="Times New Roman" w:hAnsi="Times New Roman" w:cs="Times New Roman"/>
          <w:kern w:val="1"/>
          <w:sz w:val="24"/>
          <w:szCs w:val="24"/>
          <w:lang w:val="en-US" w:eastAsia="ar-SA"/>
        </w:rPr>
        <w:t xml:space="preserve"> /newer /</w:t>
      </w:r>
      <w:proofErr w:type="spellStart"/>
      <w:r w:rsidRPr="00296A97">
        <w:rPr>
          <w:rFonts w:ascii="Times New Roman" w:eastAsia="Times New Roman" w:hAnsi="Times New Roman" w:cs="Times New Roman"/>
          <w:kern w:val="1"/>
          <w:sz w:val="24"/>
          <w:szCs w:val="24"/>
          <w:lang w:val="en-US" w:eastAsia="ar-SA"/>
        </w:rPr>
        <w:t>newes</w:t>
      </w:r>
      <w:proofErr w:type="spellEnd"/>
      <w:r w:rsidRPr="00296A97">
        <w:rPr>
          <w:rFonts w:ascii="Times New Roman" w:eastAsia="Times New Roman" w:hAnsi="Times New Roman" w:cs="Times New Roman"/>
          <w:kern w:val="1"/>
          <w:sz w:val="24"/>
          <w:szCs w:val="24"/>
          <w:lang w:val="en-US" w:eastAsia="ar-SA"/>
        </w:rPr>
        <w:t xml:space="preserve"> /news </w:t>
      </w:r>
    </w:p>
    <w:p w:rsidR="003D2351" w:rsidRPr="00296A97" w:rsidRDefault="003D2351" w:rsidP="003D2351">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We want to buy two … and ride to the beach every morning. </w:t>
      </w:r>
    </w:p>
    <w:p w:rsidR="003D2351" w:rsidRPr="007F7A79" w:rsidRDefault="003D2351" w:rsidP="0060635F">
      <w:pPr>
        <w:suppressAutoHyphens/>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bicycle</w:t>
      </w:r>
      <w:proofErr w:type="gramEnd"/>
      <w:r w:rsidR="0060635F" w:rsidRPr="007F7A79">
        <w:rPr>
          <w:rFonts w:ascii="Times New Roman" w:eastAsia="Times New Roman" w:hAnsi="Times New Roman" w:cs="Times New Roman"/>
          <w:kern w:val="1"/>
          <w:sz w:val="24"/>
          <w:szCs w:val="24"/>
          <w:lang w:val="en-US" w:eastAsia="ar-SA"/>
        </w:rPr>
        <w:t xml:space="preserve"> /</w:t>
      </w:r>
      <w:proofErr w:type="spellStart"/>
      <w:r w:rsidR="0060635F">
        <w:rPr>
          <w:rFonts w:ascii="Times New Roman" w:eastAsia="Times New Roman" w:hAnsi="Times New Roman" w:cs="Times New Roman"/>
          <w:kern w:val="1"/>
          <w:sz w:val="24"/>
          <w:szCs w:val="24"/>
          <w:lang w:val="en-US" w:eastAsia="ar-SA"/>
        </w:rPr>
        <w:t>bicycls</w:t>
      </w:r>
      <w:proofErr w:type="spellEnd"/>
      <w:r w:rsidR="0060635F" w:rsidRPr="007F7A79">
        <w:rPr>
          <w:rFonts w:ascii="Times New Roman" w:eastAsia="Times New Roman" w:hAnsi="Times New Roman" w:cs="Times New Roman"/>
          <w:kern w:val="1"/>
          <w:sz w:val="24"/>
          <w:szCs w:val="24"/>
          <w:lang w:val="en-US" w:eastAsia="ar-SA"/>
        </w:rPr>
        <w:t xml:space="preserve"> /</w:t>
      </w:r>
      <w:r w:rsidR="0060635F">
        <w:rPr>
          <w:rFonts w:ascii="Times New Roman" w:eastAsia="Times New Roman" w:hAnsi="Times New Roman" w:cs="Times New Roman"/>
          <w:kern w:val="1"/>
          <w:sz w:val="24"/>
          <w:szCs w:val="24"/>
          <w:lang w:val="en-US" w:eastAsia="ar-SA"/>
        </w:rPr>
        <w:t>bicycles</w:t>
      </w:r>
      <w:r w:rsidR="0060635F" w:rsidRPr="007F7A79">
        <w:rPr>
          <w:rFonts w:ascii="Times New Roman" w:eastAsia="Times New Roman" w:hAnsi="Times New Roman" w:cs="Times New Roman"/>
          <w:kern w:val="1"/>
          <w:sz w:val="24"/>
          <w:szCs w:val="24"/>
          <w:lang w:val="en-US" w:eastAsia="ar-SA"/>
        </w:rPr>
        <w:t xml:space="preserve"> /</w:t>
      </w:r>
      <w:proofErr w:type="spellStart"/>
      <w:r w:rsidR="0060635F">
        <w:rPr>
          <w:rFonts w:ascii="Times New Roman" w:eastAsia="Times New Roman" w:hAnsi="Times New Roman" w:cs="Times New Roman"/>
          <w:kern w:val="1"/>
          <w:sz w:val="24"/>
          <w:szCs w:val="24"/>
          <w:lang w:val="en-US" w:eastAsia="ar-SA"/>
        </w:rPr>
        <w:t>bicyclae</w:t>
      </w:r>
      <w:proofErr w:type="spellEnd"/>
      <w:r w:rsidR="0060635F" w:rsidRPr="007F7A79">
        <w:rPr>
          <w:rFonts w:ascii="Times New Roman" w:eastAsia="Times New Roman" w:hAnsi="Times New Roman" w:cs="Times New Roman"/>
          <w:kern w:val="1"/>
          <w:sz w:val="24"/>
          <w:szCs w:val="24"/>
          <w:lang w:val="en-US" w:eastAsia="ar-SA"/>
        </w:rPr>
        <w:br/>
      </w:r>
      <w:r w:rsidR="0060635F" w:rsidRPr="007F7A79">
        <w:rPr>
          <w:rFonts w:ascii="Times New Roman" w:eastAsia="Times New Roman" w:hAnsi="Times New Roman" w:cs="Times New Roman"/>
          <w:kern w:val="1"/>
          <w:sz w:val="24"/>
          <w:szCs w:val="24"/>
          <w:lang w:val="en-US" w:eastAsia="ar-SA"/>
        </w:rPr>
        <w:br/>
      </w:r>
      <w:r w:rsidRPr="00296A97">
        <w:rPr>
          <w:rFonts w:ascii="Times New Roman" w:eastAsia="DejaVu Sans" w:hAnsi="Times New Roman" w:cs="Times New Roman"/>
          <w:b/>
          <w:kern w:val="1"/>
          <w:sz w:val="24"/>
          <w:szCs w:val="24"/>
          <w:lang w:eastAsia="ar-SA"/>
        </w:rPr>
        <w:t>Тема</w:t>
      </w:r>
      <w:r w:rsidRPr="007F7A79">
        <w:rPr>
          <w:rFonts w:ascii="Times New Roman" w:eastAsia="DejaVu Sans" w:hAnsi="Times New Roman" w:cs="Times New Roman"/>
          <w:b/>
          <w:kern w:val="1"/>
          <w:sz w:val="24"/>
          <w:szCs w:val="24"/>
          <w:lang w:val="en-US" w:eastAsia="ar-SA"/>
        </w:rPr>
        <w:t>: «</w:t>
      </w:r>
      <w:r w:rsidRPr="00296A97">
        <w:rPr>
          <w:rFonts w:ascii="Times New Roman" w:eastAsia="DejaVu Sans" w:hAnsi="Times New Roman" w:cs="Times New Roman"/>
          <w:b/>
          <w:kern w:val="1"/>
          <w:sz w:val="24"/>
          <w:szCs w:val="24"/>
          <w:lang w:eastAsia="ar-SA"/>
        </w:rPr>
        <w:t>Имя</w:t>
      </w:r>
      <w:r w:rsidRPr="007F7A79">
        <w:rPr>
          <w:rFonts w:ascii="Times New Roman" w:eastAsia="DejaVu Sans" w:hAnsi="Times New Roman" w:cs="Times New Roman"/>
          <w:b/>
          <w:kern w:val="1"/>
          <w:sz w:val="24"/>
          <w:szCs w:val="24"/>
          <w:lang w:val="en-US" w:eastAsia="ar-SA"/>
        </w:rPr>
        <w:t xml:space="preserve"> </w:t>
      </w:r>
      <w:r w:rsidRPr="00296A97">
        <w:rPr>
          <w:rFonts w:ascii="Times New Roman" w:eastAsia="DejaVu Sans" w:hAnsi="Times New Roman" w:cs="Times New Roman"/>
          <w:b/>
          <w:kern w:val="1"/>
          <w:sz w:val="24"/>
          <w:szCs w:val="24"/>
          <w:lang w:eastAsia="ar-SA"/>
        </w:rPr>
        <w:t>прилагательное</w:t>
      </w:r>
      <w:r w:rsidRPr="007F7A79">
        <w:rPr>
          <w:rFonts w:ascii="Times New Roman" w:eastAsia="DejaVu Sans" w:hAnsi="Times New Roman" w:cs="Times New Roman"/>
          <w:b/>
          <w:kern w:val="1"/>
          <w:sz w:val="24"/>
          <w:szCs w:val="24"/>
          <w:lang w:val="en-US" w:eastAsia="ar-SA"/>
        </w:rPr>
        <w:t xml:space="preserve">». </w:t>
      </w:r>
    </w:p>
    <w:p w:rsidR="003D2351" w:rsidRPr="00296A97" w:rsidRDefault="003D2351" w:rsidP="003D2351">
      <w:pPr>
        <w:spacing w:after="0" w:line="240" w:lineRule="auto"/>
        <w:rPr>
          <w:rFonts w:ascii="Times New Roman" w:hAnsi="Times New Roman" w:cs="Times New Roman"/>
          <w:b/>
          <w:sz w:val="24"/>
          <w:szCs w:val="24"/>
          <w:lang w:eastAsia="ar-SA"/>
        </w:rPr>
      </w:pPr>
      <w:r w:rsidRPr="00296A97">
        <w:rPr>
          <w:rFonts w:ascii="Times New Roman" w:hAnsi="Times New Roman" w:cs="Times New Roman"/>
          <w:b/>
          <w:sz w:val="24"/>
          <w:szCs w:val="24"/>
          <w:lang w:eastAsia="ar-SA"/>
        </w:rPr>
        <w:t xml:space="preserve">Задание 2. Письменная работа.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1. Напишите степени сравнения прилагательных</w:t>
      </w:r>
    </w:p>
    <w:tbl>
      <w:tblPr>
        <w:tblStyle w:val="35"/>
        <w:tblW w:w="0" w:type="auto"/>
        <w:tblLook w:val="04A0" w:firstRow="1" w:lastRow="0" w:firstColumn="1" w:lastColumn="0" w:noHBand="0" w:noVBand="1"/>
      </w:tblPr>
      <w:tblGrid>
        <w:gridCol w:w="3140"/>
        <w:gridCol w:w="3118"/>
        <w:gridCol w:w="3085"/>
      </w:tblGrid>
      <w:tr w:rsidR="003D2351" w:rsidRPr="00296A97" w:rsidTr="00C91858">
        <w:tc>
          <w:tcPr>
            <w:tcW w:w="3662"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положительная</w:t>
            </w: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сравнительная</w:t>
            </w: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превосходная</w:t>
            </w:r>
          </w:p>
        </w:tc>
      </w:tr>
      <w:tr w:rsidR="003D2351" w:rsidRPr="00296A97" w:rsidTr="00C91858">
        <w:tc>
          <w:tcPr>
            <w:tcW w:w="3662" w:type="dxa"/>
          </w:tcPr>
          <w:p w:rsidR="003D2351" w:rsidRPr="0060635F"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val="en-US" w:eastAsia="ar-SA"/>
              </w:rPr>
              <w:t>ugly</w:t>
            </w: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p>
        </w:tc>
      </w:tr>
      <w:tr w:rsidR="003D2351" w:rsidRPr="00296A97" w:rsidTr="00C91858">
        <w:tc>
          <w:tcPr>
            <w:tcW w:w="3662"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funny</w:t>
            </w: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p>
        </w:tc>
      </w:tr>
      <w:tr w:rsidR="003D2351" w:rsidRPr="00296A97" w:rsidTr="00C91858">
        <w:tc>
          <w:tcPr>
            <w:tcW w:w="3662"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busy</w:t>
            </w: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p>
        </w:tc>
      </w:tr>
    </w:tbl>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2</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Напишите степени сравнения прилагательных</w:t>
      </w:r>
    </w:p>
    <w:tbl>
      <w:tblPr>
        <w:tblStyle w:val="35"/>
        <w:tblW w:w="0" w:type="auto"/>
        <w:tblLook w:val="04A0" w:firstRow="1" w:lastRow="0" w:firstColumn="1" w:lastColumn="0" w:noHBand="0" w:noVBand="1"/>
      </w:tblPr>
      <w:tblGrid>
        <w:gridCol w:w="3140"/>
        <w:gridCol w:w="3118"/>
        <w:gridCol w:w="3085"/>
      </w:tblGrid>
      <w:tr w:rsidR="003D2351" w:rsidRPr="00296A97" w:rsidTr="00C91858">
        <w:tc>
          <w:tcPr>
            <w:tcW w:w="3662"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положительная</w:t>
            </w: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сравнительная</w:t>
            </w: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превосходная</w:t>
            </w:r>
          </w:p>
        </w:tc>
      </w:tr>
      <w:tr w:rsidR="003D2351" w:rsidRPr="00296A97" w:rsidTr="00C91858">
        <w:tc>
          <w:tcPr>
            <w:tcW w:w="3662"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fat</w:t>
            </w: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tc>
      </w:tr>
      <w:tr w:rsidR="003D2351" w:rsidRPr="00296A97" w:rsidTr="00C91858">
        <w:tc>
          <w:tcPr>
            <w:tcW w:w="3662"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big</w:t>
            </w: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tc>
      </w:tr>
      <w:tr w:rsidR="003D2351" w:rsidRPr="00296A97" w:rsidTr="00C91858">
        <w:tc>
          <w:tcPr>
            <w:tcW w:w="3662"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hot</w:t>
            </w: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tc>
      </w:tr>
    </w:tbl>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3. Напишите степени сравнения прилагательных</w:t>
      </w:r>
    </w:p>
    <w:tbl>
      <w:tblPr>
        <w:tblStyle w:val="35"/>
        <w:tblW w:w="0" w:type="auto"/>
        <w:tblLook w:val="04A0" w:firstRow="1" w:lastRow="0" w:firstColumn="1" w:lastColumn="0" w:noHBand="0" w:noVBand="1"/>
      </w:tblPr>
      <w:tblGrid>
        <w:gridCol w:w="3140"/>
        <w:gridCol w:w="3118"/>
        <w:gridCol w:w="3085"/>
      </w:tblGrid>
      <w:tr w:rsidR="003D2351" w:rsidRPr="00296A97" w:rsidTr="00C91858">
        <w:tc>
          <w:tcPr>
            <w:tcW w:w="3662"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положительная</w:t>
            </w: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сравнительная</w:t>
            </w: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превосходная</w:t>
            </w:r>
          </w:p>
        </w:tc>
      </w:tr>
      <w:tr w:rsidR="003D2351" w:rsidRPr="00296A97" w:rsidTr="00C91858">
        <w:tc>
          <w:tcPr>
            <w:tcW w:w="3662"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clever</w:t>
            </w: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tc>
      </w:tr>
      <w:tr w:rsidR="003D2351" w:rsidRPr="00296A97" w:rsidTr="00C91858">
        <w:tc>
          <w:tcPr>
            <w:tcW w:w="3662"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dark</w:t>
            </w: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tc>
      </w:tr>
      <w:tr w:rsidR="003D2351" w:rsidRPr="00296A97" w:rsidTr="00C91858">
        <w:tc>
          <w:tcPr>
            <w:tcW w:w="3662"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large</w:t>
            </w: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tc>
      </w:tr>
    </w:tbl>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eastAsia="ar-SA"/>
        </w:rPr>
        <w:t>4</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 xml:space="preserve"> Выберите верную форму прилагательного.</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1. London is (big/bigger/the biggest) </w:t>
      </w:r>
      <w:proofErr w:type="gramStart"/>
      <w:r w:rsidRPr="00296A97">
        <w:rPr>
          <w:rFonts w:ascii="Times New Roman" w:eastAsia="Times New Roman" w:hAnsi="Times New Roman" w:cs="Times New Roman"/>
          <w:kern w:val="1"/>
          <w:sz w:val="24"/>
          <w:szCs w:val="24"/>
          <w:lang w:val="en-US" w:eastAsia="ar-SA"/>
        </w:rPr>
        <w:t xml:space="preserve">than  </w:t>
      </w:r>
      <w:proofErr w:type="spellStart"/>
      <w:r w:rsidRPr="00296A97">
        <w:rPr>
          <w:rFonts w:ascii="Times New Roman" w:eastAsia="Times New Roman" w:hAnsi="Times New Roman" w:cs="Times New Roman"/>
          <w:kern w:val="1"/>
          <w:sz w:val="24"/>
          <w:szCs w:val="24"/>
          <w:lang w:val="en-US" w:eastAsia="ar-SA"/>
        </w:rPr>
        <w:t>Dzerzhinsk</w:t>
      </w:r>
      <w:proofErr w:type="spellEnd"/>
      <w:proofErr w:type="gramEnd"/>
      <w:r w:rsidRPr="00296A97">
        <w:rPr>
          <w:rFonts w:ascii="Times New Roman" w:eastAsia="Times New Roman" w:hAnsi="Times New Roman" w:cs="Times New Roman"/>
          <w:kern w:val="1"/>
          <w:sz w:val="24"/>
          <w:szCs w:val="24"/>
          <w:lang w:val="en-US" w:eastAsia="ar-SA"/>
        </w:rPr>
        <w:t xml:space="preserve">.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2. It is (cold/colder/the coldest) in winter.</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3. February is (cold/colder/the coldest) month.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4. Is it (hot/hotter/the hottest) in May?</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5. Напишите степени сравнения прилагательных.</w:t>
      </w:r>
    </w:p>
    <w:tbl>
      <w:tblPr>
        <w:tblStyle w:val="35"/>
        <w:tblW w:w="0" w:type="auto"/>
        <w:tblLook w:val="04A0" w:firstRow="1" w:lastRow="0" w:firstColumn="1" w:lastColumn="0" w:noHBand="0" w:noVBand="1"/>
      </w:tblPr>
      <w:tblGrid>
        <w:gridCol w:w="3140"/>
        <w:gridCol w:w="3118"/>
        <w:gridCol w:w="3085"/>
      </w:tblGrid>
      <w:tr w:rsidR="003D2351" w:rsidRPr="00296A97" w:rsidTr="00C91858">
        <w:tc>
          <w:tcPr>
            <w:tcW w:w="3662"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положительная</w:t>
            </w: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сравнительная</w:t>
            </w: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превосходная</w:t>
            </w:r>
          </w:p>
        </w:tc>
      </w:tr>
      <w:tr w:rsidR="003D2351" w:rsidRPr="00296A97" w:rsidTr="00C91858">
        <w:tc>
          <w:tcPr>
            <w:tcW w:w="3662"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beautiful</w:t>
            </w: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tc>
      </w:tr>
      <w:tr w:rsidR="003D2351" w:rsidRPr="00296A97" w:rsidTr="00C91858">
        <w:tc>
          <w:tcPr>
            <w:tcW w:w="3662"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interesting</w:t>
            </w: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tc>
      </w:tr>
      <w:tr w:rsidR="003D2351" w:rsidRPr="00296A97" w:rsidTr="00C91858">
        <w:tc>
          <w:tcPr>
            <w:tcW w:w="3662"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good</w:t>
            </w: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tc>
      </w:tr>
      <w:tr w:rsidR="003D2351" w:rsidRPr="00296A97" w:rsidTr="00C91858">
        <w:tc>
          <w:tcPr>
            <w:tcW w:w="3662"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useful</w:t>
            </w: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tc>
      </w:tr>
      <w:tr w:rsidR="003D2351" w:rsidRPr="00296A97" w:rsidTr="00C91858">
        <w:tc>
          <w:tcPr>
            <w:tcW w:w="3662"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bad</w:t>
            </w: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tc>
      </w:tr>
    </w:tbl>
    <w:p w:rsidR="0060635F" w:rsidRDefault="0060635F" w:rsidP="003D2351">
      <w:pPr>
        <w:spacing w:after="0" w:line="240" w:lineRule="auto"/>
        <w:rPr>
          <w:rFonts w:ascii="Times New Roman" w:hAnsi="Times New Roman" w:cs="Times New Roman"/>
          <w:b/>
          <w:sz w:val="24"/>
          <w:szCs w:val="24"/>
          <w:lang w:eastAsia="ar-SA"/>
        </w:rPr>
        <w:sectPr w:rsidR="0060635F" w:rsidSect="00C91858">
          <w:footerReference w:type="default" r:id="rId11"/>
          <w:footerReference w:type="first" r:id="rId12"/>
          <w:footnotePr>
            <w:pos w:val="beneathText"/>
          </w:footnotePr>
          <w:type w:val="continuous"/>
          <w:pgSz w:w="11905" w:h="16837"/>
          <w:pgMar w:top="851" w:right="851" w:bottom="899" w:left="1701" w:header="720" w:footer="709" w:gutter="0"/>
          <w:cols w:space="720"/>
          <w:docGrid w:linePitch="360"/>
        </w:sectPr>
      </w:pPr>
    </w:p>
    <w:p w:rsidR="003D2351" w:rsidRPr="00296A97" w:rsidRDefault="003D2351" w:rsidP="0060635F">
      <w:pPr>
        <w:keepNext/>
        <w:tabs>
          <w:tab w:val="left" w:pos="432"/>
        </w:tabs>
        <w:suppressAutoHyphens/>
        <w:autoSpaceDE w:val="0"/>
        <w:spacing w:after="0" w:line="240" w:lineRule="auto"/>
        <w:outlineLvl w:val="0"/>
        <w:rPr>
          <w:rFonts w:ascii="Times New Roman" w:eastAsia="DejaVu Sans" w:hAnsi="Times New Roman" w:cs="Times New Roman"/>
          <w:b/>
          <w:kern w:val="1"/>
          <w:sz w:val="24"/>
          <w:szCs w:val="24"/>
          <w:lang w:eastAsia="ar-SA"/>
        </w:rPr>
      </w:pPr>
      <w:r w:rsidRPr="00296A97">
        <w:rPr>
          <w:rFonts w:ascii="Times New Roman" w:eastAsia="DejaVu Sans" w:hAnsi="Times New Roman" w:cs="Times New Roman"/>
          <w:b/>
          <w:kern w:val="1"/>
          <w:sz w:val="24"/>
          <w:szCs w:val="24"/>
          <w:lang w:eastAsia="ar-SA"/>
        </w:rPr>
        <w:t xml:space="preserve">Тема: «Глагол».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Задание3.1.Настоящее время.</w:t>
      </w:r>
    </w:p>
    <w:p w:rsidR="0060635F" w:rsidRPr="0060635F"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ru-RU"/>
        </w:rPr>
      </w:pPr>
      <w:r w:rsidRPr="00296A97">
        <w:rPr>
          <w:rFonts w:ascii="Times New Roman" w:eastAsia="Times New Roman" w:hAnsi="Times New Roman" w:cs="Times New Roman"/>
          <w:b/>
          <w:kern w:val="1"/>
          <w:sz w:val="24"/>
          <w:szCs w:val="24"/>
          <w:lang w:eastAsia="ru-RU"/>
        </w:rPr>
        <w:t>Задание 1.  Сделайте эти шуточные предложения вопросительными и отрицательными.</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296A97">
        <w:rPr>
          <w:rFonts w:ascii="Times New Roman" w:eastAsia="Times New Roman" w:hAnsi="Times New Roman" w:cs="Times New Roman"/>
          <w:kern w:val="1"/>
          <w:sz w:val="24"/>
          <w:szCs w:val="24"/>
          <w:lang w:val="en-US" w:eastAsia="ru-RU"/>
        </w:rPr>
        <w:t>1.Dogs</w:t>
      </w:r>
      <w:proofErr w:type="gramEnd"/>
      <w:r w:rsidRPr="00296A97">
        <w:rPr>
          <w:rFonts w:ascii="Times New Roman" w:eastAsia="Times New Roman" w:hAnsi="Times New Roman" w:cs="Times New Roman"/>
          <w:kern w:val="1"/>
          <w:sz w:val="24"/>
          <w:szCs w:val="24"/>
          <w:lang w:val="en-US" w:eastAsia="ru-RU"/>
        </w:rPr>
        <w:t xml:space="preserve"> can fly</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296A97">
        <w:rPr>
          <w:rFonts w:ascii="Times New Roman" w:eastAsia="Times New Roman" w:hAnsi="Times New Roman" w:cs="Times New Roman"/>
          <w:kern w:val="1"/>
          <w:sz w:val="24"/>
          <w:szCs w:val="24"/>
          <w:lang w:val="en-US" w:eastAsia="ru-RU"/>
        </w:rPr>
        <w:t>2.Rabbits</w:t>
      </w:r>
      <w:proofErr w:type="gramEnd"/>
      <w:r w:rsidRPr="00296A97">
        <w:rPr>
          <w:rFonts w:ascii="Times New Roman" w:eastAsia="Times New Roman" w:hAnsi="Times New Roman" w:cs="Times New Roman"/>
          <w:kern w:val="1"/>
          <w:sz w:val="24"/>
          <w:szCs w:val="24"/>
          <w:lang w:val="en-US" w:eastAsia="ru-RU"/>
        </w:rPr>
        <w:t xml:space="preserve"> can swim</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r w:rsidRPr="00296A97">
        <w:rPr>
          <w:rFonts w:ascii="Times New Roman" w:eastAsia="Times New Roman" w:hAnsi="Times New Roman" w:cs="Times New Roman"/>
          <w:kern w:val="1"/>
          <w:sz w:val="24"/>
          <w:szCs w:val="24"/>
          <w:lang w:val="en-US" w:eastAsia="ru-RU"/>
        </w:rPr>
        <w:t>3. Spiders eat dogs</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296A97">
        <w:rPr>
          <w:rFonts w:ascii="Times New Roman" w:eastAsia="Times New Roman" w:hAnsi="Times New Roman" w:cs="Times New Roman"/>
          <w:kern w:val="1"/>
          <w:sz w:val="24"/>
          <w:szCs w:val="24"/>
          <w:lang w:val="en-US" w:eastAsia="ru-RU"/>
        </w:rPr>
        <w:t>4.Cats</w:t>
      </w:r>
      <w:proofErr w:type="gramEnd"/>
      <w:r w:rsidRPr="00296A97">
        <w:rPr>
          <w:rFonts w:ascii="Times New Roman" w:eastAsia="Times New Roman" w:hAnsi="Times New Roman" w:cs="Times New Roman"/>
          <w:kern w:val="1"/>
          <w:sz w:val="24"/>
          <w:szCs w:val="24"/>
          <w:lang w:val="en-US" w:eastAsia="ru-RU"/>
        </w:rPr>
        <w:t xml:space="preserve"> drink lemonade</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296A97">
        <w:rPr>
          <w:rFonts w:ascii="Times New Roman" w:eastAsia="Times New Roman" w:hAnsi="Times New Roman" w:cs="Times New Roman"/>
          <w:kern w:val="1"/>
          <w:sz w:val="24"/>
          <w:szCs w:val="24"/>
          <w:lang w:val="en-US" w:eastAsia="ru-RU"/>
        </w:rPr>
        <w:t>5.Snakes</w:t>
      </w:r>
      <w:proofErr w:type="gramEnd"/>
      <w:r w:rsidRPr="00296A97">
        <w:rPr>
          <w:rFonts w:ascii="Times New Roman" w:eastAsia="Times New Roman" w:hAnsi="Times New Roman" w:cs="Times New Roman"/>
          <w:kern w:val="1"/>
          <w:sz w:val="24"/>
          <w:szCs w:val="24"/>
          <w:lang w:val="en-US" w:eastAsia="ru-RU"/>
        </w:rPr>
        <w:t xml:space="preserve"> play with dogs</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296A97">
        <w:rPr>
          <w:rFonts w:ascii="Times New Roman" w:eastAsia="Times New Roman" w:hAnsi="Times New Roman" w:cs="Times New Roman"/>
          <w:kern w:val="1"/>
          <w:sz w:val="24"/>
          <w:szCs w:val="24"/>
          <w:lang w:val="en-US" w:eastAsia="ru-RU"/>
        </w:rPr>
        <w:t>6.A</w:t>
      </w:r>
      <w:proofErr w:type="gramEnd"/>
      <w:r w:rsidRPr="00296A97">
        <w:rPr>
          <w:rFonts w:ascii="Times New Roman" w:eastAsia="Times New Roman" w:hAnsi="Times New Roman" w:cs="Times New Roman"/>
          <w:kern w:val="1"/>
          <w:sz w:val="24"/>
          <w:szCs w:val="24"/>
          <w:lang w:val="en-US" w:eastAsia="ru-RU"/>
        </w:rPr>
        <w:t xml:space="preserve"> cat eats bananas</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296A97">
        <w:rPr>
          <w:rFonts w:ascii="Times New Roman" w:eastAsia="Times New Roman" w:hAnsi="Times New Roman" w:cs="Times New Roman"/>
          <w:kern w:val="1"/>
          <w:sz w:val="24"/>
          <w:szCs w:val="24"/>
          <w:lang w:val="en-US" w:eastAsia="ru-RU"/>
        </w:rPr>
        <w:t>7.Cats</w:t>
      </w:r>
      <w:proofErr w:type="gramEnd"/>
      <w:r w:rsidRPr="00296A97">
        <w:rPr>
          <w:rFonts w:ascii="Times New Roman" w:eastAsia="Times New Roman" w:hAnsi="Times New Roman" w:cs="Times New Roman"/>
          <w:kern w:val="1"/>
          <w:sz w:val="24"/>
          <w:szCs w:val="24"/>
          <w:lang w:val="en-US" w:eastAsia="ru-RU"/>
        </w:rPr>
        <w:t xml:space="preserve"> can speak English</w:t>
      </w:r>
    </w:p>
    <w:p w:rsidR="0060635F" w:rsidRPr="0060635F"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296A97">
        <w:rPr>
          <w:rFonts w:ascii="Times New Roman" w:eastAsia="Times New Roman" w:hAnsi="Times New Roman" w:cs="Times New Roman"/>
          <w:kern w:val="1"/>
          <w:sz w:val="24"/>
          <w:szCs w:val="24"/>
          <w:lang w:val="en-US" w:eastAsia="ru-RU"/>
        </w:rPr>
        <w:t>8.A</w:t>
      </w:r>
      <w:proofErr w:type="gramEnd"/>
      <w:r w:rsidRPr="00296A97">
        <w:rPr>
          <w:rFonts w:ascii="Times New Roman" w:eastAsia="Times New Roman" w:hAnsi="Times New Roman" w:cs="Times New Roman"/>
          <w:kern w:val="1"/>
          <w:sz w:val="24"/>
          <w:szCs w:val="24"/>
          <w:lang w:val="en-US" w:eastAsia="ru-RU"/>
        </w:rPr>
        <w:t xml:space="preserve"> rabbit eats meat</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ru-RU"/>
        </w:rPr>
      </w:pPr>
      <w:r w:rsidRPr="00296A97">
        <w:rPr>
          <w:rFonts w:ascii="Times New Roman" w:eastAsia="Times New Roman" w:hAnsi="Times New Roman" w:cs="Times New Roman"/>
          <w:b/>
          <w:kern w:val="1"/>
          <w:sz w:val="24"/>
          <w:szCs w:val="24"/>
          <w:lang w:eastAsia="ru-RU"/>
        </w:rPr>
        <w:t>Задание</w:t>
      </w:r>
      <w:r w:rsidRPr="007F7A79">
        <w:rPr>
          <w:rFonts w:ascii="Times New Roman" w:eastAsia="Times New Roman" w:hAnsi="Times New Roman" w:cs="Times New Roman"/>
          <w:b/>
          <w:kern w:val="1"/>
          <w:sz w:val="24"/>
          <w:szCs w:val="24"/>
          <w:lang w:val="en-US" w:eastAsia="ru-RU"/>
        </w:rPr>
        <w:t xml:space="preserve"> 2.  </w:t>
      </w:r>
      <w:r w:rsidRPr="00296A97">
        <w:rPr>
          <w:rFonts w:ascii="Times New Roman" w:eastAsia="Times New Roman" w:hAnsi="Times New Roman" w:cs="Times New Roman"/>
          <w:b/>
          <w:kern w:val="1"/>
          <w:sz w:val="24"/>
          <w:szCs w:val="24"/>
          <w:lang w:eastAsia="ru-RU"/>
        </w:rPr>
        <w:t>Составьте вопросы к выделенным словам.</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r w:rsidRPr="00296A97">
        <w:rPr>
          <w:rFonts w:ascii="Times New Roman" w:eastAsia="Times New Roman" w:hAnsi="Times New Roman" w:cs="Times New Roman"/>
          <w:kern w:val="1"/>
          <w:sz w:val="24"/>
          <w:szCs w:val="24"/>
          <w:lang w:val="en-US" w:eastAsia="ru-RU"/>
        </w:rPr>
        <w:t xml:space="preserve">1. You get up at </w:t>
      </w:r>
      <w:r w:rsidRPr="00296A97">
        <w:rPr>
          <w:rFonts w:ascii="Times New Roman" w:eastAsia="Times New Roman" w:hAnsi="Times New Roman" w:cs="Times New Roman"/>
          <w:kern w:val="1"/>
          <w:sz w:val="24"/>
          <w:szCs w:val="24"/>
          <w:u w:val="single"/>
          <w:lang w:val="en-US" w:eastAsia="ru-RU"/>
        </w:rPr>
        <w:t>seven</w:t>
      </w:r>
      <w:r w:rsidRPr="00296A97">
        <w:rPr>
          <w:rFonts w:ascii="Times New Roman" w:eastAsia="Times New Roman" w:hAnsi="Times New Roman" w:cs="Times New Roman"/>
          <w:kern w:val="1"/>
          <w:sz w:val="24"/>
          <w:szCs w:val="24"/>
          <w:lang w:val="en-US" w:eastAsia="ru-RU"/>
        </w:rPr>
        <w:t xml:space="preserve"> o’clock.</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u w:val="single"/>
          <w:lang w:val="en-US" w:eastAsia="ru-RU"/>
        </w:rPr>
      </w:pPr>
      <w:r w:rsidRPr="00296A97">
        <w:rPr>
          <w:rFonts w:ascii="Times New Roman" w:eastAsia="Times New Roman" w:hAnsi="Times New Roman" w:cs="Times New Roman"/>
          <w:kern w:val="1"/>
          <w:sz w:val="24"/>
          <w:szCs w:val="24"/>
          <w:lang w:val="en-US" w:eastAsia="ru-RU"/>
        </w:rPr>
        <w:t xml:space="preserve">2. </w:t>
      </w:r>
      <w:proofErr w:type="gramStart"/>
      <w:r w:rsidRPr="00296A97">
        <w:rPr>
          <w:rFonts w:ascii="Times New Roman" w:eastAsia="Times New Roman" w:hAnsi="Times New Roman" w:cs="Times New Roman"/>
          <w:kern w:val="1"/>
          <w:sz w:val="24"/>
          <w:szCs w:val="24"/>
          <w:lang w:val="en-US" w:eastAsia="ru-RU"/>
        </w:rPr>
        <w:t>she</w:t>
      </w:r>
      <w:proofErr w:type="gramEnd"/>
      <w:r w:rsidRPr="00296A97">
        <w:rPr>
          <w:rFonts w:ascii="Times New Roman" w:eastAsia="Times New Roman" w:hAnsi="Times New Roman" w:cs="Times New Roman"/>
          <w:kern w:val="1"/>
          <w:sz w:val="24"/>
          <w:szCs w:val="24"/>
          <w:lang w:val="en-US" w:eastAsia="ru-RU"/>
        </w:rPr>
        <w:t xml:space="preserve"> lives in </w:t>
      </w:r>
      <w:proofErr w:type="spellStart"/>
      <w:r w:rsidRPr="00296A97">
        <w:rPr>
          <w:rFonts w:ascii="Times New Roman" w:eastAsia="Times New Roman" w:hAnsi="Times New Roman" w:cs="Times New Roman"/>
          <w:kern w:val="1"/>
          <w:sz w:val="24"/>
          <w:szCs w:val="24"/>
          <w:u w:val="single"/>
          <w:lang w:val="en-US" w:eastAsia="ru-RU"/>
        </w:rPr>
        <w:t>Dzerzhinsk</w:t>
      </w:r>
      <w:proofErr w:type="spellEnd"/>
      <w:r w:rsidRPr="00296A97">
        <w:rPr>
          <w:rFonts w:ascii="Times New Roman" w:eastAsia="Times New Roman" w:hAnsi="Times New Roman" w:cs="Times New Roman"/>
          <w:kern w:val="1"/>
          <w:sz w:val="24"/>
          <w:szCs w:val="24"/>
          <w:u w:val="single"/>
          <w:lang w:val="en-US" w:eastAsia="ru-RU"/>
        </w:rPr>
        <w:t>.</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r w:rsidRPr="00296A97">
        <w:rPr>
          <w:rFonts w:ascii="Times New Roman" w:eastAsia="Times New Roman" w:hAnsi="Times New Roman" w:cs="Times New Roman"/>
          <w:kern w:val="1"/>
          <w:sz w:val="24"/>
          <w:szCs w:val="24"/>
          <w:lang w:val="en-US" w:eastAsia="ru-RU"/>
        </w:rPr>
        <w:t xml:space="preserve">3. You </w:t>
      </w:r>
      <w:proofErr w:type="gramStart"/>
      <w:r w:rsidRPr="00296A97">
        <w:rPr>
          <w:rFonts w:ascii="Times New Roman" w:eastAsia="Times New Roman" w:hAnsi="Times New Roman" w:cs="Times New Roman"/>
          <w:kern w:val="1"/>
          <w:sz w:val="24"/>
          <w:szCs w:val="24"/>
          <w:lang w:val="en-US" w:eastAsia="ru-RU"/>
        </w:rPr>
        <w:t>can  cook</w:t>
      </w:r>
      <w:proofErr w:type="gramEnd"/>
      <w:r w:rsidRPr="00296A97">
        <w:rPr>
          <w:rFonts w:ascii="Times New Roman" w:eastAsia="Times New Roman" w:hAnsi="Times New Roman" w:cs="Times New Roman"/>
          <w:kern w:val="1"/>
          <w:sz w:val="24"/>
          <w:szCs w:val="24"/>
          <w:lang w:val="en-US" w:eastAsia="ru-RU"/>
        </w:rPr>
        <w:t xml:space="preserve"> in the </w:t>
      </w:r>
      <w:r w:rsidRPr="00296A97">
        <w:rPr>
          <w:rFonts w:ascii="Times New Roman" w:eastAsia="Times New Roman" w:hAnsi="Times New Roman" w:cs="Times New Roman"/>
          <w:kern w:val="1"/>
          <w:sz w:val="24"/>
          <w:szCs w:val="24"/>
          <w:u w:val="single"/>
          <w:lang w:val="en-US" w:eastAsia="ru-RU"/>
        </w:rPr>
        <w:t>kitchen</w:t>
      </w:r>
      <w:r w:rsidRPr="00296A97">
        <w:rPr>
          <w:rFonts w:ascii="Times New Roman" w:eastAsia="Times New Roman" w:hAnsi="Times New Roman" w:cs="Times New Roman"/>
          <w:kern w:val="1"/>
          <w:sz w:val="24"/>
          <w:szCs w:val="24"/>
          <w:lang w:val="en-US" w:eastAsia="ru-RU"/>
        </w:rPr>
        <w:t>.</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r w:rsidRPr="00296A97">
        <w:rPr>
          <w:rFonts w:ascii="Times New Roman" w:eastAsia="Times New Roman" w:hAnsi="Times New Roman" w:cs="Times New Roman"/>
          <w:kern w:val="1"/>
          <w:sz w:val="24"/>
          <w:szCs w:val="24"/>
          <w:lang w:val="en-US" w:eastAsia="ru-RU"/>
        </w:rPr>
        <w:t xml:space="preserve">4. </w:t>
      </w:r>
      <w:proofErr w:type="gramStart"/>
      <w:r w:rsidRPr="00296A97">
        <w:rPr>
          <w:rFonts w:ascii="Times New Roman" w:eastAsia="Times New Roman" w:hAnsi="Times New Roman" w:cs="Times New Roman"/>
          <w:kern w:val="1"/>
          <w:sz w:val="24"/>
          <w:szCs w:val="24"/>
          <w:lang w:val="en-US" w:eastAsia="ru-RU"/>
        </w:rPr>
        <w:t>he</w:t>
      </w:r>
      <w:proofErr w:type="gramEnd"/>
      <w:r w:rsidRPr="00296A97">
        <w:rPr>
          <w:rFonts w:ascii="Times New Roman" w:eastAsia="Times New Roman" w:hAnsi="Times New Roman" w:cs="Times New Roman"/>
          <w:kern w:val="1"/>
          <w:sz w:val="24"/>
          <w:szCs w:val="24"/>
          <w:lang w:val="en-US" w:eastAsia="ru-RU"/>
        </w:rPr>
        <w:t xml:space="preserve"> works in the </w:t>
      </w:r>
      <w:r w:rsidRPr="00296A97">
        <w:rPr>
          <w:rFonts w:ascii="Times New Roman" w:eastAsia="Times New Roman" w:hAnsi="Times New Roman" w:cs="Times New Roman"/>
          <w:kern w:val="1"/>
          <w:sz w:val="24"/>
          <w:szCs w:val="24"/>
          <w:u w:val="single"/>
          <w:lang w:val="en-US" w:eastAsia="ru-RU"/>
        </w:rPr>
        <w:t>bank</w:t>
      </w:r>
      <w:r w:rsidRPr="00296A97">
        <w:rPr>
          <w:rFonts w:ascii="Times New Roman" w:eastAsia="Times New Roman" w:hAnsi="Times New Roman" w:cs="Times New Roman"/>
          <w:kern w:val="1"/>
          <w:sz w:val="24"/>
          <w:szCs w:val="24"/>
          <w:lang w:val="en-US" w:eastAsia="ru-RU"/>
        </w:rPr>
        <w:t>.</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r w:rsidRPr="00296A97">
        <w:rPr>
          <w:rFonts w:ascii="Times New Roman" w:eastAsia="Times New Roman" w:hAnsi="Times New Roman" w:cs="Times New Roman"/>
          <w:kern w:val="1"/>
          <w:sz w:val="24"/>
          <w:szCs w:val="24"/>
          <w:lang w:val="en-US" w:eastAsia="ru-RU"/>
        </w:rPr>
        <w:t xml:space="preserve">5. </w:t>
      </w:r>
      <w:proofErr w:type="gramStart"/>
      <w:r w:rsidRPr="00296A97">
        <w:rPr>
          <w:rFonts w:ascii="Times New Roman" w:eastAsia="Times New Roman" w:hAnsi="Times New Roman" w:cs="Times New Roman"/>
          <w:kern w:val="1"/>
          <w:sz w:val="24"/>
          <w:szCs w:val="24"/>
          <w:lang w:val="en-US" w:eastAsia="ru-RU"/>
        </w:rPr>
        <w:t>we</w:t>
      </w:r>
      <w:proofErr w:type="gramEnd"/>
      <w:r w:rsidRPr="00296A97">
        <w:rPr>
          <w:rFonts w:ascii="Times New Roman" w:eastAsia="Times New Roman" w:hAnsi="Times New Roman" w:cs="Times New Roman"/>
          <w:kern w:val="1"/>
          <w:sz w:val="24"/>
          <w:szCs w:val="24"/>
          <w:lang w:val="en-US" w:eastAsia="ru-RU"/>
        </w:rPr>
        <w:t xml:space="preserve"> go to bed at </w:t>
      </w:r>
      <w:r w:rsidRPr="00296A97">
        <w:rPr>
          <w:rFonts w:ascii="Times New Roman" w:eastAsia="Times New Roman" w:hAnsi="Times New Roman" w:cs="Times New Roman"/>
          <w:kern w:val="1"/>
          <w:sz w:val="24"/>
          <w:szCs w:val="24"/>
          <w:u w:val="single"/>
          <w:lang w:val="en-US" w:eastAsia="ru-RU"/>
        </w:rPr>
        <w:t>nine</w:t>
      </w:r>
      <w:r w:rsidRPr="00296A97">
        <w:rPr>
          <w:rFonts w:ascii="Times New Roman" w:eastAsia="Times New Roman" w:hAnsi="Times New Roman" w:cs="Times New Roman"/>
          <w:kern w:val="1"/>
          <w:sz w:val="24"/>
          <w:szCs w:val="24"/>
          <w:lang w:val="en-US" w:eastAsia="ru-RU"/>
        </w:rPr>
        <w:t xml:space="preserve"> o’clock.</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r w:rsidRPr="00296A97">
        <w:rPr>
          <w:rFonts w:ascii="Times New Roman" w:eastAsia="Times New Roman" w:hAnsi="Times New Roman" w:cs="Times New Roman"/>
          <w:kern w:val="1"/>
          <w:sz w:val="24"/>
          <w:szCs w:val="24"/>
          <w:lang w:val="en-US" w:eastAsia="ru-RU"/>
        </w:rPr>
        <w:t xml:space="preserve">6. </w:t>
      </w:r>
      <w:proofErr w:type="gramStart"/>
      <w:r w:rsidRPr="00296A97">
        <w:rPr>
          <w:rFonts w:ascii="Times New Roman" w:eastAsia="Times New Roman" w:hAnsi="Times New Roman" w:cs="Times New Roman"/>
          <w:kern w:val="1"/>
          <w:sz w:val="24"/>
          <w:szCs w:val="24"/>
          <w:lang w:val="en-US" w:eastAsia="ru-RU"/>
        </w:rPr>
        <w:t>he</w:t>
      </w:r>
      <w:proofErr w:type="gramEnd"/>
      <w:r w:rsidRPr="00296A97">
        <w:rPr>
          <w:rFonts w:ascii="Times New Roman" w:eastAsia="Times New Roman" w:hAnsi="Times New Roman" w:cs="Times New Roman"/>
          <w:kern w:val="1"/>
          <w:sz w:val="24"/>
          <w:szCs w:val="24"/>
          <w:lang w:val="en-US" w:eastAsia="ru-RU"/>
        </w:rPr>
        <w:t xml:space="preserve"> has got  </w:t>
      </w:r>
      <w:r w:rsidRPr="00296A97">
        <w:rPr>
          <w:rFonts w:ascii="Times New Roman" w:eastAsia="Times New Roman" w:hAnsi="Times New Roman" w:cs="Times New Roman"/>
          <w:kern w:val="1"/>
          <w:sz w:val="24"/>
          <w:szCs w:val="24"/>
          <w:u w:val="single"/>
          <w:lang w:val="en-US" w:eastAsia="ru-RU"/>
        </w:rPr>
        <w:t>five</w:t>
      </w:r>
      <w:r w:rsidRPr="00296A97">
        <w:rPr>
          <w:rFonts w:ascii="Times New Roman" w:eastAsia="Times New Roman" w:hAnsi="Times New Roman" w:cs="Times New Roman"/>
          <w:kern w:val="1"/>
          <w:sz w:val="24"/>
          <w:szCs w:val="24"/>
          <w:lang w:val="en-US" w:eastAsia="ru-RU"/>
        </w:rPr>
        <w:t xml:space="preserve"> cats.</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ru-RU"/>
        </w:rPr>
      </w:pPr>
      <w:r w:rsidRPr="00296A97">
        <w:rPr>
          <w:rFonts w:ascii="Times New Roman" w:eastAsia="Times New Roman" w:hAnsi="Times New Roman" w:cs="Times New Roman"/>
          <w:kern w:val="1"/>
          <w:sz w:val="24"/>
          <w:szCs w:val="24"/>
          <w:lang w:eastAsia="ru-RU"/>
        </w:rPr>
        <w:t xml:space="preserve">7. </w:t>
      </w:r>
      <w:r w:rsidRPr="00296A97">
        <w:rPr>
          <w:rFonts w:ascii="Times New Roman" w:eastAsia="Times New Roman" w:hAnsi="Times New Roman" w:cs="Times New Roman"/>
          <w:kern w:val="1"/>
          <w:sz w:val="24"/>
          <w:szCs w:val="24"/>
          <w:lang w:val="en-US" w:eastAsia="ru-RU"/>
        </w:rPr>
        <w:t>she</w:t>
      </w:r>
      <w:r w:rsidRPr="00296A97">
        <w:rPr>
          <w:rFonts w:ascii="Times New Roman" w:eastAsia="Times New Roman" w:hAnsi="Times New Roman" w:cs="Times New Roman"/>
          <w:kern w:val="1"/>
          <w:sz w:val="24"/>
          <w:szCs w:val="24"/>
          <w:lang w:eastAsia="ru-RU"/>
        </w:rPr>
        <w:t xml:space="preserve"> </w:t>
      </w:r>
      <w:r w:rsidRPr="00296A97">
        <w:rPr>
          <w:rFonts w:ascii="Times New Roman" w:eastAsia="Times New Roman" w:hAnsi="Times New Roman" w:cs="Times New Roman"/>
          <w:kern w:val="1"/>
          <w:sz w:val="24"/>
          <w:szCs w:val="24"/>
          <w:lang w:val="en-US" w:eastAsia="ru-RU"/>
        </w:rPr>
        <w:t>is</w:t>
      </w:r>
      <w:r w:rsidRPr="00296A97">
        <w:rPr>
          <w:rFonts w:ascii="Times New Roman" w:eastAsia="Times New Roman" w:hAnsi="Times New Roman" w:cs="Times New Roman"/>
          <w:kern w:val="1"/>
          <w:sz w:val="24"/>
          <w:szCs w:val="24"/>
          <w:lang w:eastAsia="ru-RU"/>
        </w:rPr>
        <w:t xml:space="preserve"> </w:t>
      </w:r>
      <w:r w:rsidRPr="00296A97">
        <w:rPr>
          <w:rFonts w:ascii="Times New Roman" w:eastAsia="Times New Roman" w:hAnsi="Times New Roman" w:cs="Times New Roman"/>
          <w:kern w:val="1"/>
          <w:sz w:val="24"/>
          <w:szCs w:val="24"/>
          <w:u w:val="single"/>
          <w:lang w:val="en-US" w:eastAsia="ru-RU"/>
        </w:rPr>
        <w:t>nine</w:t>
      </w:r>
      <w:r w:rsidRPr="00296A97">
        <w:rPr>
          <w:rFonts w:ascii="Times New Roman" w:eastAsia="Times New Roman" w:hAnsi="Times New Roman" w:cs="Times New Roman"/>
          <w:kern w:val="1"/>
          <w:sz w:val="24"/>
          <w:szCs w:val="24"/>
          <w:lang w:eastAsia="ru-RU"/>
        </w:rPr>
        <w:t>.</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ru-RU"/>
        </w:rPr>
      </w:pPr>
      <w:r w:rsidRPr="00296A97">
        <w:rPr>
          <w:rFonts w:ascii="Times New Roman" w:eastAsia="Times New Roman" w:hAnsi="Times New Roman" w:cs="Times New Roman"/>
          <w:b/>
          <w:kern w:val="1"/>
          <w:sz w:val="24"/>
          <w:szCs w:val="24"/>
          <w:lang w:eastAsia="ru-RU"/>
        </w:rPr>
        <w:t>Задание 3. Сделайте предложения отрицательными.</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296A97">
        <w:rPr>
          <w:rFonts w:ascii="Times New Roman" w:eastAsia="Times New Roman" w:hAnsi="Times New Roman" w:cs="Times New Roman"/>
          <w:kern w:val="1"/>
          <w:sz w:val="24"/>
          <w:szCs w:val="24"/>
          <w:lang w:val="en-US" w:eastAsia="ru-RU"/>
        </w:rPr>
        <w:t>1.I</w:t>
      </w:r>
      <w:proofErr w:type="gramEnd"/>
      <w:r w:rsidRPr="00296A97">
        <w:rPr>
          <w:rFonts w:ascii="Times New Roman" w:eastAsia="Times New Roman" w:hAnsi="Times New Roman" w:cs="Times New Roman"/>
          <w:kern w:val="1"/>
          <w:sz w:val="24"/>
          <w:szCs w:val="24"/>
          <w:lang w:val="en-US" w:eastAsia="ru-RU"/>
        </w:rPr>
        <w:t xml:space="preserve"> play tennis.</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296A97">
        <w:rPr>
          <w:rFonts w:ascii="Times New Roman" w:eastAsia="Times New Roman" w:hAnsi="Times New Roman" w:cs="Times New Roman"/>
          <w:kern w:val="1"/>
          <w:sz w:val="24"/>
          <w:szCs w:val="24"/>
          <w:lang w:val="en-US" w:eastAsia="ru-RU"/>
        </w:rPr>
        <w:t>2.I</w:t>
      </w:r>
      <w:proofErr w:type="gramEnd"/>
      <w:r w:rsidRPr="00296A97">
        <w:rPr>
          <w:rFonts w:ascii="Times New Roman" w:eastAsia="Times New Roman" w:hAnsi="Times New Roman" w:cs="Times New Roman"/>
          <w:kern w:val="1"/>
          <w:sz w:val="24"/>
          <w:szCs w:val="24"/>
          <w:lang w:val="en-US" w:eastAsia="ru-RU"/>
        </w:rPr>
        <w:t xml:space="preserve"> live in London.</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296A97">
        <w:rPr>
          <w:rFonts w:ascii="Times New Roman" w:eastAsia="Times New Roman" w:hAnsi="Times New Roman" w:cs="Times New Roman"/>
          <w:kern w:val="1"/>
          <w:sz w:val="24"/>
          <w:szCs w:val="24"/>
          <w:lang w:val="en-US" w:eastAsia="ru-RU"/>
        </w:rPr>
        <w:t>3.My</w:t>
      </w:r>
      <w:proofErr w:type="gramEnd"/>
      <w:r w:rsidRPr="00296A97">
        <w:rPr>
          <w:rFonts w:ascii="Times New Roman" w:eastAsia="Times New Roman" w:hAnsi="Times New Roman" w:cs="Times New Roman"/>
          <w:kern w:val="1"/>
          <w:sz w:val="24"/>
          <w:szCs w:val="24"/>
          <w:lang w:val="en-US" w:eastAsia="ru-RU"/>
        </w:rPr>
        <w:t xml:space="preserve"> sister is Kate.</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296A97">
        <w:rPr>
          <w:rFonts w:ascii="Times New Roman" w:eastAsia="Times New Roman" w:hAnsi="Times New Roman" w:cs="Times New Roman"/>
          <w:kern w:val="1"/>
          <w:sz w:val="24"/>
          <w:szCs w:val="24"/>
          <w:lang w:val="en-US" w:eastAsia="ru-RU"/>
        </w:rPr>
        <w:t>4.They</w:t>
      </w:r>
      <w:proofErr w:type="gramEnd"/>
      <w:r w:rsidRPr="00296A97">
        <w:rPr>
          <w:rFonts w:ascii="Times New Roman" w:eastAsia="Times New Roman" w:hAnsi="Times New Roman" w:cs="Times New Roman"/>
          <w:kern w:val="1"/>
          <w:sz w:val="24"/>
          <w:szCs w:val="24"/>
          <w:lang w:val="en-US" w:eastAsia="ru-RU"/>
        </w:rPr>
        <w:t xml:space="preserve"> can play volleyball.</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296A97">
        <w:rPr>
          <w:rFonts w:ascii="Times New Roman" w:eastAsia="Times New Roman" w:hAnsi="Times New Roman" w:cs="Times New Roman"/>
          <w:kern w:val="1"/>
          <w:sz w:val="24"/>
          <w:szCs w:val="24"/>
          <w:lang w:val="en-US" w:eastAsia="ru-RU"/>
        </w:rPr>
        <w:t>5.We</w:t>
      </w:r>
      <w:proofErr w:type="gramEnd"/>
      <w:r w:rsidRPr="00296A97">
        <w:rPr>
          <w:rFonts w:ascii="Times New Roman" w:eastAsia="Times New Roman" w:hAnsi="Times New Roman" w:cs="Times New Roman"/>
          <w:kern w:val="1"/>
          <w:sz w:val="24"/>
          <w:szCs w:val="24"/>
          <w:lang w:val="en-US" w:eastAsia="ru-RU"/>
        </w:rPr>
        <w:t xml:space="preserve"> have got a dog.</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296A97">
        <w:rPr>
          <w:rFonts w:ascii="Times New Roman" w:eastAsia="Times New Roman" w:hAnsi="Times New Roman" w:cs="Times New Roman"/>
          <w:kern w:val="1"/>
          <w:sz w:val="24"/>
          <w:szCs w:val="24"/>
          <w:lang w:val="en-US" w:eastAsia="ru-RU"/>
        </w:rPr>
        <w:t>6.Tony</w:t>
      </w:r>
      <w:proofErr w:type="gramEnd"/>
      <w:r w:rsidRPr="00296A97">
        <w:rPr>
          <w:rFonts w:ascii="Times New Roman" w:eastAsia="Times New Roman" w:hAnsi="Times New Roman" w:cs="Times New Roman"/>
          <w:kern w:val="1"/>
          <w:sz w:val="24"/>
          <w:szCs w:val="24"/>
          <w:lang w:val="en-US" w:eastAsia="ru-RU"/>
        </w:rPr>
        <w:t xml:space="preserve"> plays the guitar.</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296A97">
        <w:rPr>
          <w:rFonts w:ascii="Times New Roman" w:eastAsia="Times New Roman" w:hAnsi="Times New Roman" w:cs="Times New Roman"/>
          <w:kern w:val="1"/>
          <w:sz w:val="24"/>
          <w:szCs w:val="24"/>
          <w:lang w:val="en-US" w:eastAsia="ru-RU"/>
        </w:rPr>
        <w:t>7.My</w:t>
      </w:r>
      <w:proofErr w:type="gramEnd"/>
      <w:r w:rsidRPr="00296A97">
        <w:rPr>
          <w:rFonts w:ascii="Times New Roman" w:eastAsia="Times New Roman" w:hAnsi="Times New Roman" w:cs="Times New Roman"/>
          <w:kern w:val="1"/>
          <w:sz w:val="24"/>
          <w:szCs w:val="24"/>
          <w:lang w:val="en-US" w:eastAsia="ru-RU"/>
        </w:rPr>
        <w:t xml:space="preserve"> friends like bananas.</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ru-RU"/>
        </w:rPr>
        <w:t xml:space="preserve">Задание 4. </w:t>
      </w:r>
      <w:r w:rsidRPr="00296A97">
        <w:rPr>
          <w:rFonts w:ascii="Times New Roman" w:eastAsia="Times New Roman" w:hAnsi="Times New Roman" w:cs="Times New Roman"/>
          <w:b/>
          <w:kern w:val="1"/>
          <w:sz w:val="24"/>
          <w:szCs w:val="24"/>
          <w:lang w:eastAsia="ar-SA"/>
        </w:rPr>
        <w:t xml:space="preserve"> Выберите нужное слово и запишите.</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 xml:space="preserve">1.Он </w:t>
      </w:r>
      <w:r w:rsidRPr="00296A97">
        <w:rPr>
          <w:rFonts w:ascii="Times New Roman" w:eastAsia="Times New Roman" w:hAnsi="Times New Roman" w:cs="Times New Roman"/>
          <w:b/>
          <w:kern w:val="1"/>
          <w:sz w:val="24"/>
          <w:szCs w:val="24"/>
          <w:lang w:eastAsia="ar-SA"/>
        </w:rPr>
        <w:t>всегда</w:t>
      </w:r>
      <w:r w:rsidRPr="00296A97">
        <w:rPr>
          <w:rFonts w:ascii="Times New Roman" w:eastAsia="Times New Roman" w:hAnsi="Times New Roman" w:cs="Times New Roman"/>
          <w:kern w:val="1"/>
          <w:sz w:val="24"/>
          <w:szCs w:val="24"/>
          <w:lang w:eastAsia="ar-SA"/>
        </w:rPr>
        <w:t xml:space="preserve"> учит уроки (</w:t>
      </w:r>
      <w:r w:rsidRPr="00296A97">
        <w:rPr>
          <w:rFonts w:ascii="Times New Roman" w:eastAsia="Times New Roman" w:hAnsi="Times New Roman" w:cs="Times New Roman"/>
          <w:kern w:val="1"/>
          <w:sz w:val="24"/>
          <w:szCs w:val="24"/>
          <w:lang w:val="en-US" w:eastAsia="ar-SA"/>
        </w:rPr>
        <w:t>always</w:t>
      </w:r>
      <w:r w:rsidRPr="00296A97">
        <w:rPr>
          <w:rFonts w:ascii="Times New Roman" w:eastAsia="Times New Roman" w:hAnsi="Times New Roman" w:cs="Times New Roman"/>
          <w:kern w:val="1"/>
          <w:sz w:val="24"/>
          <w:szCs w:val="24"/>
          <w:lang w:eastAsia="ar-SA"/>
        </w:rPr>
        <w:t xml:space="preserve">/ </w:t>
      </w:r>
      <w:r w:rsidRPr="00296A97">
        <w:rPr>
          <w:rFonts w:ascii="Times New Roman" w:eastAsia="Times New Roman" w:hAnsi="Times New Roman" w:cs="Times New Roman"/>
          <w:kern w:val="1"/>
          <w:sz w:val="24"/>
          <w:szCs w:val="24"/>
          <w:lang w:val="en-US" w:eastAsia="ar-SA"/>
        </w:rPr>
        <w:t>sometimes</w:t>
      </w:r>
      <w:r w:rsidRPr="00296A97">
        <w:rPr>
          <w:rFonts w:ascii="Times New Roman" w:eastAsia="Times New Roman" w:hAnsi="Times New Roman" w:cs="Times New Roman"/>
          <w:kern w:val="1"/>
          <w:sz w:val="24"/>
          <w:szCs w:val="24"/>
          <w:lang w:eastAsia="ar-SA"/>
        </w:rPr>
        <w:t>)</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 xml:space="preserve">2.Она </w:t>
      </w:r>
      <w:r w:rsidRPr="00296A97">
        <w:rPr>
          <w:rFonts w:ascii="Times New Roman" w:eastAsia="Times New Roman" w:hAnsi="Times New Roman" w:cs="Times New Roman"/>
          <w:b/>
          <w:kern w:val="1"/>
          <w:sz w:val="24"/>
          <w:szCs w:val="24"/>
          <w:lang w:eastAsia="ar-SA"/>
        </w:rPr>
        <w:t>иногда</w:t>
      </w:r>
      <w:r w:rsidRPr="00296A97">
        <w:rPr>
          <w:rFonts w:ascii="Times New Roman" w:eastAsia="Times New Roman" w:hAnsi="Times New Roman" w:cs="Times New Roman"/>
          <w:kern w:val="1"/>
          <w:sz w:val="24"/>
          <w:szCs w:val="24"/>
          <w:lang w:eastAsia="ar-SA"/>
        </w:rPr>
        <w:t xml:space="preserve"> выносит мусор (</w:t>
      </w:r>
      <w:r w:rsidRPr="00296A97">
        <w:rPr>
          <w:rFonts w:ascii="Times New Roman" w:eastAsia="Times New Roman" w:hAnsi="Times New Roman" w:cs="Times New Roman"/>
          <w:kern w:val="1"/>
          <w:sz w:val="24"/>
          <w:szCs w:val="24"/>
          <w:lang w:val="en-US" w:eastAsia="ar-SA"/>
        </w:rPr>
        <w:t>usually</w:t>
      </w:r>
      <w:r w:rsidRPr="00296A97">
        <w:rPr>
          <w:rFonts w:ascii="Times New Roman" w:eastAsia="Times New Roman" w:hAnsi="Times New Roman" w:cs="Times New Roman"/>
          <w:kern w:val="1"/>
          <w:sz w:val="24"/>
          <w:szCs w:val="24"/>
          <w:lang w:eastAsia="ar-SA"/>
        </w:rPr>
        <w:t>/</w:t>
      </w:r>
      <w:proofErr w:type="gramStart"/>
      <w:r w:rsidRPr="00296A97">
        <w:rPr>
          <w:rFonts w:ascii="Times New Roman" w:eastAsia="Times New Roman" w:hAnsi="Times New Roman" w:cs="Times New Roman"/>
          <w:kern w:val="1"/>
          <w:sz w:val="24"/>
          <w:szCs w:val="24"/>
          <w:lang w:val="en-US" w:eastAsia="ar-SA"/>
        </w:rPr>
        <w:t>sometimes</w:t>
      </w:r>
      <w:r w:rsidRPr="00296A97">
        <w:rPr>
          <w:rFonts w:ascii="Times New Roman" w:eastAsia="Times New Roman" w:hAnsi="Times New Roman" w:cs="Times New Roman"/>
          <w:kern w:val="1"/>
          <w:sz w:val="24"/>
          <w:szCs w:val="24"/>
          <w:lang w:eastAsia="ar-SA"/>
        </w:rPr>
        <w:t xml:space="preserve">  )</w:t>
      </w:r>
      <w:proofErr w:type="gramEnd"/>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 xml:space="preserve">3.Мы </w:t>
      </w:r>
      <w:r w:rsidRPr="00296A97">
        <w:rPr>
          <w:rFonts w:ascii="Times New Roman" w:eastAsia="Times New Roman" w:hAnsi="Times New Roman" w:cs="Times New Roman"/>
          <w:b/>
          <w:kern w:val="1"/>
          <w:sz w:val="24"/>
          <w:szCs w:val="24"/>
          <w:lang w:eastAsia="ar-SA"/>
        </w:rPr>
        <w:t>каждый день</w:t>
      </w:r>
      <w:r w:rsidRPr="00296A97">
        <w:rPr>
          <w:rFonts w:ascii="Times New Roman" w:eastAsia="Times New Roman" w:hAnsi="Times New Roman" w:cs="Times New Roman"/>
          <w:kern w:val="1"/>
          <w:sz w:val="24"/>
          <w:szCs w:val="24"/>
          <w:lang w:eastAsia="ar-SA"/>
        </w:rPr>
        <w:t xml:space="preserve"> ходим в </w:t>
      </w:r>
      <w:proofErr w:type="gramStart"/>
      <w:r w:rsidRPr="00296A97">
        <w:rPr>
          <w:rFonts w:ascii="Times New Roman" w:eastAsia="Times New Roman" w:hAnsi="Times New Roman" w:cs="Times New Roman"/>
          <w:kern w:val="1"/>
          <w:sz w:val="24"/>
          <w:szCs w:val="24"/>
          <w:lang w:eastAsia="ar-SA"/>
        </w:rPr>
        <w:t xml:space="preserve">школу( </w:t>
      </w:r>
      <w:r w:rsidRPr="00296A97">
        <w:rPr>
          <w:rFonts w:ascii="Times New Roman" w:eastAsia="Times New Roman" w:hAnsi="Times New Roman" w:cs="Times New Roman"/>
          <w:kern w:val="1"/>
          <w:sz w:val="24"/>
          <w:szCs w:val="24"/>
          <w:lang w:val="en-US" w:eastAsia="ar-SA"/>
        </w:rPr>
        <w:t>always</w:t>
      </w:r>
      <w:proofErr w:type="gramEnd"/>
      <w:r w:rsidRPr="00296A97">
        <w:rPr>
          <w:rFonts w:ascii="Times New Roman" w:eastAsia="Times New Roman" w:hAnsi="Times New Roman" w:cs="Times New Roman"/>
          <w:kern w:val="1"/>
          <w:sz w:val="24"/>
          <w:szCs w:val="24"/>
          <w:lang w:eastAsia="ar-SA"/>
        </w:rPr>
        <w:t>/</w:t>
      </w:r>
      <w:r w:rsidRPr="00296A97">
        <w:rPr>
          <w:rFonts w:ascii="Times New Roman" w:eastAsia="Times New Roman" w:hAnsi="Times New Roman" w:cs="Times New Roman"/>
          <w:kern w:val="1"/>
          <w:sz w:val="24"/>
          <w:szCs w:val="24"/>
          <w:lang w:val="en-US" w:eastAsia="ar-SA"/>
        </w:rPr>
        <w:t>every</w:t>
      </w:r>
      <w:r w:rsidRPr="00296A97">
        <w:rPr>
          <w:rFonts w:ascii="Times New Roman" w:eastAsia="Times New Roman" w:hAnsi="Times New Roman" w:cs="Times New Roman"/>
          <w:kern w:val="1"/>
          <w:sz w:val="24"/>
          <w:szCs w:val="24"/>
          <w:lang w:eastAsia="ar-SA"/>
        </w:rPr>
        <w:t xml:space="preserve"> </w:t>
      </w:r>
      <w:r w:rsidRPr="00296A97">
        <w:rPr>
          <w:rFonts w:ascii="Times New Roman" w:eastAsia="Times New Roman" w:hAnsi="Times New Roman" w:cs="Times New Roman"/>
          <w:kern w:val="1"/>
          <w:sz w:val="24"/>
          <w:szCs w:val="24"/>
          <w:lang w:val="en-US" w:eastAsia="ar-SA"/>
        </w:rPr>
        <w:t>day</w:t>
      </w:r>
      <w:r w:rsidRPr="00296A97">
        <w:rPr>
          <w:rFonts w:ascii="Times New Roman" w:eastAsia="Times New Roman" w:hAnsi="Times New Roman" w:cs="Times New Roman"/>
          <w:kern w:val="1"/>
          <w:sz w:val="24"/>
          <w:szCs w:val="24"/>
          <w:lang w:eastAsia="ar-SA"/>
        </w:rPr>
        <w:t xml:space="preserve">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 xml:space="preserve">4.Маша </w:t>
      </w:r>
      <w:r w:rsidRPr="00296A97">
        <w:rPr>
          <w:rFonts w:ascii="Times New Roman" w:eastAsia="Times New Roman" w:hAnsi="Times New Roman" w:cs="Times New Roman"/>
          <w:b/>
          <w:kern w:val="1"/>
          <w:sz w:val="24"/>
          <w:szCs w:val="24"/>
          <w:lang w:eastAsia="ar-SA"/>
        </w:rPr>
        <w:t>часто</w:t>
      </w:r>
      <w:r w:rsidRPr="00296A97">
        <w:rPr>
          <w:rFonts w:ascii="Times New Roman" w:eastAsia="Times New Roman" w:hAnsi="Times New Roman" w:cs="Times New Roman"/>
          <w:kern w:val="1"/>
          <w:sz w:val="24"/>
          <w:szCs w:val="24"/>
          <w:lang w:eastAsia="ar-SA"/>
        </w:rPr>
        <w:t xml:space="preserve"> пишет письма (</w:t>
      </w:r>
      <w:r w:rsidRPr="00296A97">
        <w:rPr>
          <w:rFonts w:ascii="Times New Roman" w:eastAsia="Times New Roman" w:hAnsi="Times New Roman" w:cs="Times New Roman"/>
          <w:kern w:val="1"/>
          <w:sz w:val="24"/>
          <w:szCs w:val="24"/>
          <w:lang w:val="en-US" w:eastAsia="ar-SA"/>
        </w:rPr>
        <w:t>often</w:t>
      </w:r>
      <w:r w:rsidRPr="00296A97">
        <w:rPr>
          <w:rFonts w:ascii="Times New Roman" w:eastAsia="Times New Roman" w:hAnsi="Times New Roman" w:cs="Times New Roman"/>
          <w:kern w:val="1"/>
          <w:sz w:val="24"/>
          <w:szCs w:val="24"/>
          <w:lang w:eastAsia="ar-SA"/>
        </w:rPr>
        <w:t>/</w:t>
      </w:r>
      <w:proofErr w:type="gramStart"/>
      <w:r w:rsidRPr="00296A97">
        <w:rPr>
          <w:rFonts w:ascii="Times New Roman" w:eastAsia="Times New Roman" w:hAnsi="Times New Roman" w:cs="Times New Roman"/>
          <w:kern w:val="1"/>
          <w:sz w:val="24"/>
          <w:szCs w:val="24"/>
          <w:lang w:val="en-US" w:eastAsia="ar-SA"/>
        </w:rPr>
        <w:t>usually</w:t>
      </w:r>
      <w:r w:rsidRPr="00296A97">
        <w:rPr>
          <w:rFonts w:ascii="Times New Roman" w:eastAsia="Times New Roman" w:hAnsi="Times New Roman" w:cs="Times New Roman"/>
          <w:kern w:val="1"/>
          <w:sz w:val="24"/>
          <w:szCs w:val="24"/>
          <w:lang w:eastAsia="ar-SA"/>
        </w:rPr>
        <w:t xml:space="preserve">  )</w:t>
      </w:r>
      <w:proofErr w:type="gramEnd"/>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 xml:space="preserve">5.Аня </w:t>
      </w:r>
      <w:r w:rsidRPr="00296A97">
        <w:rPr>
          <w:rFonts w:ascii="Times New Roman" w:eastAsia="Times New Roman" w:hAnsi="Times New Roman" w:cs="Times New Roman"/>
          <w:b/>
          <w:kern w:val="1"/>
          <w:sz w:val="24"/>
          <w:szCs w:val="24"/>
          <w:lang w:eastAsia="ar-SA"/>
        </w:rPr>
        <w:t>обычно</w:t>
      </w:r>
      <w:r w:rsidRPr="00296A97">
        <w:rPr>
          <w:rFonts w:ascii="Times New Roman" w:eastAsia="Times New Roman" w:hAnsi="Times New Roman" w:cs="Times New Roman"/>
          <w:kern w:val="1"/>
          <w:sz w:val="24"/>
          <w:szCs w:val="24"/>
          <w:lang w:eastAsia="ar-SA"/>
        </w:rPr>
        <w:t xml:space="preserve"> ложится спать в 10 часов вечера (</w:t>
      </w:r>
      <w:r w:rsidRPr="00296A97">
        <w:rPr>
          <w:rFonts w:ascii="Times New Roman" w:eastAsia="Times New Roman" w:hAnsi="Times New Roman" w:cs="Times New Roman"/>
          <w:kern w:val="1"/>
          <w:sz w:val="24"/>
          <w:szCs w:val="24"/>
          <w:lang w:val="en-US" w:eastAsia="ar-SA"/>
        </w:rPr>
        <w:t>usually</w:t>
      </w:r>
      <w:r w:rsidRPr="00296A97">
        <w:rPr>
          <w:rFonts w:ascii="Times New Roman" w:eastAsia="Times New Roman" w:hAnsi="Times New Roman" w:cs="Times New Roman"/>
          <w:kern w:val="1"/>
          <w:sz w:val="24"/>
          <w:szCs w:val="24"/>
          <w:lang w:eastAsia="ar-SA"/>
        </w:rPr>
        <w:t>/</w:t>
      </w:r>
      <w:proofErr w:type="gramStart"/>
      <w:r w:rsidRPr="00296A97">
        <w:rPr>
          <w:rFonts w:ascii="Times New Roman" w:eastAsia="Times New Roman" w:hAnsi="Times New Roman" w:cs="Times New Roman"/>
          <w:kern w:val="1"/>
          <w:sz w:val="24"/>
          <w:szCs w:val="24"/>
          <w:lang w:val="en-US" w:eastAsia="ar-SA"/>
        </w:rPr>
        <w:t>often</w:t>
      </w:r>
      <w:r w:rsidRPr="00296A97">
        <w:rPr>
          <w:rFonts w:ascii="Times New Roman" w:eastAsia="Times New Roman" w:hAnsi="Times New Roman" w:cs="Times New Roman"/>
          <w:kern w:val="1"/>
          <w:sz w:val="24"/>
          <w:szCs w:val="24"/>
          <w:lang w:eastAsia="ar-SA"/>
        </w:rPr>
        <w:t xml:space="preserve">  )</w:t>
      </w:r>
      <w:proofErr w:type="gramEnd"/>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 xml:space="preserve">Задание 3.2. Прошедшее время.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1. Напишите, что происходит обычно и что произошло вчера.</w:t>
      </w:r>
    </w:p>
    <w:tbl>
      <w:tblPr>
        <w:tblStyle w:val="27"/>
        <w:tblW w:w="0" w:type="auto"/>
        <w:tblLook w:val="04A0" w:firstRow="1" w:lastRow="0" w:firstColumn="1" w:lastColumn="0" w:noHBand="0" w:noVBand="1"/>
      </w:tblPr>
      <w:tblGrid>
        <w:gridCol w:w="3102"/>
        <w:gridCol w:w="3106"/>
        <w:gridCol w:w="3135"/>
      </w:tblGrid>
      <w:tr w:rsidR="003D2351" w:rsidRPr="00296A97" w:rsidTr="00C91858">
        <w:tc>
          <w:tcPr>
            <w:tcW w:w="3662"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настоящее время</w:t>
            </w: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прошедшее время</w:t>
            </w:r>
          </w:p>
        </w:tc>
      </w:tr>
      <w:tr w:rsidR="003D2351" w:rsidRPr="00296A97" w:rsidTr="00C91858">
        <w:tc>
          <w:tcPr>
            <w:tcW w:w="3662"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we /clean</w:t>
            </w: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we clean</w:t>
            </w: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we cleaned</w:t>
            </w:r>
          </w:p>
        </w:tc>
      </w:tr>
      <w:tr w:rsidR="003D2351" w:rsidRPr="00296A97" w:rsidTr="00C91858">
        <w:tc>
          <w:tcPr>
            <w:tcW w:w="3662"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he /work</w:t>
            </w: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he works</w:t>
            </w: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he worked</w:t>
            </w:r>
          </w:p>
        </w:tc>
      </w:tr>
      <w:tr w:rsidR="003D2351" w:rsidRPr="00296A97" w:rsidTr="00C91858">
        <w:tc>
          <w:tcPr>
            <w:tcW w:w="3662"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I /play</w:t>
            </w: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tc>
      </w:tr>
      <w:tr w:rsidR="003D2351" w:rsidRPr="00296A97" w:rsidTr="00C91858">
        <w:tc>
          <w:tcPr>
            <w:tcW w:w="3662"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we/wash</w:t>
            </w: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tc>
      </w:tr>
      <w:tr w:rsidR="003D2351" w:rsidRPr="00296A97" w:rsidTr="00C91858">
        <w:tc>
          <w:tcPr>
            <w:tcW w:w="3662"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he/help</w:t>
            </w: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tc>
      </w:tr>
      <w:tr w:rsidR="003D2351" w:rsidRPr="00296A97" w:rsidTr="00C91858">
        <w:tc>
          <w:tcPr>
            <w:tcW w:w="3662"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they/watch</w:t>
            </w: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tc>
      </w:tr>
      <w:tr w:rsidR="003D2351" w:rsidRPr="00296A97" w:rsidTr="00C91858">
        <w:tc>
          <w:tcPr>
            <w:tcW w:w="3662"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she/skate</w:t>
            </w: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tc>
      </w:tr>
    </w:tbl>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2.Скажите, что произошло в прошлом</w:t>
      </w:r>
    </w:p>
    <w:tbl>
      <w:tblPr>
        <w:tblStyle w:val="27"/>
        <w:tblW w:w="0" w:type="auto"/>
        <w:tblLook w:val="04A0" w:firstRow="1" w:lastRow="0" w:firstColumn="1" w:lastColumn="0" w:noHBand="0" w:noVBand="1"/>
      </w:tblPr>
      <w:tblGrid>
        <w:gridCol w:w="9343"/>
      </w:tblGrid>
      <w:tr w:rsidR="003D2351" w:rsidRPr="0067726A" w:rsidTr="00C91858">
        <w:tc>
          <w:tcPr>
            <w:tcW w:w="9570"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clean           collect        finish           play         talk                    watch  </w:t>
            </w:r>
          </w:p>
        </w:tc>
      </w:tr>
    </w:tbl>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1.They</w:t>
      </w:r>
      <w:proofErr w:type="gramEnd"/>
      <w:r w:rsidRPr="00296A97">
        <w:rPr>
          <w:rFonts w:ascii="Times New Roman" w:eastAsia="Times New Roman" w:hAnsi="Times New Roman" w:cs="Times New Roman"/>
          <w:kern w:val="1"/>
          <w:sz w:val="24"/>
          <w:szCs w:val="24"/>
          <w:lang w:val="en-US" w:eastAsia="ar-SA"/>
        </w:rPr>
        <w:t xml:space="preserve"> ………………………………………………basketball</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2.I</w:t>
      </w:r>
      <w:proofErr w:type="gramEnd"/>
      <w:r w:rsidRPr="00296A97">
        <w:rPr>
          <w:rFonts w:ascii="Times New Roman" w:eastAsia="Times New Roman" w:hAnsi="Times New Roman" w:cs="Times New Roman"/>
          <w:kern w:val="1"/>
          <w:sz w:val="24"/>
          <w:szCs w:val="24"/>
          <w:lang w:val="en-US" w:eastAsia="ar-SA"/>
        </w:rPr>
        <w:t xml:space="preserve"> ………………………………………………….to my friends</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3.My</w:t>
      </w:r>
      <w:proofErr w:type="gramEnd"/>
      <w:r w:rsidRPr="00296A97">
        <w:rPr>
          <w:rFonts w:ascii="Times New Roman" w:eastAsia="Times New Roman" w:hAnsi="Times New Roman" w:cs="Times New Roman"/>
          <w:kern w:val="1"/>
          <w:sz w:val="24"/>
          <w:szCs w:val="24"/>
          <w:lang w:val="en-US" w:eastAsia="ar-SA"/>
        </w:rPr>
        <w:t xml:space="preserve"> brother …………………………………………………his room</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4.My</w:t>
      </w:r>
      <w:proofErr w:type="gramEnd"/>
      <w:r w:rsidRPr="00296A97">
        <w:rPr>
          <w:rFonts w:ascii="Times New Roman" w:eastAsia="Times New Roman" w:hAnsi="Times New Roman" w:cs="Times New Roman"/>
          <w:kern w:val="1"/>
          <w:sz w:val="24"/>
          <w:szCs w:val="24"/>
          <w:lang w:val="en-US" w:eastAsia="ar-SA"/>
        </w:rPr>
        <w:t xml:space="preserve"> parents ……………………………………………….TV</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5.</w:t>
      </w:r>
      <w:r w:rsidRPr="00296A97">
        <w:rPr>
          <w:rFonts w:ascii="Times New Roman" w:eastAsia="Times New Roman" w:hAnsi="Times New Roman" w:cs="Times New Roman"/>
          <w:kern w:val="1"/>
          <w:sz w:val="24"/>
          <w:szCs w:val="24"/>
          <w:lang w:val="en-US" w:eastAsia="ar-SA"/>
        </w:rPr>
        <w:t>She</w:t>
      </w:r>
      <w:r w:rsidRPr="00296A97">
        <w:rPr>
          <w:rFonts w:ascii="Times New Roman" w:eastAsia="Times New Roman" w:hAnsi="Times New Roman" w:cs="Times New Roman"/>
          <w:kern w:val="1"/>
          <w:sz w:val="24"/>
          <w:szCs w:val="24"/>
          <w:lang w:eastAsia="ar-SA"/>
        </w:rPr>
        <w:t xml:space="preserve"> ………………………………………………</w:t>
      </w:r>
      <w:proofErr w:type="gramStart"/>
      <w:r w:rsidRPr="00296A97">
        <w:rPr>
          <w:rFonts w:ascii="Times New Roman" w:eastAsia="Times New Roman" w:hAnsi="Times New Roman" w:cs="Times New Roman"/>
          <w:kern w:val="1"/>
          <w:sz w:val="24"/>
          <w:szCs w:val="24"/>
          <w:lang w:eastAsia="ar-SA"/>
        </w:rPr>
        <w:t>…….</w:t>
      </w:r>
      <w:proofErr w:type="gramEnd"/>
      <w:r w:rsidRPr="00296A97">
        <w:rPr>
          <w:rFonts w:ascii="Times New Roman" w:eastAsia="Times New Roman" w:hAnsi="Times New Roman" w:cs="Times New Roman"/>
          <w:kern w:val="1"/>
          <w:sz w:val="24"/>
          <w:szCs w:val="24"/>
          <w:lang w:eastAsia="ar-SA"/>
        </w:rPr>
        <w:t>.</w:t>
      </w:r>
      <w:r w:rsidRPr="00296A97">
        <w:rPr>
          <w:rFonts w:ascii="Times New Roman" w:eastAsia="Times New Roman" w:hAnsi="Times New Roman" w:cs="Times New Roman"/>
          <w:kern w:val="1"/>
          <w:sz w:val="24"/>
          <w:szCs w:val="24"/>
          <w:lang w:val="en-US" w:eastAsia="ar-SA"/>
        </w:rPr>
        <w:t>her</w:t>
      </w:r>
      <w:r w:rsidRPr="00296A97">
        <w:rPr>
          <w:rFonts w:ascii="Times New Roman" w:eastAsia="Times New Roman" w:hAnsi="Times New Roman" w:cs="Times New Roman"/>
          <w:kern w:val="1"/>
          <w:sz w:val="24"/>
          <w:szCs w:val="24"/>
          <w:lang w:eastAsia="ar-SA"/>
        </w:rPr>
        <w:t xml:space="preserve"> </w:t>
      </w:r>
      <w:r w:rsidRPr="00296A97">
        <w:rPr>
          <w:rFonts w:ascii="Times New Roman" w:eastAsia="Times New Roman" w:hAnsi="Times New Roman" w:cs="Times New Roman"/>
          <w:kern w:val="1"/>
          <w:sz w:val="24"/>
          <w:szCs w:val="24"/>
          <w:lang w:val="en-US" w:eastAsia="ar-SA"/>
        </w:rPr>
        <w:t>work</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3. Напишите 2 форму глаголов.</w:t>
      </w:r>
    </w:p>
    <w:tbl>
      <w:tblPr>
        <w:tblStyle w:val="27"/>
        <w:tblW w:w="0" w:type="auto"/>
        <w:tblLook w:val="04A0" w:firstRow="1" w:lastRow="0" w:firstColumn="1" w:lastColumn="0" w:noHBand="0" w:noVBand="1"/>
      </w:tblPr>
      <w:tblGrid>
        <w:gridCol w:w="3107"/>
        <w:gridCol w:w="3099"/>
        <w:gridCol w:w="3137"/>
      </w:tblGrid>
      <w:tr w:rsidR="003D2351" w:rsidRPr="00296A97" w:rsidTr="00C91858">
        <w:tc>
          <w:tcPr>
            <w:tcW w:w="3662"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say</w:t>
            </w: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fly</w:t>
            </w: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sit</w:t>
            </w:r>
          </w:p>
        </w:tc>
      </w:tr>
      <w:tr w:rsidR="003D2351" w:rsidRPr="00296A97" w:rsidTr="00C91858">
        <w:tc>
          <w:tcPr>
            <w:tcW w:w="3662"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see</w:t>
            </w: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do</w:t>
            </w: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fall</w:t>
            </w:r>
          </w:p>
        </w:tc>
      </w:tr>
      <w:tr w:rsidR="003D2351" w:rsidRPr="00296A97" w:rsidTr="00C91858">
        <w:tc>
          <w:tcPr>
            <w:tcW w:w="3662"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go</w:t>
            </w: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take</w:t>
            </w: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eat</w:t>
            </w:r>
          </w:p>
        </w:tc>
      </w:tr>
      <w:tr w:rsidR="003D2351" w:rsidRPr="00296A97" w:rsidTr="00C91858">
        <w:tc>
          <w:tcPr>
            <w:tcW w:w="3662"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have</w:t>
            </w: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give</w:t>
            </w:r>
          </w:p>
        </w:tc>
        <w:tc>
          <w:tcPr>
            <w:tcW w:w="3663" w:type="dxa"/>
          </w:tcPr>
          <w:p w:rsidR="003D2351" w:rsidRPr="00296A97" w:rsidRDefault="003D2351" w:rsidP="0060635F">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sweep</w:t>
            </w:r>
          </w:p>
        </w:tc>
      </w:tr>
    </w:tbl>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val="en-US" w:eastAsia="ar-SA"/>
        </w:rPr>
        <w:t xml:space="preserve">4.  </w:t>
      </w:r>
      <w:r w:rsidRPr="00296A97">
        <w:rPr>
          <w:rFonts w:ascii="Times New Roman" w:eastAsia="Times New Roman" w:hAnsi="Times New Roman" w:cs="Times New Roman"/>
          <w:b/>
          <w:kern w:val="1"/>
          <w:sz w:val="24"/>
          <w:szCs w:val="24"/>
          <w:lang w:eastAsia="ar-SA"/>
        </w:rPr>
        <w:t>Напишите</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что</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произошло.</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1.We</w:t>
      </w:r>
      <w:proofErr w:type="gramEnd"/>
      <w:r w:rsidRPr="00296A97">
        <w:rPr>
          <w:rFonts w:ascii="Times New Roman" w:eastAsia="Times New Roman" w:hAnsi="Times New Roman" w:cs="Times New Roman"/>
          <w:kern w:val="1"/>
          <w:sz w:val="24"/>
          <w:szCs w:val="24"/>
          <w:lang w:val="en-US" w:eastAsia="ar-SA"/>
        </w:rPr>
        <w:t xml:space="preserve"> go to school – we WENT to school.</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2.They</w:t>
      </w:r>
      <w:proofErr w:type="gramEnd"/>
      <w:r w:rsidRPr="00296A97">
        <w:rPr>
          <w:rFonts w:ascii="Times New Roman" w:eastAsia="Times New Roman" w:hAnsi="Times New Roman" w:cs="Times New Roman"/>
          <w:kern w:val="1"/>
          <w:sz w:val="24"/>
          <w:szCs w:val="24"/>
          <w:lang w:val="en-US" w:eastAsia="ar-SA"/>
        </w:rPr>
        <w:t xml:space="preserve"> see him every day. – They …………………………………him yesterday.</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3.He</w:t>
      </w:r>
      <w:proofErr w:type="gramEnd"/>
      <w:r w:rsidRPr="00296A97">
        <w:rPr>
          <w:rFonts w:ascii="Times New Roman" w:eastAsia="Times New Roman" w:hAnsi="Times New Roman" w:cs="Times New Roman"/>
          <w:kern w:val="1"/>
          <w:sz w:val="24"/>
          <w:szCs w:val="24"/>
          <w:lang w:val="en-US" w:eastAsia="ar-SA"/>
        </w:rPr>
        <w:t xml:space="preserve"> goes to the zoo. – He </w:t>
      </w:r>
      <w:proofErr w:type="gramStart"/>
      <w:r w:rsidRPr="00296A97">
        <w:rPr>
          <w:rFonts w:ascii="Times New Roman" w:eastAsia="Times New Roman" w:hAnsi="Times New Roman" w:cs="Times New Roman"/>
          <w:kern w:val="1"/>
          <w:sz w:val="24"/>
          <w:szCs w:val="24"/>
          <w:lang w:val="en-US" w:eastAsia="ar-SA"/>
        </w:rPr>
        <w:t>………………………………</w:t>
      </w:r>
      <w:proofErr w:type="gramEnd"/>
      <w:r w:rsidRPr="00296A97">
        <w:rPr>
          <w:rFonts w:ascii="Times New Roman" w:eastAsia="Times New Roman" w:hAnsi="Times New Roman" w:cs="Times New Roman"/>
          <w:kern w:val="1"/>
          <w:sz w:val="24"/>
          <w:szCs w:val="24"/>
          <w:lang w:val="en-US" w:eastAsia="ar-SA"/>
        </w:rPr>
        <w:t>..to the zoo yesterday.</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4.They</w:t>
      </w:r>
      <w:proofErr w:type="gramEnd"/>
      <w:r w:rsidRPr="00296A97">
        <w:rPr>
          <w:rFonts w:ascii="Times New Roman" w:eastAsia="Times New Roman" w:hAnsi="Times New Roman" w:cs="Times New Roman"/>
          <w:kern w:val="1"/>
          <w:sz w:val="24"/>
          <w:szCs w:val="24"/>
          <w:lang w:val="en-US" w:eastAsia="ar-SA"/>
        </w:rPr>
        <w:t xml:space="preserve"> have 5 lessons every day. – They …………………………………..5 lessons yesterday.</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5.They</w:t>
      </w:r>
      <w:proofErr w:type="gramEnd"/>
      <w:r w:rsidRPr="00296A97">
        <w:rPr>
          <w:rFonts w:ascii="Times New Roman" w:eastAsia="Times New Roman" w:hAnsi="Times New Roman" w:cs="Times New Roman"/>
          <w:kern w:val="1"/>
          <w:sz w:val="24"/>
          <w:szCs w:val="24"/>
          <w:lang w:val="en-US" w:eastAsia="ar-SA"/>
        </w:rPr>
        <w:t xml:space="preserve"> fly. – They   …………………………….yesterday.</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6.They</w:t>
      </w:r>
      <w:proofErr w:type="gramEnd"/>
      <w:r w:rsidRPr="00296A97">
        <w:rPr>
          <w:rFonts w:ascii="Times New Roman" w:eastAsia="Times New Roman" w:hAnsi="Times New Roman" w:cs="Times New Roman"/>
          <w:kern w:val="1"/>
          <w:sz w:val="24"/>
          <w:szCs w:val="24"/>
          <w:lang w:val="en-US" w:eastAsia="ar-SA"/>
        </w:rPr>
        <w:t xml:space="preserve"> say goodbye. – They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DejaVu Sans" w:hAnsi="Times New Roman" w:cs="Times New Roman"/>
          <w:b/>
          <w:kern w:val="1"/>
          <w:sz w:val="24"/>
          <w:szCs w:val="24"/>
          <w:lang w:eastAsia="ar-SA"/>
        </w:rPr>
      </w:pPr>
      <w:r w:rsidRPr="00296A97">
        <w:rPr>
          <w:rFonts w:ascii="Times New Roman" w:eastAsia="DejaVu Sans" w:hAnsi="Times New Roman" w:cs="Times New Roman"/>
          <w:b/>
          <w:kern w:val="1"/>
          <w:sz w:val="24"/>
          <w:szCs w:val="24"/>
          <w:lang w:eastAsia="ar-SA"/>
        </w:rPr>
        <w:t xml:space="preserve">Тема: «Местоимения».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 xml:space="preserve">Задание 4. Письменная работа.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Личные местоимения.</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 xml:space="preserve">1.Заполните пропуски в предложениях, используя местоимения в косвенном падеже.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1.I</w:t>
      </w:r>
      <w:proofErr w:type="gramEnd"/>
      <w:r w:rsidRPr="00296A97">
        <w:rPr>
          <w:rFonts w:ascii="Times New Roman" w:eastAsia="Times New Roman" w:hAnsi="Times New Roman" w:cs="Times New Roman"/>
          <w:kern w:val="1"/>
          <w:sz w:val="24"/>
          <w:szCs w:val="24"/>
          <w:lang w:val="en-US" w:eastAsia="ar-SA"/>
        </w:rPr>
        <w:t xml:space="preserve"> can’t translate the text. Can you help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2.He</w:t>
      </w:r>
      <w:proofErr w:type="gramEnd"/>
      <w:r w:rsidRPr="00296A97">
        <w:rPr>
          <w:rFonts w:ascii="Times New Roman" w:eastAsia="Times New Roman" w:hAnsi="Times New Roman" w:cs="Times New Roman"/>
          <w:kern w:val="1"/>
          <w:sz w:val="24"/>
          <w:szCs w:val="24"/>
          <w:lang w:val="en-US" w:eastAsia="ar-SA"/>
        </w:rPr>
        <w:t xml:space="preserve"> can’t find the book. Can you help…?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3.They</w:t>
      </w:r>
      <w:proofErr w:type="gramEnd"/>
      <w:r w:rsidRPr="00296A97">
        <w:rPr>
          <w:rFonts w:ascii="Times New Roman" w:eastAsia="Times New Roman" w:hAnsi="Times New Roman" w:cs="Times New Roman"/>
          <w:kern w:val="1"/>
          <w:sz w:val="24"/>
          <w:szCs w:val="24"/>
          <w:lang w:val="en-US" w:eastAsia="ar-SA"/>
        </w:rPr>
        <w:t xml:space="preserve"> can’t do the test. Can you help…?</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val="en-US" w:eastAsia="ar-SA"/>
        </w:rPr>
        <w:t>2.</w:t>
      </w:r>
      <w:r w:rsidRPr="00296A97">
        <w:rPr>
          <w:rFonts w:ascii="Times New Roman" w:eastAsia="Times New Roman" w:hAnsi="Times New Roman" w:cs="Times New Roman"/>
          <w:b/>
          <w:kern w:val="1"/>
          <w:sz w:val="24"/>
          <w:szCs w:val="24"/>
          <w:lang w:eastAsia="ar-SA"/>
        </w:rPr>
        <w:t>Заполните</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пропуски</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в</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предложениях</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используя</w:t>
      </w:r>
      <w:r w:rsidRPr="00296A97">
        <w:rPr>
          <w:rFonts w:ascii="Times New Roman" w:eastAsia="Times New Roman" w:hAnsi="Times New Roman" w:cs="Times New Roman"/>
          <w:b/>
          <w:kern w:val="1"/>
          <w:sz w:val="24"/>
          <w:szCs w:val="24"/>
          <w:lang w:val="en-US" w:eastAsia="ar-SA"/>
        </w:rPr>
        <w:t xml:space="preserve"> me, us, him, her, it, them.</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1.She</w:t>
      </w:r>
      <w:proofErr w:type="gramEnd"/>
      <w:r w:rsidRPr="00296A97">
        <w:rPr>
          <w:rFonts w:ascii="Times New Roman" w:eastAsia="Times New Roman" w:hAnsi="Times New Roman" w:cs="Times New Roman"/>
          <w:kern w:val="1"/>
          <w:sz w:val="24"/>
          <w:szCs w:val="24"/>
          <w:lang w:val="en-US" w:eastAsia="ar-SA"/>
        </w:rPr>
        <w:t xml:space="preserve"> is very shy. Please, don’t laugh at</w:t>
      </w:r>
      <w:proofErr w:type="gramStart"/>
      <w:r w:rsidRPr="00296A97">
        <w:rPr>
          <w:rFonts w:ascii="Times New Roman" w:eastAsia="Times New Roman" w:hAnsi="Times New Roman" w:cs="Times New Roman"/>
          <w:kern w:val="1"/>
          <w:sz w:val="24"/>
          <w:szCs w:val="24"/>
          <w:lang w:val="en-US" w:eastAsia="ar-SA"/>
        </w:rPr>
        <w:t>… .</w:t>
      </w:r>
      <w:proofErr w:type="gramEnd"/>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2.The</w:t>
      </w:r>
      <w:proofErr w:type="gramEnd"/>
      <w:r w:rsidRPr="00296A97">
        <w:rPr>
          <w:rFonts w:ascii="Times New Roman" w:eastAsia="Times New Roman" w:hAnsi="Times New Roman" w:cs="Times New Roman"/>
          <w:kern w:val="1"/>
          <w:sz w:val="24"/>
          <w:szCs w:val="24"/>
          <w:lang w:val="en-US" w:eastAsia="ar-SA"/>
        </w:rPr>
        <w:t xml:space="preserve"> bread is stale. Don’t eat</w:t>
      </w:r>
      <w:proofErr w:type="gramStart"/>
      <w:r w:rsidRPr="00296A97">
        <w:rPr>
          <w:rFonts w:ascii="Times New Roman" w:eastAsia="Times New Roman" w:hAnsi="Times New Roman" w:cs="Times New Roman"/>
          <w:kern w:val="1"/>
          <w:sz w:val="24"/>
          <w:szCs w:val="24"/>
          <w:lang w:val="en-US" w:eastAsia="ar-SA"/>
        </w:rPr>
        <w:t>… .</w:t>
      </w:r>
      <w:proofErr w:type="gramEnd"/>
      <w:r w:rsidRPr="00296A97">
        <w:rPr>
          <w:rFonts w:ascii="Times New Roman" w:eastAsia="Times New Roman" w:hAnsi="Times New Roman" w:cs="Times New Roman"/>
          <w:kern w:val="1"/>
          <w:sz w:val="24"/>
          <w:szCs w:val="24"/>
          <w:lang w:val="en-US" w:eastAsia="ar-SA"/>
        </w:rPr>
        <w:t xml:space="preserve">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3.He</w:t>
      </w:r>
      <w:proofErr w:type="gramEnd"/>
      <w:r w:rsidRPr="00296A97">
        <w:rPr>
          <w:rFonts w:ascii="Times New Roman" w:eastAsia="Times New Roman" w:hAnsi="Times New Roman" w:cs="Times New Roman"/>
          <w:kern w:val="1"/>
          <w:sz w:val="24"/>
          <w:szCs w:val="24"/>
          <w:lang w:val="en-US" w:eastAsia="ar-SA"/>
        </w:rPr>
        <w:t xml:space="preserve"> is very lazy. Don’t help </w:t>
      </w:r>
      <w:proofErr w:type="gramStart"/>
      <w:r w:rsidRPr="00296A97">
        <w:rPr>
          <w:rFonts w:ascii="Times New Roman" w:eastAsia="Times New Roman" w:hAnsi="Times New Roman" w:cs="Times New Roman"/>
          <w:kern w:val="1"/>
          <w:sz w:val="24"/>
          <w:szCs w:val="24"/>
          <w:lang w:val="en-US" w:eastAsia="ar-SA"/>
        </w:rPr>
        <w:t>… .</w:t>
      </w:r>
      <w:proofErr w:type="gramEnd"/>
      <w:r w:rsidRPr="00296A97">
        <w:rPr>
          <w:rFonts w:ascii="Times New Roman" w:eastAsia="Times New Roman" w:hAnsi="Times New Roman" w:cs="Times New Roman"/>
          <w:kern w:val="1"/>
          <w:sz w:val="24"/>
          <w:szCs w:val="24"/>
          <w:lang w:val="en-US" w:eastAsia="ar-SA"/>
        </w:rPr>
        <w:t xml:space="preserve">     </w:t>
      </w:r>
    </w:p>
    <w:p w:rsidR="003D2351" w:rsidRPr="007F7A79"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4.I’m</w:t>
      </w:r>
      <w:proofErr w:type="gramEnd"/>
      <w:r w:rsidRPr="00296A97">
        <w:rPr>
          <w:rFonts w:ascii="Times New Roman" w:eastAsia="Times New Roman" w:hAnsi="Times New Roman" w:cs="Times New Roman"/>
          <w:kern w:val="1"/>
          <w:sz w:val="24"/>
          <w:szCs w:val="24"/>
          <w:lang w:val="en-US" w:eastAsia="ar-SA"/>
        </w:rPr>
        <w:t xml:space="preserve"> talking to you. Please</w:t>
      </w:r>
      <w:r w:rsidRPr="007F7A79">
        <w:rPr>
          <w:rFonts w:ascii="Times New Roman" w:eastAsia="Times New Roman" w:hAnsi="Times New Roman" w:cs="Times New Roman"/>
          <w:kern w:val="1"/>
          <w:sz w:val="24"/>
          <w:szCs w:val="24"/>
          <w:lang w:val="en-US" w:eastAsia="ar-SA"/>
        </w:rPr>
        <w:t xml:space="preserve">, </w:t>
      </w:r>
      <w:proofErr w:type="gramStart"/>
      <w:r w:rsidRPr="00296A97">
        <w:rPr>
          <w:rFonts w:ascii="Times New Roman" w:eastAsia="Times New Roman" w:hAnsi="Times New Roman" w:cs="Times New Roman"/>
          <w:kern w:val="1"/>
          <w:sz w:val="24"/>
          <w:szCs w:val="24"/>
          <w:lang w:val="en-US" w:eastAsia="ar-SA"/>
        </w:rPr>
        <w:t>listen</w:t>
      </w:r>
      <w:r w:rsidRPr="007F7A79">
        <w:rPr>
          <w:rFonts w:ascii="Times New Roman" w:eastAsia="Times New Roman" w:hAnsi="Times New Roman" w:cs="Times New Roman"/>
          <w:kern w:val="1"/>
          <w:sz w:val="24"/>
          <w:szCs w:val="24"/>
          <w:lang w:val="en-US" w:eastAsia="ar-SA"/>
        </w:rPr>
        <w:t xml:space="preserve">  </w:t>
      </w:r>
      <w:r w:rsidRPr="00296A97">
        <w:rPr>
          <w:rFonts w:ascii="Times New Roman" w:eastAsia="Times New Roman" w:hAnsi="Times New Roman" w:cs="Times New Roman"/>
          <w:kern w:val="1"/>
          <w:sz w:val="24"/>
          <w:szCs w:val="24"/>
          <w:lang w:val="en-US" w:eastAsia="ar-SA"/>
        </w:rPr>
        <w:t>to</w:t>
      </w:r>
      <w:proofErr w:type="gramEnd"/>
      <w:r w:rsidRPr="007F7A79">
        <w:rPr>
          <w:rFonts w:ascii="Times New Roman" w:eastAsia="Times New Roman" w:hAnsi="Times New Roman" w:cs="Times New Roman"/>
          <w:kern w:val="1"/>
          <w:sz w:val="24"/>
          <w:szCs w:val="24"/>
          <w:lang w:val="en-US" w:eastAsia="ar-SA"/>
        </w:rPr>
        <w:t xml:space="preserve"> …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Притяжательные местоимения.</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 xml:space="preserve">3.Заполните пропуски в предложениях, используя притяжательные местоимения.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1.I</w:t>
      </w:r>
      <w:proofErr w:type="gramEnd"/>
      <w:r w:rsidRPr="00296A97">
        <w:rPr>
          <w:rFonts w:ascii="Times New Roman" w:eastAsia="Times New Roman" w:hAnsi="Times New Roman" w:cs="Times New Roman"/>
          <w:kern w:val="1"/>
          <w:sz w:val="24"/>
          <w:szCs w:val="24"/>
          <w:lang w:val="en-US" w:eastAsia="ar-SA"/>
        </w:rPr>
        <w:t xml:space="preserve"> have a coach. …coach is a Merited Master of Sports.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2.He</w:t>
      </w:r>
      <w:proofErr w:type="gramEnd"/>
      <w:r w:rsidRPr="00296A97">
        <w:rPr>
          <w:rFonts w:ascii="Times New Roman" w:eastAsia="Times New Roman" w:hAnsi="Times New Roman" w:cs="Times New Roman"/>
          <w:kern w:val="1"/>
          <w:sz w:val="24"/>
          <w:szCs w:val="24"/>
          <w:lang w:val="en-US" w:eastAsia="ar-SA"/>
        </w:rPr>
        <w:t xml:space="preserve"> has a sister. …sister lives in Moscow.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3.I</w:t>
      </w:r>
      <w:proofErr w:type="gramEnd"/>
      <w:r w:rsidRPr="00296A97">
        <w:rPr>
          <w:rFonts w:ascii="Times New Roman" w:eastAsia="Times New Roman" w:hAnsi="Times New Roman" w:cs="Times New Roman"/>
          <w:kern w:val="1"/>
          <w:sz w:val="24"/>
          <w:szCs w:val="24"/>
          <w:lang w:val="en-US" w:eastAsia="ar-SA"/>
        </w:rPr>
        <w:t xml:space="preserve"> like this town. …streets and parks are beautiful.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4.She</w:t>
      </w:r>
      <w:proofErr w:type="gramEnd"/>
      <w:r w:rsidRPr="00296A97">
        <w:rPr>
          <w:rFonts w:ascii="Times New Roman" w:eastAsia="Times New Roman" w:hAnsi="Times New Roman" w:cs="Times New Roman"/>
          <w:kern w:val="1"/>
          <w:sz w:val="24"/>
          <w:szCs w:val="24"/>
          <w:lang w:val="en-US" w:eastAsia="ar-SA"/>
        </w:rPr>
        <w:t xml:space="preserve"> has a family. …parents work as schoolteachers.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Возвратные местоимения.</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4.Заполните пропуски в предложениях, используя возвратные местоимения.</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1.You</w:t>
      </w:r>
      <w:proofErr w:type="gramEnd"/>
      <w:r w:rsidRPr="00296A97">
        <w:rPr>
          <w:rFonts w:ascii="Times New Roman" w:eastAsia="Times New Roman" w:hAnsi="Times New Roman" w:cs="Times New Roman"/>
          <w:kern w:val="1"/>
          <w:sz w:val="24"/>
          <w:szCs w:val="24"/>
          <w:lang w:val="en-US" w:eastAsia="ar-SA"/>
        </w:rPr>
        <w:t xml:space="preserve"> looked at….</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2.She</w:t>
      </w:r>
      <w:proofErr w:type="gramEnd"/>
      <w:r w:rsidRPr="00296A97">
        <w:rPr>
          <w:rFonts w:ascii="Times New Roman" w:eastAsia="Times New Roman" w:hAnsi="Times New Roman" w:cs="Times New Roman"/>
          <w:kern w:val="1"/>
          <w:sz w:val="24"/>
          <w:szCs w:val="24"/>
          <w:lang w:val="en-US" w:eastAsia="ar-SA"/>
        </w:rPr>
        <w:t xml:space="preserve"> looked at….</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3.We</w:t>
      </w:r>
      <w:proofErr w:type="gramEnd"/>
      <w:r w:rsidRPr="00296A97">
        <w:rPr>
          <w:rFonts w:ascii="Times New Roman" w:eastAsia="Times New Roman" w:hAnsi="Times New Roman" w:cs="Times New Roman"/>
          <w:kern w:val="1"/>
          <w:sz w:val="24"/>
          <w:szCs w:val="24"/>
          <w:lang w:val="en-US" w:eastAsia="ar-SA"/>
        </w:rPr>
        <w:t xml:space="preserve"> looked at…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4.He</w:t>
      </w:r>
      <w:proofErr w:type="gramEnd"/>
      <w:r w:rsidRPr="00296A97">
        <w:rPr>
          <w:rFonts w:ascii="Times New Roman" w:eastAsia="Times New Roman" w:hAnsi="Times New Roman" w:cs="Times New Roman"/>
          <w:kern w:val="1"/>
          <w:sz w:val="24"/>
          <w:szCs w:val="24"/>
          <w:lang w:val="en-US" w:eastAsia="ar-SA"/>
        </w:rPr>
        <w:t xml:space="preserve"> looked at…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Указательные местоимения.</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 xml:space="preserve">5.Составьте </w:t>
      </w:r>
      <w:proofErr w:type="gramStart"/>
      <w:r w:rsidRPr="00296A97">
        <w:rPr>
          <w:rFonts w:ascii="Times New Roman" w:eastAsia="Times New Roman" w:hAnsi="Times New Roman" w:cs="Times New Roman"/>
          <w:b/>
          <w:kern w:val="1"/>
          <w:sz w:val="24"/>
          <w:szCs w:val="24"/>
          <w:lang w:eastAsia="ar-SA"/>
        </w:rPr>
        <w:t>словосочетания,  используйте</w:t>
      </w:r>
      <w:proofErr w:type="gramEnd"/>
      <w:r w:rsidRPr="00296A97">
        <w:rPr>
          <w:rFonts w:ascii="Times New Roman" w:eastAsia="Times New Roman" w:hAnsi="Times New Roman" w:cs="Times New Roman"/>
          <w:b/>
          <w:kern w:val="1"/>
          <w:sz w:val="24"/>
          <w:szCs w:val="24"/>
          <w:lang w:eastAsia="ar-SA"/>
        </w:rPr>
        <w:t>:</w:t>
      </w:r>
    </w:p>
    <w:p w:rsidR="003D2351" w:rsidRPr="007F7A79"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а</w:t>
      </w:r>
      <w:r w:rsidRPr="007F7A79">
        <w:rPr>
          <w:rFonts w:ascii="Times New Roman" w:eastAsia="Times New Roman" w:hAnsi="Times New Roman" w:cs="Times New Roman"/>
          <w:kern w:val="1"/>
          <w:sz w:val="24"/>
          <w:szCs w:val="24"/>
          <w:lang w:eastAsia="ar-SA"/>
        </w:rPr>
        <w:t xml:space="preserve">) </w:t>
      </w:r>
      <w:r w:rsidRPr="00296A97">
        <w:rPr>
          <w:rFonts w:ascii="Times New Roman" w:eastAsia="Times New Roman" w:hAnsi="Times New Roman" w:cs="Times New Roman"/>
          <w:kern w:val="1"/>
          <w:sz w:val="24"/>
          <w:szCs w:val="24"/>
          <w:lang w:val="en-US" w:eastAsia="ar-SA"/>
        </w:rPr>
        <w:t>this</w:t>
      </w:r>
      <w:r w:rsidRPr="007F7A79">
        <w:rPr>
          <w:rFonts w:ascii="Times New Roman" w:eastAsia="Times New Roman" w:hAnsi="Times New Roman" w:cs="Times New Roman"/>
          <w:kern w:val="1"/>
          <w:sz w:val="24"/>
          <w:szCs w:val="24"/>
          <w:lang w:eastAsia="ar-SA"/>
        </w:rPr>
        <w:t xml:space="preserve">, </w:t>
      </w:r>
      <w:r w:rsidRPr="00296A97">
        <w:rPr>
          <w:rFonts w:ascii="Times New Roman" w:eastAsia="Times New Roman" w:hAnsi="Times New Roman" w:cs="Times New Roman"/>
          <w:kern w:val="1"/>
          <w:sz w:val="24"/>
          <w:szCs w:val="24"/>
          <w:lang w:val="en-US" w:eastAsia="ar-SA"/>
        </w:rPr>
        <w:t>these</w:t>
      </w:r>
      <w:r w:rsidRPr="007F7A79">
        <w:rPr>
          <w:rFonts w:ascii="Times New Roman" w:eastAsia="Times New Roman" w:hAnsi="Times New Roman" w:cs="Times New Roman"/>
          <w:kern w:val="1"/>
          <w:sz w:val="24"/>
          <w:szCs w:val="24"/>
          <w:lang w:eastAsia="ar-SA"/>
        </w:rPr>
        <w:t>.</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7F7A79">
        <w:rPr>
          <w:rFonts w:ascii="Times New Roman" w:eastAsia="Times New Roman" w:hAnsi="Times New Roman" w:cs="Times New Roman"/>
          <w:kern w:val="1"/>
          <w:sz w:val="24"/>
          <w:szCs w:val="24"/>
          <w:lang w:eastAsia="ar-SA"/>
        </w:rPr>
        <w:t xml:space="preserve"> </w:t>
      </w:r>
      <w:r w:rsidRPr="00296A97">
        <w:rPr>
          <w:rFonts w:ascii="Times New Roman" w:eastAsia="Times New Roman" w:hAnsi="Times New Roman" w:cs="Times New Roman"/>
          <w:kern w:val="1"/>
          <w:sz w:val="24"/>
          <w:szCs w:val="24"/>
          <w:lang w:val="en-US" w:eastAsia="ar-SA"/>
        </w:rPr>
        <w:t>…</w:t>
      </w:r>
      <w:proofErr w:type="gramStart"/>
      <w:r w:rsidRPr="00296A97">
        <w:rPr>
          <w:rFonts w:ascii="Times New Roman" w:eastAsia="Times New Roman" w:hAnsi="Times New Roman" w:cs="Times New Roman"/>
          <w:kern w:val="1"/>
          <w:sz w:val="24"/>
          <w:szCs w:val="24"/>
          <w:lang w:val="en-US" w:eastAsia="ar-SA"/>
        </w:rPr>
        <w:t>prize, …competitions</w:t>
      </w:r>
      <w:proofErr w:type="gramEnd"/>
      <w:r w:rsidRPr="00296A97">
        <w:rPr>
          <w:rFonts w:ascii="Times New Roman" w:eastAsia="Times New Roman" w:hAnsi="Times New Roman" w:cs="Times New Roman"/>
          <w:kern w:val="1"/>
          <w:sz w:val="24"/>
          <w:szCs w:val="24"/>
          <w:lang w:val="en-US" w:eastAsia="ar-SA"/>
        </w:rPr>
        <w:t>, …distance, …town, …running shoes, …stadium, … book, …swimmers.</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eastAsia="ar-SA"/>
        </w:rPr>
        <w:t>б</w:t>
      </w:r>
      <w:r w:rsidRPr="00296A97">
        <w:rPr>
          <w:rFonts w:ascii="Times New Roman" w:eastAsia="Times New Roman" w:hAnsi="Times New Roman" w:cs="Times New Roman"/>
          <w:kern w:val="1"/>
          <w:sz w:val="24"/>
          <w:szCs w:val="24"/>
          <w:lang w:val="en-US" w:eastAsia="ar-SA"/>
        </w:rPr>
        <w:t xml:space="preserve">) </w:t>
      </w:r>
      <w:proofErr w:type="gramStart"/>
      <w:r w:rsidRPr="00296A97">
        <w:rPr>
          <w:rFonts w:ascii="Times New Roman" w:eastAsia="Times New Roman" w:hAnsi="Times New Roman" w:cs="Times New Roman"/>
          <w:kern w:val="1"/>
          <w:sz w:val="24"/>
          <w:szCs w:val="24"/>
          <w:lang w:val="en-US" w:eastAsia="ar-SA"/>
        </w:rPr>
        <w:t>that ,</w:t>
      </w:r>
      <w:proofErr w:type="gramEnd"/>
      <w:r w:rsidRPr="00296A97">
        <w:rPr>
          <w:rFonts w:ascii="Times New Roman" w:eastAsia="Times New Roman" w:hAnsi="Times New Roman" w:cs="Times New Roman"/>
          <w:kern w:val="1"/>
          <w:sz w:val="24"/>
          <w:szCs w:val="24"/>
          <w:lang w:val="en-US" w:eastAsia="ar-SA"/>
        </w:rPr>
        <w:t xml:space="preserve"> those.</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w:t>
      </w:r>
      <w:proofErr w:type="gramStart"/>
      <w:r w:rsidRPr="00296A97">
        <w:rPr>
          <w:rFonts w:ascii="Times New Roman" w:eastAsia="Times New Roman" w:hAnsi="Times New Roman" w:cs="Times New Roman"/>
          <w:kern w:val="1"/>
          <w:sz w:val="24"/>
          <w:szCs w:val="24"/>
          <w:lang w:val="en-US" w:eastAsia="ar-SA"/>
        </w:rPr>
        <w:t>photograph, …disks</w:t>
      </w:r>
      <w:proofErr w:type="gramEnd"/>
      <w:r w:rsidRPr="00296A97">
        <w:rPr>
          <w:rFonts w:ascii="Times New Roman" w:eastAsia="Times New Roman" w:hAnsi="Times New Roman" w:cs="Times New Roman"/>
          <w:kern w:val="1"/>
          <w:sz w:val="24"/>
          <w:szCs w:val="24"/>
          <w:lang w:val="en-US" w:eastAsia="ar-SA"/>
        </w:rPr>
        <w:t>, …children, …building,…apples, …students, …library, …bags.</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Неопределенные местоимения.</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6.Заполните пропуски в предложениях.</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1..It’s</w:t>
      </w:r>
      <w:proofErr w:type="gramEnd"/>
      <w:r w:rsidRPr="00296A97">
        <w:rPr>
          <w:rFonts w:ascii="Times New Roman" w:eastAsia="Times New Roman" w:hAnsi="Times New Roman" w:cs="Times New Roman"/>
          <w:kern w:val="1"/>
          <w:sz w:val="24"/>
          <w:szCs w:val="24"/>
          <w:lang w:val="en-US" w:eastAsia="ar-SA"/>
        </w:rPr>
        <w:t xml:space="preserve"> time to do shopping. We need …food and …bottle of mineral water.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It’s</w:t>
      </w:r>
      <w:proofErr w:type="gramEnd"/>
      <w:r w:rsidRPr="00296A97">
        <w:rPr>
          <w:rFonts w:ascii="Times New Roman" w:eastAsia="Times New Roman" w:hAnsi="Times New Roman" w:cs="Times New Roman"/>
          <w:kern w:val="1"/>
          <w:sz w:val="24"/>
          <w:szCs w:val="24"/>
          <w:lang w:val="en-US" w:eastAsia="ar-SA"/>
        </w:rPr>
        <w:t xml:space="preserve"> a very small town. There are …nice buildings and …museum in it.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2.He</w:t>
      </w:r>
      <w:proofErr w:type="gramEnd"/>
      <w:r w:rsidRPr="00296A97">
        <w:rPr>
          <w:rFonts w:ascii="Times New Roman" w:eastAsia="Times New Roman" w:hAnsi="Times New Roman" w:cs="Times New Roman"/>
          <w:kern w:val="1"/>
          <w:sz w:val="24"/>
          <w:szCs w:val="24"/>
          <w:lang w:val="en-US" w:eastAsia="ar-SA"/>
        </w:rPr>
        <w:t xml:space="preserve"> has …wife, …son here and …relatives abroad.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3.Let’s</w:t>
      </w:r>
      <w:proofErr w:type="gramEnd"/>
      <w:r w:rsidRPr="00296A97">
        <w:rPr>
          <w:rFonts w:ascii="Times New Roman" w:eastAsia="Times New Roman" w:hAnsi="Times New Roman" w:cs="Times New Roman"/>
          <w:kern w:val="1"/>
          <w:sz w:val="24"/>
          <w:szCs w:val="24"/>
          <w:lang w:val="en-US" w:eastAsia="ar-SA"/>
        </w:rPr>
        <w:t xml:space="preserve"> buy this vase. I have …money with me.</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7.</w:t>
      </w:r>
      <w:r w:rsidRPr="00296A97">
        <w:rPr>
          <w:rFonts w:ascii="Times New Roman" w:eastAsia="Times New Roman" w:hAnsi="Times New Roman" w:cs="Times New Roman"/>
          <w:b/>
          <w:kern w:val="1"/>
          <w:sz w:val="24"/>
          <w:szCs w:val="24"/>
          <w:lang w:val="en-US" w:eastAsia="ar-SA"/>
        </w:rPr>
        <w:t>Some</w:t>
      </w:r>
      <w:r w:rsidRPr="00296A97">
        <w:rPr>
          <w:rFonts w:ascii="Times New Roman" w:eastAsia="Times New Roman" w:hAnsi="Times New Roman" w:cs="Times New Roman"/>
          <w:b/>
          <w:kern w:val="1"/>
          <w:sz w:val="24"/>
          <w:szCs w:val="24"/>
          <w:lang w:eastAsia="ar-SA"/>
        </w:rPr>
        <w:t xml:space="preserve"> </w:t>
      </w:r>
      <w:r w:rsidRPr="00296A97">
        <w:rPr>
          <w:rFonts w:ascii="Times New Roman" w:eastAsia="Times New Roman" w:hAnsi="Times New Roman" w:cs="Times New Roman"/>
          <w:b/>
          <w:kern w:val="1"/>
          <w:sz w:val="24"/>
          <w:szCs w:val="24"/>
          <w:lang w:val="en-US" w:eastAsia="ar-SA"/>
        </w:rPr>
        <w:t>or</w:t>
      </w:r>
      <w:r w:rsidRPr="00296A97">
        <w:rPr>
          <w:rFonts w:ascii="Times New Roman" w:eastAsia="Times New Roman" w:hAnsi="Times New Roman" w:cs="Times New Roman"/>
          <w:b/>
          <w:kern w:val="1"/>
          <w:sz w:val="24"/>
          <w:szCs w:val="24"/>
          <w:lang w:eastAsia="ar-SA"/>
        </w:rPr>
        <w:t xml:space="preserve"> </w:t>
      </w:r>
      <w:r w:rsidRPr="00296A97">
        <w:rPr>
          <w:rFonts w:ascii="Times New Roman" w:eastAsia="Times New Roman" w:hAnsi="Times New Roman" w:cs="Times New Roman"/>
          <w:b/>
          <w:kern w:val="1"/>
          <w:sz w:val="24"/>
          <w:szCs w:val="24"/>
          <w:lang w:val="en-US" w:eastAsia="ar-SA"/>
        </w:rPr>
        <w:t>any</w:t>
      </w:r>
      <w:r w:rsidRPr="00296A97">
        <w:rPr>
          <w:rFonts w:ascii="Times New Roman" w:eastAsia="Times New Roman" w:hAnsi="Times New Roman" w:cs="Times New Roman"/>
          <w:b/>
          <w:kern w:val="1"/>
          <w:sz w:val="24"/>
          <w:szCs w:val="24"/>
          <w:lang w:eastAsia="ar-SA"/>
        </w:rPr>
        <w:t>? Заполните пропуски в предложениях.</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1.Have</w:t>
      </w:r>
      <w:proofErr w:type="gramEnd"/>
      <w:r w:rsidRPr="00296A97">
        <w:rPr>
          <w:rFonts w:ascii="Times New Roman" w:eastAsia="Times New Roman" w:hAnsi="Times New Roman" w:cs="Times New Roman"/>
          <w:kern w:val="1"/>
          <w:sz w:val="24"/>
          <w:szCs w:val="24"/>
          <w:lang w:val="en-US" w:eastAsia="ar-SA"/>
        </w:rPr>
        <w:t xml:space="preserve"> you got …English books at home?</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2.Are</w:t>
      </w:r>
      <w:proofErr w:type="gramEnd"/>
      <w:r w:rsidRPr="00296A97">
        <w:rPr>
          <w:rFonts w:ascii="Times New Roman" w:eastAsia="Times New Roman" w:hAnsi="Times New Roman" w:cs="Times New Roman"/>
          <w:kern w:val="1"/>
          <w:sz w:val="24"/>
          <w:szCs w:val="24"/>
          <w:lang w:val="en-US" w:eastAsia="ar-SA"/>
        </w:rPr>
        <w:t xml:space="preserve"> there…places of interest in Moscow?</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3.They</w:t>
      </w:r>
      <w:proofErr w:type="gramEnd"/>
      <w:r w:rsidRPr="00296A97">
        <w:rPr>
          <w:rFonts w:ascii="Times New Roman" w:eastAsia="Times New Roman" w:hAnsi="Times New Roman" w:cs="Times New Roman"/>
          <w:kern w:val="1"/>
          <w:sz w:val="24"/>
          <w:szCs w:val="24"/>
          <w:lang w:val="en-US" w:eastAsia="ar-SA"/>
        </w:rPr>
        <w:t xml:space="preserve"> haven’t got …friends.</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4.Were</w:t>
      </w:r>
      <w:proofErr w:type="gramEnd"/>
      <w:r w:rsidRPr="00296A97">
        <w:rPr>
          <w:rFonts w:ascii="Times New Roman" w:eastAsia="Times New Roman" w:hAnsi="Times New Roman" w:cs="Times New Roman"/>
          <w:kern w:val="1"/>
          <w:sz w:val="24"/>
          <w:szCs w:val="24"/>
          <w:lang w:val="en-US" w:eastAsia="ar-SA"/>
        </w:rPr>
        <w:t xml:space="preserve"> there …mistakes in the test?</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 xml:space="preserve">Местоимения </w:t>
      </w:r>
      <w:r w:rsidRPr="00296A97">
        <w:rPr>
          <w:rFonts w:ascii="Times New Roman" w:eastAsia="Times New Roman" w:hAnsi="Times New Roman" w:cs="Times New Roman"/>
          <w:b/>
          <w:kern w:val="1"/>
          <w:sz w:val="24"/>
          <w:szCs w:val="24"/>
          <w:lang w:val="en-US" w:eastAsia="ar-SA"/>
        </w:rPr>
        <w:t>much</w:t>
      </w:r>
      <w:r w:rsidRPr="00296A97">
        <w:rPr>
          <w:rFonts w:ascii="Times New Roman" w:eastAsia="Times New Roman" w:hAnsi="Times New Roman" w:cs="Times New Roman"/>
          <w:b/>
          <w:kern w:val="1"/>
          <w:sz w:val="24"/>
          <w:szCs w:val="24"/>
          <w:lang w:eastAsia="ar-SA"/>
        </w:rPr>
        <w:t xml:space="preserve">, </w:t>
      </w:r>
      <w:r w:rsidRPr="00296A97">
        <w:rPr>
          <w:rFonts w:ascii="Times New Roman" w:eastAsia="Times New Roman" w:hAnsi="Times New Roman" w:cs="Times New Roman"/>
          <w:b/>
          <w:kern w:val="1"/>
          <w:sz w:val="24"/>
          <w:szCs w:val="24"/>
          <w:lang w:val="en-US" w:eastAsia="ar-SA"/>
        </w:rPr>
        <w:t>many</w:t>
      </w:r>
      <w:r w:rsidRPr="00296A97">
        <w:rPr>
          <w:rFonts w:ascii="Times New Roman" w:eastAsia="Times New Roman" w:hAnsi="Times New Roman" w:cs="Times New Roman"/>
          <w:b/>
          <w:kern w:val="1"/>
          <w:sz w:val="24"/>
          <w:szCs w:val="24"/>
          <w:lang w:eastAsia="ar-SA"/>
        </w:rPr>
        <w:t>.</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eastAsia="ar-SA"/>
        </w:rPr>
        <w:t>8.Заполните пропуски в предложениях. Используйте</w:t>
      </w:r>
      <w:r w:rsidRPr="00296A97">
        <w:rPr>
          <w:rFonts w:ascii="Times New Roman" w:eastAsia="Times New Roman" w:hAnsi="Times New Roman" w:cs="Times New Roman"/>
          <w:b/>
          <w:kern w:val="1"/>
          <w:sz w:val="24"/>
          <w:szCs w:val="24"/>
          <w:lang w:val="en-US" w:eastAsia="ar-SA"/>
        </w:rPr>
        <w:t xml:space="preserve"> much, many.</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1.Don’t</w:t>
      </w:r>
      <w:proofErr w:type="gramEnd"/>
      <w:r w:rsidRPr="00296A97">
        <w:rPr>
          <w:rFonts w:ascii="Times New Roman" w:eastAsia="Times New Roman" w:hAnsi="Times New Roman" w:cs="Times New Roman"/>
          <w:kern w:val="1"/>
          <w:sz w:val="24"/>
          <w:szCs w:val="24"/>
          <w:lang w:val="en-US" w:eastAsia="ar-SA"/>
        </w:rPr>
        <w:t xml:space="preserve"> drink so … coffee. </w:t>
      </w:r>
      <w:proofErr w:type="gramStart"/>
      <w:r w:rsidRPr="00296A97">
        <w:rPr>
          <w:rFonts w:ascii="Times New Roman" w:eastAsia="Times New Roman" w:hAnsi="Times New Roman" w:cs="Times New Roman"/>
          <w:kern w:val="1"/>
          <w:sz w:val="24"/>
          <w:szCs w:val="24"/>
          <w:lang w:val="en-US" w:eastAsia="ar-SA"/>
        </w:rPr>
        <w:t>It’s</w:t>
      </w:r>
      <w:proofErr w:type="gramEnd"/>
      <w:r w:rsidRPr="00296A97">
        <w:rPr>
          <w:rFonts w:ascii="Times New Roman" w:eastAsia="Times New Roman" w:hAnsi="Times New Roman" w:cs="Times New Roman"/>
          <w:kern w:val="1"/>
          <w:sz w:val="24"/>
          <w:szCs w:val="24"/>
          <w:lang w:val="en-US" w:eastAsia="ar-SA"/>
        </w:rPr>
        <w:t xml:space="preserve"> bad for you.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2.There</w:t>
      </w:r>
      <w:proofErr w:type="gramEnd"/>
      <w:r w:rsidRPr="00296A97">
        <w:rPr>
          <w:rFonts w:ascii="Times New Roman" w:eastAsia="Times New Roman" w:hAnsi="Times New Roman" w:cs="Times New Roman"/>
          <w:kern w:val="1"/>
          <w:sz w:val="24"/>
          <w:szCs w:val="24"/>
          <w:lang w:val="en-US" w:eastAsia="ar-SA"/>
        </w:rPr>
        <w:t xml:space="preserve"> are so …places of interest in Moscow!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3.… in this work was too difficult for me.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 xml:space="preserve">Местоимения   </w:t>
      </w:r>
      <w:proofErr w:type="gramStart"/>
      <w:r w:rsidRPr="00296A97">
        <w:rPr>
          <w:rFonts w:ascii="Times New Roman" w:eastAsia="Times New Roman" w:hAnsi="Times New Roman" w:cs="Times New Roman"/>
          <w:b/>
          <w:kern w:val="1"/>
          <w:sz w:val="24"/>
          <w:szCs w:val="24"/>
          <w:lang w:val="en-US" w:eastAsia="ar-SA"/>
        </w:rPr>
        <w:t>little</w:t>
      </w:r>
      <w:r w:rsidRPr="00296A97">
        <w:rPr>
          <w:rFonts w:ascii="Times New Roman" w:eastAsia="Times New Roman" w:hAnsi="Times New Roman" w:cs="Times New Roman"/>
          <w:b/>
          <w:kern w:val="1"/>
          <w:sz w:val="24"/>
          <w:szCs w:val="24"/>
          <w:lang w:eastAsia="ar-SA"/>
        </w:rPr>
        <w:t xml:space="preserve">  и</w:t>
      </w:r>
      <w:proofErr w:type="gramEnd"/>
      <w:r w:rsidRPr="00296A97">
        <w:rPr>
          <w:rFonts w:ascii="Times New Roman" w:eastAsia="Times New Roman" w:hAnsi="Times New Roman" w:cs="Times New Roman"/>
          <w:b/>
          <w:kern w:val="1"/>
          <w:sz w:val="24"/>
          <w:szCs w:val="24"/>
          <w:lang w:eastAsia="ar-SA"/>
        </w:rPr>
        <w:t xml:space="preserve"> </w:t>
      </w:r>
      <w:r w:rsidRPr="00296A97">
        <w:rPr>
          <w:rFonts w:ascii="Times New Roman" w:eastAsia="Times New Roman" w:hAnsi="Times New Roman" w:cs="Times New Roman"/>
          <w:b/>
          <w:kern w:val="1"/>
          <w:sz w:val="24"/>
          <w:szCs w:val="24"/>
          <w:lang w:val="en-US" w:eastAsia="ar-SA"/>
        </w:rPr>
        <w:t>few</w:t>
      </w:r>
      <w:r w:rsidRPr="00296A97">
        <w:rPr>
          <w:rFonts w:ascii="Times New Roman" w:eastAsia="Times New Roman" w:hAnsi="Times New Roman" w:cs="Times New Roman"/>
          <w:b/>
          <w:kern w:val="1"/>
          <w:sz w:val="24"/>
          <w:szCs w:val="24"/>
          <w:lang w:eastAsia="ar-SA"/>
        </w:rPr>
        <w:t>.</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eastAsia="ar-SA"/>
        </w:rPr>
        <w:t>9.Заполните пропуски в предложениях. Используйте</w:t>
      </w:r>
      <w:r w:rsidRPr="00296A97">
        <w:rPr>
          <w:rFonts w:ascii="Times New Roman" w:eastAsia="Times New Roman" w:hAnsi="Times New Roman" w:cs="Times New Roman"/>
          <w:b/>
          <w:kern w:val="1"/>
          <w:sz w:val="24"/>
          <w:szCs w:val="24"/>
          <w:lang w:val="en-US" w:eastAsia="ar-SA"/>
        </w:rPr>
        <w:t xml:space="preserve"> a little, a few.</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1.Don’t</w:t>
      </w:r>
      <w:proofErr w:type="gramEnd"/>
      <w:r w:rsidRPr="00296A97">
        <w:rPr>
          <w:rFonts w:ascii="Times New Roman" w:eastAsia="Times New Roman" w:hAnsi="Times New Roman" w:cs="Times New Roman"/>
          <w:kern w:val="1"/>
          <w:sz w:val="24"/>
          <w:szCs w:val="24"/>
          <w:lang w:val="en-US" w:eastAsia="ar-SA"/>
        </w:rPr>
        <w:t xml:space="preserve"> buy so much coffee, buy …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2.Don’t</w:t>
      </w:r>
      <w:proofErr w:type="gramEnd"/>
      <w:r w:rsidRPr="00296A97">
        <w:rPr>
          <w:rFonts w:ascii="Times New Roman" w:eastAsia="Times New Roman" w:hAnsi="Times New Roman" w:cs="Times New Roman"/>
          <w:kern w:val="1"/>
          <w:sz w:val="24"/>
          <w:szCs w:val="24"/>
          <w:lang w:val="en-US" w:eastAsia="ar-SA"/>
        </w:rPr>
        <w:t xml:space="preserve"> close the window. We need … fresh air.</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3.There</w:t>
      </w:r>
      <w:proofErr w:type="gramEnd"/>
      <w:r w:rsidRPr="00296A97">
        <w:rPr>
          <w:rFonts w:ascii="Times New Roman" w:eastAsia="Times New Roman" w:hAnsi="Times New Roman" w:cs="Times New Roman"/>
          <w:kern w:val="1"/>
          <w:sz w:val="24"/>
          <w:szCs w:val="24"/>
          <w:lang w:val="en-US" w:eastAsia="ar-SA"/>
        </w:rPr>
        <w:t xml:space="preserve"> were … athletes in the gym.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4.Now</w:t>
      </w:r>
      <w:proofErr w:type="gramEnd"/>
      <w:r w:rsidRPr="00296A97">
        <w:rPr>
          <w:rFonts w:ascii="Times New Roman" w:eastAsia="Times New Roman" w:hAnsi="Times New Roman" w:cs="Times New Roman"/>
          <w:kern w:val="1"/>
          <w:sz w:val="24"/>
          <w:szCs w:val="24"/>
          <w:lang w:val="en-US" w:eastAsia="ar-SA"/>
        </w:rPr>
        <w:t xml:space="preserve"> I need …water.</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val="en-US" w:eastAsia="ar-SA"/>
        </w:rPr>
        <w:t>10.</w:t>
      </w:r>
      <w:r w:rsidRPr="00296A97">
        <w:rPr>
          <w:rFonts w:ascii="Times New Roman" w:eastAsia="Times New Roman" w:hAnsi="Times New Roman" w:cs="Times New Roman"/>
          <w:b/>
          <w:kern w:val="1"/>
          <w:sz w:val="24"/>
          <w:szCs w:val="24"/>
          <w:lang w:eastAsia="ar-SA"/>
        </w:rPr>
        <w:t>Заполните</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пропуски</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используя</w:t>
      </w:r>
      <w:r w:rsidRPr="00296A97">
        <w:rPr>
          <w:rFonts w:ascii="Times New Roman" w:eastAsia="Times New Roman" w:hAnsi="Times New Roman" w:cs="Times New Roman"/>
          <w:b/>
          <w:kern w:val="1"/>
          <w:sz w:val="24"/>
          <w:szCs w:val="24"/>
          <w:lang w:val="en-US" w:eastAsia="ar-SA"/>
        </w:rPr>
        <w:t xml:space="preserve"> little, a little, few, a few.</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1.Give</w:t>
      </w:r>
      <w:proofErr w:type="gramEnd"/>
      <w:r w:rsidRPr="00296A97">
        <w:rPr>
          <w:rFonts w:ascii="Times New Roman" w:eastAsia="Times New Roman" w:hAnsi="Times New Roman" w:cs="Times New Roman"/>
          <w:kern w:val="1"/>
          <w:sz w:val="24"/>
          <w:szCs w:val="24"/>
          <w:lang w:val="en-US" w:eastAsia="ar-SA"/>
        </w:rPr>
        <w:t xml:space="preserve"> me …water, please. </w:t>
      </w:r>
      <w:proofErr w:type="gramStart"/>
      <w:r w:rsidRPr="00296A97">
        <w:rPr>
          <w:rFonts w:ascii="Times New Roman" w:eastAsia="Times New Roman" w:hAnsi="Times New Roman" w:cs="Times New Roman"/>
          <w:kern w:val="1"/>
          <w:sz w:val="24"/>
          <w:szCs w:val="24"/>
          <w:lang w:val="en-US" w:eastAsia="ar-SA"/>
        </w:rPr>
        <w:t>I’m</w:t>
      </w:r>
      <w:proofErr w:type="gramEnd"/>
      <w:r w:rsidRPr="00296A97">
        <w:rPr>
          <w:rFonts w:ascii="Times New Roman" w:eastAsia="Times New Roman" w:hAnsi="Times New Roman" w:cs="Times New Roman"/>
          <w:kern w:val="1"/>
          <w:sz w:val="24"/>
          <w:szCs w:val="24"/>
          <w:lang w:val="en-US" w:eastAsia="ar-SA"/>
        </w:rPr>
        <w:t xml:space="preserve"> thirsty.</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2.I’m</w:t>
      </w:r>
      <w:proofErr w:type="gramEnd"/>
      <w:r w:rsidRPr="00296A97">
        <w:rPr>
          <w:rFonts w:ascii="Times New Roman" w:eastAsia="Times New Roman" w:hAnsi="Times New Roman" w:cs="Times New Roman"/>
          <w:kern w:val="1"/>
          <w:sz w:val="24"/>
          <w:szCs w:val="24"/>
          <w:lang w:val="en-US" w:eastAsia="ar-SA"/>
        </w:rPr>
        <w:t xml:space="preserve"> going to write …letters now.</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3.There</w:t>
      </w:r>
      <w:proofErr w:type="gramEnd"/>
      <w:r w:rsidRPr="00296A97">
        <w:rPr>
          <w:rFonts w:ascii="Times New Roman" w:eastAsia="Times New Roman" w:hAnsi="Times New Roman" w:cs="Times New Roman"/>
          <w:kern w:val="1"/>
          <w:sz w:val="24"/>
          <w:szCs w:val="24"/>
          <w:lang w:val="en-US" w:eastAsia="ar-SA"/>
        </w:rPr>
        <w:t xml:space="preserve"> is very …bread for dinner.  We must go shopping. </w:t>
      </w:r>
    </w:p>
    <w:p w:rsidR="003D2351" w:rsidRPr="00296A97" w:rsidRDefault="003D2351" w:rsidP="003D2351">
      <w:pPr>
        <w:keepNext/>
        <w:tabs>
          <w:tab w:val="left" w:pos="432"/>
        </w:tabs>
        <w:suppressAutoHyphens/>
        <w:autoSpaceDE w:val="0"/>
        <w:spacing w:after="0" w:line="240" w:lineRule="auto"/>
        <w:outlineLvl w:val="0"/>
        <w:rPr>
          <w:rFonts w:ascii="Times New Roman" w:eastAsia="DejaVu Sans" w:hAnsi="Times New Roman" w:cs="Times New Roman"/>
          <w:kern w:val="1"/>
          <w:sz w:val="24"/>
          <w:szCs w:val="24"/>
          <w:lang w:val="en-US" w:eastAsia="ar-SA"/>
        </w:rPr>
      </w:pP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DejaVu Sans" w:hAnsi="Times New Roman" w:cs="Times New Roman"/>
          <w:b/>
          <w:kern w:val="1"/>
          <w:sz w:val="24"/>
          <w:szCs w:val="24"/>
          <w:lang w:val="en-US" w:eastAsia="ar-SA"/>
        </w:rPr>
      </w:pPr>
      <w:r w:rsidRPr="00296A97">
        <w:rPr>
          <w:rFonts w:ascii="Times New Roman" w:eastAsia="DejaVu Sans" w:hAnsi="Times New Roman" w:cs="Times New Roman"/>
          <w:b/>
          <w:kern w:val="1"/>
          <w:sz w:val="24"/>
          <w:szCs w:val="24"/>
          <w:lang w:eastAsia="ar-SA"/>
        </w:rPr>
        <w:t>Тема</w:t>
      </w:r>
      <w:r w:rsidRPr="00296A97">
        <w:rPr>
          <w:rFonts w:ascii="Times New Roman" w:eastAsia="DejaVu Sans" w:hAnsi="Times New Roman" w:cs="Times New Roman"/>
          <w:b/>
          <w:kern w:val="1"/>
          <w:sz w:val="24"/>
          <w:szCs w:val="24"/>
          <w:lang w:val="en-US" w:eastAsia="ar-SA"/>
        </w:rPr>
        <w:t>: «</w:t>
      </w:r>
      <w:r w:rsidRPr="00296A97">
        <w:rPr>
          <w:rFonts w:ascii="Times New Roman" w:eastAsia="DejaVu Sans" w:hAnsi="Times New Roman" w:cs="Times New Roman"/>
          <w:b/>
          <w:kern w:val="1"/>
          <w:sz w:val="24"/>
          <w:szCs w:val="24"/>
          <w:lang w:eastAsia="ar-SA"/>
        </w:rPr>
        <w:t>Имя</w:t>
      </w:r>
      <w:r w:rsidRPr="00296A97">
        <w:rPr>
          <w:rFonts w:ascii="Times New Roman" w:eastAsia="DejaVu Sans" w:hAnsi="Times New Roman" w:cs="Times New Roman"/>
          <w:b/>
          <w:kern w:val="1"/>
          <w:sz w:val="24"/>
          <w:szCs w:val="24"/>
          <w:lang w:val="en-US" w:eastAsia="ar-SA"/>
        </w:rPr>
        <w:t xml:space="preserve"> </w:t>
      </w:r>
      <w:r w:rsidRPr="00296A97">
        <w:rPr>
          <w:rFonts w:ascii="Times New Roman" w:eastAsia="DejaVu Sans" w:hAnsi="Times New Roman" w:cs="Times New Roman"/>
          <w:b/>
          <w:kern w:val="1"/>
          <w:sz w:val="24"/>
          <w:szCs w:val="24"/>
          <w:lang w:eastAsia="ar-SA"/>
        </w:rPr>
        <w:t>числительное</w:t>
      </w:r>
      <w:r w:rsidRPr="00296A97">
        <w:rPr>
          <w:rFonts w:ascii="Times New Roman" w:eastAsia="DejaVu Sans" w:hAnsi="Times New Roman" w:cs="Times New Roman"/>
          <w:b/>
          <w:kern w:val="1"/>
          <w:sz w:val="24"/>
          <w:szCs w:val="24"/>
          <w:lang w:val="en-US" w:eastAsia="ar-SA"/>
        </w:rPr>
        <w:t xml:space="preserve">».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Задание 5. Письменная работа. Имя числительное.</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val="en-US" w:eastAsia="ar-SA"/>
        </w:rPr>
        <w:t xml:space="preserve">Task 1. Write the numbers: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9, 14, 19, 25, 38, 43, 57, 60, 72, 81, 96, 100</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val="en-US" w:eastAsia="ar-SA"/>
        </w:rPr>
        <w:t>Task 2. Write the age of each person on his/her birthday:</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1.I’m</w:t>
      </w:r>
      <w:proofErr w:type="gramEnd"/>
      <w:r w:rsidRPr="00296A97">
        <w:rPr>
          <w:rFonts w:ascii="Times New Roman" w:eastAsia="Times New Roman" w:hAnsi="Times New Roman" w:cs="Times New Roman"/>
          <w:kern w:val="1"/>
          <w:sz w:val="24"/>
          <w:szCs w:val="24"/>
          <w:lang w:val="en-US" w:eastAsia="ar-SA"/>
        </w:rPr>
        <w:t xml:space="preserve"> 9. </w:t>
      </w:r>
      <w:proofErr w:type="gramStart"/>
      <w:r w:rsidRPr="00296A97">
        <w:rPr>
          <w:rFonts w:ascii="Times New Roman" w:eastAsia="Times New Roman" w:hAnsi="Times New Roman" w:cs="Times New Roman"/>
          <w:kern w:val="1"/>
          <w:sz w:val="24"/>
          <w:szCs w:val="24"/>
          <w:lang w:val="en-US" w:eastAsia="ar-SA"/>
        </w:rPr>
        <w:t>I’m</w:t>
      </w:r>
      <w:proofErr w:type="gramEnd"/>
      <w:r w:rsidRPr="00296A97">
        <w:rPr>
          <w:rFonts w:ascii="Times New Roman" w:eastAsia="Times New Roman" w:hAnsi="Times New Roman" w:cs="Times New Roman"/>
          <w:kern w:val="1"/>
          <w:sz w:val="24"/>
          <w:szCs w:val="24"/>
          <w:lang w:val="en-US" w:eastAsia="ar-SA"/>
        </w:rPr>
        <w:t xml:space="preserve"> going to be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2.I’m</w:t>
      </w:r>
      <w:proofErr w:type="gramEnd"/>
      <w:r w:rsidRPr="00296A97">
        <w:rPr>
          <w:rFonts w:ascii="Times New Roman" w:eastAsia="Times New Roman" w:hAnsi="Times New Roman" w:cs="Times New Roman"/>
          <w:kern w:val="1"/>
          <w:sz w:val="24"/>
          <w:szCs w:val="24"/>
          <w:lang w:val="en-US" w:eastAsia="ar-SA"/>
        </w:rPr>
        <w:t xml:space="preserve"> 12. </w:t>
      </w:r>
      <w:proofErr w:type="gramStart"/>
      <w:r w:rsidRPr="00296A97">
        <w:rPr>
          <w:rFonts w:ascii="Times New Roman" w:eastAsia="Times New Roman" w:hAnsi="Times New Roman" w:cs="Times New Roman"/>
          <w:kern w:val="1"/>
          <w:sz w:val="24"/>
          <w:szCs w:val="24"/>
          <w:lang w:val="en-US" w:eastAsia="ar-SA"/>
        </w:rPr>
        <w:t>I’m</w:t>
      </w:r>
      <w:proofErr w:type="gramEnd"/>
      <w:r w:rsidRPr="00296A97">
        <w:rPr>
          <w:rFonts w:ascii="Times New Roman" w:eastAsia="Times New Roman" w:hAnsi="Times New Roman" w:cs="Times New Roman"/>
          <w:kern w:val="1"/>
          <w:sz w:val="24"/>
          <w:szCs w:val="24"/>
          <w:lang w:val="en-US" w:eastAsia="ar-SA"/>
        </w:rPr>
        <w:t xml:space="preserve"> going to be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3.I’m</w:t>
      </w:r>
      <w:proofErr w:type="gramEnd"/>
      <w:r w:rsidRPr="00296A97">
        <w:rPr>
          <w:rFonts w:ascii="Times New Roman" w:eastAsia="Times New Roman" w:hAnsi="Times New Roman" w:cs="Times New Roman"/>
          <w:kern w:val="1"/>
          <w:sz w:val="24"/>
          <w:szCs w:val="24"/>
          <w:lang w:val="en-US" w:eastAsia="ar-SA"/>
        </w:rPr>
        <w:t xml:space="preserve"> 17. </w:t>
      </w:r>
      <w:proofErr w:type="gramStart"/>
      <w:r w:rsidRPr="00296A97">
        <w:rPr>
          <w:rFonts w:ascii="Times New Roman" w:eastAsia="Times New Roman" w:hAnsi="Times New Roman" w:cs="Times New Roman"/>
          <w:kern w:val="1"/>
          <w:sz w:val="24"/>
          <w:szCs w:val="24"/>
          <w:lang w:val="en-US" w:eastAsia="ar-SA"/>
        </w:rPr>
        <w:t>I’m</w:t>
      </w:r>
      <w:proofErr w:type="gramEnd"/>
      <w:r w:rsidRPr="00296A97">
        <w:rPr>
          <w:rFonts w:ascii="Times New Roman" w:eastAsia="Times New Roman" w:hAnsi="Times New Roman" w:cs="Times New Roman"/>
          <w:kern w:val="1"/>
          <w:sz w:val="24"/>
          <w:szCs w:val="24"/>
          <w:lang w:val="en-US" w:eastAsia="ar-SA"/>
        </w:rPr>
        <w:t xml:space="preserve"> going to be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4.I’m</w:t>
      </w:r>
      <w:proofErr w:type="gramEnd"/>
      <w:r w:rsidRPr="00296A97">
        <w:rPr>
          <w:rFonts w:ascii="Times New Roman" w:eastAsia="Times New Roman" w:hAnsi="Times New Roman" w:cs="Times New Roman"/>
          <w:kern w:val="1"/>
          <w:sz w:val="24"/>
          <w:szCs w:val="24"/>
          <w:lang w:val="en-US" w:eastAsia="ar-SA"/>
        </w:rPr>
        <w:t xml:space="preserve"> 20. </w:t>
      </w:r>
      <w:proofErr w:type="gramStart"/>
      <w:r w:rsidRPr="00296A97">
        <w:rPr>
          <w:rFonts w:ascii="Times New Roman" w:eastAsia="Times New Roman" w:hAnsi="Times New Roman" w:cs="Times New Roman"/>
          <w:kern w:val="1"/>
          <w:sz w:val="24"/>
          <w:szCs w:val="24"/>
          <w:lang w:val="en-US" w:eastAsia="ar-SA"/>
        </w:rPr>
        <w:t>I’m</w:t>
      </w:r>
      <w:proofErr w:type="gramEnd"/>
      <w:r w:rsidRPr="00296A97">
        <w:rPr>
          <w:rFonts w:ascii="Times New Roman" w:eastAsia="Times New Roman" w:hAnsi="Times New Roman" w:cs="Times New Roman"/>
          <w:kern w:val="1"/>
          <w:sz w:val="24"/>
          <w:szCs w:val="24"/>
          <w:lang w:val="en-US" w:eastAsia="ar-SA"/>
        </w:rPr>
        <w:t xml:space="preserve"> going to be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5.I’m</w:t>
      </w:r>
      <w:proofErr w:type="gramEnd"/>
      <w:r w:rsidRPr="00296A97">
        <w:rPr>
          <w:rFonts w:ascii="Times New Roman" w:eastAsia="Times New Roman" w:hAnsi="Times New Roman" w:cs="Times New Roman"/>
          <w:kern w:val="1"/>
          <w:sz w:val="24"/>
          <w:szCs w:val="24"/>
          <w:lang w:val="en-US" w:eastAsia="ar-SA"/>
        </w:rPr>
        <w:t xml:space="preserve"> 29. </w:t>
      </w:r>
      <w:proofErr w:type="gramStart"/>
      <w:r w:rsidRPr="00296A97">
        <w:rPr>
          <w:rFonts w:ascii="Times New Roman" w:eastAsia="Times New Roman" w:hAnsi="Times New Roman" w:cs="Times New Roman"/>
          <w:kern w:val="1"/>
          <w:sz w:val="24"/>
          <w:szCs w:val="24"/>
          <w:lang w:val="en-US" w:eastAsia="ar-SA"/>
        </w:rPr>
        <w:t>I’m</w:t>
      </w:r>
      <w:proofErr w:type="gramEnd"/>
      <w:r w:rsidRPr="00296A97">
        <w:rPr>
          <w:rFonts w:ascii="Times New Roman" w:eastAsia="Times New Roman" w:hAnsi="Times New Roman" w:cs="Times New Roman"/>
          <w:kern w:val="1"/>
          <w:sz w:val="24"/>
          <w:szCs w:val="24"/>
          <w:lang w:val="en-US" w:eastAsia="ar-SA"/>
        </w:rPr>
        <w:t xml:space="preserve"> going to be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6.I’m</w:t>
      </w:r>
      <w:proofErr w:type="gramEnd"/>
      <w:r w:rsidRPr="00296A97">
        <w:rPr>
          <w:rFonts w:ascii="Times New Roman" w:eastAsia="Times New Roman" w:hAnsi="Times New Roman" w:cs="Times New Roman"/>
          <w:kern w:val="1"/>
          <w:sz w:val="24"/>
          <w:szCs w:val="24"/>
          <w:lang w:val="en-US" w:eastAsia="ar-SA"/>
        </w:rPr>
        <w:t xml:space="preserve"> 32. </w:t>
      </w:r>
      <w:proofErr w:type="gramStart"/>
      <w:r w:rsidRPr="00296A97">
        <w:rPr>
          <w:rFonts w:ascii="Times New Roman" w:eastAsia="Times New Roman" w:hAnsi="Times New Roman" w:cs="Times New Roman"/>
          <w:kern w:val="1"/>
          <w:sz w:val="24"/>
          <w:szCs w:val="24"/>
          <w:lang w:val="en-US" w:eastAsia="ar-SA"/>
        </w:rPr>
        <w:t>I’m</w:t>
      </w:r>
      <w:proofErr w:type="gramEnd"/>
      <w:r w:rsidRPr="00296A97">
        <w:rPr>
          <w:rFonts w:ascii="Times New Roman" w:eastAsia="Times New Roman" w:hAnsi="Times New Roman" w:cs="Times New Roman"/>
          <w:kern w:val="1"/>
          <w:sz w:val="24"/>
          <w:szCs w:val="24"/>
          <w:lang w:val="en-US" w:eastAsia="ar-SA"/>
        </w:rPr>
        <w:t xml:space="preserve"> going to be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7.I’m</w:t>
      </w:r>
      <w:proofErr w:type="gramEnd"/>
      <w:r w:rsidRPr="00296A97">
        <w:rPr>
          <w:rFonts w:ascii="Times New Roman" w:eastAsia="Times New Roman" w:hAnsi="Times New Roman" w:cs="Times New Roman"/>
          <w:kern w:val="1"/>
          <w:sz w:val="24"/>
          <w:szCs w:val="24"/>
          <w:lang w:val="en-US" w:eastAsia="ar-SA"/>
        </w:rPr>
        <w:t xml:space="preserve"> 57. </w:t>
      </w:r>
      <w:proofErr w:type="gramStart"/>
      <w:r w:rsidRPr="00296A97">
        <w:rPr>
          <w:rFonts w:ascii="Times New Roman" w:eastAsia="Times New Roman" w:hAnsi="Times New Roman" w:cs="Times New Roman"/>
          <w:kern w:val="1"/>
          <w:sz w:val="24"/>
          <w:szCs w:val="24"/>
          <w:lang w:val="en-US" w:eastAsia="ar-SA"/>
        </w:rPr>
        <w:t>I’m</w:t>
      </w:r>
      <w:proofErr w:type="gramEnd"/>
      <w:r w:rsidRPr="00296A97">
        <w:rPr>
          <w:rFonts w:ascii="Times New Roman" w:eastAsia="Times New Roman" w:hAnsi="Times New Roman" w:cs="Times New Roman"/>
          <w:kern w:val="1"/>
          <w:sz w:val="24"/>
          <w:szCs w:val="24"/>
          <w:lang w:val="en-US" w:eastAsia="ar-SA"/>
        </w:rPr>
        <w:t xml:space="preserve"> going to be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8.I’m</w:t>
      </w:r>
      <w:proofErr w:type="gramEnd"/>
      <w:r w:rsidRPr="00296A97">
        <w:rPr>
          <w:rFonts w:ascii="Times New Roman" w:eastAsia="Times New Roman" w:hAnsi="Times New Roman" w:cs="Times New Roman"/>
          <w:kern w:val="1"/>
          <w:sz w:val="24"/>
          <w:szCs w:val="24"/>
          <w:lang w:val="en-US" w:eastAsia="ar-SA"/>
        </w:rPr>
        <w:t xml:space="preserve"> 64. </w:t>
      </w:r>
      <w:proofErr w:type="gramStart"/>
      <w:r w:rsidRPr="00296A97">
        <w:rPr>
          <w:rFonts w:ascii="Times New Roman" w:eastAsia="Times New Roman" w:hAnsi="Times New Roman" w:cs="Times New Roman"/>
          <w:kern w:val="1"/>
          <w:sz w:val="24"/>
          <w:szCs w:val="24"/>
          <w:lang w:val="en-US" w:eastAsia="ar-SA"/>
        </w:rPr>
        <w:t>I’m</w:t>
      </w:r>
      <w:proofErr w:type="gramEnd"/>
      <w:r w:rsidRPr="00296A97">
        <w:rPr>
          <w:rFonts w:ascii="Times New Roman" w:eastAsia="Times New Roman" w:hAnsi="Times New Roman" w:cs="Times New Roman"/>
          <w:kern w:val="1"/>
          <w:sz w:val="24"/>
          <w:szCs w:val="24"/>
          <w:lang w:val="en-US" w:eastAsia="ar-SA"/>
        </w:rPr>
        <w:t xml:space="preserve"> going to be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val="en-US" w:eastAsia="ar-SA"/>
        </w:rPr>
        <w:t>Task3. Answer the questions:</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1.What</w:t>
      </w:r>
      <w:proofErr w:type="gramEnd"/>
      <w:r w:rsidRPr="00296A97">
        <w:rPr>
          <w:rFonts w:ascii="Times New Roman" w:eastAsia="Times New Roman" w:hAnsi="Times New Roman" w:cs="Times New Roman"/>
          <w:kern w:val="1"/>
          <w:sz w:val="24"/>
          <w:szCs w:val="24"/>
          <w:lang w:val="en-US" w:eastAsia="ar-SA"/>
        </w:rPr>
        <w:t xml:space="preserve"> is the address of your college?</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2.How</w:t>
      </w:r>
      <w:proofErr w:type="gramEnd"/>
      <w:r w:rsidRPr="00296A97">
        <w:rPr>
          <w:rFonts w:ascii="Times New Roman" w:eastAsia="Times New Roman" w:hAnsi="Times New Roman" w:cs="Times New Roman"/>
          <w:kern w:val="1"/>
          <w:sz w:val="24"/>
          <w:szCs w:val="24"/>
          <w:lang w:val="en-US" w:eastAsia="ar-SA"/>
        </w:rPr>
        <w:t xml:space="preserve"> many floors are there in your college building?</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3.What</w:t>
      </w:r>
      <w:proofErr w:type="gramEnd"/>
      <w:r w:rsidRPr="00296A97">
        <w:rPr>
          <w:rFonts w:ascii="Times New Roman" w:eastAsia="Times New Roman" w:hAnsi="Times New Roman" w:cs="Times New Roman"/>
          <w:kern w:val="1"/>
          <w:sz w:val="24"/>
          <w:szCs w:val="24"/>
          <w:lang w:val="en-US" w:eastAsia="ar-SA"/>
        </w:rPr>
        <w:t xml:space="preserve"> floor is your classroom on?</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4.What</w:t>
      </w:r>
      <w:proofErr w:type="gramEnd"/>
      <w:r w:rsidRPr="00296A97">
        <w:rPr>
          <w:rFonts w:ascii="Times New Roman" w:eastAsia="Times New Roman" w:hAnsi="Times New Roman" w:cs="Times New Roman"/>
          <w:kern w:val="1"/>
          <w:sz w:val="24"/>
          <w:szCs w:val="24"/>
          <w:lang w:val="en-US" w:eastAsia="ar-SA"/>
        </w:rPr>
        <w:t xml:space="preserve"> is your classroom number?</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5.How</w:t>
      </w:r>
      <w:proofErr w:type="gramEnd"/>
      <w:r w:rsidRPr="00296A97">
        <w:rPr>
          <w:rFonts w:ascii="Times New Roman" w:eastAsia="Times New Roman" w:hAnsi="Times New Roman" w:cs="Times New Roman"/>
          <w:kern w:val="1"/>
          <w:sz w:val="24"/>
          <w:szCs w:val="24"/>
          <w:lang w:val="en-US" w:eastAsia="ar-SA"/>
        </w:rPr>
        <w:t xml:space="preserve"> many students are in your class? How many men? How many women?</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6.About</w:t>
      </w:r>
      <w:proofErr w:type="gramEnd"/>
      <w:r w:rsidRPr="00296A97">
        <w:rPr>
          <w:rFonts w:ascii="Times New Roman" w:eastAsia="Times New Roman" w:hAnsi="Times New Roman" w:cs="Times New Roman"/>
          <w:kern w:val="1"/>
          <w:sz w:val="24"/>
          <w:szCs w:val="24"/>
          <w:lang w:val="en-US" w:eastAsia="ar-SA"/>
        </w:rPr>
        <w:t xml:space="preserve"> how many students are in your college?</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val="en-US" w:eastAsia="ar-SA"/>
        </w:rPr>
        <w:t xml:space="preserve">Task4.  Circle </w:t>
      </w:r>
      <w:proofErr w:type="gramStart"/>
      <w:r w:rsidRPr="00296A97">
        <w:rPr>
          <w:rFonts w:ascii="Times New Roman" w:eastAsia="Times New Roman" w:hAnsi="Times New Roman" w:cs="Times New Roman"/>
          <w:b/>
          <w:kern w:val="1"/>
          <w:sz w:val="24"/>
          <w:szCs w:val="24"/>
          <w:lang w:val="en-US" w:eastAsia="ar-SA"/>
        </w:rPr>
        <w:t>the time that is later</w:t>
      </w:r>
      <w:proofErr w:type="gramEnd"/>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1. six fifteen/six thirty</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2. five past three/three ten</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3. four thirty/a quarter past four</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4. ten to eight/seven forty – five</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5. two twenty – five/two thirty</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6. nine forty/ a quarter to ten</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7. eleven ten/five past eleven</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8. seven fifteen/ twenty past seven</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ar-SA"/>
        </w:rPr>
      </w:pP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val="en-US" w:eastAsia="ar-SA"/>
        </w:rPr>
        <w:t>Task5. Complete this information about yourself. Write the number of minutes, days, hours, weeks, months or years for each sentence.</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1.It</w:t>
      </w:r>
      <w:proofErr w:type="gramEnd"/>
      <w:r w:rsidRPr="00296A97">
        <w:rPr>
          <w:rFonts w:ascii="Times New Roman" w:eastAsia="Times New Roman" w:hAnsi="Times New Roman" w:cs="Times New Roman"/>
          <w:kern w:val="1"/>
          <w:sz w:val="24"/>
          <w:szCs w:val="24"/>
          <w:lang w:val="en-US" w:eastAsia="ar-SA"/>
        </w:rPr>
        <w:t xml:space="preserve"> takes me….to get to school</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2.I</w:t>
      </w:r>
      <w:proofErr w:type="gramEnd"/>
      <w:r w:rsidRPr="00296A97">
        <w:rPr>
          <w:rFonts w:ascii="Times New Roman" w:eastAsia="Times New Roman" w:hAnsi="Times New Roman" w:cs="Times New Roman"/>
          <w:kern w:val="1"/>
          <w:sz w:val="24"/>
          <w:szCs w:val="24"/>
          <w:lang w:val="en-US" w:eastAsia="ar-SA"/>
        </w:rPr>
        <w:t xml:space="preserve"> study vocabulary for …every day</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3.I</w:t>
      </w:r>
      <w:proofErr w:type="gramEnd"/>
      <w:r w:rsidRPr="00296A97">
        <w:rPr>
          <w:rFonts w:ascii="Times New Roman" w:eastAsia="Times New Roman" w:hAnsi="Times New Roman" w:cs="Times New Roman"/>
          <w:kern w:val="1"/>
          <w:sz w:val="24"/>
          <w:szCs w:val="24"/>
          <w:lang w:val="en-US" w:eastAsia="ar-SA"/>
        </w:rPr>
        <w:t xml:space="preserve"> sleep …a night.</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4.I</w:t>
      </w:r>
      <w:proofErr w:type="gramEnd"/>
      <w:r w:rsidRPr="00296A97">
        <w:rPr>
          <w:rFonts w:ascii="Times New Roman" w:eastAsia="Times New Roman" w:hAnsi="Times New Roman" w:cs="Times New Roman"/>
          <w:kern w:val="1"/>
          <w:sz w:val="24"/>
          <w:szCs w:val="24"/>
          <w:lang w:val="en-US" w:eastAsia="ar-SA"/>
        </w:rPr>
        <w:t xml:space="preserve"> watch TV …a day</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5.I</w:t>
      </w:r>
      <w:proofErr w:type="gramEnd"/>
      <w:r w:rsidRPr="00296A97">
        <w:rPr>
          <w:rFonts w:ascii="Times New Roman" w:eastAsia="Times New Roman" w:hAnsi="Times New Roman" w:cs="Times New Roman"/>
          <w:kern w:val="1"/>
          <w:sz w:val="24"/>
          <w:szCs w:val="24"/>
          <w:lang w:val="en-US" w:eastAsia="ar-SA"/>
        </w:rPr>
        <w:t xml:space="preserve"> have …vacation from work/school</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6.I</w:t>
      </w:r>
      <w:proofErr w:type="gramEnd"/>
      <w:r w:rsidRPr="00296A97">
        <w:rPr>
          <w:rFonts w:ascii="Times New Roman" w:eastAsia="Times New Roman" w:hAnsi="Times New Roman" w:cs="Times New Roman"/>
          <w:kern w:val="1"/>
          <w:sz w:val="24"/>
          <w:szCs w:val="24"/>
          <w:lang w:val="en-US" w:eastAsia="ar-SA"/>
        </w:rPr>
        <w:t xml:space="preserve"> have been absent from college … this year</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7.I</w:t>
      </w:r>
      <w:proofErr w:type="gramEnd"/>
      <w:r w:rsidRPr="00296A97">
        <w:rPr>
          <w:rFonts w:ascii="Times New Roman" w:eastAsia="Times New Roman" w:hAnsi="Times New Roman" w:cs="Times New Roman"/>
          <w:kern w:val="1"/>
          <w:sz w:val="24"/>
          <w:szCs w:val="24"/>
          <w:lang w:val="en-US" w:eastAsia="ar-SA"/>
        </w:rPr>
        <w:t xml:space="preserve"> talk on the phone …a day</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8.I</w:t>
      </w:r>
      <w:proofErr w:type="gramEnd"/>
      <w:r w:rsidRPr="00296A97">
        <w:rPr>
          <w:rFonts w:ascii="Times New Roman" w:eastAsia="Times New Roman" w:hAnsi="Times New Roman" w:cs="Times New Roman"/>
          <w:kern w:val="1"/>
          <w:sz w:val="24"/>
          <w:szCs w:val="24"/>
          <w:lang w:val="en-US" w:eastAsia="ar-SA"/>
        </w:rPr>
        <w:t xml:space="preserve"> go to school … a week</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9.I</w:t>
      </w:r>
      <w:proofErr w:type="gramEnd"/>
      <w:r w:rsidRPr="00296A97">
        <w:rPr>
          <w:rFonts w:ascii="Times New Roman" w:eastAsia="Times New Roman" w:hAnsi="Times New Roman" w:cs="Times New Roman"/>
          <w:kern w:val="1"/>
          <w:sz w:val="24"/>
          <w:szCs w:val="24"/>
          <w:lang w:val="en-US" w:eastAsia="ar-SA"/>
        </w:rPr>
        <w:t xml:space="preserve"> have been studying English for…</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val="en-US" w:eastAsia="ar-SA"/>
        </w:rPr>
        <w:t>Task 6. Write the date. Use this form: month/day/year</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1.February</w:t>
      </w:r>
      <w:proofErr w:type="gramEnd"/>
      <w:r w:rsidRPr="00296A97">
        <w:rPr>
          <w:rFonts w:ascii="Times New Roman" w:eastAsia="Times New Roman" w:hAnsi="Times New Roman" w:cs="Times New Roman"/>
          <w:kern w:val="1"/>
          <w:sz w:val="24"/>
          <w:szCs w:val="24"/>
          <w:lang w:val="en-US" w:eastAsia="ar-SA"/>
        </w:rPr>
        <w:t xml:space="preserve"> 22, 2004 2/22/2004</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2.May</w:t>
      </w:r>
      <w:proofErr w:type="gramEnd"/>
      <w:r w:rsidRPr="00296A97">
        <w:rPr>
          <w:rFonts w:ascii="Times New Roman" w:eastAsia="Times New Roman" w:hAnsi="Times New Roman" w:cs="Times New Roman"/>
          <w:kern w:val="1"/>
          <w:sz w:val="24"/>
          <w:szCs w:val="24"/>
          <w:lang w:val="en-US" w:eastAsia="ar-SA"/>
        </w:rPr>
        <w:t xml:space="preserve"> 4, 1997</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3.October</w:t>
      </w:r>
      <w:proofErr w:type="gramEnd"/>
      <w:r w:rsidRPr="00296A97">
        <w:rPr>
          <w:rFonts w:ascii="Times New Roman" w:eastAsia="Times New Roman" w:hAnsi="Times New Roman" w:cs="Times New Roman"/>
          <w:kern w:val="1"/>
          <w:sz w:val="24"/>
          <w:szCs w:val="24"/>
          <w:lang w:val="en-US" w:eastAsia="ar-SA"/>
        </w:rPr>
        <w:t xml:space="preserve"> 15, 1950</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4.March</w:t>
      </w:r>
      <w:proofErr w:type="gramEnd"/>
      <w:r w:rsidRPr="00296A97">
        <w:rPr>
          <w:rFonts w:ascii="Times New Roman" w:eastAsia="Times New Roman" w:hAnsi="Times New Roman" w:cs="Times New Roman"/>
          <w:kern w:val="1"/>
          <w:sz w:val="24"/>
          <w:szCs w:val="24"/>
          <w:lang w:val="en-US" w:eastAsia="ar-SA"/>
        </w:rPr>
        <w:t xml:space="preserve"> 14, 2005</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5.July</w:t>
      </w:r>
      <w:proofErr w:type="gramEnd"/>
      <w:r w:rsidRPr="00296A97">
        <w:rPr>
          <w:rFonts w:ascii="Times New Roman" w:eastAsia="Times New Roman" w:hAnsi="Times New Roman" w:cs="Times New Roman"/>
          <w:kern w:val="1"/>
          <w:sz w:val="24"/>
          <w:szCs w:val="24"/>
          <w:lang w:val="en-US" w:eastAsia="ar-SA"/>
        </w:rPr>
        <w:t xml:space="preserve"> 1, 2006</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6.December</w:t>
      </w:r>
      <w:proofErr w:type="gramEnd"/>
      <w:r w:rsidRPr="00296A97">
        <w:rPr>
          <w:rFonts w:ascii="Times New Roman" w:eastAsia="Times New Roman" w:hAnsi="Times New Roman" w:cs="Times New Roman"/>
          <w:kern w:val="1"/>
          <w:sz w:val="24"/>
          <w:szCs w:val="24"/>
          <w:lang w:val="en-US" w:eastAsia="ar-SA"/>
        </w:rPr>
        <w:t xml:space="preserve"> 10, 2001</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7.August</w:t>
      </w:r>
      <w:proofErr w:type="gramEnd"/>
      <w:r w:rsidRPr="00296A97">
        <w:rPr>
          <w:rFonts w:ascii="Times New Roman" w:eastAsia="Times New Roman" w:hAnsi="Times New Roman" w:cs="Times New Roman"/>
          <w:kern w:val="1"/>
          <w:sz w:val="24"/>
          <w:szCs w:val="24"/>
          <w:lang w:val="en-US" w:eastAsia="ar-SA"/>
        </w:rPr>
        <w:t xml:space="preserve"> 18, 1948</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8.January</w:t>
      </w:r>
      <w:proofErr w:type="gramEnd"/>
      <w:r w:rsidRPr="00296A97">
        <w:rPr>
          <w:rFonts w:ascii="Times New Roman" w:eastAsia="Times New Roman" w:hAnsi="Times New Roman" w:cs="Times New Roman"/>
          <w:kern w:val="1"/>
          <w:sz w:val="24"/>
          <w:szCs w:val="24"/>
          <w:lang w:val="en-US" w:eastAsia="ar-SA"/>
        </w:rPr>
        <w:t xml:space="preserve"> 7, 2010</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DejaVu Sans" w:hAnsi="Times New Roman" w:cs="Times New Roman"/>
          <w:kern w:val="1"/>
          <w:sz w:val="24"/>
          <w:szCs w:val="24"/>
          <w:lang w:val="en-US" w:eastAsia="ar-SA"/>
        </w:rPr>
      </w:pP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DejaVu Sans" w:hAnsi="Times New Roman" w:cs="Times New Roman"/>
          <w:b/>
          <w:kern w:val="1"/>
          <w:sz w:val="24"/>
          <w:szCs w:val="24"/>
          <w:lang w:val="en-US" w:eastAsia="ar-SA"/>
        </w:rPr>
      </w:pPr>
      <w:r w:rsidRPr="00296A97">
        <w:rPr>
          <w:rFonts w:ascii="Times New Roman" w:eastAsia="DejaVu Sans" w:hAnsi="Times New Roman" w:cs="Times New Roman"/>
          <w:b/>
          <w:kern w:val="1"/>
          <w:sz w:val="24"/>
          <w:szCs w:val="24"/>
          <w:lang w:eastAsia="ar-SA"/>
        </w:rPr>
        <w:t>Тема</w:t>
      </w:r>
      <w:r w:rsidRPr="00296A97">
        <w:rPr>
          <w:rFonts w:ascii="Times New Roman" w:eastAsia="DejaVu Sans" w:hAnsi="Times New Roman" w:cs="Times New Roman"/>
          <w:b/>
          <w:kern w:val="1"/>
          <w:sz w:val="24"/>
          <w:szCs w:val="24"/>
          <w:lang w:val="en-US" w:eastAsia="ar-SA"/>
        </w:rPr>
        <w:t>: «</w:t>
      </w:r>
      <w:r w:rsidRPr="00296A97">
        <w:rPr>
          <w:rFonts w:ascii="Times New Roman" w:eastAsia="DejaVu Sans" w:hAnsi="Times New Roman" w:cs="Times New Roman"/>
          <w:b/>
          <w:kern w:val="1"/>
          <w:sz w:val="24"/>
          <w:szCs w:val="24"/>
          <w:lang w:eastAsia="ar-SA"/>
        </w:rPr>
        <w:t>Предлоги</w:t>
      </w:r>
      <w:r w:rsidRPr="00296A97">
        <w:rPr>
          <w:rFonts w:ascii="Times New Roman" w:eastAsia="DejaVu Sans" w:hAnsi="Times New Roman" w:cs="Times New Roman"/>
          <w:b/>
          <w:kern w:val="1"/>
          <w:sz w:val="24"/>
          <w:szCs w:val="24"/>
          <w:lang w:val="en-US" w:eastAsia="ar-SA"/>
        </w:rPr>
        <w:t xml:space="preserve">». </w:t>
      </w:r>
    </w:p>
    <w:p w:rsidR="003D2351" w:rsidRPr="00C91858" w:rsidRDefault="003D2351" w:rsidP="003D2351">
      <w:pPr>
        <w:keepNext/>
        <w:tabs>
          <w:tab w:val="left" w:pos="432"/>
        </w:tabs>
        <w:suppressAutoHyphens/>
        <w:autoSpaceDE w:val="0"/>
        <w:spacing w:after="0" w:line="240" w:lineRule="auto"/>
        <w:ind w:firstLine="284"/>
        <w:outlineLvl w:val="0"/>
        <w:rPr>
          <w:rFonts w:ascii="Times New Roman" w:eastAsia="DejaVu Sans" w:hAnsi="Times New Roman" w:cs="Times New Roman"/>
          <w:b/>
          <w:kern w:val="1"/>
          <w:sz w:val="24"/>
          <w:szCs w:val="24"/>
          <w:lang w:val="en-US" w:eastAsia="ar-SA"/>
        </w:rPr>
      </w:pPr>
      <w:r w:rsidRPr="00296A97">
        <w:rPr>
          <w:rFonts w:ascii="Times New Roman" w:eastAsia="DejaVu Sans" w:hAnsi="Times New Roman" w:cs="Times New Roman"/>
          <w:b/>
          <w:kern w:val="1"/>
          <w:sz w:val="24"/>
          <w:szCs w:val="24"/>
          <w:lang w:eastAsia="ar-SA"/>
        </w:rPr>
        <w:t>Задание</w:t>
      </w:r>
      <w:r w:rsidRPr="00C91858">
        <w:rPr>
          <w:rFonts w:ascii="Times New Roman" w:eastAsia="DejaVu Sans" w:hAnsi="Times New Roman" w:cs="Times New Roman"/>
          <w:b/>
          <w:kern w:val="1"/>
          <w:sz w:val="24"/>
          <w:szCs w:val="24"/>
          <w:lang w:val="en-US" w:eastAsia="ar-SA"/>
        </w:rPr>
        <w:t xml:space="preserve"> 6. </w:t>
      </w:r>
    </w:p>
    <w:p w:rsidR="003D2351" w:rsidRPr="000D753B" w:rsidRDefault="003D2351" w:rsidP="003D2351">
      <w:pPr>
        <w:spacing w:after="0" w:line="240" w:lineRule="auto"/>
        <w:jc w:val="both"/>
        <w:rPr>
          <w:rFonts w:ascii="Times New Roman" w:hAnsi="Times New Roman" w:cs="Times New Roman"/>
          <w:sz w:val="24"/>
          <w:szCs w:val="24"/>
          <w:lang w:val="en-GB"/>
        </w:rPr>
      </w:pPr>
      <w:r w:rsidRPr="000D753B">
        <w:rPr>
          <w:rFonts w:ascii="Times New Roman" w:hAnsi="Times New Roman" w:cs="Times New Roman"/>
          <w:b/>
          <w:i/>
          <w:sz w:val="24"/>
          <w:szCs w:val="24"/>
          <w:lang w:val="en-GB"/>
        </w:rPr>
        <w:t xml:space="preserve">Put in the missing prepositions of time where necessary. </w:t>
      </w:r>
    </w:p>
    <w:p w:rsidR="003D2351" w:rsidRPr="000D753B" w:rsidRDefault="003D2351" w:rsidP="003D2351">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My brother got married </w:t>
      </w:r>
      <w:proofErr w:type="gramStart"/>
      <w:r w:rsidRPr="000D753B">
        <w:rPr>
          <w:rFonts w:ascii="Times New Roman" w:hAnsi="Times New Roman" w:cs="Times New Roman"/>
          <w:sz w:val="24"/>
          <w:szCs w:val="24"/>
          <w:lang w:val="en-GB"/>
        </w:rPr>
        <w:t>…..</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10</w:t>
      </w:r>
      <w:r w:rsidRPr="000D753B">
        <w:rPr>
          <w:rFonts w:ascii="Times New Roman" w:hAnsi="Times New Roman" w:cs="Times New Roman"/>
          <w:sz w:val="24"/>
          <w:szCs w:val="24"/>
          <w:vertAlign w:val="superscript"/>
          <w:lang w:val="en-GB"/>
        </w:rPr>
        <w:t xml:space="preserve"> </w:t>
      </w:r>
      <w:r w:rsidRPr="000D753B">
        <w:rPr>
          <w:rFonts w:ascii="Times New Roman" w:hAnsi="Times New Roman" w:cs="Times New Roman"/>
          <w:sz w:val="24"/>
          <w:szCs w:val="24"/>
          <w:lang w:val="en-GB"/>
        </w:rPr>
        <w:t xml:space="preserve"> November</w:t>
      </w:r>
      <w:proofErr w:type="gramEnd"/>
      <w:r w:rsidRPr="000D753B">
        <w:rPr>
          <w:rFonts w:ascii="Times New Roman" w:hAnsi="Times New Roman" w:cs="Times New Roman"/>
          <w:sz w:val="24"/>
          <w:szCs w:val="24"/>
          <w:lang w:val="en-GB"/>
        </w:rPr>
        <w:t xml:space="preserve">. </w:t>
      </w:r>
    </w:p>
    <w:p w:rsidR="003D2351" w:rsidRPr="000D753B" w:rsidRDefault="003D2351" w:rsidP="003D2351">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She </w:t>
      </w:r>
      <w:proofErr w:type="gramStart"/>
      <w:r w:rsidRPr="000D753B">
        <w:rPr>
          <w:rFonts w:ascii="Times New Roman" w:hAnsi="Times New Roman" w:cs="Times New Roman"/>
          <w:sz w:val="24"/>
          <w:szCs w:val="24"/>
          <w:lang w:val="en-GB"/>
        </w:rPr>
        <w:t>won’t</w:t>
      </w:r>
      <w:proofErr w:type="gramEnd"/>
      <w:r w:rsidRPr="000D753B">
        <w:rPr>
          <w:rFonts w:ascii="Times New Roman" w:hAnsi="Times New Roman" w:cs="Times New Roman"/>
          <w:sz w:val="24"/>
          <w:szCs w:val="24"/>
          <w:lang w:val="en-GB"/>
        </w:rPr>
        <w:t xml:space="preserve"> be out very long. She’ll be back </w:t>
      </w:r>
      <w:proofErr w:type="gramStart"/>
      <w:r w:rsidRPr="000D753B">
        <w:rPr>
          <w:rFonts w:ascii="Times New Roman" w:hAnsi="Times New Roman" w:cs="Times New Roman"/>
          <w:sz w:val="24"/>
          <w:szCs w:val="24"/>
          <w:lang w:val="en-GB"/>
        </w:rPr>
        <w:t>…..</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ten</w:t>
      </w:r>
      <w:proofErr w:type="gramEnd"/>
      <w:r w:rsidRPr="000D753B">
        <w:rPr>
          <w:rFonts w:ascii="Times New Roman" w:hAnsi="Times New Roman" w:cs="Times New Roman"/>
          <w:sz w:val="24"/>
          <w:szCs w:val="24"/>
          <w:lang w:val="en-GB"/>
        </w:rPr>
        <w:t xml:space="preserve"> minutes. She'll be </w:t>
      </w:r>
      <w:proofErr w:type="gramStart"/>
      <w:r w:rsidRPr="000D753B">
        <w:rPr>
          <w:rFonts w:ascii="Times New Roman" w:hAnsi="Times New Roman" w:cs="Times New Roman"/>
          <w:sz w:val="24"/>
          <w:szCs w:val="24"/>
          <w:lang w:val="en-GB"/>
        </w:rPr>
        <w:t>back .....</w:t>
      </w:r>
      <w:proofErr w:type="gramEnd"/>
      <w:r w:rsidRPr="000D753B">
        <w:rPr>
          <w:rFonts w:ascii="Times New Roman" w:hAnsi="Times New Roman" w:cs="Times New Roman"/>
          <w:sz w:val="24"/>
          <w:szCs w:val="24"/>
          <w:lang w:val="en-GB"/>
        </w:rPr>
        <w:t xml:space="preserve"> 12 o'clock. </w:t>
      </w:r>
    </w:p>
    <w:p w:rsidR="003D2351" w:rsidRPr="000D753B" w:rsidRDefault="003D2351" w:rsidP="003D2351">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How can the cars </w:t>
      </w:r>
      <w:proofErr w:type="gramStart"/>
      <w:r w:rsidRPr="000D753B">
        <w:rPr>
          <w:rFonts w:ascii="Times New Roman" w:hAnsi="Times New Roman" w:cs="Times New Roman"/>
          <w:sz w:val="24"/>
          <w:szCs w:val="24"/>
          <w:lang w:val="en-GB"/>
        </w:rPr>
        <w:t>run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time</w:t>
      </w:r>
      <w:proofErr w:type="gramEnd"/>
      <w:r w:rsidRPr="000D753B">
        <w:rPr>
          <w:rFonts w:ascii="Times New Roman" w:hAnsi="Times New Roman" w:cs="Times New Roman"/>
          <w:sz w:val="24"/>
          <w:szCs w:val="24"/>
          <w:lang w:val="en-GB"/>
        </w:rPr>
        <w:t xml:space="preserve"> with all these traffic jams .....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mornings?</w:t>
      </w:r>
    </w:p>
    <w:p w:rsidR="003D2351" w:rsidRPr="000D753B" w:rsidRDefault="003D2351" w:rsidP="003D2351">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I was up very </w:t>
      </w:r>
      <w:proofErr w:type="gramStart"/>
      <w:r w:rsidRPr="000D753B">
        <w:rPr>
          <w:rFonts w:ascii="Times New Roman" w:hAnsi="Times New Roman" w:cs="Times New Roman"/>
          <w:sz w:val="24"/>
          <w:szCs w:val="24"/>
          <w:lang w:val="en-GB"/>
        </w:rPr>
        <w:t>early,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time</w:t>
      </w:r>
      <w:proofErr w:type="gramEnd"/>
      <w:r w:rsidRPr="000D753B">
        <w:rPr>
          <w:rFonts w:ascii="Times New Roman" w:hAnsi="Times New Roman" w:cs="Times New Roman"/>
          <w:sz w:val="24"/>
          <w:szCs w:val="24"/>
          <w:lang w:val="en-GB"/>
        </w:rPr>
        <w:t xml:space="preserve"> to see the sun rise. </w:t>
      </w:r>
    </w:p>
    <w:p w:rsidR="003D2351" w:rsidRPr="000D753B" w:rsidRDefault="003D2351" w:rsidP="003D2351">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I’ll be moving to a new </w:t>
      </w:r>
      <w:proofErr w:type="gramStart"/>
      <w:r w:rsidRPr="000D753B">
        <w:rPr>
          <w:rFonts w:ascii="Times New Roman" w:hAnsi="Times New Roman" w:cs="Times New Roman"/>
          <w:sz w:val="24"/>
          <w:szCs w:val="24"/>
          <w:lang w:val="en-GB"/>
        </w:rPr>
        <w:t>address  .....</w:t>
      </w:r>
      <w:proofErr w:type="gramEnd"/>
      <w:r w:rsidRPr="000D753B">
        <w:rPr>
          <w:rFonts w:ascii="Times New Roman" w:hAnsi="Times New Roman" w:cs="Times New Roman"/>
          <w:sz w:val="24"/>
          <w:szCs w:val="24"/>
          <w:lang w:val="en-GB"/>
        </w:rPr>
        <w:t xml:space="preserve"> Sunday morning </w:t>
      </w:r>
      <w:proofErr w:type="gramStart"/>
      <w:r w:rsidRPr="000D753B">
        <w:rPr>
          <w:rFonts w:ascii="Times New Roman" w:hAnsi="Times New Roman" w:cs="Times New Roman"/>
          <w:sz w:val="24"/>
          <w:szCs w:val="24"/>
          <w:lang w:val="en-GB"/>
        </w:rPr>
        <w:t>…..</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end of March.  </w:t>
      </w:r>
    </w:p>
    <w:p w:rsidR="003D2351" w:rsidRPr="000D753B" w:rsidRDefault="003D2351" w:rsidP="003D2351">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I waited ages for a taxi. I gave </w:t>
      </w:r>
      <w:proofErr w:type="gramStart"/>
      <w:r w:rsidRPr="000D753B">
        <w:rPr>
          <w:rFonts w:ascii="Times New Roman" w:hAnsi="Times New Roman" w:cs="Times New Roman"/>
          <w:sz w:val="24"/>
          <w:szCs w:val="24"/>
          <w:lang w:val="en-GB"/>
        </w:rPr>
        <w:t>up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end and walked home. </w:t>
      </w:r>
    </w:p>
    <w:p w:rsidR="003D2351" w:rsidRPr="000D753B" w:rsidRDefault="003D2351" w:rsidP="003D2351">
      <w:pPr>
        <w:numPr>
          <w:ilvl w:val="0"/>
          <w:numId w:val="28"/>
        </w:numPr>
        <w:tabs>
          <w:tab w:val="left" w:pos="720"/>
        </w:tabs>
        <w:spacing w:after="0" w:line="240" w:lineRule="auto"/>
        <w:ind w:left="0"/>
        <w:jc w:val="both"/>
        <w:rPr>
          <w:rFonts w:ascii="Times New Roman" w:hAnsi="Times New Roman" w:cs="Times New Roman"/>
          <w:sz w:val="24"/>
          <w:szCs w:val="24"/>
          <w:lang w:val="en-GB"/>
        </w:rPr>
      </w:pPr>
      <w:proofErr w:type="gramStart"/>
      <w:r w:rsidRPr="000D753B">
        <w:rPr>
          <w:rFonts w:ascii="Times New Roman" w:hAnsi="Times New Roman" w:cs="Times New Roman"/>
          <w:sz w:val="24"/>
          <w:szCs w:val="24"/>
          <w:lang w:val="en-GB"/>
        </w:rPr>
        <w:t>I’m</w:t>
      </w:r>
      <w:proofErr w:type="gramEnd"/>
      <w:r w:rsidRPr="000D753B">
        <w:rPr>
          <w:rFonts w:ascii="Times New Roman" w:hAnsi="Times New Roman" w:cs="Times New Roman"/>
          <w:sz w:val="24"/>
          <w:szCs w:val="24"/>
          <w:lang w:val="en-GB"/>
        </w:rPr>
        <w:t xml:space="preserve"> going to see some old friends. I haven’t seen them </w:t>
      </w:r>
      <w:proofErr w:type="gramStart"/>
      <w:r w:rsidRPr="000D753B">
        <w:rPr>
          <w:rFonts w:ascii="Times New Roman" w:hAnsi="Times New Roman" w:cs="Times New Roman"/>
          <w:sz w:val="24"/>
          <w:szCs w:val="24"/>
          <w:lang w:val="en-GB"/>
        </w:rPr>
        <w:t>…..</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five</w:t>
      </w:r>
      <w:proofErr w:type="gramEnd"/>
      <w:r w:rsidRPr="000D753B">
        <w:rPr>
          <w:rFonts w:ascii="Times New Roman" w:hAnsi="Times New Roman" w:cs="Times New Roman"/>
          <w:sz w:val="24"/>
          <w:szCs w:val="24"/>
          <w:lang w:val="en-GB"/>
        </w:rPr>
        <w:t xml:space="preserve"> years ..... I left the University.</w:t>
      </w:r>
    </w:p>
    <w:p w:rsidR="003D2351" w:rsidRPr="000D753B" w:rsidRDefault="003D2351" w:rsidP="003D2351">
      <w:pPr>
        <w:numPr>
          <w:ilvl w:val="0"/>
          <w:numId w:val="28"/>
        </w:numPr>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winter .....</w:t>
      </w:r>
      <w:proofErr w:type="gramEnd"/>
      <w:r w:rsidRPr="000D753B">
        <w:rPr>
          <w:rFonts w:ascii="Times New Roman" w:hAnsi="Times New Roman" w:cs="Times New Roman"/>
          <w:sz w:val="24"/>
          <w:szCs w:val="24"/>
          <w:lang w:val="en-GB"/>
        </w:rPr>
        <w:t xml:space="preserve"> New Year's Eve people wish each other "Happy New Year!"</w:t>
      </w:r>
    </w:p>
    <w:p w:rsidR="003D2351" w:rsidRPr="000D753B" w:rsidRDefault="003D2351" w:rsidP="003D2351">
      <w:pPr>
        <w:numPr>
          <w:ilvl w:val="0"/>
          <w:numId w:val="28"/>
        </w:numPr>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Nice Gothic cathedrals were </w:t>
      </w:r>
      <w:proofErr w:type="gramStart"/>
      <w:r w:rsidRPr="000D753B">
        <w:rPr>
          <w:rFonts w:ascii="Times New Roman" w:hAnsi="Times New Roman" w:cs="Times New Roman"/>
          <w:sz w:val="24"/>
          <w:szCs w:val="24"/>
          <w:lang w:val="en-GB"/>
        </w:rPr>
        <w:t>built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Middle Ages. </w:t>
      </w:r>
    </w:p>
    <w:p w:rsidR="003D2351" w:rsidRPr="000D753B" w:rsidRDefault="003D2351" w:rsidP="003D2351">
      <w:pPr>
        <w:numPr>
          <w:ilvl w:val="0"/>
          <w:numId w:val="28"/>
        </w:numPr>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The students didn't </w:t>
      </w:r>
      <w:proofErr w:type="gramStart"/>
      <w:r w:rsidRPr="000D753B">
        <w:rPr>
          <w:rFonts w:ascii="Times New Roman" w:hAnsi="Times New Roman" w:cs="Times New Roman"/>
          <w:sz w:val="24"/>
          <w:szCs w:val="24"/>
          <w:lang w:val="en-GB"/>
        </w:rPr>
        <w:t>speak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meeting, but after it was over they started speaking .....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same time interrupting each other. </w:t>
      </w:r>
    </w:p>
    <w:p w:rsidR="003D2351" w:rsidRPr="000D753B" w:rsidRDefault="003D2351" w:rsidP="003D2351">
      <w:pPr>
        <w:numPr>
          <w:ilvl w:val="0"/>
          <w:numId w:val="28"/>
        </w:numPr>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We won't be in </w:t>
      </w:r>
      <w:proofErr w:type="gramStart"/>
      <w:r w:rsidRPr="000D753B">
        <w:rPr>
          <w:rFonts w:ascii="Times New Roman" w:hAnsi="Times New Roman" w:cs="Times New Roman"/>
          <w:sz w:val="24"/>
          <w:szCs w:val="24"/>
          <w:lang w:val="en-GB"/>
        </w:rPr>
        <w:t>town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weekend. We are going to the </w:t>
      </w:r>
      <w:proofErr w:type="gramStart"/>
      <w:r w:rsidRPr="000D753B">
        <w:rPr>
          <w:rFonts w:ascii="Times New Roman" w:hAnsi="Times New Roman" w:cs="Times New Roman"/>
          <w:sz w:val="24"/>
          <w:szCs w:val="24"/>
          <w:lang w:val="en-GB"/>
        </w:rPr>
        <w:t>countryside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next</w:t>
      </w:r>
      <w:proofErr w:type="gramEnd"/>
      <w:r w:rsidRPr="000D753B">
        <w:rPr>
          <w:rFonts w:ascii="Times New Roman" w:hAnsi="Times New Roman" w:cs="Times New Roman"/>
          <w:sz w:val="24"/>
          <w:szCs w:val="24"/>
          <w:lang w:val="en-GB"/>
        </w:rPr>
        <w:t xml:space="preserve"> Saturday. </w:t>
      </w:r>
    </w:p>
    <w:p w:rsidR="003D2351" w:rsidRPr="000D753B" w:rsidRDefault="003D2351" w:rsidP="003D2351">
      <w:pPr>
        <w:numPr>
          <w:ilvl w:val="0"/>
          <w:numId w:val="28"/>
        </w:numPr>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He usually pays </w:t>
      </w:r>
      <w:proofErr w:type="gramStart"/>
      <w:r w:rsidRPr="000D753B">
        <w:rPr>
          <w:rFonts w:ascii="Times New Roman" w:hAnsi="Times New Roman" w:cs="Times New Roman"/>
          <w:sz w:val="24"/>
          <w:szCs w:val="24"/>
          <w:lang w:val="en-GB"/>
        </w:rPr>
        <w:t>me .....</w:t>
      </w:r>
      <w:proofErr w:type="gramEnd"/>
      <w:r w:rsidRPr="000D753B">
        <w:rPr>
          <w:rFonts w:ascii="Times New Roman" w:hAnsi="Times New Roman" w:cs="Times New Roman"/>
          <w:sz w:val="24"/>
          <w:szCs w:val="24"/>
          <w:lang w:val="en-GB"/>
        </w:rPr>
        <w:t xml:space="preserve"> Friday </w:t>
      </w:r>
      <w:proofErr w:type="gramStart"/>
      <w:r w:rsidRPr="000D753B">
        <w:rPr>
          <w:rFonts w:ascii="Times New Roman" w:hAnsi="Times New Roman" w:cs="Times New Roman"/>
          <w:sz w:val="24"/>
          <w:szCs w:val="24"/>
          <w:lang w:val="en-GB"/>
        </w:rPr>
        <w:t>but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last</w:t>
      </w:r>
      <w:proofErr w:type="gramEnd"/>
      <w:r w:rsidRPr="000D753B">
        <w:rPr>
          <w:rFonts w:ascii="Times New Roman" w:hAnsi="Times New Roman" w:cs="Times New Roman"/>
          <w:sz w:val="24"/>
          <w:szCs w:val="24"/>
          <w:lang w:val="en-GB"/>
        </w:rPr>
        <w:t xml:space="preserve"> week he didn't pay me .....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following Monday. </w:t>
      </w:r>
    </w:p>
    <w:p w:rsidR="003D2351" w:rsidRPr="000D753B" w:rsidRDefault="003D2351" w:rsidP="003D2351">
      <w:pPr>
        <w:numPr>
          <w:ilvl w:val="12"/>
          <w:numId w:val="0"/>
        </w:numPr>
        <w:spacing w:after="0" w:line="240" w:lineRule="auto"/>
        <w:jc w:val="both"/>
        <w:rPr>
          <w:rFonts w:ascii="Times New Roman" w:hAnsi="Times New Roman" w:cs="Times New Roman"/>
          <w:sz w:val="24"/>
          <w:szCs w:val="24"/>
          <w:lang w:val="en-GB"/>
        </w:rPr>
      </w:pPr>
      <w:r w:rsidRPr="000D753B">
        <w:rPr>
          <w:rFonts w:ascii="Times New Roman" w:hAnsi="Times New Roman" w:cs="Times New Roman"/>
          <w:b/>
          <w:i/>
          <w:sz w:val="24"/>
          <w:szCs w:val="24"/>
          <w:lang w:val="en-GB"/>
        </w:rPr>
        <w:t>Complete the sentences using the prepositions of place.</w:t>
      </w:r>
    </w:p>
    <w:p w:rsidR="003D2351" w:rsidRPr="000D753B" w:rsidRDefault="003D2351" w:rsidP="003D2351">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There was a list of </w:t>
      </w:r>
      <w:proofErr w:type="gramStart"/>
      <w:r w:rsidRPr="000D753B">
        <w:rPr>
          <w:rFonts w:ascii="Times New Roman" w:hAnsi="Times New Roman" w:cs="Times New Roman"/>
          <w:sz w:val="24"/>
          <w:szCs w:val="24"/>
          <w:lang w:val="en-GB"/>
        </w:rPr>
        <w:t>names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notice-board. Our names were </w:t>
      </w:r>
      <w:proofErr w:type="gramStart"/>
      <w:r w:rsidRPr="000D753B">
        <w:rPr>
          <w:rFonts w:ascii="Times New Roman" w:hAnsi="Times New Roman" w:cs="Times New Roman"/>
          <w:sz w:val="24"/>
          <w:szCs w:val="24"/>
          <w:lang w:val="en-GB"/>
        </w:rPr>
        <w:t>…..</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top of the list. </w:t>
      </w:r>
    </w:p>
    <w:p w:rsidR="003D2351" w:rsidRPr="000D753B" w:rsidRDefault="003D2351" w:rsidP="003D2351">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Is </w:t>
      </w:r>
      <w:proofErr w:type="gramStart"/>
      <w:r w:rsidRPr="000D753B">
        <w:rPr>
          <w:rFonts w:ascii="Times New Roman" w:hAnsi="Times New Roman" w:cs="Times New Roman"/>
          <w:sz w:val="24"/>
          <w:szCs w:val="24"/>
          <w:lang w:val="en-GB"/>
        </w:rPr>
        <w:t>Alex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this</w:t>
      </w:r>
      <w:proofErr w:type="gramEnd"/>
      <w:r w:rsidRPr="000D753B">
        <w:rPr>
          <w:rFonts w:ascii="Times New Roman" w:hAnsi="Times New Roman" w:cs="Times New Roman"/>
          <w:sz w:val="24"/>
          <w:szCs w:val="24"/>
          <w:lang w:val="en-GB"/>
        </w:rPr>
        <w:t xml:space="preserve"> photograph? I </w:t>
      </w:r>
      <w:proofErr w:type="gramStart"/>
      <w:r w:rsidRPr="000D753B">
        <w:rPr>
          <w:rFonts w:ascii="Times New Roman" w:hAnsi="Times New Roman" w:cs="Times New Roman"/>
          <w:sz w:val="24"/>
          <w:szCs w:val="24"/>
          <w:lang w:val="en-GB"/>
        </w:rPr>
        <w:t>can’t</w:t>
      </w:r>
      <w:proofErr w:type="gramEnd"/>
      <w:r w:rsidRPr="000D753B">
        <w:rPr>
          <w:rFonts w:ascii="Times New Roman" w:hAnsi="Times New Roman" w:cs="Times New Roman"/>
          <w:sz w:val="24"/>
          <w:szCs w:val="24"/>
          <w:lang w:val="en-GB"/>
        </w:rPr>
        <w:t xml:space="preserve"> find him. </w:t>
      </w:r>
    </w:p>
    <w:p w:rsidR="003D2351" w:rsidRPr="000D753B" w:rsidRDefault="003D2351" w:rsidP="003D2351">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It’s a very small village </w:t>
      </w:r>
      <w:proofErr w:type="gramStart"/>
      <w:r w:rsidRPr="000D753B">
        <w:rPr>
          <w:rFonts w:ascii="Times New Roman" w:hAnsi="Times New Roman" w:cs="Times New Roman"/>
          <w:sz w:val="24"/>
          <w:szCs w:val="24"/>
          <w:lang w:val="en-GB"/>
        </w:rPr>
        <w:t>…..</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south of England. You probably won’t find </w:t>
      </w:r>
      <w:proofErr w:type="gramStart"/>
      <w:r w:rsidRPr="000D753B">
        <w:rPr>
          <w:rFonts w:ascii="Times New Roman" w:hAnsi="Times New Roman" w:cs="Times New Roman"/>
          <w:sz w:val="24"/>
          <w:szCs w:val="24"/>
          <w:lang w:val="en-GB"/>
        </w:rPr>
        <w:t>it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your</w:t>
      </w:r>
      <w:proofErr w:type="gramEnd"/>
      <w:r w:rsidRPr="000D753B">
        <w:rPr>
          <w:rFonts w:ascii="Times New Roman" w:hAnsi="Times New Roman" w:cs="Times New Roman"/>
          <w:sz w:val="24"/>
          <w:szCs w:val="24"/>
          <w:lang w:val="en-GB"/>
        </w:rPr>
        <w:t xml:space="preserve"> map. </w:t>
      </w:r>
    </w:p>
    <w:p w:rsidR="003D2351" w:rsidRPr="000D753B" w:rsidRDefault="003D2351" w:rsidP="003D2351">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I prefer to </w:t>
      </w:r>
      <w:proofErr w:type="gramStart"/>
      <w:r w:rsidRPr="000D753B">
        <w:rPr>
          <w:rFonts w:ascii="Times New Roman" w:hAnsi="Times New Roman" w:cs="Times New Roman"/>
          <w:sz w:val="24"/>
          <w:szCs w:val="24"/>
          <w:lang w:val="en-GB"/>
        </w:rPr>
        <w:t>sit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front of the car. </w:t>
      </w:r>
    </w:p>
    <w:p w:rsidR="003D2351" w:rsidRPr="000D753B" w:rsidRDefault="003D2351" w:rsidP="003D2351">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I love to look up at the </w:t>
      </w:r>
      <w:proofErr w:type="gramStart"/>
      <w:r w:rsidRPr="000D753B">
        <w:rPr>
          <w:rFonts w:ascii="Times New Roman" w:hAnsi="Times New Roman" w:cs="Times New Roman"/>
          <w:sz w:val="24"/>
          <w:szCs w:val="24"/>
          <w:lang w:val="en-GB"/>
        </w:rPr>
        <w:t>stars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sky at night. </w:t>
      </w:r>
    </w:p>
    <w:p w:rsidR="003D2351" w:rsidRPr="000D753B" w:rsidRDefault="003D2351" w:rsidP="003D2351">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You’ll find the weather </w:t>
      </w:r>
      <w:proofErr w:type="gramStart"/>
      <w:r w:rsidRPr="000D753B">
        <w:rPr>
          <w:rFonts w:ascii="Times New Roman" w:hAnsi="Times New Roman" w:cs="Times New Roman"/>
          <w:sz w:val="24"/>
          <w:szCs w:val="24"/>
          <w:lang w:val="en-GB"/>
        </w:rPr>
        <w:t>forecast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back page of the newspaper. </w:t>
      </w:r>
    </w:p>
    <w:p w:rsidR="003D2351" w:rsidRPr="000D753B" w:rsidRDefault="003D2351" w:rsidP="003D2351">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Sign your </w:t>
      </w:r>
      <w:proofErr w:type="gramStart"/>
      <w:r w:rsidRPr="000D753B">
        <w:rPr>
          <w:rFonts w:ascii="Times New Roman" w:hAnsi="Times New Roman" w:cs="Times New Roman"/>
          <w:sz w:val="24"/>
          <w:szCs w:val="24"/>
          <w:lang w:val="en-GB"/>
        </w:rPr>
        <w:t>name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bottom of the page, but write your address .....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left-hand corner. </w:t>
      </w:r>
    </w:p>
    <w:p w:rsidR="003D2351" w:rsidRPr="000D753B" w:rsidRDefault="003D2351" w:rsidP="003D2351">
      <w:pPr>
        <w:numPr>
          <w:ilvl w:val="0"/>
          <w:numId w:val="28"/>
        </w:numPr>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My sister was seriously ill and she had to </w:t>
      </w:r>
      <w:proofErr w:type="gramStart"/>
      <w:r w:rsidRPr="000D753B">
        <w:rPr>
          <w:rFonts w:ascii="Times New Roman" w:hAnsi="Times New Roman" w:cs="Times New Roman"/>
          <w:sz w:val="24"/>
          <w:szCs w:val="24"/>
          <w:lang w:val="en-GB"/>
        </w:rPr>
        <w:t>stay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bed</w:t>
      </w:r>
      <w:proofErr w:type="gramEnd"/>
      <w:r w:rsidRPr="000D753B">
        <w:rPr>
          <w:rFonts w:ascii="Times New Roman" w:hAnsi="Times New Roman" w:cs="Times New Roman"/>
          <w:sz w:val="24"/>
          <w:szCs w:val="24"/>
          <w:lang w:val="en-GB"/>
        </w:rPr>
        <w:t xml:space="preserve"> for two weeks. </w:t>
      </w:r>
    </w:p>
    <w:p w:rsidR="003D2351" w:rsidRPr="000D753B" w:rsidRDefault="003D2351" w:rsidP="003D2351">
      <w:pPr>
        <w:numPr>
          <w:ilvl w:val="0"/>
          <w:numId w:val="28"/>
        </w:numPr>
        <w:spacing w:after="0" w:line="240" w:lineRule="auto"/>
        <w:ind w:left="0"/>
        <w:jc w:val="both"/>
        <w:rPr>
          <w:rFonts w:ascii="Times New Roman" w:hAnsi="Times New Roman" w:cs="Times New Roman"/>
          <w:sz w:val="24"/>
          <w:szCs w:val="24"/>
          <w:lang w:val="en-GB"/>
        </w:rPr>
      </w:pPr>
      <w:proofErr w:type="gramStart"/>
      <w:r w:rsidRPr="000D753B">
        <w:rPr>
          <w:rFonts w:ascii="Times New Roman" w:hAnsi="Times New Roman" w:cs="Times New Roman"/>
          <w:sz w:val="24"/>
          <w:szCs w:val="24"/>
          <w:lang w:val="en-GB"/>
        </w:rPr>
        <w:t>I'm</w:t>
      </w:r>
      <w:proofErr w:type="gramEnd"/>
      <w:r w:rsidRPr="000D753B">
        <w:rPr>
          <w:rFonts w:ascii="Times New Roman" w:hAnsi="Times New Roman" w:cs="Times New Roman"/>
          <w:sz w:val="24"/>
          <w:szCs w:val="24"/>
          <w:lang w:val="en-GB"/>
        </w:rPr>
        <w:t xml:space="preserve"> hungry. </w:t>
      </w:r>
      <w:proofErr w:type="gramStart"/>
      <w:r w:rsidRPr="000D753B">
        <w:rPr>
          <w:rFonts w:ascii="Times New Roman" w:hAnsi="Times New Roman" w:cs="Times New Roman"/>
          <w:sz w:val="24"/>
          <w:szCs w:val="24"/>
          <w:lang w:val="en-GB"/>
        </w:rPr>
        <w:t>What's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menu?</w:t>
      </w:r>
    </w:p>
    <w:p w:rsidR="003D2351" w:rsidRPr="000D753B" w:rsidRDefault="003D2351" w:rsidP="003D2351">
      <w:pPr>
        <w:numPr>
          <w:ilvl w:val="0"/>
          <w:numId w:val="28"/>
        </w:numPr>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There is a nice portrait of my </w:t>
      </w:r>
      <w:proofErr w:type="gramStart"/>
      <w:r w:rsidRPr="000D753B">
        <w:rPr>
          <w:rFonts w:ascii="Times New Roman" w:hAnsi="Times New Roman" w:cs="Times New Roman"/>
          <w:sz w:val="24"/>
          <w:szCs w:val="24"/>
          <w:lang w:val="en-GB"/>
        </w:rPr>
        <w:t>aunt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wall .....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living room. </w:t>
      </w:r>
    </w:p>
    <w:p w:rsidR="003D2351" w:rsidRPr="000D753B" w:rsidRDefault="003D2351" w:rsidP="003D2351">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Why didn’t the bus-driver </w:t>
      </w:r>
      <w:proofErr w:type="gramStart"/>
      <w:r w:rsidRPr="000D753B">
        <w:rPr>
          <w:rFonts w:ascii="Times New Roman" w:hAnsi="Times New Roman" w:cs="Times New Roman"/>
          <w:sz w:val="24"/>
          <w:szCs w:val="24"/>
          <w:lang w:val="en-GB"/>
        </w:rPr>
        <w:t>stop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bus-stop .....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end of </w:t>
      </w:r>
      <w:r w:rsidRPr="000D753B">
        <w:rPr>
          <w:rFonts w:ascii="Times New Roman" w:hAnsi="Times New Roman" w:cs="Times New Roman"/>
          <w:sz w:val="24"/>
          <w:szCs w:val="24"/>
          <w:lang w:val="en-US"/>
        </w:rPr>
        <w:t xml:space="preserve">the </w:t>
      </w:r>
      <w:r w:rsidRPr="000D753B">
        <w:rPr>
          <w:rFonts w:ascii="Times New Roman" w:hAnsi="Times New Roman" w:cs="Times New Roman"/>
          <w:sz w:val="24"/>
          <w:szCs w:val="24"/>
          <w:lang w:val="en-GB"/>
        </w:rPr>
        <w:t>High Street?</w:t>
      </w:r>
    </w:p>
    <w:p w:rsidR="003D2351" w:rsidRPr="000D753B" w:rsidRDefault="003D2351" w:rsidP="003D2351">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 The office </w:t>
      </w:r>
      <w:proofErr w:type="gramStart"/>
      <w:r w:rsidRPr="000D753B">
        <w:rPr>
          <w:rFonts w:ascii="Times New Roman" w:hAnsi="Times New Roman" w:cs="Times New Roman"/>
          <w:sz w:val="24"/>
          <w:szCs w:val="24"/>
          <w:lang w:val="en-GB"/>
        </w:rPr>
        <w:t>was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tenth floor .....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right , but the lift didn't work. </w:t>
      </w:r>
    </w:p>
    <w:p w:rsidR="003D2351" w:rsidRPr="000D753B" w:rsidRDefault="003D2351" w:rsidP="003D2351">
      <w:pPr>
        <w:spacing w:after="0" w:line="240" w:lineRule="auto"/>
        <w:jc w:val="both"/>
        <w:rPr>
          <w:rFonts w:ascii="Times New Roman" w:hAnsi="Times New Roman" w:cs="Times New Roman"/>
          <w:sz w:val="24"/>
          <w:szCs w:val="24"/>
          <w:lang w:val="en-GB"/>
        </w:rPr>
      </w:pPr>
      <w:r w:rsidRPr="000D753B">
        <w:rPr>
          <w:rFonts w:ascii="Times New Roman" w:hAnsi="Times New Roman" w:cs="Times New Roman"/>
          <w:b/>
          <w:i/>
          <w:sz w:val="24"/>
          <w:szCs w:val="24"/>
          <w:lang w:val="en-GB"/>
        </w:rPr>
        <w:t xml:space="preserve">Put in the missing prepositions of </w:t>
      </w:r>
      <w:proofErr w:type="gramStart"/>
      <w:r w:rsidRPr="000D753B">
        <w:rPr>
          <w:rFonts w:ascii="Times New Roman" w:hAnsi="Times New Roman" w:cs="Times New Roman"/>
          <w:b/>
          <w:i/>
          <w:sz w:val="24"/>
          <w:szCs w:val="24"/>
          <w:lang w:val="en-GB"/>
        </w:rPr>
        <w:t>movement  where</w:t>
      </w:r>
      <w:proofErr w:type="gramEnd"/>
      <w:r w:rsidRPr="000D753B">
        <w:rPr>
          <w:rFonts w:ascii="Times New Roman" w:hAnsi="Times New Roman" w:cs="Times New Roman"/>
          <w:b/>
          <w:i/>
          <w:sz w:val="24"/>
          <w:szCs w:val="24"/>
          <w:lang w:val="en-GB"/>
        </w:rPr>
        <w:t xml:space="preserve"> necessary.</w:t>
      </w:r>
    </w:p>
    <w:p w:rsidR="003D2351" w:rsidRPr="000D753B" w:rsidRDefault="003D2351" w:rsidP="003D2351">
      <w:pPr>
        <w:numPr>
          <w:ilvl w:val="0"/>
          <w:numId w:val="28"/>
        </w:numPr>
        <w:tabs>
          <w:tab w:val="left" w:pos="360"/>
          <w:tab w:val="left" w:pos="775"/>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They </w:t>
      </w:r>
      <w:proofErr w:type="gramStart"/>
      <w:r w:rsidRPr="000D753B">
        <w:rPr>
          <w:rFonts w:ascii="Times New Roman" w:hAnsi="Times New Roman" w:cs="Times New Roman"/>
          <w:sz w:val="24"/>
          <w:szCs w:val="24"/>
          <w:lang w:val="en-GB"/>
        </w:rPr>
        <w:t>walked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museum and saw a lot of interesting things. </w:t>
      </w:r>
    </w:p>
    <w:p w:rsidR="003D2351" w:rsidRPr="000D753B" w:rsidRDefault="003D2351" w:rsidP="003D2351">
      <w:pPr>
        <w:numPr>
          <w:ilvl w:val="0"/>
          <w:numId w:val="28"/>
        </w:numPr>
        <w:tabs>
          <w:tab w:val="left" w:pos="360"/>
          <w:tab w:val="left" w:pos="775"/>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He had lost his key but he managed to </w:t>
      </w:r>
      <w:proofErr w:type="gramStart"/>
      <w:r w:rsidRPr="000D753B">
        <w:rPr>
          <w:rFonts w:ascii="Times New Roman" w:hAnsi="Times New Roman" w:cs="Times New Roman"/>
          <w:sz w:val="24"/>
          <w:szCs w:val="24"/>
          <w:lang w:val="en-GB"/>
        </w:rPr>
        <w:t>climb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house ..... </w:t>
      </w:r>
      <w:proofErr w:type="gramStart"/>
      <w:r w:rsidRPr="000D753B">
        <w:rPr>
          <w:rFonts w:ascii="Times New Roman" w:hAnsi="Times New Roman" w:cs="Times New Roman"/>
          <w:sz w:val="24"/>
          <w:szCs w:val="24"/>
          <w:lang w:val="en-GB"/>
        </w:rPr>
        <w:t>a</w:t>
      </w:r>
      <w:proofErr w:type="gramEnd"/>
      <w:r w:rsidRPr="000D753B">
        <w:rPr>
          <w:rFonts w:ascii="Times New Roman" w:hAnsi="Times New Roman" w:cs="Times New Roman"/>
          <w:sz w:val="24"/>
          <w:szCs w:val="24"/>
          <w:lang w:val="en-GB"/>
        </w:rPr>
        <w:t xml:space="preserve"> window. </w:t>
      </w:r>
    </w:p>
    <w:p w:rsidR="003D2351" w:rsidRPr="000D753B" w:rsidRDefault="003D2351" w:rsidP="003D2351">
      <w:pPr>
        <w:numPr>
          <w:ilvl w:val="0"/>
          <w:numId w:val="28"/>
        </w:numPr>
        <w:tabs>
          <w:tab w:val="left" w:pos="360"/>
          <w:tab w:val="left" w:pos="775"/>
        </w:tabs>
        <w:spacing w:after="0" w:line="240" w:lineRule="auto"/>
        <w:ind w:left="0"/>
        <w:jc w:val="both"/>
        <w:rPr>
          <w:rFonts w:ascii="Times New Roman" w:hAnsi="Times New Roman" w:cs="Times New Roman"/>
          <w:sz w:val="24"/>
          <w:szCs w:val="24"/>
          <w:lang w:val="en-GB"/>
        </w:rPr>
      </w:pPr>
      <w:proofErr w:type="gramStart"/>
      <w:r w:rsidRPr="000D753B">
        <w:rPr>
          <w:rFonts w:ascii="Times New Roman" w:hAnsi="Times New Roman" w:cs="Times New Roman"/>
          <w:sz w:val="24"/>
          <w:szCs w:val="24"/>
          <w:lang w:val="en-GB"/>
        </w:rPr>
        <w:t>Welcome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USA! Have you ever </w:t>
      </w:r>
      <w:proofErr w:type="gramStart"/>
      <w:r w:rsidRPr="000D753B">
        <w:rPr>
          <w:rFonts w:ascii="Times New Roman" w:hAnsi="Times New Roman" w:cs="Times New Roman"/>
          <w:sz w:val="24"/>
          <w:szCs w:val="24"/>
          <w:lang w:val="en-GB"/>
        </w:rPr>
        <w:t>been .....</w:t>
      </w:r>
      <w:proofErr w:type="gramEnd"/>
      <w:r w:rsidRPr="000D753B">
        <w:rPr>
          <w:rFonts w:ascii="Times New Roman" w:hAnsi="Times New Roman" w:cs="Times New Roman"/>
          <w:sz w:val="24"/>
          <w:szCs w:val="24"/>
          <w:lang w:val="en-GB"/>
        </w:rPr>
        <w:t xml:space="preserve"> Chicago?</w:t>
      </w:r>
    </w:p>
    <w:p w:rsidR="003D2351" w:rsidRPr="000D753B" w:rsidRDefault="003D2351" w:rsidP="003D2351">
      <w:pPr>
        <w:numPr>
          <w:ilvl w:val="0"/>
          <w:numId w:val="28"/>
        </w:numPr>
        <w:tabs>
          <w:tab w:val="left" w:pos="360"/>
          <w:tab w:val="left" w:pos="775"/>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We are tired. As soon as we </w:t>
      </w:r>
      <w:proofErr w:type="gramStart"/>
      <w:r w:rsidRPr="000D753B">
        <w:rPr>
          <w:rFonts w:ascii="Times New Roman" w:hAnsi="Times New Roman" w:cs="Times New Roman"/>
          <w:sz w:val="24"/>
          <w:szCs w:val="24"/>
          <w:lang w:val="en-GB"/>
        </w:rPr>
        <w:t>get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home</w:t>
      </w:r>
      <w:proofErr w:type="gramEnd"/>
      <w:r w:rsidRPr="000D753B">
        <w:rPr>
          <w:rFonts w:ascii="Times New Roman" w:hAnsi="Times New Roman" w:cs="Times New Roman"/>
          <w:sz w:val="24"/>
          <w:szCs w:val="24"/>
          <w:lang w:val="en-GB"/>
        </w:rPr>
        <w:t xml:space="preserve">, we are going ..... </w:t>
      </w:r>
      <w:proofErr w:type="gramStart"/>
      <w:r w:rsidRPr="000D753B">
        <w:rPr>
          <w:rFonts w:ascii="Times New Roman" w:hAnsi="Times New Roman" w:cs="Times New Roman"/>
          <w:sz w:val="24"/>
          <w:szCs w:val="24"/>
          <w:lang w:val="en-GB"/>
        </w:rPr>
        <w:t>bed</w:t>
      </w:r>
      <w:proofErr w:type="gramEnd"/>
      <w:r w:rsidRPr="000D753B">
        <w:rPr>
          <w:rFonts w:ascii="Times New Roman" w:hAnsi="Times New Roman" w:cs="Times New Roman"/>
          <w:sz w:val="24"/>
          <w:szCs w:val="24"/>
          <w:lang w:val="en-GB"/>
        </w:rPr>
        <w:t xml:space="preserve">. </w:t>
      </w:r>
    </w:p>
    <w:p w:rsidR="003D2351" w:rsidRPr="000D753B" w:rsidRDefault="003D2351" w:rsidP="003D2351">
      <w:pPr>
        <w:numPr>
          <w:ilvl w:val="0"/>
          <w:numId w:val="28"/>
        </w:numPr>
        <w:tabs>
          <w:tab w:val="left" w:pos="360"/>
          <w:tab w:val="left" w:pos="775"/>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Shall we take a </w:t>
      </w:r>
      <w:proofErr w:type="gramStart"/>
      <w:r w:rsidRPr="000D753B">
        <w:rPr>
          <w:rFonts w:ascii="Times New Roman" w:hAnsi="Times New Roman" w:cs="Times New Roman"/>
          <w:sz w:val="24"/>
          <w:szCs w:val="24"/>
          <w:lang w:val="en-GB"/>
        </w:rPr>
        <w:t>taxi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restaurant or shall we walk?</w:t>
      </w:r>
    </w:p>
    <w:p w:rsidR="003D2351" w:rsidRPr="000D753B" w:rsidRDefault="003D2351" w:rsidP="003D2351">
      <w:pPr>
        <w:numPr>
          <w:ilvl w:val="0"/>
          <w:numId w:val="28"/>
        </w:numPr>
        <w:tabs>
          <w:tab w:val="left" w:pos="360"/>
          <w:tab w:val="left" w:pos="775"/>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When does your boss usually </w:t>
      </w:r>
      <w:proofErr w:type="gramStart"/>
      <w:r w:rsidRPr="000D753B">
        <w:rPr>
          <w:rFonts w:ascii="Times New Roman" w:hAnsi="Times New Roman" w:cs="Times New Roman"/>
          <w:sz w:val="24"/>
          <w:szCs w:val="24"/>
          <w:lang w:val="en-GB"/>
        </w:rPr>
        <w:t>arrive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office?</w:t>
      </w:r>
    </w:p>
    <w:p w:rsidR="003D2351" w:rsidRPr="000D753B" w:rsidRDefault="003D2351" w:rsidP="003D2351">
      <w:pPr>
        <w:numPr>
          <w:ilvl w:val="0"/>
          <w:numId w:val="28"/>
        </w:numPr>
        <w:tabs>
          <w:tab w:val="left" w:pos="360"/>
          <w:tab w:val="left" w:pos="775"/>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The boys </w:t>
      </w:r>
      <w:proofErr w:type="gramStart"/>
      <w:r w:rsidRPr="000D753B">
        <w:rPr>
          <w:rFonts w:ascii="Times New Roman" w:hAnsi="Times New Roman" w:cs="Times New Roman"/>
          <w:sz w:val="24"/>
          <w:szCs w:val="24"/>
          <w:lang w:val="en-GB"/>
        </w:rPr>
        <w:t>jumped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river and swam .....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other side. </w:t>
      </w:r>
    </w:p>
    <w:p w:rsidR="003D2351" w:rsidRPr="000D753B" w:rsidRDefault="003D2351" w:rsidP="003D2351">
      <w:pPr>
        <w:numPr>
          <w:ilvl w:val="0"/>
          <w:numId w:val="28"/>
        </w:numPr>
        <w:tabs>
          <w:tab w:val="left" w:pos="360"/>
          <w:tab w:val="left" w:pos="775"/>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The stranger </w:t>
      </w:r>
      <w:proofErr w:type="gramStart"/>
      <w:r w:rsidRPr="000D753B">
        <w:rPr>
          <w:rFonts w:ascii="Times New Roman" w:hAnsi="Times New Roman" w:cs="Times New Roman"/>
          <w:sz w:val="24"/>
          <w:szCs w:val="24"/>
          <w:lang w:val="en-GB"/>
        </w:rPr>
        <w:t>went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shadowy alley ..... </w:t>
      </w:r>
      <w:proofErr w:type="gramStart"/>
      <w:r w:rsidRPr="000D753B">
        <w:rPr>
          <w:rFonts w:ascii="Times New Roman" w:hAnsi="Times New Roman" w:cs="Times New Roman"/>
          <w:sz w:val="24"/>
          <w:szCs w:val="24"/>
          <w:lang w:val="en-GB"/>
        </w:rPr>
        <w:t>a</w:t>
      </w:r>
      <w:proofErr w:type="gramEnd"/>
      <w:r w:rsidRPr="000D753B">
        <w:rPr>
          <w:rFonts w:ascii="Times New Roman" w:hAnsi="Times New Roman" w:cs="Times New Roman"/>
          <w:sz w:val="24"/>
          <w:szCs w:val="24"/>
          <w:lang w:val="en-GB"/>
        </w:rPr>
        <w:t xml:space="preserve"> small cottage. </w:t>
      </w:r>
    </w:p>
    <w:p w:rsidR="003D2351" w:rsidRPr="000D753B" w:rsidRDefault="003D2351" w:rsidP="003D2351">
      <w:pPr>
        <w:numPr>
          <w:ilvl w:val="0"/>
          <w:numId w:val="28"/>
        </w:numPr>
        <w:tabs>
          <w:tab w:val="left" w:pos="360"/>
          <w:tab w:val="left" w:pos="775"/>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The terrorists let the passengers </w:t>
      </w:r>
      <w:proofErr w:type="gramStart"/>
      <w:r w:rsidRPr="000D753B">
        <w:rPr>
          <w:rFonts w:ascii="Times New Roman" w:hAnsi="Times New Roman" w:cs="Times New Roman"/>
          <w:sz w:val="24"/>
          <w:szCs w:val="24"/>
          <w:lang w:val="en-GB"/>
        </w:rPr>
        <w:t>get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plane.</w:t>
      </w:r>
    </w:p>
    <w:p w:rsidR="003D2351" w:rsidRPr="000D753B" w:rsidRDefault="003D2351" w:rsidP="003D2351">
      <w:pPr>
        <w:numPr>
          <w:ilvl w:val="0"/>
          <w:numId w:val="28"/>
        </w:numPr>
        <w:tabs>
          <w:tab w:val="left" w:pos="360"/>
          <w:tab w:val="left" w:pos="775"/>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She </w:t>
      </w:r>
      <w:proofErr w:type="gramStart"/>
      <w:r w:rsidRPr="000D753B">
        <w:rPr>
          <w:rFonts w:ascii="Times New Roman" w:hAnsi="Times New Roman" w:cs="Times New Roman"/>
          <w:sz w:val="24"/>
          <w:szCs w:val="24"/>
          <w:lang w:val="en-GB"/>
        </w:rPr>
        <w:t>got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train and I never saw her again. </w:t>
      </w:r>
    </w:p>
    <w:p w:rsidR="003D2351" w:rsidRPr="000D753B" w:rsidRDefault="003D2351" w:rsidP="003D2351">
      <w:pPr>
        <w:keepNext/>
        <w:tabs>
          <w:tab w:val="left" w:pos="432"/>
        </w:tabs>
        <w:suppressAutoHyphens/>
        <w:autoSpaceDE w:val="0"/>
        <w:spacing w:after="0" w:line="240" w:lineRule="auto"/>
        <w:ind w:firstLine="284"/>
        <w:outlineLvl w:val="0"/>
        <w:rPr>
          <w:rFonts w:ascii="Times New Roman" w:eastAsia="DejaVu Sans" w:hAnsi="Times New Roman" w:cs="Times New Roman"/>
          <w:b/>
          <w:kern w:val="1"/>
          <w:sz w:val="24"/>
          <w:szCs w:val="24"/>
          <w:lang w:val="en-US" w:eastAsia="ar-SA"/>
        </w:rPr>
      </w:pP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DejaVu Sans" w:hAnsi="Times New Roman" w:cs="Times New Roman"/>
          <w:b/>
          <w:kern w:val="1"/>
          <w:sz w:val="24"/>
          <w:szCs w:val="24"/>
          <w:lang w:eastAsia="ar-SA"/>
        </w:rPr>
      </w:pPr>
      <w:r w:rsidRPr="00296A97">
        <w:rPr>
          <w:rFonts w:ascii="Times New Roman" w:eastAsia="DejaVu Sans" w:hAnsi="Times New Roman" w:cs="Times New Roman"/>
          <w:b/>
          <w:kern w:val="1"/>
          <w:sz w:val="24"/>
          <w:szCs w:val="24"/>
          <w:lang w:eastAsia="ar-SA"/>
        </w:rPr>
        <w:t xml:space="preserve">Тема: «Простые предложения».    </w:t>
      </w:r>
    </w:p>
    <w:p w:rsidR="003D2351" w:rsidRPr="00296A97" w:rsidRDefault="003D2351" w:rsidP="003D2351">
      <w:pPr>
        <w:spacing w:after="0" w:line="240" w:lineRule="auto"/>
        <w:rPr>
          <w:rFonts w:ascii="Times New Roman" w:hAnsi="Times New Roman" w:cs="Times New Roman"/>
          <w:b/>
          <w:sz w:val="24"/>
          <w:szCs w:val="24"/>
        </w:rPr>
      </w:pPr>
      <w:r w:rsidRPr="00296A97">
        <w:rPr>
          <w:rFonts w:ascii="Times New Roman" w:hAnsi="Times New Roman" w:cs="Times New Roman"/>
          <w:b/>
          <w:sz w:val="24"/>
          <w:szCs w:val="24"/>
          <w:lang w:eastAsia="ar-SA"/>
        </w:rPr>
        <w:t xml:space="preserve">         Задание 7. </w:t>
      </w:r>
      <w:r w:rsidRPr="00296A97">
        <w:rPr>
          <w:rFonts w:ascii="Times New Roman" w:hAnsi="Times New Roman" w:cs="Times New Roman"/>
          <w:b/>
          <w:sz w:val="24"/>
          <w:szCs w:val="24"/>
        </w:rPr>
        <w:t xml:space="preserve">Письменная </w:t>
      </w:r>
      <w:r>
        <w:rPr>
          <w:rFonts w:ascii="Times New Roman" w:hAnsi="Times New Roman" w:cs="Times New Roman"/>
          <w:b/>
          <w:sz w:val="24"/>
          <w:szCs w:val="24"/>
        </w:rPr>
        <w:t xml:space="preserve">работа. Безличное предложение. </w:t>
      </w:r>
    </w:p>
    <w:p w:rsidR="003D2351" w:rsidRDefault="003D2351" w:rsidP="003D2351">
      <w:pPr>
        <w:spacing w:after="0" w:line="240" w:lineRule="auto"/>
        <w:rPr>
          <w:rFonts w:ascii="Times New Roman" w:hAnsi="Times New Roman" w:cs="Times New Roman"/>
          <w:sz w:val="24"/>
          <w:szCs w:val="24"/>
        </w:rPr>
      </w:pPr>
      <w:r w:rsidRPr="00296A97">
        <w:rPr>
          <w:rFonts w:ascii="Times New Roman" w:hAnsi="Times New Roman" w:cs="Times New Roman"/>
          <w:b/>
          <w:sz w:val="24"/>
          <w:szCs w:val="24"/>
        </w:rPr>
        <w:t xml:space="preserve">         1.Заполните пропуски в предложениях, используя </w:t>
      </w:r>
      <w:r w:rsidRPr="00296A97">
        <w:rPr>
          <w:rFonts w:ascii="Times New Roman" w:hAnsi="Times New Roman" w:cs="Times New Roman"/>
          <w:b/>
          <w:sz w:val="24"/>
          <w:szCs w:val="24"/>
          <w:lang w:val="en-US"/>
        </w:rPr>
        <w:t>it</w:t>
      </w:r>
      <w:r w:rsidRPr="00296A97">
        <w:rPr>
          <w:rFonts w:ascii="Times New Roman" w:hAnsi="Times New Roman" w:cs="Times New Roman"/>
          <w:b/>
          <w:sz w:val="24"/>
          <w:szCs w:val="24"/>
        </w:rPr>
        <w:t xml:space="preserve"> </w:t>
      </w:r>
      <w:proofErr w:type="gramStart"/>
      <w:r w:rsidRPr="00296A97">
        <w:rPr>
          <w:rFonts w:ascii="Times New Roman" w:hAnsi="Times New Roman" w:cs="Times New Roman"/>
          <w:b/>
          <w:sz w:val="24"/>
          <w:szCs w:val="24"/>
          <w:lang w:val="en-US"/>
        </w:rPr>
        <w:t>is</w:t>
      </w:r>
      <w:r w:rsidRPr="00296A97">
        <w:rPr>
          <w:rFonts w:ascii="Times New Roman" w:hAnsi="Times New Roman" w:cs="Times New Roman"/>
          <w:b/>
          <w:sz w:val="24"/>
          <w:szCs w:val="24"/>
        </w:rPr>
        <w:t xml:space="preserve">  или</w:t>
      </w:r>
      <w:proofErr w:type="gramEnd"/>
      <w:r w:rsidRPr="00296A97">
        <w:rPr>
          <w:rFonts w:ascii="Times New Roman" w:hAnsi="Times New Roman" w:cs="Times New Roman"/>
          <w:b/>
          <w:sz w:val="24"/>
          <w:szCs w:val="24"/>
        </w:rPr>
        <w:t xml:space="preserve">  </w:t>
      </w:r>
      <w:r w:rsidRPr="00296A97">
        <w:rPr>
          <w:rFonts w:ascii="Times New Roman" w:hAnsi="Times New Roman" w:cs="Times New Roman"/>
          <w:b/>
          <w:sz w:val="24"/>
          <w:szCs w:val="24"/>
          <w:lang w:val="en-US"/>
        </w:rPr>
        <w:t>is</w:t>
      </w:r>
      <w:r w:rsidRPr="00296A97">
        <w:rPr>
          <w:rFonts w:ascii="Times New Roman" w:hAnsi="Times New Roman" w:cs="Times New Roman"/>
          <w:b/>
          <w:sz w:val="24"/>
          <w:szCs w:val="24"/>
        </w:rPr>
        <w:t xml:space="preserve"> </w:t>
      </w:r>
      <w:r w:rsidRPr="00296A97">
        <w:rPr>
          <w:rFonts w:ascii="Times New Roman" w:hAnsi="Times New Roman" w:cs="Times New Roman"/>
          <w:b/>
          <w:sz w:val="24"/>
          <w:szCs w:val="24"/>
          <w:lang w:val="en-US"/>
        </w:rPr>
        <w:t>it</w:t>
      </w:r>
      <w:r w:rsidRPr="00296A97">
        <w:rPr>
          <w:rFonts w:ascii="Times New Roman" w:hAnsi="Times New Roman" w:cs="Times New Roman"/>
          <w:b/>
          <w:sz w:val="24"/>
          <w:szCs w:val="24"/>
        </w:rPr>
        <w:t xml:space="preserve">.    </w:t>
      </w:r>
    </w:p>
    <w:p w:rsidR="003D2351" w:rsidRPr="00C7182E" w:rsidRDefault="003D2351" w:rsidP="003D2351">
      <w:pPr>
        <w:spacing w:after="0" w:line="240" w:lineRule="auto"/>
        <w:rPr>
          <w:rFonts w:ascii="Times New Roman" w:hAnsi="Times New Roman" w:cs="Times New Roman"/>
          <w:sz w:val="24"/>
          <w:szCs w:val="24"/>
          <w:lang w:val="en-US"/>
        </w:rPr>
      </w:pPr>
      <w:proofErr w:type="gramStart"/>
      <w:r w:rsidRPr="00296A97">
        <w:rPr>
          <w:rFonts w:ascii="Times New Roman" w:eastAsia="Times New Roman" w:hAnsi="Times New Roman" w:cs="Times New Roman"/>
          <w:kern w:val="1"/>
          <w:sz w:val="24"/>
          <w:szCs w:val="24"/>
          <w:lang w:val="en-US" w:eastAsia="ar-SA"/>
        </w:rPr>
        <w:t>1.How</w:t>
      </w:r>
      <w:proofErr w:type="gramEnd"/>
      <w:r w:rsidRPr="00296A97">
        <w:rPr>
          <w:rFonts w:ascii="Times New Roman" w:eastAsia="Times New Roman" w:hAnsi="Times New Roman" w:cs="Times New Roman"/>
          <w:kern w:val="1"/>
          <w:sz w:val="24"/>
          <w:szCs w:val="24"/>
          <w:lang w:val="en-US" w:eastAsia="ar-SA"/>
        </w:rPr>
        <w:t xml:space="preserve"> far …from your college to the nearest underground?</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w:t>
      </w:r>
      <w:proofErr w:type="gramEnd"/>
      <w:r w:rsidRPr="00296A97">
        <w:rPr>
          <w:rFonts w:ascii="Times New Roman" w:eastAsia="Times New Roman" w:hAnsi="Times New Roman" w:cs="Times New Roman"/>
          <w:kern w:val="1"/>
          <w:sz w:val="24"/>
          <w:szCs w:val="24"/>
          <w:lang w:val="en-US" w:eastAsia="ar-SA"/>
        </w:rPr>
        <w:t xml:space="preserve">….raining now?” </w:t>
      </w:r>
      <w:proofErr w:type="gramStart"/>
      <w:r w:rsidRPr="00296A97">
        <w:rPr>
          <w:rFonts w:ascii="Times New Roman" w:eastAsia="Times New Roman" w:hAnsi="Times New Roman" w:cs="Times New Roman"/>
          <w:kern w:val="1"/>
          <w:sz w:val="24"/>
          <w:szCs w:val="24"/>
          <w:lang w:val="en-US" w:eastAsia="ar-SA"/>
        </w:rPr>
        <w:t>“ Yes</w:t>
      </w:r>
      <w:proofErr w:type="gramEnd"/>
      <w:r w:rsidRPr="00296A97">
        <w:rPr>
          <w:rFonts w:ascii="Times New Roman" w:eastAsia="Times New Roman" w:hAnsi="Times New Roman" w:cs="Times New Roman"/>
          <w:kern w:val="1"/>
          <w:sz w:val="24"/>
          <w:szCs w:val="24"/>
          <w:lang w:val="en-US" w:eastAsia="ar-SA"/>
        </w:rPr>
        <w:t>, …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w:t>
      </w:r>
      <w:proofErr w:type="gramEnd"/>
      <w:r w:rsidRPr="00296A97">
        <w:rPr>
          <w:rFonts w:ascii="Times New Roman" w:eastAsia="Times New Roman" w:hAnsi="Times New Roman" w:cs="Times New Roman"/>
          <w:kern w:val="1"/>
          <w:sz w:val="24"/>
          <w:szCs w:val="24"/>
          <w:lang w:val="en-US" w:eastAsia="ar-SA"/>
        </w:rPr>
        <w:t>…very late. Please, stay at home! …dangerous to walk at night.”</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4.“</w:t>
      </w:r>
      <w:proofErr w:type="gramEnd"/>
      <w:r w:rsidRPr="00296A97">
        <w:rPr>
          <w:rFonts w:ascii="Times New Roman" w:eastAsia="Times New Roman" w:hAnsi="Times New Roman" w:cs="Times New Roman"/>
          <w:kern w:val="1"/>
          <w:sz w:val="24"/>
          <w:szCs w:val="24"/>
          <w:lang w:val="en-US" w:eastAsia="ar-SA"/>
        </w:rPr>
        <w:t>What time … now?” “… 10 o’clock. …high time to begin our classes”.</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5.…expensive to rent a flat?</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6.…difficult to speak English?</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7.…Ann’s birthday today.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8…</w:t>
      </w:r>
      <w:proofErr w:type="gramEnd"/>
      <w:r w:rsidRPr="00296A97">
        <w:rPr>
          <w:rFonts w:ascii="Times New Roman" w:eastAsia="Times New Roman" w:hAnsi="Times New Roman" w:cs="Times New Roman"/>
          <w:kern w:val="1"/>
          <w:sz w:val="24"/>
          <w:szCs w:val="24"/>
          <w:lang w:val="en-US" w:eastAsia="ar-SA"/>
        </w:rPr>
        <w:t>difficult to take this exam?</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9…</w:t>
      </w:r>
      <w:proofErr w:type="gramEnd"/>
      <w:r w:rsidRPr="00296A97">
        <w:rPr>
          <w:rFonts w:ascii="Times New Roman" w:eastAsia="Times New Roman" w:hAnsi="Times New Roman" w:cs="Times New Roman"/>
          <w:kern w:val="1"/>
          <w:sz w:val="24"/>
          <w:szCs w:val="24"/>
          <w:lang w:val="en-US" w:eastAsia="ar-SA"/>
        </w:rPr>
        <w:t>true that he is an Olympic champion?</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10</w:t>
      </w:r>
      <w:proofErr w:type="gramEnd"/>
      <w:r w:rsidRPr="00296A97">
        <w:rPr>
          <w:rFonts w:ascii="Times New Roman" w:eastAsia="Times New Roman" w:hAnsi="Times New Roman" w:cs="Times New Roman"/>
          <w:kern w:val="1"/>
          <w:sz w:val="24"/>
          <w:szCs w:val="24"/>
          <w:lang w:val="en-US" w:eastAsia="ar-SA"/>
        </w:rPr>
        <w:t>…good to help your friends.</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2.Заполните пропуски в предложениях. Используйте данные ниже выражения.</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1.It’s</w:t>
      </w:r>
      <w:proofErr w:type="gramEnd"/>
      <w:r w:rsidRPr="00296A97">
        <w:rPr>
          <w:rFonts w:ascii="Times New Roman" w:eastAsia="Times New Roman" w:hAnsi="Times New Roman" w:cs="Times New Roman"/>
          <w:kern w:val="1"/>
          <w:sz w:val="24"/>
          <w:szCs w:val="24"/>
          <w:lang w:val="en-US" w:eastAsia="ar-SA"/>
        </w:rPr>
        <w:t xml:space="preserve"> dangerous to go out alone at night.</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2.It’s</w:t>
      </w:r>
      <w:proofErr w:type="gramEnd"/>
      <w:r w:rsidRPr="00296A97">
        <w:rPr>
          <w:rFonts w:ascii="Times New Roman" w:eastAsia="Times New Roman" w:hAnsi="Times New Roman" w:cs="Times New Roman"/>
          <w:kern w:val="1"/>
          <w:sz w:val="24"/>
          <w:szCs w:val="24"/>
          <w:lang w:val="en-US" w:eastAsia="ar-SA"/>
        </w:rPr>
        <w:t xml:space="preserve"> very useful to perform them.</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3.It’s</w:t>
      </w:r>
      <w:proofErr w:type="gramEnd"/>
      <w:r w:rsidRPr="00296A97">
        <w:rPr>
          <w:rFonts w:ascii="Times New Roman" w:eastAsia="Times New Roman" w:hAnsi="Times New Roman" w:cs="Times New Roman"/>
          <w:kern w:val="1"/>
          <w:sz w:val="24"/>
          <w:szCs w:val="24"/>
          <w:lang w:val="en-US" w:eastAsia="ar-SA"/>
        </w:rPr>
        <w:t xml:space="preserve"> very pleasant to wear it!</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4.It’s</w:t>
      </w:r>
      <w:proofErr w:type="gramEnd"/>
      <w:r w:rsidRPr="00296A97">
        <w:rPr>
          <w:rFonts w:ascii="Times New Roman" w:eastAsia="Times New Roman" w:hAnsi="Times New Roman" w:cs="Times New Roman"/>
          <w:kern w:val="1"/>
          <w:sz w:val="24"/>
          <w:szCs w:val="24"/>
          <w:lang w:val="en-US" w:eastAsia="ar-SA"/>
        </w:rPr>
        <w:t xml:space="preserve"> very interesting to read it.</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5.It’s</w:t>
      </w:r>
      <w:proofErr w:type="gramEnd"/>
      <w:r w:rsidRPr="00296A97">
        <w:rPr>
          <w:rFonts w:ascii="Times New Roman" w:eastAsia="Times New Roman" w:hAnsi="Times New Roman" w:cs="Times New Roman"/>
          <w:kern w:val="1"/>
          <w:sz w:val="24"/>
          <w:szCs w:val="24"/>
          <w:lang w:val="en-US" w:eastAsia="ar-SA"/>
        </w:rPr>
        <w:t xml:space="preserve"> stupid to have heavy meals at night.</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6.It’s</w:t>
      </w:r>
      <w:proofErr w:type="gramEnd"/>
      <w:r w:rsidRPr="00296A97">
        <w:rPr>
          <w:rFonts w:ascii="Times New Roman" w:eastAsia="Times New Roman" w:hAnsi="Times New Roman" w:cs="Times New Roman"/>
          <w:kern w:val="1"/>
          <w:sz w:val="24"/>
          <w:szCs w:val="24"/>
          <w:lang w:val="en-US" w:eastAsia="ar-SA"/>
        </w:rPr>
        <w:t xml:space="preserve"> very pleasant to communicate with them.</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spellStart"/>
      <w:proofErr w:type="gramStart"/>
      <w:r w:rsidRPr="00296A97">
        <w:rPr>
          <w:rFonts w:ascii="Times New Roman" w:eastAsia="Times New Roman" w:hAnsi="Times New Roman" w:cs="Times New Roman"/>
          <w:kern w:val="1"/>
          <w:sz w:val="24"/>
          <w:szCs w:val="24"/>
          <w:lang w:val="en-US" w:eastAsia="ar-SA"/>
        </w:rPr>
        <w:t>a.You</w:t>
      </w:r>
      <w:proofErr w:type="spellEnd"/>
      <w:proofErr w:type="gramEnd"/>
      <w:r w:rsidRPr="00296A97">
        <w:rPr>
          <w:rFonts w:ascii="Times New Roman" w:eastAsia="Times New Roman" w:hAnsi="Times New Roman" w:cs="Times New Roman"/>
          <w:kern w:val="1"/>
          <w:sz w:val="24"/>
          <w:szCs w:val="24"/>
          <w:lang w:val="en-US" w:eastAsia="ar-SA"/>
        </w:rPr>
        <w:t xml:space="preserve"> must find this book. …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spellStart"/>
      <w:proofErr w:type="gramStart"/>
      <w:r w:rsidRPr="00296A97">
        <w:rPr>
          <w:rFonts w:ascii="Times New Roman" w:eastAsia="Times New Roman" w:hAnsi="Times New Roman" w:cs="Times New Roman"/>
          <w:kern w:val="1"/>
          <w:sz w:val="24"/>
          <w:szCs w:val="24"/>
          <w:lang w:val="en-US" w:eastAsia="ar-SA"/>
        </w:rPr>
        <w:t>b.You</w:t>
      </w:r>
      <w:proofErr w:type="spellEnd"/>
      <w:proofErr w:type="gramEnd"/>
      <w:r w:rsidRPr="00296A97">
        <w:rPr>
          <w:rFonts w:ascii="Times New Roman" w:eastAsia="Times New Roman" w:hAnsi="Times New Roman" w:cs="Times New Roman"/>
          <w:kern w:val="1"/>
          <w:sz w:val="24"/>
          <w:szCs w:val="24"/>
          <w:lang w:val="en-US" w:eastAsia="ar-SA"/>
        </w:rPr>
        <w:t xml:space="preserve"> should try to practice Chinese fitness exercises.  …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spellStart"/>
      <w:proofErr w:type="gramStart"/>
      <w:r w:rsidRPr="00296A97">
        <w:rPr>
          <w:rFonts w:ascii="Times New Roman" w:eastAsia="Times New Roman" w:hAnsi="Times New Roman" w:cs="Times New Roman"/>
          <w:kern w:val="1"/>
          <w:sz w:val="24"/>
          <w:szCs w:val="24"/>
          <w:lang w:val="en-US" w:eastAsia="ar-SA"/>
        </w:rPr>
        <w:t>c.You</w:t>
      </w:r>
      <w:proofErr w:type="spellEnd"/>
      <w:proofErr w:type="gramEnd"/>
      <w:r w:rsidRPr="00296A97">
        <w:rPr>
          <w:rFonts w:ascii="Times New Roman" w:eastAsia="Times New Roman" w:hAnsi="Times New Roman" w:cs="Times New Roman"/>
          <w:kern w:val="1"/>
          <w:sz w:val="24"/>
          <w:szCs w:val="24"/>
          <w:lang w:val="en-US" w:eastAsia="ar-SA"/>
        </w:rPr>
        <w:t xml:space="preserve"> will never lose weight. …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spellStart"/>
      <w:r w:rsidRPr="00296A97">
        <w:rPr>
          <w:rFonts w:ascii="Times New Roman" w:eastAsia="Times New Roman" w:hAnsi="Times New Roman" w:cs="Times New Roman"/>
          <w:kern w:val="1"/>
          <w:sz w:val="24"/>
          <w:szCs w:val="24"/>
          <w:lang w:val="en-US" w:eastAsia="ar-SA"/>
        </w:rPr>
        <w:t>d.You</w:t>
      </w:r>
      <w:proofErr w:type="spellEnd"/>
      <w:r w:rsidRPr="00296A97">
        <w:rPr>
          <w:rFonts w:ascii="Times New Roman" w:eastAsia="Times New Roman" w:hAnsi="Times New Roman" w:cs="Times New Roman"/>
          <w:kern w:val="1"/>
          <w:sz w:val="24"/>
          <w:szCs w:val="24"/>
          <w:lang w:val="en-US" w:eastAsia="ar-SA"/>
        </w:rPr>
        <w:t xml:space="preserve"> </w:t>
      </w:r>
      <w:proofErr w:type="gramStart"/>
      <w:r w:rsidRPr="00296A97">
        <w:rPr>
          <w:rFonts w:ascii="Times New Roman" w:eastAsia="Times New Roman" w:hAnsi="Times New Roman" w:cs="Times New Roman"/>
          <w:kern w:val="1"/>
          <w:sz w:val="24"/>
          <w:szCs w:val="24"/>
          <w:lang w:val="en-US" w:eastAsia="ar-SA"/>
        </w:rPr>
        <w:t>shouldn’t</w:t>
      </w:r>
      <w:proofErr w:type="gramEnd"/>
      <w:r w:rsidRPr="00296A97">
        <w:rPr>
          <w:rFonts w:ascii="Times New Roman" w:eastAsia="Times New Roman" w:hAnsi="Times New Roman" w:cs="Times New Roman"/>
          <w:kern w:val="1"/>
          <w:sz w:val="24"/>
          <w:szCs w:val="24"/>
          <w:lang w:val="en-US" w:eastAsia="ar-SA"/>
        </w:rPr>
        <w:t xml:space="preserve"> leave home now. …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spellStart"/>
      <w:proofErr w:type="gramStart"/>
      <w:r w:rsidRPr="00296A97">
        <w:rPr>
          <w:rFonts w:ascii="Times New Roman" w:eastAsia="Times New Roman" w:hAnsi="Times New Roman" w:cs="Times New Roman"/>
          <w:kern w:val="1"/>
          <w:sz w:val="24"/>
          <w:szCs w:val="24"/>
          <w:lang w:val="en-US" w:eastAsia="ar-SA"/>
        </w:rPr>
        <w:t>e.Your</w:t>
      </w:r>
      <w:proofErr w:type="spellEnd"/>
      <w:proofErr w:type="gramEnd"/>
      <w:r w:rsidRPr="00296A97">
        <w:rPr>
          <w:rFonts w:ascii="Times New Roman" w:eastAsia="Times New Roman" w:hAnsi="Times New Roman" w:cs="Times New Roman"/>
          <w:kern w:val="1"/>
          <w:sz w:val="24"/>
          <w:szCs w:val="24"/>
          <w:lang w:val="en-US" w:eastAsia="ar-SA"/>
        </w:rPr>
        <w:t xml:space="preserve"> parents are very friendly. …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spellStart"/>
      <w:proofErr w:type="gramStart"/>
      <w:r w:rsidRPr="00296A97">
        <w:rPr>
          <w:rFonts w:ascii="Times New Roman" w:eastAsia="Times New Roman" w:hAnsi="Times New Roman" w:cs="Times New Roman"/>
          <w:kern w:val="1"/>
          <w:sz w:val="24"/>
          <w:szCs w:val="24"/>
          <w:lang w:val="en-US" w:eastAsia="ar-SA"/>
        </w:rPr>
        <w:t>f.What</w:t>
      </w:r>
      <w:proofErr w:type="spellEnd"/>
      <w:proofErr w:type="gramEnd"/>
      <w:r w:rsidRPr="00296A97">
        <w:rPr>
          <w:rFonts w:ascii="Times New Roman" w:eastAsia="Times New Roman" w:hAnsi="Times New Roman" w:cs="Times New Roman"/>
          <w:kern w:val="1"/>
          <w:sz w:val="24"/>
          <w:szCs w:val="24"/>
          <w:lang w:val="en-US" w:eastAsia="ar-SA"/>
        </w:rPr>
        <w:t xml:space="preserve"> a nice dress! … .</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val="en-US" w:eastAsia="ar-SA"/>
        </w:rPr>
        <w:t>3.</w:t>
      </w:r>
      <w:r w:rsidRPr="00296A97">
        <w:rPr>
          <w:rFonts w:ascii="Times New Roman" w:eastAsia="Times New Roman" w:hAnsi="Times New Roman" w:cs="Times New Roman"/>
          <w:b/>
          <w:kern w:val="1"/>
          <w:sz w:val="24"/>
          <w:szCs w:val="24"/>
          <w:lang w:eastAsia="ar-SA"/>
        </w:rPr>
        <w:t>Задайте</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вопросы</w:t>
      </w:r>
      <w:r w:rsidRPr="00296A97">
        <w:rPr>
          <w:rFonts w:ascii="Times New Roman" w:eastAsia="Times New Roman" w:hAnsi="Times New Roman" w:cs="Times New Roman"/>
          <w:b/>
          <w:kern w:val="1"/>
          <w:sz w:val="24"/>
          <w:szCs w:val="24"/>
          <w:lang w:val="en-US" w:eastAsia="ar-SA"/>
        </w:rPr>
        <w:t xml:space="preserve">, </w:t>
      </w:r>
      <w:proofErr w:type="gramStart"/>
      <w:r w:rsidRPr="00296A97">
        <w:rPr>
          <w:rFonts w:ascii="Times New Roman" w:eastAsia="Times New Roman" w:hAnsi="Times New Roman" w:cs="Times New Roman"/>
          <w:b/>
          <w:kern w:val="1"/>
          <w:sz w:val="24"/>
          <w:szCs w:val="24"/>
          <w:lang w:eastAsia="ar-SA"/>
        </w:rPr>
        <w:t>используя</w:t>
      </w:r>
      <w:r w:rsidRPr="00296A97">
        <w:rPr>
          <w:rFonts w:ascii="Times New Roman" w:eastAsia="Times New Roman" w:hAnsi="Times New Roman" w:cs="Times New Roman"/>
          <w:b/>
          <w:kern w:val="1"/>
          <w:sz w:val="24"/>
          <w:szCs w:val="24"/>
          <w:lang w:val="en-US" w:eastAsia="ar-SA"/>
        </w:rPr>
        <w:t xml:space="preserve">  How</w:t>
      </w:r>
      <w:proofErr w:type="gramEnd"/>
      <w:r w:rsidRPr="00296A97">
        <w:rPr>
          <w:rFonts w:ascii="Times New Roman" w:eastAsia="Times New Roman" w:hAnsi="Times New Roman" w:cs="Times New Roman"/>
          <w:b/>
          <w:kern w:val="1"/>
          <w:sz w:val="24"/>
          <w:szCs w:val="24"/>
          <w:lang w:val="en-US" w:eastAsia="ar-SA"/>
        </w:rPr>
        <w:t xml:space="preserve"> far is it from … to…?</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1.Your</w:t>
      </w:r>
      <w:proofErr w:type="gramEnd"/>
      <w:r w:rsidRPr="00296A97">
        <w:rPr>
          <w:rFonts w:ascii="Times New Roman" w:eastAsia="Times New Roman" w:hAnsi="Times New Roman" w:cs="Times New Roman"/>
          <w:kern w:val="1"/>
          <w:sz w:val="24"/>
          <w:szCs w:val="24"/>
          <w:lang w:val="en-US" w:eastAsia="ar-SA"/>
        </w:rPr>
        <w:t xml:space="preserve"> house/the bus stop</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2.Your</w:t>
      </w:r>
      <w:proofErr w:type="gramEnd"/>
      <w:r w:rsidRPr="00296A97">
        <w:rPr>
          <w:rFonts w:ascii="Times New Roman" w:eastAsia="Times New Roman" w:hAnsi="Times New Roman" w:cs="Times New Roman"/>
          <w:kern w:val="1"/>
          <w:sz w:val="24"/>
          <w:szCs w:val="24"/>
          <w:lang w:val="en-US" w:eastAsia="ar-SA"/>
        </w:rPr>
        <w:t xml:space="preserve"> college/ your house</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3.Your</w:t>
      </w:r>
      <w:proofErr w:type="gramEnd"/>
      <w:r w:rsidRPr="00296A97">
        <w:rPr>
          <w:rFonts w:ascii="Times New Roman" w:eastAsia="Times New Roman" w:hAnsi="Times New Roman" w:cs="Times New Roman"/>
          <w:kern w:val="1"/>
          <w:sz w:val="24"/>
          <w:szCs w:val="24"/>
          <w:lang w:val="en-US" w:eastAsia="ar-SA"/>
        </w:rPr>
        <w:t xml:space="preserve"> college/ the nearest swimming pool</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4.Your</w:t>
      </w:r>
      <w:proofErr w:type="gramEnd"/>
      <w:r w:rsidRPr="00296A97">
        <w:rPr>
          <w:rFonts w:ascii="Times New Roman" w:eastAsia="Times New Roman" w:hAnsi="Times New Roman" w:cs="Times New Roman"/>
          <w:kern w:val="1"/>
          <w:sz w:val="24"/>
          <w:szCs w:val="24"/>
          <w:lang w:val="en-US" w:eastAsia="ar-SA"/>
        </w:rPr>
        <w:t xml:space="preserve"> house/ the nearest shop</w:t>
      </w:r>
    </w:p>
    <w:p w:rsidR="003D2351" w:rsidRPr="00296A97" w:rsidRDefault="003D2351" w:rsidP="003D2351">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p w:rsidR="003D2351" w:rsidRPr="00296A97" w:rsidRDefault="003D2351" w:rsidP="003D2351">
      <w:pPr>
        <w:keepNext/>
        <w:suppressAutoHyphens/>
        <w:autoSpaceDE w:val="0"/>
        <w:spacing w:after="0" w:line="240" w:lineRule="auto"/>
        <w:outlineLvl w:val="0"/>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eastAsia="ar-SA"/>
        </w:rPr>
        <w:t>Тема</w:t>
      </w:r>
      <w:r w:rsidRPr="00296A97">
        <w:rPr>
          <w:rFonts w:ascii="Times New Roman" w:eastAsia="Times New Roman" w:hAnsi="Times New Roman" w:cs="Times New Roman"/>
          <w:b/>
          <w:kern w:val="1"/>
          <w:sz w:val="24"/>
          <w:szCs w:val="24"/>
          <w:lang w:val="en-US" w:eastAsia="ar-SA"/>
        </w:rPr>
        <w:t>: «</w:t>
      </w:r>
      <w:r w:rsidRPr="00296A97">
        <w:rPr>
          <w:rFonts w:ascii="Times New Roman" w:eastAsia="Times New Roman" w:hAnsi="Times New Roman" w:cs="Times New Roman"/>
          <w:b/>
          <w:kern w:val="1"/>
          <w:sz w:val="24"/>
          <w:szCs w:val="24"/>
          <w:lang w:eastAsia="ar-SA"/>
        </w:rPr>
        <w:t>Пассивный</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залог</w:t>
      </w:r>
      <w:r w:rsidRPr="00296A97">
        <w:rPr>
          <w:rFonts w:ascii="Times New Roman" w:eastAsia="Times New Roman" w:hAnsi="Times New Roman" w:cs="Times New Roman"/>
          <w:b/>
          <w:kern w:val="1"/>
          <w:sz w:val="24"/>
          <w:szCs w:val="24"/>
          <w:lang w:val="en-US" w:eastAsia="ar-SA"/>
        </w:rPr>
        <w:t>»</w:t>
      </w:r>
    </w:p>
    <w:p w:rsidR="003D2351" w:rsidRPr="00296A97" w:rsidRDefault="003D2351" w:rsidP="003D2351">
      <w:pPr>
        <w:spacing w:after="0" w:line="240" w:lineRule="auto"/>
        <w:rPr>
          <w:rFonts w:ascii="Times New Roman" w:hAnsi="Times New Roman" w:cs="Times New Roman"/>
          <w:b/>
          <w:sz w:val="24"/>
          <w:szCs w:val="24"/>
          <w:lang w:val="en-US" w:eastAsia="ar-SA"/>
        </w:rPr>
      </w:pPr>
      <w:r w:rsidRPr="00296A97">
        <w:rPr>
          <w:rFonts w:ascii="Times New Roman" w:hAnsi="Times New Roman" w:cs="Times New Roman"/>
          <w:b/>
          <w:sz w:val="24"/>
          <w:szCs w:val="24"/>
          <w:lang w:eastAsia="ar-SA"/>
        </w:rPr>
        <w:t>Задание</w:t>
      </w:r>
      <w:r w:rsidRPr="00296A97">
        <w:rPr>
          <w:rFonts w:ascii="Times New Roman" w:hAnsi="Times New Roman" w:cs="Times New Roman"/>
          <w:b/>
          <w:sz w:val="24"/>
          <w:szCs w:val="24"/>
          <w:lang w:val="en-US" w:eastAsia="ar-SA"/>
        </w:rPr>
        <w:t xml:space="preserve"> 9. </w:t>
      </w:r>
      <w:r w:rsidRPr="00296A97">
        <w:rPr>
          <w:rFonts w:ascii="Times New Roman" w:hAnsi="Times New Roman" w:cs="Times New Roman"/>
          <w:b/>
          <w:sz w:val="24"/>
          <w:szCs w:val="24"/>
          <w:lang w:eastAsia="ar-SA"/>
        </w:rPr>
        <w:t>Письменная</w:t>
      </w:r>
      <w:r w:rsidRPr="00296A97">
        <w:rPr>
          <w:rFonts w:ascii="Times New Roman" w:hAnsi="Times New Roman" w:cs="Times New Roman"/>
          <w:b/>
          <w:sz w:val="24"/>
          <w:szCs w:val="24"/>
          <w:lang w:val="en-US" w:eastAsia="ar-SA"/>
        </w:rPr>
        <w:t xml:space="preserve"> </w:t>
      </w:r>
      <w:r w:rsidRPr="00296A97">
        <w:rPr>
          <w:rFonts w:ascii="Times New Roman" w:hAnsi="Times New Roman" w:cs="Times New Roman"/>
          <w:b/>
          <w:sz w:val="24"/>
          <w:szCs w:val="24"/>
          <w:lang w:eastAsia="ar-SA"/>
        </w:rPr>
        <w:t>работа</w:t>
      </w:r>
      <w:r w:rsidRPr="00296A97">
        <w:rPr>
          <w:rFonts w:ascii="Times New Roman" w:hAnsi="Times New Roman" w:cs="Times New Roman"/>
          <w:b/>
          <w:sz w:val="24"/>
          <w:szCs w:val="24"/>
          <w:lang w:val="en-US" w:eastAsia="ar-SA"/>
        </w:rPr>
        <w:t>.</w:t>
      </w:r>
    </w:p>
    <w:p w:rsidR="003D2351" w:rsidRPr="00296A97" w:rsidRDefault="003D2351" w:rsidP="003D2351">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Task 1. Is recycling paper important or a waste of time? Put the verbs in the correct form (Present Simple Passive or Active).</w:t>
      </w:r>
    </w:p>
    <w:p w:rsidR="003D2351" w:rsidRPr="00296A97" w:rsidRDefault="003D2351" w:rsidP="003D2351">
      <w:pPr>
        <w:spacing w:after="0" w:line="240" w:lineRule="auto"/>
        <w:rPr>
          <w:rFonts w:ascii="Times New Roman" w:hAnsi="Times New Roman" w:cs="Times New Roman"/>
          <w:b/>
          <w:sz w:val="24"/>
          <w:szCs w:val="24"/>
          <w:lang w:val="en-US"/>
        </w:rPr>
      </w:pP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     Many children think that recycling paper is a waste of time. </w:t>
      </w:r>
      <w:proofErr w:type="gramStart"/>
      <w:r w:rsidRPr="00296A97">
        <w:rPr>
          <w:rFonts w:ascii="Times New Roman" w:hAnsi="Times New Roman" w:cs="Times New Roman"/>
          <w:sz w:val="24"/>
          <w:szCs w:val="24"/>
          <w:lang w:val="en-US"/>
        </w:rPr>
        <w:t>But</w:t>
      </w:r>
      <w:proofErr w:type="gramEnd"/>
      <w:r w:rsidRPr="00296A97">
        <w:rPr>
          <w:rFonts w:ascii="Times New Roman" w:hAnsi="Times New Roman" w:cs="Times New Roman"/>
          <w:sz w:val="24"/>
          <w:szCs w:val="24"/>
          <w:lang w:val="en-US"/>
        </w:rPr>
        <w:t xml:space="preserve"> it isn’t correct. It is a fact that less energy (need) to make new paper from recycled paper and less materials (use). When a lot of people (recycle) their paper, </w:t>
      </w:r>
      <w:proofErr w:type="gramStart"/>
      <w:r w:rsidRPr="00296A97">
        <w:rPr>
          <w:rFonts w:ascii="Times New Roman" w:hAnsi="Times New Roman" w:cs="Times New Roman"/>
          <w:sz w:val="24"/>
          <w:szCs w:val="24"/>
          <w:lang w:val="en-US"/>
        </w:rPr>
        <w:t>a lot of</w:t>
      </w:r>
      <w:proofErr w:type="gramEnd"/>
      <w:r w:rsidRPr="00296A97">
        <w:rPr>
          <w:rFonts w:ascii="Times New Roman" w:hAnsi="Times New Roman" w:cs="Times New Roman"/>
          <w:sz w:val="24"/>
          <w:szCs w:val="24"/>
          <w:lang w:val="en-US"/>
        </w:rPr>
        <w:t xml:space="preserve"> trees (save) and the forest and its wildlife (protect). Because when </w:t>
      </w:r>
      <w:proofErr w:type="gramStart"/>
      <w:r w:rsidRPr="00296A97">
        <w:rPr>
          <w:rFonts w:ascii="Times New Roman" w:hAnsi="Times New Roman" w:cs="Times New Roman"/>
          <w:sz w:val="24"/>
          <w:szCs w:val="24"/>
          <w:lang w:val="en-US"/>
        </w:rPr>
        <w:t>forests  (</w:t>
      </w:r>
      <w:proofErr w:type="gramEnd"/>
      <w:r w:rsidRPr="00296A97">
        <w:rPr>
          <w:rFonts w:ascii="Times New Roman" w:hAnsi="Times New Roman" w:cs="Times New Roman"/>
          <w:sz w:val="24"/>
          <w:szCs w:val="24"/>
          <w:lang w:val="en-US"/>
        </w:rPr>
        <w:t xml:space="preserve">cut), fewer animals have homes. Every year an area of rainforests the size of Wales (cut down) and </w:t>
      </w:r>
      <w:proofErr w:type="gramStart"/>
      <w:r w:rsidRPr="00296A97">
        <w:rPr>
          <w:rFonts w:ascii="Times New Roman" w:hAnsi="Times New Roman" w:cs="Times New Roman"/>
          <w:sz w:val="24"/>
          <w:szCs w:val="24"/>
          <w:lang w:val="en-US"/>
        </w:rPr>
        <w:t>a lot of</w:t>
      </w:r>
      <w:proofErr w:type="gramEnd"/>
      <w:r w:rsidRPr="00296A97">
        <w:rPr>
          <w:rFonts w:ascii="Times New Roman" w:hAnsi="Times New Roman" w:cs="Times New Roman"/>
          <w:sz w:val="24"/>
          <w:szCs w:val="24"/>
          <w:lang w:val="en-US"/>
        </w:rPr>
        <w:t xml:space="preserve"> animals (disappear). Besides, it is necessary to understand that when the rainforest (destroy), it (cause) global warming. </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    It is good when children (teach) about the environment </w:t>
      </w:r>
      <w:proofErr w:type="gramStart"/>
      <w:r w:rsidRPr="00296A97">
        <w:rPr>
          <w:rFonts w:ascii="Times New Roman" w:hAnsi="Times New Roman" w:cs="Times New Roman"/>
          <w:sz w:val="24"/>
          <w:szCs w:val="24"/>
          <w:lang w:val="en-US"/>
        </w:rPr>
        <w:t>from  a</w:t>
      </w:r>
      <w:proofErr w:type="gramEnd"/>
      <w:r w:rsidRPr="00296A97">
        <w:rPr>
          <w:rFonts w:ascii="Times New Roman" w:hAnsi="Times New Roman" w:cs="Times New Roman"/>
          <w:sz w:val="24"/>
          <w:szCs w:val="24"/>
          <w:lang w:val="en-US"/>
        </w:rPr>
        <w:t xml:space="preserve"> young age. Then they (understand) that everyone can make a difference to their community, their town and the world. </w:t>
      </w:r>
    </w:p>
    <w:p w:rsidR="003D2351" w:rsidRPr="00296A97" w:rsidRDefault="003D2351" w:rsidP="003D2351">
      <w:pPr>
        <w:spacing w:after="0" w:line="240" w:lineRule="auto"/>
        <w:rPr>
          <w:rFonts w:ascii="Times New Roman" w:hAnsi="Times New Roman" w:cs="Times New Roman"/>
          <w:sz w:val="24"/>
          <w:szCs w:val="24"/>
          <w:lang w:val="en-US"/>
        </w:rPr>
      </w:pPr>
    </w:p>
    <w:p w:rsidR="003D2351" w:rsidRPr="00296A97" w:rsidRDefault="003D2351" w:rsidP="003D2351">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Task2. Which activities are good for the Earth and which ones damage nature?</w:t>
      </w:r>
    </w:p>
    <w:p w:rsidR="003D2351" w:rsidRPr="00296A97" w:rsidRDefault="003D2351" w:rsidP="003D2351">
      <w:pPr>
        <w:spacing w:after="0" w:line="240" w:lineRule="auto"/>
        <w:rPr>
          <w:rFonts w:ascii="Times New Roman" w:hAnsi="Times New Roman" w:cs="Times New Roman"/>
          <w:b/>
          <w:sz w:val="24"/>
          <w:szCs w:val="24"/>
          <w:lang w:val="en-US"/>
        </w:rPr>
      </w:pP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I </w:t>
      </w:r>
      <w:proofErr w:type="gramStart"/>
      <w:r w:rsidRPr="00296A97">
        <w:rPr>
          <w:rFonts w:ascii="Times New Roman" w:hAnsi="Times New Roman" w:cs="Times New Roman"/>
          <w:sz w:val="24"/>
          <w:szCs w:val="24"/>
          <w:lang w:val="en-US"/>
        </w:rPr>
        <w:t>don’t</w:t>
      </w:r>
      <w:proofErr w:type="gramEnd"/>
      <w:r w:rsidRPr="00296A97">
        <w:rPr>
          <w:rFonts w:ascii="Times New Roman" w:hAnsi="Times New Roman" w:cs="Times New Roman"/>
          <w:sz w:val="24"/>
          <w:szCs w:val="24"/>
          <w:lang w:val="en-US"/>
        </w:rPr>
        <w:t xml:space="preserve"> think it is good when….</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I think it is good that….</w:t>
      </w:r>
    </w:p>
    <w:p w:rsidR="003D2351" w:rsidRPr="00296A97" w:rsidRDefault="003D2351" w:rsidP="003D2351">
      <w:pPr>
        <w:spacing w:after="0" w:line="240" w:lineRule="auto"/>
        <w:rPr>
          <w:rFonts w:ascii="Times New Roman" w:hAnsi="Times New Roman" w:cs="Times New Roman"/>
          <w:sz w:val="24"/>
          <w:szCs w:val="24"/>
          <w:lang w:val="en-US"/>
        </w:rPr>
      </w:pP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Rivers are polluted, rainforests are cut down, new trees are planted, energy is saved, water is wasted, the countryside is spoilt, ozone levels are studied, ozone is destroyed, air pollution is reduced, animals are disturbed, </w:t>
      </w:r>
      <w:proofErr w:type="gramStart"/>
      <w:r w:rsidRPr="00296A97">
        <w:rPr>
          <w:rFonts w:ascii="Times New Roman" w:hAnsi="Times New Roman" w:cs="Times New Roman"/>
          <w:sz w:val="24"/>
          <w:szCs w:val="24"/>
          <w:lang w:val="en-US"/>
        </w:rPr>
        <w:t>towns</w:t>
      </w:r>
      <w:proofErr w:type="gramEnd"/>
      <w:r w:rsidRPr="00296A97">
        <w:rPr>
          <w:rFonts w:ascii="Times New Roman" w:hAnsi="Times New Roman" w:cs="Times New Roman"/>
          <w:sz w:val="24"/>
          <w:szCs w:val="24"/>
          <w:lang w:val="en-US"/>
        </w:rPr>
        <w:t xml:space="preserve"> are built instead of forests.</w:t>
      </w:r>
    </w:p>
    <w:p w:rsidR="003D2351" w:rsidRPr="00296A97" w:rsidRDefault="003D2351" w:rsidP="003D2351">
      <w:pPr>
        <w:spacing w:after="0" w:line="240" w:lineRule="auto"/>
        <w:rPr>
          <w:rFonts w:ascii="Times New Roman" w:hAnsi="Times New Roman" w:cs="Times New Roman"/>
          <w:sz w:val="24"/>
          <w:szCs w:val="24"/>
          <w:lang w:val="en-US"/>
        </w:rPr>
      </w:pPr>
    </w:p>
    <w:p w:rsidR="003D2351" w:rsidRPr="00296A97" w:rsidRDefault="003D2351" w:rsidP="003D2351">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Task3. What is the ideal picture of the world?</w:t>
      </w:r>
    </w:p>
    <w:tbl>
      <w:tblPr>
        <w:tblStyle w:val="45"/>
        <w:tblW w:w="0" w:type="auto"/>
        <w:tblLook w:val="04A0" w:firstRow="1" w:lastRow="0" w:firstColumn="1" w:lastColumn="0" w:noHBand="0" w:noVBand="1"/>
      </w:tblPr>
      <w:tblGrid>
        <w:gridCol w:w="2392"/>
        <w:gridCol w:w="2270"/>
        <w:gridCol w:w="2274"/>
        <w:gridCol w:w="2407"/>
      </w:tblGrid>
      <w:tr w:rsidR="003D2351" w:rsidRPr="00296A97" w:rsidTr="00C91858">
        <w:tc>
          <w:tcPr>
            <w:tcW w:w="2441" w:type="dxa"/>
          </w:tcPr>
          <w:p w:rsidR="003D2351" w:rsidRPr="00296A97" w:rsidRDefault="003D2351" w:rsidP="0060635F">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rivers</w:t>
            </w:r>
          </w:p>
          <w:p w:rsidR="003D2351" w:rsidRPr="00296A97" w:rsidRDefault="003D2351" w:rsidP="0060635F">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air</w:t>
            </w:r>
          </w:p>
          <w:p w:rsidR="003D2351" w:rsidRPr="00296A97" w:rsidRDefault="003D2351" w:rsidP="0060635F">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forests</w:t>
            </w:r>
          </w:p>
          <w:p w:rsidR="003D2351" w:rsidRPr="00296A97" w:rsidRDefault="003D2351" w:rsidP="0060635F">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animals</w:t>
            </w:r>
          </w:p>
          <w:p w:rsidR="003D2351" w:rsidRPr="00296A97" w:rsidRDefault="003D2351" w:rsidP="0060635F">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wildlife</w:t>
            </w:r>
          </w:p>
          <w:p w:rsidR="003D2351" w:rsidRPr="00296A97" w:rsidRDefault="003D2351" w:rsidP="0060635F">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litter</w:t>
            </w:r>
          </w:p>
          <w:p w:rsidR="003D2351" w:rsidRPr="00296A97" w:rsidRDefault="003D2351" w:rsidP="0060635F">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pollution from cars</w:t>
            </w:r>
          </w:p>
          <w:p w:rsidR="003D2351" w:rsidRPr="00296A97" w:rsidRDefault="003D2351" w:rsidP="0060635F">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water pollution  </w:t>
            </w:r>
          </w:p>
        </w:tc>
        <w:tc>
          <w:tcPr>
            <w:tcW w:w="2336" w:type="dxa"/>
          </w:tcPr>
          <w:p w:rsidR="003D2351" w:rsidRPr="00296A97" w:rsidRDefault="003D2351" w:rsidP="0060635F">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is</w:t>
            </w:r>
          </w:p>
          <w:p w:rsidR="003D2351" w:rsidRPr="00296A97" w:rsidRDefault="003D2351" w:rsidP="0060635F">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are</w:t>
            </w:r>
          </w:p>
        </w:tc>
        <w:tc>
          <w:tcPr>
            <w:tcW w:w="2339" w:type="dxa"/>
          </w:tcPr>
          <w:p w:rsidR="003D2351" w:rsidRPr="00296A97" w:rsidRDefault="003D2351" w:rsidP="0060635F">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not</w:t>
            </w:r>
          </w:p>
        </w:tc>
        <w:tc>
          <w:tcPr>
            <w:tcW w:w="2454" w:type="dxa"/>
          </w:tcPr>
          <w:p w:rsidR="003D2351" w:rsidRPr="00296A97" w:rsidRDefault="003D2351" w:rsidP="0060635F">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destroyed</w:t>
            </w:r>
          </w:p>
          <w:p w:rsidR="003D2351" w:rsidRPr="00296A97" w:rsidRDefault="003D2351" w:rsidP="0060635F">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disturbed</w:t>
            </w:r>
          </w:p>
          <w:p w:rsidR="003D2351" w:rsidRPr="00296A97" w:rsidRDefault="003D2351" w:rsidP="0060635F">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protected</w:t>
            </w:r>
          </w:p>
          <w:p w:rsidR="003D2351" w:rsidRPr="00296A97" w:rsidRDefault="003D2351" w:rsidP="0060635F">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polluted</w:t>
            </w:r>
          </w:p>
          <w:p w:rsidR="003D2351" w:rsidRPr="00296A97" w:rsidRDefault="003D2351" w:rsidP="0060635F">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spoilt</w:t>
            </w:r>
          </w:p>
          <w:p w:rsidR="003D2351" w:rsidRPr="00296A97" w:rsidRDefault="003D2351" w:rsidP="0060635F">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put into water</w:t>
            </w:r>
          </w:p>
          <w:p w:rsidR="003D2351" w:rsidRPr="00296A97" w:rsidRDefault="003D2351" w:rsidP="0060635F">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reduced</w:t>
            </w:r>
          </w:p>
          <w:p w:rsidR="003D2351" w:rsidRPr="00296A97" w:rsidRDefault="003D2351" w:rsidP="0060635F">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recycled</w:t>
            </w:r>
          </w:p>
        </w:tc>
      </w:tr>
    </w:tbl>
    <w:p w:rsidR="003D2351" w:rsidRPr="00296A97" w:rsidRDefault="003D2351" w:rsidP="003D2351">
      <w:pPr>
        <w:spacing w:after="0" w:line="240" w:lineRule="auto"/>
        <w:rPr>
          <w:rFonts w:ascii="Times New Roman" w:hAnsi="Times New Roman" w:cs="Times New Roman"/>
          <w:sz w:val="24"/>
          <w:szCs w:val="24"/>
          <w:lang w:val="en-US"/>
        </w:rPr>
      </w:pPr>
    </w:p>
    <w:p w:rsidR="003D2351" w:rsidRPr="00296A97" w:rsidRDefault="003D2351" w:rsidP="003D2351">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Task 4. Put the words into the gaps.</w:t>
      </w:r>
    </w:p>
    <w:tbl>
      <w:tblPr>
        <w:tblStyle w:val="45"/>
        <w:tblW w:w="0" w:type="auto"/>
        <w:tblLook w:val="04A0" w:firstRow="1" w:lastRow="0" w:firstColumn="1" w:lastColumn="0" w:noHBand="0" w:noVBand="1"/>
      </w:tblPr>
      <w:tblGrid>
        <w:gridCol w:w="9343"/>
      </w:tblGrid>
      <w:tr w:rsidR="003D2351" w:rsidRPr="0067726A" w:rsidTr="0060635F">
        <w:trPr>
          <w:trHeight w:val="621"/>
        </w:trPr>
        <w:tc>
          <w:tcPr>
            <w:tcW w:w="9570" w:type="dxa"/>
          </w:tcPr>
          <w:p w:rsidR="003D2351" w:rsidRPr="00296A97" w:rsidRDefault="003D2351" w:rsidP="0060635F">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bin/ damage/destroy/ disturb/ environment/glass/ instead of/ protect/ recycle/reduce/ reuse/spoil/throw/wildlife/pollute</w:t>
            </w:r>
          </w:p>
        </w:tc>
      </w:tr>
    </w:tbl>
    <w:p w:rsidR="003D2351" w:rsidRPr="00296A97" w:rsidRDefault="003D2351" w:rsidP="003D2351">
      <w:pPr>
        <w:spacing w:after="0" w:line="240" w:lineRule="auto"/>
        <w:rPr>
          <w:rFonts w:ascii="Times New Roman" w:hAnsi="Times New Roman" w:cs="Times New Roman"/>
          <w:sz w:val="24"/>
          <w:szCs w:val="24"/>
          <w:lang w:val="en-US"/>
        </w:rPr>
      </w:pPr>
    </w:p>
    <w:p w:rsidR="003D2351" w:rsidRPr="00296A97" w:rsidRDefault="003D2351" w:rsidP="003D2351">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1</w:t>
      </w:r>
      <w:proofErr w:type="gramEnd"/>
      <w:r w:rsidRPr="00296A97">
        <w:rPr>
          <w:rFonts w:ascii="Times New Roman" w:hAnsi="Times New Roman" w:cs="Times New Roman"/>
          <w:sz w:val="24"/>
          <w:szCs w:val="24"/>
          <w:lang w:val="en-US"/>
        </w:rPr>
        <w:t>…</w:t>
      </w:r>
      <w:r>
        <w:rPr>
          <w:rFonts w:ascii="Times New Roman" w:hAnsi="Times New Roman" w:cs="Times New Roman"/>
          <w:sz w:val="24"/>
          <w:szCs w:val="24"/>
          <w:lang w:val="en-US"/>
        </w:rPr>
        <w:t xml:space="preserve">……….nature. Take care </w:t>
      </w:r>
      <w:proofErr w:type="gramStart"/>
      <w:r>
        <w:rPr>
          <w:rFonts w:ascii="Times New Roman" w:hAnsi="Times New Roman" w:cs="Times New Roman"/>
          <w:sz w:val="24"/>
          <w:szCs w:val="24"/>
          <w:lang w:val="en-US"/>
        </w:rPr>
        <w:t>of  2</w:t>
      </w:r>
      <w:proofErr w:type="gramEnd"/>
      <w:r>
        <w:rPr>
          <w:rFonts w:ascii="Times New Roman" w:hAnsi="Times New Roman" w:cs="Times New Roman"/>
          <w:sz w:val="24"/>
          <w:szCs w:val="24"/>
          <w:lang w:val="en-US"/>
        </w:rPr>
        <w:t>……….</w:t>
      </w:r>
      <w:r w:rsidRPr="00296A97">
        <w:rPr>
          <w:rFonts w:ascii="Times New Roman" w:hAnsi="Times New Roman" w:cs="Times New Roman"/>
          <w:sz w:val="24"/>
          <w:szCs w:val="24"/>
          <w:lang w:val="en-US"/>
        </w:rPr>
        <w:t xml:space="preserve">Always put garbage in a garbage 3…….., because garbage4……….the countryside. </w:t>
      </w:r>
      <w:proofErr w:type="gramStart"/>
      <w:r w:rsidRPr="00296A97">
        <w:rPr>
          <w:rFonts w:ascii="Times New Roman" w:hAnsi="Times New Roman" w:cs="Times New Roman"/>
          <w:sz w:val="24"/>
          <w:szCs w:val="24"/>
          <w:lang w:val="en-US"/>
        </w:rPr>
        <w:t>5……….</w:t>
      </w:r>
      <w:proofErr w:type="gramEnd"/>
      <w:r w:rsidRPr="00296A97">
        <w:rPr>
          <w:rFonts w:ascii="Times New Roman" w:hAnsi="Times New Roman" w:cs="Times New Roman"/>
          <w:sz w:val="24"/>
          <w:szCs w:val="24"/>
          <w:lang w:val="en-US"/>
        </w:rPr>
        <w:t xml:space="preserve">newspapers, 6…….and plastic bottles, and metal cans. Recycling helps to </w:t>
      </w:r>
      <w:proofErr w:type="gramStart"/>
      <w:r w:rsidRPr="00296A97">
        <w:rPr>
          <w:rFonts w:ascii="Times New Roman" w:hAnsi="Times New Roman" w:cs="Times New Roman"/>
          <w:sz w:val="24"/>
          <w:szCs w:val="24"/>
          <w:lang w:val="en-US"/>
        </w:rPr>
        <w:t>7</w:t>
      </w:r>
      <w:proofErr w:type="gramEnd"/>
      <w:r w:rsidRPr="00296A97">
        <w:rPr>
          <w:rFonts w:ascii="Times New Roman" w:hAnsi="Times New Roman" w:cs="Times New Roman"/>
          <w:sz w:val="24"/>
          <w:szCs w:val="24"/>
          <w:lang w:val="en-US"/>
        </w:rPr>
        <w:t>…………pollution. Don’t throw away thing if you can 8</w:t>
      </w:r>
      <w:proofErr w:type="gramStart"/>
      <w:r w:rsidRPr="00296A97">
        <w:rPr>
          <w:rFonts w:ascii="Times New Roman" w:hAnsi="Times New Roman" w:cs="Times New Roman"/>
          <w:sz w:val="24"/>
          <w:szCs w:val="24"/>
          <w:lang w:val="en-US"/>
        </w:rPr>
        <w:t>……them</w:t>
      </w:r>
      <w:proofErr w:type="gramEnd"/>
      <w:r w:rsidRPr="00296A97">
        <w:rPr>
          <w:rFonts w:ascii="Times New Roman" w:hAnsi="Times New Roman" w:cs="Times New Roman"/>
          <w:sz w:val="24"/>
          <w:szCs w:val="24"/>
          <w:lang w:val="en-US"/>
        </w:rPr>
        <w:t>. Don’t 9</w:t>
      </w:r>
      <w:proofErr w:type="gramStart"/>
      <w:r w:rsidRPr="00296A97">
        <w:rPr>
          <w:rFonts w:ascii="Times New Roman" w:hAnsi="Times New Roman" w:cs="Times New Roman"/>
          <w:sz w:val="24"/>
          <w:szCs w:val="24"/>
          <w:lang w:val="en-US"/>
        </w:rPr>
        <w:t>…….</w:t>
      </w:r>
      <w:proofErr w:type="gramEnd"/>
      <w:r w:rsidRPr="00296A97">
        <w:rPr>
          <w:rFonts w:ascii="Times New Roman" w:hAnsi="Times New Roman" w:cs="Times New Roman"/>
          <w:sz w:val="24"/>
          <w:szCs w:val="24"/>
          <w:lang w:val="en-US"/>
        </w:rPr>
        <w:t>water. Don’t 10</w:t>
      </w:r>
      <w:proofErr w:type="gramStart"/>
      <w:r w:rsidRPr="00296A97">
        <w:rPr>
          <w:rFonts w:ascii="Times New Roman" w:hAnsi="Times New Roman" w:cs="Times New Roman"/>
          <w:sz w:val="24"/>
          <w:szCs w:val="24"/>
          <w:lang w:val="en-US"/>
        </w:rPr>
        <w:t>………garbage</w:t>
      </w:r>
      <w:proofErr w:type="gramEnd"/>
      <w:r w:rsidRPr="00296A97">
        <w:rPr>
          <w:rFonts w:ascii="Times New Roman" w:hAnsi="Times New Roman" w:cs="Times New Roman"/>
          <w:sz w:val="24"/>
          <w:szCs w:val="24"/>
          <w:lang w:val="en-US"/>
        </w:rPr>
        <w:t xml:space="preserve"> into the pond. Never draw or paint on trees. It will 11</w:t>
      </w:r>
      <w:proofErr w:type="gramStart"/>
      <w:r w:rsidRPr="00296A97">
        <w:rPr>
          <w:rFonts w:ascii="Times New Roman" w:hAnsi="Times New Roman" w:cs="Times New Roman"/>
          <w:sz w:val="24"/>
          <w:szCs w:val="24"/>
          <w:lang w:val="en-US"/>
        </w:rPr>
        <w:t>……them</w:t>
      </w:r>
      <w:proofErr w:type="gramEnd"/>
      <w:r w:rsidRPr="00296A97">
        <w:rPr>
          <w:rFonts w:ascii="Times New Roman" w:hAnsi="Times New Roman" w:cs="Times New Roman"/>
          <w:sz w:val="24"/>
          <w:szCs w:val="24"/>
          <w:lang w:val="en-US"/>
        </w:rPr>
        <w:t>. Plant flowers 12</w:t>
      </w:r>
      <w:proofErr w:type="gramStart"/>
      <w:r w:rsidRPr="00296A97">
        <w:rPr>
          <w:rFonts w:ascii="Times New Roman" w:hAnsi="Times New Roman" w:cs="Times New Roman"/>
          <w:sz w:val="24"/>
          <w:szCs w:val="24"/>
          <w:lang w:val="en-US"/>
        </w:rPr>
        <w:t>……picking</w:t>
      </w:r>
      <w:proofErr w:type="gramEnd"/>
      <w:r w:rsidRPr="00296A97">
        <w:rPr>
          <w:rFonts w:ascii="Times New Roman" w:hAnsi="Times New Roman" w:cs="Times New Roman"/>
          <w:sz w:val="24"/>
          <w:szCs w:val="24"/>
          <w:lang w:val="en-US"/>
        </w:rPr>
        <w:t xml:space="preserve"> them. Don’t 13</w:t>
      </w:r>
      <w:proofErr w:type="gramStart"/>
      <w:r w:rsidRPr="00296A97">
        <w:rPr>
          <w:rFonts w:ascii="Times New Roman" w:hAnsi="Times New Roman" w:cs="Times New Roman"/>
          <w:sz w:val="24"/>
          <w:szCs w:val="24"/>
          <w:lang w:val="en-US"/>
        </w:rPr>
        <w:t>……….</w:t>
      </w:r>
      <w:proofErr w:type="gramEnd"/>
      <w:r w:rsidRPr="00296A97">
        <w:rPr>
          <w:rFonts w:ascii="Times New Roman" w:hAnsi="Times New Roman" w:cs="Times New Roman"/>
          <w:sz w:val="24"/>
          <w:szCs w:val="24"/>
          <w:lang w:val="en-US"/>
        </w:rPr>
        <w:t xml:space="preserve">animals. </w:t>
      </w:r>
      <w:proofErr w:type="gramStart"/>
      <w:r w:rsidRPr="00296A97">
        <w:rPr>
          <w:rFonts w:ascii="Times New Roman" w:hAnsi="Times New Roman" w:cs="Times New Roman"/>
          <w:sz w:val="24"/>
          <w:szCs w:val="24"/>
          <w:lang w:val="en-US"/>
        </w:rPr>
        <w:t>Don’t  14</w:t>
      </w:r>
      <w:proofErr w:type="gramEnd"/>
      <w:r w:rsidRPr="00296A97">
        <w:rPr>
          <w:rFonts w:ascii="Times New Roman" w:hAnsi="Times New Roman" w:cs="Times New Roman"/>
          <w:sz w:val="24"/>
          <w:szCs w:val="24"/>
          <w:lang w:val="en-US"/>
        </w:rPr>
        <w:t>………their homes. Create new places for 15</w:t>
      </w:r>
      <w:proofErr w:type="gramStart"/>
      <w:r w:rsidRPr="00296A97">
        <w:rPr>
          <w:rFonts w:ascii="Times New Roman" w:hAnsi="Times New Roman" w:cs="Times New Roman"/>
          <w:sz w:val="24"/>
          <w:szCs w:val="24"/>
          <w:lang w:val="en-US"/>
        </w:rPr>
        <w:t>……….</w:t>
      </w:r>
      <w:proofErr w:type="gramEnd"/>
      <w:r w:rsidRPr="00296A97">
        <w:rPr>
          <w:rFonts w:ascii="Times New Roman" w:hAnsi="Times New Roman" w:cs="Times New Roman"/>
          <w:sz w:val="24"/>
          <w:szCs w:val="24"/>
          <w:lang w:val="en-US"/>
        </w:rPr>
        <w:t xml:space="preserve">   .</w:t>
      </w:r>
    </w:p>
    <w:p w:rsidR="003D2351" w:rsidRPr="00296A97" w:rsidRDefault="003D2351" w:rsidP="003D2351">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ab/>
      </w:r>
    </w:p>
    <w:p w:rsidR="003D2351" w:rsidRPr="00296A97" w:rsidRDefault="003D2351" w:rsidP="003D2351">
      <w:pPr>
        <w:suppressAutoHyphens/>
        <w:spacing w:after="0" w:line="240" w:lineRule="auto"/>
        <w:jc w:val="center"/>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eastAsia="ar-SA"/>
        </w:rPr>
        <w:t>Тексты</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профессиональной</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направленности</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для</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перевода</w:t>
      </w:r>
    </w:p>
    <w:p w:rsidR="003D2351" w:rsidRPr="00762892" w:rsidRDefault="003D2351" w:rsidP="003D2351">
      <w:pPr>
        <w:suppressAutoHyphens/>
        <w:spacing w:after="0" w:line="240" w:lineRule="auto"/>
        <w:jc w:val="center"/>
        <w:rPr>
          <w:rFonts w:ascii="Times New Roman" w:eastAsia="Times New Roman" w:hAnsi="Times New Roman" w:cs="Times New Roman"/>
          <w:b/>
          <w:kern w:val="1"/>
          <w:sz w:val="24"/>
          <w:szCs w:val="24"/>
          <w:lang w:val="en-US" w:eastAsia="ar-SA"/>
        </w:rPr>
      </w:pPr>
      <w:r w:rsidRPr="00762892">
        <w:rPr>
          <w:rFonts w:ascii="Times New Roman" w:eastAsia="Times New Roman" w:hAnsi="Times New Roman" w:cs="Times New Roman"/>
          <w:b/>
          <w:kern w:val="1"/>
          <w:sz w:val="24"/>
          <w:szCs w:val="24"/>
          <w:lang w:val="en-US" w:eastAsia="ar-SA"/>
        </w:rPr>
        <w:t>(</w:t>
      </w:r>
      <w:proofErr w:type="gramStart"/>
      <w:r w:rsidRPr="00296A97">
        <w:rPr>
          <w:rFonts w:ascii="Times New Roman" w:eastAsia="Times New Roman" w:hAnsi="Times New Roman" w:cs="Times New Roman"/>
          <w:b/>
          <w:kern w:val="1"/>
          <w:sz w:val="24"/>
          <w:szCs w:val="24"/>
          <w:lang w:eastAsia="ar-SA"/>
        </w:rPr>
        <w:t>письменная</w:t>
      </w:r>
      <w:proofErr w:type="gramEnd"/>
      <w:r w:rsidRPr="00762892">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работа</w:t>
      </w:r>
      <w:r w:rsidRPr="00762892">
        <w:rPr>
          <w:rFonts w:ascii="Times New Roman" w:eastAsia="Times New Roman" w:hAnsi="Times New Roman" w:cs="Times New Roman"/>
          <w:b/>
          <w:kern w:val="1"/>
          <w:sz w:val="24"/>
          <w:szCs w:val="24"/>
          <w:lang w:val="en-US" w:eastAsia="ar-SA"/>
        </w:rPr>
        <w:t>)</w:t>
      </w:r>
    </w:p>
    <w:p w:rsidR="003D2351" w:rsidRPr="00850816" w:rsidRDefault="003D2351" w:rsidP="003D2351">
      <w:pPr>
        <w:widowControl w:val="0"/>
        <w:shd w:val="clear" w:color="auto" w:fill="FFFFFF"/>
        <w:autoSpaceDE w:val="0"/>
        <w:spacing w:after="0" w:line="240" w:lineRule="auto"/>
        <w:jc w:val="center"/>
        <w:rPr>
          <w:rFonts w:ascii="Times New Roman" w:eastAsia="Times New Roman" w:hAnsi="Times New Roman" w:cs="Times New Roman"/>
          <w:b/>
          <w:bCs/>
          <w:i/>
          <w:iCs/>
          <w:color w:val="000000"/>
          <w:kern w:val="1"/>
          <w:sz w:val="24"/>
          <w:szCs w:val="24"/>
          <w:lang w:val="en-US" w:eastAsia="ar-SA"/>
        </w:rPr>
      </w:pPr>
      <w:r w:rsidRPr="00850816">
        <w:rPr>
          <w:rFonts w:ascii="Times New Roman" w:eastAsia="Times New Roman" w:hAnsi="Times New Roman" w:cs="Times New Roman"/>
          <w:b/>
          <w:bCs/>
          <w:i/>
          <w:iCs/>
          <w:color w:val="000000"/>
          <w:kern w:val="1"/>
          <w:sz w:val="24"/>
          <w:szCs w:val="24"/>
          <w:lang w:val="en-US" w:eastAsia="ar-SA"/>
        </w:rPr>
        <w:t>Computers</w:t>
      </w:r>
    </w:p>
    <w:p w:rsidR="003D2351" w:rsidRPr="00850816" w:rsidRDefault="003D2351" w:rsidP="003D2351">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50 years ago, people </w:t>
      </w:r>
      <w:proofErr w:type="gramStart"/>
      <w:r w:rsidRPr="00850816">
        <w:rPr>
          <w:rFonts w:ascii="Times New Roman" w:eastAsia="Times New Roman" w:hAnsi="Times New Roman" w:cs="Times New Roman"/>
          <w:color w:val="000000"/>
          <w:kern w:val="1"/>
          <w:sz w:val="24"/>
          <w:szCs w:val="24"/>
          <w:lang w:val="en-US" w:eastAsia="ar-SA"/>
        </w:rPr>
        <w:t>hadn’t</w:t>
      </w:r>
      <w:proofErr w:type="gramEnd"/>
      <w:r w:rsidRPr="00850816">
        <w:rPr>
          <w:rFonts w:ascii="Times New Roman" w:eastAsia="Times New Roman" w:hAnsi="Times New Roman" w:cs="Times New Roman"/>
          <w:color w:val="000000"/>
          <w:kern w:val="1"/>
          <w:sz w:val="24"/>
          <w:szCs w:val="24"/>
          <w:lang w:val="en-US" w:eastAsia="ar-SA"/>
        </w:rPr>
        <w:t xml:space="preserve"> even heard of computers, and today we cannot imagine life without them. </w:t>
      </w:r>
    </w:p>
    <w:p w:rsidR="003D2351" w:rsidRPr="00850816" w:rsidRDefault="003D2351" w:rsidP="003D2351">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Computer technology is the fastest-growing industry in the world. The first computer was the size of a minibus and weighed a ton. Today, its job can be done by a chip the size of a </w:t>
      </w:r>
      <w:proofErr w:type="gramStart"/>
      <w:r w:rsidRPr="00850816">
        <w:rPr>
          <w:rFonts w:ascii="Times New Roman" w:eastAsia="Times New Roman" w:hAnsi="Times New Roman" w:cs="Times New Roman"/>
          <w:color w:val="000000"/>
          <w:kern w:val="1"/>
          <w:sz w:val="24"/>
          <w:szCs w:val="24"/>
          <w:lang w:val="en-US" w:eastAsia="ar-SA"/>
        </w:rPr>
        <w:t>pin head</w:t>
      </w:r>
      <w:proofErr w:type="gramEnd"/>
      <w:r w:rsidRPr="00850816">
        <w:rPr>
          <w:rFonts w:ascii="Times New Roman" w:eastAsia="Times New Roman" w:hAnsi="Times New Roman" w:cs="Times New Roman"/>
          <w:color w:val="000000"/>
          <w:kern w:val="1"/>
          <w:sz w:val="24"/>
          <w:szCs w:val="24"/>
          <w:lang w:val="en-US" w:eastAsia="ar-SA"/>
        </w:rPr>
        <w:t xml:space="preserve">. </w:t>
      </w:r>
      <w:proofErr w:type="gramStart"/>
      <w:r w:rsidRPr="00850816">
        <w:rPr>
          <w:rFonts w:ascii="Times New Roman" w:eastAsia="Times New Roman" w:hAnsi="Times New Roman" w:cs="Times New Roman"/>
          <w:color w:val="000000"/>
          <w:kern w:val="1"/>
          <w:sz w:val="24"/>
          <w:szCs w:val="24"/>
          <w:lang w:val="en-US" w:eastAsia="ar-SA"/>
        </w:rPr>
        <w:t>And</w:t>
      </w:r>
      <w:proofErr w:type="gramEnd"/>
      <w:r w:rsidRPr="00850816">
        <w:rPr>
          <w:rFonts w:ascii="Times New Roman" w:eastAsia="Times New Roman" w:hAnsi="Times New Roman" w:cs="Times New Roman"/>
          <w:color w:val="000000"/>
          <w:kern w:val="1"/>
          <w:sz w:val="24"/>
          <w:szCs w:val="24"/>
          <w:lang w:val="en-US" w:eastAsia="ar-SA"/>
        </w:rPr>
        <w:t xml:space="preserve"> the revolution is still going on.</w:t>
      </w:r>
    </w:p>
    <w:p w:rsidR="003D2351" w:rsidRPr="00850816" w:rsidRDefault="003D2351" w:rsidP="003D2351">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Very </w:t>
      </w:r>
      <w:proofErr w:type="gramStart"/>
      <w:r w:rsidRPr="00850816">
        <w:rPr>
          <w:rFonts w:ascii="Times New Roman" w:eastAsia="Times New Roman" w:hAnsi="Times New Roman" w:cs="Times New Roman"/>
          <w:color w:val="000000"/>
          <w:kern w:val="1"/>
          <w:sz w:val="24"/>
          <w:szCs w:val="24"/>
          <w:lang w:val="en-US" w:eastAsia="ar-SA"/>
        </w:rPr>
        <w:t>soon</w:t>
      </w:r>
      <w:proofErr w:type="gramEnd"/>
      <w:r w:rsidRPr="00850816">
        <w:rPr>
          <w:rFonts w:ascii="Times New Roman" w:eastAsia="Times New Roman" w:hAnsi="Times New Roman" w:cs="Times New Roman"/>
          <w:color w:val="000000"/>
          <w:kern w:val="1"/>
          <w:sz w:val="24"/>
          <w:szCs w:val="24"/>
          <w:lang w:val="en-US" w:eastAsia="ar-SA"/>
        </w:rPr>
        <w:t xml:space="preserve"> we’ll have computers that we’ll wear on wrists or even in our glasses and earnings. Such wearable computers </w:t>
      </w:r>
      <w:proofErr w:type="gramStart"/>
      <w:r w:rsidRPr="00850816">
        <w:rPr>
          <w:rFonts w:ascii="Times New Roman" w:eastAsia="Times New Roman" w:hAnsi="Times New Roman" w:cs="Times New Roman"/>
          <w:color w:val="000000"/>
          <w:kern w:val="1"/>
          <w:sz w:val="24"/>
          <w:szCs w:val="24"/>
          <w:lang w:val="en-US" w:eastAsia="ar-SA"/>
        </w:rPr>
        <w:t>are being developed</w:t>
      </w:r>
      <w:proofErr w:type="gramEnd"/>
      <w:r w:rsidRPr="00850816">
        <w:rPr>
          <w:rFonts w:ascii="Times New Roman" w:eastAsia="Times New Roman" w:hAnsi="Times New Roman" w:cs="Times New Roman"/>
          <w:color w:val="000000"/>
          <w:kern w:val="1"/>
          <w:sz w:val="24"/>
          <w:szCs w:val="24"/>
          <w:lang w:val="en-US" w:eastAsia="ar-SA"/>
        </w:rPr>
        <w:t xml:space="preserve"> now.</w:t>
      </w:r>
    </w:p>
    <w:p w:rsidR="003D2351" w:rsidRPr="00850816" w:rsidRDefault="003D2351" w:rsidP="003D2351">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Japan’s biggest mobiles-phone company has just released its cleverest product - a mobile phone that allows you to stuff the Internet as well as make calls. People are already using the phone to check the news headlines, follow the stock market and download the latest jokes. Soon they will be able to buy cinema tickets and manage their bank accounts.</w:t>
      </w:r>
    </w:p>
    <w:p w:rsidR="003D2351" w:rsidRPr="00850816" w:rsidRDefault="003D2351" w:rsidP="003D2351">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The next generation of computers will be able to talk and even think for themselves. They will contain electronic ‘neural networks’. Of course, </w:t>
      </w:r>
      <w:proofErr w:type="gramStart"/>
      <w:r w:rsidRPr="00850816">
        <w:rPr>
          <w:rFonts w:ascii="Times New Roman" w:eastAsia="Times New Roman" w:hAnsi="Times New Roman" w:cs="Times New Roman"/>
          <w:color w:val="000000"/>
          <w:kern w:val="1"/>
          <w:sz w:val="24"/>
          <w:szCs w:val="24"/>
          <w:lang w:val="en-US" w:eastAsia="ar-SA"/>
        </w:rPr>
        <w:t>they’ll</w:t>
      </w:r>
      <w:proofErr w:type="gramEnd"/>
      <w:r w:rsidRPr="00850816">
        <w:rPr>
          <w:rFonts w:ascii="Times New Roman" w:eastAsia="Times New Roman" w:hAnsi="Times New Roman" w:cs="Times New Roman"/>
          <w:color w:val="000000"/>
          <w:kern w:val="1"/>
          <w:sz w:val="24"/>
          <w:szCs w:val="24"/>
          <w:lang w:val="en-US" w:eastAsia="ar-SA"/>
        </w:rPr>
        <w:t xml:space="preserve"> be still a lot simpler that human brains, but it will be a great step forward. Such computers will help it diagnose illnesses, find materials, understand and control the world’s money markets, identify criminals and control space travel.</w:t>
      </w:r>
    </w:p>
    <w:p w:rsidR="003D2351" w:rsidRPr="000D753B" w:rsidRDefault="003D2351" w:rsidP="003D2351">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Computer revolution is changing our life and our language, too. We are constantly making up new words or giving new meanings to old ones. Most of computer terms are born in Silicon Valley, the world’s top computer-science center.</w:t>
      </w:r>
      <w:r w:rsidRPr="00850816">
        <w:rPr>
          <w:rFonts w:ascii="Times New Roman" w:eastAsia="Times New Roman" w:hAnsi="Times New Roman" w:cs="Calibri"/>
          <w:b/>
          <w:bCs/>
          <w:kern w:val="1"/>
          <w:sz w:val="28"/>
          <w:szCs w:val="28"/>
          <w:lang w:val="en-US" w:eastAsia="ar-SA"/>
        </w:rPr>
        <w:t xml:space="preserve">                           </w:t>
      </w:r>
    </w:p>
    <w:p w:rsidR="003D2351" w:rsidRPr="00850816" w:rsidRDefault="003D2351" w:rsidP="003D2351">
      <w:pPr>
        <w:widowControl w:val="0"/>
        <w:shd w:val="clear" w:color="auto" w:fill="FFFFFF"/>
        <w:autoSpaceDE w:val="0"/>
        <w:spacing w:after="0" w:line="240" w:lineRule="auto"/>
        <w:jc w:val="center"/>
        <w:rPr>
          <w:rFonts w:ascii="Times New Roman" w:eastAsia="Times New Roman" w:hAnsi="Times New Roman" w:cs="Times New Roman"/>
          <w:b/>
          <w:bCs/>
          <w:i/>
          <w:iCs/>
          <w:color w:val="000000"/>
          <w:kern w:val="1"/>
          <w:sz w:val="24"/>
          <w:szCs w:val="24"/>
          <w:lang w:val="en-US" w:eastAsia="ar-SA"/>
        </w:rPr>
      </w:pPr>
      <w:r w:rsidRPr="00850816">
        <w:rPr>
          <w:rFonts w:ascii="Times New Roman" w:eastAsia="Times New Roman" w:hAnsi="Times New Roman" w:cs="Times New Roman"/>
          <w:b/>
          <w:bCs/>
          <w:i/>
          <w:iCs/>
          <w:color w:val="000000"/>
          <w:kern w:val="1"/>
          <w:sz w:val="24"/>
          <w:szCs w:val="24"/>
          <w:lang w:val="en-US" w:eastAsia="ar-SA"/>
        </w:rPr>
        <w:t>What is a Computer?</w:t>
      </w:r>
    </w:p>
    <w:p w:rsidR="003D2351" w:rsidRPr="00850816" w:rsidRDefault="003D2351" w:rsidP="003D2351">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The term computer is used to describe a </w:t>
      </w:r>
      <w:r w:rsidRPr="00850816">
        <w:rPr>
          <w:rFonts w:ascii="Times New Roman" w:eastAsia="Times New Roman" w:hAnsi="Times New Roman" w:cs="Times New Roman"/>
          <w:b/>
          <w:color w:val="000000"/>
          <w:kern w:val="1"/>
          <w:sz w:val="24"/>
          <w:szCs w:val="24"/>
          <w:lang w:val="en-US" w:eastAsia="ar-SA"/>
        </w:rPr>
        <w:t>device</w:t>
      </w:r>
      <w:r w:rsidRPr="00850816">
        <w:rPr>
          <w:rFonts w:ascii="Times New Roman" w:eastAsia="Times New Roman" w:hAnsi="Times New Roman" w:cs="Times New Roman"/>
          <w:b/>
          <w:color w:val="000000"/>
          <w:kern w:val="1"/>
          <w:sz w:val="24"/>
          <w:szCs w:val="24"/>
          <w:vertAlign w:val="superscript"/>
          <w:lang w:val="en-US" w:eastAsia="ar-SA"/>
        </w:rPr>
        <w:t>1</w:t>
      </w:r>
      <w:r w:rsidRPr="00850816">
        <w:rPr>
          <w:rFonts w:ascii="Times New Roman" w:eastAsia="Times New Roman" w:hAnsi="Times New Roman" w:cs="Times New Roman"/>
          <w:color w:val="000000"/>
          <w:kern w:val="1"/>
          <w:sz w:val="24"/>
          <w:szCs w:val="24"/>
          <w:lang w:val="en-US" w:eastAsia="ar-SA"/>
        </w:rPr>
        <w:t xml:space="preserve"> made up of a combination of electronic and electromechanical (part electronic and part mechanical) components. Computer has no </w:t>
      </w:r>
      <w:r w:rsidRPr="00850816">
        <w:rPr>
          <w:rFonts w:ascii="Times New Roman" w:eastAsia="Times New Roman" w:hAnsi="Times New Roman" w:cs="Times New Roman"/>
          <w:b/>
          <w:color w:val="000000"/>
          <w:kern w:val="1"/>
          <w:sz w:val="24"/>
          <w:szCs w:val="24"/>
          <w:lang w:val="en-US" w:eastAsia="ar-SA"/>
        </w:rPr>
        <w:t>intelligence</w:t>
      </w:r>
      <w:r w:rsidRPr="00850816">
        <w:rPr>
          <w:rFonts w:ascii="Times New Roman" w:eastAsia="Times New Roman" w:hAnsi="Times New Roman" w:cs="Times New Roman"/>
          <w:b/>
          <w:color w:val="000000"/>
          <w:kern w:val="1"/>
          <w:sz w:val="24"/>
          <w:szCs w:val="24"/>
          <w:vertAlign w:val="superscript"/>
          <w:lang w:val="en-US" w:eastAsia="ar-SA"/>
        </w:rPr>
        <w:t>2</w:t>
      </w:r>
      <w:r w:rsidRPr="00850816">
        <w:rPr>
          <w:rFonts w:ascii="Times New Roman" w:eastAsia="Times New Roman" w:hAnsi="Times New Roman" w:cs="Times New Roman"/>
          <w:color w:val="000000"/>
          <w:kern w:val="1"/>
          <w:sz w:val="24"/>
          <w:szCs w:val="24"/>
          <w:lang w:val="en-US" w:eastAsia="ar-SA"/>
        </w:rPr>
        <w:t xml:space="preserve"> by itself and </w:t>
      </w:r>
      <w:proofErr w:type="gramStart"/>
      <w:r w:rsidRPr="00850816">
        <w:rPr>
          <w:rFonts w:ascii="Times New Roman" w:eastAsia="Times New Roman" w:hAnsi="Times New Roman" w:cs="Times New Roman"/>
          <w:color w:val="000000"/>
          <w:kern w:val="1"/>
          <w:sz w:val="24"/>
          <w:szCs w:val="24"/>
          <w:lang w:val="en-US" w:eastAsia="ar-SA"/>
        </w:rPr>
        <w:t xml:space="preserve">is </w:t>
      </w:r>
      <w:r w:rsidRPr="00850816">
        <w:rPr>
          <w:rFonts w:ascii="Times New Roman" w:eastAsia="Times New Roman" w:hAnsi="Times New Roman" w:cs="Times New Roman"/>
          <w:b/>
          <w:color w:val="000000"/>
          <w:kern w:val="1"/>
          <w:sz w:val="24"/>
          <w:szCs w:val="24"/>
          <w:lang w:val="en-US" w:eastAsia="ar-SA"/>
        </w:rPr>
        <w:t>referred</w:t>
      </w:r>
      <w:proofErr w:type="gramEnd"/>
      <w:r w:rsidRPr="00850816">
        <w:rPr>
          <w:rFonts w:ascii="Times New Roman" w:eastAsia="Times New Roman" w:hAnsi="Times New Roman" w:cs="Times New Roman"/>
          <w:b/>
          <w:color w:val="000000"/>
          <w:kern w:val="1"/>
          <w:sz w:val="24"/>
          <w:szCs w:val="24"/>
          <w:lang w:val="en-US" w:eastAsia="ar-SA"/>
        </w:rPr>
        <w:t xml:space="preserve"> to as</w:t>
      </w:r>
      <w:r w:rsidRPr="00850816">
        <w:rPr>
          <w:rFonts w:ascii="Times New Roman" w:eastAsia="Times New Roman" w:hAnsi="Times New Roman" w:cs="Times New Roman"/>
          <w:color w:val="000000"/>
          <w:kern w:val="1"/>
          <w:sz w:val="24"/>
          <w:szCs w:val="24"/>
          <w:vertAlign w:val="superscript"/>
          <w:lang w:val="en-US" w:eastAsia="ar-SA"/>
        </w:rPr>
        <w:t>3</w:t>
      </w:r>
      <w:r w:rsidRPr="00850816">
        <w:rPr>
          <w:rFonts w:ascii="Times New Roman" w:eastAsia="Times New Roman" w:hAnsi="Times New Roman" w:cs="Times New Roman"/>
          <w:b/>
          <w:color w:val="000000"/>
          <w:kern w:val="1"/>
          <w:sz w:val="24"/>
          <w:szCs w:val="24"/>
          <w:lang w:val="en-US" w:eastAsia="ar-SA"/>
        </w:rPr>
        <w:t xml:space="preserve"> hardware</w:t>
      </w:r>
      <w:r w:rsidRPr="00850816">
        <w:rPr>
          <w:rFonts w:ascii="Times New Roman" w:eastAsia="Times New Roman" w:hAnsi="Times New Roman" w:cs="Times New Roman"/>
          <w:b/>
          <w:color w:val="000000"/>
          <w:kern w:val="1"/>
          <w:sz w:val="24"/>
          <w:szCs w:val="24"/>
          <w:vertAlign w:val="superscript"/>
          <w:lang w:val="en-US" w:eastAsia="ar-SA"/>
        </w:rPr>
        <w:t>4</w:t>
      </w:r>
      <w:r w:rsidRPr="00850816">
        <w:rPr>
          <w:rFonts w:ascii="Times New Roman" w:eastAsia="Times New Roman" w:hAnsi="Times New Roman" w:cs="Times New Roman"/>
          <w:color w:val="000000"/>
          <w:kern w:val="1"/>
          <w:sz w:val="24"/>
          <w:szCs w:val="24"/>
          <w:lang w:val="en-US" w:eastAsia="ar-SA"/>
        </w:rPr>
        <w:t>. A computer system is a combination of five elements:</w:t>
      </w:r>
    </w:p>
    <w:p w:rsidR="003D2351" w:rsidRPr="000D753B" w:rsidRDefault="003D2351" w:rsidP="003D2351">
      <w:pPr>
        <w:pStyle w:val="a5"/>
        <w:numPr>
          <w:ilvl w:val="1"/>
          <w:numId w:val="3"/>
        </w:numPr>
        <w:suppressAutoHyphens/>
        <w:spacing w:after="0" w:line="240" w:lineRule="auto"/>
        <w:jc w:val="both"/>
        <w:rPr>
          <w:rFonts w:ascii="Times New Roman" w:eastAsia="Times New Roman" w:hAnsi="Times New Roman" w:cs="Times New Roman"/>
          <w:kern w:val="1"/>
          <w:sz w:val="24"/>
          <w:szCs w:val="24"/>
          <w:lang w:val="en-US" w:eastAsia="ar-SA"/>
        </w:rPr>
      </w:pPr>
      <w:r w:rsidRPr="000D753B">
        <w:rPr>
          <w:rFonts w:ascii="Times New Roman" w:eastAsia="Times New Roman" w:hAnsi="Times New Roman" w:cs="Times New Roman"/>
          <w:kern w:val="1"/>
          <w:sz w:val="24"/>
          <w:szCs w:val="24"/>
          <w:lang w:val="en-US" w:eastAsia="ar-SA"/>
        </w:rPr>
        <w:t>Hardware</w:t>
      </w:r>
    </w:p>
    <w:p w:rsidR="003D2351" w:rsidRPr="000D753B" w:rsidRDefault="003D2351" w:rsidP="003D2351">
      <w:pPr>
        <w:pStyle w:val="a5"/>
        <w:numPr>
          <w:ilvl w:val="1"/>
          <w:numId w:val="3"/>
        </w:numPr>
        <w:suppressAutoHyphens/>
        <w:spacing w:after="0" w:line="240" w:lineRule="auto"/>
        <w:jc w:val="both"/>
        <w:rPr>
          <w:rFonts w:ascii="Times New Roman" w:eastAsia="Times New Roman" w:hAnsi="Times New Roman" w:cs="Times New Roman"/>
          <w:kern w:val="1"/>
          <w:sz w:val="24"/>
          <w:szCs w:val="24"/>
          <w:lang w:val="en-US" w:eastAsia="ar-SA"/>
        </w:rPr>
      </w:pPr>
      <w:r w:rsidRPr="000D753B">
        <w:rPr>
          <w:rFonts w:ascii="Times New Roman" w:eastAsia="Times New Roman" w:hAnsi="Times New Roman" w:cs="Times New Roman"/>
          <w:kern w:val="1"/>
          <w:sz w:val="24"/>
          <w:szCs w:val="24"/>
          <w:lang w:val="en-US" w:eastAsia="ar-SA"/>
        </w:rPr>
        <w:t>Software</w:t>
      </w:r>
    </w:p>
    <w:p w:rsidR="003D2351" w:rsidRPr="000D753B" w:rsidRDefault="003D2351" w:rsidP="003D2351">
      <w:pPr>
        <w:pStyle w:val="a5"/>
        <w:numPr>
          <w:ilvl w:val="1"/>
          <w:numId w:val="3"/>
        </w:numPr>
        <w:suppressAutoHyphens/>
        <w:spacing w:after="0" w:line="240" w:lineRule="auto"/>
        <w:jc w:val="both"/>
        <w:rPr>
          <w:rFonts w:ascii="Times New Roman" w:eastAsia="Times New Roman" w:hAnsi="Times New Roman" w:cs="Times New Roman"/>
          <w:kern w:val="1"/>
          <w:sz w:val="24"/>
          <w:szCs w:val="24"/>
          <w:lang w:val="en-US" w:eastAsia="ar-SA"/>
        </w:rPr>
      </w:pPr>
      <w:r w:rsidRPr="000D753B">
        <w:rPr>
          <w:rFonts w:ascii="Times New Roman" w:eastAsia="Times New Roman" w:hAnsi="Times New Roman" w:cs="Times New Roman"/>
          <w:kern w:val="1"/>
          <w:sz w:val="24"/>
          <w:szCs w:val="24"/>
          <w:lang w:val="en-US" w:eastAsia="ar-SA"/>
        </w:rPr>
        <w:t>People</w:t>
      </w:r>
    </w:p>
    <w:p w:rsidR="003D2351" w:rsidRPr="000D753B" w:rsidRDefault="003D2351" w:rsidP="003D2351">
      <w:pPr>
        <w:pStyle w:val="a5"/>
        <w:numPr>
          <w:ilvl w:val="1"/>
          <w:numId w:val="3"/>
        </w:numPr>
        <w:suppressAutoHyphens/>
        <w:spacing w:after="0" w:line="240" w:lineRule="auto"/>
        <w:jc w:val="both"/>
        <w:rPr>
          <w:rFonts w:ascii="Times New Roman" w:eastAsia="Times New Roman" w:hAnsi="Times New Roman" w:cs="Times New Roman"/>
          <w:b/>
          <w:kern w:val="1"/>
          <w:sz w:val="24"/>
          <w:szCs w:val="24"/>
          <w:vertAlign w:val="superscript"/>
          <w:lang w:val="en-US" w:eastAsia="ar-SA"/>
        </w:rPr>
      </w:pPr>
      <w:r w:rsidRPr="000D753B">
        <w:rPr>
          <w:rFonts w:ascii="Times New Roman" w:eastAsia="Times New Roman" w:hAnsi="Times New Roman" w:cs="Times New Roman"/>
          <w:b/>
          <w:kern w:val="1"/>
          <w:sz w:val="24"/>
          <w:szCs w:val="24"/>
          <w:lang w:val="en-US" w:eastAsia="ar-SA"/>
        </w:rPr>
        <w:t>Procedures</w:t>
      </w:r>
      <w:r w:rsidRPr="000D753B">
        <w:rPr>
          <w:rFonts w:ascii="Times New Roman" w:eastAsia="Times New Roman" w:hAnsi="Times New Roman" w:cs="Times New Roman"/>
          <w:b/>
          <w:kern w:val="1"/>
          <w:sz w:val="24"/>
          <w:szCs w:val="24"/>
          <w:vertAlign w:val="superscript"/>
          <w:lang w:val="en-US" w:eastAsia="ar-SA"/>
        </w:rPr>
        <w:t>5</w:t>
      </w:r>
    </w:p>
    <w:p w:rsidR="003D2351" w:rsidRPr="000D753B" w:rsidRDefault="003D2351" w:rsidP="003D2351">
      <w:pPr>
        <w:pStyle w:val="a5"/>
        <w:numPr>
          <w:ilvl w:val="1"/>
          <w:numId w:val="3"/>
        </w:numPr>
        <w:suppressAutoHyphens/>
        <w:spacing w:after="0" w:line="240" w:lineRule="auto"/>
        <w:jc w:val="both"/>
        <w:rPr>
          <w:rFonts w:ascii="Times New Roman" w:eastAsia="Times New Roman" w:hAnsi="Times New Roman" w:cs="Times New Roman"/>
          <w:kern w:val="1"/>
          <w:sz w:val="24"/>
          <w:szCs w:val="24"/>
          <w:lang w:val="en-US" w:eastAsia="ar-SA"/>
        </w:rPr>
      </w:pPr>
      <w:r w:rsidRPr="000D753B">
        <w:rPr>
          <w:rFonts w:ascii="Times New Roman" w:eastAsia="Times New Roman" w:hAnsi="Times New Roman" w:cs="Times New Roman"/>
          <w:kern w:val="1"/>
          <w:sz w:val="24"/>
          <w:szCs w:val="24"/>
          <w:lang w:val="en-US" w:eastAsia="ar-SA"/>
        </w:rPr>
        <w:t>Data/information</w:t>
      </w:r>
    </w:p>
    <w:p w:rsidR="003D2351" w:rsidRPr="00850816" w:rsidRDefault="003D2351" w:rsidP="003D2351">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When one computer system is set up to communicate with another computer system, connectivity becomes the sixth system element. In other words, the </w:t>
      </w:r>
      <w:r w:rsidRPr="00850816">
        <w:rPr>
          <w:rFonts w:ascii="Times New Roman" w:eastAsia="Times New Roman" w:hAnsi="Times New Roman" w:cs="Times New Roman"/>
          <w:b/>
          <w:color w:val="000000"/>
          <w:kern w:val="1"/>
          <w:sz w:val="24"/>
          <w:szCs w:val="24"/>
          <w:lang w:val="en-US" w:eastAsia="ar-SA"/>
        </w:rPr>
        <w:t>manner</w:t>
      </w:r>
      <w:r w:rsidRPr="00850816">
        <w:rPr>
          <w:rFonts w:ascii="Times New Roman" w:eastAsia="Times New Roman" w:hAnsi="Times New Roman" w:cs="Times New Roman"/>
          <w:b/>
          <w:color w:val="000000"/>
          <w:kern w:val="1"/>
          <w:sz w:val="24"/>
          <w:szCs w:val="24"/>
          <w:vertAlign w:val="superscript"/>
          <w:lang w:val="en-US" w:eastAsia="ar-SA"/>
        </w:rPr>
        <w:t>6</w:t>
      </w:r>
      <w:r w:rsidRPr="00850816">
        <w:rPr>
          <w:rFonts w:ascii="Times New Roman" w:eastAsia="Times New Roman" w:hAnsi="Times New Roman" w:cs="Times New Roman"/>
          <w:color w:val="000000"/>
          <w:kern w:val="1"/>
          <w:sz w:val="24"/>
          <w:szCs w:val="24"/>
          <w:lang w:val="en-US" w:eastAsia="ar-SA"/>
        </w:rPr>
        <w:t xml:space="preserve"> in which the </w:t>
      </w:r>
      <w:r w:rsidRPr="00850816">
        <w:rPr>
          <w:rFonts w:ascii="Times New Roman" w:eastAsia="Times New Roman" w:hAnsi="Times New Roman" w:cs="Times New Roman"/>
          <w:b/>
          <w:color w:val="000000"/>
          <w:kern w:val="1"/>
          <w:sz w:val="24"/>
          <w:szCs w:val="24"/>
          <w:lang w:val="en-US" w:eastAsia="ar-SA"/>
        </w:rPr>
        <w:t>various</w:t>
      </w:r>
      <w:r w:rsidRPr="00850816">
        <w:rPr>
          <w:rFonts w:ascii="Times New Roman" w:eastAsia="Times New Roman" w:hAnsi="Times New Roman" w:cs="Times New Roman"/>
          <w:b/>
          <w:color w:val="000000"/>
          <w:kern w:val="1"/>
          <w:sz w:val="24"/>
          <w:szCs w:val="24"/>
          <w:vertAlign w:val="superscript"/>
          <w:lang w:val="en-US" w:eastAsia="ar-SA"/>
        </w:rPr>
        <w:t>7</w:t>
      </w:r>
      <w:r w:rsidRPr="00850816">
        <w:rPr>
          <w:rFonts w:ascii="Times New Roman" w:eastAsia="Times New Roman" w:hAnsi="Times New Roman" w:cs="Times New Roman"/>
          <w:color w:val="000000"/>
          <w:kern w:val="1"/>
          <w:sz w:val="24"/>
          <w:szCs w:val="24"/>
          <w:lang w:val="en-US" w:eastAsia="ar-SA"/>
        </w:rPr>
        <w:t xml:space="preserve"> individual systems are </w:t>
      </w:r>
      <w:r w:rsidRPr="00850816">
        <w:rPr>
          <w:rFonts w:ascii="Times New Roman" w:eastAsia="Times New Roman" w:hAnsi="Times New Roman" w:cs="Times New Roman"/>
          <w:b/>
          <w:color w:val="000000"/>
          <w:kern w:val="1"/>
          <w:sz w:val="24"/>
          <w:szCs w:val="24"/>
          <w:lang w:val="en-US" w:eastAsia="ar-SA"/>
        </w:rPr>
        <w:t>connected</w:t>
      </w:r>
      <w:r w:rsidRPr="00850816">
        <w:rPr>
          <w:rFonts w:ascii="Times New Roman" w:eastAsia="Times New Roman" w:hAnsi="Times New Roman" w:cs="Times New Roman"/>
          <w:b/>
          <w:color w:val="000000"/>
          <w:kern w:val="1"/>
          <w:sz w:val="24"/>
          <w:szCs w:val="24"/>
          <w:vertAlign w:val="superscript"/>
          <w:lang w:val="en-US" w:eastAsia="ar-SA"/>
        </w:rPr>
        <w:t>8</w:t>
      </w:r>
      <w:r w:rsidRPr="00850816">
        <w:rPr>
          <w:rFonts w:ascii="Times New Roman" w:eastAsia="Times New Roman" w:hAnsi="Times New Roman" w:cs="Times New Roman"/>
          <w:color w:val="000000"/>
          <w:kern w:val="1"/>
          <w:sz w:val="24"/>
          <w:szCs w:val="24"/>
          <w:lang w:val="en-US" w:eastAsia="ar-SA"/>
        </w:rPr>
        <w:t xml:space="preserve"> — for example, by phone lines, </w:t>
      </w:r>
      <w:r w:rsidRPr="00850816">
        <w:rPr>
          <w:rFonts w:ascii="Times New Roman" w:eastAsia="Times New Roman" w:hAnsi="Times New Roman" w:cs="Times New Roman"/>
          <w:b/>
          <w:color w:val="000000"/>
          <w:kern w:val="1"/>
          <w:sz w:val="24"/>
          <w:szCs w:val="24"/>
          <w:lang w:val="en-US" w:eastAsia="ar-SA"/>
        </w:rPr>
        <w:t>microwave</w:t>
      </w:r>
      <w:r w:rsidRPr="00850816">
        <w:rPr>
          <w:rFonts w:ascii="Times New Roman" w:eastAsia="Times New Roman" w:hAnsi="Times New Roman" w:cs="Times New Roman"/>
          <w:b/>
          <w:color w:val="000000"/>
          <w:kern w:val="1"/>
          <w:sz w:val="24"/>
          <w:szCs w:val="24"/>
          <w:vertAlign w:val="superscript"/>
          <w:lang w:val="en-US" w:eastAsia="ar-SA"/>
        </w:rPr>
        <w:t>9</w:t>
      </w:r>
      <w:r w:rsidRPr="00850816">
        <w:rPr>
          <w:rFonts w:ascii="Times New Roman" w:eastAsia="Times New Roman" w:hAnsi="Times New Roman" w:cs="Times New Roman"/>
          <w:color w:val="000000"/>
          <w:kern w:val="1"/>
          <w:sz w:val="24"/>
          <w:szCs w:val="24"/>
          <w:lang w:val="en-US" w:eastAsia="ar-SA"/>
        </w:rPr>
        <w:t xml:space="preserve"> </w:t>
      </w:r>
      <w:r w:rsidRPr="00850816">
        <w:rPr>
          <w:rFonts w:ascii="Times New Roman" w:eastAsia="Times New Roman" w:hAnsi="Times New Roman" w:cs="Times New Roman"/>
          <w:b/>
          <w:color w:val="000000"/>
          <w:kern w:val="1"/>
          <w:sz w:val="24"/>
          <w:szCs w:val="24"/>
          <w:lang w:val="en-US" w:eastAsia="ar-SA"/>
        </w:rPr>
        <w:t>transmission</w:t>
      </w:r>
      <w:r w:rsidRPr="00850816">
        <w:rPr>
          <w:rFonts w:ascii="Times New Roman" w:eastAsia="Times New Roman" w:hAnsi="Times New Roman" w:cs="Times New Roman"/>
          <w:b/>
          <w:color w:val="000000"/>
          <w:kern w:val="1"/>
          <w:sz w:val="24"/>
          <w:szCs w:val="24"/>
          <w:vertAlign w:val="superscript"/>
          <w:lang w:val="en-US" w:eastAsia="ar-SA"/>
        </w:rPr>
        <w:t>10</w:t>
      </w:r>
      <w:r w:rsidRPr="00850816">
        <w:rPr>
          <w:rFonts w:ascii="Times New Roman" w:eastAsia="Times New Roman" w:hAnsi="Times New Roman" w:cs="Times New Roman"/>
          <w:color w:val="000000"/>
          <w:kern w:val="1"/>
          <w:sz w:val="24"/>
          <w:szCs w:val="24"/>
          <w:lang w:val="en-US" w:eastAsia="ar-SA"/>
        </w:rPr>
        <w:t>, or satellite — is an element of the total computer system.</w:t>
      </w:r>
    </w:p>
    <w:p w:rsidR="003D2351" w:rsidRPr="00850816" w:rsidRDefault="003D2351" w:rsidP="003D2351">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Software is the term used to describe the instructions that tell the hardware how to perform a task. Without software </w:t>
      </w:r>
      <w:r w:rsidRPr="00850816">
        <w:rPr>
          <w:rFonts w:ascii="Times New Roman" w:eastAsia="Times New Roman" w:hAnsi="Times New Roman" w:cs="Times New Roman"/>
          <w:b/>
          <w:color w:val="000000"/>
          <w:kern w:val="1"/>
          <w:sz w:val="24"/>
          <w:szCs w:val="24"/>
          <w:lang w:val="en-US" w:eastAsia="ar-SA"/>
        </w:rPr>
        <w:t>instructions</w:t>
      </w:r>
      <w:r w:rsidRPr="00850816">
        <w:rPr>
          <w:rFonts w:ascii="Times New Roman" w:eastAsia="Times New Roman" w:hAnsi="Times New Roman" w:cs="Times New Roman"/>
          <w:b/>
          <w:color w:val="000000"/>
          <w:kern w:val="1"/>
          <w:sz w:val="24"/>
          <w:szCs w:val="24"/>
          <w:vertAlign w:val="superscript"/>
          <w:lang w:val="en-US" w:eastAsia="ar-SA"/>
        </w:rPr>
        <w:t>11</w:t>
      </w:r>
      <w:r w:rsidRPr="00850816">
        <w:rPr>
          <w:rFonts w:ascii="Times New Roman" w:eastAsia="Times New Roman" w:hAnsi="Times New Roman" w:cs="Times New Roman"/>
          <w:color w:val="000000"/>
          <w:kern w:val="1"/>
          <w:sz w:val="24"/>
          <w:szCs w:val="24"/>
          <w:lang w:val="en-US" w:eastAsia="ar-SA"/>
        </w:rPr>
        <w:t xml:space="preserve">, the hardware </w:t>
      </w:r>
      <w:proofErr w:type="gramStart"/>
      <w:r w:rsidRPr="00850816">
        <w:rPr>
          <w:rFonts w:ascii="Times New Roman" w:eastAsia="Times New Roman" w:hAnsi="Times New Roman" w:cs="Times New Roman"/>
          <w:color w:val="000000"/>
          <w:kern w:val="1"/>
          <w:sz w:val="24"/>
          <w:szCs w:val="24"/>
          <w:lang w:val="en-US" w:eastAsia="ar-SA"/>
        </w:rPr>
        <w:t>doesn’t</w:t>
      </w:r>
      <w:proofErr w:type="gramEnd"/>
      <w:r w:rsidRPr="00850816">
        <w:rPr>
          <w:rFonts w:ascii="Times New Roman" w:eastAsia="Times New Roman" w:hAnsi="Times New Roman" w:cs="Times New Roman"/>
          <w:color w:val="000000"/>
          <w:kern w:val="1"/>
          <w:sz w:val="24"/>
          <w:szCs w:val="24"/>
          <w:lang w:val="en-US" w:eastAsia="ar-SA"/>
        </w:rPr>
        <w:t xml:space="preserve"> know what to do. People, however, are the most important component of the computer system: they </w:t>
      </w:r>
      <w:r w:rsidRPr="00850816">
        <w:rPr>
          <w:rFonts w:ascii="Times New Roman" w:eastAsia="Times New Roman" w:hAnsi="Times New Roman" w:cs="Times New Roman"/>
          <w:b/>
          <w:color w:val="000000"/>
          <w:kern w:val="1"/>
          <w:sz w:val="24"/>
          <w:szCs w:val="24"/>
          <w:lang w:val="en-US" w:eastAsia="ar-SA"/>
        </w:rPr>
        <w:t>create</w:t>
      </w:r>
      <w:r w:rsidRPr="00850816">
        <w:rPr>
          <w:rFonts w:ascii="Times New Roman" w:eastAsia="Times New Roman" w:hAnsi="Times New Roman" w:cs="Times New Roman"/>
          <w:b/>
          <w:color w:val="000000"/>
          <w:kern w:val="1"/>
          <w:sz w:val="24"/>
          <w:szCs w:val="24"/>
          <w:vertAlign w:val="superscript"/>
          <w:lang w:val="en-US" w:eastAsia="ar-SA"/>
        </w:rPr>
        <w:t>12</w:t>
      </w:r>
      <w:r w:rsidRPr="00850816">
        <w:rPr>
          <w:rFonts w:ascii="Times New Roman" w:eastAsia="Times New Roman" w:hAnsi="Times New Roman" w:cs="Times New Roman"/>
          <w:color w:val="000000"/>
          <w:kern w:val="1"/>
          <w:sz w:val="24"/>
          <w:szCs w:val="24"/>
          <w:lang w:val="en-US" w:eastAsia="ar-SA"/>
        </w:rPr>
        <w:t xml:space="preserve"> the computer software instructions and </w:t>
      </w:r>
      <w:r w:rsidRPr="00850816">
        <w:rPr>
          <w:rFonts w:ascii="Times New Roman" w:eastAsia="Times New Roman" w:hAnsi="Times New Roman" w:cs="Times New Roman"/>
          <w:b/>
          <w:color w:val="000000"/>
          <w:kern w:val="1"/>
          <w:sz w:val="24"/>
          <w:szCs w:val="24"/>
          <w:lang w:val="en-US" w:eastAsia="ar-SA"/>
        </w:rPr>
        <w:t>respond</w:t>
      </w:r>
      <w:r w:rsidRPr="00850816">
        <w:rPr>
          <w:rFonts w:ascii="Times New Roman" w:eastAsia="Times New Roman" w:hAnsi="Times New Roman" w:cs="Times New Roman"/>
          <w:b/>
          <w:color w:val="000000"/>
          <w:kern w:val="1"/>
          <w:sz w:val="24"/>
          <w:szCs w:val="24"/>
          <w:vertAlign w:val="superscript"/>
          <w:lang w:val="en-US" w:eastAsia="ar-SA"/>
        </w:rPr>
        <w:t>13</w:t>
      </w:r>
      <w:r w:rsidRPr="00850816">
        <w:rPr>
          <w:rFonts w:ascii="Times New Roman" w:eastAsia="Times New Roman" w:hAnsi="Times New Roman" w:cs="Times New Roman"/>
          <w:color w:val="000000"/>
          <w:kern w:val="1"/>
          <w:sz w:val="24"/>
          <w:szCs w:val="24"/>
          <w:lang w:val="en-US" w:eastAsia="ar-SA"/>
        </w:rPr>
        <w:t xml:space="preserve"> to the procedures that those instructions present.</w:t>
      </w:r>
    </w:p>
    <w:p w:rsidR="003D2351" w:rsidRPr="00850816" w:rsidRDefault="003D2351" w:rsidP="003D2351">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The basic job of the computer is the processing of information. Computers accept information in the form of instruction called a program and </w:t>
      </w:r>
      <w:r w:rsidRPr="00850816">
        <w:rPr>
          <w:rFonts w:ascii="Times New Roman" w:eastAsia="Times New Roman" w:hAnsi="Times New Roman" w:cs="Times New Roman"/>
          <w:b/>
          <w:color w:val="000000"/>
          <w:kern w:val="1"/>
          <w:sz w:val="24"/>
          <w:szCs w:val="24"/>
          <w:lang w:val="en-US" w:eastAsia="ar-SA"/>
        </w:rPr>
        <w:t>characters</w:t>
      </w:r>
      <w:r w:rsidRPr="00850816">
        <w:rPr>
          <w:rFonts w:ascii="Times New Roman" w:eastAsia="Times New Roman" w:hAnsi="Times New Roman" w:cs="Times New Roman"/>
          <w:b/>
          <w:color w:val="000000"/>
          <w:kern w:val="1"/>
          <w:sz w:val="24"/>
          <w:szCs w:val="24"/>
          <w:vertAlign w:val="superscript"/>
          <w:lang w:val="en-US" w:eastAsia="ar-SA"/>
        </w:rPr>
        <w:t>14</w:t>
      </w:r>
      <w:r w:rsidRPr="00850816">
        <w:rPr>
          <w:rFonts w:ascii="Times New Roman" w:eastAsia="Times New Roman" w:hAnsi="Times New Roman" w:cs="Times New Roman"/>
          <w:color w:val="000000"/>
          <w:kern w:val="1"/>
          <w:sz w:val="24"/>
          <w:szCs w:val="24"/>
          <w:lang w:val="en-US" w:eastAsia="ar-SA"/>
        </w:rPr>
        <w:t xml:space="preserve"> called </w:t>
      </w:r>
      <w:r w:rsidRPr="00850816">
        <w:rPr>
          <w:rFonts w:ascii="Times New Roman" w:eastAsia="Times New Roman" w:hAnsi="Times New Roman" w:cs="Times New Roman"/>
          <w:b/>
          <w:color w:val="000000"/>
          <w:kern w:val="1"/>
          <w:sz w:val="24"/>
          <w:szCs w:val="24"/>
          <w:lang w:val="en-US" w:eastAsia="ar-SA"/>
        </w:rPr>
        <w:t>data</w:t>
      </w:r>
      <w:r w:rsidRPr="00850816">
        <w:rPr>
          <w:rFonts w:ascii="Times New Roman" w:eastAsia="Times New Roman" w:hAnsi="Times New Roman" w:cs="Times New Roman"/>
          <w:b/>
          <w:color w:val="000000"/>
          <w:kern w:val="1"/>
          <w:sz w:val="24"/>
          <w:szCs w:val="24"/>
          <w:vertAlign w:val="superscript"/>
          <w:lang w:val="en-US" w:eastAsia="ar-SA"/>
        </w:rPr>
        <w:t>15</w:t>
      </w:r>
      <w:r w:rsidRPr="00850816">
        <w:rPr>
          <w:rFonts w:ascii="Times New Roman" w:eastAsia="Times New Roman" w:hAnsi="Times New Roman" w:cs="Times New Roman"/>
          <w:color w:val="000000"/>
          <w:kern w:val="1"/>
          <w:sz w:val="24"/>
          <w:szCs w:val="24"/>
          <w:lang w:val="en-US" w:eastAsia="ar-SA"/>
        </w:rPr>
        <w:t xml:space="preserve"> to perform mathematical and logical operations, and then give the results. The data is </w:t>
      </w:r>
      <w:r w:rsidRPr="00850816">
        <w:rPr>
          <w:rFonts w:ascii="Times New Roman" w:eastAsia="Times New Roman" w:hAnsi="Times New Roman" w:cs="Times New Roman"/>
          <w:b/>
          <w:color w:val="000000"/>
          <w:kern w:val="1"/>
          <w:sz w:val="24"/>
          <w:szCs w:val="24"/>
          <w:lang w:val="en-US" w:eastAsia="ar-SA"/>
        </w:rPr>
        <w:t>raw</w:t>
      </w:r>
      <w:r w:rsidRPr="00850816">
        <w:rPr>
          <w:rFonts w:ascii="Times New Roman" w:eastAsia="Times New Roman" w:hAnsi="Times New Roman" w:cs="Times New Roman"/>
          <w:b/>
          <w:color w:val="000000"/>
          <w:kern w:val="1"/>
          <w:sz w:val="24"/>
          <w:szCs w:val="24"/>
          <w:vertAlign w:val="superscript"/>
          <w:lang w:val="en-US" w:eastAsia="ar-SA"/>
        </w:rPr>
        <w:t>16</w:t>
      </w:r>
      <w:r w:rsidRPr="00850816">
        <w:rPr>
          <w:rFonts w:ascii="Times New Roman" w:eastAsia="Times New Roman" w:hAnsi="Times New Roman" w:cs="Times New Roman"/>
          <w:color w:val="000000"/>
          <w:kern w:val="1"/>
          <w:sz w:val="24"/>
          <w:szCs w:val="24"/>
          <w:lang w:val="en-US" w:eastAsia="ar-SA"/>
        </w:rPr>
        <w:t xml:space="preserve"> material while information is organized, processed, </w:t>
      </w:r>
      <w:r w:rsidRPr="00850816">
        <w:rPr>
          <w:rFonts w:ascii="Times New Roman" w:eastAsia="Times New Roman" w:hAnsi="Times New Roman" w:cs="Times New Roman"/>
          <w:b/>
          <w:color w:val="000000"/>
          <w:kern w:val="1"/>
          <w:sz w:val="24"/>
          <w:szCs w:val="24"/>
          <w:lang w:val="en-US" w:eastAsia="ar-SA"/>
        </w:rPr>
        <w:t>refined</w:t>
      </w:r>
      <w:r w:rsidRPr="00850816">
        <w:rPr>
          <w:rFonts w:ascii="Times New Roman" w:eastAsia="Times New Roman" w:hAnsi="Times New Roman" w:cs="Times New Roman"/>
          <w:b/>
          <w:color w:val="000000"/>
          <w:kern w:val="1"/>
          <w:sz w:val="24"/>
          <w:szCs w:val="24"/>
          <w:vertAlign w:val="superscript"/>
          <w:lang w:val="en-US" w:eastAsia="ar-SA"/>
        </w:rPr>
        <w:t>17</w:t>
      </w:r>
      <w:r w:rsidRPr="00850816">
        <w:rPr>
          <w:rFonts w:ascii="Times New Roman" w:eastAsia="Times New Roman" w:hAnsi="Times New Roman" w:cs="Times New Roman"/>
          <w:color w:val="000000"/>
          <w:kern w:val="1"/>
          <w:sz w:val="24"/>
          <w:szCs w:val="24"/>
          <w:lang w:val="en-US" w:eastAsia="ar-SA"/>
        </w:rPr>
        <w:t xml:space="preserve"> and useful for </w:t>
      </w:r>
      <w:r w:rsidRPr="00850816">
        <w:rPr>
          <w:rFonts w:ascii="Times New Roman" w:eastAsia="Times New Roman" w:hAnsi="Times New Roman" w:cs="Times New Roman"/>
          <w:b/>
          <w:color w:val="000000"/>
          <w:kern w:val="1"/>
          <w:sz w:val="24"/>
          <w:szCs w:val="24"/>
          <w:lang w:val="en-US" w:eastAsia="ar-SA"/>
        </w:rPr>
        <w:t>decision</w:t>
      </w:r>
      <w:r w:rsidRPr="00850816">
        <w:rPr>
          <w:rFonts w:ascii="Times New Roman" w:eastAsia="Times New Roman" w:hAnsi="Times New Roman" w:cs="Times New Roman"/>
          <w:b/>
          <w:color w:val="000000"/>
          <w:kern w:val="1"/>
          <w:sz w:val="24"/>
          <w:szCs w:val="24"/>
          <w:vertAlign w:val="superscript"/>
          <w:lang w:val="en-US" w:eastAsia="ar-SA"/>
        </w:rPr>
        <w:t>18</w:t>
      </w:r>
      <w:r w:rsidRPr="00850816">
        <w:rPr>
          <w:rFonts w:ascii="Times New Roman" w:eastAsia="Times New Roman" w:hAnsi="Times New Roman" w:cs="Times New Roman"/>
          <w:color w:val="000000"/>
          <w:kern w:val="1"/>
          <w:sz w:val="24"/>
          <w:szCs w:val="24"/>
          <w:lang w:val="en-US" w:eastAsia="ar-SA"/>
        </w:rPr>
        <w:t xml:space="preserve"> making. Computer is used to </w:t>
      </w:r>
      <w:r w:rsidRPr="00850816">
        <w:rPr>
          <w:rFonts w:ascii="Times New Roman" w:eastAsia="Times New Roman" w:hAnsi="Times New Roman" w:cs="Times New Roman"/>
          <w:b/>
          <w:color w:val="000000"/>
          <w:kern w:val="1"/>
          <w:sz w:val="24"/>
          <w:szCs w:val="24"/>
          <w:lang w:val="en-US" w:eastAsia="ar-SA"/>
        </w:rPr>
        <w:t>convert</w:t>
      </w:r>
      <w:r w:rsidRPr="00850816">
        <w:rPr>
          <w:rFonts w:ascii="Times New Roman" w:eastAsia="Times New Roman" w:hAnsi="Times New Roman" w:cs="Times New Roman"/>
          <w:b/>
          <w:color w:val="000000"/>
          <w:kern w:val="1"/>
          <w:sz w:val="24"/>
          <w:szCs w:val="24"/>
          <w:vertAlign w:val="superscript"/>
          <w:lang w:val="en-US" w:eastAsia="ar-SA"/>
        </w:rPr>
        <w:t>19</w:t>
      </w:r>
      <w:r w:rsidRPr="00850816">
        <w:rPr>
          <w:rFonts w:ascii="Times New Roman" w:eastAsia="Times New Roman" w:hAnsi="Times New Roman" w:cs="Times New Roman"/>
          <w:color w:val="000000"/>
          <w:kern w:val="1"/>
          <w:sz w:val="24"/>
          <w:szCs w:val="24"/>
          <w:lang w:val="en-US" w:eastAsia="ar-SA"/>
        </w:rPr>
        <w:t xml:space="preserve"> data into information. Computer </w:t>
      </w:r>
      <w:proofErr w:type="gramStart"/>
      <w:r w:rsidRPr="00850816">
        <w:rPr>
          <w:rFonts w:ascii="Times New Roman" w:eastAsia="Times New Roman" w:hAnsi="Times New Roman" w:cs="Times New Roman"/>
          <w:color w:val="000000"/>
          <w:kern w:val="1"/>
          <w:sz w:val="24"/>
          <w:szCs w:val="24"/>
          <w:lang w:val="en-US" w:eastAsia="ar-SA"/>
        </w:rPr>
        <w:t>is also used</w:t>
      </w:r>
      <w:proofErr w:type="gramEnd"/>
      <w:r w:rsidRPr="00850816">
        <w:rPr>
          <w:rFonts w:ascii="Times New Roman" w:eastAsia="Times New Roman" w:hAnsi="Times New Roman" w:cs="Times New Roman"/>
          <w:color w:val="000000"/>
          <w:kern w:val="1"/>
          <w:sz w:val="24"/>
          <w:szCs w:val="24"/>
          <w:lang w:val="en-US" w:eastAsia="ar-SA"/>
        </w:rPr>
        <w:t xml:space="preserve"> to store information in the digital form.</w:t>
      </w:r>
    </w:p>
    <w:p w:rsidR="003D2351" w:rsidRPr="00850816" w:rsidRDefault="003D2351" w:rsidP="003D2351">
      <w:pPr>
        <w:keepNext/>
        <w:numPr>
          <w:ilvl w:val="1"/>
          <w:numId w:val="0"/>
        </w:numPr>
        <w:tabs>
          <w:tab w:val="num" w:pos="576"/>
          <w:tab w:val="left" w:pos="4032"/>
        </w:tabs>
        <w:suppressAutoHyphens/>
        <w:spacing w:after="0" w:line="240" w:lineRule="auto"/>
        <w:ind w:hanging="576"/>
        <w:outlineLvl w:val="1"/>
        <w:rPr>
          <w:rFonts w:ascii="Times New Roman" w:eastAsia="Times New Roman" w:hAnsi="Times New Roman" w:cs="Times New Roman"/>
          <w:b/>
          <w:bCs/>
          <w:i/>
          <w:iCs/>
          <w:kern w:val="1"/>
          <w:sz w:val="24"/>
          <w:szCs w:val="24"/>
          <w:lang w:val="en-US" w:eastAsia="ar-SA"/>
        </w:rPr>
      </w:pPr>
      <w:r w:rsidRPr="00850816">
        <w:rPr>
          <w:rFonts w:ascii="Times New Roman" w:eastAsia="Times New Roman" w:hAnsi="Times New Roman" w:cs="Times New Roman"/>
          <w:b/>
          <w:bCs/>
          <w:i/>
          <w:iCs/>
          <w:kern w:val="1"/>
          <w:sz w:val="24"/>
          <w:szCs w:val="24"/>
          <w:lang w:val="en-US" w:eastAsia="ar-SA"/>
        </w:rPr>
        <w:t>Vocabulary:</w:t>
      </w:r>
    </w:p>
    <w:p w:rsidR="003D2351" w:rsidRPr="00850816" w:rsidRDefault="003D2351" w:rsidP="003D2351">
      <w:pPr>
        <w:numPr>
          <w:ilvl w:val="0"/>
          <w:numId w:val="25"/>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device</w:t>
      </w:r>
      <w:r w:rsidRPr="00850816">
        <w:rPr>
          <w:rFonts w:ascii="Times New Roman" w:eastAsia="Times New Roman" w:hAnsi="Times New Roman" w:cs="Times New Roman"/>
          <w:kern w:val="1"/>
          <w:sz w:val="24"/>
          <w:szCs w:val="24"/>
          <w:lang w:eastAsia="ar-SA"/>
        </w:rPr>
        <w:t xml:space="preserve"> — устройство</w:t>
      </w:r>
    </w:p>
    <w:p w:rsidR="003D2351" w:rsidRPr="00850816" w:rsidRDefault="003D2351" w:rsidP="003D2351">
      <w:pPr>
        <w:numPr>
          <w:ilvl w:val="0"/>
          <w:numId w:val="25"/>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intelligence</w:t>
      </w:r>
      <w:r w:rsidRPr="00850816">
        <w:rPr>
          <w:rFonts w:ascii="Times New Roman" w:eastAsia="Times New Roman" w:hAnsi="Times New Roman" w:cs="Times New Roman"/>
          <w:kern w:val="1"/>
          <w:sz w:val="24"/>
          <w:szCs w:val="24"/>
          <w:lang w:eastAsia="ar-SA"/>
        </w:rPr>
        <w:t xml:space="preserve"> — разум</w:t>
      </w:r>
    </w:p>
    <w:p w:rsidR="003D2351" w:rsidRPr="00850816" w:rsidRDefault="003D2351" w:rsidP="003D2351">
      <w:pPr>
        <w:numPr>
          <w:ilvl w:val="0"/>
          <w:numId w:val="25"/>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to refer to as</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называть</w:t>
      </w:r>
      <w:proofErr w:type="spellEnd"/>
      <w:r w:rsidRPr="00850816">
        <w:rPr>
          <w:rFonts w:ascii="Times New Roman" w:eastAsia="Times New Roman" w:hAnsi="Times New Roman" w:cs="Times New Roman"/>
          <w:kern w:val="1"/>
          <w:sz w:val="24"/>
          <w:szCs w:val="24"/>
          <w:lang w:val="en-US" w:eastAsia="ar-SA"/>
        </w:rPr>
        <w:t xml:space="preserve"> </w:t>
      </w:r>
      <w:proofErr w:type="spellStart"/>
      <w:r w:rsidRPr="00850816">
        <w:rPr>
          <w:rFonts w:ascii="Times New Roman" w:eastAsia="Times New Roman" w:hAnsi="Times New Roman" w:cs="Times New Roman"/>
          <w:kern w:val="1"/>
          <w:sz w:val="24"/>
          <w:szCs w:val="24"/>
          <w:lang w:val="en-US" w:eastAsia="ar-SA"/>
        </w:rPr>
        <w:t>что-либо</w:t>
      </w:r>
      <w:proofErr w:type="spellEnd"/>
      <w:r w:rsidRPr="00850816">
        <w:rPr>
          <w:rFonts w:ascii="Times New Roman" w:eastAsia="Times New Roman" w:hAnsi="Times New Roman" w:cs="Times New Roman"/>
          <w:kern w:val="1"/>
          <w:sz w:val="24"/>
          <w:szCs w:val="24"/>
          <w:lang w:val="en-US" w:eastAsia="ar-SA"/>
        </w:rPr>
        <w:t xml:space="preserve"> </w:t>
      </w:r>
    </w:p>
    <w:p w:rsidR="003D2351" w:rsidRPr="00850816" w:rsidRDefault="003D2351" w:rsidP="003D2351">
      <w:pPr>
        <w:numPr>
          <w:ilvl w:val="0"/>
          <w:numId w:val="25"/>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hardware</w:t>
      </w:r>
      <w:r w:rsidRPr="00850816">
        <w:rPr>
          <w:rFonts w:ascii="Times New Roman" w:eastAsia="Times New Roman" w:hAnsi="Times New Roman" w:cs="Times New Roman"/>
          <w:kern w:val="1"/>
          <w:sz w:val="24"/>
          <w:szCs w:val="24"/>
          <w:lang w:eastAsia="ar-SA"/>
        </w:rPr>
        <w:t xml:space="preserve"> — оборудование</w:t>
      </w:r>
    </w:p>
    <w:p w:rsidR="003D2351" w:rsidRPr="00850816" w:rsidRDefault="003D2351" w:rsidP="003D2351">
      <w:pPr>
        <w:numPr>
          <w:ilvl w:val="0"/>
          <w:numId w:val="25"/>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procedures</w:t>
      </w:r>
      <w:r w:rsidRPr="00850816">
        <w:rPr>
          <w:rFonts w:ascii="Times New Roman" w:eastAsia="Times New Roman" w:hAnsi="Times New Roman" w:cs="Times New Roman"/>
          <w:kern w:val="1"/>
          <w:sz w:val="24"/>
          <w:szCs w:val="24"/>
          <w:lang w:eastAsia="ar-SA"/>
        </w:rPr>
        <w:t xml:space="preserve"> — процедуры, операции</w:t>
      </w:r>
    </w:p>
    <w:p w:rsidR="003D2351" w:rsidRPr="00850816" w:rsidRDefault="003D2351" w:rsidP="003D2351">
      <w:pPr>
        <w:numPr>
          <w:ilvl w:val="0"/>
          <w:numId w:val="25"/>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manner</w:t>
      </w:r>
      <w:r w:rsidRPr="00850816">
        <w:rPr>
          <w:rFonts w:ascii="Times New Roman" w:eastAsia="Times New Roman" w:hAnsi="Times New Roman" w:cs="Times New Roman"/>
          <w:kern w:val="1"/>
          <w:sz w:val="24"/>
          <w:szCs w:val="24"/>
          <w:lang w:eastAsia="ar-SA"/>
        </w:rPr>
        <w:t xml:space="preserve"> — манера, способ</w:t>
      </w:r>
    </w:p>
    <w:p w:rsidR="003D2351" w:rsidRPr="00850816" w:rsidRDefault="003D2351" w:rsidP="003D2351">
      <w:pPr>
        <w:numPr>
          <w:ilvl w:val="0"/>
          <w:numId w:val="25"/>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various</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различные</w:t>
      </w:r>
      <w:proofErr w:type="spellEnd"/>
    </w:p>
    <w:p w:rsidR="003D2351" w:rsidRPr="00850816" w:rsidRDefault="003D2351" w:rsidP="003D2351">
      <w:pPr>
        <w:numPr>
          <w:ilvl w:val="0"/>
          <w:numId w:val="25"/>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to connect</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соединять</w:t>
      </w:r>
      <w:proofErr w:type="spellEnd"/>
    </w:p>
    <w:p w:rsidR="003D2351" w:rsidRPr="00850816" w:rsidRDefault="003D2351" w:rsidP="003D2351">
      <w:pPr>
        <w:numPr>
          <w:ilvl w:val="0"/>
          <w:numId w:val="25"/>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microwave</w:t>
      </w:r>
      <w:r w:rsidRPr="00850816">
        <w:rPr>
          <w:rFonts w:ascii="Times New Roman" w:eastAsia="Times New Roman" w:hAnsi="Times New Roman" w:cs="Times New Roman"/>
          <w:kern w:val="1"/>
          <w:sz w:val="24"/>
          <w:szCs w:val="24"/>
          <w:lang w:eastAsia="ar-SA"/>
        </w:rPr>
        <w:t xml:space="preserve"> — микроволновая</w:t>
      </w:r>
    </w:p>
    <w:p w:rsidR="003D2351" w:rsidRPr="00850816" w:rsidRDefault="003D2351" w:rsidP="003D2351">
      <w:pPr>
        <w:numPr>
          <w:ilvl w:val="0"/>
          <w:numId w:val="25"/>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 xml:space="preserve">transmission </w:t>
      </w:r>
      <w:r w:rsidRPr="00850816">
        <w:rPr>
          <w:rFonts w:ascii="Times New Roman" w:eastAsia="Times New Roman" w:hAnsi="Times New Roman" w:cs="Times New Roman"/>
          <w:kern w:val="1"/>
          <w:sz w:val="24"/>
          <w:szCs w:val="24"/>
          <w:lang w:val="en-US" w:eastAsia="ar-SA"/>
        </w:rPr>
        <w:t xml:space="preserve">— </w:t>
      </w:r>
      <w:proofErr w:type="spellStart"/>
      <w:r w:rsidRPr="00850816">
        <w:rPr>
          <w:rFonts w:ascii="Times New Roman" w:eastAsia="Times New Roman" w:hAnsi="Times New Roman" w:cs="Times New Roman"/>
          <w:kern w:val="1"/>
          <w:sz w:val="24"/>
          <w:szCs w:val="24"/>
          <w:lang w:val="en-US" w:eastAsia="ar-SA"/>
        </w:rPr>
        <w:t>передача</w:t>
      </w:r>
      <w:proofErr w:type="spellEnd"/>
    </w:p>
    <w:p w:rsidR="003D2351" w:rsidRPr="00850816" w:rsidRDefault="003D2351" w:rsidP="003D2351">
      <w:pPr>
        <w:numPr>
          <w:ilvl w:val="0"/>
          <w:numId w:val="25"/>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instruction</w:t>
      </w:r>
      <w:r w:rsidRPr="00850816">
        <w:rPr>
          <w:rFonts w:ascii="Times New Roman" w:eastAsia="Times New Roman" w:hAnsi="Times New Roman" w:cs="Times New Roman"/>
          <w:kern w:val="1"/>
          <w:sz w:val="24"/>
          <w:szCs w:val="24"/>
          <w:lang w:eastAsia="ar-SA"/>
        </w:rPr>
        <w:t xml:space="preserve"> — команда</w:t>
      </w:r>
    </w:p>
    <w:p w:rsidR="003D2351" w:rsidRPr="00850816" w:rsidRDefault="003D2351" w:rsidP="003D2351">
      <w:pPr>
        <w:numPr>
          <w:ilvl w:val="0"/>
          <w:numId w:val="25"/>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create</w:t>
      </w:r>
      <w:r w:rsidRPr="00850816">
        <w:rPr>
          <w:rFonts w:ascii="Times New Roman" w:eastAsia="Times New Roman" w:hAnsi="Times New Roman" w:cs="Times New Roman"/>
          <w:kern w:val="1"/>
          <w:sz w:val="24"/>
          <w:szCs w:val="24"/>
          <w:lang w:eastAsia="ar-SA"/>
        </w:rPr>
        <w:t xml:space="preserve"> — создавать</w:t>
      </w:r>
    </w:p>
    <w:p w:rsidR="003D2351" w:rsidRPr="00850816" w:rsidRDefault="003D2351" w:rsidP="003D2351">
      <w:pPr>
        <w:numPr>
          <w:ilvl w:val="0"/>
          <w:numId w:val="25"/>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to respond</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отвечать</w:t>
      </w:r>
      <w:proofErr w:type="spellEnd"/>
    </w:p>
    <w:p w:rsidR="003D2351" w:rsidRPr="00850816" w:rsidRDefault="003D2351" w:rsidP="003D2351">
      <w:pPr>
        <w:numPr>
          <w:ilvl w:val="0"/>
          <w:numId w:val="25"/>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characters</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символы</w:t>
      </w:r>
      <w:proofErr w:type="spellEnd"/>
    </w:p>
    <w:p w:rsidR="003D2351" w:rsidRPr="00850816" w:rsidRDefault="003D2351" w:rsidP="003D2351">
      <w:pPr>
        <w:numPr>
          <w:ilvl w:val="0"/>
          <w:numId w:val="25"/>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data</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данные</w:t>
      </w:r>
      <w:proofErr w:type="spellEnd"/>
    </w:p>
    <w:p w:rsidR="003D2351" w:rsidRPr="00850816" w:rsidRDefault="003D2351" w:rsidP="003D2351">
      <w:pPr>
        <w:numPr>
          <w:ilvl w:val="0"/>
          <w:numId w:val="25"/>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raw</w:t>
      </w:r>
      <w:r w:rsidRPr="00850816">
        <w:rPr>
          <w:rFonts w:ascii="Times New Roman" w:eastAsia="Times New Roman" w:hAnsi="Times New Roman" w:cs="Times New Roman"/>
          <w:kern w:val="1"/>
          <w:sz w:val="24"/>
          <w:szCs w:val="24"/>
          <w:lang w:eastAsia="ar-SA"/>
        </w:rPr>
        <w:t xml:space="preserve"> — необработанный, сырой</w:t>
      </w:r>
    </w:p>
    <w:p w:rsidR="003D2351" w:rsidRPr="00850816" w:rsidRDefault="003D2351" w:rsidP="003D2351">
      <w:pPr>
        <w:numPr>
          <w:ilvl w:val="0"/>
          <w:numId w:val="25"/>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to refine</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очищать</w:t>
      </w:r>
      <w:proofErr w:type="spellEnd"/>
    </w:p>
    <w:p w:rsidR="003D2351" w:rsidRPr="00850816" w:rsidRDefault="003D2351" w:rsidP="003D2351">
      <w:pPr>
        <w:numPr>
          <w:ilvl w:val="0"/>
          <w:numId w:val="25"/>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decision</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решение</w:t>
      </w:r>
      <w:proofErr w:type="spellEnd"/>
    </w:p>
    <w:p w:rsidR="003D2351" w:rsidRPr="00850816" w:rsidRDefault="003D2351" w:rsidP="003D2351">
      <w:pPr>
        <w:numPr>
          <w:ilvl w:val="0"/>
          <w:numId w:val="25"/>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convert</w:t>
      </w:r>
      <w:r w:rsidRPr="00850816">
        <w:rPr>
          <w:rFonts w:ascii="Times New Roman" w:eastAsia="Times New Roman" w:hAnsi="Times New Roman" w:cs="Times New Roman"/>
          <w:kern w:val="1"/>
          <w:sz w:val="24"/>
          <w:szCs w:val="24"/>
          <w:lang w:eastAsia="ar-SA"/>
        </w:rPr>
        <w:t xml:space="preserve"> — превращать, преобразовывать</w:t>
      </w:r>
    </w:p>
    <w:p w:rsidR="003D2351" w:rsidRPr="00850816" w:rsidRDefault="003D2351" w:rsidP="003D2351">
      <w:pPr>
        <w:widowControl w:val="0"/>
        <w:shd w:val="clear" w:color="auto" w:fill="FFFFFF"/>
        <w:autoSpaceDE w:val="0"/>
        <w:spacing w:after="0" w:line="240" w:lineRule="auto"/>
        <w:jc w:val="center"/>
        <w:rPr>
          <w:rFonts w:ascii="Times New Roman" w:eastAsia="Times New Roman" w:hAnsi="Times New Roman" w:cs="Times New Roman"/>
          <w:b/>
          <w:bCs/>
          <w:i/>
          <w:iCs/>
          <w:color w:val="000000"/>
          <w:kern w:val="1"/>
          <w:sz w:val="24"/>
          <w:szCs w:val="24"/>
          <w:lang w:val="en-US" w:eastAsia="ar-SA"/>
        </w:rPr>
      </w:pPr>
      <w:r w:rsidRPr="00850816">
        <w:rPr>
          <w:rFonts w:ascii="Times New Roman" w:eastAsia="Times New Roman" w:hAnsi="Times New Roman" w:cs="Times New Roman"/>
          <w:b/>
          <w:bCs/>
          <w:i/>
          <w:iCs/>
          <w:color w:val="000000"/>
          <w:kern w:val="1"/>
          <w:sz w:val="24"/>
          <w:szCs w:val="24"/>
          <w:lang w:val="en-US" w:eastAsia="ar-SA"/>
        </w:rPr>
        <w:t>Hardware</w:t>
      </w:r>
    </w:p>
    <w:p w:rsidR="003D2351" w:rsidRPr="00850816" w:rsidRDefault="003D2351" w:rsidP="003D2351">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What is hardware? Webster's dictionary gives us the following definition of the hardware — the mechanical, magnetic, electronic, and electrical devices composing a computer system.</w:t>
      </w:r>
    </w:p>
    <w:p w:rsidR="003D2351" w:rsidRPr="00850816" w:rsidRDefault="003D2351" w:rsidP="003D2351">
      <w:pPr>
        <w:suppressAutoHyphens/>
        <w:spacing w:after="0" w:line="240" w:lineRule="auto"/>
        <w:ind w:firstLine="72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kern w:val="1"/>
          <w:sz w:val="24"/>
          <w:szCs w:val="24"/>
          <w:lang w:val="en-US" w:eastAsia="ar-SA"/>
        </w:rPr>
        <w:t xml:space="preserve">Computer hardware </w:t>
      </w:r>
      <w:proofErr w:type="gramStart"/>
      <w:r w:rsidRPr="00850816">
        <w:rPr>
          <w:rFonts w:ascii="Times New Roman" w:eastAsia="Times New Roman" w:hAnsi="Times New Roman" w:cs="Times New Roman"/>
          <w:kern w:val="1"/>
          <w:sz w:val="24"/>
          <w:szCs w:val="24"/>
          <w:lang w:val="en-US" w:eastAsia="ar-SA"/>
        </w:rPr>
        <w:t>can be divided</w:t>
      </w:r>
      <w:proofErr w:type="gramEnd"/>
      <w:r w:rsidRPr="00850816">
        <w:rPr>
          <w:rFonts w:ascii="Times New Roman" w:eastAsia="Times New Roman" w:hAnsi="Times New Roman" w:cs="Times New Roman"/>
          <w:kern w:val="1"/>
          <w:sz w:val="24"/>
          <w:szCs w:val="24"/>
          <w:lang w:val="en-US" w:eastAsia="ar-SA"/>
        </w:rPr>
        <w:t xml:space="preserve"> into four categories:</w:t>
      </w:r>
    </w:p>
    <w:p w:rsidR="003D2351" w:rsidRPr="00850816" w:rsidRDefault="003D2351" w:rsidP="003D2351">
      <w:pPr>
        <w:numPr>
          <w:ilvl w:val="0"/>
          <w:numId w:val="26"/>
        </w:numPr>
        <w:tabs>
          <w:tab w:val="clear" w:pos="720"/>
          <w:tab w:val="num" w:pos="1065"/>
        </w:tabs>
        <w:suppressAutoHyphens/>
        <w:spacing w:after="0" w:line="240" w:lineRule="auto"/>
        <w:ind w:left="0" w:hanging="356"/>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kern w:val="1"/>
          <w:sz w:val="24"/>
          <w:szCs w:val="24"/>
          <w:lang w:val="en-US" w:eastAsia="ar-SA"/>
        </w:rPr>
        <w:t>input hardware</w:t>
      </w:r>
    </w:p>
    <w:p w:rsidR="003D2351" w:rsidRPr="00850816" w:rsidRDefault="003D2351" w:rsidP="003D2351">
      <w:pPr>
        <w:numPr>
          <w:ilvl w:val="0"/>
          <w:numId w:val="26"/>
        </w:numPr>
        <w:tabs>
          <w:tab w:val="clear" w:pos="720"/>
          <w:tab w:val="num" w:pos="1065"/>
        </w:tabs>
        <w:suppressAutoHyphens/>
        <w:spacing w:after="0" w:line="240" w:lineRule="auto"/>
        <w:ind w:left="0" w:hanging="356"/>
        <w:jc w:val="both"/>
        <w:rPr>
          <w:rFonts w:ascii="Times New Roman" w:eastAsia="Times New Roman" w:hAnsi="Times New Roman" w:cs="Times New Roman"/>
          <w:b/>
          <w:kern w:val="1"/>
          <w:sz w:val="24"/>
          <w:szCs w:val="24"/>
          <w:vertAlign w:val="superscript"/>
          <w:lang w:val="en-US" w:eastAsia="ar-SA"/>
        </w:rPr>
      </w:pPr>
      <w:r w:rsidRPr="00850816">
        <w:rPr>
          <w:rFonts w:ascii="Times New Roman" w:eastAsia="Times New Roman" w:hAnsi="Times New Roman" w:cs="Times New Roman"/>
          <w:b/>
          <w:kern w:val="1"/>
          <w:sz w:val="24"/>
          <w:szCs w:val="24"/>
          <w:lang w:val="en-US" w:eastAsia="ar-SA"/>
        </w:rPr>
        <w:t>processing hardware</w:t>
      </w:r>
      <w:r w:rsidRPr="00850816">
        <w:rPr>
          <w:rFonts w:ascii="Times New Roman" w:eastAsia="Times New Roman" w:hAnsi="Times New Roman" w:cs="Times New Roman"/>
          <w:b/>
          <w:kern w:val="1"/>
          <w:sz w:val="24"/>
          <w:szCs w:val="24"/>
          <w:vertAlign w:val="superscript"/>
          <w:lang w:val="en-US" w:eastAsia="ar-SA"/>
        </w:rPr>
        <w:t>1</w:t>
      </w:r>
    </w:p>
    <w:p w:rsidR="003D2351" w:rsidRPr="00850816" w:rsidRDefault="003D2351" w:rsidP="003D2351">
      <w:pPr>
        <w:numPr>
          <w:ilvl w:val="0"/>
          <w:numId w:val="26"/>
        </w:numPr>
        <w:tabs>
          <w:tab w:val="clear" w:pos="720"/>
          <w:tab w:val="num" w:pos="1065"/>
        </w:tabs>
        <w:suppressAutoHyphens/>
        <w:spacing w:after="0" w:line="240" w:lineRule="auto"/>
        <w:ind w:left="0" w:hanging="356"/>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kern w:val="1"/>
          <w:sz w:val="24"/>
          <w:szCs w:val="24"/>
          <w:lang w:val="en-US" w:eastAsia="ar-SA"/>
        </w:rPr>
        <w:t>storage hardware</w:t>
      </w:r>
    </w:p>
    <w:p w:rsidR="003D2351" w:rsidRPr="00850816" w:rsidRDefault="003D2351" w:rsidP="003D2351">
      <w:pPr>
        <w:numPr>
          <w:ilvl w:val="0"/>
          <w:numId w:val="26"/>
        </w:numPr>
        <w:tabs>
          <w:tab w:val="clear" w:pos="720"/>
          <w:tab w:val="num" w:pos="1065"/>
        </w:tabs>
        <w:suppressAutoHyphens/>
        <w:spacing w:after="0" w:line="240" w:lineRule="auto"/>
        <w:ind w:left="0" w:hanging="356"/>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kern w:val="1"/>
          <w:sz w:val="24"/>
          <w:szCs w:val="24"/>
          <w:lang w:val="en-US" w:eastAsia="ar-SA"/>
        </w:rPr>
        <w:t>output hardware</w:t>
      </w:r>
    </w:p>
    <w:p w:rsidR="003D2351" w:rsidRPr="00850816" w:rsidRDefault="003D2351" w:rsidP="003D2351">
      <w:pPr>
        <w:keepNext/>
        <w:numPr>
          <w:ilvl w:val="1"/>
          <w:numId w:val="0"/>
        </w:numPr>
        <w:tabs>
          <w:tab w:val="num" w:pos="576"/>
          <w:tab w:val="left" w:pos="4032"/>
        </w:tabs>
        <w:suppressAutoHyphens/>
        <w:spacing w:after="0" w:line="240" w:lineRule="auto"/>
        <w:ind w:hanging="19"/>
        <w:outlineLvl w:val="1"/>
        <w:rPr>
          <w:rFonts w:ascii="Times New Roman" w:eastAsia="Times New Roman" w:hAnsi="Times New Roman" w:cs="Times New Roman"/>
          <w:b/>
          <w:bCs/>
          <w:i/>
          <w:iCs/>
          <w:kern w:val="1"/>
          <w:sz w:val="24"/>
          <w:szCs w:val="24"/>
          <w:lang w:val="en-US" w:eastAsia="ar-SA"/>
        </w:rPr>
      </w:pPr>
      <w:r w:rsidRPr="00850816">
        <w:rPr>
          <w:rFonts w:ascii="Times New Roman" w:eastAsia="Times New Roman" w:hAnsi="Times New Roman" w:cs="Times New Roman"/>
          <w:b/>
          <w:bCs/>
          <w:i/>
          <w:iCs/>
          <w:kern w:val="1"/>
          <w:sz w:val="24"/>
          <w:szCs w:val="24"/>
          <w:lang w:val="en-US" w:eastAsia="ar-SA"/>
        </w:rPr>
        <w:t>Input hardware</w:t>
      </w:r>
    </w:p>
    <w:p w:rsidR="003D2351" w:rsidRPr="00850816" w:rsidRDefault="003D2351" w:rsidP="003D2351">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The purpose of the </w:t>
      </w:r>
      <w:r w:rsidRPr="00850816">
        <w:rPr>
          <w:rFonts w:ascii="Times New Roman" w:eastAsia="Times New Roman" w:hAnsi="Times New Roman" w:cs="Times New Roman"/>
          <w:b/>
          <w:color w:val="000000"/>
          <w:kern w:val="1"/>
          <w:sz w:val="24"/>
          <w:szCs w:val="24"/>
          <w:lang w:val="en-US" w:eastAsia="ar-SA"/>
        </w:rPr>
        <w:t>input hardware</w:t>
      </w:r>
      <w:r w:rsidRPr="00850816">
        <w:rPr>
          <w:rFonts w:ascii="Times New Roman" w:eastAsia="Times New Roman" w:hAnsi="Times New Roman" w:cs="Times New Roman"/>
          <w:b/>
          <w:color w:val="000000"/>
          <w:kern w:val="1"/>
          <w:sz w:val="24"/>
          <w:szCs w:val="24"/>
          <w:vertAlign w:val="superscript"/>
          <w:lang w:val="en-US" w:eastAsia="ar-SA"/>
        </w:rPr>
        <w:t>2</w:t>
      </w:r>
      <w:r w:rsidRPr="00850816">
        <w:rPr>
          <w:rFonts w:ascii="Times New Roman" w:eastAsia="Times New Roman" w:hAnsi="Times New Roman" w:cs="Times New Roman"/>
          <w:color w:val="000000"/>
          <w:kern w:val="1"/>
          <w:sz w:val="24"/>
          <w:szCs w:val="24"/>
          <w:lang w:val="en-US" w:eastAsia="ar-SA"/>
        </w:rPr>
        <w:t xml:space="preserve"> is to collect data and </w:t>
      </w:r>
      <w:r w:rsidRPr="00850816">
        <w:rPr>
          <w:rFonts w:ascii="Times New Roman" w:eastAsia="Times New Roman" w:hAnsi="Times New Roman" w:cs="Times New Roman"/>
          <w:b/>
          <w:color w:val="000000"/>
          <w:kern w:val="1"/>
          <w:sz w:val="24"/>
          <w:szCs w:val="24"/>
          <w:lang w:val="en-US" w:eastAsia="ar-SA"/>
        </w:rPr>
        <w:t>convert</w:t>
      </w:r>
      <w:r w:rsidRPr="00850816">
        <w:rPr>
          <w:rFonts w:ascii="Times New Roman" w:eastAsia="Times New Roman" w:hAnsi="Times New Roman" w:cs="Times New Roman"/>
          <w:b/>
          <w:color w:val="000000"/>
          <w:kern w:val="1"/>
          <w:sz w:val="24"/>
          <w:szCs w:val="24"/>
          <w:vertAlign w:val="superscript"/>
          <w:lang w:val="en-US" w:eastAsia="ar-SA"/>
        </w:rPr>
        <w:t>3</w:t>
      </w:r>
      <w:r w:rsidRPr="00850816">
        <w:rPr>
          <w:rFonts w:ascii="Times New Roman" w:eastAsia="Times New Roman" w:hAnsi="Times New Roman" w:cs="Times New Roman"/>
          <w:color w:val="000000"/>
          <w:kern w:val="1"/>
          <w:sz w:val="24"/>
          <w:szCs w:val="24"/>
          <w:lang w:val="en-US" w:eastAsia="ar-SA"/>
        </w:rPr>
        <w:t xml:space="preserve"> it into a form suitable for computer processing. The most common input device is a </w:t>
      </w:r>
      <w:r w:rsidRPr="00850816">
        <w:rPr>
          <w:rFonts w:ascii="Times New Roman" w:eastAsia="Times New Roman" w:hAnsi="Times New Roman" w:cs="Times New Roman"/>
          <w:b/>
          <w:color w:val="000000"/>
          <w:kern w:val="1"/>
          <w:sz w:val="24"/>
          <w:szCs w:val="24"/>
          <w:lang w:val="en-US" w:eastAsia="ar-SA"/>
        </w:rPr>
        <w:t>keyboard</w:t>
      </w:r>
      <w:r w:rsidRPr="00850816">
        <w:rPr>
          <w:rFonts w:ascii="Times New Roman" w:eastAsia="Times New Roman" w:hAnsi="Times New Roman" w:cs="Times New Roman"/>
          <w:b/>
          <w:color w:val="000000"/>
          <w:kern w:val="1"/>
          <w:sz w:val="24"/>
          <w:szCs w:val="24"/>
          <w:vertAlign w:val="superscript"/>
          <w:lang w:val="en-US" w:eastAsia="ar-SA"/>
        </w:rPr>
        <w:t>4</w:t>
      </w:r>
      <w:r w:rsidRPr="00850816">
        <w:rPr>
          <w:rFonts w:ascii="Times New Roman" w:eastAsia="Times New Roman" w:hAnsi="Times New Roman" w:cs="Times New Roman"/>
          <w:color w:val="000000"/>
          <w:kern w:val="1"/>
          <w:sz w:val="24"/>
          <w:szCs w:val="24"/>
          <w:lang w:val="en-US" w:eastAsia="ar-SA"/>
        </w:rPr>
        <w:t xml:space="preserve">. It looks very much like a typewriter. The </w:t>
      </w:r>
      <w:r w:rsidRPr="00850816">
        <w:rPr>
          <w:rFonts w:ascii="Times New Roman" w:eastAsia="Times New Roman" w:hAnsi="Times New Roman" w:cs="Times New Roman"/>
          <w:b/>
          <w:color w:val="000000"/>
          <w:kern w:val="1"/>
          <w:sz w:val="24"/>
          <w:szCs w:val="24"/>
          <w:lang w:val="en-US" w:eastAsia="ar-SA"/>
        </w:rPr>
        <w:t>mouse</w:t>
      </w:r>
      <w:r w:rsidRPr="00850816">
        <w:rPr>
          <w:rFonts w:ascii="Times New Roman" w:eastAsia="Times New Roman" w:hAnsi="Times New Roman" w:cs="Times New Roman"/>
          <w:b/>
          <w:color w:val="000000"/>
          <w:kern w:val="1"/>
          <w:sz w:val="24"/>
          <w:szCs w:val="24"/>
          <w:vertAlign w:val="superscript"/>
          <w:lang w:val="en-US" w:eastAsia="ar-SA"/>
        </w:rPr>
        <w:t>5</w:t>
      </w:r>
      <w:r w:rsidRPr="00850816">
        <w:rPr>
          <w:rFonts w:ascii="Times New Roman" w:eastAsia="Times New Roman" w:hAnsi="Times New Roman" w:cs="Times New Roman"/>
          <w:color w:val="000000"/>
          <w:kern w:val="1"/>
          <w:sz w:val="24"/>
          <w:szCs w:val="24"/>
          <w:lang w:val="en-US" w:eastAsia="ar-SA"/>
        </w:rPr>
        <w:t xml:space="preserve"> is a hand held device </w:t>
      </w:r>
      <w:r w:rsidRPr="00850816">
        <w:rPr>
          <w:rFonts w:ascii="Times New Roman" w:eastAsia="Times New Roman" w:hAnsi="Times New Roman" w:cs="Times New Roman"/>
          <w:b/>
          <w:color w:val="000000"/>
          <w:kern w:val="1"/>
          <w:sz w:val="24"/>
          <w:szCs w:val="24"/>
          <w:lang w:val="en-US" w:eastAsia="ar-SA"/>
        </w:rPr>
        <w:t>connected</w:t>
      </w:r>
      <w:r w:rsidRPr="00850816">
        <w:rPr>
          <w:rFonts w:ascii="Times New Roman" w:eastAsia="Times New Roman" w:hAnsi="Times New Roman" w:cs="Times New Roman"/>
          <w:b/>
          <w:color w:val="000000"/>
          <w:kern w:val="1"/>
          <w:sz w:val="24"/>
          <w:szCs w:val="24"/>
          <w:vertAlign w:val="superscript"/>
          <w:lang w:val="en-US" w:eastAsia="ar-SA"/>
        </w:rPr>
        <w:t>6</w:t>
      </w:r>
      <w:r w:rsidRPr="00850816">
        <w:rPr>
          <w:rFonts w:ascii="Times New Roman" w:eastAsia="Times New Roman" w:hAnsi="Times New Roman" w:cs="Times New Roman"/>
          <w:color w:val="000000"/>
          <w:kern w:val="1"/>
          <w:sz w:val="24"/>
          <w:szCs w:val="24"/>
          <w:lang w:val="en-US" w:eastAsia="ar-SA"/>
        </w:rPr>
        <w:t xml:space="preserve"> to the computer by small cable. As the mouse is </w:t>
      </w:r>
      <w:r w:rsidRPr="00850816">
        <w:rPr>
          <w:rFonts w:ascii="Times New Roman" w:eastAsia="Times New Roman" w:hAnsi="Times New Roman" w:cs="Times New Roman"/>
          <w:b/>
          <w:color w:val="000000"/>
          <w:kern w:val="1"/>
          <w:sz w:val="24"/>
          <w:szCs w:val="24"/>
          <w:lang w:val="en-US" w:eastAsia="ar-SA"/>
        </w:rPr>
        <w:t>rolled</w:t>
      </w:r>
      <w:r w:rsidRPr="00850816">
        <w:rPr>
          <w:rFonts w:ascii="Times New Roman" w:eastAsia="Times New Roman" w:hAnsi="Times New Roman" w:cs="Times New Roman"/>
          <w:b/>
          <w:color w:val="000000"/>
          <w:kern w:val="1"/>
          <w:sz w:val="24"/>
          <w:szCs w:val="24"/>
          <w:vertAlign w:val="superscript"/>
          <w:lang w:val="en-US" w:eastAsia="ar-SA"/>
        </w:rPr>
        <w:t>7</w:t>
      </w:r>
      <w:r w:rsidRPr="00850816">
        <w:rPr>
          <w:rFonts w:ascii="Times New Roman" w:eastAsia="Times New Roman" w:hAnsi="Times New Roman" w:cs="Times New Roman"/>
          <w:color w:val="000000"/>
          <w:kern w:val="1"/>
          <w:sz w:val="24"/>
          <w:szCs w:val="24"/>
          <w:lang w:val="en-US" w:eastAsia="ar-SA"/>
        </w:rPr>
        <w:t xml:space="preserve"> across the mouse pad, the cursor moves across the screen. When the cursor </w:t>
      </w:r>
      <w:r w:rsidRPr="00850816">
        <w:rPr>
          <w:rFonts w:ascii="Times New Roman" w:eastAsia="Times New Roman" w:hAnsi="Times New Roman" w:cs="Times New Roman"/>
          <w:b/>
          <w:color w:val="000000"/>
          <w:kern w:val="1"/>
          <w:sz w:val="24"/>
          <w:szCs w:val="24"/>
          <w:lang w:val="en-US" w:eastAsia="ar-SA"/>
        </w:rPr>
        <w:t>reaches</w:t>
      </w:r>
      <w:r w:rsidRPr="00850816">
        <w:rPr>
          <w:rFonts w:ascii="Times New Roman" w:eastAsia="Times New Roman" w:hAnsi="Times New Roman" w:cs="Times New Roman"/>
          <w:b/>
          <w:color w:val="000000"/>
          <w:kern w:val="1"/>
          <w:sz w:val="24"/>
          <w:szCs w:val="24"/>
          <w:vertAlign w:val="superscript"/>
          <w:lang w:val="en-US" w:eastAsia="ar-SA"/>
        </w:rPr>
        <w:t>8</w:t>
      </w:r>
      <w:r w:rsidRPr="00850816">
        <w:rPr>
          <w:rFonts w:ascii="Times New Roman" w:eastAsia="Times New Roman" w:hAnsi="Times New Roman" w:cs="Times New Roman"/>
          <w:color w:val="000000"/>
          <w:kern w:val="1"/>
          <w:sz w:val="24"/>
          <w:szCs w:val="24"/>
          <w:lang w:val="en-US" w:eastAsia="ar-SA"/>
        </w:rPr>
        <w:t xml:space="preserve"> the desired location, the user usually pushes a button on the mouse once or twice to signal a menu selection or a command to the computer.</w:t>
      </w:r>
    </w:p>
    <w:p w:rsidR="003D2351" w:rsidRPr="00850816" w:rsidRDefault="003D2351" w:rsidP="003D2351">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The light pen uses a light </w:t>
      </w:r>
      <w:r w:rsidRPr="00850816">
        <w:rPr>
          <w:rFonts w:ascii="Times New Roman" w:eastAsia="Times New Roman" w:hAnsi="Times New Roman" w:cs="Times New Roman"/>
          <w:b/>
          <w:color w:val="000000"/>
          <w:kern w:val="1"/>
          <w:sz w:val="24"/>
          <w:szCs w:val="24"/>
          <w:lang w:val="en-US" w:eastAsia="ar-SA"/>
        </w:rPr>
        <w:t>sensitive</w:t>
      </w:r>
      <w:r w:rsidRPr="00850816">
        <w:rPr>
          <w:rFonts w:ascii="Times New Roman" w:eastAsia="Times New Roman" w:hAnsi="Times New Roman" w:cs="Times New Roman"/>
          <w:b/>
          <w:color w:val="000000"/>
          <w:kern w:val="1"/>
          <w:sz w:val="24"/>
          <w:szCs w:val="24"/>
          <w:vertAlign w:val="superscript"/>
          <w:lang w:val="en-US" w:eastAsia="ar-SA"/>
        </w:rPr>
        <w:t>9</w:t>
      </w:r>
      <w:r w:rsidRPr="00850816">
        <w:rPr>
          <w:rFonts w:ascii="Times New Roman" w:eastAsia="Times New Roman" w:hAnsi="Times New Roman" w:cs="Times New Roman"/>
          <w:color w:val="000000"/>
          <w:kern w:val="1"/>
          <w:sz w:val="24"/>
          <w:szCs w:val="24"/>
          <w:lang w:val="en-US" w:eastAsia="ar-SA"/>
        </w:rPr>
        <w:t xml:space="preserve"> photoelectric cell to signal screen position to the computer. Another type of input hardware is optic-electronic </w:t>
      </w:r>
      <w:r w:rsidRPr="00850816">
        <w:rPr>
          <w:rFonts w:ascii="Times New Roman" w:eastAsia="Times New Roman" w:hAnsi="Times New Roman" w:cs="Times New Roman"/>
          <w:b/>
          <w:color w:val="000000"/>
          <w:kern w:val="1"/>
          <w:sz w:val="24"/>
          <w:szCs w:val="24"/>
          <w:lang w:val="en-US" w:eastAsia="ar-SA"/>
        </w:rPr>
        <w:t>scanner</w:t>
      </w:r>
      <w:r w:rsidRPr="00850816">
        <w:rPr>
          <w:rFonts w:ascii="Times New Roman" w:eastAsia="Times New Roman" w:hAnsi="Times New Roman" w:cs="Times New Roman"/>
          <w:b/>
          <w:color w:val="000000"/>
          <w:kern w:val="1"/>
          <w:sz w:val="24"/>
          <w:szCs w:val="24"/>
          <w:vertAlign w:val="superscript"/>
          <w:lang w:val="en-US" w:eastAsia="ar-SA"/>
        </w:rPr>
        <w:t>10</w:t>
      </w:r>
      <w:r w:rsidRPr="00850816">
        <w:rPr>
          <w:rFonts w:ascii="Times New Roman" w:eastAsia="Times New Roman" w:hAnsi="Times New Roman" w:cs="Times New Roman"/>
          <w:color w:val="000000"/>
          <w:kern w:val="1"/>
          <w:sz w:val="24"/>
          <w:szCs w:val="24"/>
          <w:lang w:val="en-US" w:eastAsia="ar-SA"/>
        </w:rPr>
        <w:t xml:space="preserve"> that </w:t>
      </w:r>
      <w:proofErr w:type="gramStart"/>
      <w:r w:rsidRPr="00850816">
        <w:rPr>
          <w:rFonts w:ascii="Times New Roman" w:eastAsia="Times New Roman" w:hAnsi="Times New Roman" w:cs="Times New Roman"/>
          <w:color w:val="000000"/>
          <w:kern w:val="1"/>
          <w:sz w:val="24"/>
          <w:szCs w:val="24"/>
          <w:lang w:val="en-US" w:eastAsia="ar-SA"/>
        </w:rPr>
        <w:t>is used</w:t>
      </w:r>
      <w:proofErr w:type="gramEnd"/>
      <w:r w:rsidRPr="00850816">
        <w:rPr>
          <w:rFonts w:ascii="Times New Roman" w:eastAsia="Times New Roman" w:hAnsi="Times New Roman" w:cs="Times New Roman"/>
          <w:color w:val="000000"/>
          <w:kern w:val="1"/>
          <w:sz w:val="24"/>
          <w:szCs w:val="24"/>
          <w:lang w:val="en-US" w:eastAsia="ar-SA"/>
        </w:rPr>
        <w:t xml:space="preserve"> to input graphics as well as typeset characters. Microphone and video camera </w:t>
      </w:r>
      <w:proofErr w:type="gramStart"/>
      <w:r w:rsidRPr="00850816">
        <w:rPr>
          <w:rFonts w:ascii="Times New Roman" w:eastAsia="Times New Roman" w:hAnsi="Times New Roman" w:cs="Times New Roman"/>
          <w:color w:val="000000"/>
          <w:kern w:val="1"/>
          <w:sz w:val="24"/>
          <w:szCs w:val="24"/>
          <w:lang w:val="en-US" w:eastAsia="ar-SA"/>
        </w:rPr>
        <w:t>can be also used</w:t>
      </w:r>
      <w:proofErr w:type="gramEnd"/>
      <w:r w:rsidRPr="00850816">
        <w:rPr>
          <w:rFonts w:ascii="Times New Roman" w:eastAsia="Times New Roman" w:hAnsi="Times New Roman" w:cs="Times New Roman"/>
          <w:color w:val="000000"/>
          <w:kern w:val="1"/>
          <w:sz w:val="24"/>
          <w:szCs w:val="24"/>
          <w:lang w:val="en-US" w:eastAsia="ar-SA"/>
        </w:rPr>
        <w:t xml:space="preserve"> to input data into the computer. Electronic cameras are becoming very popular among the consumers for their relatively low price and convenience.</w:t>
      </w:r>
    </w:p>
    <w:p w:rsidR="003D2351" w:rsidRPr="00850816" w:rsidRDefault="003D2351" w:rsidP="003D2351">
      <w:pPr>
        <w:keepNext/>
        <w:numPr>
          <w:ilvl w:val="1"/>
          <w:numId w:val="0"/>
        </w:numPr>
        <w:tabs>
          <w:tab w:val="num" w:pos="576"/>
          <w:tab w:val="left" w:pos="4032"/>
        </w:tabs>
        <w:suppressAutoHyphens/>
        <w:spacing w:after="0" w:line="240" w:lineRule="auto"/>
        <w:ind w:hanging="19"/>
        <w:outlineLvl w:val="1"/>
        <w:rPr>
          <w:rFonts w:ascii="Times New Roman" w:eastAsia="Times New Roman" w:hAnsi="Times New Roman" w:cs="Times New Roman"/>
          <w:b/>
          <w:bCs/>
          <w:i/>
          <w:iCs/>
          <w:kern w:val="1"/>
          <w:sz w:val="24"/>
          <w:szCs w:val="24"/>
          <w:lang w:val="en-US" w:eastAsia="ar-SA"/>
        </w:rPr>
      </w:pPr>
      <w:r w:rsidRPr="00850816">
        <w:rPr>
          <w:rFonts w:ascii="Times New Roman" w:eastAsia="Times New Roman" w:hAnsi="Times New Roman" w:cs="Times New Roman"/>
          <w:b/>
          <w:bCs/>
          <w:i/>
          <w:iCs/>
          <w:kern w:val="1"/>
          <w:sz w:val="24"/>
          <w:szCs w:val="24"/>
          <w:lang w:val="en-US" w:eastAsia="ar-SA"/>
        </w:rPr>
        <w:t>Processing hardware</w:t>
      </w:r>
    </w:p>
    <w:p w:rsidR="003D2351" w:rsidRPr="00850816" w:rsidRDefault="003D2351" w:rsidP="003D2351">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The purpose of processing hardware is </w:t>
      </w:r>
      <w:r w:rsidRPr="00850816">
        <w:rPr>
          <w:rFonts w:ascii="Times New Roman" w:eastAsia="Times New Roman" w:hAnsi="Times New Roman" w:cs="Times New Roman"/>
          <w:b/>
          <w:color w:val="000000"/>
          <w:kern w:val="1"/>
          <w:sz w:val="24"/>
          <w:szCs w:val="24"/>
          <w:lang w:val="en-US" w:eastAsia="ar-SA"/>
        </w:rPr>
        <w:t>retrieve</w:t>
      </w:r>
      <w:r w:rsidRPr="00850816">
        <w:rPr>
          <w:rFonts w:ascii="Times New Roman" w:eastAsia="Times New Roman" w:hAnsi="Times New Roman" w:cs="Times New Roman"/>
          <w:b/>
          <w:color w:val="000000"/>
          <w:kern w:val="1"/>
          <w:sz w:val="24"/>
          <w:szCs w:val="24"/>
          <w:vertAlign w:val="superscript"/>
          <w:lang w:val="en-US" w:eastAsia="ar-SA"/>
        </w:rPr>
        <w:t>11</w:t>
      </w:r>
      <w:r w:rsidRPr="00850816">
        <w:rPr>
          <w:rFonts w:ascii="Times New Roman" w:eastAsia="Times New Roman" w:hAnsi="Times New Roman" w:cs="Times New Roman"/>
          <w:color w:val="000000"/>
          <w:kern w:val="1"/>
          <w:sz w:val="24"/>
          <w:szCs w:val="24"/>
          <w:lang w:val="en-US" w:eastAsia="ar-SA"/>
        </w:rPr>
        <w:t xml:space="preserve">, interpret and </w:t>
      </w:r>
      <w:r w:rsidRPr="00850816">
        <w:rPr>
          <w:rFonts w:ascii="Times New Roman" w:eastAsia="Times New Roman" w:hAnsi="Times New Roman" w:cs="Times New Roman"/>
          <w:b/>
          <w:color w:val="000000"/>
          <w:kern w:val="1"/>
          <w:sz w:val="24"/>
          <w:szCs w:val="24"/>
          <w:lang w:val="en-US" w:eastAsia="ar-SA"/>
        </w:rPr>
        <w:t>direct</w:t>
      </w:r>
      <w:r w:rsidRPr="00850816">
        <w:rPr>
          <w:rFonts w:ascii="Times New Roman" w:eastAsia="Times New Roman" w:hAnsi="Times New Roman" w:cs="Times New Roman"/>
          <w:b/>
          <w:color w:val="000000"/>
          <w:kern w:val="1"/>
          <w:sz w:val="24"/>
          <w:szCs w:val="24"/>
          <w:vertAlign w:val="superscript"/>
          <w:lang w:val="en-US" w:eastAsia="ar-SA"/>
        </w:rPr>
        <w:t>12</w:t>
      </w:r>
      <w:r w:rsidRPr="00850816">
        <w:rPr>
          <w:rFonts w:ascii="Times New Roman" w:eastAsia="Times New Roman" w:hAnsi="Times New Roman" w:cs="Times New Roman"/>
          <w:color w:val="000000"/>
          <w:kern w:val="1"/>
          <w:sz w:val="24"/>
          <w:szCs w:val="24"/>
          <w:lang w:val="en-US" w:eastAsia="ar-SA"/>
        </w:rPr>
        <w:t xml:space="preserve"> the </w:t>
      </w:r>
      <w:r w:rsidRPr="00850816">
        <w:rPr>
          <w:rFonts w:ascii="Times New Roman" w:eastAsia="Times New Roman" w:hAnsi="Times New Roman" w:cs="Times New Roman"/>
          <w:b/>
          <w:color w:val="000000"/>
          <w:kern w:val="1"/>
          <w:sz w:val="24"/>
          <w:szCs w:val="24"/>
          <w:lang w:val="en-US" w:eastAsia="ar-SA"/>
        </w:rPr>
        <w:t>execution</w:t>
      </w:r>
      <w:r w:rsidRPr="00850816">
        <w:rPr>
          <w:rFonts w:ascii="Times New Roman" w:eastAsia="Times New Roman" w:hAnsi="Times New Roman" w:cs="Times New Roman"/>
          <w:b/>
          <w:color w:val="000000"/>
          <w:kern w:val="1"/>
          <w:sz w:val="24"/>
          <w:szCs w:val="24"/>
          <w:vertAlign w:val="superscript"/>
          <w:lang w:val="en-US" w:eastAsia="ar-SA"/>
        </w:rPr>
        <w:t>13</w:t>
      </w:r>
      <w:r w:rsidRPr="00850816">
        <w:rPr>
          <w:rFonts w:ascii="Times New Roman" w:eastAsia="Times New Roman" w:hAnsi="Times New Roman" w:cs="Times New Roman"/>
          <w:color w:val="000000"/>
          <w:kern w:val="1"/>
          <w:sz w:val="24"/>
          <w:szCs w:val="24"/>
          <w:lang w:val="en-US" w:eastAsia="ar-SA"/>
        </w:rPr>
        <w:t xml:space="preserve"> of software instructions provided to the computer. The most common components of processing hardware are the Central Processing Unit and main memory.</w:t>
      </w:r>
    </w:p>
    <w:p w:rsidR="003D2351" w:rsidRPr="00850816" w:rsidRDefault="003D2351" w:rsidP="003D2351">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The Central Processing Unit (</w:t>
      </w:r>
      <w:r w:rsidRPr="00850816">
        <w:rPr>
          <w:rFonts w:ascii="Times New Roman" w:eastAsia="Times New Roman" w:hAnsi="Times New Roman" w:cs="Times New Roman"/>
          <w:b/>
          <w:color w:val="000000"/>
          <w:kern w:val="1"/>
          <w:sz w:val="24"/>
          <w:szCs w:val="24"/>
          <w:lang w:val="en-US" w:eastAsia="ar-SA"/>
        </w:rPr>
        <w:t>CPU</w:t>
      </w:r>
      <w:r w:rsidRPr="00850816">
        <w:rPr>
          <w:rFonts w:ascii="Times New Roman" w:eastAsia="Times New Roman" w:hAnsi="Times New Roman" w:cs="Times New Roman"/>
          <w:color w:val="000000"/>
          <w:kern w:val="1"/>
          <w:sz w:val="24"/>
          <w:szCs w:val="24"/>
          <w:vertAlign w:val="superscript"/>
          <w:lang w:val="en-US" w:eastAsia="ar-SA"/>
        </w:rPr>
        <w:t>31</w:t>
      </w:r>
      <w:r w:rsidRPr="00850816">
        <w:rPr>
          <w:rFonts w:ascii="Times New Roman" w:eastAsia="Times New Roman" w:hAnsi="Times New Roman" w:cs="Times New Roman"/>
          <w:color w:val="000000"/>
          <w:kern w:val="1"/>
          <w:sz w:val="24"/>
          <w:szCs w:val="24"/>
          <w:lang w:val="en-US" w:eastAsia="ar-SA"/>
        </w:rPr>
        <w:t xml:space="preserve">) is the brain of the computer. It reads and </w:t>
      </w:r>
      <w:r w:rsidRPr="00850816">
        <w:rPr>
          <w:rFonts w:ascii="Times New Roman" w:eastAsia="Times New Roman" w:hAnsi="Times New Roman" w:cs="Times New Roman"/>
          <w:b/>
          <w:color w:val="000000"/>
          <w:kern w:val="1"/>
          <w:sz w:val="24"/>
          <w:szCs w:val="24"/>
          <w:lang w:val="en-US" w:eastAsia="ar-SA"/>
        </w:rPr>
        <w:t>interprets</w:t>
      </w:r>
      <w:r w:rsidRPr="00850816">
        <w:rPr>
          <w:rFonts w:ascii="Times New Roman" w:eastAsia="Times New Roman" w:hAnsi="Times New Roman" w:cs="Times New Roman"/>
          <w:b/>
          <w:color w:val="000000"/>
          <w:kern w:val="1"/>
          <w:sz w:val="24"/>
          <w:szCs w:val="24"/>
          <w:vertAlign w:val="superscript"/>
          <w:lang w:val="en-US" w:eastAsia="ar-SA"/>
        </w:rPr>
        <w:t>14</w:t>
      </w:r>
      <w:r w:rsidRPr="00850816">
        <w:rPr>
          <w:rFonts w:ascii="Times New Roman" w:eastAsia="Times New Roman" w:hAnsi="Times New Roman" w:cs="Times New Roman"/>
          <w:color w:val="000000"/>
          <w:kern w:val="1"/>
          <w:sz w:val="24"/>
          <w:szCs w:val="24"/>
          <w:lang w:val="en-US" w:eastAsia="ar-SA"/>
        </w:rPr>
        <w:t xml:space="preserve"> software instructions and coordinates the processing activities that must take place. The design of the CPU </w:t>
      </w:r>
      <w:r w:rsidRPr="00850816">
        <w:rPr>
          <w:rFonts w:ascii="Times New Roman" w:eastAsia="Times New Roman" w:hAnsi="Times New Roman" w:cs="Times New Roman"/>
          <w:b/>
          <w:color w:val="000000"/>
          <w:kern w:val="1"/>
          <w:sz w:val="24"/>
          <w:szCs w:val="24"/>
          <w:lang w:val="en-US" w:eastAsia="ar-SA"/>
        </w:rPr>
        <w:t>affects</w:t>
      </w:r>
      <w:r w:rsidRPr="00850816">
        <w:rPr>
          <w:rFonts w:ascii="Times New Roman" w:eastAsia="Times New Roman" w:hAnsi="Times New Roman" w:cs="Times New Roman"/>
          <w:b/>
          <w:color w:val="000000"/>
          <w:kern w:val="1"/>
          <w:sz w:val="24"/>
          <w:szCs w:val="24"/>
          <w:vertAlign w:val="superscript"/>
          <w:lang w:val="en-US" w:eastAsia="ar-SA"/>
        </w:rPr>
        <w:t>15</w:t>
      </w:r>
      <w:r w:rsidRPr="00850816">
        <w:rPr>
          <w:rFonts w:ascii="Times New Roman" w:eastAsia="Times New Roman" w:hAnsi="Times New Roman" w:cs="Times New Roman"/>
          <w:color w:val="000000"/>
          <w:kern w:val="1"/>
          <w:sz w:val="24"/>
          <w:szCs w:val="24"/>
          <w:lang w:val="en-US" w:eastAsia="ar-SA"/>
        </w:rPr>
        <w:t xml:space="preserve"> the processing power and the speed of the computer, as well as the </w:t>
      </w:r>
      <w:r w:rsidRPr="00850816">
        <w:rPr>
          <w:rFonts w:ascii="Times New Roman" w:eastAsia="Times New Roman" w:hAnsi="Times New Roman" w:cs="Times New Roman"/>
          <w:b/>
          <w:color w:val="000000"/>
          <w:kern w:val="1"/>
          <w:sz w:val="24"/>
          <w:szCs w:val="24"/>
          <w:lang w:val="en-US" w:eastAsia="ar-SA"/>
        </w:rPr>
        <w:t>amount</w:t>
      </w:r>
      <w:r w:rsidRPr="00850816">
        <w:rPr>
          <w:rFonts w:ascii="Times New Roman" w:eastAsia="Times New Roman" w:hAnsi="Times New Roman" w:cs="Times New Roman"/>
          <w:b/>
          <w:color w:val="000000"/>
          <w:kern w:val="1"/>
          <w:sz w:val="24"/>
          <w:szCs w:val="24"/>
          <w:vertAlign w:val="superscript"/>
          <w:lang w:val="en-US" w:eastAsia="ar-SA"/>
        </w:rPr>
        <w:t>16</w:t>
      </w:r>
      <w:r w:rsidRPr="00850816">
        <w:rPr>
          <w:rFonts w:ascii="Times New Roman" w:eastAsia="Times New Roman" w:hAnsi="Times New Roman" w:cs="Times New Roman"/>
          <w:color w:val="000000"/>
          <w:kern w:val="1"/>
          <w:sz w:val="24"/>
          <w:szCs w:val="24"/>
          <w:lang w:val="en-US" w:eastAsia="ar-SA"/>
        </w:rPr>
        <w:t xml:space="preserve"> of main memory it can use effectively. With a well-designed CPU in your computer, you can perform highly </w:t>
      </w:r>
      <w:r w:rsidRPr="00850816">
        <w:rPr>
          <w:rFonts w:ascii="Times New Roman" w:eastAsia="Times New Roman" w:hAnsi="Times New Roman" w:cs="Times New Roman"/>
          <w:b/>
          <w:color w:val="000000"/>
          <w:kern w:val="1"/>
          <w:sz w:val="24"/>
          <w:szCs w:val="24"/>
          <w:lang w:val="en-US" w:eastAsia="ar-SA"/>
        </w:rPr>
        <w:t>sophisticated</w:t>
      </w:r>
      <w:r w:rsidRPr="00850816">
        <w:rPr>
          <w:rFonts w:ascii="Times New Roman" w:eastAsia="Times New Roman" w:hAnsi="Times New Roman" w:cs="Times New Roman"/>
          <w:b/>
          <w:color w:val="000000"/>
          <w:kern w:val="1"/>
          <w:sz w:val="24"/>
          <w:szCs w:val="24"/>
          <w:vertAlign w:val="superscript"/>
          <w:lang w:val="en-US" w:eastAsia="ar-SA"/>
        </w:rPr>
        <w:t>17</w:t>
      </w:r>
      <w:r w:rsidRPr="00850816">
        <w:rPr>
          <w:rFonts w:ascii="Times New Roman" w:eastAsia="Times New Roman" w:hAnsi="Times New Roman" w:cs="Times New Roman"/>
          <w:color w:val="000000"/>
          <w:kern w:val="1"/>
          <w:sz w:val="24"/>
          <w:szCs w:val="24"/>
          <w:lang w:val="en-US" w:eastAsia="ar-SA"/>
        </w:rPr>
        <w:t xml:space="preserve"> tasks in a very short time.</w:t>
      </w:r>
    </w:p>
    <w:p w:rsidR="003D2351" w:rsidRPr="00850816" w:rsidRDefault="003D2351" w:rsidP="003D2351">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Memory is the system of component of the computer in which information is stored. There are two types of computer memory: RAM and ROM.</w:t>
      </w:r>
    </w:p>
    <w:p w:rsidR="003D2351" w:rsidRPr="00850816" w:rsidRDefault="003D2351" w:rsidP="003D2351">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b/>
          <w:color w:val="000000"/>
          <w:kern w:val="1"/>
          <w:sz w:val="24"/>
          <w:szCs w:val="24"/>
          <w:lang w:val="en-US" w:eastAsia="ar-SA"/>
        </w:rPr>
        <w:t>RAM</w:t>
      </w:r>
      <w:r w:rsidRPr="00850816">
        <w:rPr>
          <w:rFonts w:ascii="Times New Roman" w:eastAsia="Times New Roman" w:hAnsi="Times New Roman" w:cs="Times New Roman"/>
          <w:b/>
          <w:color w:val="000000"/>
          <w:kern w:val="1"/>
          <w:sz w:val="24"/>
          <w:szCs w:val="24"/>
          <w:vertAlign w:val="superscript"/>
          <w:lang w:val="en-US" w:eastAsia="ar-SA"/>
        </w:rPr>
        <w:t>18</w:t>
      </w:r>
      <w:r w:rsidRPr="00850816">
        <w:rPr>
          <w:rFonts w:ascii="Times New Roman" w:eastAsia="Times New Roman" w:hAnsi="Times New Roman" w:cs="Times New Roman"/>
          <w:color w:val="000000"/>
          <w:kern w:val="1"/>
          <w:sz w:val="24"/>
          <w:szCs w:val="24"/>
          <w:lang w:val="en-US" w:eastAsia="ar-SA"/>
        </w:rPr>
        <w:t xml:space="preserve"> (random access memory) is the </w:t>
      </w:r>
      <w:r w:rsidRPr="00850816">
        <w:rPr>
          <w:rFonts w:ascii="Times New Roman" w:eastAsia="Times New Roman" w:hAnsi="Times New Roman" w:cs="Times New Roman"/>
          <w:b/>
          <w:color w:val="000000"/>
          <w:kern w:val="1"/>
          <w:sz w:val="24"/>
          <w:szCs w:val="24"/>
          <w:lang w:val="en-US" w:eastAsia="ar-SA"/>
        </w:rPr>
        <w:t>volatile</w:t>
      </w:r>
      <w:r w:rsidRPr="00850816">
        <w:rPr>
          <w:rFonts w:ascii="Times New Roman" w:eastAsia="Times New Roman" w:hAnsi="Times New Roman" w:cs="Times New Roman"/>
          <w:b/>
          <w:color w:val="000000"/>
          <w:kern w:val="1"/>
          <w:sz w:val="24"/>
          <w:szCs w:val="24"/>
          <w:vertAlign w:val="superscript"/>
          <w:lang w:val="en-US" w:eastAsia="ar-SA"/>
        </w:rPr>
        <w:t>19</w:t>
      </w:r>
      <w:r w:rsidRPr="00850816">
        <w:rPr>
          <w:rFonts w:ascii="Times New Roman" w:eastAsia="Times New Roman" w:hAnsi="Times New Roman" w:cs="Times New Roman"/>
          <w:color w:val="000000"/>
          <w:kern w:val="1"/>
          <w:sz w:val="24"/>
          <w:szCs w:val="24"/>
          <w:lang w:val="en-US" w:eastAsia="ar-SA"/>
        </w:rPr>
        <w:t xml:space="preserve"> computer memory, used for creating loading, and running programs and for manipulating and </w:t>
      </w:r>
      <w:r w:rsidRPr="00850816">
        <w:rPr>
          <w:rFonts w:ascii="Times New Roman" w:eastAsia="Times New Roman" w:hAnsi="Times New Roman" w:cs="Times New Roman"/>
          <w:b/>
          <w:color w:val="000000"/>
          <w:kern w:val="1"/>
          <w:sz w:val="24"/>
          <w:szCs w:val="24"/>
          <w:lang w:val="en-US" w:eastAsia="ar-SA"/>
        </w:rPr>
        <w:t>temporarily</w:t>
      </w:r>
      <w:r w:rsidRPr="00850816">
        <w:rPr>
          <w:rFonts w:ascii="Times New Roman" w:eastAsia="Times New Roman" w:hAnsi="Times New Roman" w:cs="Times New Roman"/>
          <w:b/>
          <w:color w:val="000000"/>
          <w:kern w:val="1"/>
          <w:sz w:val="24"/>
          <w:szCs w:val="24"/>
          <w:vertAlign w:val="superscript"/>
          <w:lang w:val="en-US" w:eastAsia="ar-SA"/>
        </w:rPr>
        <w:t>20</w:t>
      </w:r>
      <w:r w:rsidRPr="00850816">
        <w:rPr>
          <w:rFonts w:ascii="Times New Roman" w:eastAsia="Times New Roman" w:hAnsi="Times New Roman" w:cs="Times New Roman"/>
          <w:color w:val="000000"/>
          <w:kern w:val="1"/>
          <w:sz w:val="24"/>
          <w:szCs w:val="24"/>
          <w:lang w:val="en-US" w:eastAsia="ar-SA"/>
        </w:rPr>
        <w:t xml:space="preserve"> storing data</w:t>
      </w:r>
      <w:proofErr w:type="gramStart"/>
      <w:r w:rsidRPr="00850816">
        <w:rPr>
          <w:rFonts w:ascii="Times New Roman" w:eastAsia="Times New Roman" w:hAnsi="Times New Roman" w:cs="Times New Roman"/>
          <w:color w:val="000000"/>
          <w:kern w:val="1"/>
          <w:sz w:val="24"/>
          <w:szCs w:val="24"/>
          <w:lang w:val="en-US" w:eastAsia="ar-SA"/>
        </w:rPr>
        <w:t>;</w:t>
      </w:r>
      <w:proofErr w:type="gramEnd"/>
    </w:p>
    <w:p w:rsidR="003D2351" w:rsidRPr="00850816" w:rsidRDefault="003D2351" w:rsidP="003D2351">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b/>
          <w:color w:val="000000"/>
          <w:kern w:val="1"/>
          <w:sz w:val="24"/>
          <w:szCs w:val="24"/>
          <w:lang w:val="en-US" w:eastAsia="ar-SA"/>
        </w:rPr>
        <w:t>ROM</w:t>
      </w:r>
      <w:r w:rsidRPr="00850816">
        <w:rPr>
          <w:rFonts w:ascii="Times New Roman" w:eastAsia="Times New Roman" w:hAnsi="Times New Roman" w:cs="Times New Roman"/>
          <w:b/>
          <w:color w:val="000000"/>
          <w:kern w:val="1"/>
          <w:sz w:val="24"/>
          <w:szCs w:val="24"/>
          <w:vertAlign w:val="superscript"/>
          <w:lang w:val="en-US" w:eastAsia="ar-SA"/>
        </w:rPr>
        <w:t>21`</w:t>
      </w:r>
      <w:r w:rsidRPr="00850816">
        <w:rPr>
          <w:rFonts w:ascii="Times New Roman" w:eastAsia="Times New Roman" w:hAnsi="Times New Roman" w:cs="Times New Roman"/>
          <w:color w:val="000000"/>
          <w:kern w:val="1"/>
          <w:sz w:val="24"/>
          <w:szCs w:val="24"/>
          <w:lang w:val="en-US" w:eastAsia="ar-SA"/>
        </w:rPr>
        <w:t xml:space="preserve"> (read only memory) is nonvolatile, </w:t>
      </w:r>
      <w:proofErr w:type="spellStart"/>
      <w:r w:rsidRPr="00850816">
        <w:rPr>
          <w:rFonts w:ascii="Times New Roman" w:eastAsia="Times New Roman" w:hAnsi="Times New Roman" w:cs="Times New Roman"/>
          <w:color w:val="000000"/>
          <w:kern w:val="1"/>
          <w:sz w:val="24"/>
          <w:szCs w:val="24"/>
          <w:lang w:val="en-US" w:eastAsia="ar-SA"/>
        </w:rPr>
        <w:t>nonmodifiable</w:t>
      </w:r>
      <w:proofErr w:type="spellEnd"/>
      <w:r w:rsidRPr="00850816">
        <w:rPr>
          <w:rFonts w:ascii="Times New Roman" w:eastAsia="Times New Roman" w:hAnsi="Times New Roman" w:cs="Times New Roman"/>
          <w:color w:val="000000"/>
          <w:kern w:val="1"/>
          <w:sz w:val="24"/>
          <w:szCs w:val="24"/>
          <w:lang w:val="en-US" w:eastAsia="ar-SA"/>
        </w:rPr>
        <w:t xml:space="preserve"> computer memory, used to hold programmed instructions to the system.</w:t>
      </w:r>
    </w:p>
    <w:p w:rsidR="003D2351" w:rsidRPr="00850816" w:rsidRDefault="003D2351" w:rsidP="003D2351">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The more memory you have in your computer, the more operations you </w:t>
      </w:r>
      <w:proofErr w:type="spellStart"/>
      <w:r w:rsidRPr="00850816">
        <w:rPr>
          <w:rFonts w:ascii="Times New Roman" w:eastAsia="Times New Roman" w:hAnsi="Times New Roman" w:cs="Times New Roman"/>
          <w:color w:val="000000"/>
          <w:kern w:val="1"/>
          <w:sz w:val="24"/>
          <w:szCs w:val="24"/>
          <w:lang w:val="en-US" w:eastAsia="ar-SA"/>
        </w:rPr>
        <w:t>саn</w:t>
      </w:r>
      <w:proofErr w:type="spellEnd"/>
      <w:r w:rsidRPr="00850816">
        <w:rPr>
          <w:rFonts w:ascii="Times New Roman" w:eastAsia="Times New Roman" w:hAnsi="Times New Roman" w:cs="Times New Roman"/>
          <w:color w:val="000000"/>
          <w:kern w:val="1"/>
          <w:sz w:val="24"/>
          <w:szCs w:val="24"/>
          <w:lang w:val="en-US" w:eastAsia="ar-SA"/>
        </w:rPr>
        <w:t xml:space="preserve"> perform.</w:t>
      </w:r>
    </w:p>
    <w:p w:rsidR="003D2351" w:rsidRPr="00850816" w:rsidRDefault="003D2351" w:rsidP="003D2351">
      <w:pPr>
        <w:keepNext/>
        <w:numPr>
          <w:ilvl w:val="1"/>
          <w:numId w:val="0"/>
        </w:numPr>
        <w:tabs>
          <w:tab w:val="num" w:pos="576"/>
          <w:tab w:val="left" w:pos="4032"/>
        </w:tabs>
        <w:suppressAutoHyphens/>
        <w:spacing w:after="0" w:line="240" w:lineRule="auto"/>
        <w:ind w:hanging="19"/>
        <w:outlineLvl w:val="1"/>
        <w:rPr>
          <w:rFonts w:ascii="Times New Roman" w:eastAsia="Times New Roman" w:hAnsi="Times New Roman" w:cs="Times New Roman"/>
          <w:b/>
          <w:bCs/>
          <w:i/>
          <w:iCs/>
          <w:kern w:val="1"/>
          <w:sz w:val="24"/>
          <w:szCs w:val="24"/>
          <w:lang w:val="en-US" w:eastAsia="ar-SA"/>
        </w:rPr>
      </w:pPr>
      <w:r w:rsidRPr="00850816">
        <w:rPr>
          <w:rFonts w:ascii="Times New Roman" w:eastAsia="Times New Roman" w:hAnsi="Times New Roman" w:cs="Times New Roman"/>
          <w:b/>
          <w:bCs/>
          <w:i/>
          <w:iCs/>
          <w:kern w:val="1"/>
          <w:sz w:val="24"/>
          <w:szCs w:val="24"/>
          <w:lang w:val="en-US" w:eastAsia="ar-SA"/>
        </w:rPr>
        <w:t>Storage hardware</w:t>
      </w:r>
    </w:p>
    <w:p w:rsidR="003D2351" w:rsidRPr="00850816" w:rsidRDefault="003D2351" w:rsidP="003D2351">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The purpose of </w:t>
      </w:r>
      <w:r w:rsidRPr="00850816">
        <w:rPr>
          <w:rFonts w:ascii="Times New Roman" w:eastAsia="Times New Roman" w:hAnsi="Times New Roman" w:cs="Times New Roman"/>
          <w:b/>
          <w:color w:val="000000"/>
          <w:kern w:val="1"/>
          <w:sz w:val="24"/>
          <w:szCs w:val="24"/>
          <w:lang w:val="en-US" w:eastAsia="ar-SA"/>
        </w:rPr>
        <w:t>storage hardware</w:t>
      </w:r>
      <w:r w:rsidRPr="00850816">
        <w:rPr>
          <w:rFonts w:ascii="Times New Roman" w:eastAsia="Times New Roman" w:hAnsi="Times New Roman" w:cs="Times New Roman"/>
          <w:b/>
          <w:color w:val="000000"/>
          <w:kern w:val="1"/>
          <w:sz w:val="24"/>
          <w:szCs w:val="24"/>
          <w:vertAlign w:val="superscript"/>
          <w:lang w:val="en-US" w:eastAsia="ar-SA"/>
        </w:rPr>
        <w:t>22</w:t>
      </w:r>
      <w:r w:rsidRPr="00850816">
        <w:rPr>
          <w:rFonts w:ascii="Times New Roman" w:eastAsia="Times New Roman" w:hAnsi="Times New Roman" w:cs="Times New Roman"/>
          <w:color w:val="000000"/>
          <w:kern w:val="1"/>
          <w:sz w:val="24"/>
          <w:szCs w:val="24"/>
          <w:lang w:val="en-US" w:eastAsia="ar-SA"/>
        </w:rPr>
        <w:t xml:space="preserve"> is to store computer instructions and data in a form that is relatively permanent and retrieve when needed for processing. Storage hardware serves the same basic functions as </w:t>
      </w:r>
      <w:proofErr w:type="gramStart"/>
      <w:r w:rsidRPr="00850816">
        <w:rPr>
          <w:rFonts w:ascii="Times New Roman" w:eastAsia="Times New Roman" w:hAnsi="Times New Roman" w:cs="Times New Roman"/>
          <w:color w:val="000000"/>
          <w:kern w:val="1"/>
          <w:sz w:val="24"/>
          <w:szCs w:val="24"/>
          <w:lang w:val="en-US" w:eastAsia="ar-SA"/>
        </w:rPr>
        <w:t>do office filing systems</w:t>
      </w:r>
      <w:proofErr w:type="gramEnd"/>
      <w:r w:rsidRPr="00850816">
        <w:rPr>
          <w:rFonts w:ascii="Times New Roman" w:eastAsia="Times New Roman" w:hAnsi="Times New Roman" w:cs="Times New Roman"/>
          <w:color w:val="000000"/>
          <w:kern w:val="1"/>
          <w:sz w:val="24"/>
          <w:szCs w:val="24"/>
          <w:lang w:val="en-US" w:eastAsia="ar-SA"/>
        </w:rPr>
        <w:t xml:space="preserve"> except that it stores data as electromagnetic signals. The most common ways of storing data are </w:t>
      </w:r>
      <w:proofErr w:type="gramStart"/>
      <w:r w:rsidRPr="00850816">
        <w:rPr>
          <w:rFonts w:ascii="Times New Roman" w:eastAsia="Times New Roman" w:hAnsi="Times New Roman" w:cs="Times New Roman"/>
          <w:b/>
          <w:color w:val="000000"/>
          <w:kern w:val="1"/>
          <w:sz w:val="24"/>
          <w:szCs w:val="24"/>
          <w:lang w:val="en-US" w:eastAsia="ar-SA"/>
        </w:rPr>
        <w:t>Hard</w:t>
      </w:r>
      <w:proofErr w:type="gramEnd"/>
      <w:r w:rsidRPr="00850816">
        <w:rPr>
          <w:rFonts w:ascii="Times New Roman" w:eastAsia="Times New Roman" w:hAnsi="Times New Roman" w:cs="Times New Roman"/>
          <w:b/>
          <w:color w:val="000000"/>
          <w:kern w:val="1"/>
          <w:sz w:val="24"/>
          <w:szCs w:val="24"/>
          <w:lang w:val="en-US" w:eastAsia="ar-SA"/>
        </w:rPr>
        <w:t xml:space="preserve"> disk</w:t>
      </w:r>
      <w:r w:rsidRPr="00850816">
        <w:rPr>
          <w:rFonts w:ascii="Times New Roman" w:eastAsia="Times New Roman" w:hAnsi="Times New Roman" w:cs="Times New Roman"/>
          <w:b/>
          <w:color w:val="000000"/>
          <w:kern w:val="1"/>
          <w:sz w:val="24"/>
          <w:szCs w:val="24"/>
          <w:vertAlign w:val="superscript"/>
          <w:lang w:val="en-US" w:eastAsia="ar-SA"/>
        </w:rPr>
        <w:t>23</w:t>
      </w:r>
      <w:r w:rsidRPr="00850816">
        <w:rPr>
          <w:rFonts w:ascii="Times New Roman" w:eastAsia="Times New Roman" w:hAnsi="Times New Roman" w:cs="Times New Roman"/>
          <w:color w:val="000000"/>
          <w:kern w:val="1"/>
          <w:sz w:val="24"/>
          <w:szCs w:val="24"/>
          <w:lang w:val="en-US" w:eastAsia="ar-SA"/>
        </w:rPr>
        <w:t xml:space="preserve">, floppy disk and </w:t>
      </w:r>
      <w:r w:rsidRPr="00850816">
        <w:rPr>
          <w:rFonts w:ascii="Times New Roman" w:eastAsia="Times New Roman" w:hAnsi="Times New Roman" w:cs="Times New Roman"/>
          <w:b/>
          <w:color w:val="000000"/>
          <w:kern w:val="1"/>
          <w:sz w:val="24"/>
          <w:szCs w:val="24"/>
          <w:lang w:val="en-US" w:eastAsia="ar-SA"/>
        </w:rPr>
        <w:t>CD-ROM</w:t>
      </w:r>
      <w:r w:rsidRPr="00850816">
        <w:rPr>
          <w:rFonts w:ascii="Times New Roman" w:eastAsia="Times New Roman" w:hAnsi="Times New Roman" w:cs="Times New Roman"/>
          <w:b/>
          <w:color w:val="000000"/>
          <w:kern w:val="1"/>
          <w:sz w:val="24"/>
          <w:szCs w:val="24"/>
          <w:vertAlign w:val="superscript"/>
          <w:lang w:val="en-US" w:eastAsia="ar-SA"/>
        </w:rPr>
        <w:t>24</w:t>
      </w:r>
      <w:r w:rsidRPr="00850816">
        <w:rPr>
          <w:rFonts w:ascii="Times New Roman" w:eastAsia="Times New Roman" w:hAnsi="Times New Roman" w:cs="Times New Roman"/>
          <w:color w:val="000000"/>
          <w:kern w:val="1"/>
          <w:sz w:val="24"/>
          <w:szCs w:val="24"/>
          <w:lang w:val="en-US" w:eastAsia="ar-SA"/>
        </w:rPr>
        <w:t>.</w:t>
      </w:r>
    </w:p>
    <w:p w:rsidR="003D2351" w:rsidRPr="00850816" w:rsidRDefault="003D2351" w:rsidP="003D2351">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Hard disk is a rigid disk coated with magnetic material, for storing programs and relatively large amounts of data.</w:t>
      </w:r>
    </w:p>
    <w:p w:rsidR="003D2351" w:rsidRPr="00850816" w:rsidRDefault="003D2351" w:rsidP="003D2351">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Floppy disk (diskette) — thin, usually flexible plastic disk coated with magnetic material, for storing computer data and programs. There are two formats for floppy disks: 5.25" and 3.5". 5.25" is not used in modern computer systems because of it relatively large size, flexibility and small </w:t>
      </w:r>
      <w:r w:rsidRPr="00850816">
        <w:rPr>
          <w:rFonts w:ascii="Times New Roman" w:eastAsia="Times New Roman" w:hAnsi="Times New Roman" w:cs="Times New Roman"/>
          <w:b/>
          <w:color w:val="000000"/>
          <w:kern w:val="1"/>
          <w:sz w:val="24"/>
          <w:szCs w:val="24"/>
          <w:lang w:val="en-US" w:eastAsia="ar-SA"/>
        </w:rPr>
        <w:t>capacity</w:t>
      </w:r>
      <w:r w:rsidRPr="00850816">
        <w:rPr>
          <w:rFonts w:ascii="Times New Roman" w:eastAsia="Times New Roman" w:hAnsi="Times New Roman" w:cs="Times New Roman"/>
          <w:b/>
          <w:color w:val="000000"/>
          <w:kern w:val="1"/>
          <w:sz w:val="24"/>
          <w:szCs w:val="24"/>
          <w:vertAlign w:val="superscript"/>
          <w:lang w:val="en-US" w:eastAsia="ar-SA"/>
        </w:rPr>
        <w:t>25</w:t>
      </w:r>
      <w:r w:rsidRPr="00850816">
        <w:rPr>
          <w:rFonts w:ascii="Times New Roman" w:eastAsia="Times New Roman" w:hAnsi="Times New Roman" w:cs="Times New Roman"/>
          <w:color w:val="000000"/>
          <w:kern w:val="1"/>
          <w:sz w:val="24"/>
          <w:szCs w:val="24"/>
          <w:lang w:val="en-US" w:eastAsia="ar-SA"/>
        </w:rPr>
        <w:t>. 3.5" disks are formatted 1.4 megabytes and are widely used.</w:t>
      </w:r>
    </w:p>
    <w:p w:rsidR="003D2351" w:rsidRPr="00850816" w:rsidRDefault="003D2351" w:rsidP="003D2351">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CD-ROM (compact disc read only memory) is a compact disc on which a large amount of digitized read-only data can be stored. CD-ROMs are very popular now because of the growing speed which CD-ROM drives can </w:t>
      </w:r>
      <w:r w:rsidRPr="00850816">
        <w:rPr>
          <w:rFonts w:ascii="Times New Roman" w:eastAsia="Times New Roman" w:hAnsi="Times New Roman" w:cs="Times New Roman"/>
          <w:b/>
          <w:color w:val="000000"/>
          <w:kern w:val="1"/>
          <w:sz w:val="24"/>
          <w:szCs w:val="24"/>
          <w:lang w:val="en-US" w:eastAsia="ar-SA"/>
        </w:rPr>
        <w:t>provide</w:t>
      </w:r>
      <w:r w:rsidRPr="00850816">
        <w:rPr>
          <w:rFonts w:ascii="Times New Roman" w:eastAsia="Times New Roman" w:hAnsi="Times New Roman" w:cs="Times New Roman"/>
          <w:b/>
          <w:color w:val="000000"/>
          <w:kern w:val="1"/>
          <w:sz w:val="24"/>
          <w:szCs w:val="24"/>
          <w:vertAlign w:val="superscript"/>
          <w:lang w:val="en-US" w:eastAsia="ar-SA"/>
        </w:rPr>
        <w:t>26</w:t>
      </w:r>
      <w:r w:rsidRPr="00850816">
        <w:rPr>
          <w:rFonts w:ascii="Times New Roman" w:eastAsia="Times New Roman" w:hAnsi="Times New Roman" w:cs="Times New Roman"/>
          <w:color w:val="000000"/>
          <w:kern w:val="1"/>
          <w:sz w:val="24"/>
          <w:szCs w:val="24"/>
          <w:lang w:val="en-US" w:eastAsia="ar-SA"/>
        </w:rPr>
        <w:t xml:space="preserve"> nowadays.</w:t>
      </w:r>
    </w:p>
    <w:p w:rsidR="003D2351" w:rsidRPr="00850816" w:rsidRDefault="003D2351" w:rsidP="003D2351">
      <w:pPr>
        <w:keepNext/>
        <w:numPr>
          <w:ilvl w:val="1"/>
          <w:numId w:val="0"/>
        </w:numPr>
        <w:tabs>
          <w:tab w:val="num" w:pos="576"/>
          <w:tab w:val="left" w:pos="4032"/>
        </w:tabs>
        <w:suppressAutoHyphens/>
        <w:spacing w:after="0" w:line="240" w:lineRule="auto"/>
        <w:ind w:hanging="19"/>
        <w:outlineLvl w:val="1"/>
        <w:rPr>
          <w:rFonts w:ascii="Times New Roman" w:eastAsia="Times New Roman" w:hAnsi="Times New Roman" w:cs="Times New Roman"/>
          <w:b/>
          <w:bCs/>
          <w:i/>
          <w:iCs/>
          <w:kern w:val="1"/>
          <w:sz w:val="24"/>
          <w:szCs w:val="24"/>
          <w:lang w:val="en-US" w:eastAsia="ar-SA"/>
        </w:rPr>
      </w:pPr>
      <w:r w:rsidRPr="00850816">
        <w:rPr>
          <w:rFonts w:ascii="Times New Roman" w:eastAsia="Times New Roman" w:hAnsi="Times New Roman" w:cs="Times New Roman"/>
          <w:b/>
          <w:bCs/>
          <w:i/>
          <w:iCs/>
          <w:kern w:val="1"/>
          <w:sz w:val="24"/>
          <w:szCs w:val="24"/>
          <w:lang w:val="en-US" w:eastAsia="ar-SA"/>
        </w:rPr>
        <w:t>Output hardware</w:t>
      </w:r>
    </w:p>
    <w:p w:rsidR="003D2351" w:rsidRPr="00850816" w:rsidRDefault="003D2351" w:rsidP="003D2351">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The purpose of </w:t>
      </w:r>
      <w:r w:rsidRPr="00850816">
        <w:rPr>
          <w:rFonts w:ascii="Times New Roman" w:eastAsia="Times New Roman" w:hAnsi="Times New Roman" w:cs="Times New Roman"/>
          <w:b/>
          <w:color w:val="000000"/>
          <w:kern w:val="1"/>
          <w:sz w:val="24"/>
          <w:szCs w:val="24"/>
          <w:lang w:val="en-US" w:eastAsia="ar-SA"/>
        </w:rPr>
        <w:t>output hardware</w:t>
      </w:r>
      <w:r w:rsidRPr="00850816">
        <w:rPr>
          <w:rFonts w:ascii="Times New Roman" w:eastAsia="Times New Roman" w:hAnsi="Times New Roman" w:cs="Times New Roman"/>
          <w:b/>
          <w:color w:val="000000"/>
          <w:kern w:val="1"/>
          <w:sz w:val="24"/>
          <w:szCs w:val="24"/>
          <w:vertAlign w:val="superscript"/>
          <w:lang w:val="en-US" w:eastAsia="ar-SA"/>
        </w:rPr>
        <w:t>27</w:t>
      </w:r>
      <w:r w:rsidRPr="00850816">
        <w:rPr>
          <w:rFonts w:ascii="Times New Roman" w:eastAsia="Times New Roman" w:hAnsi="Times New Roman" w:cs="Times New Roman"/>
          <w:color w:val="000000"/>
          <w:kern w:val="1"/>
          <w:sz w:val="24"/>
          <w:szCs w:val="24"/>
          <w:lang w:val="en-US" w:eastAsia="ar-SA"/>
        </w:rPr>
        <w:t xml:space="preserve"> is to provide the user with the means to view information produced by the computer system. Information is output in either hardcopy or softcopy form. Hardcopy output </w:t>
      </w:r>
      <w:proofErr w:type="gramStart"/>
      <w:r w:rsidRPr="00850816">
        <w:rPr>
          <w:rFonts w:ascii="Times New Roman" w:eastAsia="Times New Roman" w:hAnsi="Times New Roman" w:cs="Times New Roman"/>
          <w:color w:val="000000"/>
          <w:kern w:val="1"/>
          <w:sz w:val="24"/>
          <w:szCs w:val="24"/>
          <w:lang w:val="en-US" w:eastAsia="ar-SA"/>
        </w:rPr>
        <w:t>can be held</w:t>
      </w:r>
      <w:proofErr w:type="gramEnd"/>
      <w:r w:rsidRPr="00850816">
        <w:rPr>
          <w:rFonts w:ascii="Times New Roman" w:eastAsia="Times New Roman" w:hAnsi="Times New Roman" w:cs="Times New Roman"/>
          <w:color w:val="000000"/>
          <w:kern w:val="1"/>
          <w:sz w:val="24"/>
          <w:szCs w:val="24"/>
          <w:lang w:val="en-US" w:eastAsia="ar-SA"/>
        </w:rPr>
        <w:t xml:space="preserve"> in your hand, such as paper with text (word or numbers) or graphics printed on it. Softcopy output </w:t>
      </w:r>
      <w:proofErr w:type="gramStart"/>
      <w:r w:rsidRPr="00850816">
        <w:rPr>
          <w:rFonts w:ascii="Times New Roman" w:eastAsia="Times New Roman" w:hAnsi="Times New Roman" w:cs="Times New Roman"/>
          <w:color w:val="000000"/>
          <w:kern w:val="1"/>
          <w:sz w:val="24"/>
          <w:szCs w:val="24"/>
          <w:lang w:val="en-US" w:eastAsia="ar-SA"/>
        </w:rPr>
        <w:t>is displayed</w:t>
      </w:r>
      <w:proofErr w:type="gramEnd"/>
      <w:r w:rsidRPr="00850816">
        <w:rPr>
          <w:rFonts w:ascii="Times New Roman" w:eastAsia="Times New Roman" w:hAnsi="Times New Roman" w:cs="Times New Roman"/>
          <w:color w:val="000000"/>
          <w:kern w:val="1"/>
          <w:sz w:val="24"/>
          <w:szCs w:val="24"/>
          <w:lang w:val="en-US" w:eastAsia="ar-SA"/>
        </w:rPr>
        <w:t xml:space="preserve"> on a monitor.</w:t>
      </w:r>
    </w:p>
    <w:p w:rsidR="003D2351" w:rsidRPr="00850816" w:rsidRDefault="003D2351" w:rsidP="003D2351">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Monitor is a component with a display screen for viewing computer data, television programs, etc.</w:t>
      </w:r>
    </w:p>
    <w:p w:rsidR="003D2351" w:rsidRPr="00850816" w:rsidRDefault="003D2351" w:rsidP="003D2351">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b/>
          <w:color w:val="000000"/>
          <w:kern w:val="1"/>
          <w:sz w:val="24"/>
          <w:szCs w:val="24"/>
          <w:lang w:val="en-US" w:eastAsia="ar-SA"/>
        </w:rPr>
        <w:t>Printer</w:t>
      </w:r>
      <w:r w:rsidRPr="00850816">
        <w:rPr>
          <w:rFonts w:ascii="Times New Roman" w:eastAsia="Times New Roman" w:hAnsi="Times New Roman" w:cs="Times New Roman"/>
          <w:b/>
          <w:color w:val="000000"/>
          <w:kern w:val="1"/>
          <w:sz w:val="24"/>
          <w:szCs w:val="24"/>
          <w:vertAlign w:val="superscript"/>
          <w:lang w:val="en-US" w:eastAsia="ar-SA"/>
        </w:rPr>
        <w:t>28</w:t>
      </w:r>
      <w:r w:rsidRPr="00850816">
        <w:rPr>
          <w:rFonts w:ascii="Times New Roman" w:eastAsia="Times New Roman" w:hAnsi="Times New Roman" w:cs="Times New Roman"/>
          <w:color w:val="000000"/>
          <w:kern w:val="1"/>
          <w:sz w:val="24"/>
          <w:szCs w:val="24"/>
          <w:lang w:val="en-US" w:eastAsia="ar-SA"/>
        </w:rPr>
        <w:t xml:space="preserve"> is a computer output device that produces a paper copy of data or graphics.</w:t>
      </w:r>
    </w:p>
    <w:p w:rsidR="003D2351" w:rsidRPr="00850816" w:rsidRDefault="003D2351" w:rsidP="003D2351">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b/>
          <w:color w:val="000000"/>
          <w:kern w:val="1"/>
          <w:sz w:val="24"/>
          <w:szCs w:val="24"/>
          <w:lang w:val="en-US" w:eastAsia="ar-SA"/>
        </w:rPr>
        <w:t>Modem</w:t>
      </w:r>
      <w:r w:rsidRPr="00850816">
        <w:rPr>
          <w:rFonts w:ascii="Times New Roman" w:eastAsia="Times New Roman" w:hAnsi="Times New Roman" w:cs="Times New Roman"/>
          <w:b/>
          <w:color w:val="000000"/>
          <w:kern w:val="1"/>
          <w:sz w:val="24"/>
          <w:szCs w:val="24"/>
          <w:vertAlign w:val="superscript"/>
          <w:lang w:val="en-US" w:eastAsia="ar-SA"/>
        </w:rPr>
        <w:t>29</w:t>
      </w:r>
      <w:r w:rsidRPr="00850816">
        <w:rPr>
          <w:rFonts w:ascii="Times New Roman" w:eastAsia="Times New Roman" w:hAnsi="Times New Roman" w:cs="Times New Roman"/>
          <w:color w:val="000000"/>
          <w:kern w:val="1"/>
          <w:sz w:val="24"/>
          <w:szCs w:val="24"/>
          <w:lang w:val="en-US" w:eastAsia="ar-SA"/>
        </w:rPr>
        <w:t xml:space="preserve"> is an example of communication hardware — an electronic device that makes possible the transmission of data to or from computer via telephone or other communication lines.</w:t>
      </w:r>
    </w:p>
    <w:p w:rsidR="003D2351" w:rsidRPr="00850816" w:rsidRDefault="003D2351" w:rsidP="003D2351">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Hardware comes in many configurations, depending on what the computer system </w:t>
      </w:r>
      <w:proofErr w:type="gramStart"/>
      <w:r w:rsidRPr="00850816">
        <w:rPr>
          <w:rFonts w:ascii="Times New Roman" w:eastAsia="Times New Roman" w:hAnsi="Times New Roman" w:cs="Times New Roman"/>
          <w:color w:val="000000"/>
          <w:kern w:val="1"/>
          <w:sz w:val="24"/>
          <w:szCs w:val="24"/>
          <w:lang w:val="en-US" w:eastAsia="ar-SA"/>
        </w:rPr>
        <w:t>is designed</w:t>
      </w:r>
      <w:proofErr w:type="gramEnd"/>
      <w:r w:rsidRPr="00850816">
        <w:rPr>
          <w:rFonts w:ascii="Times New Roman" w:eastAsia="Times New Roman" w:hAnsi="Times New Roman" w:cs="Times New Roman"/>
          <w:color w:val="000000"/>
          <w:kern w:val="1"/>
          <w:sz w:val="24"/>
          <w:szCs w:val="24"/>
          <w:lang w:val="en-US" w:eastAsia="ar-SA"/>
        </w:rPr>
        <w:t xml:space="preserve"> to do. Hardware can fill several floors of a large office building or can fit on your </w:t>
      </w:r>
      <w:r w:rsidRPr="00850816">
        <w:rPr>
          <w:rFonts w:ascii="Times New Roman" w:eastAsia="Times New Roman" w:hAnsi="Times New Roman" w:cs="Times New Roman"/>
          <w:b/>
          <w:color w:val="000000"/>
          <w:kern w:val="1"/>
          <w:sz w:val="24"/>
          <w:szCs w:val="24"/>
          <w:lang w:val="en-US" w:eastAsia="ar-SA"/>
        </w:rPr>
        <w:t>lap</w:t>
      </w:r>
      <w:r w:rsidRPr="00850816">
        <w:rPr>
          <w:rFonts w:ascii="Times New Roman" w:eastAsia="Times New Roman" w:hAnsi="Times New Roman" w:cs="Times New Roman"/>
          <w:b/>
          <w:color w:val="000000"/>
          <w:kern w:val="1"/>
          <w:sz w:val="24"/>
          <w:szCs w:val="24"/>
          <w:vertAlign w:val="superscript"/>
          <w:lang w:val="en-US" w:eastAsia="ar-SA"/>
        </w:rPr>
        <w:t>30</w:t>
      </w:r>
      <w:r w:rsidRPr="00850816">
        <w:rPr>
          <w:rFonts w:ascii="Times New Roman" w:eastAsia="Times New Roman" w:hAnsi="Times New Roman" w:cs="Times New Roman"/>
          <w:color w:val="000000"/>
          <w:kern w:val="1"/>
          <w:sz w:val="24"/>
          <w:szCs w:val="24"/>
          <w:lang w:val="en-US" w:eastAsia="ar-SA"/>
        </w:rPr>
        <w:t>.</w:t>
      </w:r>
    </w:p>
    <w:p w:rsidR="003D2351" w:rsidRPr="00850816" w:rsidRDefault="003D2351" w:rsidP="003D2351">
      <w:pPr>
        <w:widowControl w:val="0"/>
        <w:shd w:val="clear" w:color="auto" w:fill="FFFFFF"/>
        <w:autoSpaceDE w:val="0"/>
        <w:spacing w:after="0" w:line="240" w:lineRule="auto"/>
        <w:jc w:val="both"/>
        <w:rPr>
          <w:rFonts w:ascii="Times New Roman" w:eastAsia="Times New Roman" w:hAnsi="Times New Roman" w:cs="Times New Roman"/>
          <w:b/>
          <w:i/>
          <w:color w:val="000000"/>
          <w:kern w:val="1"/>
          <w:sz w:val="24"/>
          <w:szCs w:val="24"/>
          <w:lang w:val="en-US" w:eastAsia="ar-SA"/>
        </w:rPr>
      </w:pPr>
      <w:r w:rsidRPr="00850816">
        <w:rPr>
          <w:rFonts w:ascii="Times New Roman" w:eastAsia="Times New Roman" w:hAnsi="Times New Roman" w:cs="Times New Roman"/>
          <w:b/>
          <w:i/>
          <w:color w:val="000000"/>
          <w:kern w:val="1"/>
          <w:sz w:val="24"/>
          <w:szCs w:val="24"/>
          <w:lang w:val="en-US" w:eastAsia="ar-SA"/>
        </w:rPr>
        <w:t>Vocabulary:</w:t>
      </w:r>
    </w:p>
    <w:p w:rsidR="003D2351" w:rsidRPr="00850816" w:rsidRDefault="003D2351" w:rsidP="003D2351">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processing</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hardware</w:t>
      </w:r>
      <w:r w:rsidRPr="00850816">
        <w:rPr>
          <w:rFonts w:ascii="Times New Roman" w:eastAsia="Times New Roman" w:hAnsi="Times New Roman" w:cs="Times New Roman"/>
          <w:kern w:val="1"/>
          <w:sz w:val="24"/>
          <w:szCs w:val="24"/>
          <w:lang w:eastAsia="ar-SA"/>
        </w:rPr>
        <w:t xml:space="preserve"> — устройства обработки данных</w:t>
      </w:r>
    </w:p>
    <w:p w:rsidR="003D2351" w:rsidRPr="00850816" w:rsidRDefault="003D2351" w:rsidP="003D2351">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input</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hardware</w:t>
      </w:r>
      <w:r w:rsidRPr="00850816">
        <w:rPr>
          <w:rFonts w:ascii="Times New Roman" w:eastAsia="Times New Roman" w:hAnsi="Times New Roman" w:cs="Times New Roman"/>
          <w:kern w:val="1"/>
          <w:sz w:val="24"/>
          <w:szCs w:val="24"/>
          <w:lang w:eastAsia="ar-SA"/>
        </w:rPr>
        <w:t xml:space="preserve"> — устройства ввода данных</w:t>
      </w:r>
    </w:p>
    <w:p w:rsidR="003D2351" w:rsidRPr="00850816" w:rsidRDefault="003D2351" w:rsidP="003D2351">
      <w:pPr>
        <w:numPr>
          <w:ilvl w:val="0"/>
          <w:numId w:val="11"/>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to convert</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преобразовать</w:t>
      </w:r>
      <w:proofErr w:type="spellEnd"/>
    </w:p>
    <w:p w:rsidR="003D2351" w:rsidRPr="00850816" w:rsidRDefault="003D2351" w:rsidP="003D2351">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keyboard</w:t>
      </w:r>
      <w:r w:rsidRPr="00850816">
        <w:rPr>
          <w:rFonts w:ascii="Times New Roman" w:eastAsia="Times New Roman" w:hAnsi="Times New Roman" w:cs="Times New Roman"/>
          <w:kern w:val="1"/>
          <w:sz w:val="24"/>
          <w:szCs w:val="24"/>
          <w:lang w:eastAsia="ar-SA"/>
        </w:rPr>
        <w:t xml:space="preserve"> — клавиатура</w:t>
      </w:r>
    </w:p>
    <w:p w:rsidR="003D2351" w:rsidRPr="00850816" w:rsidRDefault="003D2351" w:rsidP="003D2351">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mouse</w:t>
      </w:r>
      <w:r w:rsidRPr="00850816">
        <w:rPr>
          <w:rFonts w:ascii="Times New Roman" w:eastAsia="Times New Roman" w:hAnsi="Times New Roman" w:cs="Times New Roman"/>
          <w:kern w:val="1"/>
          <w:sz w:val="24"/>
          <w:szCs w:val="24"/>
          <w:lang w:eastAsia="ar-SA"/>
        </w:rPr>
        <w:t xml:space="preserve"> — устройство для перемещения объектов на экране, «мышь»</w:t>
      </w:r>
    </w:p>
    <w:p w:rsidR="003D2351" w:rsidRPr="00850816" w:rsidRDefault="003D2351" w:rsidP="003D2351">
      <w:pPr>
        <w:numPr>
          <w:ilvl w:val="0"/>
          <w:numId w:val="11"/>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to connect</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соединять</w:t>
      </w:r>
      <w:proofErr w:type="spellEnd"/>
    </w:p>
    <w:p w:rsidR="003D2351" w:rsidRPr="00850816" w:rsidRDefault="003D2351" w:rsidP="003D2351">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roll</w:t>
      </w:r>
      <w:r w:rsidRPr="00850816">
        <w:rPr>
          <w:rFonts w:ascii="Times New Roman" w:eastAsia="Times New Roman" w:hAnsi="Times New Roman" w:cs="Times New Roman"/>
          <w:kern w:val="1"/>
          <w:sz w:val="24"/>
          <w:szCs w:val="24"/>
          <w:lang w:eastAsia="ar-SA"/>
        </w:rPr>
        <w:t xml:space="preserve"> — катать, перекатывать</w:t>
      </w:r>
    </w:p>
    <w:p w:rsidR="003D2351" w:rsidRPr="00850816" w:rsidRDefault="003D2351" w:rsidP="003D2351">
      <w:pPr>
        <w:numPr>
          <w:ilvl w:val="0"/>
          <w:numId w:val="11"/>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to reach</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достигать</w:t>
      </w:r>
      <w:proofErr w:type="spellEnd"/>
    </w:p>
    <w:p w:rsidR="003D2351" w:rsidRPr="00850816" w:rsidRDefault="003D2351" w:rsidP="003D2351">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sensitive</w:t>
      </w:r>
      <w:r w:rsidRPr="00850816">
        <w:rPr>
          <w:rFonts w:ascii="Times New Roman" w:eastAsia="Times New Roman" w:hAnsi="Times New Roman" w:cs="Times New Roman"/>
          <w:kern w:val="1"/>
          <w:sz w:val="24"/>
          <w:szCs w:val="24"/>
          <w:lang w:eastAsia="ar-SA"/>
        </w:rPr>
        <w:t xml:space="preserve"> — чувствительный</w:t>
      </w:r>
    </w:p>
    <w:p w:rsidR="003D2351" w:rsidRPr="00850816" w:rsidRDefault="003D2351" w:rsidP="003D2351">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scanner</w:t>
      </w:r>
      <w:r w:rsidRPr="00850816">
        <w:rPr>
          <w:rFonts w:ascii="Times New Roman" w:eastAsia="Times New Roman" w:hAnsi="Times New Roman" w:cs="Times New Roman"/>
          <w:kern w:val="1"/>
          <w:sz w:val="24"/>
          <w:szCs w:val="24"/>
          <w:lang w:eastAsia="ar-SA"/>
        </w:rPr>
        <w:t xml:space="preserve"> — сканер</w:t>
      </w:r>
    </w:p>
    <w:p w:rsidR="003D2351" w:rsidRPr="00850816" w:rsidRDefault="003D2351" w:rsidP="003D2351">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retrieve</w:t>
      </w:r>
      <w:r w:rsidRPr="00850816">
        <w:rPr>
          <w:rFonts w:ascii="Times New Roman" w:eastAsia="Times New Roman" w:hAnsi="Times New Roman" w:cs="Times New Roman"/>
          <w:kern w:val="1"/>
          <w:sz w:val="24"/>
          <w:szCs w:val="24"/>
          <w:lang w:eastAsia="ar-SA"/>
        </w:rPr>
        <w:t xml:space="preserve"> — извлекать</w:t>
      </w:r>
    </w:p>
    <w:p w:rsidR="003D2351" w:rsidRPr="00850816" w:rsidRDefault="003D2351" w:rsidP="003D2351">
      <w:pPr>
        <w:numPr>
          <w:ilvl w:val="0"/>
          <w:numId w:val="11"/>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to direct</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упра</w:t>
      </w:r>
      <w:proofErr w:type="spellEnd"/>
      <w:r w:rsidRPr="00850816">
        <w:rPr>
          <w:rFonts w:ascii="Times New Roman" w:eastAsia="Times New Roman" w:hAnsi="Times New Roman" w:cs="Times New Roman"/>
          <w:kern w:val="1"/>
          <w:sz w:val="24"/>
          <w:szCs w:val="24"/>
          <w:lang w:eastAsia="ar-SA"/>
        </w:rPr>
        <w:t>в</w:t>
      </w:r>
      <w:proofErr w:type="spellStart"/>
      <w:r w:rsidRPr="00850816">
        <w:rPr>
          <w:rFonts w:ascii="Times New Roman" w:eastAsia="Times New Roman" w:hAnsi="Times New Roman" w:cs="Times New Roman"/>
          <w:kern w:val="1"/>
          <w:sz w:val="24"/>
          <w:szCs w:val="24"/>
          <w:lang w:val="en-US" w:eastAsia="ar-SA"/>
        </w:rPr>
        <w:t>лять</w:t>
      </w:r>
      <w:proofErr w:type="spellEnd"/>
    </w:p>
    <w:p w:rsidR="003D2351" w:rsidRPr="00850816" w:rsidRDefault="003D2351" w:rsidP="003D2351">
      <w:pPr>
        <w:numPr>
          <w:ilvl w:val="0"/>
          <w:numId w:val="11"/>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to execute</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выполнять</w:t>
      </w:r>
      <w:proofErr w:type="spellEnd"/>
    </w:p>
    <w:p w:rsidR="003D2351" w:rsidRPr="00850816" w:rsidRDefault="003D2351" w:rsidP="003D2351">
      <w:pPr>
        <w:numPr>
          <w:ilvl w:val="0"/>
          <w:numId w:val="11"/>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to interpret</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переводить</w:t>
      </w:r>
      <w:proofErr w:type="spellEnd"/>
    </w:p>
    <w:p w:rsidR="003D2351" w:rsidRPr="00850816" w:rsidRDefault="003D2351" w:rsidP="003D2351">
      <w:pPr>
        <w:numPr>
          <w:ilvl w:val="0"/>
          <w:numId w:val="11"/>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to affect</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влиять</w:t>
      </w:r>
      <w:proofErr w:type="spellEnd"/>
    </w:p>
    <w:p w:rsidR="003D2351" w:rsidRPr="00850816" w:rsidRDefault="003D2351" w:rsidP="003D2351">
      <w:pPr>
        <w:numPr>
          <w:ilvl w:val="0"/>
          <w:numId w:val="11"/>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amount</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количество</w:t>
      </w:r>
      <w:proofErr w:type="spellEnd"/>
    </w:p>
    <w:p w:rsidR="003D2351" w:rsidRPr="00850816" w:rsidRDefault="003D2351" w:rsidP="003D2351">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sophisticated</w:t>
      </w:r>
      <w:r w:rsidRPr="00850816">
        <w:rPr>
          <w:rFonts w:ascii="Times New Roman" w:eastAsia="Times New Roman" w:hAnsi="Times New Roman" w:cs="Times New Roman"/>
          <w:kern w:val="1"/>
          <w:sz w:val="24"/>
          <w:szCs w:val="24"/>
          <w:lang w:eastAsia="ar-SA"/>
        </w:rPr>
        <w:t xml:space="preserve"> — сложный</w:t>
      </w:r>
    </w:p>
    <w:p w:rsidR="003D2351" w:rsidRPr="00850816" w:rsidRDefault="003D2351" w:rsidP="003D2351">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RAM</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kern w:val="1"/>
          <w:sz w:val="24"/>
          <w:szCs w:val="24"/>
          <w:lang w:eastAsia="ar-SA"/>
        </w:rPr>
        <w:t>— ОЗУ (оперативное запоминающее устройство)</w:t>
      </w:r>
    </w:p>
    <w:p w:rsidR="003D2351" w:rsidRPr="00850816" w:rsidRDefault="003D2351" w:rsidP="003D2351">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volatile</w:t>
      </w:r>
      <w:r w:rsidRPr="00850816">
        <w:rPr>
          <w:rFonts w:ascii="Times New Roman" w:eastAsia="Times New Roman" w:hAnsi="Times New Roman" w:cs="Times New Roman"/>
          <w:kern w:val="1"/>
          <w:sz w:val="24"/>
          <w:szCs w:val="24"/>
          <w:lang w:eastAsia="ar-SA"/>
        </w:rPr>
        <w:t xml:space="preserve"> — летучий, нестойкий, временный, энергозависимый</w:t>
      </w:r>
    </w:p>
    <w:p w:rsidR="003D2351" w:rsidRPr="00850816" w:rsidRDefault="003D2351" w:rsidP="003D2351">
      <w:pPr>
        <w:numPr>
          <w:ilvl w:val="0"/>
          <w:numId w:val="11"/>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 xml:space="preserve">temporarily </w:t>
      </w:r>
      <w:r w:rsidRPr="00850816">
        <w:rPr>
          <w:rFonts w:ascii="Times New Roman" w:eastAsia="Times New Roman" w:hAnsi="Times New Roman" w:cs="Times New Roman"/>
          <w:kern w:val="1"/>
          <w:sz w:val="24"/>
          <w:szCs w:val="24"/>
          <w:lang w:val="en-US" w:eastAsia="ar-SA"/>
        </w:rPr>
        <w:t xml:space="preserve">— </w:t>
      </w:r>
      <w:proofErr w:type="spellStart"/>
      <w:r w:rsidRPr="00850816">
        <w:rPr>
          <w:rFonts w:ascii="Times New Roman" w:eastAsia="Times New Roman" w:hAnsi="Times New Roman" w:cs="Times New Roman"/>
          <w:kern w:val="1"/>
          <w:sz w:val="24"/>
          <w:szCs w:val="24"/>
          <w:lang w:val="en-US" w:eastAsia="ar-SA"/>
        </w:rPr>
        <w:t>временно</w:t>
      </w:r>
      <w:proofErr w:type="spellEnd"/>
    </w:p>
    <w:p w:rsidR="003D2351" w:rsidRPr="00850816" w:rsidRDefault="003D2351" w:rsidP="003D2351">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ROM</w:t>
      </w:r>
      <w:r w:rsidRPr="00850816">
        <w:rPr>
          <w:rFonts w:ascii="Times New Roman" w:eastAsia="Times New Roman" w:hAnsi="Times New Roman" w:cs="Times New Roman"/>
          <w:kern w:val="1"/>
          <w:sz w:val="24"/>
          <w:szCs w:val="24"/>
          <w:lang w:eastAsia="ar-SA"/>
        </w:rPr>
        <w:t xml:space="preserve"> — ПЗУ (постоянное запоминающее устройство)</w:t>
      </w:r>
    </w:p>
    <w:p w:rsidR="003D2351" w:rsidRPr="00850816" w:rsidRDefault="003D2351" w:rsidP="003D2351">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storage</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hardware</w:t>
      </w:r>
      <w:r w:rsidRPr="00850816">
        <w:rPr>
          <w:rFonts w:ascii="Times New Roman" w:eastAsia="Times New Roman" w:hAnsi="Times New Roman" w:cs="Times New Roman"/>
          <w:kern w:val="1"/>
          <w:sz w:val="24"/>
          <w:szCs w:val="24"/>
          <w:lang w:eastAsia="ar-SA"/>
        </w:rPr>
        <w:t xml:space="preserve"> — устройства хранения данных</w:t>
      </w:r>
    </w:p>
    <w:p w:rsidR="003D2351" w:rsidRPr="00850816" w:rsidRDefault="003D2351" w:rsidP="003D2351">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hard</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disk</w:t>
      </w:r>
      <w:r w:rsidRPr="00850816">
        <w:rPr>
          <w:rFonts w:ascii="Times New Roman" w:eastAsia="Times New Roman" w:hAnsi="Times New Roman" w:cs="Times New Roman"/>
          <w:kern w:val="1"/>
          <w:sz w:val="24"/>
          <w:szCs w:val="24"/>
          <w:lang w:eastAsia="ar-SA"/>
        </w:rPr>
        <w:t xml:space="preserve"> — жесткий диск, «винчестер»</w:t>
      </w:r>
    </w:p>
    <w:p w:rsidR="003D2351" w:rsidRPr="00850816" w:rsidRDefault="003D2351" w:rsidP="003D2351">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CD</w:t>
      </w:r>
      <w:r w:rsidRPr="00850816">
        <w:rPr>
          <w:rFonts w:ascii="Times New Roman" w:eastAsia="Times New Roman" w:hAnsi="Times New Roman" w:cs="Times New Roman"/>
          <w:b/>
          <w:kern w:val="1"/>
          <w:sz w:val="24"/>
          <w:szCs w:val="24"/>
          <w:lang w:eastAsia="ar-SA"/>
        </w:rPr>
        <w:t>-</w:t>
      </w:r>
      <w:r w:rsidRPr="00850816">
        <w:rPr>
          <w:rFonts w:ascii="Times New Roman" w:eastAsia="Times New Roman" w:hAnsi="Times New Roman" w:cs="Times New Roman"/>
          <w:b/>
          <w:kern w:val="1"/>
          <w:sz w:val="24"/>
          <w:szCs w:val="24"/>
          <w:lang w:val="en-US" w:eastAsia="ar-SA"/>
        </w:rPr>
        <w:t>ROM</w:t>
      </w:r>
      <w:r w:rsidRPr="00850816">
        <w:rPr>
          <w:rFonts w:ascii="Times New Roman" w:eastAsia="Times New Roman" w:hAnsi="Times New Roman" w:cs="Times New Roman"/>
          <w:kern w:val="1"/>
          <w:sz w:val="24"/>
          <w:szCs w:val="24"/>
          <w:lang w:eastAsia="ar-SA"/>
        </w:rPr>
        <w:t xml:space="preserve"> — накопитель на компакт-дисках (</w:t>
      </w:r>
      <w:r w:rsidRPr="00850816">
        <w:rPr>
          <w:rFonts w:ascii="Times New Roman" w:eastAsia="Times New Roman" w:hAnsi="Times New Roman" w:cs="Times New Roman"/>
          <w:kern w:val="1"/>
          <w:sz w:val="24"/>
          <w:szCs w:val="24"/>
          <w:lang w:val="en-US" w:eastAsia="ar-SA"/>
        </w:rPr>
        <w:t>CD</w:t>
      </w:r>
      <w:r w:rsidRPr="00850816">
        <w:rPr>
          <w:rFonts w:ascii="Times New Roman" w:eastAsia="Times New Roman" w:hAnsi="Times New Roman" w:cs="Times New Roman"/>
          <w:kern w:val="1"/>
          <w:sz w:val="24"/>
          <w:szCs w:val="24"/>
          <w:lang w:eastAsia="ar-SA"/>
        </w:rPr>
        <w:t>)</w:t>
      </w:r>
    </w:p>
    <w:p w:rsidR="003D2351" w:rsidRPr="00850816" w:rsidRDefault="003D2351" w:rsidP="003D2351">
      <w:pPr>
        <w:numPr>
          <w:ilvl w:val="0"/>
          <w:numId w:val="11"/>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capacity</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вместительность</w:t>
      </w:r>
      <w:proofErr w:type="spellEnd"/>
    </w:p>
    <w:p w:rsidR="003D2351" w:rsidRPr="00850816" w:rsidRDefault="003D2351" w:rsidP="003D2351">
      <w:pPr>
        <w:numPr>
          <w:ilvl w:val="0"/>
          <w:numId w:val="11"/>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 xml:space="preserve">to provide </w:t>
      </w:r>
      <w:r w:rsidRPr="00850816">
        <w:rPr>
          <w:rFonts w:ascii="Times New Roman" w:eastAsia="Times New Roman" w:hAnsi="Times New Roman" w:cs="Times New Roman"/>
          <w:kern w:val="1"/>
          <w:sz w:val="24"/>
          <w:szCs w:val="24"/>
          <w:lang w:val="en-US" w:eastAsia="ar-SA"/>
        </w:rPr>
        <w:t xml:space="preserve">— </w:t>
      </w:r>
      <w:proofErr w:type="spellStart"/>
      <w:r w:rsidRPr="00850816">
        <w:rPr>
          <w:rFonts w:ascii="Times New Roman" w:eastAsia="Times New Roman" w:hAnsi="Times New Roman" w:cs="Times New Roman"/>
          <w:kern w:val="1"/>
          <w:sz w:val="24"/>
          <w:szCs w:val="24"/>
          <w:lang w:val="en-US" w:eastAsia="ar-SA"/>
        </w:rPr>
        <w:t>обеспечивать</w:t>
      </w:r>
      <w:proofErr w:type="spellEnd"/>
    </w:p>
    <w:p w:rsidR="003D2351" w:rsidRPr="00850816" w:rsidRDefault="003D2351" w:rsidP="003D2351">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output</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hardware</w:t>
      </w:r>
      <w:r w:rsidRPr="00850816">
        <w:rPr>
          <w:rFonts w:ascii="Times New Roman" w:eastAsia="Times New Roman" w:hAnsi="Times New Roman" w:cs="Times New Roman"/>
          <w:kern w:val="1"/>
          <w:sz w:val="24"/>
          <w:szCs w:val="24"/>
          <w:lang w:eastAsia="ar-SA"/>
        </w:rPr>
        <w:t xml:space="preserve"> — выходные устройства отображения информации</w:t>
      </w:r>
    </w:p>
    <w:p w:rsidR="003D2351" w:rsidRPr="00850816" w:rsidRDefault="003D2351" w:rsidP="003D2351">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printer</w:t>
      </w:r>
      <w:r w:rsidRPr="00850816">
        <w:rPr>
          <w:rFonts w:ascii="Times New Roman" w:eastAsia="Times New Roman" w:hAnsi="Times New Roman" w:cs="Times New Roman"/>
          <w:kern w:val="1"/>
          <w:sz w:val="24"/>
          <w:szCs w:val="24"/>
          <w:lang w:eastAsia="ar-SA"/>
        </w:rPr>
        <w:t xml:space="preserve"> — принтер</w:t>
      </w:r>
    </w:p>
    <w:p w:rsidR="003D2351" w:rsidRPr="00850816" w:rsidRDefault="003D2351" w:rsidP="003D2351">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modem</w:t>
      </w:r>
      <w:r w:rsidRPr="00850816">
        <w:rPr>
          <w:rFonts w:ascii="Times New Roman" w:eastAsia="Times New Roman" w:hAnsi="Times New Roman" w:cs="Times New Roman"/>
          <w:kern w:val="1"/>
          <w:sz w:val="24"/>
          <w:szCs w:val="24"/>
          <w:lang w:eastAsia="ar-SA"/>
        </w:rPr>
        <w:t xml:space="preserve"> — модем</w:t>
      </w:r>
    </w:p>
    <w:p w:rsidR="003D2351" w:rsidRPr="00850816" w:rsidRDefault="003D2351" w:rsidP="003D2351">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lap</w:t>
      </w:r>
      <w:r w:rsidRPr="00850816">
        <w:rPr>
          <w:rFonts w:ascii="Times New Roman" w:eastAsia="Times New Roman" w:hAnsi="Times New Roman" w:cs="Times New Roman"/>
          <w:kern w:val="1"/>
          <w:sz w:val="24"/>
          <w:szCs w:val="24"/>
          <w:lang w:eastAsia="ar-SA"/>
        </w:rPr>
        <w:t xml:space="preserve"> — колени</w:t>
      </w:r>
    </w:p>
    <w:p w:rsidR="003D2351" w:rsidRPr="00850816" w:rsidRDefault="003D2351" w:rsidP="003D2351">
      <w:pPr>
        <w:numPr>
          <w:ilvl w:val="0"/>
          <w:numId w:val="11"/>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CPU, microprocessor</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микропроцессор</w:t>
      </w:r>
      <w:proofErr w:type="spellEnd"/>
    </w:p>
    <w:p w:rsidR="003D2351" w:rsidRPr="00850816" w:rsidRDefault="003D2351" w:rsidP="003D2351">
      <w:pPr>
        <w:widowControl w:val="0"/>
        <w:shd w:val="clear" w:color="auto" w:fill="FFFFFF"/>
        <w:autoSpaceDE w:val="0"/>
        <w:spacing w:after="0" w:line="240" w:lineRule="auto"/>
        <w:jc w:val="center"/>
        <w:rPr>
          <w:rFonts w:ascii="Times New Roman" w:eastAsia="Times New Roman" w:hAnsi="Times New Roman" w:cs="Times New Roman"/>
          <w:b/>
          <w:bCs/>
          <w:i/>
          <w:iCs/>
          <w:color w:val="000000"/>
          <w:kern w:val="1"/>
          <w:sz w:val="24"/>
          <w:szCs w:val="24"/>
          <w:lang w:val="en-US" w:eastAsia="ar-SA"/>
        </w:rPr>
      </w:pPr>
      <w:r w:rsidRPr="00850816">
        <w:rPr>
          <w:rFonts w:ascii="Times New Roman" w:eastAsia="Times New Roman" w:hAnsi="Times New Roman" w:cs="Times New Roman"/>
          <w:b/>
          <w:bCs/>
          <w:i/>
          <w:iCs/>
          <w:color w:val="000000"/>
          <w:kern w:val="1"/>
          <w:sz w:val="24"/>
          <w:szCs w:val="24"/>
          <w:lang w:val="en-US" w:eastAsia="ar-SA"/>
        </w:rPr>
        <w:t>Types of Software</w:t>
      </w:r>
    </w:p>
    <w:p w:rsidR="003D2351" w:rsidRPr="00850816" w:rsidRDefault="003D2351" w:rsidP="003D2351">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A computer to </w:t>
      </w:r>
      <w:r w:rsidRPr="00850816">
        <w:rPr>
          <w:rFonts w:ascii="Times New Roman" w:eastAsia="Times New Roman" w:hAnsi="Times New Roman" w:cs="Times New Roman"/>
          <w:b/>
          <w:color w:val="000000"/>
          <w:kern w:val="1"/>
          <w:sz w:val="24"/>
          <w:szCs w:val="24"/>
          <w:lang w:val="en-US" w:eastAsia="ar-SA"/>
        </w:rPr>
        <w:t>complete</w:t>
      </w:r>
      <w:r w:rsidRPr="00850816">
        <w:rPr>
          <w:rFonts w:ascii="Times New Roman" w:eastAsia="Times New Roman" w:hAnsi="Times New Roman" w:cs="Times New Roman"/>
          <w:b/>
          <w:color w:val="000000"/>
          <w:kern w:val="1"/>
          <w:sz w:val="24"/>
          <w:szCs w:val="24"/>
          <w:vertAlign w:val="superscript"/>
          <w:lang w:val="en-US" w:eastAsia="ar-SA"/>
        </w:rPr>
        <w:t>1</w:t>
      </w:r>
      <w:r w:rsidRPr="00850816">
        <w:rPr>
          <w:rFonts w:ascii="Times New Roman" w:eastAsia="Times New Roman" w:hAnsi="Times New Roman" w:cs="Times New Roman"/>
          <w:color w:val="000000"/>
          <w:kern w:val="1"/>
          <w:sz w:val="24"/>
          <w:szCs w:val="24"/>
          <w:lang w:val="en-US" w:eastAsia="ar-SA"/>
        </w:rPr>
        <w:t xml:space="preserve"> a job </w:t>
      </w:r>
      <w:r w:rsidRPr="00850816">
        <w:rPr>
          <w:rFonts w:ascii="Times New Roman" w:eastAsia="Times New Roman" w:hAnsi="Times New Roman" w:cs="Times New Roman"/>
          <w:b/>
          <w:color w:val="000000"/>
          <w:kern w:val="1"/>
          <w:sz w:val="24"/>
          <w:szCs w:val="24"/>
          <w:lang w:val="en-US" w:eastAsia="ar-SA"/>
        </w:rPr>
        <w:t>requires</w:t>
      </w:r>
      <w:r w:rsidRPr="00850816">
        <w:rPr>
          <w:rFonts w:ascii="Times New Roman" w:eastAsia="Times New Roman" w:hAnsi="Times New Roman" w:cs="Times New Roman"/>
          <w:b/>
          <w:color w:val="000000"/>
          <w:kern w:val="1"/>
          <w:sz w:val="24"/>
          <w:szCs w:val="24"/>
          <w:vertAlign w:val="superscript"/>
          <w:lang w:val="en-US" w:eastAsia="ar-SA"/>
        </w:rPr>
        <w:t>2</w:t>
      </w:r>
      <w:r w:rsidRPr="00850816">
        <w:rPr>
          <w:rFonts w:ascii="Times New Roman" w:eastAsia="Times New Roman" w:hAnsi="Times New Roman" w:cs="Times New Roman"/>
          <w:color w:val="000000"/>
          <w:kern w:val="1"/>
          <w:sz w:val="24"/>
          <w:szCs w:val="24"/>
          <w:lang w:val="en-US" w:eastAsia="ar-SA"/>
        </w:rPr>
        <w:t xml:space="preserve"> more than just the actual </w:t>
      </w:r>
      <w:r w:rsidRPr="00850816">
        <w:rPr>
          <w:rFonts w:ascii="Times New Roman" w:eastAsia="Times New Roman" w:hAnsi="Times New Roman" w:cs="Times New Roman"/>
          <w:b/>
          <w:color w:val="000000"/>
          <w:kern w:val="1"/>
          <w:sz w:val="24"/>
          <w:szCs w:val="24"/>
          <w:lang w:val="en-US" w:eastAsia="ar-SA"/>
        </w:rPr>
        <w:t>equipment</w:t>
      </w:r>
      <w:r w:rsidRPr="00850816">
        <w:rPr>
          <w:rFonts w:ascii="Times New Roman" w:eastAsia="Times New Roman" w:hAnsi="Times New Roman" w:cs="Times New Roman"/>
          <w:b/>
          <w:color w:val="000000"/>
          <w:kern w:val="1"/>
          <w:sz w:val="24"/>
          <w:szCs w:val="24"/>
          <w:vertAlign w:val="superscript"/>
          <w:lang w:val="en-US" w:eastAsia="ar-SA"/>
        </w:rPr>
        <w:t>3</w:t>
      </w:r>
      <w:r w:rsidRPr="00850816">
        <w:rPr>
          <w:rFonts w:ascii="Times New Roman" w:eastAsia="Times New Roman" w:hAnsi="Times New Roman" w:cs="Times New Roman"/>
          <w:color w:val="000000"/>
          <w:kern w:val="1"/>
          <w:sz w:val="24"/>
          <w:szCs w:val="24"/>
          <w:lang w:val="en-US" w:eastAsia="ar-SA"/>
        </w:rPr>
        <w:t xml:space="preserve"> or hardware we see and touch. It requires Software — programs for </w:t>
      </w:r>
      <w:r w:rsidRPr="00850816">
        <w:rPr>
          <w:rFonts w:ascii="Times New Roman" w:eastAsia="Times New Roman" w:hAnsi="Times New Roman" w:cs="Times New Roman"/>
          <w:b/>
          <w:color w:val="000000"/>
          <w:kern w:val="1"/>
          <w:sz w:val="24"/>
          <w:szCs w:val="24"/>
          <w:lang w:val="en-US" w:eastAsia="ar-SA"/>
        </w:rPr>
        <w:t>directing</w:t>
      </w:r>
      <w:r w:rsidRPr="00850816">
        <w:rPr>
          <w:rFonts w:ascii="Times New Roman" w:eastAsia="Times New Roman" w:hAnsi="Times New Roman" w:cs="Times New Roman"/>
          <w:b/>
          <w:color w:val="000000"/>
          <w:kern w:val="1"/>
          <w:sz w:val="24"/>
          <w:szCs w:val="24"/>
          <w:vertAlign w:val="superscript"/>
          <w:lang w:val="en-US" w:eastAsia="ar-SA"/>
        </w:rPr>
        <w:t>4</w:t>
      </w:r>
      <w:r w:rsidRPr="00850816">
        <w:rPr>
          <w:rFonts w:ascii="Times New Roman" w:eastAsia="Times New Roman" w:hAnsi="Times New Roman" w:cs="Times New Roman"/>
          <w:color w:val="000000"/>
          <w:kern w:val="1"/>
          <w:sz w:val="24"/>
          <w:szCs w:val="24"/>
          <w:lang w:val="en-US" w:eastAsia="ar-SA"/>
        </w:rPr>
        <w:t xml:space="preserve"> the operation of a computer or electronic data.</w:t>
      </w:r>
    </w:p>
    <w:p w:rsidR="003D2351" w:rsidRPr="00850816" w:rsidRDefault="003D2351" w:rsidP="003D2351">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Software is the final computer system component. These computer programs instruct the hardware how to </w:t>
      </w:r>
      <w:r w:rsidRPr="00850816">
        <w:rPr>
          <w:rFonts w:ascii="Times New Roman" w:eastAsia="Times New Roman" w:hAnsi="Times New Roman" w:cs="Times New Roman"/>
          <w:b/>
          <w:color w:val="000000"/>
          <w:kern w:val="1"/>
          <w:sz w:val="24"/>
          <w:szCs w:val="24"/>
          <w:lang w:val="en-US" w:eastAsia="ar-SA"/>
        </w:rPr>
        <w:t>conduct</w:t>
      </w:r>
      <w:r w:rsidRPr="00850816">
        <w:rPr>
          <w:rFonts w:ascii="Times New Roman" w:eastAsia="Times New Roman" w:hAnsi="Times New Roman" w:cs="Times New Roman"/>
          <w:b/>
          <w:color w:val="000000"/>
          <w:kern w:val="1"/>
          <w:sz w:val="24"/>
          <w:szCs w:val="24"/>
          <w:vertAlign w:val="superscript"/>
          <w:lang w:val="en-US" w:eastAsia="ar-SA"/>
        </w:rPr>
        <w:t>5</w:t>
      </w:r>
      <w:r w:rsidRPr="00850816">
        <w:rPr>
          <w:rFonts w:ascii="Times New Roman" w:eastAsia="Times New Roman" w:hAnsi="Times New Roman" w:cs="Times New Roman"/>
          <w:color w:val="000000"/>
          <w:kern w:val="1"/>
          <w:sz w:val="24"/>
          <w:szCs w:val="24"/>
          <w:lang w:val="en-US" w:eastAsia="ar-SA"/>
        </w:rPr>
        <w:t xml:space="preserve"> processing. The computer is merely a </w:t>
      </w:r>
      <w:r w:rsidRPr="00850816">
        <w:rPr>
          <w:rFonts w:ascii="Times New Roman" w:eastAsia="Times New Roman" w:hAnsi="Times New Roman" w:cs="Times New Roman"/>
          <w:b/>
          <w:color w:val="000000"/>
          <w:kern w:val="1"/>
          <w:sz w:val="24"/>
          <w:szCs w:val="24"/>
          <w:lang w:val="en-US" w:eastAsia="ar-SA"/>
        </w:rPr>
        <w:t>general-purpose</w:t>
      </w:r>
      <w:r w:rsidRPr="00850816">
        <w:rPr>
          <w:rFonts w:ascii="Times New Roman" w:eastAsia="Times New Roman" w:hAnsi="Times New Roman" w:cs="Times New Roman"/>
          <w:b/>
          <w:color w:val="000000"/>
          <w:kern w:val="1"/>
          <w:sz w:val="24"/>
          <w:szCs w:val="24"/>
          <w:vertAlign w:val="superscript"/>
          <w:lang w:val="en-US" w:eastAsia="ar-SA"/>
        </w:rPr>
        <w:t>6</w:t>
      </w:r>
      <w:r w:rsidRPr="00850816">
        <w:rPr>
          <w:rFonts w:ascii="Times New Roman" w:eastAsia="Times New Roman" w:hAnsi="Times New Roman" w:cs="Times New Roman"/>
          <w:color w:val="000000"/>
          <w:kern w:val="1"/>
          <w:sz w:val="24"/>
          <w:szCs w:val="24"/>
          <w:lang w:val="en-US" w:eastAsia="ar-SA"/>
        </w:rPr>
        <w:t xml:space="preserve"> </w:t>
      </w:r>
      <w:proofErr w:type="gramStart"/>
      <w:r w:rsidRPr="00850816">
        <w:rPr>
          <w:rFonts w:ascii="Times New Roman" w:eastAsia="Times New Roman" w:hAnsi="Times New Roman" w:cs="Times New Roman"/>
          <w:color w:val="000000"/>
          <w:kern w:val="1"/>
          <w:sz w:val="24"/>
          <w:szCs w:val="24"/>
          <w:lang w:val="en-US" w:eastAsia="ar-SA"/>
        </w:rPr>
        <w:t>machine which</w:t>
      </w:r>
      <w:proofErr w:type="gramEnd"/>
      <w:r w:rsidRPr="00850816">
        <w:rPr>
          <w:rFonts w:ascii="Times New Roman" w:eastAsia="Times New Roman" w:hAnsi="Times New Roman" w:cs="Times New Roman"/>
          <w:color w:val="000000"/>
          <w:kern w:val="1"/>
          <w:sz w:val="24"/>
          <w:szCs w:val="24"/>
          <w:lang w:val="en-US" w:eastAsia="ar-SA"/>
        </w:rPr>
        <w:t xml:space="preserve"> requires </w:t>
      </w:r>
      <w:r w:rsidRPr="00850816">
        <w:rPr>
          <w:rFonts w:ascii="Times New Roman" w:eastAsia="Times New Roman" w:hAnsi="Times New Roman" w:cs="Times New Roman"/>
          <w:b/>
          <w:color w:val="000000"/>
          <w:kern w:val="1"/>
          <w:sz w:val="24"/>
          <w:szCs w:val="24"/>
          <w:lang w:val="en-US" w:eastAsia="ar-SA"/>
        </w:rPr>
        <w:t>specific</w:t>
      </w:r>
      <w:r w:rsidRPr="00850816">
        <w:rPr>
          <w:rFonts w:ascii="Times New Roman" w:eastAsia="Times New Roman" w:hAnsi="Times New Roman" w:cs="Times New Roman"/>
          <w:b/>
          <w:color w:val="000000"/>
          <w:kern w:val="1"/>
          <w:sz w:val="24"/>
          <w:szCs w:val="24"/>
          <w:vertAlign w:val="superscript"/>
          <w:lang w:val="en-US" w:eastAsia="ar-SA"/>
        </w:rPr>
        <w:t>7</w:t>
      </w:r>
      <w:r w:rsidRPr="00850816">
        <w:rPr>
          <w:rFonts w:ascii="Times New Roman" w:eastAsia="Times New Roman" w:hAnsi="Times New Roman" w:cs="Times New Roman"/>
          <w:color w:val="000000"/>
          <w:kern w:val="1"/>
          <w:sz w:val="24"/>
          <w:szCs w:val="24"/>
          <w:lang w:val="en-US" w:eastAsia="ar-SA"/>
        </w:rPr>
        <w:t xml:space="preserve"> software to perform a given task. Computers can input, calculate, compare, and output data as information. Software determines the order in which these operations </w:t>
      </w:r>
      <w:proofErr w:type="gramStart"/>
      <w:r w:rsidRPr="00850816">
        <w:rPr>
          <w:rFonts w:ascii="Times New Roman" w:eastAsia="Times New Roman" w:hAnsi="Times New Roman" w:cs="Times New Roman"/>
          <w:color w:val="000000"/>
          <w:kern w:val="1"/>
          <w:sz w:val="24"/>
          <w:szCs w:val="24"/>
          <w:lang w:val="en-US" w:eastAsia="ar-SA"/>
        </w:rPr>
        <w:t>are performed</w:t>
      </w:r>
      <w:proofErr w:type="gramEnd"/>
      <w:r w:rsidRPr="00850816">
        <w:rPr>
          <w:rFonts w:ascii="Times New Roman" w:eastAsia="Times New Roman" w:hAnsi="Times New Roman" w:cs="Times New Roman"/>
          <w:color w:val="000000"/>
          <w:kern w:val="1"/>
          <w:sz w:val="24"/>
          <w:szCs w:val="24"/>
          <w:lang w:val="en-US" w:eastAsia="ar-SA"/>
        </w:rPr>
        <w:t>.</w:t>
      </w:r>
    </w:p>
    <w:p w:rsidR="003D2351" w:rsidRPr="00850816" w:rsidRDefault="003D2351" w:rsidP="003D2351">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Programs usually fall in one of two categories: system software and applications software.</w:t>
      </w:r>
    </w:p>
    <w:p w:rsidR="003D2351" w:rsidRPr="00850816" w:rsidRDefault="003D2351" w:rsidP="003D2351">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 System software </w:t>
      </w:r>
      <w:r w:rsidRPr="00850816">
        <w:rPr>
          <w:rFonts w:ascii="Times New Roman" w:eastAsia="Times New Roman" w:hAnsi="Times New Roman" w:cs="Times New Roman"/>
          <w:b/>
          <w:color w:val="000000"/>
          <w:kern w:val="1"/>
          <w:sz w:val="24"/>
          <w:szCs w:val="24"/>
          <w:lang w:val="en-US" w:eastAsia="ar-SA"/>
        </w:rPr>
        <w:t>controls</w:t>
      </w:r>
      <w:r w:rsidRPr="00850816">
        <w:rPr>
          <w:rFonts w:ascii="Times New Roman" w:eastAsia="Times New Roman" w:hAnsi="Times New Roman" w:cs="Times New Roman"/>
          <w:b/>
          <w:color w:val="000000"/>
          <w:kern w:val="1"/>
          <w:sz w:val="24"/>
          <w:szCs w:val="24"/>
          <w:vertAlign w:val="superscript"/>
          <w:lang w:val="en-US" w:eastAsia="ar-SA"/>
        </w:rPr>
        <w:t>8</w:t>
      </w:r>
      <w:r w:rsidRPr="00850816">
        <w:rPr>
          <w:rFonts w:ascii="Times New Roman" w:eastAsia="Times New Roman" w:hAnsi="Times New Roman" w:cs="Times New Roman"/>
          <w:color w:val="000000"/>
          <w:kern w:val="1"/>
          <w:sz w:val="24"/>
          <w:szCs w:val="24"/>
          <w:lang w:val="en-US" w:eastAsia="ar-SA"/>
        </w:rPr>
        <w:t xml:space="preserve"> standard </w:t>
      </w:r>
      <w:r w:rsidRPr="00850816">
        <w:rPr>
          <w:rFonts w:ascii="Times New Roman" w:eastAsia="Times New Roman" w:hAnsi="Times New Roman" w:cs="Times New Roman"/>
          <w:b/>
          <w:color w:val="000000"/>
          <w:kern w:val="1"/>
          <w:sz w:val="24"/>
          <w:szCs w:val="24"/>
          <w:lang w:val="en-US" w:eastAsia="ar-SA"/>
        </w:rPr>
        <w:t>internal</w:t>
      </w:r>
      <w:r w:rsidRPr="00850816">
        <w:rPr>
          <w:rFonts w:ascii="Times New Roman" w:eastAsia="Times New Roman" w:hAnsi="Times New Roman" w:cs="Times New Roman"/>
          <w:b/>
          <w:color w:val="000000"/>
          <w:kern w:val="1"/>
          <w:sz w:val="24"/>
          <w:szCs w:val="24"/>
          <w:vertAlign w:val="superscript"/>
          <w:lang w:val="en-US" w:eastAsia="ar-SA"/>
        </w:rPr>
        <w:t>9</w:t>
      </w:r>
      <w:r w:rsidRPr="00850816">
        <w:rPr>
          <w:rFonts w:ascii="Times New Roman" w:eastAsia="Times New Roman" w:hAnsi="Times New Roman" w:cs="Times New Roman"/>
          <w:color w:val="000000"/>
          <w:kern w:val="1"/>
          <w:sz w:val="24"/>
          <w:szCs w:val="24"/>
          <w:lang w:val="en-US" w:eastAsia="ar-SA"/>
        </w:rPr>
        <w:t xml:space="preserve"> computer activities. An operating system, for example, is a collection of system programs that </w:t>
      </w:r>
      <w:r w:rsidRPr="00850816">
        <w:rPr>
          <w:rFonts w:ascii="Times New Roman" w:eastAsia="Times New Roman" w:hAnsi="Times New Roman" w:cs="Times New Roman"/>
          <w:b/>
          <w:color w:val="000000"/>
          <w:kern w:val="1"/>
          <w:sz w:val="24"/>
          <w:szCs w:val="24"/>
          <w:lang w:val="en-US" w:eastAsia="ar-SA"/>
        </w:rPr>
        <w:t>aid</w:t>
      </w:r>
      <w:r w:rsidRPr="00850816">
        <w:rPr>
          <w:rFonts w:ascii="Times New Roman" w:eastAsia="Times New Roman" w:hAnsi="Times New Roman" w:cs="Times New Roman"/>
          <w:b/>
          <w:color w:val="000000"/>
          <w:kern w:val="1"/>
          <w:sz w:val="24"/>
          <w:szCs w:val="24"/>
          <w:vertAlign w:val="superscript"/>
          <w:lang w:val="en-US" w:eastAsia="ar-SA"/>
        </w:rPr>
        <w:t>10</w:t>
      </w:r>
      <w:r w:rsidRPr="00850816">
        <w:rPr>
          <w:rFonts w:ascii="Times New Roman" w:eastAsia="Times New Roman" w:hAnsi="Times New Roman" w:cs="Times New Roman"/>
          <w:color w:val="000000"/>
          <w:kern w:val="1"/>
          <w:sz w:val="24"/>
          <w:szCs w:val="24"/>
          <w:lang w:val="en-US" w:eastAsia="ar-SA"/>
        </w:rPr>
        <w:t xml:space="preserve"> in the operation of a computer </w:t>
      </w:r>
      <w:r w:rsidRPr="00850816">
        <w:rPr>
          <w:rFonts w:ascii="Times New Roman" w:eastAsia="Times New Roman" w:hAnsi="Times New Roman" w:cs="Times New Roman"/>
          <w:b/>
          <w:color w:val="000000"/>
          <w:kern w:val="1"/>
          <w:sz w:val="24"/>
          <w:szCs w:val="24"/>
          <w:lang w:val="en-US" w:eastAsia="ar-SA"/>
        </w:rPr>
        <w:t>regardless</w:t>
      </w:r>
      <w:r w:rsidRPr="00850816">
        <w:rPr>
          <w:rFonts w:ascii="Times New Roman" w:eastAsia="Times New Roman" w:hAnsi="Times New Roman" w:cs="Times New Roman"/>
          <w:b/>
          <w:color w:val="000000"/>
          <w:kern w:val="1"/>
          <w:sz w:val="24"/>
          <w:szCs w:val="24"/>
          <w:vertAlign w:val="superscript"/>
          <w:lang w:val="en-US" w:eastAsia="ar-SA"/>
        </w:rPr>
        <w:t>11</w:t>
      </w:r>
      <w:r w:rsidRPr="00850816">
        <w:rPr>
          <w:rFonts w:ascii="Times New Roman" w:eastAsia="Times New Roman" w:hAnsi="Times New Roman" w:cs="Times New Roman"/>
          <w:color w:val="000000"/>
          <w:kern w:val="1"/>
          <w:sz w:val="24"/>
          <w:szCs w:val="24"/>
          <w:lang w:val="en-US" w:eastAsia="ar-SA"/>
        </w:rPr>
        <w:t xml:space="preserve"> of the application software </w:t>
      </w:r>
      <w:proofErr w:type="gramStart"/>
      <w:r w:rsidRPr="00850816">
        <w:rPr>
          <w:rFonts w:ascii="Times New Roman" w:eastAsia="Times New Roman" w:hAnsi="Times New Roman" w:cs="Times New Roman"/>
          <w:color w:val="000000"/>
          <w:kern w:val="1"/>
          <w:sz w:val="24"/>
          <w:szCs w:val="24"/>
          <w:lang w:val="en-US" w:eastAsia="ar-SA"/>
        </w:rPr>
        <w:t>being used</w:t>
      </w:r>
      <w:proofErr w:type="gramEnd"/>
      <w:r w:rsidRPr="00850816">
        <w:rPr>
          <w:rFonts w:ascii="Times New Roman" w:eastAsia="Times New Roman" w:hAnsi="Times New Roman" w:cs="Times New Roman"/>
          <w:color w:val="000000"/>
          <w:kern w:val="1"/>
          <w:sz w:val="24"/>
          <w:szCs w:val="24"/>
          <w:lang w:val="en-US" w:eastAsia="ar-SA"/>
        </w:rPr>
        <w:t xml:space="preserve">. When a computer </w:t>
      </w:r>
      <w:proofErr w:type="gramStart"/>
      <w:r w:rsidRPr="00850816">
        <w:rPr>
          <w:rFonts w:ascii="Times New Roman" w:eastAsia="Times New Roman" w:hAnsi="Times New Roman" w:cs="Times New Roman"/>
          <w:color w:val="000000"/>
          <w:kern w:val="1"/>
          <w:sz w:val="24"/>
          <w:szCs w:val="24"/>
          <w:lang w:val="en-US" w:eastAsia="ar-SA"/>
        </w:rPr>
        <w:t>is first turned on,</w:t>
      </w:r>
      <w:proofErr w:type="gramEnd"/>
      <w:r w:rsidRPr="00850816">
        <w:rPr>
          <w:rFonts w:ascii="Times New Roman" w:eastAsia="Times New Roman" w:hAnsi="Times New Roman" w:cs="Times New Roman"/>
          <w:color w:val="000000"/>
          <w:kern w:val="1"/>
          <w:sz w:val="24"/>
          <w:szCs w:val="24"/>
          <w:lang w:val="en-US" w:eastAsia="ar-SA"/>
        </w:rPr>
        <w:t xml:space="preserve"> one of the systems programs is </w:t>
      </w:r>
      <w:r w:rsidRPr="00850816">
        <w:rPr>
          <w:rFonts w:ascii="Times New Roman" w:eastAsia="Times New Roman" w:hAnsi="Times New Roman" w:cs="Times New Roman"/>
          <w:b/>
          <w:color w:val="000000"/>
          <w:kern w:val="1"/>
          <w:sz w:val="24"/>
          <w:szCs w:val="24"/>
          <w:lang w:val="en-US" w:eastAsia="ar-SA"/>
        </w:rPr>
        <w:t>booted</w:t>
      </w:r>
      <w:r w:rsidRPr="00850816">
        <w:rPr>
          <w:rFonts w:ascii="Times New Roman" w:eastAsia="Times New Roman" w:hAnsi="Times New Roman" w:cs="Times New Roman"/>
          <w:b/>
          <w:color w:val="000000"/>
          <w:kern w:val="1"/>
          <w:sz w:val="24"/>
          <w:szCs w:val="24"/>
          <w:vertAlign w:val="superscript"/>
          <w:lang w:val="en-US" w:eastAsia="ar-SA"/>
        </w:rPr>
        <w:t>12</w:t>
      </w:r>
      <w:r w:rsidRPr="00850816">
        <w:rPr>
          <w:rFonts w:ascii="Times New Roman" w:eastAsia="Times New Roman" w:hAnsi="Times New Roman" w:cs="Times New Roman"/>
          <w:color w:val="000000"/>
          <w:kern w:val="1"/>
          <w:sz w:val="24"/>
          <w:szCs w:val="24"/>
          <w:lang w:val="en-US" w:eastAsia="ar-SA"/>
        </w:rPr>
        <w:t xml:space="preserve"> or loaded into the </w:t>
      </w:r>
      <w:proofErr w:type="spellStart"/>
      <w:r w:rsidRPr="00850816">
        <w:rPr>
          <w:rFonts w:ascii="Times New Roman" w:eastAsia="Times New Roman" w:hAnsi="Times New Roman" w:cs="Times New Roman"/>
          <w:color w:val="000000"/>
          <w:kern w:val="1"/>
          <w:sz w:val="24"/>
          <w:szCs w:val="24"/>
          <w:lang w:val="en-US" w:eastAsia="ar-SA"/>
        </w:rPr>
        <w:t>computers</w:t>
      </w:r>
      <w:proofErr w:type="spellEnd"/>
      <w:r w:rsidRPr="00850816">
        <w:rPr>
          <w:rFonts w:ascii="Times New Roman" w:eastAsia="Times New Roman" w:hAnsi="Times New Roman" w:cs="Times New Roman"/>
          <w:color w:val="000000"/>
          <w:kern w:val="1"/>
          <w:sz w:val="24"/>
          <w:szCs w:val="24"/>
          <w:lang w:val="en-US" w:eastAsia="ar-SA"/>
        </w:rPr>
        <w:t xml:space="preserve"> memory. This software contains information about </w:t>
      </w:r>
      <w:r w:rsidRPr="00850816">
        <w:rPr>
          <w:rFonts w:ascii="Times New Roman" w:eastAsia="Times New Roman" w:hAnsi="Times New Roman" w:cs="Times New Roman"/>
          <w:b/>
          <w:color w:val="000000"/>
          <w:kern w:val="1"/>
          <w:sz w:val="24"/>
          <w:szCs w:val="24"/>
          <w:lang w:val="en-US" w:eastAsia="ar-SA"/>
        </w:rPr>
        <w:t>memory capacity</w:t>
      </w:r>
      <w:r w:rsidRPr="00850816">
        <w:rPr>
          <w:rFonts w:ascii="Times New Roman" w:eastAsia="Times New Roman" w:hAnsi="Times New Roman" w:cs="Times New Roman"/>
          <w:color w:val="000000"/>
          <w:kern w:val="1"/>
          <w:sz w:val="24"/>
          <w:szCs w:val="24"/>
          <w:vertAlign w:val="superscript"/>
          <w:lang w:val="en-US" w:eastAsia="ar-SA"/>
        </w:rPr>
        <w:t>13</w:t>
      </w:r>
      <w:r w:rsidRPr="00850816">
        <w:rPr>
          <w:rFonts w:ascii="Times New Roman" w:eastAsia="Times New Roman" w:hAnsi="Times New Roman" w:cs="Times New Roman"/>
          <w:color w:val="000000"/>
          <w:kern w:val="1"/>
          <w:sz w:val="24"/>
          <w:szCs w:val="24"/>
          <w:lang w:val="en-US" w:eastAsia="ar-SA"/>
        </w:rPr>
        <w:t xml:space="preserve">, the model of the processor, the disk drives to </w:t>
      </w:r>
      <w:proofErr w:type="gramStart"/>
      <w:r w:rsidRPr="00850816">
        <w:rPr>
          <w:rFonts w:ascii="Times New Roman" w:eastAsia="Times New Roman" w:hAnsi="Times New Roman" w:cs="Times New Roman"/>
          <w:color w:val="000000"/>
          <w:kern w:val="1"/>
          <w:sz w:val="24"/>
          <w:szCs w:val="24"/>
          <w:lang w:val="en-US" w:eastAsia="ar-SA"/>
        </w:rPr>
        <w:t>be used</w:t>
      </w:r>
      <w:proofErr w:type="gramEnd"/>
      <w:r w:rsidRPr="00850816">
        <w:rPr>
          <w:rFonts w:ascii="Times New Roman" w:eastAsia="Times New Roman" w:hAnsi="Times New Roman" w:cs="Times New Roman"/>
          <w:color w:val="000000"/>
          <w:kern w:val="1"/>
          <w:sz w:val="24"/>
          <w:szCs w:val="24"/>
          <w:lang w:val="en-US" w:eastAsia="ar-SA"/>
        </w:rPr>
        <w:t xml:space="preserve"> and more. Once the system software is loaded, the applications software </w:t>
      </w:r>
      <w:proofErr w:type="gramStart"/>
      <w:r w:rsidRPr="00850816">
        <w:rPr>
          <w:rFonts w:ascii="Times New Roman" w:eastAsia="Times New Roman" w:hAnsi="Times New Roman" w:cs="Times New Roman"/>
          <w:color w:val="000000"/>
          <w:kern w:val="1"/>
          <w:sz w:val="24"/>
          <w:szCs w:val="24"/>
          <w:lang w:val="en-US" w:eastAsia="ar-SA"/>
        </w:rPr>
        <w:t>can be brought in</w:t>
      </w:r>
      <w:proofErr w:type="gramEnd"/>
      <w:r w:rsidRPr="00850816">
        <w:rPr>
          <w:rFonts w:ascii="Times New Roman" w:eastAsia="Times New Roman" w:hAnsi="Times New Roman" w:cs="Times New Roman"/>
          <w:color w:val="000000"/>
          <w:kern w:val="1"/>
          <w:sz w:val="24"/>
          <w:szCs w:val="24"/>
          <w:lang w:val="en-US" w:eastAsia="ar-SA"/>
        </w:rPr>
        <w:t>.</w:t>
      </w:r>
    </w:p>
    <w:p w:rsidR="003D2351" w:rsidRPr="00850816" w:rsidRDefault="003D2351" w:rsidP="003D2351">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System programs </w:t>
      </w:r>
      <w:proofErr w:type="gramStart"/>
      <w:r w:rsidRPr="00850816">
        <w:rPr>
          <w:rFonts w:ascii="Times New Roman" w:eastAsia="Times New Roman" w:hAnsi="Times New Roman" w:cs="Times New Roman"/>
          <w:color w:val="000000"/>
          <w:kern w:val="1"/>
          <w:sz w:val="24"/>
          <w:szCs w:val="24"/>
          <w:lang w:val="en-US" w:eastAsia="ar-SA"/>
        </w:rPr>
        <w:t>are designed</w:t>
      </w:r>
      <w:proofErr w:type="gramEnd"/>
      <w:r w:rsidRPr="00850816">
        <w:rPr>
          <w:rFonts w:ascii="Times New Roman" w:eastAsia="Times New Roman" w:hAnsi="Times New Roman" w:cs="Times New Roman"/>
          <w:color w:val="000000"/>
          <w:kern w:val="1"/>
          <w:sz w:val="24"/>
          <w:szCs w:val="24"/>
          <w:lang w:val="en-US" w:eastAsia="ar-SA"/>
        </w:rPr>
        <w:t xml:space="preserve"> for the specific pieces of hardware. These programs </w:t>
      </w:r>
      <w:proofErr w:type="gramStart"/>
      <w:r w:rsidRPr="00850816">
        <w:rPr>
          <w:rFonts w:ascii="Times New Roman" w:eastAsia="Times New Roman" w:hAnsi="Times New Roman" w:cs="Times New Roman"/>
          <w:color w:val="000000"/>
          <w:kern w:val="1"/>
          <w:sz w:val="24"/>
          <w:szCs w:val="24"/>
          <w:lang w:val="en-US" w:eastAsia="ar-SA"/>
        </w:rPr>
        <w:t>are called</w:t>
      </w:r>
      <w:proofErr w:type="gramEnd"/>
      <w:r w:rsidRPr="00850816">
        <w:rPr>
          <w:rFonts w:ascii="Times New Roman" w:eastAsia="Times New Roman" w:hAnsi="Times New Roman" w:cs="Times New Roman"/>
          <w:color w:val="000000"/>
          <w:kern w:val="1"/>
          <w:sz w:val="24"/>
          <w:szCs w:val="24"/>
          <w:lang w:val="en-US" w:eastAsia="ar-SA"/>
        </w:rPr>
        <w:t xml:space="preserve"> drivers and coordinate </w:t>
      </w:r>
      <w:r w:rsidRPr="00850816">
        <w:rPr>
          <w:rFonts w:ascii="Times New Roman" w:eastAsia="Times New Roman" w:hAnsi="Times New Roman" w:cs="Times New Roman"/>
          <w:b/>
          <w:color w:val="000000"/>
          <w:kern w:val="1"/>
          <w:sz w:val="24"/>
          <w:szCs w:val="24"/>
          <w:lang w:val="en-US" w:eastAsia="ar-SA"/>
        </w:rPr>
        <w:t>peripheral</w:t>
      </w:r>
      <w:r w:rsidRPr="00850816">
        <w:rPr>
          <w:rFonts w:ascii="Times New Roman" w:eastAsia="Times New Roman" w:hAnsi="Times New Roman" w:cs="Times New Roman"/>
          <w:b/>
          <w:color w:val="000000"/>
          <w:kern w:val="1"/>
          <w:sz w:val="24"/>
          <w:szCs w:val="24"/>
          <w:vertAlign w:val="superscript"/>
          <w:lang w:val="en-US" w:eastAsia="ar-SA"/>
        </w:rPr>
        <w:t>14</w:t>
      </w:r>
      <w:r w:rsidRPr="00850816">
        <w:rPr>
          <w:rFonts w:ascii="Times New Roman" w:eastAsia="Times New Roman" w:hAnsi="Times New Roman" w:cs="Times New Roman"/>
          <w:color w:val="000000"/>
          <w:kern w:val="1"/>
          <w:sz w:val="24"/>
          <w:szCs w:val="24"/>
          <w:lang w:val="en-US" w:eastAsia="ar-SA"/>
        </w:rPr>
        <w:t xml:space="preserve"> hardware and computer activities. User needs to </w:t>
      </w:r>
      <w:r w:rsidRPr="00850816">
        <w:rPr>
          <w:rFonts w:ascii="Times New Roman" w:eastAsia="Times New Roman" w:hAnsi="Times New Roman" w:cs="Times New Roman"/>
          <w:b/>
          <w:color w:val="000000"/>
          <w:kern w:val="1"/>
          <w:sz w:val="24"/>
          <w:szCs w:val="24"/>
          <w:lang w:val="en-US" w:eastAsia="ar-SA"/>
        </w:rPr>
        <w:t>install</w:t>
      </w:r>
      <w:r w:rsidRPr="00850816">
        <w:rPr>
          <w:rFonts w:ascii="Times New Roman" w:eastAsia="Times New Roman" w:hAnsi="Times New Roman" w:cs="Times New Roman"/>
          <w:b/>
          <w:color w:val="000000"/>
          <w:kern w:val="1"/>
          <w:sz w:val="24"/>
          <w:szCs w:val="24"/>
          <w:vertAlign w:val="superscript"/>
          <w:lang w:val="en-US" w:eastAsia="ar-SA"/>
        </w:rPr>
        <w:t>15</w:t>
      </w:r>
      <w:r w:rsidRPr="00850816">
        <w:rPr>
          <w:rFonts w:ascii="Times New Roman" w:eastAsia="Times New Roman" w:hAnsi="Times New Roman" w:cs="Times New Roman"/>
          <w:color w:val="000000"/>
          <w:kern w:val="1"/>
          <w:sz w:val="24"/>
          <w:szCs w:val="24"/>
          <w:lang w:val="en-US" w:eastAsia="ar-SA"/>
        </w:rPr>
        <w:t xml:space="preserve"> a specific driver in order to activate a peripheral device. For example, if you intend to buy a printer or a scanner you need to worry in advance about the driver </w:t>
      </w:r>
      <w:proofErr w:type="gramStart"/>
      <w:r w:rsidRPr="00850816">
        <w:rPr>
          <w:rFonts w:ascii="Times New Roman" w:eastAsia="Times New Roman" w:hAnsi="Times New Roman" w:cs="Times New Roman"/>
          <w:color w:val="000000"/>
          <w:kern w:val="1"/>
          <w:sz w:val="24"/>
          <w:szCs w:val="24"/>
          <w:lang w:val="en-US" w:eastAsia="ar-SA"/>
        </w:rPr>
        <w:t>program which</w:t>
      </w:r>
      <w:proofErr w:type="gramEnd"/>
      <w:r w:rsidRPr="00850816">
        <w:rPr>
          <w:rFonts w:ascii="Times New Roman" w:eastAsia="Times New Roman" w:hAnsi="Times New Roman" w:cs="Times New Roman"/>
          <w:color w:val="000000"/>
          <w:kern w:val="1"/>
          <w:sz w:val="24"/>
          <w:szCs w:val="24"/>
          <w:lang w:val="en-US" w:eastAsia="ar-SA"/>
        </w:rPr>
        <w:t xml:space="preserve">, though, commonly goes along with your device. By installing the driver you «teach» your </w:t>
      </w:r>
      <w:r w:rsidRPr="00850816">
        <w:rPr>
          <w:rFonts w:ascii="Times New Roman" w:eastAsia="Times New Roman" w:hAnsi="Times New Roman" w:cs="Times New Roman"/>
          <w:b/>
          <w:color w:val="000000"/>
          <w:kern w:val="1"/>
          <w:sz w:val="24"/>
          <w:szCs w:val="24"/>
          <w:lang w:val="en-US" w:eastAsia="ar-SA"/>
        </w:rPr>
        <w:t>mainboard</w:t>
      </w:r>
      <w:r w:rsidRPr="00850816">
        <w:rPr>
          <w:rFonts w:ascii="Times New Roman" w:eastAsia="Times New Roman" w:hAnsi="Times New Roman" w:cs="Times New Roman"/>
          <w:b/>
          <w:color w:val="000000"/>
          <w:kern w:val="1"/>
          <w:sz w:val="24"/>
          <w:szCs w:val="24"/>
          <w:vertAlign w:val="superscript"/>
          <w:lang w:val="en-US" w:eastAsia="ar-SA"/>
        </w:rPr>
        <w:t>16</w:t>
      </w:r>
      <w:r w:rsidRPr="00850816">
        <w:rPr>
          <w:rFonts w:ascii="Times New Roman" w:eastAsia="Times New Roman" w:hAnsi="Times New Roman" w:cs="Times New Roman"/>
          <w:color w:val="000000"/>
          <w:kern w:val="1"/>
          <w:sz w:val="24"/>
          <w:szCs w:val="24"/>
          <w:lang w:val="en-US" w:eastAsia="ar-SA"/>
        </w:rPr>
        <w:t xml:space="preserve"> to «understand» the newly </w:t>
      </w:r>
      <w:r w:rsidRPr="00850816">
        <w:rPr>
          <w:rFonts w:ascii="Times New Roman" w:eastAsia="Times New Roman" w:hAnsi="Times New Roman" w:cs="Times New Roman"/>
          <w:b/>
          <w:color w:val="000000"/>
          <w:kern w:val="1"/>
          <w:sz w:val="24"/>
          <w:szCs w:val="24"/>
          <w:lang w:val="en-US" w:eastAsia="ar-SA"/>
        </w:rPr>
        <w:t>attached</w:t>
      </w:r>
      <w:r w:rsidRPr="00850816">
        <w:rPr>
          <w:rFonts w:ascii="Times New Roman" w:eastAsia="Times New Roman" w:hAnsi="Times New Roman" w:cs="Times New Roman"/>
          <w:b/>
          <w:color w:val="000000"/>
          <w:kern w:val="1"/>
          <w:sz w:val="24"/>
          <w:szCs w:val="24"/>
          <w:vertAlign w:val="superscript"/>
          <w:lang w:val="en-US" w:eastAsia="ar-SA"/>
        </w:rPr>
        <w:t>17</w:t>
      </w:r>
      <w:r w:rsidRPr="00850816">
        <w:rPr>
          <w:rFonts w:ascii="Times New Roman" w:eastAsia="Times New Roman" w:hAnsi="Times New Roman" w:cs="Times New Roman"/>
          <w:color w:val="000000"/>
          <w:kern w:val="1"/>
          <w:sz w:val="24"/>
          <w:szCs w:val="24"/>
          <w:lang w:val="en-US" w:eastAsia="ar-SA"/>
        </w:rPr>
        <w:t xml:space="preserve"> part.</w:t>
      </w:r>
    </w:p>
    <w:p w:rsidR="003D2351" w:rsidRPr="00850816" w:rsidRDefault="003D2351" w:rsidP="003D2351">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Applications software satisfies your specific need. The </w:t>
      </w:r>
      <w:r w:rsidRPr="00850816">
        <w:rPr>
          <w:rFonts w:ascii="Times New Roman" w:eastAsia="Times New Roman" w:hAnsi="Times New Roman" w:cs="Times New Roman"/>
          <w:b/>
          <w:color w:val="000000"/>
          <w:kern w:val="1"/>
          <w:sz w:val="24"/>
          <w:szCs w:val="24"/>
          <w:lang w:val="en-US" w:eastAsia="ar-SA"/>
        </w:rPr>
        <w:t>developers</w:t>
      </w:r>
      <w:r w:rsidRPr="00850816">
        <w:rPr>
          <w:rFonts w:ascii="Times New Roman" w:eastAsia="Times New Roman" w:hAnsi="Times New Roman" w:cs="Times New Roman"/>
          <w:b/>
          <w:color w:val="000000"/>
          <w:kern w:val="1"/>
          <w:sz w:val="24"/>
          <w:szCs w:val="24"/>
          <w:vertAlign w:val="superscript"/>
          <w:lang w:val="en-US" w:eastAsia="ar-SA"/>
        </w:rPr>
        <w:t>18</w:t>
      </w:r>
      <w:r w:rsidRPr="00850816">
        <w:rPr>
          <w:rFonts w:ascii="Times New Roman" w:eastAsia="Times New Roman" w:hAnsi="Times New Roman" w:cs="Times New Roman"/>
          <w:color w:val="000000"/>
          <w:kern w:val="1"/>
          <w:sz w:val="24"/>
          <w:szCs w:val="24"/>
          <w:lang w:val="en-US" w:eastAsia="ar-SA"/>
        </w:rPr>
        <w:t xml:space="preserve"> of application software rely mostly on marketing research strategies trying to do their best to attract more users (buyers) to their software. As the productivity of the hardware has increased greatly in recent years, the programmers nowadays tend to include as much as possible in one program to make software interface look more attractive to the user. These class of programs is the most numerous and perspective from the marketing point of view.</w:t>
      </w:r>
    </w:p>
    <w:p w:rsidR="003D2351" w:rsidRPr="00850816" w:rsidRDefault="003D2351" w:rsidP="003D2351">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Data communication within and between computers systems is </w:t>
      </w:r>
      <w:r w:rsidRPr="00850816">
        <w:rPr>
          <w:rFonts w:ascii="Times New Roman" w:eastAsia="Times New Roman" w:hAnsi="Times New Roman" w:cs="Times New Roman"/>
          <w:b/>
          <w:color w:val="000000"/>
          <w:kern w:val="1"/>
          <w:sz w:val="24"/>
          <w:szCs w:val="24"/>
          <w:lang w:val="en-US" w:eastAsia="ar-SA"/>
        </w:rPr>
        <w:t>handled</w:t>
      </w:r>
      <w:r w:rsidRPr="00850816">
        <w:rPr>
          <w:rFonts w:ascii="Times New Roman" w:eastAsia="Times New Roman" w:hAnsi="Times New Roman" w:cs="Times New Roman"/>
          <w:b/>
          <w:color w:val="000000"/>
          <w:kern w:val="1"/>
          <w:sz w:val="24"/>
          <w:szCs w:val="24"/>
          <w:vertAlign w:val="superscript"/>
          <w:lang w:val="en-US" w:eastAsia="ar-SA"/>
        </w:rPr>
        <w:t>19</w:t>
      </w:r>
      <w:r w:rsidRPr="00850816">
        <w:rPr>
          <w:rFonts w:ascii="Times New Roman" w:eastAsia="Times New Roman" w:hAnsi="Times New Roman" w:cs="Times New Roman"/>
          <w:color w:val="000000"/>
          <w:kern w:val="1"/>
          <w:sz w:val="24"/>
          <w:szCs w:val="24"/>
          <w:lang w:val="en-US" w:eastAsia="ar-SA"/>
        </w:rPr>
        <w:t xml:space="preserve"> by system software. Communications software </w:t>
      </w:r>
      <w:r w:rsidRPr="00850816">
        <w:rPr>
          <w:rFonts w:ascii="Times New Roman" w:eastAsia="Times New Roman" w:hAnsi="Times New Roman" w:cs="Times New Roman"/>
          <w:b/>
          <w:color w:val="000000"/>
          <w:kern w:val="1"/>
          <w:sz w:val="24"/>
          <w:szCs w:val="24"/>
          <w:lang w:val="en-US" w:eastAsia="ar-SA"/>
        </w:rPr>
        <w:t>transfers</w:t>
      </w:r>
      <w:r w:rsidRPr="00850816">
        <w:rPr>
          <w:rFonts w:ascii="Times New Roman" w:eastAsia="Times New Roman" w:hAnsi="Times New Roman" w:cs="Times New Roman"/>
          <w:b/>
          <w:color w:val="000000"/>
          <w:kern w:val="1"/>
          <w:sz w:val="24"/>
          <w:szCs w:val="24"/>
          <w:vertAlign w:val="superscript"/>
          <w:lang w:val="en-US" w:eastAsia="ar-SA"/>
        </w:rPr>
        <w:t>20</w:t>
      </w:r>
      <w:r w:rsidRPr="00850816">
        <w:rPr>
          <w:rFonts w:ascii="Times New Roman" w:eastAsia="Times New Roman" w:hAnsi="Times New Roman" w:cs="Times New Roman"/>
          <w:color w:val="000000"/>
          <w:kern w:val="1"/>
          <w:sz w:val="24"/>
          <w:szCs w:val="24"/>
          <w:lang w:val="en-US" w:eastAsia="ar-SA"/>
        </w:rPr>
        <w:t xml:space="preserve"> data from one computer system to another. These programs usually </w:t>
      </w:r>
      <w:r w:rsidRPr="00850816">
        <w:rPr>
          <w:rFonts w:ascii="Times New Roman" w:eastAsia="Times New Roman" w:hAnsi="Times New Roman" w:cs="Times New Roman"/>
          <w:b/>
          <w:color w:val="000000"/>
          <w:kern w:val="1"/>
          <w:sz w:val="24"/>
          <w:szCs w:val="24"/>
          <w:lang w:val="en-US" w:eastAsia="ar-SA"/>
        </w:rPr>
        <w:t>provide</w:t>
      </w:r>
      <w:r w:rsidRPr="00850816">
        <w:rPr>
          <w:rFonts w:ascii="Times New Roman" w:eastAsia="Times New Roman" w:hAnsi="Times New Roman" w:cs="Times New Roman"/>
          <w:b/>
          <w:color w:val="000000"/>
          <w:kern w:val="1"/>
          <w:sz w:val="24"/>
          <w:szCs w:val="24"/>
          <w:vertAlign w:val="superscript"/>
          <w:lang w:val="en-US" w:eastAsia="ar-SA"/>
        </w:rPr>
        <w:t>21</w:t>
      </w:r>
      <w:r w:rsidRPr="00850816">
        <w:rPr>
          <w:rFonts w:ascii="Times New Roman" w:eastAsia="Times New Roman" w:hAnsi="Times New Roman" w:cs="Times New Roman"/>
          <w:color w:val="000000"/>
          <w:kern w:val="1"/>
          <w:sz w:val="24"/>
          <w:szCs w:val="24"/>
          <w:lang w:val="en-US" w:eastAsia="ar-SA"/>
        </w:rPr>
        <w:t xml:space="preserve"> users with data </w:t>
      </w:r>
      <w:r w:rsidRPr="00850816">
        <w:rPr>
          <w:rFonts w:ascii="Times New Roman" w:eastAsia="Times New Roman" w:hAnsi="Times New Roman" w:cs="Times New Roman"/>
          <w:b/>
          <w:color w:val="000000"/>
          <w:kern w:val="1"/>
          <w:sz w:val="24"/>
          <w:szCs w:val="24"/>
          <w:lang w:val="en-US" w:eastAsia="ar-SA"/>
        </w:rPr>
        <w:t>security</w:t>
      </w:r>
      <w:r w:rsidRPr="00850816">
        <w:rPr>
          <w:rFonts w:ascii="Times New Roman" w:eastAsia="Times New Roman" w:hAnsi="Times New Roman" w:cs="Times New Roman"/>
          <w:b/>
          <w:color w:val="000000"/>
          <w:kern w:val="1"/>
          <w:sz w:val="24"/>
          <w:szCs w:val="24"/>
          <w:vertAlign w:val="superscript"/>
          <w:lang w:val="en-US" w:eastAsia="ar-SA"/>
        </w:rPr>
        <w:t>22</w:t>
      </w:r>
      <w:r w:rsidRPr="00850816">
        <w:rPr>
          <w:rFonts w:ascii="Times New Roman" w:eastAsia="Times New Roman" w:hAnsi="Times New Roman" w:cs="Times New Roman"/>
          <w:color w:val="000000"/>
          <w:kern w:val="1"/>
          <w:sz w:val="24"/>
          <w:szCs w:val="24"/>
          <w:lang w:val="en-US" w:eastAsia="ar-SA"/>
        </w:rPr>
        <w:t xml:space="preserve"> and error </w:t>
      </w:r>
      <w:r w:rsidRPr="00850816">
        <w:rPr>
          <w:rFonts w:ascii="Times New Roman" w:eastAsia="Times New Roman" w:hAnsi="Times New Roman" w:cs="Times New Roman"/>
          <w:b/>
          <w:color w:val="000000"/>
          <w:kern w:val="1"/>
          <w:sz w:val="24"/>
          <w:szCs w:val="24"/>
          <w:lang w:val="en-US" w:eastAsia="ar-SA"/>
        </w:rPr>
        <w:t>checking</w:t>
      </w:r>
      <w:r w:rsidRPr="00850816">
        <w:rPr>
          <w:rFonts w:ascii="Times New Roman" w:eastAsia="Times New Roman" w:hAnsi="Times New Roman" w:cs="Times New Roman"/>
          <w:b/>
          <w:color w:val="000000"/>
          <w:kern w:val="1"/>
          <w:sz w:val="24"/>
          <w:szCs w:val="24"/>
          <w:vertAlign w:val="superscript"/>
          <w:lang w:val="en-US" w:eastAsia="ar-SA"/>
        </w:rPr>
        <w:t>23</w:t>
      </w:r>
      <w:r w:rsidRPr="00850816">
        <w:rPr>
          <w:rFonts w:ascii="Times New Roman" w:eastAsia="Times New Roman" w:hAnsi="Times New Roman" w:cs="Times New Roman"/>
          <w:color w:val="000000"/>
          <w:kern w:val="1"/>
          <w:sz w:val="24"/>
          <w:szCs w:val="24"/>
          <w:lang w:val="en-US" w:eastAsia="ar-SA"/>
        </w:rPr>
        <w:t xml:space="preserve"> along with physically transferring data between the two computer's memories. During the past five </w:t>
      </w:r>
      <w:proofErr w:type="gramStart"/>
      <w:r w:rsidRPr="00850816">
        <w:rPr>
          <w:rFonts w:ascii="Times New Roman" w:eastAsia="Times New Roman" w:hAnsi="Times New Roman" w:cs="Times New Roman"/>
          <w:color w:val="000000"/>
          <w:kern w:val="1"/>
          <w:sz w:val="24"/>
          <w:szCs w:val="24"/>
          <w:lang w:val="en-US" w:eastAsia="ar-SA"/>
        </w:rPr>
        <w:t>years</w:t>
      </w:r>
      <w:proofErr w:type="gramEnd"/>
      <w:r w:rsidRPr="00850816">
        <w:rPr>
          <w:rFonts w:ascii="Times New Roman" w:eastAsia="Times New Roman" w:hAnsi="Times New Roman" w:cs="Times New Roman"/>
          <w:color w:val="000000"/>
          <w:kern w:val="1"/>
          <w:sz w:val="24"/>
          <w:szCs w:val="24"/>
          <w:lang w:val="en-US" w:eastAsia="ar-SA"/>
        </w:rPr>
        <w:t xml:space="preserve"> the </w:t>
      </w:r>
      <w:r w:rsidRPr="00850816">
        <w:rPr>
          <w:rFonts w:ascii="Times New Roman" w:eastAsia="Times New Roman" w:hAnsi="Times New Roman" w:cs="Times New Roman"/>
          <w:b/>
          <w:color w:val="000000"/>
          <w:kern w:val="1"/>
          <w:sz w:val="24"/>
          <w:szCs w:val="24"/>
          <w:lang w:val="en-US" w:eastAsia="ar-SA"/>
        </w:rPr>
        <w:t>developing</w:t>
      </w:r>
      <w:r w:rsidRPr="00850816">
        <w:rPr>
          <w:rFonts w:ascii="Times New Roman" w:eastAsia="Times New Roman" w:hAnsi="Times New Roman" w:cs="Times New Roman"/>
          <w:b/>
          <w:color w:val="000000"/>
          <w:kern w:val="1"/>
          <w:sz w:val="24"/>
          <w:szCs w:val="24"/>
          <w:vertAlign w:val="superscript"/>
          <w:lang w:val="en-US" w:eastAsia="ar-SA"/>
        </w:rPr>
        <w:t>24</w:t>
      </w:r>
      <w:r w:rsidRPr="00850816">
        <w:rPr>
          <w:rFonts w:ascii="Times New Roman" w:eastAsia="Times New Roman" w:hAnsi="Times New Roman" w:cs="Times New Roman"/>
          <w:color w:val="000000"/>
          <w:kern w:val="1"/>
          <w:sz w:val="24"/>
          <w:szCs w:val="24"/>
          <w:lang w:val="en-US" w:eastAsia="ar-SA"/>
        </w:rPr>
        <w:t xml:space="preserve"> electronic network communication has stimulated more and more companies to produce various communication software, such as </w:t>
      </w:r>
      <w:r w:rsidRPr="00850816">
        <w:rPr>
          <w:rFonts w:ascii="Times New Roman" w:eastAsia="Times New Roman" w:hAnsi="Times New Roman" w:cs="Times New Roman"/>
          <w:b/>
          <w:color w:val="000000"/>
          <w:kern w:val="1"/>
          <w:sz w:val="24"/>
          <w:szCs w:val="24"/>
          <w:lang w:val="en-US" w:eastAsia="ar-SA"/>
        </w:rPr>
        <w:t>Web-Browsers</w:t>
      </w:r>
      <w:r w:rsidRPr="00850816">
        <w:rPr>
          <w:rFonts w:ascii="Times New Roman" w:eastAsia="Times New Roman" w:hAnsi="Times New Roman" w:cs="Times New Roman"/>
          <w:b/>
          <w:color w:val="000000"/>
          <w:kern w:val="1"/>
          <w:sz w:val="24"/>
          <w:szCs w:val="24"/>
          <w:vertAlign w:val="superscript"/>
          <w:lang w:val="en-US" w:eastAsia="ar-SA"/>
        </w:rPr>
        <w:t>25</w:t>
      </w:r>
      <w:r w:rsidRPr="00850816">
        <w:rPr>
          <w:rFonts w:ascii="Times New Roman" w:eastAsia="Times New Roman" w:hAnsi="Times New Roman" w:cs="Times New Roman"/>
          <w:color w:val="000000"/>
          <w:kern w:val="1"/>
          <w:sz w:val="24"/>
          <w:szCs w:val="24"/>
          <w:lang w:val="en-US" w:eastAsia="ar-SA"/>
        </w:rPr>
        <w:t xml:space="preserve"> for Internet.</w:t>
      </w:r>
    </w:p>
    <w:p w:rsidR="003D2351" w:rsidRPr="00850816" w:rsidRDefault="003D2351" w:rsidP="003D2351">
      <w:pPr>
        <w:widowControl w:val="0"/>
        <w:shd w:val="clear" w:color="auto" w:fill="FFFFFF"/>
        <w:autoSpaceDE w:val="0"/>
        <w:spacing w:after="0" w:line="240" w:lineRule="auto"/>
        <w:jc w:val="both"/>
        <w:rPr>
          <w:rFonts w:ascii="Times New Roman" w:eastAsia="Times New Roman" w:hAnsi="Times New Roman" w:cs="Times New Roman"/>
          <w:b/>
          <w:i/>
          <w:color w:val="000000"/>
          <w:kern w:val="1"/>
          <w:sz w:val="24"/>
          <w:szCs w:val="24"/>
          <w:lang w:val="en-US" w:eastAsia="ar-SA"/>
        </w:rPr>
      </w:pPr>
      <w:r w:rsidRPr="00850816">
        <w:rPr>
          <w:rFonts w:ascii="Times New Roman" w:eastAsia="Times New Roman" w:hAnsi="Times New Roman" w:cs="Times New Roman"/>
          <w:b/>
          <w:i/>
          <w:color w:val="000000"/>
          <w:kern w:val="1"/>
          <w:sz w:val="24"/>
          <w:szCs w:val="24"/>
          <w:lang w:val="en-US" w:eastAsia="ar-SA"/>
        </w:rPr>
        <w:t>Vocabulary:</w:t>
      </w:r>
    </w:p>
    <w:p w:rsidR="003D2351" w:rsidRPr="00850816" w:rsidRDefault="003D2351" w:rsidP="003D2351">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complete</w:t>
      </w:r>
      <w:r w:rsidRPr="00850816">
        <w:rPr>
          <w:rFonts w:ascii="Times New Roman" w:eastAsia="Times New Roman" w:hAnsi="Times New Roman" w:cs="Times New Roman"/>
          <w:kern w:val="1"/>
          <w:sz w:val="24"/>
          <w:szCs w:val="24"/>
          <w:lang w:eastAsia="ar-SA"/>
        </w:rPr>
        <w:t xml:space="preserve"> — совершать, завершать</w:t>
      </w:r>
    </w:p>
    <w:p w:rsidR="003D2351" w:rsidRPr="00850816" w:rsidRDefault="003D2351" w:rsidP="003D2351">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require</w:t>
      </w:r>
      <w:r w:rsidRPr="00850816">
        <w:rPr>
          <w:rFonts w:ascii="Times New Roman" w:eastAsia="Times New Roman" w:hAnsi="Times New Roman" w:cs="Times New Roman"/>
          <w:kern w:val="1"/>
          <w:sz w:val="24"/>
          <w:szCs w:val="24"/>
          <w:lang w:eastAsia="ar-SA"/>
        </w:rPr>
        <w:t>— требовать</w:t>
      </w:r>
    </w:p>
    <w:p w:rsidR="003D2351" w:rsidRPr="00850816" w:rsidRDefault="003D2351" w:rsidP="003D2351">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equipment</w:t>
      </w:r>
      <w:r w:rsidRPr="00850816">
        <w:rPr>
          <w:rFonts w:ascii="Times New Roman" w:eastAsia="Times New Roman" w:hAnsi="Times New Roman" w:cs="Times New Roman"/>
          <w:kern w:val="1"/>
          <w:sz w:val="24"/>
          <w:szCs w:val="24"/>
          <w:lang w:eastAsia="ar-SA"/>
        </w:rPr>
        <w:t xml:space="preserve"> — оборудование</w:t>
      </w:r>
    </w:p>
    <w:p w:rsidR="003D2351" w:rsidRPr="00850816" w:rsidRDefault="003D2351" w:rsidP="003D2351">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direct</w:t>
      </w:r>
      <w:r w:rsidRPr="00850816">
        <w:rPr>
          <w:rFonts w:ascii="Times New Roman" w:eastAsia="Times New Roman" w:hAnsi="Times New Roman" w:cs="Times New Roman"/>
          <w:kern w:val="1"/>
          <w:sz w:val="24"/>
          <w:szCs w:val="24"/>
          <w:lang w:eastAsia="ar-SA"/>
        </w:rPr>
        <w:t xml:space="preserve"> — управлять, руководить</w:t>
      </w:r>
    </w:p>
    <w:p w:rsidR="003D2351" w:rsidRPr="00850816" w:rsidRDefault="003D2351" w:rsidP="003D2351">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conduct</w:t>
      </w:r>
      <w:r w:rsidRPr="00850816">
        <w:rPr>
          <w:rFonts w:ascii="Times New Roman" w:eastAsia="Times New Roman" w:hAnsi="Times New Roman" w:cs="Times New Roman"/>
          <w:kern w:val="1"/>
          <w:sz w:val="24"/>
          <w:szCs w:val="24"/>
          <w:lang w:eastAsia="ar-SA"/>
        </w:rPr>
        <w:t xml:space="preserve"> — проводить</w:t>
      </w:r>
    </w:p>
    <w:p w:rsidR="003D2351" w:rsidRPr="00850816" w:rsidRDefault="003D2351" w:rsidP="003D2351">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general</w:t>
      </w:r>
      <w:r w:rsidRPr="00850816">
        <w:rPr>
          <w:rFonts w:ascii="Times New Roman" w:eastAsia="Times New Roman" w:hAnsi="Times New Roman" w:cs="Times New Roman"/>
          <w:b/>
          <w:kern w:val="1"/>
          <w:sz w:val="24"/>
          <w:szCs w:val="24"/>
          <w:lang w:eastAsia="ar-SA"/>
        </w:rPr>
        <w:t>-</w:t>
      </w:r>
      <w:r w:rsidRPr="00850816">
        <w:rPr>
          <w:rFonts w:ascii="Times New Roman" w:eastAsia="Times New Roman" w:hAnsi="Times New Roman" w:cs="Times New Roman"/>
          <w:b/>
          <w:kern w:val="1"/>
          <w:sz w:val="24"/>
          <w:szCs w:val="24"/>
          <w:lang w:val="en-US" w:eastAsia="ar-SA"/>
        </w:rPr>
        <w:t>purpose</w:t>
      </w:r>
      <w:r w:rsidRPr="00850816">
        <w:rPr>
          <w:rFonts w:ascii="Times New Roman" w:eastAsia="Times New Roman" w:hAnsi="Times New Roman" w:cs="Times New Roman"/>
          <w:kern w:val="1"/>
          <w:sz w:val="24"/>
          <w:szCs w:val="24"/>
          <w:lang w:eastAsia="ar-SA"/>
        </w:rPr>
        <w:t xml:space="preserve"> — общего назначения</w:t>
      </w:r>
    </w:p>
    <w:p w:rsidR="003D2351" w:rsidRPr="00850816" w:rsidRDefault="003D2351" w:rsidP="003D2351">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specific</w:t>
      </w:r>
      <w:r w:rsidRPr="00850816">
        <w:rPr>
          <w:rFonts w:ascii="Times New Roman" w:eastAsia="Times New Roman" w:hAnsi="Times New Roman" w:cs="Times New Roman"/>
          <w:kern w:val="1"/>
          <w:sz w:val="24"/>
          <w:szCs w:val="24"/>
          <w:lang w:eastAsia="ar-SA"/>
        </w:rPr>
        <w:t xml:space="preserve"> — конкретный, определенный</w:t>
      </w:r>
    </w:p>
    <w:p w:rsidR="003D2351" w:rsidRPr="00850816" w:rsidRDefault="003D2351" w:rsidP="003D2351">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control</w:t>
      </w:r>
      <w:r w:rsidRPr="00850816">
        <w:rPr>
          <w:rFonts w:ascii="Times New Roman" w:eastAsia="Times New Roman" w:hAnsi="Times New Roman" w:cs="Times New Roman"/>
          <w:kern w:val="1"/>
          <w:sz w:val="24"/>
          <w:szCs w:val="24"/>
          <w:lang w:eastAsia="ar-SA"/>
        </w:rPr>
        <w:t xml:space="preserve"> — управление</w:t>
      </w:r>
    </w:p>
    <w:p w:rsidR="003D2351" w:rsidRPr="00850816" w:rsidRDefault="003D2351" w:rsidP="003D2351">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internal</w:t>
      </w:r>
      <w:r w:rsidRPr="00850816">
        <w:rPr>
          <w:rFonts w:ascii="Times New Roman" w:eastAsia="Times New Roman" w:hAnsi="Times New Roman" w:cs="Times New Roman"/>
          <w:kern w:val="1"/>
          <w:sz w:val="24"/>
          <w:szCs w:val="24"/>
          <w:lang w:eastAsia="ar-SA"/>
        </w:rPr>
        <w:t xml:space="preserve"> — внутренний</w:t>
      </w:r>
    </w:p>
    <w:p w:rsidR="003D2351" w:rsidRPr="00850816" w:rsidRDefault="003D2351" w:rsidP="003D2351">
      <w:pPr>
        <w:numPr>
          <w:ilvl w:val="0"/>
          <w:numId w:val="27"/>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aid</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помощь</w:t>
      </w:r>
      <w:proofErr w:type="spellEnd"/>
    </w:p>
    <w:p w:rsidR="003D2351" w:rsidRPr="00850816" w:rsidRDefault="003D2351" w:rsidP="003D2351">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regardless</w:t>
      </w:r>
      <w:r w:rsidRPr="00850816">
        <w:rPr>
          <w:rFonts w:ascii="Times New Roman" w:eastAsia="Times New Roman" w:hAnsi="Times New Roman" w:cs="Times New Roman"/>
          <w:kern w:val="1"/>
          <w:sz w:val="24"/>
          <w:szCs w:val="24"/>
          <w:lang w:eastAsia="ar-SA"/>
        </w:rPr>
        <w:t xml:space="preserve"> — несмотря на, безотносительно</w:t>
      </w:r>
    </w:p>
    <w:p w:rsidR="003D2351" w:rsidRPr="00850816" w:rsidRDefault="003D2351" w:rsidP="003D2351">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boot</w:t>
      </w:r>
      <w:r w:rsidRPr="00850816">
        <w:rPr>
          <w:rFonts w:ascii="Times New Roman" w:eastAsia="Times New Roman" w:hAnsi="Times New Roman" w:cs="Times New Roman"/>
          <w:kern w:val="1"/>
          <w:sz w:val="24"/>
          <w:szCs w:val="24"/>
          <w:lang w:eastAsia="ar-SA"/>
        </w:rPr>
        <w:t xml:space="preserve"> — загружать</w:t>
      </w:r>
    </w:p>
    <w:p w:rsidR="003D2351" w:rsidRPr="00850816" w:rsidRDefault="003D2351" w:rsidP="003D2351">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memory</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capacity</w:t>
      </w:r>
      <w:r w:rsidRPr="00850816">
        <w:rPr>
          <w:rFonts w:ascii="Times New Roman" w:eastAsia="Times New Roman" w:hAnsi="Times New Roman" w:cs="Times New Roman"/>
          <w:kern w:val="1"/>
          <w:sz w:val="24"/>
          <w:szCs w:val="24"/>
          <w:lang w:eastAsia="ar-SA"/>
        </w:rPr>
        <w:t xml:space="preserve"> — вместимость памяти</w:t>
      </w:r>
    </w:p>
    <w:p w:rsidR="003D2351" w:rsidRPr="00850816" w:rsidRDefault="003D2351" w:rsidP="003D2351">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peripheral</w:t>
      </w:r>
      <w:r w:rsidRPr="00850816">
        <w:rPr>
          <w:rFonts w:ascii="Times New Roman" w:eastAsia="Times New Roman" w:hAnsi="Times New Roman" w:cs="Times New Roman"/>
          <w:kern w:val="1"/>
          <w:sz w:val="24"/>
          <w:szCs w:val="24"/>
          <w:lang w:eastAsia="ar-SA"/>
        </w:rPr>
        <w:t xml:space="preserve"> — периферийный</w:t>
      </w:r>
    </w:p>
    <w:p w:rsidR="003D2351" w:rsidRPr="00850816" w:rsidRDefault="003D2351" w:rsidP="003D2351">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install</w:t>
      </w:r>
      <w:r w:rsidRPr="00850816">
        <w:rPr>
          <w:rFonts w:ascii="Times New Roman" w:eastAsia="Times New Roman" w:hAnsi="Times New Roman" w:cs="Times New Roman"/>
          <w:kern w:val="1"/>
          <w:sz w:val="24"/>
          <w:szCs w:val="24"/>
          <w:lang w:eastAsia="ar-SA"/>
        </w:rPr>
        <w:t xml:space="preserve"> — устанавливать, встраивать, инсталлировать</w:t>
      </w:r>
    </w:p>
    <w:p w:rsidR="003D2351" w:rsidRPr="00850816" w:rsidRDefault="003D2351" w:rsidP="003D2351">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mainboard</w:t>
      </w:r>
      <w:r w:rsidRPr="00850816">
        <w:rPr>
          <w:rFonts w:ascii="Times New Roman" w:eastAsia="Times New Roman" w:hAnsi="Times New Roman" w:cs="Times New Roman"/>
          <w:kern w:val="1"/>
          <w:sz w:val="24"/>
          <w:szCs w:val="24"/>
          <w:lang w:eastAsia="ar-SA"/>
        </w:rPr>
        <w:t xml:space="preserve"> — материнская плата</w:t>
      </w:r>
    </w:p>
    <w:p w:rsidR="003D2351" w:rsidRPr="00850816" w:rsidRDefault="003D2351" w:rsidP="003D2351">
      <w:pPr>
        <w:numPr>
          <w:ilvl w:val="0"/>
          <w:numId w:val="27"/>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to attach</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присоединять</w:t>
      </w:r>
      <w:proofErr w:type="spellEnd"/>
    </w:p>
    <w:p w:rsidR="003D2351" w:rsidRPr="00850816" w:rsidRDefault="003D2351" w:rsidP="003D2351">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developer</w:t>
      </w:r>
      <w:r w:rsidRPr="00850816">
        <w:rPr>
          <w:rFonts w:ascii="Times New Roman" w:eastAsia="Times New Roman" w:hAnsi="Times New Roman" w:cs="Times New Roman"/>
          <w:kern w:val="1"/>
          <w:sz w:val="24"/>
          <w:szCs w:val="24"/>
          <w:lang w:eastAsia="ar-SA"/>
        </w:rPr>
        <w:t xml:space="preserve"> — разработчик</w:t>
      </w:r>
    </w:p>
    <w:p w:rsidR="003D2351" w:rsidRPr="00850816" w:rsidRDefault="003D2351" w:rsidP="003D2351">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handle</w:t>
      </w:r>
      <w:r w:rsidRPr="00850816">
        <w:rPr>
          <w:rFonts w:ascii="Times New Roman" w:eastAsia="Times New Roman" w:hAnsi="Times New Roman" w:cs="Times New Roman"/>
          <w:kern w:val="1"/>
          <w:sz w:val="24"/>
          <w:szCs w:val="24"/>
          <w:lang w:eastAsia="ar-SA"/>
        </w:rPr>
        <w:t xml:space="preserve"> — управлять, обращаться с</w:t>
      </w:r>
    </w:p>
    <w:p w:rsidR="003D2351" w:rsidRPr="00850816" w:rsidRDefault="003D2351" w:rsidP="003D2351">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transfer</w:t>
      </w:r>
      <w:r w:rsidRPr="00850816">
        <w:rPr>
          <w:rFonts w:ascii="Times New Roman" w:eastAsia="Times New Roman" w:hAnsi="Times New Roman" w:cs="Times New Roman"/>
          <w:kern w:val="1"/>
          <w:sz w:val="24"/>
          <w:szCs w:val="24"/>
          <w:lang w:eastAsia="ar-SA"/>
        </w:rPr>
        <w:t xml:space="preserve"> — переводить, переносить</w:t>
      </w:r>
    </w:p>
    <w:p w:rsidR="003D2351" w:rsidRPr="00850816" w:rsidRDefault="003D2351" w:rsidP="003D2351">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provide</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with</w:t>
      </w:r>
      <w:r w:rsidRPr="00850816">
        <w:rPr>
          <w:rFonts w:ascii="Times New Roman" w:eastAsia="Times New Roman" w:hAnsi="Times New Roman" w:cs="Times New Roman"/>
          <w:kern w:val="1"/>
          <w:sz w:val="24"/>
          <w:szCs w:val="24"/>
          <w:lang w:eastAsia="ar-SA"/>
        </w:rPr>
        <w:t xml:space="preserve"> — обеспечивать чем-либо</w:t>
      </w:r>
    </w:p>
    <w:p w:rsidR="003D2351" w:rsidRPr="00850816" w:rsidRDefault="003D2351" w:rsidP="003D2351">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security</w:t>
      </w:r>
      <w:r w:rsidRPr="00850816">
        <w:rPr>
          <w:rFonts w:ascii="Times New Roman" w:eastAsia="Times New Roman" w:hAnsi="Times New Roman" w:cs="Times New Roman"/>
          <w:kern w:val="1"/>
          <w:sz w:val="24"/>
          <w:szCs w:val="24"/>
          <w:lang w:eastAsia="ar-SA"/>
        </w:rPr>
        <w:t xml:space="preserve"> — безопасность</w:t>
      </w:r>
    </w:p>
    <w:p w:rsidR="003D2351" w:rsidRPr="00850816" w:rsidRDefault="003D2351" w:rsidP="003D2351">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check</w:t>
      </w:r>
      <w:r w:rsidRPr="00850816">
        <w:rPr>
          <w:rFonts w:ascii="Times New Roman" w:eastAsia="Times New Roman" w:hAnsi="Times New Roman" w:cs="Times New Roman"/>
          <w:kern w:val="1"/>
          <w:sz w:val="24"/>
          <w:szCs w:val="24"/>
          <w:lang w:eastAsia="ar-SA"/>
        </w:rPr>
        <w:t xml:space="preserve"> — проверять</w:t>
      </w:r>
    </w:p>
    <w:p w:rsidR="003D2351" w:rsidRPr="00850816" w:rsidRDefault="003D2351" w:rsidP="003D2351">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develop</w:t>
      </w:r>
      <w:r w:rsidRPr="00850816">
        <w:rPr>
          <w:rFonts w:ascii="Times New Roman" w:eastAsia="Times New Roman" w:hAnsi="Times New Roman" w:cs="Times New Roman"/>
          <w:kern w:val="1"/>
          <w:sz w:val="24"/>
          <w:szCs w:val="24"/>
          <w:lang w:eastAsia="ar-SA"/>
        </w:rPr>
        <w:t xml:space="preserve"> — развивать, проявлять</w:t>
      </w:r>
    </w:p>
    <w:p w:rsidR="003D2351" w:rsidRPr="00850816" w:rsidRDefault="003D2351" w:rsidP="003D2351">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Web</w:t>
      </w:r>
      <w:r w:rsidRPr="00850816">
        <w:rPr>
          <w:rFonts w:ascii="Times New Roman" w:eastAsia="Times New Roman" w:hAnsi="Times New Roman" w:cs="Times New Roman"/>
          <w:b/>
          <w:kern w:val="1"/>
          <w:sz w:val="24"/>
          <w:szCs w:val="24"/>
          <w:lang w:eastAsia="ar-SA"/>
        </w:rPr>
        <w:t>-</w:t>
      </w:r>
      <w:r w:rsidRPr="00850816">
        <w:rPr>
          <w:rFonts w:ascii="Times New Roman" w:eastAsia="Times New Roman" w:hAnsi="Times New Roman" w:cs="Times New Roman"/>
          <w:b/>
          <w:kern w:val="1"/>
          <w:sz w:val="24"/>
          <w:szCs w:val="24"/>
          <w:lang w:val="en-US" w:eastAsia="ar-SA"/>
        </w:rPr>
        <w:t>browser</w:t>
      </w:r>
      <w:r w:rsidRPr="00850816">
        <w:rPr>
          <w:rFonts w:ascii="Times New Roman" w:eastAsia="Times New Roman" w:hAnsi="Times New Roman" w:cs="Times New Roman"/>
          <w:kern w:val="1"/>
          <w:sz w:val="24"/>
          <w:szCs w:val="24"/>
          <w:lang w:eastAsia="ar-SA"/>
        </w:rPr>
        <w:t xml:space="preserve"> — «браузер» (программа, позволяющая пользователю искать и считывать информацию с глобальной электронной сети </w:t>
      </w:r>
      <w:r w:rsidRPr="00850816">
        <w:rPr>
          <w:rFonts w:ascii="Times New Roman" w:eastAsia="Times New Roman" w:hAnsi="Times New Roman" w:cs="Times New Roman"/>
          <w:kern w:val="1"/>
          <w:sz w:val="24"/>
          <w:szCs w:val="24"/>
          <w:lang w:val="en-US" w:eastAsia="ar-SA"/>
        </w:rPr>
        <w:t>Internet</w:t>
      </w:r>
      <w:r w:rsidRPr="00850816">
        <w:rPr>
          <w:rFonts w:ascii="Times New Roman" w:eastAsia="Times New Roman" w:hAnsi="Times New Roman" w:cs="Times New Roman"/>
          <w:kern w:val="1"/>
          <w:sz w:val="24"/>
          <w:szCs w:val="24"/>
          <w:lang w:eastAsia="ar-SA"/>
        </w:rPr>
        <w:t>)</w:t>
      </w:r>
    </w:p>
    <w:p w:rsidR="003D2351" w:rsidRPr="00850816" w:rsidRDefault="003D2351" w:rsidP="003D2351">
      <w:pPr>
        <w:widowControl w:val="0"/>
        <w:shd w:val="clear" w:color="auto" w:fill="FFFFFF"/>
        <w:autoSpaceDE w:val="0"/>
        <w:spacing w:after="0" w:line="240" w:lineRule="auto"/>
        <w:jc w:val="center"/>
        <w:rPr>
          <w:rFonts w:ascii="Times New Roman" w:eastAsia="Times New Roman" w:hAnsi="Times New Roman" w:cs="Times New Roman"/>
          <w:b/>
          <w:bCs/>
          <w:i/>
          <w:iCs/>
          <w:color w:val="000000"/>
          <w:kern w:val="1"/>
          <w:sz w:val="24"/>
          <w:szCs w:val="24"/>
          <w:lang w:val="en-US" w:eastAsia="ar-SA"/>
        </w:rPr>
      </w:pPr>
      <w:r w:rsidRPr="00850816">
        <w:rPr>
          <w:rFonts w:ascii="Times New Roman" w:eastAsia="Times New Roman" w:hAnsi="Times New Roman" w:cs="Times New Roman"/>
          <w:b/>
          <w:bCs/>
          <w:i/>
          <w:iCs/>
          <w:color w:val="000000"/>
          <w:kern w:val="1"/>
          <w:sz w:val="24"/>
          <w:szCs w:val="24"/>
          <w:lang w:val="en-US" w:eastAsia="ar-SA"/>
        </w:rPr>
        <w:t>Operating Systems</w:t>
      </w:r>
    </w:p>
    <w:p w:rsidR="003D2351" w:rsidRPr="00850816" w:rsidRDefault="003D2351" w:rsidP="003D2351">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When computers </w:t>
      </w:r>
      <w:proofErr w:type="gramStart"/>
      <w:r w:rsidRPr="00850816">
        <w:rPr>
          <w:rFonts w:ascii="Times New Roman" w:eastAsia="Times New Roman" w:hAnsi="Times New Roman" w:cs="Times New Roman"/>
          <w:color w:val="000000"/>
          <w:kern w:val="1"/>
          <w:sz w:val="24"/>
          <w:szCs w:val="24"/>
          <w:lang w:val="en-US" w:eastAsia="ar-SA"/>
        </w:rPr>
        <w:t>were first introduced</w:t>
      </w:r>
      <w:proofErr w:type="gramEnd"/>
      <w:r w:rsidRPr="00850816">
        <w:rPr>
          <w:rFonts w:ascii="Times New Roman" w:eastAsia="Times New Roman" w:hAnsi="Times New Roman" w:cs="Times New Roman"/>
          <w:color w:val="000000"/>
          <w:kern w:val="1"/>
          <w:sz w:val="24"/>
          <w:szCs w:val="24"/>
          <w:lang w:val="en-US" w:eastAsia="ar-SA"/>
        </w:rPr>
        <w:t xml:space="preserve"> in the 1940's and 50's, every program written had to provide instructions that told the computer how to use devices such as the printer, how to store information on a disk, as well as how to perform several other tasks not necessarily related to the program. The additional program instructions for working with hardware devices were very </w:t>
      </w:r>
      <w:r w:rsidRPr="00850816">
        <w:rPr>
          <w:rFonts w:ascii="Times New Roman" w:eastAsia="Times New Roman" w:hAnsi="Times New Roman" w:cs="Times New Roman"/>
          <w:b/>
          <w:color w:val="000000"/>
          <w:kern w:val="1"/>
          <w:sz w:val="24"/>
          <w:szCs w:val="24"/>
          <w:lang w:val="en-US" w:eastAsia="ar-SA"/>
        </w:rPr>
        <w:t>complex</w:t>
      </w:r>
      <w:r w:rsidRPr="00850816">
        <w:rPr>
          <w:rFonts w:ascii="Times New Roman" w:eastAsia="Times New Roman" w:hAnsi="Times New Roman" w:cs="Times New Roman"/>
          <w:b/>
          <w:color w:val="000000"/>
          <w:kern w:val="1"/>
          <w:sz w:val="24"/>
          <w:szCs w:val="24"/>
          <w:vertAlign w:val="superscript"/>
          <w:lang w:val="en-US" w:eastAsia="ar-SA"/>
        </w:rPr>
        <w:t>1</w:t>
      </w:r>
      <w:r w:rsidRPr="00850816">
        <w:rPr>
          <w:rFonts w:ascii="Times New Roman" w:eastAsia="Times New Roman" w:hAnsi="Times New Roman" w:cs="Times New Roman"/>
          <w:color w:val="000000"/>
          <w:kern w:val="1"/>
          <w:sz w:val="24"/>
          <w:szCs w:val="24"/>
          <w:lang w:val="en-US" w:eastAsia="ar-SA"/>
        </w:rPr>
        <w:t>, and time-</w:t>
      </w:r>
      <w:r w:rsidRPr="00850816">
        <w:rPr>
          <w:rFonts w:ascii="Times New Roman" w:eastAsia="Times New Roman" w:hAnsi="Times New Roman" w:cs="Times New Roman"/>
          <w:b/>
          <w:color w:val="000000"/>
          <w:kern w:val="1"/>
          <w:sz w:val="24"/>
          <w:szCs w:val="24"/>
          <w:lang w:val="en-US" w:eastAsia="ar-SA"/>
        </w:rPr>
        <w:t>consuming</w:t>
      </w:r>
      <w:r w:rsidRPr="00850816">
        <w:rPr>
          <w:rFonts w:ascii="Times New Roman" w:eastAsia="Times New Roman" w:hAnsi="Times New Roman" w:cs="Times New Roman"/>
          <w:b/>
          <w:color w:val="000000"/>
          <w:kern w:val="1"/>
          <w:sz w:val="24"/>
          <w:szCs w:val="24"/>
          <w:vertAlign w:val="superscript"/>
          <w:lang w:val="en-US" w:eastAsia="ar-SA"/>
        </w:rPr>
        <w:t>2</w:t>
      </w:r>
      <w:r w:rsidRPr="00850816">
        <w:rPr>
          <w:rFonts w:ascii="Times New Roman" w:eastAsia="Times New Roman" w:hAnsi="Times New Roman" w:cs="Times New Roman"/>
          <w:color w:val="000000"/>
          <w:kern w:val="1"/>
          <w:sz w:val="24"/>
          <w:szCs w:val="24"/>
          <w:lang w:val="en-US" w:eastAsia="ar-SA"/>
        </w:rPr>
        <w:t xml:space="preserve">. Programmers soon </w:t>
      </w:r>
      <w:r w:rsidRPr="00850816">
        <w:rPr>
          <w:rFonts w:ascii="Times New Roman" w:eastAsia="Times New Roman" w:hAnsi="Times New Roman" w:cs="Times New Roman"/>
          <w:b/>
          <w:color w:val="000000"/>
          <w:kern w:val="1"/>
          <w:sz w:val="24"/>
          <w:szCs w:val="24"/>
          <w:lang w:val="en-US" w:eastAsia="ar-SA"/>
        </w:rPr>
        <w:t>realized</w:t>
      </w:r>
      <w:r w:rsidRPr="00850816">
        <w:rPr>
          <w:rFonts w:ascii="Times New Roman" w:eastAsia="Times New Roman" w:hAnsi="Times New Roman" w:cs="Times New Roman"/>
          <w:color w:val="000000"/>
          <w:kern w:val="1"/>
          <w:sz w:val="24"/>
          <w:szCs w:val="24"/>
          <w:lang w:val="en-US" w:eastAsia="ar-SA"/>
        </w:rPr>
        <w:t xml:space="preserve">3 it would be </w:t>
      </w:r>
      <w:r w:rsidRPr="00850816">
        <w:rPr>
          <w:rFonts w:ascii="Times New Roman" w:eastAsia="Times New Roman" w:hAnsi="Times New Roman" w:cs="Times New Roman"/>
          <w:b/>
          <w:color w:val="000000"/>
          <w:kern w:val="1"/>
          <w:sz w:val="24"/>
          <w:szCs w:val="24"/>
          <w:lang w:val="en-US" w:eastAsia="ar-SA"/>
        </w:rPr>
        <w:t>smarter</w:t>
      </w:r>
      <w:r w:rsidRPr="00850816">
        <w:rPr>
          <w:rFonts w:ascii="Times New Roman" w:eastAsia="Times New Roman" w:hAnsi="Times New Roman" w:cs="Times New Roman"/>
          <w:b/>
          <w:color w:val="000000"/>
          <w:kern w:val="1"/>
          <w:sz w:val="24"/>
          <w:szCs w:val="24"/>
          <w:vertAlign w:val="superscript"/>
          <w:lang w:val="en-US" w:eastAsia="ar-SA"/>
        </w:rPr>
        <w:t>4</w:t>
      </w:r>
      <w:r w:rsidRPr="00850816">
        <w:rPr>
          <w:rFonts w:ascii="Times New Roman" w:eastAsia="Times New Roman" w:hAnsi="Times New Roman" w:cs="Times New Roman"/>
          <w:color w:val="000000"/>
          <w:kern w:val="1"/>
          <w:sz w:val="24"/>
          <w:szCs w:val="24"/>
          <w:lang w:val="en-US" w:eastAsia="ar-SA"/>
        </w:rPr>
        <w:t xml:space="preserve"> to develop one program that could control the computer's hardware, which others programs could have used when they needed it. With that, the first operating system was born.</w:t>
      </w:r>
    </w:p>
    <w:p w:rsidR="003D2351" w:rsidRPr="00850816" w:rsidRDefault="003D2351" w:rsidP="003D2351">
      <w:pPr>
        <w:suppressAutoHyphens/>
        <w:spacing w:after="0" w:line="240" w:lineRule="auto"/>
        <w:ind w:firstLine="72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kern w:val="1"/>
          <w:sz w:val="24"/>
          <w:szCs w:val="24"/>
          <w:lang w:val="en-US" w:eastAsia="ar-SA"/>
        </w:rPr>
        <w:t>Today, operating systems control and manage the use of hardware devices such as the printer or mouse. They also provide disk management by letting you store information in files. The operating system also lets you run programs such as the basic word processor. Lastly, the operating system provides several of its own commands that help you to use the computer.</w:t>
      </w:r>
    </w:p>
    <w:p w:rsidR="003D2351" w:rsidRPr="00850816" w:rsidRDefault="003D2351" w:rsidP="003D2351">
      <w:pPr>
        <w:suppressAutoHyphens/>
        <w:spacing w:after="0" w:line="240" w:lineRule="auto"/>
        <w:ind w:firstLine="72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kern w:val="1"/>
          <w:sz w:val="24"/>
          <w:szCs w:val="24"/>
          <w:lang w:val="en-US" w:eastAsia="ar-SA"/>
        </w:rPr>
        <w:t xml:space="preserve">DOS is the most commonly used PC operating system. DOS is an abbreviation for disk operating system. </w:t>
      </w:r>
      <w:proofErr w:type="gramStart"/>
      <w:r w:rsidRPr="00850816">
        <w:rPr>
          <w:rFonts w:ascii="Times New Roman" w:eastAsia="Times New Roman" w:hAnsi="Times New Roman" w:cs="Times New Roman"/>
          <w:kern w:val="1"/>
          <w:sz w:val="24"/>
          <w:szCs w:val="24"/>
          <w:lang w:val="en-US" w:eastAsia="ar-SA"/>
        </w:rPr>
        <w:t>DOS was developed by a company named Microsoft</w:t>
      </w:r>
      <w:proofErr w:type="gramEnd"/>
      <w:r w:rsidRPr="00850816">
        <w:rPr>
          <w:rFonts w:ascii="Times New Roman" w:eastAsia="Times New Roman" w:hAnsi="Times New Roman" w:cs="Times New Roman"/>
          <w:kern w:val="1"/>
          <w:sz w:val="24"/>
          <w:szCs w:val="24"/>
          <w:lang w:val="en-US" w:eastAsia="ar-SA"/>
        </w:rPr>
        <w:t>. MS-DOS is an abbreviation for «Microsoft DOS». When IBM first released the IBM PC in 1981, IBM licensed DOS from Microsoft for use on the PC and called it PC-DOS. From the user’s perspective, PC-DOS and MS-DOS are the same, each providing the same capabilities and commands.</w:t>
      </w:r>
    </w:p>
    <w:p w:rsidR="003D2351" w:rsidRPr="00850816" w:rsidRDefault="003D2351" w:rsidP="003D2351">
      <w:pPr>
        <w:suppressAutoHyphens/>
        <w:spacing w:after="0" w:line="240" w:lineRule="auto"/>
        <w:ind w:firstLine="72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kern w:val="1"/>
          <w:sz w:val="24"/>
          <w:szCs w:val="24"/>
          <w:lang w:val="en-US" w:eastAsia="ar-SA"/>
        </w:rPr>
        <w:t xml:space="preserve">The version of DOS release in 1981 was 1.0. Over the past </w:t>
      </w:r>
      <w:r w:rsidRPr="00850816">
        <w:rPr>
          <w:rFonts w:ascii="Times New Roman" w:eastAsia="Times New Roman" w:hAnsi="Times New Roman" w:cs="Times New Roman"/>
          <w:b/>
          <w:kern w:val="1"/>
          <w:sz w:val="24"/>
          <w:szCs w:val="24"/>
          <w:lang w:val="en-US" w:eastAsia="ar-SA"/>
        </w:rPr>
        <w:t>decade</w:t>
      </w:r>
      <w:r w:rsidRPr="00850816">
        <w:rPr>
          <w:rFonts w:ascii="Times New Roman" w:eastAsia="Times New Roman" w:hAnsi="Times New Roman" w:cs="Times New Roman"/>
          <w:b/>
          <w:kern w:val="1"/>
          <w:sz w:val="24"/>
          <w:szCs w:val="24"/>
          <w:vertAlign w:val="superscript"/>
          <w:lang w:val="en-US" w:eastAsia="ar-SA"/>
        </w:rPr>
        <w:t>5</w:t>
      </w:r>
      <w:r w:rsidRPr="00850816">
        <w:rPr>
          <w:rFonts w:ascii="Times New Roman" w:eastAsia="Times New Roman" w:hAnsi="Times New Roman" w:cs="Times New Roman"/>
          <w:kern w:val="1"/>
          <w:sz w:val="24"/>
          <w:szCs w:val="24"/>
          <w:lang w:val="en-US" w:eastAsia="ar-SA"/>
        </w:rPr>
        <w:t xml:space="preserve">, DOS has undergone several changes. Each time the DOS developers release a new </w:t>
      </w:r>
      <w:r w:rsidRPr="00850816">
        <w:rPr>
          <w:rFonts w:ascii="Times New Roman" w:eastAsia="Times New Roman" w:hAnsi="Times New Roman" w:cs="Times New Roman"/>
          <w:b/>
          <w:kern w:val="1"/>
          <w:sz w:val="24"/>
          <w:szCs w:val="24"/>
          <w:lang w:val="en-US" w:eastAsia="ar-SA"/>
        </w:rPr>
        <w:t>version</w:t>
      </w:r>
      <w:r w:rsidRPr="00850816">
        <w:rPr>
          <w:rFonts w:ascii="Times New Roman" w:eastAsia="Times New Roman" w:hAnsi="Times New Roman" w:cs="Times New Roman"/>
          <w:b/>
          <w:kern w:val="1"/>
          <w:sz w:val="24"/>
          <w:szCs w:val="24"/>
          <w:vertAlign w:val="superscript"/>
          <w:lang w:val="en-US" w:eastAsia="ar-SA"/>
        </w:rPr>
        <w:t>6</w:t>
      </w:r>
      <w:r w:rsidRPr="00850816">
        <w:rPr>
          <w:rFonts w:ascii="Times New Roman" w:eastAsia="Times New Roman" w:hAnsi="Times New Roman" w:cs="Times New Roman"/>
          <w:kern w:val="1"/>
          <w:sz w:val="24"/>
          <w:szCs w:val="24"/>
          <w:lang w:val="en-US" w:eastAsia="ar-SA"/>
        </w:rPr>
        <w:t>, they increase the version number.</w:t>
      </w:r>
    </w:p>
    <w:p w:rsidR="003D2351" w:rsidRPr="00850816" w:rsidRDefault="003D2351" w:rsidP="003D2351">
      <w:pPr>
        <w:suppressAutoHyphens/>
        <w:spacing w:after="0" w:line="240" w:lineRule="auto"/>
        <w:ind w:firstLine="72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kern w:val="1"/>
          <w:sz w:val="24"/>
          <w:szCs w:val="24"/>
          <w:lang w:val="en-US" w:eastAsia="ar-SA"/>
        </w:rPr>
        <w:t xml:space="preserve">Windows NT (new technology) is an operating system developed by Microsoft. NT is an </w:t>
      </w:r>
      <w:r w:rsidRPr="00850816">
        <w:rPr>
          <w:rFonts w:ascii="Times New Roman" w:eastAsia="Times New Roman" w:hAnsi="Times New Roman" w:cs="Times New Roman"/>
          <w:b/>
          <w:kern w:val="1"/>
          <w:sz w:val="24"/>
          <w:szCs w:val="24"/>
          <w:lang w:val="en-US" w:eastAsia="ar-SA"/>
        </w:rPr>
        <w:t>enhanced</w:t>
      </w:r>
      <w:r w:rsidRPr="00850816">
        <w:rPr>
          <w:rFonts w:ascii="Times New Roman" w:eastAsia="Times New Roman" w:hAnsi="Times New Roman" w:cs="Times New Roman"/>
          <w:b/>
          <w:kern w:val="1"/>
          <w:sz w:val="24"/>
          <w:szCs w:val="24"/>
          <w:vertAlign w:val="superscript"/>
          <w:lang w:val="en-US" w:eastAsia="ar-SA"/>
        </w:rPr>
        <w:t>7</w:t>
      </w:r>
      <w:r w:rsidRPr="00850816">
        <w:rPr>
          <w:rFonts w:ascii="Times New Roman" w:eastAsia="Times New Roman" w:hAnsi="Times New Roman" w:cs="Times New Roman"/>
          <w:kern w:val="1"/>
          <w:sz w:val="24"/>
          <w:szCs w:val="24"/>
          <w:lang w:val="en-US" w:eastAsia="ar-SA"/>
        </w:rPr>
        <w:t xml:space="preserve"> version of the popular Microsoft Windows 3.0, 3.1 programs. NT requires a 386 processor or greater and </w:t>
      </w:r>
      <w:proofErr w:type="gramStart"/>
      <w:r w:rsidRPr="00850816">
        <w:rPr>
          <w:rFonts w:ascii="Times New Roman" w:eastAsia="Times New Roman" w:hAnsi="Times New Roman" w:cs="Times New Roman"/>
          <w:kern w:val="1"/>
          <w:sz w:val="24"/>
          <w:szCs w:val="24"/>
          <w:lang w:val="en-US" w:eastAsia="ar-SA"/>
        </w:rPr>
        <w:t>8</w:t>
      </w:r>
      <w:proofErr w:type="gramEnd"/>
      <w:r w:rsidRPr="00850816">
        <w:rPr>
          <w:rFonts w:ascii="Times New Roman" w:eastAsia="Times New Roman" w:hAnsi="Times New Roman" w:cs="Times New Roman"/>
          <w:kern w:val="1"/>
          <w:sz w:val="24"/>
          <w:szCs w:val="24"/>
          <w:lang w:val="en-US" w:eastAsia="ar-SA"/>
        </w:rPr>
        <w:t xml:space="preserve"> Mb of RAM. For the best NT performance, you have to use a 486 processor with about 16 Mb or higher. Unlike the Windows, which runs </w:t>
      </w:r>
      <w:r w:rsidRPr="00850816">
        <w:rPr>
          <w:rFonts w:ascii="Times New Roman" w:eastAsia="Times New Roman" w:hAnsi="Times New Roman" w:cs="Times New Roman"/>
          <w:b/>
          <w:kern w:val="1"/>
          <w:sz w:val="24"/>
          <w:szCs w:val="24"/>
          <w:lang w:val="en-US" w:eastAsia="ar-SA"/>
        </w:rPr>
        <w:t>on top of DOS</w:t>
      </w:r>
      <w:r w:rsidRPr="00850816">
        <w:rPr>
          <w:rFonts w:ascii="Times New Roman" w:eastAsia="Times New Roman" w:hAnsi="Times New Roman" w:cs="Times New Roman"/>
          <w:b/>
          <w:kern w:val="1"/>
          <w:sz w:val="24"/>
          <w:szCs w:val="24"/>
          <w:vertAlign w:val="superscript"/>
          <w:lang w:val="en-US" w:eastAsia="ar-SA"/>
        </w:rPr>
        <w:t>8</w:t>
      </w:r>
      <w:r w:rsidRPr="00850816">
        <w:rPr>
          <w:rFonts w:ascii="Times New Roman" w:eastAsia="Times New Roman" w:hAnsi="Times New Roman" w:cs="Times New Roman"/>
          <w:kern w:val="1"/>
          <w:sz w:val="24"/>
          <w:szCs w:val="24"/>
          <w:lang w:val="en-US" w:eastAsia="ar-SA"/>
        </w:rPr>
        <w:t xml:space="preserve">, Windows NT is an operating system itself. However, NT is DOS </w:t>
      </w:r>
      <w:r w:rsidRPr="00850816">
        <w:rPr>
          <w:rFonts w:ascii="Times New Roman" w:eastAsia="Times New Roman" w:hAnsi="Times New Roman" w:cs="Times New Roman"/>
          <w:b/>
          <w:kern w:val="1"/>
          <w:sz w:val="24"/>
          <w:szCs w:val="24"/>
          <w:lang w:val="en-US" w:eastAsia="ar-SA"/>
        </w:rPr>
        <w:t>compatible</w:t>
      </w:r>
      <w:r w:rsidRPr="00850816">
        <w:rPr>
          <w:rFonts w:ascii="Times New Roman" w:eastAsia="Times New Roman" w:hAnsi="Times New Roman" w:cs="Times New Roman"/>
          <w:b/>
          <w:kern w:val="1"/>
          <w:sz w:val="24"/>
          <w:szCs w:val="24"/>
          <w:vertAlign w:val="superscript"/>
          <w:lang w:val="en-US" w:eastAsia="ar-SA"/>
        </w:rPr>
        <w:t>9</w:t>
      </w:r>
      <w:r w:rsidRPr="00850816">
        <w:rPr>
          <w:rFonts w:ascii="Times New Roman" w:eastAsia="Times New Roman" w:hAnsi="Times New Roman" w:cs="Times New Roman"/>
          <w:kern w:val="1"/>
          <w:sz w:val="24"/>
          <w:szCs w:val="24"/>
          <w:lang w:val="en-US" w:eastAsia="ar-SA"/>
        </w:rPr>
        <w:t>. The advantage of using NT over Windows is that NT makes better use of the PC's memory management capabilities.</w:t>
      </w:r>
    </w:p>
    <w:p w:rsidR="003D2351" w:rsidRPr="00850816" w:rsidRDefault="003D2351" w:rsidP="003D2351">
      <w:pPr>
        <w:suppressAutoHyphens/>
        <w:spacing w:after="0" w:line="240" w:lineRule="auto"/>
        <w:ind w:firstLine="72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kern w:val="1"/>
          <w:sz w:val="24"/>
          <w:szCs w:val="24"/>
          <w:lang w:val="en-US" w:eastAsia="ar-SA"/>
        </w:rPr>
        <w:t xml:space="preserve">OS/2 is a PC operating system created by IBM. Like NT, OS/2 is DOS compatible and provides a graphical user interface that lets you run programs </w:t>
      </w:r>
      <w:r w:rsidRPr="00850816">
        <w:rPr>
          <w:rFonts w:ascii="Times New Roman" w:eastAsia="Times New Roman" w:hAnsi="Times New Roman" w:cs="Times New Roman"/>
          <w:b/>
          <w:kern w:val="1"/>
          <w:sz w:val="24"/>
          <w:szCs w:val="24"/>
          <w:lang w:val="en-US" w:eastAsia="ar-SA"/>
        </w:rPr>
        <w:t>with a click of a mouse</w:t>
      </w:r>
      <w:r w:rsidRPr="00850816">
        <w:rPr>
          <w:rFonts w:ascii="Times New Roman" w:eastAsia="Times New Roman" w:hAnsi="Times New Roman" w:cs="Times New Roman"/>
          <w:b/>
          <w:kern w:val="1"/>
          <w:sz w:val="24"/>
          <w:szCs w:val="24"/>
          <w:vertAlign w:val="superscript"/>
          <w:lang w:val="en-US" w:eastAsia="ar-SA"/>
        </w:rPr>
        <w:t>10</w:t>
      </w:r>
      <w:r w:rsidRPr="00850816">
        <w:rPr>
          <w:rFonts w:ascii="Times New Roman" w:eastAsia="Times New Roman" w:hAnsi="Times New Roman" w:cs="Times New Roman"/>
          <w:kern w:val="1"/>
          <w:sz w:val="24"/>
          <w:szCs w:val="24"/>
          <w:lang w:val="en-US" w:eastAsia="ar-SA"/>
        </w:rPr>
        <w:t xml:space="preserve">. Also like NT, OS/2 performs best when you are using a powerful system. Many IBM-based PCs </w:t>
      </w:r>
      <w:r w:rsidRPr="00850816">
        <w:rPr>
          <w:rFonts w:ascii="Times New Roman" w:eastAsia="Times New Roman" w:hAnsi="Times New Roman" w:cs="Times New Roman"/>
          <w:b/>
          <w:kern w:val="1"/>
          <w:sz w:val="24"/>
          <w:szCs w:val="24"/>
          <w:lang w:val="en-US" w:eastAsia="ar-SA"/>
        </w:rPr>
        <w:t>are shipped</w:t>
      </w:r>
      <w:r w:rsidRPr="00850816">
        <w:rPr>
          <w:rFonts w:ascii="Times New Roman" w:eastAsia="Times New Roman" w:hAnsi="Times New Roman" w:cs="Times New Roman"/>
          <w:b/>
          <w:kern w:val="1"/>
          <w:sz w:val="24"/>
          <w:szCs w:val="24"/>
          <w:vertAlign w:val="superscript"/>
          <w:lang w:val="en-US" w:eastAsia="ar-SA"/>
        </w:rPr>
        <w:t>11</w:t>
      </w:r>
      <w:r w:rsidRPr="00850816">
        <w:rPr>
          <w:rFonts w:ascii="Times New Roman" w:eastAsia="Times New Roman" w:hAnsi="Times New Roman" w:cs="Times New Roman"/>
          <w:kern w:val="1"/>
          <w:sz w:val="24"/>
          <w:szCs w:val="24"/>
          <w:lang w:val="en-US" w:eastAsia="ar-SA"/>
        </w:rPr>
        <w:t xml:space="preserve"> with OS/2 preinstalled.</w:t>
      </w:r>
    </w:p>
    <w:p w:rsidR="003D2351" w:rsidRPr="00850816" w:rsidRDefault="003D2351" w:rsidP="003D2351">
      <w:pPr>
        <w:suppressAutoHyphens/>
        <w:spacing w:after="0" w:line="240" w:lineRule="auto"/>
        <w:ind w:firstLine="72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kern w:val="1"/>
          <w:sz w:val="24"/>
          <w:szCs w:val="24"/>
          <w:lang w:val="en-US" w:eastAsia="ar-SA"/>
        </w:rPr>
        <w:t xml:space="preserve">UNIX is a multi-user operating system that </w:t>
      </w:r>
      <w:r w:rsidRPr="00850816">
        <w:rPr>
          <w:rFonts w:ascii="Times New Roman" w:eastAsia="Times New Roman" w:hAnsi="Times New Roman" w:cs="Times New Roman"/>
          <w:b/>
          <w:kern w:val="1"/>
          <w:sz w:val="24"/>
          <w:szCs w:val="24"/>
          <w:lang w:val="en-US" w:eastAsia="ar-SA"/>
        </w:rPr>
        <w:t>allows</w:t>
      </w:r>
      <w:r w:rsidRPr="00850816">
        <w:rPr>
          <w:rFonts w:ascii="Times New Roman" w:eastAsia="Times New Roman" w:hAnsi="Times New Roman" w:cs="Times New Roman"/>
          <w:b/>
          <w:kern w:val="1"/>
          <w:sz w:val="24"/>
          <w:szCs w:val="24"/>
          <w:vertAlign w:val="superscript"/>
          <w:lang w:val="en-US" w:eastAsia="ar-SA"/>
        </w:rPr>
        <w:t>12</w:t>
      </w:r>
      <w:r w:rsidRPr="00850816">
        <w:rPr>
          <w:rFonts w:ascii="Times New Roman" w:eastAsia="Times New Roman" w:hAnsi="Times New Roman" w:cs="Times New Roman"/>
          <w:kern w:val="1"/>
          <w:sz w:val="24"/>
          <w:szCs w:val="24"/>
          <w:lang w:val="en-US" w:eastAsia="ar-SA"/>
        </w:rPr>
        <w:t xml:space="preserve"> </w:t>
      </w:r>
      <w:r w:rsidRPr="00850816">
        <w:rPr>
          <w:rFonts w:ascii="Times New Roman" w:eastAsia="Times New Roman" w:hAnsi="Times New Roman" w:cs="Times New Roman"/>
          <w:b/>
          <w:kern w:val="1"/>
          <w:sz w:val="24"/>
          <w:szCs w:val="24"/>
          <w:lang w:val="en-US" w:eastAsia="ar-SA"/>
        </w:rPr>
        <w:t>multiple users</w:t>
      </w:r>
      <w:r w:rsidRPr="00850816">
        <w:rPr>
          <w:rFonts w:ascii="Times New Roman" w:eastAsia="Times New Roman" w:hAnsi="Times New Roman" w:cs="Times New Roman"/>
          <w:b/>
          <w:kern w:val="1"/>
          <w:sz w:val="24"/>
          <w:szCs w:val="24"/>
          <w:vertAlign w:val="superscript"/>
          <w:lang w:val="en-US" w:eastAsia="ar-SA"/>
        </w:rPr>
        <w:t>13</w:t>
      </w:r>
      <w:r w:rsidRPr="00850816">
        <w:rPr>
          <w:rFonts w:ascii="Times New Roman" w:eastAsia="Times New Roman" w:hAnsi="Times New Roman" w:cs="Times New Roman"/>
          <w:kern w:val="1"/>
          <w:sz w:val="24"/>
          <w:szCs w:val="24"/>
          <w:lang w:val="en-US" w:eastAsia="ar-SA"/>
        </w:rPr>
        <w:t xml:space="preserve"> to </w:t>
      </w:r>
      <w:r w:rsidRPr="00850816">
        <w:rPr>
          <w:rFonts w:ascii="Times New Roman" w:eastAsia="Times New Roman" w:hAnsi="Times New Roman" w:cs="Times New Roman"/>
          <w:b/>
          <w:kern w:val="1"/>
          <w:sz w:val="24"/>
          <w:szCs w:val="24"/>
          <w:lang w:val="en-US" w:eastAsia="ar-SA"/>
        </w:rPr>
        <w:t>access</w:t>
      </w:r>
      <w:r w:rsidRPr="00850816">
        <w:rPr>
          <w:rFonts w:ascii="Times New Roman" w:eastAsia="Times New Roman" w:hAnsi="Times New Roman" w:cs="Times New Roman"/>
          <w:b/>
          <w:kern w:val="1"/>
          <w:sz w:val="24"/>
          <w:szCs w:val="24"/>
          <w:vertAlign w:val="superscript"/>
          <w:lang w:val="en-US" w:eastAsia="ar-SA"/>
        </w:rPr>
        <w:t>14</w:t>
      </w:r>
      <w:r w:rsidRPr="00850816">
        <w:rPr>
          <w:rFonts w:ascii="Times New Roman" w:eastAsia="Times New Roman" w:hAnsi="Times New Roman" w:cs="Times New Roman"/>
          <w:kern w:val="1"/>
          <w:sz w:val="24"/>
          <w:szCs w:val="24"/>
          <w:lang w:val="en-US" w:eastAsia="ar-SA"/>
        </w:rPr>
        <w:t xml:space="preserve"> the system. Traditionally, UNIX </w:t>
      </w:r>
      <w:proofErr w:type="gramStart"/>
      <w:r w:rsidRPr="00850816">
        <w:rPr>
          <w:rFonts w:ascii="Times New Roman" w:eastAsia="Times New Roman" w:hAnsi="Times New Roman" w:cs="Times New Roman"/>
          <w:kern w:val="1"/>
          <w:sz w:val="24"/>
          <w:szCs w:val="24"/>
          <w:lang w:val="en-US" w:eastAsia="ar-SA"/>
        </w:rPr>
        <w:t>was run</w:t>
      </w:r>
      <w:proofErr w:type="gramEnd"/>
      <w:r w:rsidRPr="00850816">
        <w:rPr>
          <w:rFonts w:ascii="Times New Roman" w:eastAsia="Times New Roman" w:hAnsi="Times New Roman" w:cs="Times New Roman"/>
          <w:kern w:val="1"/>
          <w:sz w:val="24"/>
          <w:szCs w:val="24"/>
          <w:lang w:val="en-US" w:eastAsia="ar-SA"/>
        </w:rPr>
        <w:t xml:space="preserve"> on larger mini computers to which users accessed the systems using terminals and not PC's. UNIX allowed each user to </w:t>
      </w:r>
      <w:r w:rsidRPr="00850816">
        <w:rPr>
          <w:rFonts w:ascii="Times New Roman" w:eastAsia="Times New Roman" w:hAnsi="Times New Roman" w:cs="Times New Roman"/>
          <w:b/>
          <w:kern w:val="1"/>
          <w:sz w:val="24"/>
          <w:szCs w:val="24"/>
          <w:lang w:val="en-US" w:eastAsia="ar-SA"/>
        </w:rPr>
        <w:t>simultaneously</w:t>
      </w:r>
      <w:r w:rsidRPr="00850816">
        <w:rPr>
          <w:rFonts w:ascii="Times New Roman" w:eastAsia="Times New Roman" w:hAnsi="Times New Roman" w:cs="Times New Roman"/>
          <w:b/>
          <w:kern w:val="1"/>
          <w:sz w:val="24"/>
          <w:szCs w:val="24"/>
          <w:vertAlign w:val="superscript"/>
          <w:lang w:val="en-US" w:eastAsia="ar-SA"/>
        </w:rPr>
        <w:t>15</w:t>
      </w:r>
      <w:r w:rsidRPr="00850816">
        <w:rPr>
          <w:rFonts w:ascii="Times New Roman" w:eastAsia="Times New Roman" w:hAnsi="Times New Roman" w:cs="Times New Roman"/>
          <w:kern w:val="1"/>
          <w:sz w:val="24"/>
          <w:szCs w:val="24"/>
          <w:lang w:val="en-US" w:eastAsia="ar-SA"/>
        </w:rPr>
        <w:t xml:space="preserve"> run the programs they </w:t>
      </w:r>
      <w:r w:rsidRPr="00850816">
        <w:rPr>
          <w:rFonts w:ascii="Times New Roman" w:eastAsia="Times New Roman" w:hAnsi="Times New Roman" w:cs="Times New Roman"/>
          <w:b/>
          <w:kern w:val="1"/>
          <w:sz w:val="24"/>
          <w:szCs w:val="24"/>
          <w:lang w:val="en-US" w:eastAsia="ar-SA"/>
        </w:rPr>
        <w:t>desired</w:t>
      </w:r>
      <w:r w:rsidRPr="00850816">
        <w:rPr>
          <w:rFonts w:ascii="Times New Roman" w:eastAsia="Times New Roman" w:hAnsi="Times New Roman" w:cs="Times New Roman"/>
          <w:b/>
          <w:kern w:val="1"/>
          <w:sz w:val="24"/>
          <w:szCs w:val="24"/>
          <w:vertAlign w:val="superscript"/>
          <w:lang w:val="en-US" w:eastAsia="ar-SA"/>
        </w:rPr>
        <w:t>16</w:t>
      </w:r>
      <w:r w:rsidRPr="00850816">
        <w:rPr>
          <w:rFonts w:ascii="Times New Roman" w:eastAsia="Times New Roman" w:hAnsi="Times New Roman" w:cs="Times New Roman"/>
          <w:kern w:val="1"/>
          <w:sz w:val="24"/>
          <w:szCs w:val="24"/>
          <w:lang w:val="en-US" w:eastAsia="ar-SA"/>
        </w:rPr>
        <w:t>. Unlike NT and OS/2, UNIX is not DOS compatible. Most users would not purchase UNIX for their own use.</w:t>
      </w:r>
    </w:p>
    <w:p w:rsidR="003D2351" w:rsidRPr="00850816" w:rsidRDefault="003D2351" w:rsidP="003D2351">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Windows 2000 &amp; XP are the most popular user-oriented operating systems with a friendly interface and multitasking capabilities. </w:t>
      </w:r>
    </w:p>
    <w:p w:rsidR="003D2351" w:rsidRPr="00850816" w:rsidRDefault="003D2351" w:rsidP="003D2351">
      <w:pPr>
        <w:widowControl w:val="0"/>
        <w:shd w:val="clear" w:color="auto" w:fill="FFFFFF"/>
        <w:autoSpaceDE w:val="0"/>
        <w:spacing w:after="0" w:line="240" w:lineRule="auto"/>
        <w:jc w:val="both"/>
        <w:rPr>
          <w:rFonts w:ascii="Times New Roman" w:eastAsia="Times New Roman" w:hAnsi="Times New Roman" w:cs="Times New Roman"/>
          <w:b/>
          <w:i/>
          <w:color w:val="000000"/>
          <w:kern w:val="1"/>
          <w:sz w:val="24"/>
          <w:szCs w:val="24"/>
          <w:lang w:val="en-US" w:eastAsia="ar-SA"/>
        </w:rPr>
      </w:pPr>
      <w:r w:rsidRPr="00850816">
        <w:rPr>
          <w:rFonts w:ascii="Times New Roman" w:eastAsia="Times New Roman" w:hAnsi="Times New Roman" w:cs="Times New Roman"/>
          <w:b/>
          <w:i/>
          <w:color w:val="000000"/>
          <w:kern w:val="1"/>
          <w:sz w:val="24"/>
          <w:szCs w:val="24"/>
          <w:lang w:val="en-US" w:eastAsia="ar-SA"/>
        </w:rPr>
        <w:t>Vocabulary:</w:t>
      </w:r>
    </w:p>
    <w:p w:rsidR="003D2351" w:rsidRPr="00850816" w:rsidRDefault="003D2351" w:rsidP="003D2351">
      <w:pPr>
        <w:numPr>
          <w:ilvl w:val="0"/>
          <w:numId w:val="24"/>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complex</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сложный</w:t>
      </w:r>
      <w:proofErr w:type="spellEnd"/>
    </w:p>
    <w:p w:rsidR="003D2351" w:rsidRPr="00850816" w:rsidRDefault="003D2351" w:rsidP="003D2351">
      <w:pPr>
        <w:numPr>
          <w:ilvl w:val="0"/>
          <w:numId w:val="24"/>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to consume</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потреблять</w:t>
      </w:r>
      <w:proofErr w:type="spellEnd"/>
    </w:p>
    <w:p w:rsidR="003D2351" w:rsidRPr="00850816" w:rsidRDefault="003D2351" w:rsidP="003D2351">
      <w:pPr>
        <w:numPr>
          <w:ilvl w:val="0"/>
          <w:numId w:val="24"/>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realize</w:t>
      </w:r>
      <w:r w:rsidRPr="00850816">
        <w:rPr>
          <w:rFonts w:ascii="Times New Roman" w:eastAsia="Times New Roman" w:hAnsi="Times New Roman" w:cs="Times New Roman"/>
          <w:kern w:val="1"/>
          <w:sz w:val="24"/>
          <w:szCs w:val="24"/>
          <w:lang w:eastAsia="ar-SA"/>
        </w:rPr>
        <w:t xml:space="preserve"> — понять, осознать</w:t>
      </w:r>
    </w:p>
    <w:p w:rsidR="003D2351" w:rsidRPr="00850816" w:rsidRDefault="003D2351" w:rsidP="003D2351">
      <w:pPr>
        <w:numPr>
          <w:ilvl w:val="0"/>
          <w:numId w:val="24"/>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smart</w:t>
      </w:r>
      <w:r w:rsidRPr="00850816">
        <w:rPr>
          <w:rFonts w:ascii="Times New Roman" w:eastAsia="Times New Roman" w:hAnsi="Times New Roman" w:cs="Times New Roman"/>
          <w:kern w:val="1"/>
          <w:sz w:val="24"/>
          <w:szCs w:val="24"/>
          <w:lang w:eastAsia="ar-SA"/>
        </w:rPr>
        <w:t xml:space="preserve"> — умный</w:t>
      </w:r>
    </w:p>
    <w:p w:rsidR="003D2351" w:rsidRPr="00850816" w:rsidRDefault="003D2351" w:rsidP="003D2351">
      <w:pPr>
        <w:numPr>
          <w:ilvl w:val="0"/>
          <w:numId w:val="24"/>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decade</w:t>
      </w:r>
      <w:r w:rsidRPr="00850816">
        <w:rPr>
          <w:rFonts w:ascii="Times New Roman" w:eastAsia="Times New Roman" w:hAnsi="Times New Roman" w:cs="Times New Roman"/>
          <w:kern w:val="1"/>
          <w:sz w:val="24"/>
          <w:szCs w:val="24"/>
          <w:lang w:eastAsia="ar-SA"/>
        </w:rPr>
        <w:t xml:space="preserve"> — декада, десятилетие</w:t>
      </w:r>
    </w:p>
    <w:p w:rsidR="003D2351" w:rsidRPr="00850816" w:rsidRDefault="003D2351" w:rsidP="003D2351">
      <w:pPr>
        <w:numPr>
          <w:ilvl w:val="0"/>
          <w:numId w:val="24"/>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version</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kern w:val="1"/>
          <w:sz w:val="24"/>
          <w:szCs w:val="24"/>
          <w:lang w:eastAsia="ar-SA"/>
        </w:rPr>
        <w:t>— версия</w:t>
      </w:r>
    </w:p>
    <w:p w:rsidR="003D2351" w:rsidRPr="00850816" w:rsidRDefault="003D2351" w:rsidP="003D2351">
      <w:pPr>
        <w:numPr>
          <w:ilvl w:val="0"/>
          <w:numId w:val="24"/>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enhance</w:t>
      </w:r>
      <w:r w:rsidRPr="00850816">
        <w:rPr>
          <w:rFonts w:ascii="Times New Roman" w:eastAsia="Times New Roman" w:hAnsi="Times New Roman" w:cs="Times New Roman"/>
          <w:kern w:val="1"/>
          <w:sz w:val="24"/>
          <w:szCs w:val="24"/>
          <w:lang w:eastAsia="ar-SA"/>
        </w:rPr>
        <w:t xml:space="preserve"> — увеличивать, расширять</w:t>
      </w:r>
    </w:p>
    <w:p w:rsidR="003D2351" w:rsidRPr="00850816" w:rsidRDefault="003D2351" w:rsidP="003D2351">
      <w:pPr>
        <w:numPr>
          <w:ilvl w:val="0"/>
          <w:numId w:val="24"/>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on</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top</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of</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DOS</w:t>
      </w:r>
      <w:r w:rsidRPr="00850816">
        <w:rPr>
          <w:rFonts w:ascii="Times New Roman" w:eastAsia="Times New Roman" w:hAnsi="Times New Roman" w:cs="Times New Roman"/>
          <w:kern w:val="1"/>
          <w:sz w:val="24"/>
          <w:szCs w:val="24"/>
          <w:lang w:eastAsia="ar-SA"/>
        </w:rPr>
        <w:t xml:space="preserve"> — «сверху», на основе ДОС</w:t>
      </w:r>
    </w:p>
    <w:p w:rsidR="003D2351" w:rsidRPr="00850816" w:rsidRDefault="003D2351" w:rsidP="003D2351">
      <w:pPr>
        <w:numPr>
          <w:ilvl w:val="0"/>
          <w:numId w:val="24"/>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compatible</w:t>
      </w:r>
      <w:r w:rsidRPr="00850816">
        <w:rPr>
          <w:rFonts w:ascii="Times New Roman" w:eastAsia="Times New Roman" w:hAnsi="Times New Roman" w:cs="Times New Roman"/>
          <w:kern w:val="1"/>
          <w:sz w:val="24"/>
          <w:szCs w:val="24"/>
          <w:lang w:eastAsia="ar-SA"/>
        </w:rPr>
        <w:t xml:space="preserve"> — совместимый</w:t>
      </w:r>
    </w:p>
    <w:p w:rsidR="003D2351" w:rsidRPr="00850816" w:rsidRDefault="003D2351" w:rsidP="003D2351">
      <w:pPr>
        <w:numPr>
          <w:ilvl w:val="0"/>
          <w:numId w:val="24"/>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with a click of a mouse</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одним</w:t>
      </w:r>
      <w:proofErr w:type="spellEnd"/>
      <w:r w:rsidRPr="00850816">
        <w:rPr>
          <w:rFonts w:ascii="Times New Roman" w:eastAsia="Times New Roman" w:hAnsi="Times New Roman" w:cs="Times New Roman"/>
          <w:kern w:val="1"/>
          <w:sz w:val="24"/>
          <w:szCs w:val="24"/>
          <w:lang w:val="en-US" w:eastAsia="ar-SA"/>
        </w:rPr>
        <w:t xml:space="preserve"> </w:t>
      </w:r>
      <w:proofErr w:type="spellStart"/>
      <w:r w:rsidRPr="00850816">
        <w:rPr>
          <w:rFonts w:ascii="Times New Roman" w:eastAsia="Times New Roman" w:hAnsi="Times New Roman" w:cs="Times New Roman"/>
          <w:kern w:val="1"/>
          <w:sz w:val="24"/>
          <w:szCs w:val="24"/>
          <w:lang w:val="en-US" w:eastAsia="ar-SA"/>
        </w:rPr>
        <w:t>щелчком</w:t>
      </w:r>
      <w:proofErr w:type="spellEnd"/>
      <w:r w:rsidRPr="00850816">
        <w:rPr>
          <w:rFonts w:ascii="Times New Roman" w:eastAsia="Times New Roman" w:hAnsi="Times New Roman" w:cs="Times New Roman"/>
          <w:kern w:val="1"/>
          <w:sz w:val="24"/>
          <w:szCs w:val="24"/>
          <w:lang w:val="en-US" w:eastAsia="ar-SA"/>
        </w:rPr>
        <w:t xml:space="preserve"> </w:t>
      </w:r>
      <w:proofErr w:type="spellStart"/>
      <w:r w:rsidRPr="00850816">
        <w:rPr>
          <w:rFonts w:ascii="Times New Roman" w:eastAsia="Times New Roman" w:hAnsi="Times New Roman" w:cs="Times New Roman"/>
          <w:kern w:val="1"/>
          <w:sz w:val="24"/>
          <w:szCs w:val="24"/>
          <w:lang w:val="en-US" w:eastAsia="ar-SA"/>
        </w:rPr>
        <w:t>кнопки</w:t>
      </w:r>
      <w:proofErr w:type="spellEnd"/>
      <w:r w:rsidRPr="00850816">
        <w:rPr>
          <w:rFonts w:ascii="Times New Roman" w:eastAsia="Times New Roman" w:hAnsi="Times New Roman" w:cs="Times New Roman"/>
          <w:kern w:val="1"/>
          <w:sz w:val="24"/>
          <w:szCs w:val="24"/>
          <w:lang w:val="en-US" w:eastAsia="ar-SA"/>
        </w:rPr>
        <w:t xml:space="preserve"> </w:t>
      </w:r>
      <w:proofErr w:type="spellStart"/>
      <w:r w:rsidRPr="00850816">
        <w:rPr>
          <w:rFonts w:ascii="Times New Roman" w:eastAsia="Times New Roman" w:hAnsi="Times New Roman" w:cs="Times New Roman"/>
          <w:kern w:val="1"/>
          <w:sz w:val="24"/>
          <w:szCs w:val="24"/>
          <w:lang w:val="en-US" w:eastAsia="ar-SA"/>
        </w:rPr>
        <w:t>мыши</w:t>
      </w:r>
      <w:proofErr w:type="spellEnd"/>
    </w:p>
    <w:p w:rsidR="003D2351" w:rsidRPr="00850816" w:rsidRDefault="003D2351" w:rsidP="003D2351">
      <w:pPr>
        <w:numPr>
          <w:ilvl w:val="0"/>
          <w:numId w:val="24"/>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are</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shipped</w:t>
      </w:r>
      <w:r w:rsidRPr="00850816">
        <w:rPr>
          <w:rFonts w:ascii="Times New Roman" w:eastAsia="Times New Roman" w:hAnsi="Times New Roman" w:cs="Times New Roman"/>
          <w:kern w:val="1"/>
          <w:sz w:val="24"/>
          <w:szCs w:val="24"/>
          <w:lang w:eastAsia="ar-SA"/>
        </w:rPr>
        <w:t xml:space="preserve"> — поставляются</w:t>
      </w:r>
    </w:p>
    <w:p w:rsidR="003D2351" w:rsidRPr="00850816" w:rsidRDefault="003D2351" w:rsidP="003D2351">
      <w:pPr>
        <w:numPr>
          <w:ilvl w:val="0"/>
          <w:numId w:val="24"/>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allow</w:t>
      </w:r>
      <w:r w:rsidRPr="00850816">
        <w:rPr>
          <w:rFonts w:ascii="Times New Roman" w:eastAsia="Times New Roman" w:hAnsi="Times New Roman" w:cs="Times New Roman"/>
          <w:kern w:val="1"/>
          <w:sz w:val="24"/>
          <w:szCs w:val="24"/>
          <w:lang w:eastAsia="ar-SA"/>
        </w:rPr>
        <w:t xml:space="preserve"> — позволять</w:t>
      </w:r>
    </w:p>
    <w:p w:rsidR="003D2351" w:rsidRPr="00850816" w:rsidRDefault="003D2351" w:rsidP="003D2351">
      <w:pPr>
        <w:numPr>
          <w:ilvl w:val="0"/>
          <w:numId w:val="24"/>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multiple</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users</w:t>
      </w:r>
      <w:r w:rsidRPr="00850816">
        <w:rPr>
          <w:rFonts w:ascii="Times New Roman" w:eastAsia="Times New Roman" w:hAnsi="Times New Roman" w:cs="Times New Roman"/>
          <w:kern w:val="1"/>
          <w:sz w:val="24"/>
          <w:szCs w:val="24"/>
          <w:lang w:eastAsia="ar-SA"/>
        </w:rPr>
        <w:t xml:space="preserve"> — многочисленные пользователи</w:t>
      </w:r>
    </w:p>
    <w:p w:rsidR="003D2351" w:rsidRPr="00850816" w:rsidRDefault="003D2351" w:rsidP="003D2351">
      <w:pPr>
        <w:numPr>
          <w:ilvl w:val="0"/>
          <w:numId w:val="24"/>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access</w:t>
      </w:r>
      <w:r w:rsidRPr="00850816">
        <w:rPr>
          <w:rFonts w:ascii="Times New Roman" w:eastAsia="Times New Roman" w:hAnsi="Times New Roman" w:cs="Times New Roman"/>
          <w:kern w:val="1"/>
          <w:sz w:val="24"/>
          <w:szCs w:val="24"/>
          <w:lang w:eastAsia="ar-SA"/>
        </w:rPr>
        <w:t xml:space="preserve"> — доступ</w:t>
      </w:r>
    </w:p>
    <w:p w:rsidR="003D2351" w:rsidRPr="00850816" w:rsidRDefault="003D2351" w:rsidP="003D2351">
      <w:pPr>
        <w:numPr>
          <w:ilvl w:val="0"/>
          <w:numId w:val="24"/>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simultaneously</w:t>
      </w:r>
      <w:r w:rsidRPr="00850816">
        <w:rPr>
          <w:rFonts w:ascii="Times New Roman" w:eastAsia="Times New Roman" w:hAnsi="Times New Roman" w:cs="Times New Roman"/>
          <w:kern w:val="1"/>
          <w:sz w:val="24"/>
          <w:szCs w:val="24"/>
          <w:lang w:eastAsia="ar-SA"/>
        </w:rPr>
        <w:t xml:space="preserve"> — одновременно</w:t>
      </w:r>
    </w:p>
    <w:p w:rsidR="003D2351" w:rsidRPr="00850816" w:rsidRDefault="003D2351" w:rsidP="003D2351">
      <w:pPr>
        <w:numPr>
          <w:ilvl w:val="0"/>
          <w:numId w:val="24"/>
        </w:numPr>
        <w:suppressAutoHyphens/>
        <w:spacing w:after="0" w:line="240" w:lineRule="auto"/>
        <w:ind w:left="0"/>
        <w:rPr>
          <w:rFonts w:ascii="Times New Roman" w:eastAsia="Times New Roman" w:hAnsi="Times New Roman" w:cs="Times New Roman"/>
          <w:kern w:val="1"/>
          <w:sz w:val="24"/>
          <w:szCs w:val="24"/>
          <w:lang w:eastAsia="ar-SA"/>
        </w:rPr>
        <w:sectPr w:rsidR="003D2351" w:rsidRPr="00850816" w:rsidSect="00C91858">
          <w:footnotePr>
            <w:pos w:val="beneathText"/>
          </w:footnotePr>
          <w:type w:val="continuous"/>
          <w:pgSz w:w="11905" w:h="16837"/>
          <w:pgMar w:top="851" w:right="851" w:bottom="899" w:left="1701" w:header="720" w:footer="709" w:gutter="0"/>
          <w:cols w:space="720"/>
          <w:docGrid w:linePitch="360"/>
        </w:sect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desire</w:t>
      </w:r>
      <w:r w:rsidRPr="00850816">
        <w:rPr>
          <w:rFonts w:ascii="Times New Roman" w:eastAsia="Times New Roman" w:hAnsi="Times New Roman" w:cs="Times New Roman"/>
          <w:kern w:val="1"/>
          <w:sz w:val="24"/>
          <w:szCs w:val="24"/>
          <w:lang w:eastAsia="ar-SA"/>
        </w:rPr>
        <w:t xml:space="preserve"> — желать</w:t>
      </w:r>
    </w:p>
    <w:p w:rsidR="003D2351" w:rsidRPr="00850816" w:rsidRDefault="003D2351" w:rsidP="003D2351">
      <w:pPr>
        <w:suppressAutoHyphens/>
        <w:spacing w:after="0" w:line="240" w:lineRule="auto"/>
        <w:rPr>
          <w:rFonts w:ascii="Times New Roman" w:eastAsia="Times New Roman" w:hAnsi="Times New Roman" w:cs="Calibri"/>
          <w:kern w:val="1"/>
          <w:sz w:val="24"/>
          <w:szCs w:val="24"/>
          <w:lang w:eastAsia="ar-SA"/>
        </w:rPr>
        <w:sectPr w:rsidR="003D2351" w:rsidRPr="00850816">
          <w:footerReference w:type="even" r:id="rId13"/>
          <w:footerReference w:type="default" r:id="rId14"/>
          <w:footerReference w:type="first" r:id="rId15"/>
          <w:footnotePr>
            <w:pos w:val="beneathText"/>
          </w:footnotePr>
          <w:type w:val="continuous"/>
          <w:pgSz w:w="11905" w:h="16837"/>
          <w:pgMar w:top="851" w:right="851" w:bottom="899" w:left="1701" w:header="720" w:footer="709" w:gutter="0"/>
          <w:cols w:space="720"/>
          <w:docGrid w:linePitch="360"/>
        </w:sectPr>
      </w:pPr>
    </w:p>
    <w:p w:rsidR="003D2351" w:rsidRPr="00850816" w:rsidRDefault="003D2351" w:rsidP="003D2351">
      <w:pPr>
        <w:suppressAutoHyphens/>
        <w:spacing w:after="0" w:line="240" w:lineRule="auto"/>
        <w:rPr>
          <w:rFonts w:ascii="Times New Roman" w:eastAsia="Times New Roman" w:hAnsi="Times New Roman" w:cs="Calibri"/>
          <w:kern w:val="1"/>
          <w:sz w:val="24"/>
          <w:szCs w:val="24"/>
          <w:lang w:eastAsia="ar-SA"/>
        </w:rPr>
        <w:sectPr w:rsidR="003D2351" w:rsidRPr="00850816">
          <w:footerReference w:type="even" r:id="rId16"/>
          <w:footerReference w:type="default" r:id="rId17"/>
          <w:footerReference w:type="first" r:id="rId18"/>
          <w:footnotePr>
            <w:pos w:val="beneathText"/>
          </w:footnotePr>
          <w:type w:val="continuous"/>
          <w:pgSz w:w="11905" w:h="16837"/>
          <w:pgMar w:top="851" w:right="851" w:bottom="899" w:left="1701" w:header="720" w:footer="709" w:gutter="0"/>
          <w:cols w:space="720"/>
          <w:docGrid w:linePitch="360"/>
        </w:sectPr>
      </w:pPr>
    </w:p>
    <w:p w:rsidR="003D2351" w:rsidRPr="00296A97" w:rsidRDefault="003D2351" w:rsidP="003D2351">
      <w:pPr>
        <w:keepNext/>
        <w:numPr>
          <w:ilvl w:val="1"/>
          <w:numId w:val="6"/>
        </w:numPr>
        <w:tabs>
          <w:tab w:val="left" w:pos="3456"/>
        </w:tabs>
        <w:suppressAutoHyphens/>
        <w:spacing w:after="0" w:line="240" w:lineRule="auto"/>
        <w:ind w:left="0"/>
        <w:jc w:val="center"/>
        <w:outlineLvl w:val="1"/>
        <w:rPr>
          <w:rFonts w:ascii="Times New Roman" w:eastAsia="Times New Roman" w:hAnsi="Times New Roman" w:cs="Times New Roman"/>
          <w:kern w:val="1"/>
          <w:sz w:val="24"/>
          <w:szCs w:val="24"/>
          <w:lang w:val="en-US" w:eastAsia="ar-SA"/>
        </w:rPr>
      </w:pPr>
    </w:p>
    <w:p w:rsidR="00094C22" w:rsidRDefault="00094C22"/>
    <w:sectPr w:rsidR="00094C22" w:rsidSect="00C91858">
      <w:footnotePr>
        <w:pos w:val="beneathText"/>
      </w:footnotePr>
      <w:type w:val="continuous"/>
      <w:pgSz w:w="11905" w:h="16837"/>
      <w:pgMar w:top="1134" w:right="850" w:bottom="1134" w:left="1701" w:header="720" w:footer="720" w:gutter="0"/>
      <w:cols w:space="720"/>
      <w:docGrid w:linePitch="24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26A" w:rsidRDefault="0067726A">
      <w:pPr>
        <w:spacing w:after="0" w:line="240" w:lineRule="auto"/>
      </w:pPr>
      <w:r>
        <w:separator/>
      </w:r>
    </w:p>
  </w:endnote>
  <w:endnote w:type="continuationSeparator" w:id="0">
    <w:p w:rsidR="0067726A" w:rsidRDefault="00677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OpenSymbol">
    <w:altName w:val="Times New Roman"/>
    <w:charset w:val="01"/>
    <w:family w:val="auto"/>
    <w:pitch w:val="default"/>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Garamond">
    <w:panose1 w:val="020204040303010108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DejaVu Sans">
    <w:altName w:val="Arial"/>
    <w:charset w:val="CC"/>
    <w:family w:val="swiss"/>
    <w:pitch w:val="variable"/>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ont187">
    <w:charset w:val="00"/>
    <w:family w:val="auto"/>
    <w:pitch w:val="variable"/>
  </w:font>
  <w:font w:name="Nimbus Roman No9 L">
    <w:altName w:val="Times New Roman"/>
    <w:charset w:val="00"/>
    <w:family w:val="roman"/>
    <w:pitch w:val="variable"/>
  </w:font>
  <w:font w:name="Bitstream Vera Sans">
    <w:altName w:val="Arial Unicode MS"/>
    <w:charset w:val="80"/>
    <w:family w:val="swiss"/>
    <w:pitch w:val="variable"/>
  </w:font>
  <w:font w:name="font287">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8912050"/>
      <w:docPartObj>
        <w:docPartGallery w:val="Page Numbers (Bottom of Page)"/>
        <w:docPartUnique/>
      </w:docPartObj>
    </w:sdtPr>
    <w:sdtContent>
      <w:p w:rsidR="0067726A" w:rsidRDefault="0067726A">
        <w:pPr>
          <w:pStyle w:val="af9"/>
          <w:jc w:val="right"/>
        </w:pPr>
        <w:r>
          <w:fldChar w:fldCharType="begin"/>
        </w:r>
        <w:r>
          <w:instrText>PAGE   \* MERGEFORMAT</w:instrText>
        </w:r>
        <w:r>
          <w:fldChar w:fldCharType="separate"/>
        </w:r>
        <w:r w:rsidR="001E11CF">
          <w:rPr>
            <w:noProof/>
          </w:rPr>
          <w:t>52</w:t>
        </w:r>
        <w:r>
          <w:fldChar w:fldCharType="end"/>
        </w:r>
      </w:p>
    </w:sdtContent>
  </w:sdt>
  <w:p w:rsidR="0067726A" w:rsidRDefault="0067726A">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26A" w:rsidRDefault="0067726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26A" w:rsidRDefault="0067726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26A" w:rsidRDefault="0067726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26A" w:rsidRDefault="0067726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26A" w:rsidRDefault="0067726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26A" w:rsidRDefault="0067726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26A" w:rsidRDefault="0067726A"/>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26A" w:rsidRDefault="006772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26A" w:rsidRDefault="0067726A">
      <w:pPr>
        <w:spacing w:after="0" w:line="240" w:lineRule="auto"/>
      </w:pPr>
      <w:r>
        <w:separator/>
      </w:r>
    </w:p>
  </w:footnote>
  <w:footnote w:type="continuationSeparator" w:id="0">
    <w:p w:rsidR="0067726A" w:rsidRDefault="006772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036A51E"/>
    <w:lvl w:ilvl="0">
      <w:numFmt w:val="bullet"/>
      <w:lvlText w:val="*"/>
      <w:lvlJc w:val="left"/>
    </w:lvl>
  </w:abstractNum>
  <w:abstractNum w:abstractNumId="1">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3"/>
    <w:multiLevelType w:val="multilevel"/>
    <w:tmpl w:val="00000003"/>
    <w:name w:val="WW8Num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8">
    <w:nsid w:val="0000000D"/>
    <w:multiLevelType w:val="multilevel"/>
    <w:tmpl w:val="0000000D"/>
    <w:name w:val="WW8Num1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0">
    <w:nsid w:val="0000000F"/>
    <w:multiLevelType w:val="singleLevel"/>
    <w:tmpl w:val="0000000F"/>
    <w:name w:val="WW8Num29"/>
    <w:lvl w:ilvl="0">
      <w:start w:val="1"/>
      <w:numFmt w:val="decimal"/>
      <w:lvlText w:val="%1."/>
      <w:lvlJc w:val="left"/>
      <w:pPr>
        <w:tabs>
          <w:tab w:val="num" w:pos="720"/>
        </w:tabs>
        <w:ind w:left="720" w:hanging="360"/>
      </w:pPr>
    </w:lvl>
  </w:abstractNum>
  <w:abstractNum w:abstractNumId="11">
    <w:nsid w:val="065D535F"/>
    <w:multiLevelType w:val="multilevel"/>
    <w:tmpl w:val="369AFB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6DF40DA"/>
    <w:multiLevelType w:val="hybridMultilevel"/>
    <w:tmpl w:val="73FE50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7073AC5"/>
    <w:multiLevelType w:val="multilevel"/>
    <w:tmpl w:val="C810911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0AEF205B"/>
    <w:multiLevelType w:val="multilevel"/>
    <w:tmpl w:val="EA7AF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DE70172"/>
    <w:multiLevelType w:val="hybridMultilevel"/>
    <w:tmpl w:val="46849B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1B30C80"/>
    <w:multiLevelType w:val="hybridMultilevel"/>
    <w:tmpl w:val="88B296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39623320"/>
    <w:multiLevelType w:val="hybridMultilevel"/>
    <w:tmpl w:val="B792CE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45244B8"/>
    <w:multiLevelType w:val="hybridMultilevel"/>
    <w:tmpl w:val="F394326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BA1313"/>
    <w:multiLevelType w:val="hybridMultilevel"/>
    <w:tmpl w:val="8F7C0F30"/>
    <w:lvl w:ilvl="0" w:tplc="DD828618">
      <w:start w:val="1"/>
      <w:numFmt w:val="decimal"/>
      <w:lvlText w:val="%1."/>
      <w:lvlJc w:val="left"/>
      <w:pPr>
        <w:tabs>
          <w:tab w:val="num" w:pos="0"/>
        </w:tabs>
        <w:ind w:left="0" w:firstLine="0"/>
      </w:pPr>
      <w:rPr>
        <w:rFonts w:ascii="Times New Roman" w:hAnsi="Times New Roman" w:cs="Times New Roman" w:hint="default"/>
      </w:rPr>
    </w:lvl>
    <w:lvl w:ilvl="1" w:tplc="469A190A">
      <w:start w:val="1"/>
      <w:numFmt w:val="decimal"/>
      <w:lvlText w:val="%2."/>
      <w:lvlJc w:val="left"/>
      <w:pPr>
        <w:tabs>
          <w:tab w:val="num" w:pos="0"/>
        </w:tabs>
        <w:ind w:left="0" w:firstLine="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DC40BB2"/>
    <w:multiLevelType w:val="singleLevel"/>
    <w:tmpl w:val="2B5A82F0"/>
    <w:lvl w:ilvl="0">
      <w:start w:val="1"/>
      <w:numFmt w:val="decimal"/>
      <w:lvlText w:val="%1)"/>
      <w:lvlJc w:val="left"/>
      <w:pPr>
        <w:tabs>
          <w:tab w:val="num" w:pos="454"/>
        </w:tabs>
        <w:ind w:left="454" w:hanging="454"/>
      </w:pPr>
      <w:rPr>
        <w:rFonts w:ascii="Times New Roman" w:hAnsi="Times New Roman" w:hint="default"/>
        <w:b w:val="0"/>
        <w:i w:val="0"/>
        <w:sz w:val="28"/>
      </w:rPr>
    </w:lvl>
  </w:abstractNum>
  <w:abstractNum w:abstractNumId="21">
    <w:nsid w:val="4F301926"/>
    <w:multiLevelType w:val="hybridMultilevel"/>
    <w:tmpl w:val="F44EE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00635D"/>
    <w:multiLevelType w:val="hybridMultilevel"/>
    <w:tmpl w:val="6150A0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24D64C4"/>
    <w:multiLevelType w:val="multilevel"/>
    <w:tmpl w:val="F306E79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nsid w:val="65746CD3"/>
    <w:multiLevelType w:val="multilevel"/>
    <w:tmpl w:val="7228E93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6BEE58DE"/>
    <w:multiLevelType w:val="multilevel"/>
    <w:tmpl w:val="EB9422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4367EA6"/>
    <w:multiLevelType w:val="hybridMultilevel"/>
    <w:tmpl w:val="FEEAE3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92C701E"/>
    <w:multiLevelType w:val="hybridMultilevel"/>
    <w:tmpl w:val="4314AC3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3"/>
  </w:num>
  <w:num w:numId="3">
    <w:abstractNumId w:val="11"/>
  </w:num>
  <w:num w:numId="4">
    <w:abstractNumId w:val="24"/>
  </w:num>
  <w:num w:numId="5">
    <w:abstractNumId w:val="27"/>
  </w:num>
  <w:num w:numId="6">
    <w:abstractNumId w:val="1"/>
  </w:num>
  <w:num w:numId="7">
    <w:abstractNumId w:val="6"/>
  </w:num>
  <w:num w:numId="8">
    <w:abstractNumId w:val="21"/>
  </w:num>
  <w:num w:numId="9">
    <w:abstractNumId w:val="14"/>
  </w:num>
  <w:num w:numId="10">
    <w:abstractNumId w:val="25"/>
  </w:num>
  <w:num w:numId="11">
    <w:abstractNumId w:val="7"/>
  </w:num>
  <w:num w:numId="12">
    <w:abstractNumId w:val="18"/>
  </w:num>
  <w:num w:numId="13">
    <w:abstractNumId w:val="3"/>
  </w:num>
  <w:num w:numId="14">
    <w:abstractNumId w:val="4"/>
  </w:num>
  <w:num w:numId="15">
    <w:abstractNumId w:val="0"/>
    <w:lvlOverride w:ilvl="0">
      <w:lvl w:ilvl="0">
        <w:numFmt w:val="bullet"/>
        <w:lvlText w:val=""/>
        <w:legacy w:legacy="1" w:legacySpace="0" w:legacyIndent="0"/>
        <w:lvlJc w:val="left"/>
        <w:rPr>
          <w:rFonts w:ascii="Symbol" w:hAnsi="Symbol" w:hint="default"/>
        </w:rPr>
      </w:lvl>
    </w:lvlOverride>
  </w:num>
  <w:num w:numId="16">
    <w:abstractNumId w:val="26"/>
  </w:num>
  <w:num w:numId="17">
    <w:abstractNumId w:val="12"/>
  </w:num>
  <w:num w:numId="18">
    <w:abstractNumId w:val="22"/>
  </w:num>
  <w:num w:numId="19">
    <w:abstractNumId w:val="17"/>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5"/>
  </w:num>
  <w:num w:numId="23">
    <w:abstractNumId w:val="2"/>
  </w:num>
  <w:num w:numId="24">
    <w:abstractNumId w:val="5"/>
  </w:num>
  <w:num w:numId="25">
    <w:abstractNumId w:val="8"/>
  </w:num>
  <w:num w:numId="26">
    <w:abstractNumId w:val="9"/>
  </w:num>
  <w:num w:numId="27">
    <w:abstractNumId w:val="10"/>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351"/>
    <w:rsid w:val="00094C22"/>
    <w:rsid w:val="00116815"/>
    <w:rsid w:val="00137C2F"/>
    <w:rsid w:val="001E11CF"/>
    <w:rsid w:val="00270758"/>
    <w:rsid w:val="002E6CBF"/>
    <w:rsid w:val="003D2351"/>
    <w:rsid w:val="0058728A"/>
    <w:rsid w:val="0060635F"/>
    <w:rsid w:val="00624F57"/>
    <w:rsid w:val="0062772E"/>
    <w:rsid w:val="0067726A"/>
    <w:rsid w:val="007F7A79"/>
    <w:rsid w:val="00814848"/>
    <w:rsid w:val="00971704"/>
    <w:rsid w:val="00A43B46"/>
    <w:rsid w:val="00B653AF"/>
    <w:rsid w:val="00C91858"/>
    <w:rsid w:val="00D22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0917C-D02B-4E5C-AD35-4EC46CC66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351"/>
    <w:pPr>
      <w:spacing w:after="200" w:line="276" w:lineRule="auto"/>
    </w:pPr>
  </w:style>
  <w:style w:type="paragraph" w:styleId="1">
    <w:name w:val="heading 1"/>
    <w:basedOn w:val="a"/>
    <w:next w:val="a"/>
    <w:link w:val="10"/>
    <w:qFormat/>
    <w:rsid w:val="003D2351"/>
    <w:pPr>
      <w:keepNext/>
      <w:numPr>
        <w:numId w:val="6"/>
      </w:numPr>
      <w:tabs>
        <w:tab w:val="left" w:pos="432"/>
      </w:tabs>
      <w:suppressAutoHyphens/>
      <w:autoSpaceDE w:val="0"/>
      <w:spacing w:after="0" w:line="240" w:lineRule="auto"/>
      <w:ind w:left="0" w:firstLine="284"/>
      <w:outlineLvl w:val="0"/>
    </w:pPr>
    <w:rPr>
      <w:rFonts w:ascii="Times New Roman" w:eastAsia="Times New Roman" w:hAnsi="Times New Roman" w:cs="Calibri"/>
      <w:kern w:val="1"/>
      <w:sz w:val="24"/>
      <w:szCs w:val="24"/>
      <w:lang w:eastAsia="ar-SA"/>
    </w:rPr>
  </w:style>
  <w:style w:type="paragraph" w:styleId="2">
    <w:name w:val="heading 2"/>
    <w:basedOn w:val="a"/>
    <w:next w:val="a"/>
    <w:link w:val="20"/>
    <w:qFormat/>
    <w:rsid w:val="003D2351"/>
    <w:pPr>
      <w:keepNext/>
      <w:numPr>
        <w:ilvl w:val="1"/>
        <w:numId w:val="6"/>
      </w:numPr>
      <w:tabs>
        <w:tab w:val="left" w:pos="9792"/>
      </w:tabs>
      <w:suppressAutoHyphens/>
      <w:spacing w:before="240" w:after="60" w:line="240" w:lineRule="auto"/>
      <w:outlineLvl w:val="1"/>
    </w:pPr>
    <w:rPr>
      <w:rFonts w:ascii="Arial" w:eastAsia="Times New Roman" w:hAnsi="Arial" w:cs="Arial"/>
      <w:b/>
      <w:bCs/>
      <w:i/>
      <w:iCs/>
      <w:kern w:val="1"/>
      <w:sz w:val="28"/>
      <w:szCs w:val="28"/>
      <w:lang w:eastAsia="ar-SA"/>
    </w:rPr>
  </w:style>
  <w:style w:type="paragraph" w:styleId="3">
    <w:name w:val="heading 3"/>
    <w:basedOn w:val="a"/>
    <w:next w:val="a"/>
    <w:link w:val="30"/>
    <w:qFormat/>
    <w:rsid w:val="003D2351"/>
    <w:pPr>
      <w:keepNext/>
      <w:numPr>
        <w:ilvl w:val="2"/>
        <w:numId w:val="6"/>
      </w:numPr>
      <w:tabs>
        <w:tab w:val="left" w:pos="12240"/>
      </w:tabs>
      <w:suppressAutoHyphens/>
      <w:spacing w:before="240" w:after="60" w:line="240" w:lineRule="auto"/>
      <w:outlineLvl w:val="2"/>
    </w:pPr>
    <w:rPr>
      <w:rFonts w:ascii="Arial" w:eastAsia="Times New Roman" w:hAnsi="Arial" w:cs="Arial"/>
      <w:b/>
      <w:bCs/>
      <w:kern w:val="1"/>
      <w:sz w:val="26"/>
      <w:szCs w:val="26"/>
      <w:lang w:eastAsia="ar-SA"/>
    </w:rPr>
  </w:style>
  <w:style w:type="paragraph" w:styleId="4">
    <w:name w:val="heading 4"/>
    <w:basedOn w:val="a"/>
    <w:next w:val="a"/>
    <w:link w:val="40"/>
    <w:uiPriority w:val="9"/>
    <w:semiHidden/>
    <w:unhideWhenUsed/>
    <w:qFormat/>
    <w:rsid w:val="003D235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351"/>
    <w:rPr>
      <w:rFonts w:ascii="Times New Roman" w:eastAsia="Times New Roman" w:hAnsi="Times New Roman" w:cs="Calibri"/>
      <w:kern w:val="1"/>
      <w:sz w:val="24"/>
      <w:szCs w:val="24"/>
      <w:lang w:eastAsia="ar-SA"/>
    </w:rPr>
  </w:style>
  <w:style w:type="character" w:customStyle="1" w:styleId="20">
    <w:name w:val="Заголовок 2 Знак"/>
    <w:basedOn w:val="a0"/>
    <w:link w:val="2"/>
    <w:rsid w:val="003D2351"/>
    <w:rPr>
      <w:rFonts w:ascii="Arial" w:eastAsia="Times New Roman" w:hAnsi="Arial" w:cs="Arial"/>
      <w:b/>
      <w:bCs/>
      <w:i/>
      <w:iCs/>
      <w:kern w:val="1"/>
      <w:sz w:val="28"/>
      <w:szCs w:val="28"/>
      <w:lang w:eastAsia="ar-SA"/>
    </w:rPr>
  </w:style>
  <w:style w:type="character" w:customStyle="1" w:styleId="30">
    <w:name w:val="Заголовок 3 Знак"/>
    <w:basedOn w:val="a0"/>
    <w:link w:val="3"/>
    <w:rsid w:val="003D2351"/>
    <w:rPr>
      <w:rFonts w:ascii="Arial" w:eastAsia="Times New Roman" w:hAnsi="Arial" w:cs="Arial"/>
      <w:b/>
      <w:bCs/>
      <w:kern w:val="1"/>
      <w:sz w:val="26"/>
      <w:szCs w:val="26"/>
      <w:lang w:eastAsia="ar-SA"/>
    </w:rPr>
  </w:style>
  <w:style w:type="character" w:customStyle="1" w:styleId="40">
    <w:name w:val="Заголовок 4 Знак"/>
    <w:basedOn w:val="a0"/>
    <w:link w:val="4"/>
    <w:uiPriority w:val="9"/>
    <w:semiHidden/>
    <w:rsid w:val="003D2351"/>
    <w:rPr>
      <w:rFonts w:asciiTheme="majorHAnsi" w:eastAsiaTheme="majorEastAsia" w:hAnsiTheme="majorHAnsi" w:cstheme="majorBidi"/>
      <w:i/>
      <w:iCs/>
      <w:color w:val="2E74B5" w:themeColor="accent1" w:themeShade="BF"/>
    </w:rPr>
  </w:style>
  <w:style w:type="paragraph" w:styleId="a3">
    <w:name w:val="Balloon Text"/>
    <w:basedOn w:val="a"/>
    <w:link w:val="a4"/>
    <w:unhideWhenUsed/>
    <w:rsid w:val="003D2351"/>
    <w:pPr>
      <w:spacing w:after="0" w:line="240" w:lineRule="auto"/>
    </w:pPr>
    <w:rPr>
      <w:rFonts w:ascii="Tahoma" w:hAnsi="Tahoma" w:cs="Tahoma"/>
      <w:sz w:val="16"/>
      <w:szCs w:val="16"/>
    </w:rPr>
  </w:style>
  <w:style w:type="character" w:customStyle="1" w:styleId="a4">
    <w:name w:val="Текст выноски Знак"/>
    <w:basedOn w:val="a0"/>
    <w:link w:val="a3"/>
    <w:rsid w:val="003D2351"/>
    <w:rPr>
      <w:rFonts w:ascii="Tahoma" w:hAnsi="Tahoma" w:cs="Tahoma"/>
      <w:sz w:val="16"/>
      <w:szCs w:val="16"/>
    </w:rPr>
  </w:style>
  <w:style w:type="paragraph" w:styleId="a5">
    <w:name w:val="List Paragraph"/>
    <w:basedOn w:val="a"/>
    <w:qFormat/>
    <w:rsid w:val="003D2351"/>
    <w:pPr>
      <w:ind w:left="720"/>
      <w:contextualSpacing/>
    </w:pPr>
  </w:style>
  <w:style w:type="paragraph" w:customStyle="1" w:styleId="ConsPlusNormal">
    <w:name w:val="ConsPlusNormal"/>
    <w:qFormat/>
    <w:rsid w:val="003D2351"/>
    <w:pPr>
      <w:widowControl w:val="0"/>
      <w:suppressAutoHyphens/>
      <w:spacing w:after="0"/>
    </w:pPr>
    <w:rPr>
      <w:rFonts w:ascii="Arial" w:eastAsia="Times New Roman" w:hAnsi="Arial" w:cs="Arial"/>
      <w:color w:val="00000A"/>
      <w:sz w:val="20"/>
      <w:szCs w:val="20"/>
    </w:rPr>
  </w:style>
  <w:style w:type="paragraph" w:styleId="a6">
    <w:name w:val="No Spacing"/>
    <w:uiPriority w:val="1"/>
    <w:qFormat/>
    <w:rsid w:val="003D2351"/>
    <w:pPr>
      <w:spacing w:after="0" w:line="240" w:lineRule="auto"/>
    </w:pPr>
  </w:style>
  <w:style w:type="numbering" w:customStyle="1" w:styleId="11">
    <w:name w:val="Нет списка1"/>
    <w:next w:val="a2"/>
    <w:uiPriority w:val="99"/>
    <w:semiHidden/>
    <w:unhideWhenUsed/>
    <w:rsid w:val="003D2351"/>
  </w:style>
  <w:style w:type="character" w:customStyle="1" w:styleId="Absatz-Standardschriftart">
    <w:name w:val="Absatz-Standardschriftart"/>
    <w:rsid w:val="003D2351"/>
  </w:style>
  <w:style w:type="character" w:customStyle="1" w:styleId="WW-Absatz-Standardschriftart">
    <w:name w:val="WW-Absatz-Standardschriftart"/>
    <w:rsid w:val="003D2351"/>
  </w:style>
  <w:style w:type="character" w:customStyle="1" w:styleId="WW-Absatz-Standardschriftart1">
    <w:name w:val="WW-Absatz-Standardschriftart1"/>
    <w:rsid w:val="003D2351"/>
  </w:style>
  <w:style w:type="character" w:customStyle="1" w:styleId="7">
    <w:name w:val="Основной шрифт абзаца7"/>
    <w:rsid w:val="003D2351"/>
  </w:style>
  <w:style w:type="character" w:customStyle="1" w:styleId="WW-Absatz-Standardschriftart11">
    <w:name w:val="WW-Absatz-Standardschriftart11"/>
    <w:rsid w:val="003D2351"/>
  </w:style>
  <w:style w:type="character" w:customStyle="1" w:styleId="WW-Absatz-Standardschriftart111">
    <w:name w:val="WW-Absatz-Standardschriftart111"/>
    <w:rsid w:val="003D2351"/>
  </w:style>
  <w:style w:type="character" w:customStyle="1" w:styleId="WW-Absatz-Standardschriftart1111">
    <w:name w:val="WW-Absatz-Standardschriftart1111"/>
    <w:rsid w:val="003D2351"/>
  </w:style>
  <w:style w:type="character" w:customStyle="1" w:styleId="WW8Num3z0">
    <w:name w:val="WW8Num3z0"/>
    <w:rsid w:val="003D2351"/>
    <w:rPr>
      <w:rFonts w:ascii="Symbol" w:hAnsi="Symbol"/>
      <w:color w:val="auto"/>
    </w:rPr>
  </w:style>
  <w:style w:type="character" w:customStyle="1" w:styleId="6">
    <w:name w:val="Основной шрифт абзаца6"/>
    <w:rsid w:val="003D2351"/>
  </w:style>
  <w:style w:type="character" w:customStyle="1" w:styleId="WW8Num11z0">
    <w:name w:val="WW8Num11z0"/>
    <w:rsid w:val="003D2351"/>
    <w:rPr>
      <w:rFonts w:ascii="Symbol" w:hAnsi="Symbol"/>
    </w:rPr>
  </w:style>
  <w:style w:type="character" w:customStyle="1" w:styleId="5">
    <w:name w:val="Основной шрифт абзаца5"/>
    <w:rsid w:val="003D2351"/>
  </w:style>
  <w:style w:type="character" w:customStyle="1" w:styleId="WW-Absatz-Standardschriftart11111">
    <w:name w:val="WW-Absatz-Standardschriftart11111"/>
    <w:rsid w:val="003D2351"/>
  </w:style>
  <w:style w:type="character" w:customStyle="1" w:styleId="WW-Absatz-Standardschriftart111111">
    <w:name w:val="WW-Absatz-Standardschriftart111111"/>
    <w:rsid w:val="003D2351"/>
  </w:style>
  <w:style w:type="character" w:customStyle="1" w:styleId="WW8Num5z0">
    <w:name w:val="WW8Num5z0"/>
    <w:rsid w:val="003D2351"/>
    <w:rPr>
      <w:rFonts w:ascii="Symbol" w:hAnsi="Symbol"/>
      <w:color w:val="auto"/>
    </w:rPr>
  </w:style>
  <w:style w:type="character" w:customStyle="1" w:styleId="WW8Num18z0">
    <w:name w:val="WW8Num18z0"/>
    <w:rsid w:val="003D2351"/>
    <w:rPr>
      <w:rFonts w:ascii="Wingdings 3" w:hAnsi="Wingdings 3"/>
    </w:rPr>
  </w:style>
  <w:style w:type="character" w:customStyle="1" w:styleId="WW8Num18z1">
    <w:name w:val="WW8Num18z1"/>
    <w:rsid w:val="003D2351"/>
    <w:rPr>
      <w:rFonts w:ascii="Courier New" w:hAnsi="Courier New" w:cs="Courier New"/>
    </w:rPr>
  </w:style>
  <w:style w:type="character" w:customStyle="1" w:styleId="WW8Num18z2">
    <w:name w:val="WW8Num18z2"/>
    <w:rsid w:val="003D2351"/>
    <w:rPr>
      <w:rFonts w:ascii="Wingdings" w:hAnsi="Wingdings"/>
    </w:rPr>
  </w:style>
  <w:style w:type="character" w:customStyle="1" w:styleId="WW8NumSt14z0">
    <w:name w:val="WW8NumSt14z0"/>
    <w:rsid w:val="003D2351"/>
    <w:rPr>
      <w:rFonts w:ascii="Arial" w:hAnsi="Arial" w:cs="Arial"/>
    </w:rPr>
  </w:style>
  <w:style w:type="character" w:customStyle="1" w:styleId="41">
    <w:name w:val="Основной шрифт абзаца4"/>
    <w:rsid w:val="003D2351"/>
  </w:style>
  <w:style w:type="character" w:customStyle="1" w:styleId="WW8Num3z1">
    <w:name w:val="WW8Num3z1"/>
    <w:rsid w:val="003D2351"/>
    <w:rPr>
      <w:rFonts w:cs="Times New Roman"/>
      <w:b/>
      <w:sz w:val="28"/>
      <w:szCs w:val="28"/>
    </w:rPr>
  </w:style>
  <w:style w:type="character" w:customStyle="1" w:styleId="WW8Num3z2">
    <w:name w:val="WW8Num3z2"/>
    <w:rsid w:val="003D2351"/>
    <w:rPr>
      <w:rFonts w:cs="Times New Roman"/>
    </w:rPr>
  </w:style>
  <w:style w:type="character" w:customStyle="1" w:styleId="WW8Num6z0">
    <w:name w:val="WW8Num6z0"/>
    <w:rsid w:val="003D2351"/>
    <w:rPr>
      <w:rFonts w:ascii="Symbol" w:hAnsi="Symbol"/>
      <w:color w:val="auto"/>
    </w:rPr>
  </w:style>
  <w:style w:type="character" w:customStyle="1" w:styleId="WW8Num8z0">
    <w:name w:val="WW8Num8z0"/>
    <w:rsid w:val="003D2351"/>
    <w:rPr>
      <w:u w:val="none"/>
    </w:rPr>
  </w:style>
  <w:style w:type="character" w:customStyle="1" w:styleId="31">
    <w:name w:val="Основной шрифт абзаца3"/>
    <w:rsid w:val="003D2351"/>
  </w:style>
  <w:style w:type="character" w:customStyle="1" w:styleId="WW-Absatz-Standardschriftart1111111">
    <w:name w:val="WW-Absatz-Standardschriftart1111111"/>
    <w:rsid w:val="003D2351"/>
  </w:style>
  <w:style w:type="character" w:customStyle="1" w:styleId="WW8Num7z0">
    <w:name w:val="WW8Num7z0"/>
    <w:rsid w:val="003D2351"/>
    <w:rPr>
      <w:rFonts w:ascii="Symbol" w:hAnsi="Symbol"/>
      <w:color w:val="auto"/>
    </w:rPr>
  </w:style>
  <w:style w:type="character" w:customStyle="1" w:styleId="WW-Absatz-Standardschriftart11111111">
    <w:name w:val="WW-Absatz-Standardschriftart11111111"/>
    <w:rsid w:val="003D2351"/>
  </w:style>
  <w:style w:type="character" w:customStyle="1" w:styleId="WW8Num2z1">
    <w:name w:val="WW8Num2z1"/>
    <w:rsid w:val="003D2351"/>
    <w:rPr>
      <w:rFonts w:cs="Times New Roman"/>
      <w:b/>
      <w:sz w:val="28"/>
      <w:szCs w:val="28"/>
    </w:rPr>
  </w:style>
  <w:style w:type="character" w:customStyle="1" w:styleId="WW8Num2z2">
    <w:name w:val="WW8Num2z2"/>
    <w:rsid w:val="003D2351"/>
    <w:rPr>
      <w:rFonts w:cs="Times New Roman"/>
    </w:rPr>
  </w:style>
  <w:style w:type="character" w:customStyle="1" w:styleId="21">
    <w:name w:val="Основной шрифт абзаца2"/>
    <w:rsid w:val="003D2351"/>
  </w:style>
  <w:style w:type="character" w:customStyle="1" w:styleId="WW8Num9z0">
    <w:name w:val="WW8Num9z0"/>
    <w:rsid w:val="003D2351"/>
    <w:rPr>
      <w:rFonts w:ascii="Symbol" w:hAnsi="Symbol"/>
      <w:color w:val="auto"/>
    </w:rPr>
  </w:style>
  <w:style w:type="character" w:customStyle="1" w:styleId="WW8Num10z0">
    <w:name w:val="WW8Num10z0"/>
    <w:rsid w:val="003D2351"/>
    <w:rPr>
      <w:rFonts w:ascii="Symbol" w:hAnsi="Symbol"/>
      <w:color w:val="auto"/>
    </w:rPr>
  </w:style>
  <w:style w:type="character" w:customStyle="1" w:styleId="WW-Absatz-Standardschriftart111111111">
    <w:name w:val="WW-Absatz-Standardschriftart111111111"/>
    <w:rsid w:val="003D2351"/>
  </w:style>
  <w:style w:type="character" w:customStyle="1" w:styleId="WW-Absatz-Standardschriftart1111111111">
    <w:name w:val="WW-Absatz-Standardschriftart1111111111"/>
    <w:rsid w:val="003D2351"/>
  </w:style>
  <w:style w:type="character" w:customStyle="1" w:styleId="WW-Absatz-Standardschriftart11111111111">
    <w:name w:val="WW-Absatz-Standardschriftart11111111111"/>
    <w:rsid w:val="003D2351"/>
  </w:style>
  <w:style w:type="character" w:customStyle="1" w:styleId="WW8Num1z1">
    <w:name w:val="WW8Num1z1"/>
    <w:rsid w:val="003D2351"/>
    <w:rPr>
      <w:rFonts w:cs="Times New Roman"/>
      <w:b/>
      <w:sz w:val="28"/>
      <w:szCs w:val="28"/>
    </w:rPr>
  </w:style>
  <w:style w:type="character" w:customStyle="1" w:styleId="WW8Num1z2">
    <w:name w:val="WW8Num1z2"/>
    <w:rsid w:val="003D2351"/>
    <w:rPr>
      <w:rFonts w:cs="Times New Roman"/>
    </w:rPr>
  </w:style>
  <w:style w:type="character" w:customStyle="1" w:styleId="WW8Num7z1">
    <w:name w:val="WW8Num7z1"/>
    <w:rsid w:val="003D2351"/>
    <w:rPr>
      <w:rFonts w:ascii="Courier New" w:hAnsi="Courier New" w:cs="Courier New"/>
    </w:rPr>
  </w:style>
  <w:style w:type="character" w:customStyle="1" w:styleId="WW8Num7z2">
    <w:name w:val="WW8Num7z2"/>
    <w:rsid w:val="003D2351"/>
    <w:rPr>
      <w:rFonts w:ascii="Wingdings" w:hAnsi="Wingdings"/>
    </w:rPr>
  </w:style>
  <w:style w:type="character" w:customStyle="1" w:styleId="WW8Num7z3">
    <w:name w:val="WW8Num7z3"/>
    <w:rsid w:val="003D2351"/>
    <w:rPr>
      <w:rFonts w:ascii="Symbol" w:hAnsi="Symbol"/>
    </w:rPr>
  </w:style>
  <w:style w:type="character" w:customStyle="1" w:styleId="WW8Num9z2">
    <w:name w:val="WW8Num9z2"/>
    <w:rsid w:val="003D2351"/>
    <w:rPr>
      <w:rFonts w:ascii="Wingdings" w:hAnsi="Wingdings"/>
    </w:rPr>
  </w:style>
  <w:style w:type="character" w:customStyle="1" w:styleId="WW8Num9z3">
    <w:name w:val="WW8Num9z3"/>
    <w:rsid w:val="003D2351"/>
    <w:rPr>
      <w:rFonts w:ascii="Symbol" w:hAnsi="Symbol"/>
    </w:rPr>
  </w:style>
  <w:style w:type="character" w:customStyle="1" w:styleId="WW8Num9z4">
    <w:name w:val="WW8Num9z4"/>
    <w:rsid w:val="003D2351"/>
    <w:rPr>
      <w:rFonts w:ascii="Courier New" w:hAnsi="Courier New" w:cs="Courier New"/>
    </w:rPr>
  </w:style>
  <w:style w:type="character" w:customStyle="1" w:styleId="WW8Num12z0">
    <w:name w:val="WW8Num12z0"/>
    <w:rsid w:val="003D2351"/>
    <w:rPr>
      <w:rFonts w:ascii="Symbol" w:hAnsi="Symbol"/>
      <w:color w:val="auto"/>
    </w:rPr>
  </w:style>
  <w:style w:type="character" w:customStyle="1" w:styleId="WW8Num12z1">
    <w:name w:val="WW8Num12z1"/>
    <w:rsid w:val="003D2351"/>
    <w:rPr>
      <w:rFonts w:ascii="Courier New" w:hAnsi="Courier New" w:cs="Courier New"/>
    </w:rPr>
  </w:style>
  <w:style w:type="character" w:customStyle="1" w:styleId="WW8Num12z2">
    <w:name w:val="WW8Num12z2"/>
    <w:rsid w:val="003D2351"/>
    <w:rPr>
      <w:rFonts w:ascii="Wingdings" w:hAnsi="Wingdings"/>
    </w:rPr>
  </w:style>
  <w:style w:type="character" w:customStyle="1" w:styleId="WW8Num12z3">
    <w:name w:val="WW8Num12z3"/>
    <w:rsid w:val="003D2351"/>
    <w:rPr>
      <w:rFonts w:ascii="Symbol" w:hAnsi="Symbol"/>
    </w:rPr>
  </w:style>
  <w:style w:type="character" w:customStyle="1" w:styleId="WW8Num13z0">
    <w:name w:val="WW8Num13z0"/>
    <w:rsid w:val="003D2351"/>
    <w:rPr>
      <w:rFonts w:ascii="Symbol" w:hAnsi="Symbol"/>
      <w:color w:val="auto"/>
    </w:rPr>
  </w:style>
  <w:style w:type="character" w:customStyle="1" w:styleId="WW8Num13z1">
    <w:name w:val="WW8Num13z1"/>
    <w:rsid w:val="003D2351"/>
    <w:rPr>
      <w:rFonts w:ascii="Courier New" w:hAnsi="Courier New" w:cs="Courier New"/>
    </w:rPr>
  </w:style>
  <w:style w:type="character" w:customStyle="1" w:styleId="WW8Num13z2">
    <w:name w:val="WW8Num13z2"/>
    <w:rsid w:val="003D2351"/>
    <w:rPr>
      <w:rFonts w:ascii="Wingdings" w:hAnsi="Wingdings"/>
    </w:rPr>
  </w:style>
  <w:style w:type="character" w:customStyle="1" w:styleId="WW8Num13z3">
    <w:name w:val="WW8Num13z3"/>
    <w:rsid w:val="003D2351"/>
    <w:rPr>
      <w:rFonts w:ascii="Symbol" w:hAnsi="Symbol"/>
    </w:rPr>
  </w:style>
  <w:style w:type="character" w:customStyle="1" w:styleId="WW8Num16z0">
    <w:name w:val="WW8Num16z0"/>
    <w:rsid w:val="003D2351"/>
    <w:rPr>
      <w:rFonts w:ascii="Symbol" w:hAnsi="Symbol"/>
    </w:rPr>
  </w:style>
  <w:style w:type="character" w:customStyle="1" w:styleId="WW8Num16z1">
    <w:name w:val="WW8Num16z1"/>
    <w:rsid w:val="003D2351"/>
    <w:rPr>
      <w:rFonts w:ascii="Courier New" w:hAnsi="Courier New" w:cs="Courier New"/>
    </w:rPr>
  </w:style>
  <w:style w:type="character" w:customStyle="1" w:styleId="WW8Num16z2">
    <w:name w:val="WW8Num16z2"/>
    <w:rsid w:val="003D2351"/>
    <w:rPr>
      <w:rFonts w:ascii="Wingdings" w:hAnsi="Wingdings"/>
    </w:rPr>
  </w:style>
  <w:style w:type="character" w:customStyle="1" w:styleId="WW8Num20z0">
    <w:name w:val="WW8Num20z0"/>
    <w:rsid w:val="003D2351"/>
    <w:rPr>
      <w:rFonts w:ascii="Symbol" w:hAnsi="Symbol"/>
      <w:color w:val="auto"/>
    </w:rPr>
  </w:style>
  <w:style w:type="character" w:customStyle="1" w:styleId="WW8Num20z1">
    <w:name w:val="WW8Num20z1"/>
    <w:rsid w:val="003D2351"/>
    <w:rPr>
      <w:rFonts w:ascii="Courier New" w:hAnsi="Courier New" w:cs="Courier New"/>
    </w:rPr>
  </w:style>
  <w:style w:type="character" w:customStyle="1" w:styleId="WW8Num20z2">
    <w:name w:val="WW8Num20z2"/>
    <w:rsid w:val="003D2351"/>
    <w:rPr>
      <w:rFonts w:ascii="Wingdings" w:hAnsi="Wingdings"/>
    </w:rPr>
  </w:style>
  <w:style w:type="character" w:customStyle="1" w:styleId="WW8Num20z3">
    <w:name w:val="WW8Num20z3"/>
    <w:rsid w:val="003D2351"/>
    <w:rPr>
      <w:rFonts w:ascii="Symbol" w:hAnsi="Symbol"/>
    </w:rPr>
  </w:style>
  <w:style w:type="character" w:customStyle="1" w:styleId="WW8Num22z0">
    <w:name w:val="WW8Num22z0"/>
    <w:rsid w:val="003D2351"/>
    <w:rPr>
      <w:rFonts w:ascii="Times New Roman" w:eastAsia="Times New Roman" w:hAnsi="Times New Roman" w:cs="Times New Roman"/>
    </w:rPr>
  </w:style>
  <w:style w:type="character" w:customStyle="1" w:styleId="12">
    <w:name w:val="Основной шрифт абзаца1"/>
    <w:rsid w:val="003D2351"/>
  </w:style>
  <w:style w:type="character" w:customStyle="1" w:styleId="a7">
    <w:name w:val="Текст сноски Знак"/>
    <w:rsid w:val="003D2351"/>
    <w:rPr>
      <w:rFonts w:ascii="Times New Roman" w:eastAsia="Times New Roman" w:hAnsi="Times New Roman" w:cs="Times New Roman"/>
      <w:sz w:val="20"/>
      <w:szCs w:val="20"/>
    </w:rPr>
  </w:style>
  <w:style w:type="character" w:customStyle="1" w:styleId="a8">
    <w:name w:val="Нижний колонтитул Знак"/>
    <w:uiPriority w:val="99"/>
    <w:rsid w:val="003D2351"/>
    <w:rPr>
      <w:rFonts w:ascii="Times New Roman" w:eastAsia="Times New Roman" w:hAnsi="Times New Roman" w:cs="Times New Roman"/>
      <w:sz w:val="24"/>
      <w:szCs w:val="24"/>
    </w:rPr>
  </w:style>
  <w:style w:type="character" w:styleId="a9">
    <w:name w:val="page number"/>
    <w:basedOn w:val="12"/>
    <w:semiHidden/>
    <w:rsid w:val="003D2351"/>
  </w:style>
  <w:style w:type="character" w:customStyle="1" w:styleId="FontStyle44">
    <w:name w:val="Font Style44"/>
    <w:rsid w:val="003D2351"/>
    <w:rPr>
      <w:rFonts w:ascii="Times New Roman" w:hAnsi="Times New Roman" w:cs="Times New Roman"/>
      <w:sz w:val="26"/>
      <w:szCs w:val="26"/>
    </w:rPr>
  </w:style>
  <w:style w:type="character" w:styleId="aa">
    <w:name w:val="Hyperlink"/>
    <w:semiHidden/>
    <w:rsid w:val="003D2351"/>
    <w:rPr>
      <w:color w:val="0000FF"/>
      <w:u w:val="single"/>
    </w:rPr>
  </w:style>
  <w:style w:type="character" w:customStyle="1" w:styleId="ab">
    <w:name w:val="Символ сноски"/>
    <w:rsid w:val="003D2351"/>
    <w:rPr>
      <w:vertAlign w:val="superscript"/>
    </w:rPr>
  </w:style>
  <w:style w:type="character" w:customStyle="1" w:styleId="ac">
    <w:name w:val="Текст концевой сноски Знак"/>
    <w:rsid w:val="003D2351"/>
    <w:rPr>
      <w:rFonts w:ascii="Times New Roman" w:eastAsia="Times New Roman" w:hAnsi="Times New Roman" w:cs="Times New Roman"/>
      <w:sz w:val="20"/>
      <w:szCs w:val="20"/>
    </w:rPr>
  </w:style>
  <w:style w:type="character" w:customStyle="1" w:styleId="ad">
    <w:name w:val="Символы концевой сноски"/>
    <w:rsid w:val="003D2351"/>
    <w:rPr>
      <w:vertAlign w:val="superscript"/>
    </w:rPr>
  </w:style>
  <w:style w:type="character" w:customStyle="1" w:styleId="13">
    <w:name w:val="Знак примечания1"/>
    <w:rsid w:val="003D2351"/>
    <w:rPr>
      <w:sz w:val="16"/>
      <w:szCs w:val="16"/>
    </w:rPr>
  </w:style>
  <w:style w:type="character" w:customStyle="1" w:styleId="ae">
    <w:name w:val="Текст примечания Знак"/>
    <w:rsid w:val="003D2351"/>
    <w:rPr>
      <w:rFonts w:ascii="Times New Roman" w:eastAsia="Times New Roman" w:hAnsi="Times New Roman" w:cs="Times New Roman"/>
      <w:sz w:val="20"/>
      <w:szCs w:val="20"/>
    </w:rPr>
  </w:style>
  <w:style w:type="character" w:customStyle="1" w:styleId="af">
    <w:name w:val="Тема примечания Знак"/>
    <w:rsid w:val="003D2351"/>
    <w:rPr>
      <w:rFonts w:ascii="Times New Roman" w:eastAsia="Times New Roman" w:hAnsi="Times New Roman" w:cs="Times New Roman"/>
      <w:b/>
      <w:bCs/>
      <w:sz w:val="20"/>
      <w:szCs w:val="20"/>
    </w:rPr>
  </w:style>
  <w:style w:type="character" w:customStyle="1" w:styleId="WW-">
    <w:name w:val="WW-Символ сноски"/>
    <w:rsid w:val="003D2351"/>
  </w:style>
  <w:style w:type="character" w:customStyle="1" w:styleId="af0">
    <w:name w:val="Верхний колонтитул Знак"/>
    <w:rsid w:val="003D2351"/>
    <w:rPr>
      <w:rFonts w:ascii="Times New Roman" w:eastAsia="Times New Roman" w:hAnsi="Times New Roman"/>
      <w:sz w:val="24"/>
      <w:szCs w:val="24"/>
    </w:rPr>
  </w:style>
  <w:style w:type="character" w:customStyle="1" w:styleId="14">
    <w:name w:val="Знак сноски1"/>
    <w:rsid w:val="003D2351"/>
    <w:rPr>
      <w:vertAlign w:val="superscript"/>
    </w:rPr>
  </w:style>
  <w:style w:type="character" w:customStyle="1" w:styleId="15">
    <w:name w:val="Знак концевой сноски1"/>
    <w:rsid w:val="003D2351"/>
    <w:rPr>
      <w:vertAlign w:val="superscript"/>
    </w:rPr>
  </w:style>
  <w:style w:type="character" w:customStyle="1" w:styleId="22">
    <w:name w:val="Знак сноски2"/>
    <w:rsid w:val="003D2351"/>
    <w:rPr>
      <w:vertAlign w:val="superscript"/>
    </w:rPr>
  </w:style>
  <w:style w:type="character" w:customStyle="1" w:styleId="23">
    <w:name w:val="Знак концевой сноски2"/>
    <w:rsid w:val="003D2351"/>
    <w:rPr>
      <w:vertAlign w:val="superscript"/>
    </w:rPr>
  </w:style>
  <w:style w:type="character" w:customStyle="1" w:styleId="af1">
    <w:name w:val="Маркеры списка"/>
    <w:rsid w:val="003D2351"/>
    <w:rPr>
      <w:rFonts w:ascii="OpenSymbol" w:eastAsia="OpenSymbol" w:hAnsi="OpenSymbol" w:cs="OpenSymbol"/>
    </w:rPr>
  </w:style>
  <w:style w:type="character" w:customStyle="1" w:styleId="af2">
    <w:name w:val="Символ нумерации"/>
    <w:rsid w:val="003D2351"/>
  </w:style>
  <w:style w:type="character" w:customStyle="1" w:styleId="FontStyle22">
    <w:name w:val="Font Style22"/>
    <w:rsid w:val="003D2351"/>
    <w:rPr>
      <w:rFonts w:ascii="Arial" w:hAnsi="Arial" w:cs="Arial"/>
      <w:sz w:val="16"/>
      <w:szCs w:val="16"/>
    </w:rPr>
  </w:style>
  <w:style w:type="character" w:customStyle="1" w:styleId="FontStyle25">
    <w:name w:val="Font Style25"/>
    <w:rsid w:val="003D2351"/>
    <w:rPr>
      <w:rFonts w:ascii="Lucida Sans Unicode" w:hAnsi="Lucida Sans Unicode" w:cs="Lucida Sans Unicode"/>
      <w:i/>
      <w:iCs/>
      <w:sz w:val="18"/>
      <w:szCs w:val="18"/>
    </w:rPr>
  </w:style>
  <w:style w:type="character" w:customStyle="1" w:styleId="FontStyle31">
    <w:name w:val="Font Style31"/>
    <w:rsid w:val="003D2351"/>
    <w:rPr>
      <w:rFonts w:ascii="Arial" w:hAnsi="Arial" w:cs="Arial"/>
      <w:b/>
      <w:bCs/>
      <w:sz w:val="16"/>
      <w:szCs w:val="16"/>
    </w:rPr>
  </w:style>
  <w:style w:type="character" w:customStyle="1" w:styleId="FontStyle32">
    <w:name w:val="Font Style32"/>
    <w:rsid w:val="003D2351"/>
    <w:rPr>
      <w:rFonts w:ascii="Arial" w:hAnsi="Arial" w:cs="Arial"/>
      <w:b/>
      <w:bCs/>
      <w:spacing w:val="20"/>
      <w:sz w:val="12"/>
      <w:szCs w:val="12"/>
    </w:rPr>
  </w:style>
  <w:style w:type="character" w:customStyle="1" w:styleId="FontStyle30">
    <w:name w:val="Font Style30"/>
    <w:rsid w:val="003D2351"/>
    <w:rPr>
      <w:rFonts w:ascii="Arial" w:hAnsi="Arial" w:cs="Arial"/>
      <w:sz w:val="20"/>
      <w:szCs w:val="20"/>
    </w:rPr>
  </w:style>
  <w:style w:type="character" w:customStyle="1" w:styleId="FontStyle24">
    <w:name w:val="Font Style24"/>
    <w:rsid w:val="003D2351"/>
    <w:rPr>
      <w:rFonts w:ascii="Arial Narrow" w:hAnsi="Arial Narrow" w:cs="Arial Narrow"/>
      <w:sz w:val="18"/>
      <w:szCs w:val="18"/>
    </w:rPr>
  </w:style>
  <w:style w:type="character" w:customStyle="1" w:styleId="FontStyle28">
    <w:name w:val="Font Style28"/>
    <w:rsid w:val="003D2351"/>
    <w:rPr>
      <w:rFonts w:ascii="Arial" w:hAnsi="Arial" w:cs="Arial"/>
      <w:sz w:val="16"/>
      <w:szCs w:val="16"/>
    </w:rPr>
  </w:style>
  <w:style w:type="character" w:customStyle="1" w:styleId="FontStyle27">
    <w:name w:val="Font Style27"/>
    <w:rsid w:val="003D2351"/>
    <w:rPr>
      <w:rFonts w:ascii="Trebuchet MS" w:hAnsi="Trebuchet MS" w:cs="Trebuchet MS"/>
      <w:b/>
      <w:bCs/>
      <w:sz w:val="16"/>
      <w:szCs w:val="16"/>
    </w:rPr>
  </w:style>
  <w:style w:type="character" w:customStyle="1" w:styleId="FontStyle20">
    <w:name w:val="Font Style20"/>
    <w:rsid w:val="003D2351"/>
    <w:rPr>
      <w:rFonts w:ascii="Garamond" w:hAnsi="Garamond" w:cs="Garamond"/>
      <w:b/>
      <w:bCs/>
      <w:sz w:val="20"/>
      <w:szCs w:val="20"/>
    </w:rPr>
  </w:style>
  <w:style w:type="character" w:customStyle="1" w:styleId="FontStyle26">
    <w:name w:val="Font Style26"/>
    <w:rsid w:val="003D2351"/>
    <w:rPr>
      <w:rFonts w:ascii="Microsoft Sans Serif" w:hAnsi="Microsoft Sans Serif" w:cs="Microsoft Sans Serif"/>
      <w:sz w:val="40"/>
      <w:szCs w:val="40"/>
    </w:rPr>
  </w:style>
  <w:style w:type="character" w:customStyle="1" w:styleId="FontStyle21">
    <w:name w:val="Font Style21"/>
    <w:rsid w:val="003D2351"/>
    <w:rPr>
      <w:rFonts w:ascii="Microsoft Sans Serif" w:hAnsi="Microsoft Sans Serif" w:cs="Microsoft Sans Serif"/>
      <w:b/>
      <w:bCs/>
      <w:spacing w:val="10"/>
      <w:sz w:val="18"/>
      <w:szCs w:val="18"/>
    </w:rPr>
  </w:style>
  <w:style w:type="character" w:customStyle="1" w:styleId="WW8Num4z0">
    <w:name w:val="WW8Num4z0"/>
    <w:rsid w:val="003D2351"/>
    <w:rPr>
      <w:rFonts w:ascii="Symbol" w:hAnsi="Symbol"/>
      <w:color w:val="auto"/>
    </w:rPr>
  </w:style>
  <w:style w:type="character" w:customStyle="1" w:styleId="Textname">
    <w:name w:val="Text name Знак"/>
    <w:rsid w:val="003D2351"/>
    <w:rPr>
      <w:rFonts w:ascii="Arial" w:hAnsi="Arial" w:cs="Arial"/>
      <w:b/>
      <w:bCs/>
      <w:i/>
      <w:iCs/>
      <w:color w:val="000000"/>
      <w:sz w:val="24"/>
      <w:szCs w:val="24"/>
      <w:lang w:val="en-US" w:eastAsia="ar-SA" w:bidi="ar-SA"/>
    </w:rPr>
  </w:style>
  <w:style w:type="character" w:customStyle="1" w:styleId="maintext">
    <w:name w:val="main text Знак"/>
    <w:rsid w:val="003D2351"/>
    <w:rPr>
      <w:rFonts w:ascii="Arial" w:hAnsi="Arial" w:cs="Arial"/>
      <w:color w:val="000000"/>
      <w:lang w:val="en-US" w:eastAsia="ar-SA" w:bidi="ar-SA"/>
    </w:rPr>
  </w:style>
  <w:style w:type="character" w:customStyle="1" w:styleId="tasks">
    <w:name w:val="tasks Знак Знак"/>
    <w:rsid w:val="003D2351"/>
    <w:rPr>
      <w:rFonts w:ascii="Arial" w:hAnsi="Arial" w:cs="Arial"/>
      <w:b/>
      <w:i/>
      <w:color w:val="000000"/>
      <w:szCs w:val="24"/>
      <w:lang w:val="en-US" w:eastAsia="ar-SA" w:bidi="ar-SA"/>
    </w:rPr>
  </w:style>
  <w:style w:type="character" w:styleId="af3">
    <w:name w:val="Strong"/>
    <w:qFormat/>
    <w:rsid w:val="003D2351"/>
    <w:rPr>
      <w:b/>
      <w:bCs/>
    </w:rPr>
  </w:style>
  <w:style w:type="character" w:customStyle="1" w:styleId="apple-converted-space">
    <w:name w:val="apple-converted-space"/>
    <w:rsid w:val="003D2351"/>
  </w:style>
  <w:style w:type="paragraph" w:customStyle="1" w:styleId="16">
    <w:name w:val="Заголовок1"/>
    <w:basedOn w:val="a"/>
    <w:next w:val="af4"/>
    <w:rsid w:val="003D2351"/>
    <w:pPr>
      <w:keepNext/>
      <w:suppressAutoHyphens/>
      <w:spacing w:before="240" w:after="120" w:line="240" w:lineRule="auto"/>
    </w:pPr>
    <w:rPr>
      <w:rFonts w:ascii="Arial" w:eastAsia="DejaVu Sans" w:hAnsi="Arial" w:cs="DejaVu Sans"/>
      <w:kern w:val="1"/>
      <w:sz w:val="28"/>
      <w:szCs w:val="28"/>
      <w:lang w:eastAsia="ar-SA"/>
    </w:rPr>
  </w:style>
  <w:style w:type="paragraph" w:styleId="af4">
    <w:name w:val="Body Text"/>
    <w:basedOn w:val="a"/>
    <w:link w:val="af5"/>
    <w:semiHidden/>
    <w:rsid w:val="003D2351"/>
    <w:pPr>
      <w:suppressAutoHyphens/>
      <w:spacing w:after="120" w:line="240" w:lineRule="auto"/>
    </w:pPr>
    <w:rPr>
      <w:rFonts w:ascii="Times New Roman" w:eastAsia="Times New Roman" w:hAnsi="Times New Roman" w:cs="Calibri"/>
      <w:kern w:val="1"/>
      <w:sz w:val="24"/>
      <w:szCs w:val="24"/>
      <w:lang w:eastAsia="ar-SA"/>
    </w:rPr>
  </w:style>
  <w:style w:type="character" w:customStyle="1" w:styleId="af5">
    <w:name w:val="Основной текст Знак"/>
    <w:basedOn w:val="a0"/>
    <w:link w:val="af4"/>
    <w:semiHidden/>
    <w:rsid w:val="003D2351"/>
    <w:rPr>
      <w:rFonts w:ascii="Times New Roman" w:eastAsia="Times New Roman" w:hAnsi="Times New Roman" w:cs="Calibri"/>
      <w:kern w:val="1"/>
      <w:sz w:val="24"/>
      <w:szCs w:val="24"/>
      <w:lang w:eastAsia="ar-SA"/>
    </w:rPr>
  </w:style>
  <w:style w:type="paragraph" w:styleId="af6">
    <w:name w:val="List"/>
    <w:basedOn w:val="af4"/>
    <w:semiHidden/>
    <w:rsid w:val="003D2351"/>
    <w:rPr>
      <w:rFonts w:ascii="Arial" w:hAnsi="Arial"/>
    </w:rPr>
  </w:style>
  <w:style w:type="paragraph" w:customStyle="1" w:styleId="70">
    <w:name w:val="Название7"/>
    <w:basedOn w:val="a"/>
    <w:rsid w:val="003D2351"/>
    <w:pPr>
      <w:suppressLineNumbers/>
      <w:suppressAutoHyphens/>
      <w:spacing w:before="120" w:after="120" w:line="240" w:lineRule="auto"/>
    </w:pPr>
    <w:rPr>
      <w:rFonts w:ascii="Arial" w:eastAsia="Times New Roman" w:hAnsi="Arial" w:cs="Calibri"/>
      <w:i/>
      <w:iCs/>
      <w:kern w:val="1"/>
      <w:sz w:val="20"/>
      <w:szCs w:val="24"/>
      <w:lang w:eastAsia="ar-SA"/>
    </w:rPr>
  </w:style>
  <w:style w:type="paragraph" w:customStyle="1" w:styleId="71">
    <w:name w:val="Указатель7"/>
    <w:basedOn w:val="a"/>
    <w:rsid w:val="003D2351"/>
    <w:pPr>
      <w:suppressLineNumbers/>
      <w:suppressAutoHyphens/>
      <w:spacing w:after="0" w:line="240" w:lineRule="auto"/>
    </w:pPr>
    <w:rPr>
      <w:rFonts w:ascii="Arial" w:eastAsia="Times New Roman" w:hAnsi="Arial" w:cs="Calibri"/>
      <w:kern w:val="1"/>
      <w:sz w:val="24"/>
      <w:szCs w:val="24"/>
      <w:lang w:eastAsia="ar-SA"/>
    </w:rPr>
  </w:style>
  <w:style w:type="paragraph" w:customStyle="1" w:styleId="60">
    <w:name w:val="Название6"/>
    <w:basedOn w:val="a"/>
    <w:rsid w:val="003D2351"/>
    <w:pPr>
      <w:suppressLineNumbers/>
      <w:suppressAutoHyphens/>
      <w:spacing w:before="120" w:after="120" w:line="240" w:lineRule="auto"/>
    </w:pPr>
    <w:rPr>
      <w:rFonts w:ascii="Arial" w:eastAsia="Times New Roman" w:hAnsi="Arial" w:cs="Calibri"/>
      <w:i/>
      <w:iCs/>
      <w:kern w:val="1"/>
      <w:sz w:val="20"/>
      <w:szCs w:val="24"/>
      <w:lang w:eastAsia="ar-SA"/>
    </w:rPr>
  </w:style>
  <w:style w:type="paragraph" w:customStyle="1" w:styleId="61">
    <w:name w:val="Указатель6"/>
    <w:basedOn w:val="a"/>
    <w:rsid w:val="003D2351"/>
    <w:pPr>
      <w:suppressLineNumbers/>
      <w:suppressAutoHyphens/>
      <w:spacing w:after="0" w:line="240" w:lineRule="auto"/>
    </w:pPr>
    <w:rPr>
      <w:rFonts w:ascii="Arial" w:eastAsia="Times New Roman" w:hAnsi="Arial" w:cs="Calibri"/>
      <w:kern w:val="1"/>
      <w:sz w:val="24"/>
      <w:szCs w:val="24"/>
      <w:lang w:eastAsia="ar-SA"/>
    </w:rPr>
  </w:style>
  <w:style w:type="paragraph" w:customStyle="1" w:styleId="50">
    <w:name w:val="Название5"/>
    <w:basedOn w:val="a"/>
    <w:rsid w:val="003D2351"/>
    <w:pPr>
      <w:suppressLineNumbers/>
      <w:suppressAutoHyphens/>
      <w:spacing w:before="120" w:after="120" w:line="240" w:lineRule="auto"/>
    </w:pPr>
    <w:rPr>
      <w:rFonts w:ascii="Arial" w:eastAsia="Times New Roman" w:hAnsi="Arial" w:cs="Calibri"/>
      <w:i/>
      <w:iCs/>
      <w:kern w:val="1"/>
      <w:sz w:val="20"/>
      <w:szCs w:val="24"/>
      <w:lang w:eastAsia="ar-SA"/>
    </w:rPr>
  </w:style>
  <w:style w:type="paragraph" w:customStyle="1" w:styleId="51">
    <w:name w:val="Указатель5"/>
    <w:basedOn w:val="a"/>
    <w:rsid w:val="003D2351"/>
    <w:pPr>
      <w:suppressLineNumbers/>
      <w:suppressAutoHyphens/>
      <w:spacing w:after="0" w:line="240" w:lineRule="auto"/>
    </w:pPr>
    <w:rPr>
      <w:rFonts w:ascii="Arial" w:eastAsia="Times New Roman" w:hAnsi="Arial" w:cs="Calibri"/>
      <w:kern w:val="1"/>
      <w:sz w:val="24"/>
      <w:szCs w:val="24"/>
      <w:lang w:eastAsia="ar-SA"/>
    </w:rPr>
  </w:style>
  <w:style w:type="paragraph" w:customStyle="1" w:styleId="42">
    <w:name w:val="Название4"/>
    <w:basedOn w:val="a"/>
    <w:rsid w:val="003D2351"/>
    <w:pPr>
      <w:suppressLineNumbers/>
      <w:suppressAutoHyphens/>
      <w:spacing w:before="120" w:after="120" w:line="240" w:lineRule="auto"/>
    </w:pPr>
    <w:rPr>
      <w:rFonts w:ascii="Arial" w:eastAsia="Times New Roman" w:hAnsi="Arial" w:cs="Calibri"/>
      <w:i/>
      <w:iCs/>
      <w:kern w:val="1"/>
      <w:sz w:val="20"/>
      <w:szCs w:val="24"/>
      <w:lang w:eastAsia="ar-SA"/>
    </w:rPr>
  </w:style>
  <w:style w:type="paragraph" w:customStyle="1" w:styleId="43">
    <w:name w:val="Указатель4"/>
    <w:basedOn w:val="a"/>
    <w:rsid w:val="003D2351"/>
    <w:pPr>
      <w:suppressLineNumbers/>
      <w:suppressAutoHyphens/>
      <w:spacing w:after="0" w:line="240" w:lineRule="auto"/>
    </w:pPr>
    <w:rPr>
      <w:rFonts w:ascii="Arial" w:eastAsia="Times New Roman" w:hAnsi="Arial" w:cs="Calibri"/>
      <w:kern w:val="1"/>
      <w:sz w:val="24"/>
      <w:szCs w:val="24"/>
      <w:lang w:eastAsia="ar-SA"/>
    </w:rPr>
  </w:style>
  <w:style w:type="paragraph" w:customStyle="1" w:styleId="32">
    <w:name w:val="Название3"/>
    <w:basedOn w:val="a"/>
    <w:rsid w:val="003D2351"/>
    <w:pPr>
      <w:suppressLineNumbers/>
      <w:suppressAutoHyphens/>
      <w:spacing w:before="120" w:after="120" w:line="240" w:lineRule="auto"/>
    </w:pPr>
    <w:rPr>
      <w:rFonts w:ascii="Arial" w:eastAsia="Times New Roman" w:hAnsi="Arial" w:cs="Calibri"/>
      <w:i/>
      <w:iCs/>
      <w:kern w:val="1"/>
      <w:sz w:val="20"/>
      <w:szCs w:val="24"/>
      <w:lang w:eastAsia="ar-SA"/>
    </w:rPr>
  </w:style>
  <w:style w:type="paragraph" w:customStyle="1" w:styleId="33">
    <w:name w:val="Указатель3"/>
    <w:basedOn w:val="a"/>
    <w:rsid w:val="003D2351"/>
    <w:pPr>
      <w:suppressLineNumbers/>
      <w:suppressAutoHyphens/>
      <w:spacing w:after="0" w:line="240" w:lineRule="auto"/>
    </w:pPr>
    <w:rPr>
      <w:rFonts w:ascii="Arial" w:eastAsia="Times New Roman" w:hAnsi="Arial" w:cs="Calibri"/>
      <w:kern w:val="1"/>
      <w:sz w:val="24"/>
      <w:szCs w:val="24"/>
      <w:lang w:eastAsia="ar-SA"/>
    </w:rPr>
  </w:style>
  <w:style w:type="paragraph" w:customStyle="1" w:styleId="24">
    <w:name w:val="Название2"/>
    <w:basedOn w:val="a"/>
    <w:rsid w:val="003D2351"/>
    <w:pPr>
      <w:suppressLineNumbers/>
      <w:suppressAutoHyphens/>
      <w:spacing w:before="120" w:after="120" w:line="240" w:lineRule="auto"/>
    </w:pPr>
    <w:rPr>
      <w:rFonts w:ascii="Arial" w:eastAsia="Times New Roman" w:hAnsi="Arial" w:cs="Calibri"/>
      <w:i/>
      <w:iCs/>
      <w:kern w:val="1"/>
      <w:sz w:val="20"/>
      <w:szCs w:val="24"/>
      <w:lang w:eastAsia="ar-SA"/>
    </w:rPr>
  </w:style>
  <w:style w:type="paragraph" w:customStyle="1" w:styleId="25">
    <w:name w:val="Указатель2"/>
    <w:basedOn w:val="a"/>
    <w:rsid w:val="003D2351"/>
    <w:pPr>
      <w:suppressLineNumbers/>
      <w:suppressAutoHyphens/>
      <w:spacing w:after="0" w:line="240" w:lineRule="auto"/>
    </w:pPr>
    <w:rPr>
      <w:rFonts w:ascii="Arial" w:eastAsia="Times New Roman" w:hAnsi="Arial" w:cs="Calibri"/>
      <w:kern w:val="1"/>
      <w:sz w:val="24"/>
      <w:szCs w:val="24"/>
      <w:lang w:eastAsia="ar-SA"/>
    </w:rPr>
  </w:style>
  <w:style w:type="paragraph" w:customStyle="1" w:styleId="17">
    <w:name w:val="Название1"/>
    <w:basedOn w:val="a"/>
    <w:rsid w:val="003D2351"/>
    <w:pPr>
      <w:suppressLineNumbers/>
      <w:suppressAutoHyphens/>
      <w:spacing w:before="120" w:after="120" w:line="240" w:lineRule="auto"/>
    </w:pPr>
    <w:rPr>
      <w:rFonts w:ascii="Arial" w:eastAsia="Times New Roman" w:hAnsi="Arial" w:cs="Calibri"/>
      <w:i/>
      <w:iCs/>
      <w:kern w:val="1"/>
      <w:sz w:val="20"/>
      <w:szCs w:val="24"/>
      <w:lang w:eastAsia="ar-SA"/>
    </w:rPr>
  </w:style>
  <w:style w:type="paragraph" w:customStyle="1" w:styleId="18">
    <w:name w:val="Указатель1"/>
    <w:basedOn w:val="a"/>
    <w:rsid w:val="003D2351"/>
    <w:pPr>
      <w:suppressLineNumbers/>
      <w:suppressAutoHyphens/>
      <w:spacing w:after="0" w:line="240" w:lineRule="auto"/>
    </w:pPr>
    <w:rPr>
      <w:rFonts w:ascii="Arial" w:eastAsia="Times New Roman" w:hAnsi="Arial" w:cs="Calibri"/>
      <w:kern w:val="1"/>
      <w:sz w:val="24"/>
      <w:szCs w:val="24"/>
      <w:lang w:eastAsia="ar-SA"/>
    </w:rPr>
  </w:style>
  <w:style w:type="paragraph" w:styleId="af7">
    <w:name w:val="footnote text"/>
    <w:basedOn w:val="a"/>
    <w:link w:val="19"/>
    <w:semiHidden/>
    <w:rsid w:val="003D2351"/>
    <w:pPr>
      <w:suppressAutoHyphens/>
      <w:spacing w:after="0" w:line="240" w:lineRule="auto"/>
    </w:pPr>
    <w:rPr>
      <w:rFonts w:ascii="Times New Roman" w:eastAsia="Times New Roman" w:hAnsi="Times New Roman" w:cs="Calibri"/>
      <w:kern w:val="1"/>
      <w:sz w:val="20"/>
      <w:szCs w:val="20"/>
      <w:lang w:eastAsia="ar-SA"/>
    </w:rPr>
  </w:style>
  <w:style w:type="character" w:customStyle="1" w:styleId="19">
    <w:name w:val="Текст сноски Знак1"/>
    <w:basedOn w:val="a0"/>
    <w:link w:val="af7"/>
    <w:semiHidden/>
    <w:rsid w:val="003D2351"/>
    <w:rPr>
      <w:rFonts w:ascii="Times New Roman" w:eastAsia="Times New Roman" w:hAnsi="Times New Roman" w:cs="Calibri"/>
      <w:kern w:val="1"/>
      <w:sz w:val="20"/>
      <w:szCs w:val="20"/>
      <w:lang w:eastAsia="ar-SA"/>
    </w:rPr>
  </w:style>
  <w:style w:type="paragraph" w:customStyle="1" w:styleId="af8">
    <w:name w:val="Знак Знак Знак Знак Знак Знак Знак"/>
    <w:basedOn w:val="a"/>
    <w:rsid w:val="003D2351"/>
    <w:pPr>
      <w:tabs>
        <w:tab w:val="left" w:pos="708"/>
      </w:tabs>
      <w:suppressAutoHyphens/>
      <w:spacing w:after="160" w:line="240" w:lineRule="exact"/>
    </w:pPr>
    <w:rPr>
      <w:rFonts w:ascii="Verdana" w:eastAsia="Times New Roman" w:hAnsi="Verdana" w:cs="Verdana"/>
      <w:kern w:val="1"/>
      <w:sz w:val="20"/>
      <w:szCs w:val="20"/>
      <w:lang w:val="en-US" w:eastAsia="ar-SA"/>
    </w:rPr>
  </w:style>
  <w:style w:type="paragraph" w:styleId="af9">
    <w:name w:val="footer"/>
    <w:basedOn w:val="a"/>
    <w:link w:val="1a"/>
    <w:uiPriority w:val="99"/>
    <w:rsid w:val="003D2351"/>
    <w:pPr>
      <w:tabs>
        <w:tab w:val="center" w:pos="4677"/>
        <w:tab w:val="right" w:pos="9355"/>
      </w:tabs>
      <w:suppressAutoHyphens/>
      <w:spacing w:after="0" w:line="240" w:lineRule="auto"/>
    </w:pPr>
    <w:rPr>
      <w:rFonts w:ascii="Times New Roman" w:eastAsia="Times New Roman" w:hAnsi="Times New Roman" w:cs="Calibri"/>
      <w:kern w:val="1"/>
      <w:sz w:val="24"/>
      <w:szCs w:val="24"/>
      <w:lang w:eastAsia="ar-SA"/>
    </w:rPr>
  </w:style>
  <w:style w:type="character" w:customStyle="1" w:styleId="1a">
    <w:name w:val="Нижний колонтитул Знак1"/>
    <w:basedOn w:val="a0"/>
    <w:link w:val="af9"/>
    <w:uiPriority w:val="99"/>
    <w:rsid w:val="003D2351"/>
    <w:rPr>
      <w:rFonts w:ascii="Times New Roman" w:eastAsia="Times New Roman" w:hAnsi="Times New Roman" w:cs="Calibri"/>
      <w:kern w:val="1"/>
      <w:sz w:val="24"/>
      <w:szCs w:val="24"/>
      <w:lang w:eastAsia="ar-SA"/>
    </w:rPr>
  </w:style>
  <w:style w:type="paragraph" w:customStyle="1" w:styleId="Style7">
    <w:name w:val="Style7"/>
    <w:basedOn w:val="a"/>
    <w:rsid w:val="003D2351"/>
    <w:pPr>
      <w:widowControl w:val="0"/>
      <w:suppressAutoHyphens/>
      <w:autoSpaceDE w:val="0"/>
      <w:spacing w:after="0" w:line="317" w:lineRule="exact"/>
      <w:ind w:firstLine="734"/>
      <w:jc w:val="both"/>
    </w:pPr>
    <w:rPr>
      <w:rFonts w:ascii="Times New Roman" w:eastAsia="Times New Roman" w:hAnsi="Times New Roman" w:cs="Calibri"/>
      <w:kern w:val="1"/>
      <w:sz w:val="24"/>
      <w:szCs w:val="24"/>
      <w:lang w:eastAsia="ar-SA"/>
    </w:rPr>
  </w:style>
  <w:style w:type="paragraph" w:customStyle="1" w:styleId="afa">
    <w:name w:val="Знак Знак Знак"/>
    <w:basedOn w:val="a"/>
    <w:rsid w:val="003D2351"/>
    <w:pPr>
      <w:suppressAutoHyphens/>
      <w:spacing w:after="160" w:line="240" w:lineRule="exact"/>
    </w:pPr>
    <w:rPr>
      <w:rFonts w:ascii="Verdana" w:eastAsia="Times New Roman" w:hAnsi="Verdana" w:cs="Calibri"/>
      <w:kern w:val="1"/>
      <w:sz w:val="20"/>
      <w:szCs w:val="20"/>
      <w:lang w:eastAsia="ar-SA"/>
    </w:rPr>
  </w:style>
  <w:style w:type="paragraph" w:styleId="1b">
    <w:name w:val="toc 1"/>
    <w:basedOn w:val="a"/>
    <w:next w:val="a"/>
    <w:semiHidden/>
    <w:rsid w:val="003D2351"/>
    <w:pPr>
      <w:tabs>
        <w:tab w:val="right" w:leader="dot" w:pos="9269"/>
      </w:tabs>
      <w:suppressAutoHyphens/>
      <w:spacing w:after="0" w:line="360" w:lineRule="auto"/>
    </w:pPr>
    <w:rPr>
      <w:rFonts w:ascii="Times New Roman" w:eastAsia="Times New Roman" w:hAnsi="Times New Roman" w:cs="Calibri"/>
      <w:kern w:val="1"/>
      <w:sz w:val="28"/>
      <w:szCs w:val="28"/>
      <w:lang w:eastAsia="ar-SA"/>
    </w:rPr>
  </w:style>
  <w:style w:type="paragraph" w:styleId="26">
    <w:name w:val="toc 2"/>
    <w:basedOn w:val="a"/>
    <w:next w:val="a"/>
    <w:semiHidden/>
    <w:rsid w:val="003D2351"/>
    <w:pPr>
      <w:tabs>
        <w:tab w:val="right" w:leader="dot" w:pos="9269"/>
      </w:tabs>
      <w:suppressAutoHyphens/>
      <w:spacing w:after="0" w:line="360" w:lineRule="auto"/>
    </w:pPr>
    <w:rPr>
      <w:rFonts w:ascii="Times New Roman" w:eastAsia="Times New Roman" w:hAnsi="Times New Roman" w:cs="Calibri"/>
      <w:i/>
      <w:iCs/>
      <w:kern w:val="1"/>
      <w:sz w:val="24"/>
      <w:szCs w:val="24"/>
      <w:lang w:eastAsia="ar-SA"/>
    </w:rPr>
  </w:style>
  <w:style w:type="paragraph" w:styleId="afb">
    <w:name w:val="endnote text"/>
    <w:basedOn w:val="a"/>
    <w:link w:val="1c"/>
    <w:semiHidden/>
    <w:rsid w:val="003D2351"/>
    <w:pPr>
      <w:suppressAutoHyphens/>
      <w:spacing w:after="0" w:line="240" w:lineRule="auto"/>
    </w:pPr>
    <w:rPr>
      <w:rFonts w:ascii="Times New Roman" w:eastAsia="Times New Roman" w:hAnsi="Times New Roman" w:cs="Calibri"/>
      <w:kern w:val="1"/>
      <w:sz w:val="20"/>
      <w:szCs w:val="20"/>
      <w:lang w:eastAsia="ar-SA"/>
    </w:rPr>
  </w:style>
  <w:style w:type="character" w:customStyle="1" w:styleId="1c">
    <w:name w:val="Текст концевой сноски Знак1"/>
    <w:basedOn w:val="a0"/>
    <w:link w:val="afb"/>
    <w:semiHidden/>
    <w:rsid w:val="003D2351"/>
    <w:rPr>
      <w:rFonts w:ascii="Times New Roman" w:eastAsia="Times New Roman" w:hAnsi="Times New Roman" w:cs="Calibri"/>
      <w:kern w:val="1"/>
      <w:sz w:val="20"/>
      <w:szCs w:val="20"/>
      <w:lang w:eastAsia="ar-SA"/>
    </w:rPr>
  </w:style>
  <w:style w:type="paragraph" w:customStyle="1" w:styleId="1d">
    <w:name w:val="Текст примечания1"/>
    <w:basedOn w:val="a"/>
    <w:rsid w:val="003D2351"/>
    <w:pPr>
      <w:suppressAutoHyphens/>
      <w:spacing w:after="0" w:line="240" w:lineRule="auto"/>
    </w:pPr>
    <w:rPr>
      <w:rFonts w:ascii="Times New Roman" w:eastAsia="Times New Roman" w:hAnsi="Times New Roman" w:cs="Calibri"/>
      <w:kern w:val="1"/>
      <w:sz w:val="20"/>
      <w:szCs w:val="20"/>
      <w:lang w:eastAsia="ar-SA"/>
    </w:rPr>
  </w:style>
  <w:style w:type="paragraph" w:styleId="afc">
    <w:name w:val="annotation text"/>
    <w:basedOn w:val="a"/>
    <w:link w:val="1e"/>
    <w:uiPriority w:val="99"/>
    <w:semiHidden/>
    <w:unhideWhenUsed/>
    <w:rsid w:val="003D2351"/>
    <w:pPr>
      <w:suppressAutoHyphens/>
      <w:spacing w:after="0" w:line="240" w:lineRule="auto"/>
    </w:pPr>
    <w:rPr>
      <w:rFonts w:ascii="Times New Roman" w:eastAsia="Times New Roman" w:hAnsi="Times New Roman" w:cs="Calibri"/>
      <w:kern w:val="1"/>
      <w:sz w:val="20"/>
      <w:szCs w:val="20"/>
      <w:lang w:eastAsia="ar-SA"/>
    </w:rPr>
  </w:style>
  <w:style w:type="character" w:customStyle="1" w:styleId="1e">
    <w:name w:val="Текст примечания Знак1"/>
    <w:basedOn w:val="a0"/>
    <w:link w:val="afc"/>
    <w:uiPriority w:val="99"/>
    <w:semiHidden/>
    <w:rsid w:val="003D2351"/>
    <w:rPr>
      <w:rFonts w:ascii="Times New Roman" w:eastAsia="Times New Roman" w:hAnsi="Times New Roman" w:cs="Calibri"/>
      <w:kern w:val="1"/>
      <w:sz w:val="20"/>
      <w:szCs w:val="20"/>
      <w:lang w:eastAsia="ar-SA"/>
    </w:rPr>
  </w:style>
  <w:style w:type="paragraph" w:styleId="afd">
    <w:name w:val="annotation subject"/>
    <w:basedOn w:val="1d"/>
    <w:next w:val="1d"/>
    <w:link w:val="1f"/>
    <w:rsid w:val="003D2351"/>
    <w:rPr>
      <w:b/>
      <w:bCs/>
    </w:rPr>
  </w:style>
  <w:style w:type="character" w:customStyle="1" w:styleId="1f">
    <w:name w:val="Тема примечания Знак1"/>
    <w:basedOn w:val="1e"/>
    <w:link w:val="afd"/>
    <w:rsid w:val="003D2351"/>
    <w:rPr>
      <w:rFonts w:ascii="Times New Roman" w:eastAsia="Times New Roman" w:hAnsi="Times New Roman" w:cs="Calibri"/>
      <w:b/>
      <w:bCs/>
      <w:kern w:val="1"/>
      <w:sz w:val="20"/>
      <w:szCs w:val="20"/>
      <w:lang w:eastAsia="ar-SA"/>
    </w:rPr>
  </w:style>
  <w:style w:type="character" w:customStyle="1" w:styleId="1f0">
    <w:name w:val="Текст выноски Знак1"/>
    <w:basedOn w:val="a0"/>
    <w:rsid w:val="003D2351"/>
    <w:rPr>
      <w:rFonts w:ascii="Tahoma" w:eastAsia="Times New Roman" w:hAnsi="Tahoma" w:cs="Tahoma"/>
      <w:kern w:val="1"/>
      <w:sz w:val="16"/>
      <w:szCs w:val="16"/>
      <w:lang w:eastAsia="ar-SA"/>
    </w:rPr>
  </w:style>
  <w:style w:type="paragraph" w:styleId="34">
    <w:name w:val="toc 3"/>
    <w:basedOn w:val="a"/>
    <w:next w:val="a"/>
    <w:semiHidden/>
    <w:rsid w:val="003D2351"/>
    <w:pPr>
      <w:tabs>
        <w:tab w:val="right" w:leader="dot" w:pos="18869"/>
      </w:tabs>
      <w:suppressAutoHyphens/>
      <w:spacing w:after="0" w:line="240" w:lineRule="auto"/>
      <w:ind w:left="480"/>
    </w:pPr>
    <w:rPr>
      <w:rFonts w:ascii="Times New Roman" w:eastAsia="Times New Roman" w:hAnsi="Times New Roman" w:cs="Calibri"/>
      <w:i/>
      <w:kern w:val="1"/>
      <w:sz w:val="24"/>
      <w:szCs w:val="24"/>
      <w:lang w:eastAsia="ar-SA"/>
    </w:rPr>
  </w:style>
  <w:style w:type="paragraph" w:styleId="afe">
    <w:name w:val="Normal (Web)"/>
    <w:basedOn w:val="a"/>
    <w:rsid w:val="003D2351"/>
    <w:pPr>
      <w:suppressAutoHyphens/>
      <w:spacing w:before="280" w:after="280" w:line="240" w:lineRule="auto"/>
    </w:pPr>
    <w:rPr>
      <w:rFonts w:ascii="Arial Unicode MS" w:eastAsia="Arial Unicode MS" w:hAnsi="Arial Unicode MS" w:cs="Arial Unicode MS"/>
      <w:kern w:val="1"/>
      <w:sz w:val="24"/>
      <w:szCs w:val="24"/>
      <w:lang w:eastAsia="ar-SA"/>
    </w:rPr>
  </w:style>
  <w:style w:type="paragraph" w:customStyle="1" w:styleId="aff">
    <w:name w:val="Знак"/>
    <w:basedOn w:val="a"/>
    <w:rsid w:val="003D2351"/>
    <w:pPr>
      <w:suppressAutoHyphens/>
      <w:spacing w:before="60" w:after="160" w:line="240" w:lineRule="exact"/>
    </w:pPr>
    <w:rPr>
      <w:rFonts w:ascii="Verdana" w:eastAsia="Times New Roman" w:hAnsi="Verdana" w:cs="Verdana"/>
      <w:kern w:val="1"/>
      <w:sz w:val="20"/>
      <w:szCs w:val="20"/>
      <w:lang w:val="en-US" w:eastAsia="ar-SA"/>
    </w:rPr>
  </w:style>
  <w:style w:type="paragraph" w:customStyle="1" w:styleId="1f1">
    <w:name w:val="Текст сноски1"/>
    <w:rsid w:val="003D2351"/>
    <w:pPr>
      <w:widowControl w:val="0"/>
      <w:suppressAutoHyphens/>
      <w:spacing w:after="200" w:line="276" w:lineRule="auto"/>
    </w:pPr>
    <w:rPr>
      <w:rFonts w:ascii="Calibri" w:eastAsia="DejaVu Sans" w:hAnsi="Calibri" w:cs="font187"/>
      <w:kern w:val="1"/>
      <w:sz w:val="20"/>
      <w:szCs w:val="20"/>
      <w:lang w:eastAsia="ar-SA"/>
    </w:rPr>
  </w:style>
  <w:style w:type="paragraph" w:customStyle="1" w:styleId="1f2">
    <w:name w:val="Абзац списка1"/>
    <w:rsid w:val="003D2351"/>
    <w:pPr>
      <w:widowControl w:val="0"/>
      <w:suppressAutoHyphens/>
      <w:spacing w:after="200" w:line="276" w:lineRule="auto"/>
      <w:ind w:left="720"/>
    </w:pPr>
    <w:rPr>
      <w:rFonts w:ascii="Calibri" w:eastAsia="Calibri" w:hAnsi="Calibri" w:cs="font187"/>
      <w:kern w:val="1"/>
      <w:lang w:eastAsia="ar-SA"/>
    </w:rPr>
  </w:style>
  <w:style w:type="paragraph" w:customStyle="1" w:styleId="2LTGliederung1">
    <w:name w:val="?????????2~LT~Gliederung 1"/>
    <w:rsid w:val="003D2351"/>
    <w:pPr>
      <w:widowControl w:val="0"/>
      <w:tabs>
        <w:tab w:val="left" w:pos="12780"/>
        <w:tab w:val="left" w:pos="14220"/>
        <w:tab w:val="left" w:pos="15660"/>
        <w:tab w:val="left" w:pos="17100"/>
        <w:tab w:val="left" w:pos="18540"/>
        <w:tab w:val="left" w:pos="19980"/>
        <w:tab w:val="left" w:pos="21420"/>
        <w:tab w:val="left" w:pos="22860"/>
        <w:tab w:val="left" w:pos="24300"/>
        <w:tab w:val="left" w:pos="25740"/>
        <w:tab w:val="left" w:pos="2718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styleId="aff0">
    <w:name w:val="header"/>
    <w:basedOn w:val="a"/>
    <w:link w:val="1f3"/>
    <w:semiHidden/>
    <w:rsid w:val="003D2351"/>
    <w:pPr>
      <w:tabs>
        <w:tab w:val="center" w:pos="4677"/>
        <w:tab w:val="right" w:pos="9355"/>
      </w:tabs>
      <w:suppressAutoHyphens/>
      <w:spacing w:after="0" w:line="240" w:lineRule="auto"/>
    </w:pPr>
    <w:rPr>
      <w:rFonts w:ascii="Times New Roman" w:eastAsia="Times New Roman" w:hAnsi="Times New Roman" w:cs="Calibri"/>
      <w:kern w:val="1"/>
      <w:sz w:val="24"/>
      <w:szCs w:val="24"/>
      <w:lang w:eastAsia="ar-SA"/>
    </w:rPr>
  </w:style>
  <w:style w:type="character" w:customStyle="1" w:styleId="1f3">
    <w:name w:val="Верхний колонтитул Знак1"/>
    <w:basedOn w:val="a0"/>
    <w:link w:val="aff0"/>
    <w:semiHidden/>
    <w:rsid w:val="003D2351"/>
    <w:rPr>
      <w:rFonts w:ascii="Times New Roman" w:eastAsia="Times New Roman" w:hAnsi="Times New Roman" w:cs="Calibri"/>
      <w:kern w:val="1"/>
      <w:sz w:val="24"/>
      <w:szCs w:val="24"/>
      <w:lang w:eastAsia="ar-SA"/>
    </w:rPr>
  </w:style>
  <w:style w:type="paragraph" w:customStyle="1" w:styleId="aff1">
    <w:name w:val="Содержимое таблицы"/>
    <w:basedOn w:val="a"/>
    <w:rsid w:val="003D2351"/>
    <w:pPr>
      <w:suppressLineNumbers/>
      <w:suppressAutoHyphens/>
      <w:spacing w:after="0" w:line="240" w:lineRule="auto"/>
    </w:pPr>
    <w:rPr>
      <w:rFonts w:ascii="Times New Roman" w:eastAsia="Times New Roman" w:hAnsi="Times New Roman" w:cs="Calibri"/>
      <w:kern w:val="1"/>
      <w:sz w:val="24"/>
      <w:szCs w:val="24"/>
      <w:lang w:eastAsia="ar-SA"/>
    </w:rPr>
  </w:style>
  <w:style w:type="paragraph" w:customStyle="1" w:styleId="aff2">
    <w:name w:val="Заголовок таблицы"/>
    <w:basedOn w:val="aff1"/>
    <w:rsid w:val="003D2351"/>
    <w:pPr>
      <w:jc w:val="center"/>
    </w:pPr>
    <w:rPr>
      <w:b/>
      <w:bCs/>
    </w:rPr>
  </w:style>
  <w:style w:type="paragraph" w:styleId="44">
    <w:name w:val="toc 4"/>
    <w:basedOn w:val="18"/>
    <w:semiHidden/>
    <w:rsid w:val="003D2351"/>
    <w:pPr>
      <w:tabs>
        <w:tab w:val="right" w:leader="dot" w:pos="25768"/>
      </w:tabs>
      <w:ind w:left="849"/>
    </w:pPr>
  </w:style>
  <w:style w:type="paragraph" w:styleId="52">
    <w:name w:val="toc 5"/>
    <w:basedOn w:val="18"/>
    <w:semiHidden/>
    <w:rsid w:val="003D2351"/>
    <w:pPr>
      <w:tabs>
        <w:tab w:val="right" w:leader="dot" w:pos="31145"/>
      </w:tabs>
      <w:ind w:left="1132"/>
    </w:pPr>
  </w:style>
  <w:style w:type="paragraph" w:styleId="62">
    <w:name w:val="toc 6"/>
    <w:basedOn w:val="18"/>
    <w:semiHidden/>
    <w:rsid w:val="003D2351"/>
    <w:pPr>
      <w:tabs>
        <w:tab w:val="right" w:leader="dot" w:pos="-29014"/>
      </w:tabs>
      <w:ind w:left="1415"/>
    </w:pPr>
  </w:style>
  <w:style w:type="paragraph" w:styleId="72">
    <w:name w:val="toc 7"/>
    <w:basedOn w:val="18"/>
    <w:semiHidden/>
    <w:rsid w:val="003D2351"/>
    <w:pPr>
      <w:tabs>
        <w:tab w:val="right" w:leader="dot" w:pos="-23637"/>
      </w:tabs>
      <w:ind w:left="1698"/>
    </w:pPr>
  </w:style>
  <w:style w:type="paragraph" w:styleId="8">
    <w:name w:val="toc 8"/>
    <w:basedOn w:val="18"/>
    <w:semiHidden/>
    <w:rsid w:val="003D2351"/>
    <w:pPr>
      <w:tabs>
        <w:tab w:val="right" w:leader="dot" w:pos="-18260"/>
      </w:tabs>
      <w:ind w:left="1981"/>
    </w:pPr>
  </w:style>
  <w:style w:type="paragraph" w:styleId="9">
    <w:name w:val="toc 9"/>
    <w:basedOn w:val="18"/>
    <w:semiHidden/>
    <w:rsid w:val="003D2351"/>
    <w:pPr>
      <w:tabs>
        <w:tab w:val="right" w:leader="dot" w:pos="-12883"/>
      </w:tabs>
      <w:ind w:left="2264"/>
    </w:pPr>
  </w:style>
  <w:style w:type="paragraph" w:customStyle="1" w:styleId="100">
    <w:name w:val="Оглавление 10"/>
    <w:basedOn w:val="18"/>
    <w:rsid w:val="003D2351"/>
    <w:pPr>
      <w:tabs>
        <w:tab w:val="right" w:leader="dot" w:pos="-7506"/>
      </w:tabs>
      <w:ind w:left="2547"/>
    </w:pPr>
  </w:style>
  <w:style w:type="paragraph" w:customStyle="1" w:styleId="aff3">
    <w:name w:val="Содержимое врезки"/>
    <w:basedOn w:val="af4"/>
    <w:rsid w:val="003D2351"/>
  </w:style>
  <w:style w:type="paragraph" w:styleId="HTML">
    <w:name w:val="HTML Preformatted"/>
    <w:basedOn w:val="a"/>
    <w:link w:val="HTML0"/>
    <w:rsid w:val="003D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1"/>
      <w:sz w:val="20"/>
      <w:szCs w:val="20"/>
      <w:lang w:eastAsia="ar-SA"/>
    </w:rPr>
  </w:style>
  <w:style w:type="character" w:customStyle="1" w:styleId="HTML0">
    <w:name w:val="Стандартный HTML Знак"/>
    <w:basedOn w:val="a0"/>
    <w:link w:val="HTML"/>
    <w:rsid w:val="003D2351"/>
    <w:rPr>
      <w:rFonts w:ascii="Courier New" w:eastAsia="Times New Roman" w:hAnsi="Courier New" w:cs="Courier New"/>
      <w:kern w:val="1"/>
      <w:sz w:val="20"/>
      <w:szCs w:val="20"/>
      <w:lang w:eastAsia="ar-SA"/>
    </w:rPr>
  </w:style>
  <w:style w:type="paragraph" w:customStyle="1" w:styleId="Textname0">
    <w:name w:val="Text name"/>
    <w:basedOn w:val="a"/>
    <w:rsid w:val="003D2351"/>
    <w:pPr>
      <w:widowControl w:val="0"/>
      <w:shd w:val="clear" w:color="auto" w:fill="FFFFFF"/>
      <w:autoSpaceDE w:val="0"/>
      <w:spacing w:before="120" w:after="120" w:line="240" w:lineRule="auto"/>
      <w:ind w:right="11"/>
      <w:jc w:val="center"/>
    </w:pPr>
    <w:rPr>
      <w:rFonts w:ascii="Arial" w:eastAsia="Times New Roman" w:hAnsi="Arial" w:cs="Arial"/>
      <w:b/>
      <w:bCs/>
      <w:i/>
      <w:iCs/>
      <w:color w:val="000000"/>
      <w:kern w:val="1"/>
      <w:sz w:val="24"/>
      <w:szCs w:val="24"/>
      <w:lang w:val="en-US" w:eastAsia="ar-SA"/>
    </w:rPr>
  </w:style>
  <w:style w:type="paragraph" w:customStyle="1" w:styleId="maintext0">
    <w:name w:val="main text"/>
    <w:basedOn w:val="a"/>
    <w:rsid w:val="003D2351"/>
    <w:pPr>
      <w:widowControl w:val="0"/>
      <w:shd w:val="clear" w:color="auto" w:fill="FFFFFF"/>
      <w:autoSpaceDE w:val="0"/>
      <w:spacing w:after="0" w:line="240" w:lineRule="auto"/>
      <w:ind w:firstLine="720"/>
      <w:jc w:val="both"/>
    </w:pPr>
    <w:rPr>
      <w:rFonts w:ascii="Arial" w:eastAsia="Times New Roman" w:hAnsi="Arial" w:cs="Arial"/>
      <w:color w:val="000000"/>
      <w:kern w:val="1"/>
      <w:sz w:val="20"/>
      <w:szCs w:val="20"/>
      <w:lang w:val="en-US" w:eastAsia="ar-SA"/>
    </w:rPr>
  </w:style>
  <w:style w:type="paragraph" w:customStyle="1" w:styleId="1f4">
    <w:name w:val="Список1"/>
    <w:basedOn w:val="a"/>
    <w:rsid w:val="003D2351"/>
    <w:pPr>
      <w:spacing w:after="240" w:line="240" w:lineRule="auto"/>
      <w:jc w:val="both"/>
    </w:pPr>
    <w:rPr>
      <w:rFonts w:ascii="Arial" w:eastAsia="Times New Roman" w:hAnsi="Arial" w:cs="Times New Roman"/>
      <w:kern w:val="1"/>
      <w:sz w:val="20"/>
      <w:szCs w:val="24"/>
      <w:lang w:val="en-US" w:eastAsia="ar-SA"/>
    </w:rPr>
  </w:style>
  <w:style w:type="paragraph" w:customStyle="1" w:styleId="tasks0">
    <w:name w:val="tasks Знак"/>
    <w:basedOn w:val="a"/>
    <w:rsid w:val="003D2351"/>
    <w:pPr>
      <w:widowControl w:val="0"/>
      <w:shd w:val="clear" w:color="auto" w:fill="FFFFFF"/>
      <w:autoSpaceDE w:val="0"/>
      <w:spacing w:after="120" w:line="240" w:lineRule="auto"/>
      <w:jc w:val="both"/>
    </w:pPr>
    <w:rPr>
      <w:rFonts w:ascii="Arial" w:eastAsia="Times New Roman" w:hAnsi="Arial" w:cs="Arial"/>
      <w:b/>
      <w:i/>
      <w:color w:val="000000"/>
      <w:kern w:val="1"/>
      <w:sz w:val="20"/>
      <w:szCs w:val="24"/>
      <w:lang w:val="en-US" w:eastAsia="ar-SA"/>
    </w:rPr>
  </w:style>
  <w:style w:type="paragraph" w:customStyle="1" w:styleId="aff4">
    <w:name w:val="Стиль"/>
    <w:rsid w:val="003D2351"/>
    <w:pPr>
      <w:widowControl w:val="0"/>
      <w:suppressAutoHyphens/>
      <w:autoSpaceDE w:val="0"/>
      <w:spacing w:after="0" w:line="240" w:lineRule="auto"/>
    </w:pPr>
    <w:rPr>
      <w:rFonts w:ascii="Times New Roman" w:eastAsia="Arial" w:hAnsi="Times New Roman" w:cs="Times New Roman"/>
      <w:sz w:val="24"/>
      <w:szCs w:val="24"/>
      <w:lang w:eastAsia="ar-SA"/>
    </w:rPr>
  </w:style>
  <w:style w:type="table" w:styleId="aff5">
    <w:name w:val="Table Grid"/>
    <w:basedOn w:val="a1"/>
    <w:uiPriority w:val="59"/>
    <w:rsid w:val="003D23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Сетка таблицы1"/>
    <w:basedOn w:val="a1"/>
    <w:next w:val="aff5"/>
    <w:uiPriority w:val="59"/>
    <w:rsid w:val="003D2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f5"/>
    <w:uiPriority w:val="59"/>
    <w:rsid w:val="003D235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
    <w:name w:val="Сетка таблицы2"/>
    <w:basedOn w:val="a1"/>
    <w:next w:val="aff5"/>
    <w:uiPriority w:val="59"/>
    <w:rsid w:val="003D2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f5"/>
    <w:uiPriority w:val="59"/>
    <w:rsid w:val="003D2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next w:val="aff5"/>
    <w:uiPriority w:val="59"/>
    <w:rsid w:val="003D2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next w:val="aff5"/>
    <w:uiPriority w:val="59"/>
    <w:rsid w:val="003D2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next w:val="aff5"/>
    <w:uiPriority w:val="59"/>
    <w:rsid w:val="003D2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basedOn w:val="a0"/>
    <w:uiPriority w:val="99"/>
    <w:semiHidden/>
    <w:unhideWhenUsed/>
    <w:rsid w:val="003D2351"/>
    <w:rPr>
      <w:color w:val="954F72" w:themeColor="followedHyperlink"/>
      <w:u w:val="single"/>
    </w:rPr>
  </w:style>
  <w:style w:type="character" w:customStyle="1" w:styleId="FontStyle55">
    <w:name w:val="Font Style55"/>
    <w:rsid w:val="003D2351"/>
    <w:rPr>
      <w:rFonts w:ascii="Times New Roman" w:hAnsi="Times New Roman" w:cs="Times New Roman"/>
      <w:sz w:val="26"/>
      <w:szCs w:val="26"/>
    </w:rPr>
  </w:style>
  <w:style w:type="paragraph" w:customStyle="1" w:styleId="Style9">
    <w:name w:val="Style9"/>
    <w:basedOn w:val="a"/>
    <w:rsid w:val="003D2351"/>
    <w:pPr>
      <w:widowControl w:val="0"/>
      <w:suppressAutoHyphens/>
      <w:spacing w:after="0" w:line="322" w:lineRule="exact"/>
      <w:ind w:firstLine="734"/>
      <w:jc w:val="both"/>
    </w:pPr>
    <w:rPr>
      <w:rFonts w:ascii="Nimbus Roman No9 L" w:eastAsia="Bitstream Vera Sans" w:hAnsi="Nimbus Roman No9 L" w:cs="Nimbus Roman No9 L"/>
      <w:kern w:val="1"/>
      <w:sz w:val="24"/>
      <w:szCs w:val="24"/>
      <w:lang w:eastAsia="ar-SA"/>
    </w:rPr>
  </w:style>
  <w:style w:type="paragraph" w:customStyle="1" w:styleId="28">
    <w:name w:val="Абзац списка2"/>
    <w:rsid w:val="003D2351"/>
    <w:pPr>
      <w:widowControl w:val="0"/>
      <w:suppressAutoHyphens/>
      <w:spacing w:after="200" w:line="276" w:lineRule="auto"/>
      <w:ind w:left="720"/>
    </w:pPr>
    <w:rPr>
      <w:rFonts w:ascii="Calibri" w:eastAsia="Calibri" w:hAnsi="Calibri" w:cs="font287"/>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283123/"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yperlink" Target="http://www.pandia.ru/16191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ndia.ru/162387/" TargetMode="Externa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25520</Words>
  <Characters>145464</Characters>
  <Application>Microsoft Office Word</Application>
  <DocSecurity>4</DocSecurity>
  <Lines>1212</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2019-03-29T10:51:00Z</dcterms:created>
  <dcterms:modified xsi:type="dcterms:W3CDTF">2019-03-29T10:51:00Z</dcterms:modified>
</cp:coreProperties>
</file>