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D2" w:rsidRPr="0070440B" w:rsidRDefault="000A6AD2" w:rsidP="0070440B">
      <w:pPr>
        <w:spacing w:after="0" w:line="240" w:lineRule="auto"/>
        <w:jc w:val="center"/>
      </w:pPr>
      <w:r w:rsidRPr="0070440B">
        <w:t>ГБПОУ «Дзержинский педагогический колледж»</w:t>
      </w: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right"/>
      </w:pPr>
      <w:r w:rsidRPr="0070440B">
        <w:t>Утвержден</w:t>
      </w:r>
    </w:p>
    <w:p w:rsidR="000A6AD2" w:rsidRPr="0070440B" w:rsidRDefault="000A6AD2" w:rsidP="0070440B">
      <w:pPr>
        <w:spacing w:after="0" w:line="240" w:lineRule="auto"/>
        <w:jc w:val="right"/>
      </w:pPr>
      <w:r w:rsidRPr="0070440B">
        <w:t>Зам. директора ГБПОУ ДПК</w:t>
      </w:r>
    </w:p>
    <w:p w:rsidR="000A6AD2" w:rsidRPr="0070440B" w:rsidRDefault="000A6AD2" w:rsidP="0070440B">
      <w:pPr>
        <w:spacing w:after="0" w:line="240" w:lineRule="auto"/>
        <w:jc w:val="right"/>
      </w:pPr>
      <w:r w:rsidRPr="0070440B">
        <w:t xml:space="preserve">                           /Н.Л. Абрамова/</w:t>
      </w:r>
    </w:p>
    <w:p w:rsidR="000A6AD2" w:rsidRPr="0070440B" w:rsidRDefault="000A6AD2" w:rsidP="0070440B">
      <w:pPr>
        <w:tabs>
          <w:tab w:val="left" w:pos="7381"/>
        </w:tabs>
        <w:spacing w:after="0" w:line="240" w:lineRule="auto"/>
        <w:jc w:val="right"/>
      </w:pPr>
      <w:r w:rsidRPr="0070440B">
        <w:t xml:space="preserve"> «    »  ___________     201__ г.                                                 </w:t>
      </w:r>
    </w:p>
    <w:p w:rsidR="000A6AD2" w:rsidRPr="0070440B" w:rsidRDefault="000A6AD2" w:rsidP="0070440B">
      <w:pPr>
        <w:spacing w:after="0" w:line="240" w:lineRule="auto"/>
        <w:jc w:val="right"/>
      </w:pPr>
      <w:r w:rsidRPr="0070440B">
        <w:t xml:space="preserve">                             </w:t>
      </w: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pPr>
      <w:r w:rsidRPr="0070440B">
        <w:rPr>
          <w:b/>
        </w:rPr>
        <w:t>Фонд оценочных средств</w:t>
      </w:r>
    </w:p>
    <w:p w:rsidR="000A6AD2" w:rsidRPr="0070440B" w:rsidRDefault="000A6AD2" w:rsidP="0070440B">
      <w:pPr>
        <w:spacing w:after="0" w:line="240" w:lineRule="auto"/>
        <w:jc w:val="center"/>
      </w:pPr>
      <w:r w:rsidRPr="0070440B">
        <w:t xml:space="preserve">для проведения промежуточной аттестации </w:t>
      </w:r>
    </w:p>
    <w:p w:rsidR="000A6AD2" w:rsidRPr="0070440B" w:rsidRDefault="000A6AD2" w:rsidP="0070440B">
      <w:pPr>
        <w:spacing w:after="0" w:line="240" w:lineRule="auto"/>
        <w:jc w:val="center"/>
      </w:pPr>
      <w:r w:rsidRPr="0070440B">
        <w:t xml:space="preserve">по учебной дисциплине ОП.06 Основы экономики  </w:t>
      </w:r>
    </w:p>
    <w:p w:rsidR="000A6AD2" w:rsidRPr="0070440B" w:rsidRDefault="000A6AD2" w:rsidP="0070440B">
      <w:pPr>
        <w:spacing w:after="0" w:line="240" w:lineRule="auto"/>
        <w:jc w:val="center"/>
        <w:rPr>
          <w:rStyle w:val="FontStyle48"/>
          <w:sz w:val="24"/>
          <w:szCs w:val="24"/>
        </w:rPr>
      </w:pPr>
      <w:r w:rsidRPr="0070440B">
        <w:t xml:space="preserve">по специальности 09.02.03 </w:t>
      </w:r>
      <w:r w:rsidRPr="0070440B">
        <w:rPr>
          <w:rStyle w:val="FontStyle48"/>
          <w:sz w:val="24"/>
          <w:szCs w:val="24"/>
        </w:rPr>
        <w:t>Программирование в компьютерных системах</w:t>
      </w:r>
    </w:p>
    <w:p w:rsidR="000A6AD2" w:rsidRPr="0070440B" w:rsidRDefault="000A6AD2" w:rsidP="0070440B">
      <w:pPr>
        <w:spacing w:after="0" w:line="240" w:lineRule="auto"/>
        <w:jc w:val="center"/>
        <w:rPr>
          <w:b/>
        </w:rPr>
      </w:pPr>
      <w:r w:rsidRPr="0070440B">
        <w:rPr>
          <w:b/>
        </w:rPr>
        <w:t>Форма проведения оценочной процедуры - дифференцированный зачет</w:t>
      </w:r>
    </w:p>
    <w:p w:rsidR="000A6AD2" w:rsidRPr="0070440B" w:rsidRDefault="000A6AD2" w:rsidP="0070440B">
      <w:pPr>
        <w:spacing w:after="0" w:line="240" w:lineRule="auto"/>
        <w:jc w:val="cente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Default="000A6AD2" w:rsidP="0070440B">
      <w:pPr>
        <w:spacing w:after="0" w:line="240" w:lineRule="auto"/>
        <w:jc w:val="center"/>
        <w:rPr>
          <w:b/>
        </w:rPr>
      </w:pPr>
    </w:p>
    <w:p w:rsidR="0070440B" w:rsidRDefault="0070440B" w:rsidP="0070440B">
      <w:pPr>
        <w:spacing w:after="0" w:line="240" w:lineRule="auto"/>
        <w:jc w:val="center"/>
        <w:rPr>
          <w:b/>
        </w:rPr>
      </w:pPr>
    </w:p>
    <w:p w:rsidR="0070440B" w:rsidRDefault="0070440B" w:rsidP="0070440B">
      <w:pPr>
        <w:spacing w:after="0" w:line="240" w:lineRule="auto"/>
        <w:jc w:val="center"/>
        <w:rPr>
          <w:b/>
        </w:rPr>
      </w:pPr>
    </w:p>
    <w:p w:rsidR="0070440B" w:rsidRPr="0070440B" w:rsidRDefault="0070440B"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r w:rsidRPr="0070440B">
        <w:rPr>
          <w:b/>
        </w:rPr>
        <w:t>Дзержинск, 201</w:t>
      </w: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center"/>
        <w:rPr>
          <w:b/>
        </w:rPr>
      </w:pPr>
    </w:p>
    <w:p w:rsidR="000A6AD2" w:rsidRPr="0070440B" w:rsidRDefault="000A6AD2" w:rsidP="0070440B">
      <w:pPr>
        <w:spacing w:after="0" w:line="240" w:lineRule="auto"/>
        <w:jc w:val="both"/>
        <w:rPr>
          <w:b/>
          <w:bCs/>
        </w:rPr>
      </w:pPr>
    </w:p>
    <w:p w:rsidR="000A6AD2" w:rsidRPr="0070440B" w:rsidRDefault="000A6AD2" w:rsidP="0070440B">
      <w:pPr>
        <w:spacing w:after="0" w:line="240" w:lineRule="auto"/>
        <w:jc w:val="both"/>
        <w:rPr>
          <w:iCs/>
        </w:rPr>
      </w:pPr>
      <w:r w:rsidRPr="0070440B">
        <w:rPr>
          <w:bCs/>
        </w:rPr>
        <w:lastRenderedPageBreak/>
        <w:t xml:space="preserve">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09.02.03 </w:t>
      </w:r>
      <w:r w:rsidRPr="0070440B">
        <w:rPr>
          <w:rStyle w:val="FontStyle48"/>
          <w:sz w:val="24"/>
          <w:szCs w:val="24"/>
        </w:rPr>
        <w:t>Программирование в компьютерных системах</w:t>
      </w:r>
      <w:r w:rsidRPr="0070440B">
        <w:rPr>
          <w:bCs/>
        </w:rPr>
        <w:t xml:space="preserve"> программы учебной дисциплины </w:t>
      </w:r>
      <w:r w:rsidRPr="0070440B">
        <w:rPr>
          <w:iCs/>
        </w:rPr>
        <w:t>ОП.06 Основы экономики</w:t>
      </w:r>
    </w:p>
    <w:p w:rsidR="000A6AD2" w:rsidRPr="0070440B" w:rsidRDefault="000A6AD2" w:rsidP="0070440B">
      <w:pPr>
        <w:spacing w:after="0" w:line="240" w:lineRule="auto"/>
        <w:jc w:val="both"/>
        <w:rPr>
          <w:b/>
          <w:bCs/>
        </w:rPr>
      </w:pPr>
    </w:p>
    <w:p w:rsidR="000A6AD2" w:rsidRPr="0070440B" w:rsidRDefault="000A6AD2" w:rsidP="0070440B">
      <w:pPr>
        <w:spacing w:after="0" w:line="240" w:lineRule="auto"/>
        <w:jc w:val="both"/>
        <w:rPr>
          <w:b/>
          <w:bCs/>
        </w:rPr>
      </w:pPr>
    </w:p>
    <w:p w:rsidR="000A6AD2" w:rsidRPr="0070440B" w:rsidRDefault="000A6AD2" w:rsidP="0070440B">
      <w:pPr>
        <w:spacing w:after="0" w:line="240" w:lineRule="auto"/>
        <w:jc w:val="both"/>
        <w:rPr>
          <w:b/>
          <w:bCs/>
        </w:rPr>
      </w:pPr>
      <w:r w:rsidRPr="0070440B">
        <w:rPr>
          <w:b/>
          <w:bCs/>
        </w:rPr>
        <w:t xml:space="preserve">Разработчики: </w:t>
      </w:r>
      <w:r w:rsidRPr="0070440B">
        <w:rPr>
          <w:b/>
          <w:bCs/>
        </w:rPr>
        <w:tab/>
      </w:r>
    </w:p>
    <w:p w:rsidR="000A6AD2" w:rsidRPr="0070440B" w:rsidRDefault="000A6AD2" w:rsidP="0070440B">
      <w:pPr>
        <w:spacing w:after="0" w:line="240" w:lineRule="auto"/>
        <w:jc w:val="both"/>
      </w:pPr>
      <w:r w:rsidRPr="0070440B">
        <w:t>ГБПОУ «Дзержинский педагогический колледж», преподаватель Н.В.Сидорова</w:t>
      </w:r>
    </w:p>
    <w:p w:rsidR="000A6AD2" w:rsidRPr="0070440B" w:rsidRDefault="000A6AD2" w:rsidP="0070440B">
      <w:pPr>
        <w:spacing w:after="0" w:line="240" w:lineRule="auto"/>
        <w:jc w:val="both"/>
      </w:pPr>
      <w:r w:rsidRPr="0070440B">
        <w:t>ГБПОУ «Дзержинский педагогический колледж», преподаватель Е.В.Никифорова</w:t>
      </w:r>
    </w:p>
    <w:p w:rsidR="000A6AD2" w:rsidRPr="0070440B" w:rsidRDefault="000A6AD2" w:rsidP="0070440B">
      <w:pPr>
        <w:spacing w:after="0" w:line="240" w:lineRule="auto"/>
        <w:jc w:val="both"/>
      </w:pPr>
    </w:p>
    <w:p w:rsidR="000A6AD2" w:rsidRPr="0070440B" w:rsidRDefault="000A6AD2" w:rsidP="0070440B">
      <w:pPr>
        <w:tabs>
          <w:tab w:val="left" w:pos="6225"/>
        </w:tabs>
        <w:spacing w:after="0" w:line="240" w:lineRule="auto"/>
        <w:jc w:val="both"/>
      </w:pPr>
    </w:p>
    <w:p w:rsidR="000A6AD2" w:rsidRPr="0070440B" w:rsidRDefault="000A6AD2" w:rsidP="0070440B">
      <w:pPr>
        <w:tabs>
          <w:tab w:val="left" w:pos="6225"/>
        </w:tabs>
        <w:spacing w:after="0" w:line="240" w:lineRule="auto"/>
        <w:jc w:val="both"/>
      </w:pPr>
    </w:p>
    <w:p w:rsidR="000A6AD2" w:rsidRPr="0070440B" w:rsidRDefault="000A6AD2" w:rsidP="0070440B">
      <w:pPr>
        <w:tabs>
          <w:tab w:val="left" w:pos="6225"/>
        </w:tabs>
        <w:spacing w:after="0" w:line="240" w:lineRule="auto"/>
        <w:jc w:val="both"/>
      </w:pPr>
    </w:p>
    <w:p w:rsidR="000A6AD2" w:rsidRPr="0070440B" w:rsidRDefault="000A6AD2" w:rsidP="0070440B">
      <w:pPr>
        <w:spacing w:after="0" w:line="240" w:lineRule="auto"/>
        <w:jc w:val="both"/>
        <w:rPr>
          <w:b/>
          <w:bCs/>
        </w:rPr>
      </w:pPr>
      <w:r w:rsidRPr="0070440B">
        <w:rPr>
          <w:b/>
          <w:bCs/>
        </w:rPr>
        <w:t>Эксперты:</w:t>
      </w:r>
    </w:p>
    <w:p w:rsidR="000A6AD2" w:rsidRPr="0070440B" w:rsidRDefault="000A6AD2" w:rsidP="0070440B">
      <w:pPr>
        <w:spacing w:after="0" w:line="240" w:lineRule="auto"/>
        <w:jc w:val="both"/>
      </w:pPr>
      <w:r w:rsidRPr="0070440B">
        <w:t>____________________ ___________________ _________________________</w:t>
      </w:r>
    </w:p>
    <w:p w:rsidR="000A6AD2" w:rsidRPr="0070440B" w:rsidRDefault="000A6AD2" w:rsidP="0070440B">
      <w:pPr>
        <w:tabs>
          <w:tab w:val="left" w:pos="6225"/>
        </w:tabs>
        <w:spacing w:after="0" w:line="240" w:lineRule="auto"/>
        <w:jc w:val="both"/>
      </w:pPr>
      <w:r w:rsidRPr="0070440B">
        <w:t xml:space="preserve"> (место работы) (занимаемая должность) (инициалы, фамилия)</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____________________ ___________________ _________________________</w:t>
      </w:r>
    </w:p>
    <w:p w:rsidR="000A6AD2" w:rsidRPr="0070440B" w:rsidRDefault="000A6AD2" w:rsidP="0070440B">
      <w:pPr>
        <w:tabs>
          <w:tab w:val="left" w:pos="6225"/>
        </w:tabs>
        <w:spacing w:after="0" w:line="240" w:lineRule="auto"/>
        <w:jc w:val="both"/>
      </w:pPr>
      <w:r w:rsidRPr="0070440B">
        <w:t xml:space="preserve"> (место работы) (занимаемая должность) (инициалы, фамилия)</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 xml:space="preserve">Рассмотрено на заседании предметно-цикловой комиссии </w:t>
      </w:r>
    </w:p>
    <w:p w:rsidR="000A6AD2" w:rsidRPr="0070440B" w:rsidRDefault="000A6AD2" w:rsidP="0070440B">
      <w:pPr>
        <w:spacing w:after="0" w:line="240" w:lineRule="auto"/>
        <w:jc w:val="both"/>
      </w:pPr>
      <w:r w:rsidRPr="0070440B">
        <w:t xml:space="preserve">специальности Информатика </w:t>
      </w:r>
    </w:p>
    <w:p w:rsidR="000A6AD2" w:rsidRPr="0070440B" w:rsidRDefault="000A6AD2" w:rsidP="0070440B">
      <w:pPr>
        <w:spacing w:after="0" w:line="240" w:lineRule="auto"/>
        <w:jc w:val="both"/>
      </w:pPr>
      <w:r w:rsidRPr="0070440B">
        <w:t>Протокол №              от «   »                       201__г.</w:t>
      </w:r>
    </w:p>
    <w:p w:rsidR="000A6AD2" w:rsidRPr="0070440B" w:rsidRDefault="000A6AD2" w:rsidP="0070440B">
      <w:pPr>
        <w:spacing w:after="0" w:line="240" w:lineRule="auto"/>
        <w:jc w:val="both"/>
      </w:pPr>
      <w:r w:rsidRPr="0070440B">
        <w:t xml:space="preserve">Председатель ПЦК                       /Руденко Н.А./                                     </w:t>
      </w:r>
    </w:p>
    <w:p w:rsidR="000A6AD2" w:rsidRPr="0070440B" w:rsidRDefault="000A6AD2" w:rsidP="0070440B">
      <w:pPr>
        <w:spacing w:after="0" w:line="240" w:lineRule="auto"/>
        <w:jc w:val="both"/>
      </w:pPr>
      <w:r w:rsidRPr="0070440B">
        <w:t xml:space="preserve">  </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Одобрено экспертным советом колледжа</w:t>
      </w:r>
    </w:p>
    <w:p w:rsidR="000A6AD2" w:rsidRPr="0070440B" w:rsidRDefault="000A6AD2" w:rsidP="0070440B">
      <w:pPr>
        <w:spacing w:after="0" w:line="240" w:lineRule="auto"/>
        <w:jc w:val="both"/>
      </w:pPr>
      <w:r w:rsidRPr="0070440B">
        <w:t>Протокол №              от «   »                       201__г.</w:t>
      </w:r>
    </w:p>
    <w:p w:rsidR="000A6AD2" w:rsidRPr="0070440B" w:rsidRDefault="000A6AD2" w:rsidP="0070440B">
      <w:pPr>
        <w:spacing w:after="0" w:line="240" w:lineRule="auto"/>
        <w:jc w:val="both"/>
      </w:pPr>
      <w:r w:rsidRPr="0070440B">
        <w:t>Зам. директора по учебно-научной работе                  /</w:t>
      </w:r>
      <w:proofErr w:type="spellStart"/>
      <w:r w:rsidRPr="0070440B">
        <w:t>Тухман</w:t>
      </w:r>
      <w:proofErr w:type="spellEnd"/>
      <w:r w:rsidRPr="0070440B">
        <w:t xml:space="preserve"> И.В./</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rPr>
          <w:b/>
        </w:rPr>
        <w:lastRenderedPageBreak/>
        <w:t>Содержание</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rPr>
          <w:lang w:val="en-US"/>
        </w:rPr>
        <w:t>I</w:t>
      </w:r>
      <w:r w:rsidRPr="0070440B">
        <w:t>.Паспорт фонда оценочных средств</w:t>
      </w:r>
    </w:p>
    <w:p w:rsidR="000A6AD2" w:rsidRPr="0070440B" w:rsidRDefault="000A6AD2" w:rsidP="0070440B">
      <w:pPr>
        <w:pStyle w:val="18"/>
        <w:tabs>
          <w:tab w:val="left" w:pos="8017"/>
        </w:tabs>
        <w:spacing w:after="0" w:line="240" w:lineRule="auto"/>
        <w:ind w:left="0" w:firstLine="284"/>
        <w:jc w:val="both"/>
        <w:rPr>
          <w:rFonts w:ascii="Times New Roman" w:hAnsi="Times New Roman" w:cs="Times New Roman"/>
          <w:sz w:val="24"/>
          <w:szCs w:val="24"/>
        </w:rPr>
      </w:pPr>
      <w:r w:rsidRPr="0070440B">
        <w:rPr>
          <w:rFonts w:ascii="Times New Roman" w:hAnsi="Times New Roman" w:cs="Times New Roman"/>
          <w:sz w:val="24"/>
          <w:szCs w:val="24"/>
        </w:rPr>
        <w:t>1.1. Область применения</w:t>
      </w:r>
    </w:p>
    <w:p w:rsidR="000A6AD2" w:rsidRPr="0070440B" w:rsidRDefault="000A6AD2" w:rsidP="0070440B">
      <w:pPr>
        <w:pStyle w:val="2"/>
        <w:tabs>
          <w:tab w:val="left" w:pos="14742"/>
        </w:tabs>
        <w:spacing w:before="0" w:after="0" w:line="240" w:lineRule="auto"/>
        <w:ind w:firstLine="284"/>
        <w:jc w:val="both"/>
        <w:rPr>
          <w:rFonts w:ascii="Times New Roman" w:hAnsi="Times New Roman" w:cs="Times New Roman"/>
          <w:b w:val="0"/>
          <w:i w:val="0"/>
          <w:sz w:val="24"/>
          <w:szCs w:val="24"/>
        </w:rPr>
      </w:pPr>
      <w:r w:rsidRPr="0070440B">
        <w:rPr>
          <w:rFonts w:ascii="Times New Roman" w:hAnsi="Times New Roman" w:cs="Times New Roman"/>
          <w:b w:val="0"/>
          <w:i w:val="0"/>
          <w:sz w:val="24"/>
          <w:szCs w:val="24"/>
        </w:rPr>
        <w:t xml:space="preserve">1.2. Показатели оценки освоенных знаний и умений </w:t>
      </w:r>
    </w:p>
    <w:p w:rsidR="000A6AD2" w:rsidRPr="0070440B" w:rsidRDefault="000A6AD2" w:rsidP="0070440B">
      <w:pPr>
        <w:pStyle w:val="2"/>
        <w:tabs>
          <w:tab w:val="left" w:pos="4608"/>
        </w:tabs>
        <w:spacing w:before="0" w:after="0" w:line="240" w:lineRule="auto"/>
        <w:rPr>
          <w:rFonts w:ascii="Times New Roman" w:hAnsi="Times New Roman" w:cs="Times New Roman"/>
          <w:b w:val="0"/>
          <w:i w:val="0"/>
          <w:sz w:val="24"/>
          <w:szCs w:val="24"/>
        </w:rPr>
      </w:pPr>
      <w:r w:rsidRPr="0070440B">
        <w:rPr>
          <w:rFonts w:ascii="Times New Roman" w:hAnsi="Times New Roman" w:cs="Times New Roman"/>
          <w:b w:val="0"/>
          <w:i w:val="0"/>
          <w:sz w:val="24"/>
          <w:szCs w:val="24"/>
        </w:rPr>
        <w:t xml:space="preserve">     1.3. Проверка </w:t>
      </w:r>
      <w:proofErr w:type="spellStart"/>
      <w:r w:rsidRPr="0070440B">
        <w:rPr>
          <w:rFonts w:ascii="Times New Roman" w:hAnsi="Times New Roman" w:cs="Times New Roman"/>
          <w:b w:val="0"/>
          <w:i w:val="0"/>
          <w:sz w:val="24"/>
          <w:szCs w:val="24"/>
        </w:rPr>
        <w:t>сформированности</w:t>
      </w:r>
      <w:proofErr w:type="spellEnd"/>
      <w:r w:rsidRPr="0070440B">
        <w:rPr>
          <w:rFonts w:ascii="Times New Roman" w:hAnsi="Times New Roman" w:cs="Times New Roman"/>
          <w:b w:val="0"/>
          <w:i w:val="0"/>
          <w:sz w:val="24"/>
          <w:szCs w:val="24"/>
        </w:rPr>
        <w:t xml:space="preserve"> ПК и ОК</w:t>
      </w:r>
    </w:p>
    <w:p w:rsidR="000A6AD2" w:rsidRPr="0070440B" w:rsidRDefault="000A6AD2" w:rsidP="0070440B">
      <w:pPr>
        <w:spacing w:after="0" w:line="240" w:lineRule="auto"/>
        <w:jc w:val="both"/>
      </w:pPr>
      <w:r w:rsidRPr="0070440B">
        <w:t>II. Комплект оценочных средств (КОС) для организации контроля и оценки в форме дифференцированного зачета</w:t>
      </w:r>
    </w:p>
    <w:p w:rsidR="000A6AD2" w:rsidRPr="0070440B" w:rsidRDefault="000A6AD2" w:rsidP="0070440B">
      <w:pPr>
        <w:spacing w:after="0" w:line="240" w:lineRule="auto"/>
        <w:ind w:firstLine="284"/>
        <w:jc w:val="both"/>
      </w:pPr>
      <w:r w:rsidRPr="0070440B">
        <w:t>2.1. Паспорт КОС</w:t>
      </w:r>
    </w:p>
    <w:p w:rsidR="000A6AD2" w:rsidRPr="0070440B" w:rsidRDefault="000A6AD2" w:rsidP="0070440B">
      <w:pPr>
        <w:spacing w:after="0" w:line="240" w:lineRule="auto"/>
        <w:ind w:firstLine="284"/>
        <w:jc w:val="both"/>
      </w:pPr>
      <w:r w:rsidRPr="0070440B">
        <w:t>2.2. Контрольно-измерительные материалы для оценки  освоенных знаний и умений</w:t>
      </w:r>
    </w:p>
    <w:p w:rsidR="000A6AD2" w:rsidRPr="0070440B" w:rsidRDefault="000A6AD2" w:rsidP="0070440B">
      <w:pPr>
        <w:spacing w:after="0" w:line="240" w:lineRule="auto"/>
        <w:ind w:firstLine="284"/>
        <w:jc w:val="both"/>
      </w:pPr>
      <w:r w:rsidRPr="0070440B">
        <w:t>2.3. Пакет экзаменатора</w:t>
      </w:r>
    </w:p>
    <w:p w:rsidR="000A6AD2" w:rsidRPr="0070440B" w:rsidRDefault="000A6AD2" w:rsidP="0070440B">
      <w:pPr>
        <w:spacing w:after="0" w:line="240" w:lineRule="auto"/>
        <w:jc w:val="both"/>
      </w:pPr>
      <w:r w:rsidRPr="0070440B">
        <w:rPr>
          <w:lang w:val="en-US"/>
        </w:rPr>
        <w:t>III</w:t>
      </w:r>
      <w:r w:rsidRPr="0070440B">
        <w:t xml:space="preserve">. Контрольно-измерительные </w:t>
      </w:r>
      <w:proofErr w:type="gramStart"/>
      <w:r w:rsidRPr="0070440B">
        <w:t>материалы  для</w:t>
      </w:r>
      <w:proofErr w:type="gramEnd"/>
      <w:r w:rsidRPr="0070440B">
        <w:t xml:space="preserve"> текущего контроля</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Default="000A6AD2" w:rsidP="0070440B">
      <w:pPr>
        <w:pStyle w:val="a0"/>
        <w:spacing w:after="0" w:line="240" w:lineRule="auto"/>
        <w:jc w:val="both"/>
      </w:pPr>
    </w:p>
    <w:p w:rsidR="0070440B" w:rsidRDefault="0070440B" w:rsidP="0070440B">
      <w:pPr>
        <w:pStyle w:val="a0"/>
        <w:spacing w:after="0" w:line="240" w:lineRule="auto"/>
        <w:jc w:val="both"/>
      </w:pPr>
    </w:p>
    <w:p w:rsidR="0070440B" w:rsidRDefault="0070440B" w:rsidP="0070440B">
      <w:pPr>
        <w:pStyle w:val="a0"/>
        <w:spacing w:after="0" w:line="240" w:lineRule="auto"/>
        <w:jc w:val="both"/>
      </w:pPr>
    </w:p>
    <w:p w:rsidR="0070440B" w:rsidRDefault="0070440B" w:rsidP="0070440B">
      <w:pPr>
        <w:pStyle w:val="a0"/>
        <w:spacing w:after="0" w:line="240" w:lineRule="auto"/>
        <w:jc w:val="both"/>
      </w:pPr>
    </w:p>
    <w:p w:rsidR="0070440B" w:rsidRPr="0070440B" w:rsidRDefault="0070440B"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a0"/>
        <w:spacing w:after="0" w:line="240" w:lineRule="auto"/>
        <w:jc w:val="both"/>
      </w:pPr>
    </w:p>
    <w:p w:rsidR="000A6AD2" w:rsidRPr="0070440B" w:rsidRDefault="000A6AD2" w:rsidP="0070440B">
      <w:pPr>
        <w:pStyle w:val="2"/>
        <w:tabs>
          <w:tab w:val="clear" w:pos="0"/>
        </w:tabs>
        <w:spacing w:before="0" w:after="0" w:line="240" w:lineRule="auto"/>
        <w:jc w:val="both"/>
        <w:rPr>
          <w:rFonts w:ascii="Times New Roman" w:hAnsi="Times New Roman" w:cs="Times New Roman"/>
          <w:i w:val="0"/>
          <w:sz w:val="24"/>
          <w:szCs w:val="24"/>
        </w:rPr>
      </w:pPr>
      <w:r w:rsidRPr="0070440B">
        <w:rPr>
          <w:rFonts w:ascii="Times New Roman" w:hAnsi="Times New Roman" w:cs="Times New Roman"/>
          <w:i w:val="0"/>
          <w:sz w:val="24"/>
          <w:szCs w:val="24"/>
        </w:rPr>
        <w:lastRenderedPageBreak/>
        <w:t>1.</w:t>
      </w:r>
      <w:r w:rsidRPr="0070440B">
        <w:rPr>
          <w:rFonts w:ascii="Times New Roman" w:hAnsi="Times New Roman" w:cs="Times New Roman"/>
          <w:i w:val="0"/>
          <w:sz w:val="24"/>
          <w:szCs w:val="24"/>
          <w:lang w:val="uk-UA"/>
        </w:rPr>
        <w:t xml:space="preserve"> </w:t>
      </w:r>
      <w:r w:rsidRPr="0070440B">
        <w:rPr>
          <w:rFonts w:ascii="Times New Roman" w:hAnsi="Times New Roman" w:cs="Times New Roman"/>
          <w:i w:val="0"/>
          <w:sz w:val="24"/>
          <w:szCs w:val="24"/>
        </w:rPr>
        <w:t>Паспорт комплекта оценочных средств</w:t>
      </w:r>
    </w:p>
    <w:p w:rsidR="000A6AD2" w:rsidRPr="0070440B" w:rsidRDefault="000A6AD2" w:rsidP="0070440B">
      <w:pPr>
        <w:pStyle w:val="18"/>
        <w:tabs>
          <w:tab w:val="left" w:pos="8017"/>
        </w:tabs>
        <w:spacing w:after="0" w:line="240" w:lineRule="auto"/>
        <w:ind w:left="0"/>
        <w:jc w:val="both"/>
        <w:rPr>
          <w:rFonts w:ascii="Times New Roman" w:hAnsi="Times New Roman" w:cs="Times New Roman"/>
          <w:b/>
          <w:sz w:val="24"/>
          <w:szCs w:val="24"/>
        </w:rPr>
      </w:pPr>
    </w:p>
    <w:p w:rsidR="000A6AD2" w:rsidRPr="0070440B" w:rsidRDefault="000A6AD2" w:rsidP="0070440B">
      <w:pPr>
        <w:pStyle w:val="18"/>
        <w:tabs>
          <w:tab w:val="left" w:pos="8017"/>
        </w:tabs>
        <w:spacing w:after="0" w:line="240" w:lineRule="auto"/>
        <w:ind w:left="0" w:firstLine="426"/>
        <w:jc w:val="both"/>
        <w:rPr>
          <w:rFonts w:ascii="Times New Roman" w:hAnsi="Times New Roman" w:cs="Times New Roman"/>
          <w:b/>
          <w:sz w:val="24"/>
          <w:szCs w:val="24"/>
        </w:rPr>
      </w:pPr>
      <w:r w:rsidRPr="0070440B">
        <w:rPr>
          <w:rFonts w:ascii="Times New Roman" w:hAnsi="Times New Roman" w:cs="Times New Roman"/>
          <w:b/>
          <w:sz w:val="24"/>
          <w:szCs w:val="24"/>
        </w:rPr>
        <w:t>1.1 Область применения</w:t>
      </w:r>
    </w:p>
    <w:p w:rsidR="000A6AD2" w:rsidRPr="0070440B" w:rsidRDefault="000A6AD2" w:rsidP="0070440B">
      <w:pPr>
        <w:spacing w:after="0" w:line="240" w:lineRule="auto"/>
        <w:ind w:firstLine="426"/>
        <w:jc w:val="both"/>
        <w:rPr>
          <w:b/>
          <w:bCs/>
          <w:iCs/>
        </w:rPr>
      </w:pPr>
      <w:r w:rsidRPr="0070440B">
        <w:t xml:space="preserve">      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Pr="0070440B">
        <w:rPr>
          <w:rStyle w:val="FontStyle48"/>
          <w:sz w:val="24"/>
          <w:szCs w:val="24"/>
        </w:rPr>
        <w:t>09.02.03 Программирование в компьютерных системах</w:t>
      </w:r>
      <w:r w:rsidRPr="0070440B">
        <w:rPr>
          <w:b/>
          <w:bCs/>
          <w:iCs/>
        </w:rPr>
        <w:t xml:space="preserve"> </w:t>
      </w:r>
      <w:r w:rsidRPr="0070440B">
        <w:t>и</w:t>
      </w:r>
      <w:r w:rsidRPr="0070440B">
        <w:rPr>
          <w:b/>
          <w:bCs/>
          <w:iCs/>
        </w:rPr>
        <w:t xml:space="preserve"> </w:t>
      </w:r>
      <w:r w:rsidRPr="0070440B">
        <w:t xml:space="preserve">программы учебной дисциплины </w:t>
      </w:r>
      <w:r w:rsidRPr="0070440B">
        <w:rPr>
          <w:b/>
          <w:iCs/>
        </w:rPr>
        <w:t>ОП.06. Основы экономики</w:t>
      </w:r>
      <w:r w:rsidRPr="0070440B">
        <w:rPr>
          <w:b/>
          <w:bCs/>
          <w:iCs/>
        </w:rPr>
        <w:t xml:space="preserve">. </w:t>
      </w:r>
    </w:p>
    <w:p w:rsidR="000A6AD2" w:rsidRPr="0070440B" w:rsidRDefault="000A6AD2" w:rsidP="0070440B">
      <w:pPr>
        <w:spacing w:after="0" w:line="240" w:lineRule="auto"/>
        <w:ind w:firstLine="426"/>
        <w:jc w:val="both"/>
      </w:pPr>
      <w:r w:rsidRPr="0070440B">
        <w:t>Содержит комплект оценочных сре</w:t>
      </w:r>
      <w:proofErr w:type="gramStart"/>
      <w:r w:rsidRPr="0070440B">
        <w:t>дств дл</w:t>
      </w:r>
      <w:proofErr w:type="gramEnd"/>
      <w:r w:rsidRPr="0070440B">
        <w:t xml:space="preserve">я организации дифференцированного зачета и контрольно-измерительные материалы для текущего контроля.  </w:t>
      </w:r>
    </w:p>
    <w:p w:rsidR="000A6AD2" w:rsidRPr="0070440B" w:rsidRDefault="000A6AD2" w:rsidP="0070440B">
      <w:pPr>
        <w:spacing w:after="0" w:line="240" w:lineRule="auto"/>
        <w:ind w:firstLine="426"/>
        <w:jc w:val="both"/>
      </w:pPr>
      <w:r w:rsidRPr="0070440B">
        <w:t xml:space="preserve">Фонд оценочных средств  позволяет оценивать освоение умений, усвоение знаний, </w:t>
      </w:r>
      <w:proofErr w:type="spellStart"/>
      <w:r w:rsidRPr="0070440B">
        <w:t>сформированность</w:t>
      </w:r>
      <w:proofErr w:type="spellEnd"/>
      <w:r w:rsidRPr="0070440B">
        <w:t xml:space="preserve"> элементов ОК и ПК.</w:t>
      </w:r>
    </w:p>
    <w:p w:rsidR="000A6AD2" w:rsidRPr="0070440B" w:rsidRDefault="000A6AD2" w:rsidP="0070440B">
      <w:pPr>
        <w:pStyle w:val="2"/>
        <w:tabs>
          <w:tab w:val="left" w:pos="14742"/>
        </w:tabs>
        <w:spacing w:before="0" w:after="0" w:line="240" w:lineRule="auto"/>
        <w:jc w:val="both"/>
        <w:rPr>
          <w:rFonts w:ascii="Times New Roman" w:hAnsi="Times New Roman" w:cs="Times New Roman"/>
          <w:i w:val="0"/>
          <w:sz w:val="24"/>
          <w:szCs w:val="24"/>
        </w:rPr>
      </w:pPr>
    </w:p>
    <w:p w:rsidR="000A6AD2" w:rsidRPr="0070440B" w:rsidRDefault="000A6AD2" w:rsidP="0070440B">
      <w:pPr>
        <w:pStyle w:val="2"/>
        <w:tabs>
          <w:tab w:val="left" w:pos="14742"/>
        </w:tabs>
        <w:spacing w:before="0" w:after="0" w:line="240" w:lineRule="auto"/>
        <w:jc w:val="both"/>
        <w:rPr>
          <w:rFonts w:ascii="Times New Roman" w:hAnsi="Times New Roman" w:cs="Times New Roman"/>
          <w:i w:val="0"/>
          <w:sz w:val="24"/>
          <w:szCs w:val="24"/>
        </w:rPr>
      </w:pPr>
    </w:p>
    <w:p w:rsidR="000A6AD2" w:rsidRPr="0070440B" w:rsidRDefault="000A6AD2" w:rsidP="0070440B">
      <w:pPr>
        <w:pStyle w:val="2"/>
        <w:tabs>
          <w:tab w:val="left" w:pos="14742"/>
        </w:tabs>
        <w:spacing w:before="0" w:after="0" w:line="240" w:lineRule="auto"/>
        <w:jc w:val="both"/>
        <w:rPr>
          <w:rFonts w:ascii="Times New Roman" w:hAnsi="Times New Roman" w:cs="Times New Roman"/>
          <w:i w:val="0"/>
          <w:sz w:val="24"/>
          <w:szCs w:val="24"/>
        </w:rPr>
      </w:pPr>
      <w:r w:rsidRPr="0070440B">
        <w:rPr>
          <w:rFonts w:ascii="Times New Roman" w:hAnsi="Times New Roman" w:cs="Times New Roman"/>
          <w:i w:val="0"/>
          <w:sz w:val="24"/>
          <w:szCs w:val="24"/>
        </w:rPr>
        <w:t xml:space="preserve">1.2 Показатели оценки освоенных знаний и умений </w:t>
      </w:r>
    </w:p>
    <w:p w:rsidR="000A6AD2" w:rsidRPr="0070440B" w:rsidRDefault="000A6AD2" w:rsidP="0070440B">
      <w:pPr>
        <w:tabs>
          <w:tab w:val="left" w:pos="720"/>
        </w:tabs>
        <w:spacing w:after="0" w:line="240" w:lineRule="auto"/>
        <w:jc w:val="both"/>
        <w:rPr>
          <w:rFonts w:eastAsia="DejaVu Sans"/>
          <w:b/>
          <w:cap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1"/>
        <w:gridCol w:w="2569"/>
        <w:gridCol w:w="1984"/>
        <w:gridCol w:w="2410"/>
      </w:tblGrid>
      <w:tr w:rsidR="000A6AD2" w:rsidRPr="0070440B" w:rsidTr="003D1FAA">
        <w:tc>
          <w:tcPr>
            <w:tcW w:w="2501" w:type="dxa"/>
            <w:vAlign w:val="center"/>
          </w:tcPr>
          <w:p w:rsidR="000A6AD2" w:rsidRPr="0070440B" w:rsidRDefault="000A6AD2" w:rsidP="0070440B">
            <w:pPr>
              <w:pStyle w:val="18"/>
              <w:snapToGrid w:val="0"/>
              <w:spacing w:after="0" w:line="240" w:lineRule="auto"/>
              <w:ind w:left="0"/>
              <w:jc w:val="center"/>
              <w:rPr>
                <w:rFonts w:ascii="Times New Roman" w:hAnsi="Times New Roman" w:cs="Times New Roman"/>
                <w:b/>
                <w:sz w:val="24"/>
                <w:szCs w:val="24"/>
              </w:rPr>
            </w:pPr>
            <w:r w:rsidRPr="0070440B">
              <w:rPr>
                <w:rFonts w:ascii="Times New Roman" w:hAnsi="Times New Roman" w:cs="Times New Roman"/>
                <w:b/>
                <w:sz w:val="24"/>
                <w:szCs w:val="24"/>
              </w:rPr>
              <w:t>Результаты освоения</w:t>
            </w:r>
          </w:p>
          <w:p w:rsidR="000A6AD2" w:rsidRPr="0070440B" w:rsidRDefault="000A6AD2" w:rsidP="0070440B">
            <w:pPr>
              <w:pStyle w:val="18"/>
              <w:spacing w:after="0" w:line="240" w:lineRule="auto"/>
              <w:ind w:left="0"/>
              <w:jc w:val="center"/>
              <w:rPr>
                <w:rFonts w:ascii="Times New Roman" w:hAnsi="Times New Roman" w:cs="Times New Roman"/>
                <w:sz w:val="24"/>
                <w:szCs w:val="24"/>
              </w:rPr>
            </w:pPr>
            <w:r w:rsidRPr="0070440B">
              <w:rPr>
                <w:rFonts w:ascii="Times New Roman" w:hAnsi="Times New Roman" w:cs="Times New Roman"/>
                <w:sz w:val="24"/>
                <w:szCs w:val="24"/>
              </w:rPr>
              <w:t>(объекты оценивания)</w:t>
            </w:r>
          </w:p>
        </w:tc>
        <w:tc>
          <w:tcPr>
            <w:tcW w:w="2569" w:type="dxa"/>
            <w:vAlign w:val="center"/>
          </w:tcPr>
          <w:p w:rsidR="000A6AD2" w:rsidRPr="0070440B" w:rsidRDefault="000A6AD2" w:rsidP="0070440B">
            <w:pPr>
              <w:pStyle w:val="18"/>
              <w:snapToGrid w:val="0"/>
              <w:spacing w:after="0" w:line="240" w:lineRule="auto"/>
              <w:ind w:left="0"/>
              <w:jc w:val="center"/>
              <w:rPr>
                <w:rFonts w:ascii="Times New Roman" w:hAnsi="Times New Roman" w:cs="Times New Roman"/>
                <w:b/>
                <w:sz w:val="24"/>
                <w:szCs w:val="24"/>
              </w:rPr>
            </w:pPr>
            <w:r w:rsidRPr="0070440B">
              <w:rPr>
                <w:rFonts w:ascii="Times New Roman" w:hAnsi="Times New Roman" w:cs="Times New Roman"/>
                <w:b/>
                <w:sz w:val="24"/>
                <w:szCs w:val="24"/>
              </w:rPr>
              <w:t>Основные показатели оценки результата</w:t>
            </w:r>
          </w:p>
        </w:tc>
        <w:tc>
          <w:tcPr>
            <w:tcW w:w="1984" w:type="dxa"/>
            <w:vAlign w:val="center"/>
          </w:tcPr>
          <w:p w:rsidR="000A6AD2" w:rsidRPr="0070440B" w:rsidRDefault="000A6AD2" w:rsidP="0070440B">
            <w:pPr>
              <w:pStyle w:val="18"/>
              <w:snapToGrid w:val="0"/>
              <w:spacing w:after="0" w:line="240" w:lineRule="auto"/>
              <w:ind w:left="0"/>
              <w:jc w:val="center"/>
              <w:rPr>
                <w:rFonts w:ascii="Times New Roman" w:hAnsi="Times New Roman" w:cs="Times New Roman"/>
                <w:b/>
                <w:sz w:val="24"/>
                <w:szCs w:val="24"/>
              </w:rPr>
            </w:pPr>
          </w:p>
          <w:p w:rsidR="000A6AD2" w:rsidRPr="0070440B" w:rsidRDefault="000A6AD2" w:rsidP="0070440B">
            <w:pPr>
              <w:pStyle w:val="18"/>
              <w:snapToGrid w:val="0"/>
              <w:spacing w:after="0" w:line="240" w:lineRule="auto"/>
              <w:ind w:left="0"/>
              <w:jc w:val="center"/>
              <w:rPr>
                <w:rFonts w:ascii="Times New Roman" w:hAnsi="Times New Roman" w:cs="Times New Roman"/>
                <w:b/>
                <w:sz w:val="24"/>
                <w:szCs w:val="24"/>
              </w:rPr>
            </w:pPr>
            <w:r w:rsidRPr="0070440B">
              <w:rPr>
                <w:rFonts w:ascii="Times New Roman" w:hAnsi="Times New Roman" w:cs="Times New Roman"/>
                <w:b/>
                <w:sz w:val="24"/>
                <w:szCs w:val="24"/>
              </w:rPr>
              <w:t xml:space="preserve">Тип </w:t>
            </w:r>
          </w:p>
          <w:p w:rsidR="000A6AD2" w:rsidRPr="0070440B" w:rsidRDefault="000A6AD2" w:rsidP="0070440B">
            <w:pPr>
              <w:pStyle w:val="18"/>
              <w:snapToGrid w:val="0"/>
              <w:spacing w:after="0" w:line="240" w:lineRule="auto"/>
              <w:ind w:left="0"/>
              <w:jc w:val="center"/>
              <w:rPr>
                <w:rFonts w:ascii="Times New Roman" w:hAnsi="Times New Roman" w:cs="Times New Roman"/>
                <w:b/>
                <w:sz w:val="24"/>
                <w:szCs w:val="24"/>
              </w:rPr>
            </w:pPr>
            <w:r w:rsidRPr="0070440B">
              <w:rPr>
                <w:rFonts w:ascii="Times New Roman" w:hAnsi="Times New Roman" w:cs="Times New Roman"/>
                <w:b/>
                <w:sz w:val="24"/>
                <w:szCs w:val="24"/>
              </w:rPr>
              <w:t>задания</w:t>
            </w:r>
          </w:p>
          <w:p w:rsidR="000A6AD2" w:rsidRPr="0070440B" w:rsidRDefault="000A6AD2" w:rsidP="0070440B">
            <w:pPr>
              <w:pStyle w:val="18"/>
              <w:spacing w:after="0" w:line="240" w:lineRule="auto"/>
              <w:ind w:left="0"/>
              <w:jc w:val="center"/>
              <w:rPr>
                <w:rFonts w:ascii="Times New Roman" w:hAnsi="Times New Roman" w:cs="Times New Roman"/>
                <w:b/>
                <w:sz w:val="24"/>
                <w:szCs w:val="24"/>
              </w:rPr>
            </w:pPr>
          </w:p>
        </w:tc>
        <w:tc>
          <w:tcPr>
            <w:tcW w:w="2410" w:type="dxa"/>
            <w:vAlign w:val="center"/>
          </w:tcPr>
          <w:p w:rsidR="000A6AD2" w:rsidRPr="0070440B" w:rsidRDefault="000A6AD2" w:rsidP="0070440B">
            <w:pPr>
              <w:pStyle w:val="18"/>
              <w:snapToGrid w:val="0"/>
              <w:spacing w:after="0" w:line="240" w:lineRule="auto"/>
              <w:ind w:left="0"/>
              <w:jc w:val="center"/>
              <w:rPr>
                <w:rFonts w:ascii="Times New Roman" w:hAnsi="Times New Roman" w:cs="Times New Roman"/>
                <w:b/>
                <w:sz w:val="24"/>
                <w:szCs w:val="24"/>
              </w:rPr>
            </w:pPr>
            <w:r w:rsidRPr="0070440B">
              <w:rPr>
                <w:rFonts w:ascii="Times New Roman" w:hAnsi="Times New Roman" w:cs="Times New Roman"/>
                <w:b/>
                <w:sz w:val="24"/>
                <w:szCs w:val="24"/>
              </w:rPr>
              <w:t>Средства проверки</w:t>
            </w:r>
          </w:p>
        </w:tc>
      </w:tr>
      <w:tr w:rsidR="000A6AD2" w:rsidRPr="0070440B" w:rsidTr="003D1FAA">
        <w:tc>
          <w:tcPr>
            <w:tcW w:w="2501" w:type="dxa"/>
            <w:vAlign w:val="center"/>
          </w:tcPr>
          <w:p w:rsidR="000A6AD2" w:rsidRPr="0070440B" w:rsidRDefault="000A6AD2" w:rsidP="0070440B">
            <w:pPr>
              <w:tabs>
                <w:tab w:val="left" w:pos="720"/>
              </w:tabs>
              <w:spacing w:after="0" w:line="240" w:lineRule="auto"/>
              <w:jc w:val="both"/>
              <w:rPr>
                <w:rFonts w:eastAsia="DejaVu Sans"/>
                <w:b/>
                <w:caps/>
              </w:rPr>
            </w:pPr>
            <w:r w:rsidRPr="0070440B">
              <w:rPr>
                <w:rFonts w:eastAsia="DejaVu Sans"/>
              </w:rPr>
              <w:t xml:space="preserve">В результате освоения учебной дисциплины студент должен </w:t>
            </w:r>
            <w:r w:rsidRPr="0070440B">
              <w:rPr>
                <w:rFonts w:eastAsia="DejaVu Sans"/>
                <w:b/>
              </w:rPr>
              <w:t>уметь:</w:t>
            </w:r>
          </w:p>
        </w:tc>
        <w:tc>
          <w:tcPr>
            <w:tcW w:w="2569" w:type="dxa"/>
            <w:vAlign w:val="center"/>
          </w:tcPr>
          <w:p w:rsidR="000A6AD2" w:rsidRPr="0070440B" w:rsidRDefault="000A6AD2" w:rsidP="0070440B">
            <w:pPr>
              <w:tabs>
                <w:tab w:val="left" w:pos="720"/>
              </w:tabs>
              <w:spacing w:after="0" w:line="240" w:lineRule="auto"/>
              <w:jc w:val="center"/>
              <w:rPr>
                <w:rFonts w:eastAsia="DejaVu Sans"/>
                <w:b/>
                <w:caps/>
              </w:rPr>
            </w:pPr>
            <w:r w:rsidRPr="0070440B">
              <w:rPr>
                <w:rFonts w:eastAsia="DejaVu Sans"/>
                <w:b/>
                <w:caps/>
              </w:rPr>
              <w:t>-</w:t>
            </w:r>
          </w:p>
        </w:tc>
        <w:tc>
          <w:tcPr>
            <w:tcW w:w="1984" w:type="dxa"/>
            <w:vAlign w:val="center"/>
          </w:tcPr>
          <w:p w:rsidR="000A6AD2" w:rsidRPr="0070440B" w:rsidRDefault="000A6AD2" w:rsidP="0070440B">
            <w:pPr>
              <w:tabs>
                <w:tab w:val="left" w:pos="720"/>
              </w:tabs>
              <w:spacing w:after="0" w:line="240" w:lineRule="auto"/>
              <w:jc w:val="center"/>
              <w:rPr>
                <w:rFonts w:eastAsia="DejaVu Sans"/>
                <w:b/>
                <w:caps/>
              </w:rPr>
            </w:pPr>
            <w:r w:rsidRPr="0070440B">
              <w:rPr>
                <w:rFonts w:eastAsia="DejaVu Sans"/>
                <w:b/>
                <w:caps/>
              </w:rPr>
              <w:t>-</w:t>
            </w:r>
          </w:p>
        </w:tc>
        <w:tc>
          <w:tcPr>
            <w:tcW w:w="2410" w:type="dxa"/>
            <w:vAlign w:val="center"/>
          </w:tcPr>
          <w:p w:rsidR="000A6AD2" w:rsidRPr="0070440B" w:rsidRDefault="000A6AD2" w:rsidP="0070440B">
            <w:pPr>
              <w:tabs>
                <w:tab w:val="left" w:pos="720"/>
              </w:tabs>
              <w:spacing w:after="0" w:line="240" w:lineRule="auto"/>
              <w:jc w:val="center"/>
              <w:rPr>
                <w:rFonts w:eastAsia="DejaVu Sans"/>
                <w:b/>
                <w:caps/>
              </w:rPr>
            </w:pPr>
            <w:r w:rsidRPr="0070440B">
              <w:rPr>
                <w:rFonts w:eastAsia="DejaVu Sans"/>
                <w:b/>
                <w:caps/>
              </w:rPr>
              <w:t>-</w:t>
            </w:r>
          </w:p>
        </w:tc>
      </w:tr>
      <w:tr w:rsidR="000A6AD2" w:rsidRPr="0070440B" w:rsidTr="003D1FAA">
        <w:tc>
          <w:tcPr>
            <w:tcW w:w="2501" w:type="dxa"/>
          </w:tcPr>
          <w:p w:rsidR="000A6AD2" w:rsidRPr="0070440B" w:rsidRDefault="000A6AD2" w:rsidP="0070440B">
            <w:pPr>
              <w:spacing w:after="0" w:line="240" w:lineRule="auto"/>
              <w:jc w:val="both"/>
            </w:pPr>
            <w:r w:rsidRPr="0070440B">
              <w:rPr>
                <w:b/>
              </w:rPr>
              <w:t>-</w:t>
            </w:r>
            <w:r w:rsidRPr="0070440B">
              <w:t>находить и использовать необходимую экономическую информацию</w:t>
            </w:r>
          </w:p>
        </w:tc>
        <w:tc>
          <w:tcPr>
            <w:tcW w:w="2569" w:type="dxa"/>
          </w:tcPr>
          <w:p w:rsidR="000A6AD2" w:rsidRPr="0070440B" w:rsidRDefault="000A6AD2" w:rsidP="0070440B">
            <w:pPr>
              <w:pStyle w:val="afd"/>
              <w:snapToGrid w:val="0"/>
              <w:spacing w:line="240" w:lineRule="auto"/>
              <w:jc w:val="both"/>
            </w:pPr>
            <w:r w:rsidRPr="0070440B">
              <w:t>Использует экономическую информацию для выполнения практических заданий</w:t>
            </w:r>
          </w:p>
        </w:tc>
        <w:tc>
          <w:tcPr>
            <w:tcW w:w="1984" w:type="dxa"/>
          </w:tcPr>
          <w:p w:rsidR="000A6AD2" w:rsidRPr="0070440B" w:rsidRDefault="000A6AD2" w:rsidP="0070440B">
            <w:pPr>
              <w:pStyle w:val="afd"/>
              <w:snapToGrid w:val="0"/>
              <w:spacing w:line="240" w:lineRule="auto"/>
              <w:jc w:val="both"/>
            </w:pPr>
            <w:r w:rsidRPr="0070440B">
              <w:t>на проверку освоения умений</w:t>
            </w:r>
          </w:p>
        </w:tc>
        <w:tc>
          <w:tcPr>
            <w:tcW w:w="2410" w:type="dxa"/>
          </w:tcPr>
          <w:p w:rsidR="000A6AD2" w:rsidRPr="0070440B" w:rsidRDefault="000A6AD2" w:rsidP="0070440B">
            <w:pPr>
              <w:pStyle w:val="afd"/>
              <w:snapToGrid w:val="0"/>
              <w:spacing w:line="240" w:lineRule="auto"/>
              <w:jc w:val="both"/>
              <w:rPr>
                <w:b/>
              </w:rPr>
            </w:pPr>
            <w:r w:rsidRPr="0070440B">
              <w:rPr>
                <w:b/>
              </w:rPr>
              <w:t>Текущий контроль:</w:t>
            </w:r>
          </w:p>
          <w:p w:rsidR="000A6AD2" w:rsidRPr="0070440B" w:rsidRDefault="000A6AD2" w:rsidP="0070440B">
            <w:pPr>
              <w:pStyle w:val="aff0"/>
              <w:ind w:left="0"/>
              <w:jc w:val="both"/>
              <w:rPr>
                <w:rFonts w:ascii="Times New Roman" w:hAnsi="Times New Roman" w:cs="Times New Roman"/>
                <w:bCs/>
              </w:rPr>
            </w:pPr>
            <w:r w:rsidRPr="0070440B">
              <w:rPr>
                <w:rFonts w:ascii="Times New Roman" w:hAnsi="Times New Roman" w:cs="Times New Roman"/>
              </w:rPr>
              <w:t>Внеаудиторная самостоятельная  работа</w:t>
            </w:r>
            <w:r w:rsidRPr="0070440B">
              <w:rPr>
                <w:rFonts w:ascii="Times New Roman" w:hAnsi="Times New Roman" w:cs="Times New Roman"/>
                <w:bCs/>
              </w:rPr>
              <w:t xml:space="preserve"> по теме № 1.2. – работа № 3. Построение графика рыночного равновесия по исходным данным</w:t>
            </w:r>
          </w:p>
        </w:tc>
      </w:tr>
      <w:tr w:rsidR="000A6AD2" w:rsidRPr="0070440B" w:rsidTr="003D1FAA">
        <w:tc>
          <w:tcPr>
            <w:tcW w:w="2501" w:type="dxa"/>
          </w:tcPr>
          <w:p w:rsidR="000A6AD2" w:rsidRPr="0070440B" w:rsidRDefault="000A6AD2" w:rsidP="0070440B">
            <w:pPr>
              <w:spacing w:after="0" w:line="240" w:lineRule="auto"/>
              <w:jc w:val="both"/>
              <w:rPr>
                <w:b/>
              </w:rPr>
            </w:pPr>
            <w:r w:rsidRPr="0070440B">
              <w:t>-рассчитывать по принятой методологии основные технико-экономические показатели деятельности организации</w:t>
            </w:r>
          </w:p>
        </w:tc>
        <w:tc>
          <w:tcPr>
            <w:tcW w:w="2569" w:type="dxa"/>
          </w:tcPr>
          <w:p w:rsidR="000A6AD2" w:rsidRPr="0070440B" w:rsidRDefault="000A6AD2" w:rsidP="0070440B">
            <w:pPr>
              <w:snapToGrid w:val="0"/>
              <w:spacing w:after="0" w:line="240" w:lineRule="auto"/>
              <w:jc w:val="both"/>
            </w:pPr>
            <w:r w:rsidRPr="0070440B">
              <w:t>-рассчитывает и анализирует основные показатели эффективного использования материально-технических, трудовых и финансовых ресурсов</w:t>
            </w:r>
          </w:p>
          <w:p w:rsidR="000A6AD2" w:rsidRPr="0070440B" w:rsidRDefault="000A6AD2" w:rsidP="0070440B">
            <w:pPr>
              <w:spacing w:after="0" w:line="240" w:lineRule="auto"/>
              <w:jc w:val="both"/>
            </w:pPr>
            <w:r w:rsidRPr="0070440B">
              <w:t>- строит компьютерный прогноз потребности в ресурсах</w:t>
            </w:r>
          </w:p>
          <w:p w:rsidR="000A6AD2" w:rsidRPr="0070440B" w:rsidRDefault="000A6AD2" w:rsidP="0070440B">
            <w:pPr>
              <w:spacing w:after="0" w:line="240" w:lineRule="auto"/>
              <w:jc w:val="both"/>
            </w:pPr>
            <w:r w:rsidRPr="0070440B">
              <w:t>- решает производственные вопросы, анализируя представленную документацию</w:t>
            </w:r>
          </w:p>
          <w:p w:rsidR="000A6AD2" w:rsidRPr="0070440B" w:rsidRDefault="000A6AD2" w:rsidP="0070440B">
            <w:pPr>
              <w:tabs>
                <w:tab w:val="left" w:pos="4182"/>
              </w:tabs>
              <w:spacing w:after="0" w:line="240" w:lineRule="auto"/>
              <w:jc w:val="both"/>
            </w:pPr>
            <w:r w:rsidRPr="0070440B">
              <w:t xml:space="preserve">-пользуется  техническими </w:t>
            </w:r>
            <w:r w:rsidRPr="0070440B">
              <w:lastRenderedPageBreak/>
              <w:t>средствами, необходимыми работнику системы</w:t>
            </w:r>
          </w:p>
          <w:p w:rsidR="000A6AD2" w:rsidRPr="0070440B" w:rsidRDefault="000A6AD2" w:rsidP="0070440B">
            <w:pPr>
              <w:spacing w:after="0" w:line="240" w:lineRule="auto"/>
              <w:jc w:val="both"/>
            </w:pPr>
            <w:r w:rsidRPr="0070440B">
              <w:t>- отбирает  методы планирования человеческих ресурсов в организации</w:t>
            </w:r>
          </w:p>
          <w:p w:rsidR="000A6AD2" w:rsidRPr="0070440B" w:rsidRDefault="000A6AD2" w:rsidP="0070440B">
            <w:pPr>
              <w:spacing w:after="0" w:line="240" w:lineRule="auto"/>
              <w:jc w:val="both"/>
            </w:pPr>
            <w:r w:rsidRPr="0070440B">
              <w:t>- определяет плановую численность персонала</w:t>
            </w:r>
          </w:p>
          <w:p w:rsidR="000A6AD2" w:rsidRPr="0070440B" w:rsidRDefault="000A6AD2" w:rsidP="0070440B">
            <w:pPr>
              <w:spacing w:after="0" w:line="240" w:lineRule="auto"/>
              <w:jc w:val="both"/>
            </w:pPr>
            <w:r w:rsidRPr="0070440B">
              <w:t>-рассчитывает зарплату работников</w:t>
            </w:r>
          </w:p>
          <w:p w:rsidR="000A6AD2" w:rsidRPr="0070440B" w:rsidRDefault="000A6AD2" w:rsidP="0070440B">
            <w:pPr>
              <w:tabs>
                <w:tab w:val="left" w:pos="720"/>
              </w:tabs>
              <w:spacing w:after="0" w:line="240" w:lineRule="auto"/>
              <w:jc w:val="both"/>
              <w:rPr>
                <w:rFonts w:eastAsia="DejaVu Sans"/>
                <w:b/>
                <w:caps/>
              </w:rPr>
            </w:pPr>
            <w:r w:rsidRPr="0070440B">
              <w:t>- обеспечивает нормативно-методическое обоснование организации работы производственных подразделений и отдельных работников</w:t>
            </w:r>
          </w:p>
        </w:tc>
        <w:tc>
          <w:tcPr>
            <w:tcW w:w="1984" w:type="dxa"/>
          </w:tcPr>
          <w:p w:rsidR="000A6AD2" w:rsidRPr="0070440B" w:rsidRDefault="000A6AD2" w:rsidP="0070440B">
            <w:pPr>
              <w:pStyle w:val="afd"/>
              <w:snapToGrid w:val="0"/>
              <w:spacing w:line="240" w:lineRule="auto"/>
              <w:jc w:val="both"/>
            </w:pPr>
            <w:r w:rsidRPr="0070440B">
              <w:lastRenderedPageBreak/>
              <w:t>на проверку освоения умений</w:t>
            </w:r>
          </w:p>
        </w:tc>
        <w:tc>
          <w:tcPr>
            <w:tcW w:w="2410" w:type="dxa"/>
          </w:tcPr>
          <w:p w:rsidR="000A6AD2" w:rsidRPr="0070440B" w:rsidRDefault="000A6AD2" w:rsidP="0070440B">
            <w:pPr>
              <w:pStyle w:val="afd"/>
              <w:snapToGrid w:val="0"/>
              <w:spacing w:line="240" w:lineRule="auto"/>
              <w:jc w:val="both"/>
              <w:rPr>
                <w:b/>
              </w:rPr>
            </w:pPr>
            <w:r w:rsidRPr="0070440B">
              <w:rPr>
                <w:b/>
              </w:rPr>
              <w:t>Текущий контроль:</w:t>
            </w:r>
          </w:p>
          <w:p w:rsidR="000A6AD2" w:rsidRPr="0070440B" w:rsidRDefault="000A6AD2" w:rsidP="0070440B">
            <w:pPr>
              <w:shd w:val="clear" w:color="auto" w:fill="FFFFFF"/>
              <w:spacing w:after="0" w:line="240" w:lineRule="auto"/>
              <w:rPr>
                <w:bCs/>
              </w:rPr>
            </w:pPr>
            <w:r w:rsidRPr="0070440B">
              <w:t>Внеаудиторная самостоятельная  работа</w:t>
            </w:r>
            <w:r w:rsidRPr="0070440B">
              <w:rPr>
                <w:bCs/>
              </w:rPr>
              <w:t xml:space="preserve"> по теме № 2.5. – работа № 1. Построение таблицы основных показателей деятельности заданного производства</w:t>
            </w:r>
          </w:p>
          <w:p w:rsidR="000A6AD2" w:rsidRPr="0070440B" w:rsidRDefault="000A6AD2" w:rsidP="0070440B">
            <w:pPr>
              <w:pStyle w:val="afd"/>
              <w:snapToGrid w:val="0"/>
              <w:spacing w:line="240" w:lineRule="auto"/>
              <w:jc w:val="both"/>
            </w:pPr>
          </w:p>
          <w:p w:rsidR="000A6AD2" w:rsidRPr="0070440B" w:rsidRDefault="000A6AD2" w:rsidP="0070440B">
            <w:pPr>
              <w:pStyle w:val="afd"/>
              <w:snapToGrid w:val="0"/>
              <w:spacing w:line="240" w:lineRule="auto"/>
              <w:jc w:val="both"/>
            </w:pPr>
            <w:r w:rsidRPr="0070440B">
              <w:t>Практические занятия по темам 2.2.,2.3.,2.4.,2.5 -</w:t>
            </w:r>
          </w:p>
          <w:p w:rsidR="000A6AD2" w:rsidRPr="0070440B" w:rsidRDefault="000A6AD2" w:rsidP="0070440B">
            <w:pPr>
              <w:pStyle w:val="afd"/>
              <w:snapToGrid w:val="0"/>
              <w:spacing w:line="240" w:lineRule="auto"/>
              <w:jc w:val="both"/>
            </w:pPr>
            <w:proofErr w:type="gramStart"/>
            <w:r w:rsidRPr="0070440B">
              <w:t>ПР</w:t>
            </w:r>
            <w:proofErr w:type="gramEnd"/>
            <w:r w:rsidRPr="0070440B">
              <w:t xml:space="preserve"> № 4-10.</w:t>
            </w:r>
          </w:p>
        </w:tc>
      </w:tr>
      <w:tr w:rsidR="000A6AD2" w:rsidRPr="0070440B" w:rsidTr="003D1FAA">
        <w:tc>
          <w:tcPr>
            <w:tcW w:w="2501" w:type="dxa"/>
            <w:vAlign w:val="center"/>
          </w:tcPr>
          <w:p w:rsidR="000A6AD2" w:rsidRPr="0070440B" w:rsidRDefault="000A6AD2" w:rsidP="0070440B">
            <w:pPr>
              <w:tabs>
                <w:tab w:val="left" w:pos="720"/>
              </w:tabs>
              <w:spacing w:after="0" w:line="240" w:lineRule="auto"/>
              <w:jc w:val="both"/>
              <w:rPr>
                <w:rFonts w:eastAsia="DejaVu Sans"/>
                <w:b/>
                <w:caps/>
              </w:rPr>
            </w:pPr>
            <w:r w:rsidRPr="0070440B">
              <w:rPr>
                <w:rFonts w:eastAsia="DejaVu Sans"/>
              </w:rPr>
              <w:lastRenderedPageBreak/>
              <w:t xml:space="preserve">В результате освоения учебной дисциплины студент должен </w:t>
            </w:r>
            <w:r w:rsidRPr="0070440B">
              <w:rPr>
                <w:rFonts w:eastAsia="DejaVu Sans"/>
                <w:b/>
              </w:rPr>
              <w:t>знать:</w:t>
            </w:r>
          </w:p>
        </w:tc>
        <w:tc>
          <w:tcPr>
            <w:tcW w:w="2569" w:type="dxa"/>
            <w:vAlign w:val="center"/>
          </w:tcPr>
          <w:p w:rsidR="000A6AD2" w:rsidRPr="0070440B" w:rsidRDefault="000A6AD2" w:rsidP="0070440B">
            <w:pPr>
              <w:tabs>
                <w:tab w:val="left" w:pos="720"/>
              </w:tabs>
              <w:spacing w:after="0" w:line="240" w:lineRule="auto"/>
              <w:jc w:val="center"/>
              <w:rPr>
                <w:rFonts w:eastAsia="DejaVu Sans"/>
                <w:b/>
                <w:caps/>
              </w:rPr>
            </w:pPr>
            <w:r w:rsidRPr="0070440B">
              <w:rPr>
                <w:rFonts w:eastAsia="DejaVu Sans"/>
                <w:b/>
                <w:caps/>
              </w:rPr>
              <w:t>-</w:t>
            </w:r>
          </w:p>
        </w:tc>
        <w:tc>
          <w:tcPr>
            <w:tcW w:w="1984" w:type="dxa"/>
            <w:vAlign w:val="center"/>
          </w:tcPr>
          <w:p w:rsidR="000A6AD2" w:rsidRPr="0070440B" w:rsidRDefault="000A6AD2" w:rsidP="0070440B">
            <w:pPr>
              <w:tabs>
                <w:tab w:val="left" w:pos="720"/>
              </w:tabs>
              <w:spacing w:after="0" w:line="240" w:lineRule="auto"/>
              <w:jc w:val="center"/>
              <w:rPr>
                <w:rFonts w:eastAsia="DejaVu Sans"/>
                <w:b/>
                <w:caps/>
              </w:rPr>
            </w:pPr>
            <w:r w:rsidRPr="0070440B">
              <w:rPr>
                <w:rFonts w:eastAsia="DejaVu Sans"/>
                <w:b/>
                <w:caps/>
              </w:rPr>
              <w:t>-</w:t>
            </w:r>
          </w:p>
        </w:tc>
        <w:tc>
          <w:tcPr>
            <w:tcW w:w="2410" w:type="dxa"/>
            <w:vAlign w:val="center"/>
          </w:tcPr>
          <w:p w:rsidR="000A6AD2" w:rsidRPr="0070440B" w:rsidRDefault="000A6AD2" w:rsidP="0070440B">
            <w:pPr>
              <w:tabs>
                <w:tab w:val="left" w:pos="720"/>
              </w:tabs>
              <w:spacing w:after="0" w:line="240" w:lineRule="auto"/>
              <w:jc w:val="center"/>
              <w:rPr>
                <w:rFonts w:eastAsia="DejaVu Sans"/>
                <w:b/>
                <w:caps/>
              </w:rPr>
            </w:pPr>
            <w:r w:rsidRPr="0070440B">
              <w:rPr>
                <w:rFonts w:eastAsia="DejaVu Sans"/>
                <w:b/>
                <w:caps/>
              </w:rPr>
              <w:t>-</w:t>
            </w:r>
          </w:p>
        </w:tc>
      </w:tr>
      <w:tr w:rsidR="000A6AD2" w:rsidRPr="0070440B" w:rsidTr="003D1FAA">
        <w:tc>
          <w:tcPr>
            <w:tcW w:w="2501" w:type="dxa"/>
          </w:tcPr>
          <w:p w:rsidR="000A6AD2" w:rsidRPr="0070440B" w:rsidRDefault="000A6AD2" w:rsidP="0070440B">
            <w:pPr>
              <w:snapToGrid w:val="0"/>
              <w:spacing w:after="0" w:line="240" w:lineRule="auto"/>
              <w:jc w:val="both"/>
            </w:pPr>
            <w:r w:rsidRPr="0070440B">
              <w:t>-общие положения экономической теории</w:t>
            </w:r>
          </w:p>
        </w:tc>
        <w:tc>
          <w:tcPr>
            <w:tcW w:w="2569" w:type="dxa"/>
          </w:tcPr>
          <w:p w:rsidR="000A6AD2" w:rsidRPr="0070440B" w:rsidRDefault="000A6AD2" w:rsidP="0070440B">
            <w:pPr>
              <w:snapToGrid w:val="0"/>
              <w:spacing w:after="0" w:line="240" w:lineRule="auto"/>
              <w:jc w:val="both"/>
            </w:pPr>
            <w:r w:rsidRPr="0070440B">
              <w:t>раскрывает  основные  положения экономической теории: потребности человека и ограниченность ресурсов, факторы производства, кривая производственных возможностей, собственность и конкуренция, рыночный механизм</w:t>
            </w:r>
          </w:p>
        </w:tc>
        <w:tc>
          <w:tcPr>
            <w:tcW w:w="1984" w:type="dxa"/>
          </w:tcPr>
          <w:p w:rsidR="000A6AD2" w:rsidRPr="0070440B" w:rsidRDefault="000A6AD2" w:rsidP="0070440B">
            <w:pPr>
              <w:pStyle w:val="afd"/>
              <w:snapToGrid w:val="0"/>
              <w:spacing w:line="240" w:lineRule="auto"/>
              <w:jc w:val="both"/>
            </w:pPr>
            <w:r w:rsidRPr="0070440B">
              <w:t>на проверку освоения знаний</w:t>
            </w:r>
          </w:p>
          <w:p w:rsidR="000A6AD2" w:rsidRPr="0070440B" w:rsidRDefault="000A6AD2" w:rsidP="0070440B">
            <w:pPr>
              <w:pStyle w:val="afd"/>
              <w:snapToGrid w:val="0"/>
              <w:spacing w:line="240" w:lineRule="auto"/>
              <w:jc w:val="both"/>
            </w:pPr>
            <w:r w:rsidRPr="0070440B">
              <w:t>на проверку, усвоения теоретических понятий,</w:t>
            </w:r>
          </w:p>
        </w:tc>
        <w:tc>
          <w:tcPr>
            <w:tcW w:w="2410" w:type="dxa"/>
          </w:tcPr>
          <w:p w:rsidR="000A6AD2" w:rsidRPr="0070440B" w:rsidRDefault="000A6AD2" w:rsidP="0070440B">
            <w:pPr>
              <w:pStyle w:val="afd"/>
              <w:snapToGrid w:val="0"/>
              <w:spacing w:line="240" w:lineRule="auto"/>
              <w:jc w:val="both"/>
              <w:rPr>
                <w:b/>
              </w:rPr>
            </w:pPr>
            <w:r w:rsidRPr="0070440B">
              <w:rPr>
                <w:b/>
              </w:rPr>
              <w:t>Текущий контроль:</w:t>
            </w:r>
          </w:p>
          <w:p w:rsidR="000A6AD2" w:rsidRPr="0070440B" w:rsidRDefault="000A6AD2" w:rsidP="0070440B">
            <w:pPr>
              <w:snapToGrid w:val="0"/>
              <w:spacing w:after="0" w:line="240" w:lineRule="auto"/>
              <w:jc w:val="both"/>
            </w:pPr>
            <w:r w:rsidRPr="0070440B">
              <w:t xml:space="preserve">Тестирование по темам 1.1., 1.2 </w:t>
            </w:r>
          </w:p>
          <w:p w:rsidR="000A6AD2" w:rsidRPr="0070440B" w:rsidRDefault="000A6AD2" w:rsidP="0070440B">
            <w:pPr>
              <w:pStyle w:val="afd"/>
              <w:snapToGrid w:val="0"/>
              <w:spacing w:line="240" w:lineRule="auto"/>
              <w:jc w:val="both"/>
            </w:pPr>
          </w:p>
          <w:p w:rsidR="000A6AD2" w:rsidRPr="0070440B" w:rsidRDefault="000A6AD2" w:rsidP="0070440B">
            <w:pPr>
              <w:spacing w:after="0" w:line="240" w:lineRule="auto"/>
              <w:rPr>
                <w:b/>
              </w:rPr>
            </w:pPr>
            <w:r w:rsidRPr="0070440B">
              <w:rPr>
                <w:b/>
              </w:rPr>
              <w:t>Промежуточный  контроль:</w:t>
            </w:r>
          </w:p>
          <w:p w:rsidR="000A6AD2" w:rsidRPr="0070440B" w:rsidRDefault="000A6AD2" w:rsidP="0070440B">
            <w:pPr>
              <w:pStyle w:val="afd"/>
              <w:snapToGrid w:val="0"/>
              <w:spacing w:line="240" w:lineRule="auto"/>
              <w:jc w:val="both"/>
            </w:pPr>
            <w:r w:rsidRPr="0070440B">
              <w:t>Дифференцированный зачет</w:t>
            </w:r>
          </w:p>
        </w:tc>
      </w:tr>
      <w:tr w:rsidR="000A6AD2" w:rsidRPr="0070440B" w:rsidTr="003D1FAA">
        <w:tc>
          <w:tcPr>
            <w:tcW w:w="2501" w:type="dxa"/>
          </w:tcPr>
          <w:p w:rsidR="000A6AD2" w:rsidRPr="0070440B" w:rsidRDefault="000A6AD2" w:rsidP="0070440B">
            <w:pPr>
              <w:snapToGrid w:val="0"/>
              <w:spacing w:after="0" w:line="240" w:lineRule="auto"/>
              <w:jc w:val="both"/>
            </w:pPr>
            <w:r w:rsidRPr="0070440B">
              <w:t>-организацию производственного и технологического процессов</w:t>
            </w:r>
          </w:p>
        </w:tc>
        <w:tc>
          <w:tcPr>
            <w:tcW w:w="2569" w:type="dxa"/>
          </w:tcPr>
          <w:p w:rsidR="000A6AD2" w:rsidRPr="0070440B" w:rsidRDefault="000A6AD2" w:rsidP="0070440B">
            <w:pPr>
              <w:pStyle w:val="afd"/>
              <w:snapToGrid w:val="0"/>
              <w:spacing w:line="240" w:lineRule="auto"/>
              <w:jc w:val="both"/>
            </w:pPr>
            <w:r w:rsidRPr="0070440B">
              <w:t xml:space="preserve"> воспроизводит основные  этапы и стадии производственного и технологического процессов</w:t>
            </w:r>
          </w:p>
        </w:tc>
        <w:tc>
          <w:tcPr>
            <w:tcW w:w="1984" w:type="dxa"/>
          </w:tcPr>
          <w:p w:rsidR="000A6AD2" w:rsidRPr="0070440B" w:rsidRDefault="000A6AD2" w:rsidP="0070440B">
            <w:pPr>
              <w:pStyle w:val="afd"/>
              <w:snapToGrid w:val="0"/>
              <w:spacing w:line="240" w:lineRule="auto"/>
              <w:jc w:val="both"/>
            </w:pPr>
            <w:r w:rsidRPr="0070440B">
              <w:t>на проверку освоения знаний</w:t>
            </w:r>
          </w:p>
        </w:tc>
        <w:tc>
          <w:tcPr>
            <w:tcW w:w="2410" w:type="dxa"/>
          </w:tcPr>
          <w:p w:rsidR="000A6AD2" w:rsidRPr="0070440B" w:rsidRDefault="000A6AD2" w:rsidP="0070440B">
            <w:pPr>
              <w:pStyle w:val="afd"/>
              <w:snapToGrid w:val="0"/>
              <w:spacing w:line="240" w:lineRule="auto"/>
              <w:jc w:val="both"/>
              <w:rPr>
                <w:b/>
              </w:rPr>
            </w:pPr>
            <w:r w:rsidRPr="0070440B">
              <w:rPr>
                <w:b/>
              </w:rPr>
              <w:t>Текущий контроль:</w:t>
            </w:r>
          </w:p>
          <w:p w:rsidR="000A6AD2" w:rsidRPr="0070440B" w:rsidRDefault="000A6AD2" w:rsidP="0070440B">
            <w:pPr>
              <w:pStyle w:val="afd"/>
              <w:snapToGrid w:val="0"/>
              <w:spacing w:line="240" w:lineRule="auto"/>
              <w:jc w:val="both"/>
            </w:pPr>
            <w:r w:rsidRPr="0070440B">
              <w:t>Устный контроль по теме 2.1 – вопросы №№ 1-6</w:t>
            </w:r>
          </w:p>
        </w:tc>
      </w:tr>
      <w:tr w:rsidR="000A6AD2" w:rsidRPr="0070440B" w:rsidTr="003D1FAA">
        <w:tc>
          <w:tcPr>
            <w:tcW w:w="2501" w:type="dxa"/>
          </w:tcPr>
          <w:p w:rsidR="000A6AD2" w:rsidRPr="0070440B" w:rsidRDefault="000A6AD2" w:rsidP="0070440B">
            <w:pPr>
              <w:snapToGrid w:val="0"/>
              <w:spacing w:after="0" w:line="240" w:lineRule="auto"/>
              <w:jc w:val="both"/>
            </w:pPr>
            <w:r w:rsidRPr="0070440B">
              <w:t>-механизмы ценообразования на продукцию (услуги)</w:t>
            </w:r>
          </w:p>
          <w:p w:rsidR="000A6AD2" w:rsidRPr="0070440B" w:rsidRDefault="000A6AD2" w:rsidP="0070440B">
            <w:pPr>
              <w:pStyle w:val="aff1"/>
              <w:jc w:val="both"/>
              <w:rPr>
                <w:rFonts w:ascii="Times New Roman" w:eastAsia="DejaVu Sans" w:hAnsi="Times New Roman"/>
                <w:sz w:val="24"/>
                <w:szCs w:val="24"/>
              </w:rPr>
            </w:pPr>
          </w:p>
        </w:tc>
        <w:tc>
          <w:tcPr>
            <w:tcW w:w="2569" w:type="dxa"/>
          </w:tcPr>
          <w:p w:rsidR="000A6AD2" w:rsidRPr="0070440B" w:rsidRDefault="000A6AD2" w:rsidP="0070440B">
            <w:pPr>
              <w:snapToGrid w:val="0"/>
              <w:spacing w:after="0" w:line="240" w:lineRule="auto"/>
              <w:jc w:val="both"/>
            </w:pPr>
            <w:r w:rsidRPr="0070440B">
              <w:t>сравнивает  ценообразование на разных типах рынков</w:t>
            </w:r>
          </w:p>
          <w:p w:rsidR="000A6AD2" w:rsidRPr="0070440B" w:rsidRDefault="000A6AD2" w:rsidP="0070440B">
            <w:pPr>
              <w:spacing w:after="0" w:line="240" w:lineRule="auto"/>
              <w:jc w:val="both"/>
            </w:pPr>
            <w:r w:rsidRPr="0070440B">
              <w:t>-приводит примеры методов ценообразования</w:t>
            </w:r>
          </w:p>
          <w:p w:rsidR="000A6AD2" w:rsidRPr="0070440B" w:rsidRDefault="000A6AD2" w:rsidP="0070440B">
            <w:pPr>
              <w:pStyle w:val="afd"/>
              <w:snapToGrid w:val="0"/>
              <w:spacing w:line="240" w:lineRule="auto"/>
              <w:jc w:val="both"/>
            </w:pPr>
            <w:r w:rsidRPr="0070440B">
              <w:t xml:space="preserve">- ориентируется в </w:t>
            </w:r>
            <w:r w:rsidRPr="0070440B">
              <w:lastRenderedPageBreak/>
              <w:t>стратегиях ценообразования</w:t>
            </w:r>
          </w:p>
        </w:tc>
        <w:tc>
          <w:tcPr>
            <w:tcW w:w="1984" w:type="dxa"/>
          </w:tcPr>
          <w:p w:rsidR="000A6AD2" w:rsidRPr="0070440B" w:rsidRDefault="000A6AD2" w:rsidP="0070440B">
            <w:pPr>
              <w:pStyle w:val="afd"/>
              <w:snapToGrid w:val="0"/>
              <w:spacing w:line="240" w:lineRule="auto"/>
              <w:jc w:val="both"/>
              <w:rPr>
                <w:rFonts w:eastAsia="DejaVu Sans"/>
              </w:rPr>
            </w:pPr>
            <w:r w:rsidRPr="0070440B">
              <w:lastRenderedPageBreak/>
              <w:t>на проверку освоения знаний</w:t>
            </w:r>
            <w:proofErr w:type="gramStart"/>
            <w:r w:rsidRPr="0070440B">
              <w:rPr>
                <w:rFonts w:eastAsia="DejaVu Sans"/>
              </w:rPr>
              <w:t xml:space="preserve"> Н</w:t>
            </w:r>
            <w:proofErr w:type="gramEnd"/>
            <w:r w:rsidRPr="0070440B">
              <w:rPr>
                <w:rFonts w:eastAsia="DejaVu Sans"/>
              </w:rPr>
              <w:t xml:space="preserve">а проверку </w:t>
            </w:r>
            <w:proofErr w:type="spellStart"/>
            <w:r w:rsidRPr="0070440B">
              <w:rPr>
                <w:rFonts w:eastAsia="DejaVu Sans"/>
              </w:rPr>
              <w:t>сформированности</w:t>
            </w:r>
            <w:proofErr w:type="spellEnd"/>
            <w:r w:rsidRPr="0070440B">
              <w:rPr>
                <w:rFonts w:eastAsia="DejaVu Sans"/>
              </w:rPr>
              <w:t xml:space="preserve"> когнитивных умений</w:t>
            </w:r>
          </w:p>
        </w:tc>
        <w:tc>
          <w:tcPr>
            <w:tcW w:w="2410" w:type="dxa"/>
          </w:tcPr>
          <w:p w:rsidR="000A6AD2" w:rsidRPr="0070440B" w:rsidRDefault="000A6AD2" w:rsidP="0070440B">
            <w:pPr>
              <w:pStyle w:val="afd"/>
              <w:snapToGrid w:val="0"/>
              <w:spacing w:line="240" w:lineRule="auto"/>
              <w:jc w:val="both"/>
              <w:rPr>
                <w:b/>
              </w:rPr>
            </w:pPr>
            <w:r w:rsidRPr="0070440B">
              <w:rPr>
                <w:b/>
              </w:rPr>
              <w:t>Текущий контроль:</w:t>
            </w:r>
          </w:p>
          <w:p w:rsidR="000A6AD2" w:rsidRPr="0070440B" w:rsidRDefault="000A6AD2" w:rsidP="0070440B">
            <w:pPr>
              <w:snapToGrid w:val="0"/>
              <w:spacing w:after="0" w:line="240" w:lineRule="auto"/>
              <w:jc w:val="both"/>
            </w:pPr>
            <w:r w:rsidRPr="0070440B">
              <w:t>Практическое задание № 9а-задание № 3</w:t>
            </w:r>
          </w:p>
          <w:p w:rsidR="000A6AD2" w:rsidRPr="0070440B" w:rsidRDefault="000A6AD2" w:rsidP="0070440B">
            <w:pPr>
              <w:snapToGrid w:val="0"/>
              <w:spacing w:after="0" w:line="240" w:lineRule="auto"/>
              <w:jc w:val="both"/>
            </w:pPr>
          </w:p>
          <w:p w:rsidR="000A6AD2" w:rsidRPr="0070440B" w:rsidRDefault="000A6AD2" w:rsidP="0070440B">
            <w:pPr>
              <w:spacing w:after="0" w:line="240" w:lineRule="auto"/>
              <w:rPr>
                <w:b/>
              </w:rPr>
            </w:pPr>
            <w:r w:rsidRPr="0070440B">
              <w:rPr>
                <w:b/>
              </w:rPr>
              <w:t>Промежуточный  контроль:</w:t>
            </w:r>
          </w:p>
          <w:p w:rsidR="000A6AD2" w:rsidRPr="0070440B" w:rsidRDefault="000A6AD2" w:rsidP="0070440B">
            <w:pPr>
              <w:snapToGrid w:val="0"/>
              <w:spacing w:after="0" w:line="240" w:lineRule="auto"/>
              <w:jc w:val="both"/>
            </w:pPr>
            <w:r w:rsidRPr="0070440B">
              <w:lastRenderedPageBreak/>
              <w:t>Дифференцированный зачет</w:t>
            </w:r>
          </w:p>
        </w:tc>
      </w:tr>
      <w:tr w:rsidR="000A6AD2" w:rsidRPr="0070440B" w:rsidTr="003D1FAA">
        <w:tc>
          <w:tcPr>
            <w:tcW w:w="2501" w:type="dxa"/>
          </w:tcPr>
          <w:p w:rsidR="000A6AD2" w:rsidRPr="0070440B" w:rsidRDefault="000A6AD2" w:rsidP="0070440B">
            <w:pPr>
              <w:snapToGrid w:val="0"/>
              <w:spacing w:after="0" w:line="240" w:lineRule="auto"/>
              <w:jc w:val="both"/>
            </w:pPr>
            <w:r w:rsidRPr="0070440B">
              <w:lastRenderedPageBreak/>
              <w:t>-формы оплаты труда в современных условиях</w:t>
            </w:r>
          </w:p>
          <w:p w:rsidR="000A6AD2" w:rsidRPr="0070440B" w:rsidRDefault="000A6AD2" w:rsidP="0070440B">
            <w:pPr>
              <w:tabs>
                <w:tab w:val="left" w:pos="7943"/>
              </w:tabs>
              <w:snapToGrid w:val="0"/>
              <w:spacing w:after="0" w:line="240" w:lineRule="auto"/>
              <w:jc w:val="both"/>
              <w:rPr>
                <w:rFonts w:eastAsia="DejaVu Sans"/>
              </w:rPr>
            </w:pPr>
          </w:p>
        </w:tc>
        <w:tc>
          <w:tcPr>
            <w:tcW w:w="2569" w:type="dxa"/>
          </w:tcPr>
          <w:p w:rsidR="000A6AD2" w:rsidRPr="0070440B" w:rsidRDefault="000A6AD2" w:rsidP="0070440B">
            <w:pPr>
              <w:snapToGrid w:val="0"/>
              <w:spacing w:after="0" w:line="240" w:lineRule="auto"/>
              <w:jc w:val="both"/>
            </w:pPr>
            <w:r w:rsidRPr="0070440B">
              <w:t xml:space="preserve">-определяет  сущность форм оплаты труда в настоящее время </w:t>
            </w:r>
            <w:proofErr w:type="gramStart"/>
            <w:r w:rsidRPr="0070440B">
              <w:t>-а</w:t>
            </w:r>
            <w:proofErr w:type="gramEnd"/>
            <w:r w:rsidRPr="0070440B">
              <w:t xml:space="preserve">нализирует   формы оплаты труда </w:t>
            </w:r>
          </w:p>
          <w:p w:rsidR="000A6AD2" w:rsidRPr="0070440B" w:rsidRDefault="000A6AD2" w:rsidP="0070440B">
            <w:pPr>
              <w:spacing w:after="0" w:line="240" w:lineRule="auto"/>
              <w:jc w:val="both"/>
            </w:pPr>
            <w:r w:rsidRPr="0070440B">
              <w:t>-анализирует проекты совершенствования системы оплаты труда</w:t>
            </w:r>
          </w:p>
          <w:p w:rsidR="000A6AD2" w:rsidRPr="0070440B" w:rsidRDefault="000A6AD2" w:rsidP="0070440B">
            <w:pPr>
              <w:pStyle w:val="afd"/>
              <w:snapToGrid w:val="0"/>
              <w:spacing w:line="240" w:lineRule="auto"/>
              <w:jc w:val="both"/>
            </w:pPr>
            <w:r w:rsidRPr="0070440B">
              <w:t>- обосновывает показатели премиальной системы  (выбирает показатели и определяет условия)</w:t>
            </w:r>
          </w:p>
        </w:tc>
        <w:tc>
          <w:tcPr>
            <w:tcW w:w="1984" w:type="dxa"/>
          </w:tcPr>
          <w:p w:rsidR="000A6AD2" w:rsidRPr="0070440B" w:rsidRDefault="000A6AD2" w:rsidP="0070440B">
            <w:pPr>
              <w:pStyle w:val="18"/>
              <w:tabs>
                <w:tab w:val="right" w:pos="10715"/>
              </w:tabs>
              <w:snapToGrid w:val="0"/>
              <w:spacing w:after="0" w:line="240" w:lineRule="auto"/>
              <w:ind w:left="0"/>
              <w:jc w:val="both"/>
              <w:rPr>
                <w:rFonts w:ascii="Times New Roman" w:hAnsi="Times New Roman" w:cs="Times New Roman"/>
                <w:sz w:val="24"/>
                <w:szCs w:val="24"/>
              </w:rPr>
            </w:pPr>
            <w:r w:rsidRPr="0070440B">
              <w:rPr>
                <w:rFonts w:ascii="Times New Roman" w:hAnsi="Times New Roman" w:cs="Times New Roman"/>
                <w:sz w:val="24"/>
                <w:szCs w:val="24"/>
              </w:rPr>
              <w:t>на проверку освоения знаний</w:t>
            </w:r>
          </w:p>
        </w:tc>
        <w:tc>
          <w:tcPr>
            <w:tcW w:w="2410" w:type="dxa"/>
          </w:tcPr>
          <w:p w:rsidR="000A6AD2" w:rsidRPr="0070440B" w:rsidRDefault="000A6AD2" w:rsidP="0070440B">
            <w:pPr>
              <w:pStyle w:val="afd"/>
              <w:snapToGrid w:val="0"/>
              <w:spacing w:line="240" w:lineRule="auto"/>
              <w:jc w:val="both"/>
              <w:rPr>
                <w:b/>
              </w:rPr>
            </w:pPr>
            <w:r w:rsidRPr="0070440B">
              <w:rPr>
                <w:b/>
              </w:rPr>
              <w:t>Текущий контроль:</w:t>
            </w:r>
          </w:p>
          <w:p w:rsidR="000A6AD2" w:rsidRPr="0070440B" w:rsidRDefault="000A6AD2" w:rsidP="0070440B">
            <w:pPr>
              <w:snapToGrid w:val="0"/>
              <w:spacing w:after="0" w:line="240" w:lineRule="auto"/>
              <w:jc w:val="both"/>
            </w:pPr>
            <w:r w:rsidRPr="0070440B">
              <w:t>Тестирован</w:t>
            </w:r>
            <w:r w:rsidR="00E42FFA">
              <w:t>ие по темам 2.2.,2.3.,</w:t>
            </w:r>
            <w:r w:rsidRPr="0070440B">
              <w:t xml:space="preserve"> 2.5 </w:t>
            </w:r>
          </w:p>
          <w:p w:rsidR="000A6AD2" w:rsidRPr="0070440B" w:rsidRDefault="000A6AD2" w:rsidP="0070440B">
            <w:pPr>
              <w:pStyle w:val="afd"/>
              <w:snapToGrid w:val="0"/>
              <w:spacing w:line="240" w:lineRule="auto"/>
              <w:jc w:val="both"/>
              <w:rPr>
                <w:rFonts w:eastAsia="DejaVu Sans"/>
              </w:rPr>
            </w:pPr>
          </w:p>
        </w:tc>
      </w:tr>
      <w:tr w:rsidR="000A6AD2" w:rsidRPr="0070440B" w:rsidTr="003D1FAA">
        <w:tc>
          <w:tcPr>
            <w:tcW w:w="2501" w:type="dxa"/>
          </w:tcPr>
          <w:p w:rsidR="000A6AD2" w:rsidRPr="0070440B" w:rsidRDefault="000A6AD2" w:rsidP="0070440B">
            <w:pPr>
              <w:snapToGrid w:val="0"/>
              <w:spacing w:after="0" w:line="240" w:lineRule="auto"/>
              <w:jc w:val="both"/>
            </w:pPr>
            <w:r w:rsidRPr="0070440B">
              <w:t>-материально-технические, трудовые и финансовые ресурсы отрасли и организации, показатели их эффективного использования</w:t>
            </w:r>
          </w:p>
        </w:tc>
        <w:tc>
          <w:tcPr>
            <w:tcW w:w="2569" w:type="dxa"/>
          </w:tcPr>
          <w:p w:rsidR="000A6AD2" w:rsidRPr="0070440B" w:rsidRDefault="000A6AD2" w:rsidP="0070440B">
            <w:pPr>
              <w:pStyle w:val="afd"/>
              <w:snapToGrid w:val="0"/>
              <w:spacing w:line="240" w:lineRule="auto"/>
              <w:jc w:val="both"/>
            </w:pPr>
            <w:r w:rsidRPr="0070440B">
              <w:t>раскрывает содержание, цели  материально-технических, трудовых и финансовых ресурсов  организации и отрасли</w:t>
            </w:r>
          </w:p>
        </w:tc>
        <w:tc>
          <w:tcPr>
            <w:tcW w:w="1984" w:type="dxa"/>
          </w:tcPr>
          <w:p w:rsidR="000A6AD2" w:rsidRPr="0070440B" w:rsidRDefault="000A6AD2" w:rsidP="0070440B">
            <w:pPr>
              <w:pStyle w:val="18"/>
              <w:tabs>
                <w:tab w:val="right" w:pos="10715"/>
              </w:tabs>
              <w:snapToGrid w:val="0"/>
              <w:spacing w:after="0" w:line="240" w:lineRule="auto"/>
              <w:ind w:left="0"/>
              <w:jc w:val="both"/>
              <w:rPr>
                <w:rFonts w:ascii="Times New Roman" w:hAnsi="Times New Roman" w:cs="Times New Roman"/>
                <w:sz w:val="24"/>
                <w:szCs w:val="24"/>
              </w:rPr>
            </w:pPr>
            <w:r w:rsidRPr="0070440B">
              <w:rPr>
                <w:rFonts w:ascii="Times New Roman" w:hAnsi="Times New Roman" w:cs="Times New Roman"/>
                <w:sz w:val="24"/>
                <w:szCs w:val="24"/>
              </w:rPr>
              <w:t>на проверку усвоения теоретических понятий, понимания научных основ профессиональной деятельности</w:t>
            </w:r>
          </w:p>
        </w:tc>
        <w:tc>
          <w:tcPr>
            <w:tcW w:w="2410" w:type="dxa"/>
          </w:tcPr>
          <w:p w:rsidR="000A6AD2" w:rsidRPr="0070440B" w:rsidRDefault="000A6AD2" w:rsidP="0070440B">
            <w:pPr>
              <w:pStyle w:val="afd"/>
              <w:snapToGrid w:val="0"/>
              <w:spacing w:line="240" w:lineRule="auto"/>
              <w:jc w:val="both"/>
              <w:rPr>
                <w:b/>
              </w:rPr>
            </w:pPr>
            <w:r w:rsidRPr="0070440B">
              <w:rPr>
                <w:b/>
              </w:rPr>
              <w:t>Текущий контроль:</w:t>
            </w:r>
          </w:p>
          <w:p w:rsidR="000A6AD2" w:rsidRPr="0070440B" w:rsidRDefault="000A6AD2" w:rsidP="0070440B">
            <w:pPr>
              <w:snapToGrid w:val="0"/>
              <w:spacing w:after="0" w:line="240" w:lineRule="auto"/>
              <w:jc w:val="both"/>
            </w:pPr>
            <w:r w:rsidRPr="0070440B">
              <w:t>Тестирован</w:t>
            </w:r>
            <w:r w:rsidR="00E42FFA">
              <w:t>ие по темам 2.2.,2.3.</w:t>
            </w:r>
            <w:r w:rsidRPr="0070440B">
              <w:t xml:space="preserve">, 2.5 </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 xml:space="preserve">Практические занятия по темам 2.5 – </w:t>
            </w:r>
            <w:proofErr w:type="gramStart"/>
            <w:r w:rsidRPr="0070440B">
              <w:t>ПР</w:t>
            </w:r>
            <w:proofErr w:type="gramEnd"/>
            <w:r w:rsidRPr="0070440B">
              <w:t xml:space="preserve"> 9</w:t>
            </w:r>
          </w:p>
          <w:p w:rsidR="000A6AD2" w:rsidRPr="0070440B" w:rsidRDefault="000A6AD2" w:rsidP="0070440B">
            <w:pPr>
              <w:spacing w:after="0" w:line="240" w:lineRule="auto"/>
              <w:jc w:val="both"/>
            </w:pPr>
          </w:p>
          <w:p w:rsidR="000A6AD2" w:rsidRPr="0070440B" w:rsidRDefault="000A6AD2" w:rsidP="0070440B">
            <w:pPr>
              <w:spacing w:after="0" w:line="240" w:lineRule="auto"/>
              <w:rPr>
                <w:b/>
              </w:rPr>
            </w:pPr>
            <w:r w:rsidRPr="0070440B">
              <w:rPr>
                <w:b/>
              </w:rPr>
              <w:t>Промежуточный  контроль:</w:t>
            </w:r>
          </w:p>
          <w:p w:rsidR="000A6AD2" w:rsidRPr="0070440B" w:rsidRDefault="000A6AD2" w:rsidP="0070440B">
            <w:pPr>
              <w:spacing w:after="0" w:line="240" w:lineRule="auto"/>
              <w:jc w:val="both"/>
            </w:pPr>
            <w:r w:rsidRPr="0070440B">
              <w:t>Дифференцированный зачет</w:t>
            </w:r>
          </w:p>
        </w:tc>
      </w:tr>
      <w:tr w:rsidR="000A6AD2" w:rsidRPr="0070440B" w:rsidTr="003D1FAA">
        <w:tc>
          <w:tcPr>
            <w:tcW w:w="2501" w:type="dxa"/>
          </w:tcPr>
          <w:p w:rsidR="000A6AD2" w:rsidRPr="0070440B" w:rsidRDefault="000A6AD2" w:rsidP="0070440B">
            <w:pPr>
              <w:snapToGrid w:val="0"/>
              <w:spacing w:after="0" w:line="240" w:lineRule="auto"/>
              <w:jc w:val="both"/>
            </w:pPr>
            <w:r w:rsidRPr="0070440B">
              <w:t>-методику разработки бизнес-плана</w:t>
            </w:r>
          </w:p>
        </w:tc>
        <w:tc>
          <w:tcPr>
            <w:tcW w:w="2569" w:type="dxa"/>
          </w:tcPr>
          <w:p w:rsidR="000A6AD2" w:rsidRPr="0070440B" w:rsidRDefault="000A6AD2" w:rsidP="0070440B">
            <w:pPr>
              <w:snapToGrid w:val="0"/>
              <w:spacing w:after="0" w:line="240" w:lineRule="auto"/>
              <w:jc w:val="both"/>
            </w:pPr>
            <w:r w:rsidRPr="0070440B">
              <w:t>- воспроизводит основные разделы бизнес-плана</w:t>
            </w:r>
          </w:p>
          <w:p w:rsidR="000A6AD2" w:rsidRPr="0070440B" w:rsidRDefault="000A6AD2" w:rsidP="0070440B">
            <w:pPr>
              <w:pStyle w:val="afd"/>
              <w:snapToGrid w:val="0"/>
              <w:spacing w:line="240" w:lineRule="auto"/>
              <w:jc w:val="both"/>
            </w:pPr>
            <w:r w:rsidRPr="0070440B">
              <w:t>- описывает примерную модель бизнес-плана согласно поставленной задаче и методике</w:t>
            </w:r>
          </w:p>
        </w:tc>
        <w:tc>
          <w:tcPr>
            <w:tcW w:w="1984" w:type="dxa"/>
          </w:tcPr>
          <w:p w:rsidR="000A6AD2" w:rsidRPr="0070440B" w:rsidRDefault="000A6AD2" w:rsidP="0070440B">
            <w:pPr>
              <w:pStyle w:val="18"/>
              <w:tabs>
                <w:tab w:val="right" w:pos="10715"/>
              </w:tabs>
              <w:snapToGrid w:val="0"/>
              <w:spacing w:after="0" w:line="240" w:lineRule="auto"/>
              <w:ind w:left="0"/>
              <w:jc w:val="both"/>
              <w:rPr>
                <w:rFonts w:ascii="Times New Roman" w:hAnsi="Times New Roman" w:cs="Times New Roman"/>
                <w:sz w:val="24"/>
                <w:szCs w:val="24"/>
              </w:rPr>
            </w:pPr>
            <w:r w:rsidRPr="0070440B">
              <w:rPr>
                <w:rFonts w:ascii="Times New Roman" w:hAnsi="Times New Roman" w:cs="Times New Roman"/>
                <w:sz w:val="24"/>
                <w:szCs w:val="24"/>
              </w:rPr>
              <w:t>на проверку освоения знаний</w:t>
            </w:r>
          </w:p>
        </w:tc>
        <w:tc>
          <w:tcPr>
            <w:tcW w:w="2410" w:type="dxa"/>
          </w:tcPr>
          <w:p w:rsidR="000A6AD2" w:rsidRPr="0070440B" w:rsidRDefault="000A6AD2" w:rsidP="0070440B">
            <w:pPr>
              <w:pStyle w:val="afd"/>
              <w:snapToGrid w:val="0"/>
              <w:spacing w:line="240" w:lineRule="auto"/>
              <w:jc w:val="both"/>
              <w:rPr>
                <w:b/>
              </w:rPr>
            </w:pPr>
            <w:r w:rsidRPr="0070440B">
              <w:rPr>
                <w:b/>
              </w:rPr>
              <w:t>Текущий контроль:</w:t>
            </w:r>
          </w:p>
          <w:p w:rsidR="000A6AD2" w:rsidRPr="0070440B" w:rsidRDefault="000A6AD2" w:rsidP="0070440B">
            <w:pPr>
              <w:snapToGrid w:val="0"/>
              <w:spacing w:after="0" w:line="240" w:lineRule="auto"/>
              <w:jc w:val="both"/>
            </w:pPr>
            <w:r w:rsidRPr="0070440B">
              <w:t xml:space="preserve">Практическое занятие по теме 3.1 – </w:t>
            </w:r>
            <w:proofErr w:type="gramStart"/>
            <w:r w:rsidRPr="0070440B">
              <w:t>ПР</w:t>
            </w:r>
            <w:proofErr w:type="gramEnd"/>
            <w:r w:rsidRPr="0070440B">
              <w:t xml:space="preserve"> 10</w:t>
            </w:r>
          </w:p>
          <w:p w:rsidR="000A6AD2" w:rsidRPr="0070440B" w:rsidRDefault="000A6AD2" w:rsidP="0070440B">
            <w:pPr>
              <w:spacing w:after="0" w:line="240" w:lineRule="auto"/>
              <w:jc w:val="both"/>
            </w:pPr>
          </w:p>
          <w:p w:rsidR="000A6AD2" w:rsidRPr="0070440B" w:rsidRDefault="000A6AD2" w:rsidP="0070440B">
            <w:pPr>
              <w:shd w:val="clear" w:color="auto" w:fill="FFFFFF"/>
              <w:spacing w:after="0" w:line="240" w:lineRule="auto"/>
              <w:rPr>
                <w:bCs/>
              </w:rPr>
            </w:pPr>
            <w:r w:rsidRPr="0070440B">
              <w:t>Внеаудиторная самостоятельная  работа</w:t>
            </w:r>
            <w:r w:rsidRPr="0070440B">
              <w:rPr>
                <w:bCs/>
              </w:rPr>
              <w:t xml:space="preserve"> по теме № 3.1. – работа № 1. Разработать бизнес-план</w:t>
            </w:r>
          </w:p>
          <w:p w:rsidR="000A6AD2" w:rsidRPr="0070440B" w:rsidRDefault="000A6AD2" w:rsidP="0070440B">
            <w:pPr>
              <w:spacing w:after="0" w:line="240" w:lineRule="auto"/>
              <w:jc w:val="both"/>
            </w:pPr>
          </w:p>
          <w:p w:rsidR="000A6AD2" w:rsidRPr="0070440B" w:rsidRDefault="000A6AD2" w:rsidP="0070440B">
            <w:pPr>
              <w:spacing w:after="0" w:line="240" w:lineRule="auto"/>
              <w:rPr>
                <w:b/>
              </w:rPr>
            </w:pPr>
            <w:r w:rsidRPr="0070440B">
              <w:rPr>
                <w:b/>
              </w:rPr>
              <w:t>Промежуточный  контроль:</w:t>
            </w:r>
          </w:p>
          <w:p w:rsidR="000A6AD2" w:rsidRPr="0070440B" w:rsidRDefault="000A6AD2" w:rsidP="0070440B">
            <w:pPr>
              <w:spacing w:after="0" w:line="240" w:lineRule="auto"/>
              <w:jc w:val="both"/>
            </w:pPr>
            <w:r w:rsidRPr="0070440B">
              <w:t>Дифференцированный зачет</w:t>
            </w:r>
          </w:p>
        </w:tc>
      </w:tr>
    </w:tbl>
    <w:p w:rsidR="0070440B" w:rsidRDefault="0070440B" w:rsidP="0070440B">
      <w:pPr>
        <w:spacing w:after="0" w:line="240" w:lineRule="auto"/>
        <w:jc w:val="both"/>
        <w:rPr>
          <w:b/>
        </w:rPr>
      </w:pPr>
    </w:p>
    <w:p w:rsidR="0070440B" w:rsidRPr="0070440B" w:rsidRDefault="0070440B" w:rsidP="0070440B">
      <w:pPr>
        <w:spacing w:after="0" w:line="240" w:lineRule="auto"/>
        <w:jc w:val="both"/>
        <w:rPr>
          <w:b/>
        </w:rPr>
      </w:pPr>
    </w:p>
    <w:p w:rsidR="000A6AD2" w:rsidRPr="0070440B" w:rsidRDefault="000A6AD2" w:rsidP="0070440B">
      <w:pPr>
        <w:pStyle w:val="2"/>
        <w:tabs>
          <w:tab w:val="left" w:pos="4608"/>
        </w:tabs>
        <w:spacing w:before="0" w:after="0" w:line="240" w:lineRule="auto"/>
        <w:rPr>
          <w:rFonts w:ascii="Times New Roman" w:hAnsi="Times New Roman" w:cs="Times New Roman"/>
          <w:i w:val="0"/>
          <w:sz w:val="24"/>
          <w:szCs w:val="24"/>
        </w:rPr>
      </w:pPr>
      <w:r w:rsidRPr="0070440B">
        <w:rPr>
          <w:rFonts w:ascii="Times New Roman" w:hAnsi="Times New Roman" w:cs="Times New Roman"/>
          <w:i w:val="0"/>
          <w:sz w:val="24"/>
          <w:szCs w:val="24"/>
        </w:rPr>
        <w:t xml:space="preserve">1.3. Проверка </w:t>
      </w:r>
      <w:proofErr w:type="spellStart"/>
      <w:r w:rsidRPr="0070440B">
        <w:rPr>
          <w:rFonts w:ascii="Times New Roman" w:hAnsi="Times New Roman" w:cs="Times New Roman"/>
          <w:i w:val="0"/>
          <w:sz w:val="24"/>
          <w:szCs w:val="24"/>
        </w:rPr>
        <w:t>сформированности</w:t>
      </w:r>
      <w:proofErr w:type="spellEnd"/>
      <w:r w:rsidRPr="0070440B">
        <w:rPr>
          <w:rFonts w:ascii="Times New Roman" w:hAnsi="Times New Roman" w:cs="Times New Roman"/>
          <w:i w:val="0"/>
          <w:sz w:val="24"/>
          <w:szCs w:val="24"/>
        </w:rPr>
        <w:t xml:space="preserve"> ПК и ОК</w:t>
      </w:r>
    </w:p>
    <w:p w:rsidR="000A6AD2" w:rsidRPr="0070440B" w:rsidRDefault="000A6AD2" w:rsidP="0070440B">
      <w:pPr>
        <w:pStyle w:val="a0"/>
        <w:spacing w:after="0" w:line="240" w:lineRule="auto"/>
      </w:pPr>
    </w:p>
    <w:tbl>
      <w:tblPr>
        <w:tblW w:w="9498" w:type="dxa"/>
        <w:tblInd w:w="55" w:type="dxa"/>
        <w:tblLayout w:type="fixed"/>
        <w:tblCellMar>
          <w:top w:w="55" w:type="dxa"/>
          <w:left w:w="55" w:type="dxa"/>
          <w:bottom w:w="55" w:type="dxa"/>
          <w:right w:w="55" w:type="dxa"/>
        </w:tblCellMar>
        <w:tblLook w:val="0000"/>
      </w:tblPr>
      <w:tblGrid>
        <w:gridCol w:w="2552"/>
        <w:gridCol w:w="2458"/>
        <w:gridCol w:w="4488"/>
      </w:tblGrid>
      <w:tr w:rsidR="000A6AD2" w:rsidRPr="0070440B" w:rsidTr="003D1FAA">
        <w:tc>
          <w:tcPr>
            <w:tcW w:w="2552" w:type="dxa"/>
            <w:tcBorders>
              <w:top w:val="single" w:sz="1" w:space="0" w:color="000000"/>
              <w:left w:val="single" w:sz="1" w:space="0" w:color="000000"/>
              <w:bottom w:val="single" w:sz="1" w:space="0" w:color="000000"/>
            </w:tcBorders>
            <w:shd w:val="clear" w:color="auto" w:fill="auto"/>
            <w:vAlign w:val="center"/>
          </w:tcPr>
          <w:p w:rsidR="000A6AD2" w:rsidRPr="0070440B" w:rsidRDefault="000A6AD2" w:rsidP="0070440B">
            <w:pPr>
              <w:pStyle w:val="afd"/>
              <w:spacing w:line="240" w:lineRule="auto"/>
              <w:jc w:val="center"/>
              <w:rPr>
                <w:b/>
              </w:rPr>
            </w:pPr>
            <w:r w:rsidRPr="0070440B">
              <w:rPr>
                <w:b/>
              </w:rPr>
              <w:t>ПК и ОК</w:t>
            </w:r>
          </w:p>
          <w:p w:rsidR="000A6AD2" w:rsidRPr="0070440B" w:rsidRDefault="000A6AD2" w:rsidP="0070440B">
            <w:pPr>
              <w:pStyle w:val="afd"/>
              <w:spacing w:line="240" w:lineRule="auto"/>
              <w:jc w:val="center"/>
            </w:pPr>
          </w:p>
        </w:tc>
        <w:tc>
          <w:tcPr>
            <w:tcW w:w="2458" w:type="dxa"/>
            <w:tcBorders>
              <w:top w:val="single" w:sz="1" w:space="0" w:color="000000"/>
              <w:left w:val="single" w:sz="1" w:space="0" w:color="000000"/>
              <w:bottom w:val="single" w:sz="1" w:space="0" w:color="000000"/>
            </w:tcBorders>
            <w:shd w:val="clear" w:color="auto" w:fill="auto"/>
            <w:vAlign w:val="center"/>
          </w:tcPr>
          <w:p w:rsidR="000A6AD2" w:rsidRPr="0070440B" w:rsidRDefault="000A6AD2" w:rsidP="0070440B">
            <w:pPr>
              <w:pStyle w:val="afd"/>
              <w:spacing w:line="240" w:lineRule="auto"/>
              <w:jc w:val="center"/>
            </w:pPr>
            <w:r w:rsidRPr="0070440B">
              <w:rPr>
                <w:b/>
              </w:rPr>
              <w:t>Результаты</w:t>
            </w:r>
          </w:p>
        </w:tc>
        <w:tc>
          <w:tcPr>
            <w:tcW w:w="4488" w:type="dxa"/>
            <w:tcBorders>
              <w:top w:val="single" w:sz="1" w:space="0" w:color="000000"/>
              <w:left w:val="single" w:sz="1" w:space="0" w:color="000000"/>
              <w:bottom w:val="single" w:sz="1" w:space="0" w:color="000000"/>
              <w:right w:val="single" w:sz="1" w:space="0" w:color="000000"/>
            </w:tcBorders>
            <w:shd w:val="clear" w:color="auto" w:fill="auto"/>
            <w:vAlign w:val="center"/>
          </w:tcPr>
          <w:p w:rsidR="000A6AD2" w:rsidRPr="0070440B" w:rsidRDefault="000A6AD2" w:rsidP="0070440B">
            <w:pPr>
              <w:pStyle w:val="afd"/>
              <w:spacing w:line="240" w:lineRule="auto"/>
              <w:jc w:val="center"/>
            </w:pPr>
            <w:r w:rsidRPr="0070440B">
              <w:rPr>
                <w:b/>
              </w:rPr>
              <w:t>Задания для проверки усвоенных знаний и освоенных умений как элементов ПК</w:t>
            </w:r>
          </w:p>
        </w:tc>
      </w:tr>
      <w:tr w:rsidR="000A6AD2" w:rsidRPr="0070440B" w:rsidTr="003D1FAA">
        <w:tc>
          <w:tcPr>
            <w:tcW w:w="2552" w:type="dxa"/>
            <w:tcBorders>
              <w:left w:val="single" w:sz="1" w:space="0" w:color="000000"/>
            </w:tcBorders>
            <w:shd w:val="clear" w:color="auto" w:fill="auto"/>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0440B">
              <w:t xml:space="preserve">ПК 2.3. Решать </w:t>
            </w:r>
            <w:r w:rsidRPr="0070440B">
              <w:lastRenderedPageBreak/>
              <w:t>вопросы администрирования базы данных.</w:t>
            </w: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0A6AD2" w:rsidRPr="0070440B" w:rsidRDefault="000A6AD2" w:rsidP="0070440B">
            <w:pPr>
              <w:snapToGrid w:val="0"/>
              <w:spacing w:after="0" w:line="240" w:lineRule="auto"/>
              <w:jc w:val="both"/>
              <w:rPr>
                <w:rStyle w:val="FontStyle50"/>
                <w:b w:val="0"/>
                <w:bCs w:val="0"/>
                <w:sz w:val="24"/>
                <w:szCs w:val="24"/>
              </w:rPr>
            </w:pPr>
            <w:r w:rsidRPr="0070440B">
              <w:t>ОК 1. Понимать сущность и социальную значимость своей будущей профессии, проявлять к ней устойчивый интерес.</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3. Принимать решения в стандартных и нестандартных ситуациях и нести за них ответственность.</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5. Использовать информационно-коммуникационные технологии в профессиональной деятельности.</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6. Работать в коллективе и в команде, эффективно общаться с коллегами, руководством, потребителями.</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 xml:space="preserve">ОК 7. Брать на себя ответственность за работу членов команды (подчиненных), за результат выполнения </w:t>
            </w:r>
            <w:r w:rsidRPr="0070440B">
              <w:rPr>
                <w:rStyle w:val="FontStyle50"/>
                <w:b w:val="0"/>
                <w:sz w:val="24"/>
                <w:szCs w:val="24"/>
              </w:rPr>
              <w:lastRenderedPageBreak/>
              <w:t>заданий.</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A6AD2" w:rsidRPr="0070440B" w:rsidRDefault="000A6AD2" w:rsidP="0070440B">
            <w:pPr>
              <w:pStyle w:val="Style28"/>
              <w:snapToGrid w:val="0"/>
              <w:spacing w:line="240" w:lineRule="auto"/>
              <w:ind w:firstLine="0"/>
            </w:pPr>
            <w:r w:rsidRPr="0070440B">
              <w:rPr>
                <w:rStyle w:val="FontStyle50"/>
                <w:b w:val="0"/>
                <w:sz w:val="24"/>
                <w:szCs w:val="24"/>
              </w:rPr>
              <w:t>ОК 9. Ориентироваться в условиях частой смены технологий в профессиональной деятельности.</w:t>
            </w: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0A6AD2" w:rsidRPr="0070440B" w:rsidRDefault="000A6AD2" w:rsidP="0070440B">
            <w:pPr>
              <w:pStyle w:val="Style28"/>
              <w:widowControl/>
              <w:spacing w:line="240" w:lineRule="auto"/>
              <w:ind w:firstLine="0"/>
            </w:pPr>
          </w:p>
        </w:tc>
        <w:tc>
          <w:tcPr>
            <w:tcW w:w="2458" w:type="dxa"/>
            <w:tcBorders>
              <w:left w:val="single" w:sz="1" w:space="0" w:color="000000"/>
            </w:tcBorders>
            <w:shd w:val="clear" w:color="auto" w:fill="auto"/>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0440B">
              <w:rPr>
                <w:b/>
              </w:rPr>
              <w:lastRenderedPageBreak/>
              <w:t xml:space="preserve">Уметь: </w:t>
            </w:r>
          </w:p>
          <w:p w:rsidR="000A6AD2" w:rsidRPr="0070440B" w:rsidRDefault="000A6AD2" w:rsidP="0070440B">
            <w:pPr>
              <w:numPr>
                <w:ilvl w:val="0"/>
                <w:numId w:val="3"/>
              </w:numPr>
              <w:tabs>
                <w:tab w:val="clear" w:pos="720"/>
                <w:tab w:val="num" w:pos="0"/>
              </w:tabs>
              <w:spacing w:after="0" w:line="240" w:lineRule="auto"/>
              <w:ind w:left="0" w:firstLine="360"/>
            </w:pPr>
            <w:r w:rsidRPr="0070440B">
              <w:lastRenderedPageBreak/>
              <w:t>находить и использовать необходимую экономическую информацию;</w:t>
            </w:r>
          </w:p>
          <w:p w:rsidR="000A6AD2" w:rsidRPr="0070440B" w:rsidRDefault="000A6AD2" w:rsidP="0070440B">
            <w:pPr>
              <w:numPr>
                <w:ilvl w:val="0"/>
                <w:numId w:val="3"/>
              </w:numPr>
              <w:tabs>
                <w:tab w:val="clear" w:pos="720"/>
                <w:tab w:val="num" w:pos="0"/>
              </w:tabs>
              <w:spacing w:after="0" w:line="240" w:lineRule="auto"/>
              <w:ind w:left="0" w:firstLine="360"/>
              <w:rPr>
                <w:b/>
              </w:rPr>
            </w:pPr>
            <w:r w:rsidRPr="0070440B">
              <w:t xml:space="preserve">рассчитывать основные </w:t>
            </w:r>
            <w:proofErr w:type="spellStart"/>
            <w:proofErr w:type="gramStart"/>
            <w:r w:rsidRPr="0070440B">
              <w:t>технико</w:t>
            </w:r>
            <w:proofErr w:type="spellEnd"/>
            <w:r w:rsidRPr="0070440B">
              <w:t>- экономические</w:t>
            </w:r>
            <w:proofErr w:type="gramEnd"/>
            <w:r w:rsidRPr="0070440B">
              <w:t xml:space="preserve"> показатели деятельности организации</w:t>
            </w: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b/>
              </w:rPr>
            </w:pP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pPr>
            <w:r w:rsidRPr="0070440B">
              <w:rPr>
                <w:b/>
              </w:rPr>
              <w:t>Знать:</w:t>
            </w:r>
          </w:p>
          <w:p w:rsidR="000A6AD2" w:rsidRPr="0070440B" w:rsidRDefault="000A6AD2" w:rsidP="0070440B">
            <w:pPr>
              <w:numPr>
                <w:ilvl w:val="0"/>
                <w:numId w:val="1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pPr>
            <w:r w:rsidRPr="0070440B">
              <w:t>механизмы ценообразования  на продукцию (услуги);</w:t>
            </w:r>
          </w:p>
          <w:p w:rsidR="000A6AD2" w:rsidRPr="0070440B" w:rsidRDefault="000A6AD2" w:rsidP="0070440B">
            <w:pPr>
              <w:numPr>
                <w:ilvl w:val="0"/>
                <w:numId w:val="1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pPr>
            <w:r w:rsidRPr="0070440B">
              <w:t>формы оплаты труда в современных условиях;</w:t>
            </w:r>
          </w:p>
          <w:p w:rsidR="000A6AD2" w:rsidRPr="0070440B" w:rsidRDefault="000A6AD2" w:rsidP="0070440B">
            <w:pPr>
              <w:numPr>
                <w:ilvl w:val="0"/>
                <w:numId w:val="1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pPr>
            <w:r w:rsidRPr="0070440B">
              <w:t>материально-технические, трудовые и финансовые ресурсы отрасли и организации, показатели их эффективного использования;</w:t>
            </w:r>
          </w:p>
          <w:p w:rsidR="000A6AD2" w:rsidRPr="0070440B" w:rsidRDefault="000A6AD2" w:rsidP="0070440B">
            <w:pPr>
              <w:numPr>
                <w:ilvl w:val="0"/>
                <w:numId w:val="1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b/>
              </w:rPr>
            </w:pPr>
            <w:r w:rsidRPr="0070440B">
              <w:t>методику разработки бизнес-плана</w:t>
            </w:r>
          </w:p>
          <w:p w:rsidR="000A6AD2" w:rsidRPr="0070440B" w:rsidRDefault="000A6AD2" w:rsidP="0070440B">
            <w:pPr>
              <w:pStyle w:val="afd"/>
              <w:spacing w:line="240" w:lineRule="auto"/>
            </w:pPr>
          </w:p>
        </w:tc>
        <w:tc>
          <w:tcPr>
            <w:tcW w:w="4488" w:type="dxa"/>
            <w:tcBorders>
              <w:left w:val="single" w:sz="1" w:space="0" w:color="000000"/>
              <w:right w:val="single" w:sz="1" w:space="0" w:color="000000"/>
            </w:tcBorders>
            <w:shd w:val="clear" w:color="auto" w:fill="auto"/>
          </w:tcPr>
          <w:p w:rsidR="000A6AD2" w:rsidRPr="0070440B" w:rsidRDefault="000A6AD2" w:rsidP="0070440B">
            <w:pPr>
              <w:pStyle w:val="aff9"/>
              <w:numPr>
                <w:ilvl w:val="0"/>
                <w:numId w:val="22"/>
              </w:numPr>
              <w:shd w:val="clear" w:color="auto" w:fill="FFFFFF"/>
              <w:spacing w:before="0" w:beforeAutospacing="0" w:after="0" w:afterAutospacing="0"/>
              <w:ind w:left="0" w:firstLine="0"/>
              <w:textAlignment w:val="baseline"/>
            </w:pPr>
            <w:r w:rsidRPr="0070440B">
              <w:lastRenderedPageBreak/>
              <w:t xml:space="preserve">Внеаудиторная самостоятельная  </w:t>
            </w:r>
            <w:r w:rsidRPr="0070440B">
              <w:lastRenderedPageBreak/>
              <w:t>работа</w:t>
            </w:r>
            <w:r w:rsidRPr="0070440B">
              <w:rPr>
                <w:bCs/>
              </w:rPr>
              <w:t xml:space="preserve"> по теме № 1.2. – работа № 3. Построение графика рыночного равновесия по исходным данным</w:t>
            </w:r>
          </w:p>
          <w:p w:rsidR="000A6AD2" w:rsidRPr="0070440B" w:rsidRDefault="000A6AD2" w:rsidP="0070440B">
            <w:pPr>
              <w:pStyle w:val="aff9"/>
              <w:numPr>
                <w:ilvl w:val="0"/>
                <w:numId w:val="22"/>
              </w:numPr>
              <w:shd w:val="clear" w:color="auto" w:fill="FFFFFF"/>
              <w:spacing w:before="0" w:beforeAutospacing="0" w:after="0" w:afterAutospacing="0"/>
              <w:ind w:left="0" w:firstLine="0"/>
              <w:textAlignment w:val="baseline"/>
            </w:pPr>
            <w:r w:rsidRPr="0070440B">
              <w:t>Внеаудиторная самостоятельная  работа</w:t>
            </w:r>
            <w:r w:rsidRPr="0070440B">
              <w:rPr>
                <w:bCs/>
              </w:rPr>
              <w:t xml:space="preserve"> по теме № 2.5. – работа № 1. Построение таблицы основных показателей деятельности заданного производства</w:t>
            </w:r>
          </w:p>
          <w:p w:rsidR="000A6AD2" w:rsidRPr="0070440B" w:rsidRDefault="000A6AD2" w:rsidP="0070440B">
            <w:pPr>
              <w:pStyle w:val="afd"/>
              <w:snapToGrid w:val="0"/>
              <w:spacing w:line="240" w:lineRule="auto"/>
              <w:jc w:val="both"/>
            </w:pPr>
          </w:p>
          <w:p w:rsidR="000A6AD2" w:rsidRPr="0070440B" w:rsidRDefault="000A6AD2" w:rsidP="0070440B">
            <w:pPr>
              <w:pStyle w:val="afd"/>
              <w:snapToGrid w:val="0"/>
              <w:spacing w:line="240" w:lineRule="auto"/>
              <w:jc w:val="both"/>
            </w:pPr>
            <w:r w:rsidRPr="0070440B">
              <w:t>Практические занятия № 4-10 по темам 2.2.,2.3.,2.4.,2.5.</w:t>
            </w:r>
          </w:p>
          <w:p w:rsidR="000A6AD2" w:rsidRPr="0070440B" w:rsidRDefault="000A6AD2" w:rsidP="0070440B">
            <w:pPr>
              <w:pStyle w:val="afd"/>
              <w:snapToGrid w:val="0"/>
              <w:spacing w:line="240" w:lineRule="auto"/>
              <w:jc w:val="both"/>
            </w:pPr>
          </w:p>
          <w:p w:rsidR="00D52B49" w:rsidRPr="0070440B" w:rsidRDefault="00D52B49" w:rsidP="0070440B">
            <w:pPr>
              <w:snapToGrid w:val="0"/>
              <w:spacing w:after="0" w:line="240" w:lineRule="auto"/>
              <w:jc w:val="both"/>
            </w:pPr>
          </w:p>
          <w:p w:rsidR="000A6AD2" w:rsidRPr="0070440B" w:rsidRDefault="000A6AD2" w:rsidP="0070440B">
            <w:pPr>
              <w:snapToGrid w:val="0"/>
              <w:spacing w:after="0" w:line="240" w:lineRule="auto"/>
              <w:jc w:val="both"/>
            </w:pPr>
            <w:r w:rsidRPr="0070440B">
              <w:t>Практическое задание № 9а-задание № 3</w:t>
            </w:r>
          </w:p>
          <w:p w:rsidR="000A6AD2" w:rsidRPr="0070440B" w:rsidRDefault="000A6AD2" w:rsidP="0070440B">
            <w:pPr>
              <w:snapToGrid w:val="0"/>
              <w:spacing w:after="0" w:line="240" w:lineRule="auto"/>
              <w:jc w:val="both"/>
            </w:pPr>
          </w:p>
          <w:p w:rsidR="000A6AD2" w:rsidRPr="0070440B" w:rsidRDefault="000A6AD2" w:rsidP="0070440B">
            <w:pPr>
              <w:snapToGrid w:val="0"/>
              <w:spacing w:after="0" w:line="240" w:lineRule="auto"/>
              <w:jc w:val="both"/>
            </w:pPr>
          </w:p>
          <w:p w:rsidR="000A6AD2" w:rsidRPr="0070440B" w:rsidRDefault="000A6AD2" w:rsidP="0070440B">
            <w:pPr>
              <w:snapToGrid w:val="0"/>
              <w:spacing w:after="0" w:line="240" w:lineRule="auto"/>
              <w:jc w:val="both"/>
            </w:pPr>
            <w:r w:rsidRPr="0070440B">
              <w:t>Тестирован</w:t>
            </w:r>
            <w:r w:rsidR="00F40B90">
              <w:t>ие по темам 2.2.,2.3</w:t>
            </w:r>
            <w:r w:rsidRPr="0070440B">
              <w:t xml:space="preserve">., 2.5 </w:t>
            </w:r>
          </w:p>
          <w:p w:rsidR="000A6AD2" w:rsidRPr="0070440B" w:rsidRDefault="000A6AD2" w:rsidP="0070440B">
            <w:pPr>
              <w:snapToGrid w:val="0"/>
              <w:spacing w:after="0" w:line="240" w:lineRule="auto"/>
              <w:jc w:val="both"/>
            </w:pPr>
          </w:p>
          <w:p w:rsidR="000A6AD2" w:rsidRPr="0070440B" w:rsidRDefault="000A6AD2" w:rsidP="0070440B">
            <w:pPr>
              <w:snapToGrid w:val="0"/>
              <w:spacing w:after="0" w:line="240" w:lineRule="auto"/>
              <w:jc w:val="both"/>
            </w:pPr>
          </w:p>
          <w:p w:rsidR="000A6AD2" w:rsidRPr="0070440B" w:rsidRDefault="000A6AD2" w:rsidP="0070440B">
            <w:pPr>
              <w:snapToGrid w:val="0"/>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 xml:space="preserve">Практические занятия № 9по теме 2.5 </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napToGrid w:val="0"/>
              <w:spacing w:after="0" w:line="240" w:lineRule="auto"/>
              <w:jc w:val="both"/>
            </w:pPr>
            <w:r w:rsidRPr="0070440B">
              <w:t>Практическое занятие № 10 по теме 3.1</w:t>
            </w:r>
          </w:p>
          <w:p w:rsidR="000A6AD2" w:rsidRPr="0070440B" w:rsidRDefault="000A6AD2" w:rsidP="0070440B">
            <w:pPr>
              <w:spacing w:after="0" w:line="240" w:lineRule="auto"/>
              <w:jc w:val="both"/>
            </w:pPr>
          </w:p>
          <w:p w:rsidR="000A6AD2" w:rsidRPr="0070440B" w:rsidRDefault="000A6AD2" w:rsidP="0070440B">
            <w:pPr>
              <w:shd w:val="clear" w:color="auto" w:fill="FFFFFF"/>
              <w:spacing w:after="0" w:line="240" w:lineRule="auto"/>
              <w:rPr>
                <w:bCs/>
              </w:rPr>
            </w:pPr>
            <w:r w:rsidRPr="0070440B">
              <w:t>Внеаудиторная самостоятельная  работа № 1</w:t>
            </w:r>
            <w:r w:rsidRPr="0070440B">
              <w:rPr>
                <w:bCs/>
              </w:rPr>
              <w:t xml:space="preserve"> по теме № 3.1. – Разработать бизнес-план</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snapToGrid w:val="0"/>
              <w:spacing w:after="0" w:line="240" w:lineRule="auto"/>
              <w:jc w:val="both"/>
            </w:pPr>
          </w:p>
          <w:p w:rsidR="000A6AD2" w:rsidRPr="0070440B" w:rsidRDefault="000A6AD2" w:rsidP="0070440B">
            <w:pPr>
              <w:snapToGrid w:val="0"/>
              <w:spacing w:after="0" w:line="240" w:lineRule="auto"/>
              <w:jc w:val="both"/>
            </w:pPr>
          </w:p>
          <w:p w:rsidR="000A6AD2" w:rsidRPr="0070440B" w:rsidRDefault="000A6AD2" w:rsidP="0070440B">
            <w:pPr>
              <w:snapToGrid w:val="0"/>
              <w:spacing w:after="0" w:line="240" w:lineRule="auto"/>
              <w:jc w:val="both"/>
            </w:pPr>
          </w:p>
          <w:p w:rsidR="000A6AD2" w:rsidRPr="0070440B" w:rsidRDefault="000A6AD2" w:rsidP="0070440B">
            <w:pPr>
              <w:snapToGrid w:val="0"/>
              <w:spacing w:after="0" w:line="240" w:lineRule="auto"/>
              <w:jc w:val="both"/>
            </w:pPr>
          </w:p>
          <w:p w:rsidR="000A6AD2" w:rsidRPr="0070440B" w:rsidRDefault="000A6AD2" w:rsidP="0070440B">
            <w:pPr>
              <w:pStyle w:val="afd"/>
              <w:snapToGrid w:val="0"/>
              <w:spacing w:line="240" w:lineRule="auto"/>
              <w:jc w:val="both"/>
            </w:pPr>
          </w:p>
        </w:tc>
      </w:tr>
      <w:tr w:rsidR="000A6AD2" w:rsidRPr="0070440B" w:rsidTr="003D1FAA">
        <w:tc>
          <w:tcPr>
            <w:tcW w:w="2552" w:type="dxa"/>
            <w:tcBorders>
              <w:left w:val="single" w:sz="1" w:space="0" w:color="000000"/>
            </w:tcBorders>
            <w:shd w:val="clear" w:color="auto" w:fill="auto"/>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70440B">
              <w:rPr>
                <w:b/>
              </w:rPr>
              <w:lastRenderedPageBreak/>
              <w:t>ПК 2.4. Реализовывать  методы и технологии защиты информации в базах данных</w:t>
            </w:r>
          </w:p>
          <w:p w:rsidR="000A6AD2" w:rsidRPr="0070440B" w:rsidRDefault="000A6AD2" w:rsidP="0070440B">
            <w:pPr>
              <w:snapToGrid w:val="0"/>
              <w:spacing w:after="0" w:line="240" w:lineRule="auto"/>
              <w:jc w:val="both"/>
              <w:rPr>
                <w:rStyle w:val="FontStyle50"/>
                <w:b w:val="0"/>
                <w:bCs w:val="0"/>
                <w:sz w:val="24"/>
                <w:szCs w:val="24"/>
              </w:rPr>
            </w:pPr>
            <w:r w:rsidRPr="0070440B">
              <w:t>ОК 1. Понимать сущность и социальную значимость своей будущей профессии, проявлять к ней устойчивый интерес.</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3. Принимать решения в стандартных и нестандартных ситуациях и нести за них ответственность.</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 xml:space="preserve">ОК 4. Осуществлять поиск и использование информации, необходимой для эффективного выполнения профессиональных задач, </w:t>
            </w:r>
            <w:r w:rsidRPr="0070440B">
              <w:rPr>
                <w:rStyle w:val="FontStyle50"/>
                <w:b w:val="0"/>
                <w:sz w:val="24"/>
                <w:szCs w:val="24"/>
              </w:rPr>
              <w:lastRenderedPageBreak/>
              <w:t>профессионального и личностного развития.</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5. Использовать информационно-коммуникационные технологии в профессиональной деятельности.</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6. Работать в коллективе и в команде, эффективно общаться с коллегами, руководством, потребителями.</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7. Брать на себя ответственность за работу членов команды (подчиненных), за результат выполнения заданий.</w:t>
            </w:r>
          </w:p>
          <w:p w:rsidR="000A6AD2" w:rsidRPr="0070440B" w:rsidRDefault="000A6AD2" w:rsidP="0070440B">
            <w:pPr>
              <w:pStyle w:val="Style28"/>
              <w:spacing w:line="240" w:lineRule="auto"/>
              <w:ind w:firstLine="0"/>
              <w:rPr>
                <w:rStyle w:val="FontStyle50"/>
                <w:b w:val="0"/>
                <w:bCs w:val="0"/>
                <w:sz w:val="24"/>
                <w:szCs w:val="24"/>
              </w:rPr>
            </w:pPr>
            <w:r w:rsidRPr="0070440B">
              <w:rPr>
                <w:rStyle w:val="FontStyle50"/>
                <w:b w:val="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A6AD2" w:rsidRPr="0070440B" w:rsidRDefault="000A6AD2" w:rsidP="0070440B">
            <w:pPr>
              <w:pStyle w:val="Style28"/>
              <w:snapToGrid w:val="0"/>
              <w:spacing w:line="240" w:lineRule="auto"/>
              <w:ind w:firstLine="0"/>
              <w:rPr>
                <w:rStyle w:val="FontStyle51"/>
                <w:b w:val="0"/>
                <w:bCs w:val="0"/>
                <w:sz w:val="24"/>
                <w:szCs w:val="24"/>
              </w:rPr>
            </w:pPr>
            <w:r w:rsidRPr="0070440B">
              <w:rPr>
                <w:rStyle w:val="FontStyle50"/>
                <w:b w:val="0"/>
                <w:sz w:val="24"/>
                <w:szCs w:val="24"/>
              </w:rPr>
              <w:t>ОК 9. Ориентироваться в условиях частой смены технологий в профессиональной деятельности.</w:t>
            </w:r>
          </w:p>
        </w:tc>
        <w:tc>
          <w:tcPr>
            <w:tcW w:w="2458" w:type="dxa"/>
            <w:tcBorders>
              <w:left w:val="single" w:sz="1" w:space="0" w:color="000000"/>
            </w:tcBorders>
            <w:shd w:val="clear" w:color="auto" w:fill="auto"/>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70440B">
              <w:rPr>
                <w:b/>
              </w:rPr>
              <w:lastRenderedPageBreak/>
              <w:t>Уметь:</w:t>
            </w: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8"/>
              <w:jc w:val="both"/>
              <w:rPr>
                <w:b/>
              </w:rPr>
            </w:pPr>
            <w:r w:rsidRPr="0070440B">
              <w:t>1.</w:t>
            </w:r>
            <w:r w:rsidRPr="0070440B">
              <w:rPr>
                <w:b/>
              </w:rPr>
              <w:t xml:space="preserve">  </w:t>
            </w:r>
            <w:r w:rsidRPr="0070440B">
              <w:t>находить и использовать необходимую экономическую информацию;</w:t>
            </w: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0440B">
              <w:rPr>
                <w:b/>
              </w:rPr>
              <w:t>Знать:</w:t>
            </w:r>
          </w:p>
          <w:p w:rsidR="000A6AD2" w:rsidRPr="0070440B" w:rsidRDefault="000A6AD2" w:rsidP="0070440B">
            <w:pPr>
              <w:numPr>
                <w:ilvl w:val="0"/>
                <w:numId w:val="20"/>
              </w:numPr>
              <w:snapToGrid w:val="0"/>
              <w:spacing w:after="0" w:line="240" w:lineRule="auto"/>
              <w:ind w:left="0" w:firstLine="197"/>
              <w:jc w:val="both"/>
            </w:pPr>
            <w:r w:rsidRPr="0070440B">
              <w:t>механизмы ценообразования на продукцию (услуги);</w:t>
            </w:r>
          </w:p>
          <w:p w:rsidR="000A6AD2" w:rsidRPr="0070440B" w:rsidRDefault="000A6AD2" w:rsidP="0070440B">
            <w:pPr>
              <w:numPr>
                <w:ilvl w:val="0"/>
                <w:numId w:val="20"/>
              </w:numPr>
              <w:snapToGrid w:val="0"/>
              <w:spacing w:after="0" w:line="240" w:lineRule="auto"/>
              <w:ind w:left="0" w:firstLine="197"/>
              <w:jc w:val="both"/>
              <w:rPr>
                <w:b/>
              </w:rPr>
            </w:pPr>
            <w:r w:rsidRPr="0070440B">
              <w:t>организацию производственного и технологического процессов</w:t>
            </w:r>
          </w:p>
          <w:p w:rsidR="000A6AD2" w:rsidRPr="0070440B" w:rsidRDefault="000A6AD2" w:rsidP="0070440B">
            <w:pPr>
              <w:autoSpaceDE w:val="0"/>
              <w:spacing w:after="0" w:line="240" w:lineRule="auto"/>
              <w:rPr>
                <w:rStyle w:val="FontStyle50"/>
                <w:b w:val="0"/>
                <w:sz w:val="24"/>
                <w:szCs w:val="24"/>
              </w:rPr>
            </w:pPr>
          </w:p>
        </w:tc>
        <w:tc>
          <w:tcPr>
            <w:tcW w:w="4488" w:type="dxa"/>
            <w:tcBorders>
              <w:left w:val="single" w:sz="1" w:space="0" w:color="000000"/>
              <w:right w:val="single" w:sz="1" w:space="0" w:color="000000"/>
            </w:tcBorders>
            <w:shd w:val="clear" w:color="auto" w:fill="auto"/>
          </w:tcPr>
          <w:p w:rsidR="00D52B49" w:rsidRPr="0070440B" w:rsidRDefault="00D52B49" w:rsidP="0070440B">
            <w:pPr>
              <w:pStyle w:val="aff9"/>
              <w:numPr>
                <w:ilvl w:val="0"/>
                <w:numId w:val="22"/>
              </w:numPr>
              <w:shd w:val="clear" w:color="auto" w:fill="FFFFFF"/>
              <w:spacing w:before="0" w:beforeAutospacing="0" w:after="0" w:afterAutospacing="0"/>
              <w:ind w:left="0" w:firstLine="0"/>
              <w:textAlignment w:val="baseline"/>
            </w:pPr>
            <w:r w:rsidRPr="0070440B">
              <w:t>Внеаудиторная самостоятельная  работа</w:t>
            </w:r>
            <w:r w:rsidRPr="0070440B">
              <w:rPr>
                <w:bCs/>
              </w:rPr>
              <w:t xml:space="preserve"> по теме № 1.2. – работа № 3. Построение графика рыночного равновесия по исходным данным</w:t>
            </w:r>
          </w:p>
          <w:p w:rsidR="00D52B49" w:rsidRPr="0070440B" w:rsidRDefault="00D52B49" w:rsidP="0070440B">
            <w:pPr>
              <w:pStyle w:val="aff9"/>
              <w:shd w:val="clear" w:color="auto" w:fill="FFFFFF"/>
              <w:spacing w:before="0" w:beforeAutospacing="0" w:after="0" w:afterAutospacing="0"/>
              <w:textAlignment w:val="baseline"/>
              <w:rPr>
                <w:bCs/>
              </w:rPr>
            </w:pPr>
          </w:p>
          <w:p w:rsidR="00D52B49" w:rsidRPr="0070440B" w:rsidRDefault="00D52B49" w:rsidP="0070440B">
            <w:pPr>
              <w:pStyle w:val="aff9"/>
              <w:shd w:val="clear" w:color="auto" w:fill="FFFFFF"/>
              <w:spacing w:before="0" w:beforeAutospacing="0" w:after="0" w:afterAutospacing="0"/>
              <w:textAlignment w:val="baseline"/>
              <w:rPr>
                <w:bCs/>
              </w:rPr>
            </w:pPr>
          </w:p>
          <w:p w:rsidR="00D52B49" w:rsidRPr="0070440B" w:rsidRDefault="00D52B49" w:rsidP="0070440B">
            <w:pPr>
              <w:pStyle w:val="aff9"/>
              <w:shd w:val="clear" w:color="auto" w:fill="FFFFFF"/>
              <w:spacing w:before="0" w:beforeAutospacing="0" w:after="0" w:afterAutospacing="0"/>
              <w:textAlignment w:val="baseline"/>
              <w:rPr>
                <w:bCs/>
              </w:rPr>
            </w:pPr>
          </w:p>
          <w:p w:rsidR="00D52B49" w:rsidRPr="0070440B" w:rsidRDefault="00D52B49" w:rsidP="0070440B">
            <w:pPr>
              <w:pStyle w:val="aff9"/>
              <w:shd w:val="clear" w:color="auto" w:fill="FFFFFF"/>
              <w:spacing w:before="0" w:beforeAutospacing="0" w:after="0" w:afterAutospacing="0"/>
              <w:textAlignment w:val="baseline"/>
              <w:rPr>
                <w:bCs/>
              </w:rPr>
            </w:pPr>
          </w:p>
          <w:p w:rsidR="00D52B49" w:rsidRPr="0070440B" w:rsidRDefault="00D52B49" w:rsidP="0070440B">
            <w:pPr>
              <w:snapToGrid w:val="0"/>
              <w:spacing w:after="0" w:line="240" w:lineRule="auto"/>
              <w:jc w:val="both"/>
            </w:pPr>
            <w:r w:rsidRPr="0070440B">
              <w:t>Практическое задание № 9а-задание № 3</w:t>
            </w:r>
          </w:p>
          <w:p w:rsidR="00D52B49" w:rsidRPr="0070440B" w:rsidRDefault="00D52B49" w:rsidP="0070440B">
            <w:pPr>
              <w:pStyle w:val="aff9"/>
              <w:shd w:val="clear" w:color="auto" w:fill="FFFFFF"/>
              <w:spacing w:before="0" w:beforeAutospacing="0" w:after="0" w:afterAutospacing="0"/>
              <w:textAlignment w:val="baseline"/>
            </w:pPr>
          </w:p>
          <w:p w:rsidR="00D52B49" w:rsidRPr="0070440B" w:rsidRDefault="00D52B49" w:rsidP="0070440B">
            <w:pPr>
              <w:pStyle w:val="aff9"/>
              <w:shd w:val="clear" w:color="auto" w:fill="FFFFFF"/>
              <w:spacing w:before="0" w:beforeAutospacing="0" w:after="0" w:afterAutospacing="0"/>
              <w:textAlignment w:val="baseline"/>
            </w:pPr>
          </w:p>
          <w:p w:rsidR="00D52B49" w:rsidRPr="0070440B" w:rsidRDefault="00D52B49" w:rsidP="0070440B">
            <w:pPr>
              <w:pStyle w:val="aff9"/>
              <w:shd w:val="clear" w:color="auto" w:fill="FFFFFF"/>
              <w:spacing w:before="0" w:beforeAutospacing="0" w:after="0" w:afterAutospacing="0"/>
              <w:textAlignment w:val="baseline"/>
            </w:pPr>
          </w:p>
          <w:p w:rsidR="00D52B49" w:rsidRPr="0070440B" w:rsidRDefault="00D52B49" w:rsidP="0070440B">
            <w:pPr>
              <w:pStyle w:val="aff9"/>
              <w:shd w:val="clear" w:color="auto" w:fill="FFFFFF"/>
              <w:spacing w:before="0" w:beforeAutospacing="0" w:after="0" w:afterAutospacing="0"/>
              <w:textAlignment w:val="baseline"/>
            </w:pPr>
            <w:r w:rsidRPr="0070440B">
              <w:t>Устный контроль по теме 2.1 – вопросы №№ 1-6</w:t>
            </w:r>
          </w:p>
          <w:p w:rsidR="000A6AD2" w:rsidRPr="0070440B" w:rsidRDefault="000A6AD2" w:rsidP="0070440B">
            <w:pPr>
              <w:pStyle w:val="aff9"/>
              <w:shd w:val="clear" w:color="auto" w:fill="FFFFFF"/>
              <w:spacing w:before="0" w:beforeAutospacing="0" w:after="0" w:afterAutospacing="0"/>
              <w:textAlignment w:val="baseline"/>
            </w:pPr>
          </w:p>
        </w:tc>
      </w:tr>
    </w:tbl>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p>
    <w:p w:rsidR="000A6AD2" w:rsidRPr="0070440B" w:rsidRDefault="000A6AD2" w:rsidP="0070440B">
      <w:pPr>
        <w:spacing w:after="0" w:line="240" w:lineRule="auto"/>
      </w:pPr>
      <w:r w:rsidRPr="0070440B">
        <w:rPr>
          <w:b/>
          <w:bCs/>
        </w:rPr>
        <w:t>2.  Комплект оценочных средств (КОС)</w:t>
      </w:r>
    </w:p>
    <w:p w:rsidR="000A6AD2" w:rsidRPr="0070440B" w:rsidRDefault="000A6AD2" w:rsidP="0070440B">
      <w:pPr>
        <w:spacing w:after="0" w:line="240" w:lineRule="auto"/>
        <w:jc w:val="both"/>
        <w:rPr>
          <w:b/>
          <w:bCs/>
        </w:rPr>
      </w:pPr>
    </w:p>
    <w:p w:rsidR="000A6AD2" w:rsidRPr="0070440B" w:rsidRDefault="000A6AD2" w:rsidP="0070440B">
      <w:pPr>
        <w:spacing w:after="0" w:line="240" w:lineRule="auto"/>
        <w:jc w:val="both"/>
      </w:pPr>
      <w:r w:rsidRPr="0070440B">
        <w:rPr>
          <w:b/>
          <w:bCs/>
        </w:rPr>
        <w:t xml:space="preserve">2.1. Паспорт комплекта </w:t>
      </w:r>
      <w:proofErr w:type="gramStart"/>
      <w:r w:rsidRPr="0070440B">
        <w:rPr>
          <w:b/>
          <w:bCs/>
        </w:rPr>
        <w:t>оценочных</w:t>
      </w:r>
      <w:proofErr w:type="gramEnd"/>
      <w:r w:rsidRPr="0070440B">
        <w:rPr>
          <w:b/>
          <w:bCs/>
        </w:rPr>
        <w:t xml:space="preserve"> средства</w:t>
      </w:r>
    </w:p>
    <w:p w:rsidR="000A6AD2" w:rsidRPr="0070440B" w:rsidRDefault="000A6AD2" w:rsidP="0070440B">
      <w:pPr>
        <w:spacing w:after="0" w:line="240" w:lineRule="auto"/>
        <w:jc w:val="both"/>
      </w:pPr>
      <w:r w:rsidRPr="0070440B">
        <w:t xml:space="preserve">Промежуточный контроль освоения учебной дисциплины осуществляется в форме дифференцированного зачета. </w:t>
      </w:r>
    </w:p>
    <w:p w:rsidR="000A6AD2" w:rsidRPr="0070440B" w:rsidRDefault="000A6AD2" w:rsidP="0070440B">
      <w:pPr>
        <w:spacing w:after="0" w:line="240" w:lineRule="auto"/>
        <w:jc w:val="both"/>
      </w:pPr>
      <w:r w:rsidRPr="0070440B">
        <w:t xml:space="preserve">Позволяет оценивать освоение умений, усвоение знаний, </w:t>
      </w:r>
      <w:proofErr w:type="spellStart"/>
      <w:r w:rsidRPr="0070440B">
        <w:t>сформированность</w:t>
      </w:r>
      <w:proofErr w:type="spellEnd"/>
      <w:r w:rsidRPr="0070440B">
        <w:t xml:space="preserve"> элементов ОК и ПК.</w:t>
      </w:r>
    </w:p>
    <w:p w:rsidR="000A6AD2" w:rsidRPr="0070440B" w:rsidRDefault="000A6AD2" w:rsidP="0070440B">
      <w:pPr>
        <w:spacing w:after="0" w:line="240" w:lineRule="auto"/>
        <w:rPr>
          <w:b/>
        </w:rPr>
      </w:pPr>
    </w:p>
    <w:p w:rsidR="000A6AD2" w:rsidRPr="0070440B" w:rsidRDefault="000A6AD2" w:rsidP="0070440B">
      <w:pPr>
        <w:spacing w:after="0" w:line="240" w:lineRule="auto"/>
        <w:rPr>
          <w:b/>
        </w:rPr>
      </w:pPr>
      <w:r w:rsidRPr="0070440B">
        <w:rPr>
          <w:b/>
        </w:rPr>
        <w:t>2.1.1. Показатели оценки освоенных знаний и умений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1"/>
        <w:gridCol w:w="2994"/>
        <w:gridCol w:w="4111"/>
      </w:tblGrid>
      <w:tr w:rsidR="000A6AD2" w:rsidRPr="0070440B" w:rsidTr="003D1FAA">
        <w:tc>
          <w:tcPr>
            <w:tcW w:w="2501" w:type="dxa"/>
            <w:vAlign w:val="center"/>
          </w:tcPr>
          <w:p w:rsidR="000A6AD2" w:rsidRPr="0070440B" w:rsidRDefault="000A6AD2" w:rsidP="0070440B">
            <w:pPr>
              <w:pStyle w:val="18"/>
              <w:snapToGrid w:val="0"/>
              <w:spacing w:after="0" w:line="240" w:lineRule="auto"/>
              <w:ind w:left="0"/>
              <w:jc w:val="center"/>
              <w:rPr>
                <w:rFonts w:ascii="Times New Roman" w:hAnsi="Times New Roman" w:cs="Times New Roman"/>
                <w:b/>
                <w:sz w:val="24"/>
                <w:szCs w:val="24"/>
              </w:rPr>
            </w:pPr>
            <w:r w:rsidRPr="0070440B">
              <w:rPr>
                <w:rFonts w:ascii="Times New Roman" w:hAnsi="Times New Roman" w:cs="Times New Roman"/>
                <w:b/>
                <w:sz w:val="24"/>
                <w:szCs w:val="24"/>
              </w:rPr>
              <w:t>Результаты освоения</w:t>
            </w:r>
          </w:p>
          <w:p w:rsidR="000A6AD2" w:rsidRPr="0070440B" w:rsidRDefault="000A6AD2" w:rsidP="0070440B">
            <w:pPr>
              <w:pStyle w:val="18"/>
              <w:spacing w:after="0" w:line="240" w:lineRule="auto"/>
              <w:ind w:left="0"/>
              <w:jc w:val="center"/>
              <w:rPr>
                <w:rFonts w:ascii="Times New Roman" w:hAnsi="Times New Roman" w:cs="Times New Roman"/>
                <w:b/>
                <w:sz w:val="24"/>
                <w:szCs w:val="24"/>
              </w:rPr>
            </w:pPr>
            <w:r w:rsidRPr="0070440B">
              <w:rPr>
                <w:rFonts w:ascii="Times New Roman" w:hAnsi="Times New Roman" w:cs="Times New Roman"/>
                <w:b/>
                <w:sz w:val="24"/>
                <w:szCs w:val="24"/>
              </w:rPr>
              <w:t>(объекты оценивания)</w:t>
            </w:r>
          </w:p>
        </w:tc>
        <w:tc>
          <w:tcPr>
            <w:tcW w:w="2994" w:type="dxa"/>
            <w:vAlign w:val="center"/>
          </w:tcPr>
          <w:p w:rsidR="000A6AD2" w:rsidRPr="0070440B" w:rsidRDefault="000A6AD2" w:rsidP="0070440B">
            <w:pPr>
              <w:pStyle w:val="18"/>
              <w:snapToGrid w:val="0"/>
              <w:spacing w:after="0" w:line="240" w:lineRule="auto"/>
              <w:ind w:left="0"/>
              <w:jc w:val="center"/>
              <w:rPr>
                <w:rFonts w:ascii="Times New Roman" w:hAnsi="Times New Roman" w:cs="Times New Roman"/>
                <w:b/>
                <w:sz w:val="24"/>
                <w:szCs w:val="24"/>
              </w:rPr>
            </w:pPr>
            <w:r w:rsidRPr="0070440B">
              <w:rPr>
                <w:rFonts w:ascii="Times New Roman" w:hAnsi="Times New Roman" w:cs="Times New Roman"/>
                <w:b/>
                <w:sz w:val="24"/>
                <w:szCs w:val="24"/>
              </w:rPr>
              <w:t>Основные показатели оценки результата</w:t>
            </w:r>
          </w:p>
        </w:tc>
        <w:tc>
          <w:tcPr>
            <w:tcW w:w="4111" w:type="dxa"/>
            <w:vAlign w:val="center"/>
          </w:tcPr>
          <w:p w:rsidR="000A6AD2" w:rsidRPr="0070440B" w:rsidRDefault="000A6AD2" w:rsidP="0070440B">
            <w:pPr>
              <w:snapToGrid w:val="0"/>
              <w:spacing w:after="0" w:line="240" w:lineRule="auto"/>
              <w:jc w:val="center"/>
              <w:rPr>
                <w:b/>
              </w:rPr>
            </w:pPr>
            <w:r w:rsidRPr="0070440B">
              <w:rPr>
                <w:b/>
              </w:rPr>
              <w:t>Задание</w:t>
            </w:r>
          </w:p>
          <w:p w:rsidR="000A6AD2" w:rsidRPr="0070440B" w:rsidRDefault="000A6AD2" w:rsidP="0070440B">
            <w:pPr>
              <w:snapToGrid w:val="0"/>
              <w:spacing w:after="0" w:line="240" w:lineRule="auto"/>
              <w:jc w:val="center"/>
              <w:rPr>
                <w:b/>
              </w:rPr>
            </w:pPr>
            <w:r w:rsidRPr="0070440B">
              <w:rPr>
                <w:b/>
              </w:rPr>
              <w:t>дифференцированного зачета</w:t>
            </w:r>
          </w:p>
          <w:p w:rsidR="000A6AD2" w:rsidRPr="0070440B" w:rsidRDefault="000A6AD2" w:rsidP="0070440B">
            <w:pPr>
              <w:pStyle w:val="18"/>
              <w:snapToGrid w:val="0"/>
              <w:spacing w:after="0" w:line="240" w:lineRule="auto"/>
              <w:ind w:left="0"/>
              <w:jc w:val="center"/>
              <w:rPr>
                <w:rFonts w:ascii="Times New Roman" w:hAnsi="Times New Roman" w:cs="Times New Roman"/>
                <w:b/>
                <w:sz w:val="24"/>
                <w:szCs w:val="24"/>
              </w:rPr>
            </w:pPr>
          </w:p>
        </w:tc>
      </w:tr>
      <w:tr w:rsidR="000A6AD2" w:rsidRPr="0070440B" w:rsidTr="003D1FAA">
        <w:tc>
          <w:tcPr>
            <w:tcW w:w="2501" w:type="dxa"/>
            <w:vAlign w:val="center"/>
          </w:tcPr>
          <w:p w:rsidR="000A6AD2" w:rsidRPr="0070440B" w:rsidRDefault="000A6AD2" w:rsidP="0070440B">
            <w:pPr>
              <w:tabs>
                <w:tab w:val="left" w:pos="720"/>
              </w:tabs>
              <w:spacing w:after="0" w:line="240" w:lineRule="auto"/>
              <w:jc w:val="both"/>
              <w:rPr>
                <w:rFonts w:eastAsia="DejaVu Sans"/>
                <w:b/>
                <w:caps/>
              </w:rPr>
            </w:pPr>
            <w:r w:rsidRPr="0070440B">
              <w:rPr>
                <w:rFonts w:eastAsia="DejaVu Sans"/>
              </w:rPr>
              <w:t xml:space="preserve">В результате освоения учебной дисциплины студент </w:t>
            </w:r>
            <w:r w:rsidRPr="0070440B">
              <w:rPr>
                <w:rFonts w:eastAsia="DejaVu Sans"/>
              </w:rPr>
              <w:lastRenderedPageBreak/>
              <w:t xml:space="preserve">должен </w:t>
            </w:r>
            <w:r w:rsidRPr="0070440B">
              <w:rPr>
                <w:rFonts w:eastAsia="DejaVu Sans"/>
                <w:b/>
              </w:rPr>
              <w:t>знать:</w:t>
            </w:r>
          </w:p>
        </w:tc>
        <w:tc>
          <w:tcPr>
            <w:tcW w:w="2994" w:type="dxa"/>
            <w:vAlign w:val="center"/>
          </w:tcPr>
          <w:p w:rsidR="000A6AD2" w:rsidRPr="0070440B" w:rsidRDefault="000A6AD2" w:rsidP="0070440B">
            <w:pPr>
              <w:tabs>
                <w:tab w:val="left" w:pos="720"/>
              </w:tabs>
              <w:spacing w:after="0" w:line="240" w:lineRule="auto"/>
              <w:jc w:val="both"/>
              <w:rPr>
                <w:rFonts w:eastAsia="DejaVu Sans"/>
                <w:b/>
                <w:caps/>
              </w:rPr>
            </w:pPr>
            <w:r w:rsidRPr="0070440B">
              <w:rPr>
                <w:rFonts w:eastAsia="DejaVu Sans"/>
                <w:b/>
                <w:caps/>
              </w:rPr>
              <w:lastRenderedPageBreak/>
              <w:t>-</w:t>
            </w:r>
          </w:p>
        </w:tc>
        <w:tc>
          <w:tcPr>
            <w:tcW w:w="4111" w:type="dxa"/>
            <w:vAlign w:val="center"/>
          </w:tcPr>
          <w:p w:rsidR="000A6AD2" w:rsidRPr="0070440B" w:rsidRDefault="000A6AD2" w:rsidP="0070440B">
            <w:pPr>
              <w:tabs>
                <w:tab w:val="left" w:pos="720"/>
              </w:tabs>
              <w:spacing w:after="0" w:line="240" w:lineRule="auto"/>
              <w:jc w:val="both"/>
              <w:rPr>
                <w:rFonts w:eastAsia="DejaVu Sans"/>
                <w:b/>
                <w:caps/>
              </w:rPr>
            </w:pPr>
            <w:r w:rsidRPr="0070440B">
              <w:rPr>
                <w:rFonts w:eastAsia="DejaVu Sans"/>
                <w:b/>
                <w:caps/>
              </w:rPr>
              <w:t>-</w:t>
            </w:r>
          </w:p>
        </w:tc>
      </w:tr>
      <w:tr w:rsidR="000A6AD2" w:rsidRPr="0070440B" w:rsidTr="003D1FAA">
        <w:tc>
          <w:tcPr>
            <w:tcW w:w="2501" w:type="dxa"/>
          </w:tcPr>
          <w:p w:rsidR="000A6AD2" w:rsidRPr="0070440B" w:rsidRDefault="000A6AD2" w:rsidP="0070440B">
            <w:pPr>
              <w:snapToGrid w:val="0"/>
              <w:spacing w:after="0" w:line="240" w:lineRule="auto"/>
              <w:jc w:val="both"/>
            </w:pPr>
            <w:r w:rsidRPr="0070440B">
              <w:lastRenderedPageBreak/>
              <w:t>-общие положения экономической теории</w:t>
            </w:r>
          </w:p>
        </w:tc>
        <w:tc>
          <w:tcPr>
            <w:tcW w:w="2994" w:type="dxa"/>
          </w:tcPr>
          <w:p w:rsidR="000A6AD2" w:rsidRPr="0070440B" w:rsidRDefault="000A6AD2" w:rsidP="0070440B">
            <w:pPr>
              <w:snapToGrid w:val="0"/>
              <w:spacing w:after="0" w:line="240" w:lineRule="auto"/>
              <w:jc w:val="both"/>
            </w:pPr>
            <w:r w:rsidRPr="0070440B">
              <w:t>раскрывает  основные  положения экономической теории: потребности человека и ограниченность ресурсов, факторы производства, кривая производственных возможностей, собственность и конкуренция, рыночный механизм</w:t>
            </w:r>
          </w:p>
        </w:tc>
        <w:tc>
          <w:tcPr>
            <w:tcW w:w="4111" w:type="dxa"/>
          </w:tcPr>
          <w:p w:rsidR="000A6AD2" w:rsidRPr="0070440B" w:rsidRDefault="000A6AD2" w:rsidP="0070440B">
            <w:pPr>
              <w:spacing w:after="0" w:line="240" w:lineRule="auto"/>
              <w:rPr>
                <w:b/>
              </w:rPr>
            </w:pPr>
            <w:r w:rsidRPr="0070440B">
              <w:rPr>
                <w:b/>
              </w:rPr>
              <w:t>Промежуточный  контроль:</w:t>
            </w:r>
          </w:p>
          <w:p w:rsidR="000A6AD2" w:rsidRPr="0070440B" w:rsidRDefault="000A6AD2" w:rsidP="0070440B">
            <w:pPr>
              <w:pStyle w:val="afd"/>
              <w:snapToGrid w:val="0"/>
              <w:spacing w:line="240" w:lineRule="auto"/>
              <w:jc w:val="both"/>
            </w:pPr>
            <w:r w:rsidRPr="0070440B">
              <w:t>Дифференцированный зачет</w:t>
            </w:r>
          </w:p>
          <w:p w:rsidR="000A6AD2" w:rsidRPr="0070440B" w:rsidRDefault="000A6AD2" w:rsidP="0070440B">
            <w:pPr>
              <w:pStyle w:val="afd"/>
              <w:snapToGrid w:val="0"/>
              <w:spacing w:line="240" w:lineRule="auto"/>
              <w:jc w:val="both"/>
            </w:pPr>
            <w:r w:rsidRPr="0070440B">
              <w:t>Вариант №1 задание 1-3</w:t>
            </w:r>
          </w:p>
          <w:p w:rsidR="00D1726D" w:rsidRPr="0070440B" w:rsidRDefault="00D1726D" w:rsidP="0070440B">
            <w:pPr>
              <w:pStyle w:val="aff0"/>
              <w:widowControl/>
              <w:numPr>
                <w:ilvl w:val="0"/>
                <w:numId w:val="7"/>
              </w:numPr>
              <w:tabs>
                <w:tab w:val="left" w:pos="300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Дополните: Функции экономики: </w:t>
            </w:r>
            <w:proofErr w:type="gramStart"/>
            <w:r w:rsidRPr="0070440B">
              <w:rPr>
                <w:rFonts w:ascii="Times New Roman" w:hAnsi="Times New Roman" w:cs="Times New Roman"/>
              </w:rPr>
              <w:t>познавательная</w:t>
            </w:r>
            <w:proofErr w:type="gramEnd"/>
            <w:r w:rsidRPr="0070440B">
              <w:rPr>
                <w:rFonts w:ascii="Times New Roman" w:hAnsi="Times New Roman" w:cs="Times New Roman"/>
              </w:rPr>
              <w:t>, _______, _______.</w:t>
            </w:r>
          </w:p>
          <w:p w:rsidR="00D1726D" w:rsidRPr="0070440B" w:rsidRDefault="00D1726D" w:rsidP="0070440B">
            <w:pPr>
              <w:pStyle w:val="aff0"/>
              <w:widowControl/>
              <w:numPr>
                <w:ilvl w:val="0"/>
                <w:numId w:val="7"/>
              </w:numPr>
              <w:tabs>
                <w:tab w:val="left" w:pos="300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пропущенное слово:</w:t>
            </w:r>
          </w:p>
          <w:p w:rsidR="00D1726D" w:rsidRPr="0070440B" w:rsidRDefault="00D1726D" w:rsidP="0070440B">
            <w:pPr>
              <w:tabs>
                <w:tab w:val="left" w:pos="994"/>
              </w:tabs>
              <w:spacing w:after="0" w:line="240" w:lineRule="auto"/>
              <w:jc w:val="both"/>
            </w:pPr>
            <w:r w:rsidRPr="0070440B">
              <w:t xml:space="preserve">Дополните типы экономических систем: </w:t>
            </w:r>
            <w:proofErr w:type="gramStart"/>
            <w:r w:rsidRPr="0070440B">
              <w:t>рыночная</w:t>
            </w:r>
            <w:proofErr w:type="gramEnd"/>
            <w:r w:rsidRPr="0070440B">
              <w:t>, _______, _______.</w:t>
            </w:r>
          </w:p>
          <w:p w:rsidR="00D1726D" w:rsidRPr="0070440B" w:rsidRDefault="00D1726D" w:rsidP="0070440B">
            <w:pPr>
              <w:pStyle w:val="aff0"/>
              <w:widowControl/>
              <w:numPr>
                <w:ilvl w:val="0"/>
                <w:numId w:val="7"/>
              </w:numPr>
              <w:tabs>
                <w:tab w:val="left" w:pos="300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букву правильного ответа:</w:t>
            </w:r>
          </w:p>
          <w:p w:rsidR="00D1726D" w:rsidRPr="0070440B" w:rsidRDefault="00D1726D" w:rsidP="0070440B">
            <w:pPr>
              <w:pStyle w:val="aff0"/>
              <w:widowControl/>
              <w:tabs>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Кривая рыночного предложения показывает:</w:t>
            </w:r>
          </w:p>
          <w:p w:rsidR="00D1726D" w:rsidRPr="0070440B" w:rsidRDefault="00D1726D" w:rsidP="0070440B">
            <w:pPr>
              <w:tabs>
                <w:tab w:val="left" w:pos="994"/>
              </w:tabs>
              <w:spacing w:after="0" w:line="240" w:lineRule="auto"/>
              <w:jc w:val="both"/>
            </w:pPr>
            <w:r w:rsidRPr="0070440B">
              <w:t>А) как будет снижаться потребление блага при снижении доходов покупателей;</w:t>
            </w:r>
          </w:p>
          <w:p w:rsidR="00D1726D" w:rsidRPr="0070440B" w:rsidRDefault="00D1726D" w:rsidP="0070440B">
            <w:pPr>
              <w:tabs>
                <w:tab w:val="left" w:pos="994"/>
              </w:tabs>
              <w:spacing w:after="0" w:line="240" w:lineRule="auto"/>
              <w:jc w:val="both"/>
            </w:pPr>
            <w:r w:rsidRPr="0070440B">
              <w:t>Б) по какой цене будет осуществляться подавляющая часть сделок;</w:t>
            </w:r>
          </w:p>
          <w:p w:rsidR="00D1726D" w:rsidRPr="0070440B" w:rsidRDefault="00D1726D" w:rsidP="0070440B">
            <w:pPr>
              <w:tabs>
                <w:tab w:val="left" w:pos="994"/>
              </w:tabs>
              <w:spacing w:after="0" w:line="240" w:lineRule="auto"/>
              <w:jc w:val="both"/>
            </w:pPr>
            <w:r w:rsidRPr="0070440B">
              <w:t>В) что продавцы товаров склонны продавать больше товаров по более высоким ценам;</w:t>
            </w:r>
          </w:p>
          <w:p w:rsidR="00D1726D" w:rsidRPr="0070440B" w:rsidRDefault="00D1726D" w:rsidP="0070440B">
            <w:pPr>
              <w:tabs>
                <w:tab w:val="left" w:pos="994"/>
              </w:tabs>
              <w:spacing w:after="0" w:line="240" w:lineRule="auto"/>
              <w:jc w:val="both"/>
            </w:pPr>
            <w:r w:rsidRPr="0070440B">
              <w:t>Г) какое количество блага потребители желают и могут приобрести в единицу времени при различных ценах.</w:t>
            </w:r>
          </w:p>
          <w:p w:rsidR="00D1726D" w:rsidRPr="0070440B" w:rsidRDefault="00D1726D" w:rsidP="0070440B">
            <w:pPr>
              <w:pStyle w:val="afd"/>
              <w:snapToGrid w:val="0"/>
              <w:spacing w:line="240" w:lineRule="auto"/>
              <w:jc w:val="both"/>
            </w:pPr>
          </w:p>
          <w:p w:rsidR="00D1726D" w:rsidRPr="0070440B" w:rsidRDefault="00D1726D" w:rsidP="0070440B">
            <w:pPr>
              <w:pStyle w:val="afd"/>
              <w:snapToGrid w:val="0"/>
              <w:spacing w:line="240" w:lineRule="auto"/>
              <w:jc w:val="both"/>
              <w:rPr>
                <w:b/>
              </w:rPr>
            </w:pPr>
            <w:r w:rsidRPr="0070440B">
              <w:rPr>
                <w:b/>
              </w:rPr>
              <w:t>Ответы:</w:t>
            </w:r>
          </w:p>
          <w:p w:rsidR="00D1726D" w:rsidRPr="0070440B" w:rsidRDefault="00D1726D" w:rsidP="0070440B">
            <w:pPr>
              <w:spacing w:after="0" w:line="240" w:lineRule="auto"/>
              <w:jc w:val="both"/>
            </w:pPr>
            <w:r w:rsidRPr="0070440B">
              <w:t>1.прогностическая, практическая</w:t>
            </w:r>
          </w:p>
          <w:p w:rsidR="00D1726D" w:rsidRPr="0070440B" w:rsidRDefault="00D1726D" w:rsidP="0070440B">
            <w:pPr>
              <w:spacing w:after="0" w:line="240" w:lineRule="auto"/>
              <w:jc w:val="both"/>
            </w:pPr>
            <w:r w:rsidRPr="0070440B">
              <w:t>2.командно-административная, традиционная</w:t>
            </w:r>
          </w:p>
          <w:p w:rsidR="00D1726D" w:rsidRPr="0070440B" w:rsidRDefault="00D1726D" w:rsidP="0070440B">
            <w:pPr>
              <w:spacing w:after="0" w:line="240" w:lineRule="auto"/>
              <w:jc w:val="both"/>
            </w:pPr>
            <w:r w:rsidRPr="0070440B">
              <w:t>3.в</w:t>
            </w:r>
          </w:p>
        </w:tc>
      </w:tr>
      <w:tr w:rsidR="000A6AD2" w:rsidRPr="0070440B" w:rsidTr="003D1FAA">
        <w:tc>
          <w:tcPr>
            <w:tcW w:w="2501" w:type="dxa"/>
          </w:tcPr>
          <w:p w:rsidR="000A6AD2" w:rsidRPr="0070440B" w:rsidRDefault="000A6AD2" w:rsidP="0070440B">
            <w:pPr>
              <w:snapToGrid w:val="0"/>
              <w:spacing w:after="0" w:line="240" w:lineRule="auto"/>
              <w:jc w:val="both"/>
            </w:pPr>
            <w:r w:rsidRPr="0070440B">
              <w:t>-механизмы ценообразования на продукцию (услуги)</w:t>
            </w:r>
          </w:p>
          <w:p w:rsidR="000A6AD2" w:rsidRPr="0070440B" w:rsidRDefault="000A6AD2" w:rsidP="0070440B">
            <w:pPr>
              <w:pStyle w:val="aff1"/>
              <w:jc w:val="both"/>
              <w:rPr>
                <w:rFonts w:ascii="Times New Roman" w:eastAsia="DejaVu Sans" w:hAnsi="Times New Roman"/>
                <w:sz w:val="24"/>
                <w:szCs w:val="24"/>
              </w:rPr>
            </w:pPr>
          </w:p>
        </w:tc>
        <w:tc>
          <w:tcPr>
            <w:tcW w:w="2994" w:type="dxa"/>
          </w:tcPr>
          <w:p w:rsidR="000A6AD2" w:rsidRPr="0070440B" w:rsidRDefault="000A6AD2" w:rsidP="0070440B">
            <w:pPr>
              <w:snapToGrid w:val="0"/>
              <w:spacing w:after="0" w:line="240" w:lineRule="auto"/>
              <w:jc w:val="both"/>
            </w:pPr>
            <w:r w:rsidRPr="0070440B">
              <w:t>сравнивает  ценообразование на разных типах рынков</w:t>
            </w:r>
          </w:p>
          <w:p w:rsidR="000A6AD2" w:rsidRPr="0070440B" w:rsidRDefault="000A6AD2" w:rsidP="0070440B">
            <w:pPr>
              <w:spacing w:after="0" w:line="240" w:lineRule="auto"/>
              <w:jc w:val="both"/>
            </w:pPr>
            <w:r w:rsidRPr="0070440B">
              <w:t>-приводит примеры методов ценообразования</w:t>
            </w:r>
          </w:p>
          <w:p w:rsidR="000A6AD2" w:rsidRPr="0070440B" w:rsidRDefault="000A6AD2" w:rsidP="0070440B">
            <w:pPr>
              <w:pStyle w:val="afd"/>
              <w:snapToGrid w:val="0"/>
              <w:spacing w:line="240" w:lineRule="auto"/>
              <w:jc w:val="both"/>
            </w:pPr>
            <w:r w:rsidRPr="0070440B">
              <w:t>- ориентируется в стратегиях ценообразования</w:t>
            </w:r>
          </w:p>
        </w:tc>
        <w:tc>
          <w:tcPr>
            <w:tcW w:w="4111" w:type="dxa"/>
          </w:tcPr>
          <w:p w:rsidR="000A6AD2" w:rsidRPr="0070440B" w:rsidRDefault="000A6AD2" w:rsidP="0070440B">
            <w:pPr>
              <w:spacing w:after="0" w:line="240" w:lineRule="auto"/>
              <w:rPr>
                <w:b/>
              </w:rPr>
            </w:pPr>
            <w:r w:rsidRPr="0070440B">
              <w:rPr>
                <w:b/>
              </w:rPr>
              <w:t>Промежуточный  контроль:</w:t>
            </w:r>
          </w:p>
          <w:p w:rsidR="000A6AD2" w:rsidRPr="0070440B" w:rsidRDefault="000A6AD2" w:rsidP="0070440B">
            <w:pPr>
              <w:snapToGrid w:val="0"/>
              <w:spacing w:after="0" w:line="240" w:lineRule="auto"/>
              <w:jc w:val="both"/>
            </w:pPr>
            <w:r w:rsidRPr="0070440B">
              <w:t>Дифференцированный зачет</w:t>
            </w:r>
          </w:p>
          <w:p w:rsidR="000A6AD2" w:rsidRPr="0070440B" w:rsidRDefault="000A6AD2" w:rsidP="0070440B">
            <w:pPr>
              <w:pStyle w:val="afd"/>
              <w:snapToGrid w:val="0"/>
              <w:spacing w:line="240" w:lineRule="auto"/>
              <w:jc w:val="both"/>
            </w:pPr>
            <w:r w:rsidRPr="0070440B">
              <w:t>Вариант № 2 задание 15</w:t>
            </w:r>
          </w:p>
          <w:p w:rsidR="00D1726D" w:rsidRPr="0070440B" w:rsidRDefault="00D1726D" w:rsidP="0070440B">
            <w:pPr>
              <w:pStyle w:val="aff0"/>
              <w:widowControl/>
              <w:numPr>
                <w:ilvl w:val="0"/>
                <w:numId w:val="8"/>
              </w:numPr>
              <w:tabs>
                <w:tab w:val="left" w:pos="300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D1726D" w:rsidRPr="0070440B" w:rsidRDefault="00D1726D" w:rsidP="0070440B">
            <w:pPr>
              <w:pStyle w:val="aff0"/>
              <w:widowControl/>
              <w:tabs>
                <w:tab w:val="left" w:pos="3002"/>
              </w:tabs>
              <w:suppressAutoHyphens w:val="0"/>
              <w:ind w:left="0"/>
              <w:jc w:val="both"/>
              <w:textAlignment w:val="auto"/>
              <w:rPr>
                <w:rFonts w:ascii="Times New Roman" w:hAnsi="Times New Roman" w:cs="Times New Roman"/>
              </w:rPr>
            </w:pPr>
            <w:r w:rsidRPr="0070440B">
              <w:rPr>
                <w:rFonts w:ascii="Times New Roman" w:hAnsi="Times New Roman" w:cs="Times New Roman"/>
              </w:rPr>
              <w:t>В формуле цены, определяемой на основе затратного подхода, дайте обозначение ее эл</w:t>
            </w:r>
            <w:r w:rsidRPr="0070440B">
              <w:rPr>
                <w:rFonts w:ascii="Times New Roman" w:hAnsi="Times New Roman" w:cs="Times New Roman"/>
              </w:rPr>
              <w:t>е</w:t>
            </w:r>
            <w:r w:rsidRPr="0070440B">
              <w:rPr>
                <w:rFonts w:ascii="Times New Roman" w:hAnsi="Times New Roman" w:cs="Times New Roman"/>
              </w:rPr>
              <w:t>ментам:</w:t>
            </w:r>
          </w:p>
          <w:p w:rsidR="00D1726D" w:rsidRPr="0070440B" w:rsidRDefault="00D1726D" w:rsidP="0070440B">
            <w:pPr>
              <w:pStyle w:val="aff9"/>
              <w:spacing w:before="0" w:beforeAutospacing="0" w:after="0" w:afterAutospacing="0"/>
            </w:pPr>
            <w:r w:rsidRPr="0070440B">
              <w:rPr>
                <w:noProof/>
              </w:rPr>
              <w:drawing>
                <wp:inline distT="0" distB="0" distL="0" distR="0">
                  <wp:extent cx="1038225" cy="314325"/>
                  <wp:effectExtent l="19050" t="0" r="9525" b="0"/>
                  <wp:docPr id="4" name="Рисунок 8" descr="http://ok-t.ru/studopediaru/baza12/373033707120.files/image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12/373033707120.files/image242.gif"/>
                          <pic:cNvPicPr>
                            <a:picLocks noChangeAspect="1" noChangeArrowheads="1"/>
                          </pic:cNvPicPr>
                        </pic:nvPicPr>
                        <pic:blipFill>
                          <a:blip r:embed="rId6" cstate="print"/>
                          <a:srcRect/>
                          <a:stretch>
                            <a:fillRect/>
                          </a:stretch>
                        </pic:blipFill>
                        <pic:spPr bwMode="auto">
                          <a:xfrm>
                            <a:off x="0" y="0"/>
                            <a:ext cx="1038225" cy="314325"/>
                          </a:xfrm>
                          <a:prstGeom prst="rect">
                            <a:avLst/>
                          </a:prstGeom>
                          <a:noFill/>
                          <a:ln w="9525">
                            <a:noFill/>
                            <a:miter lim="800000"/>
                            <a:headEnd/>
                            <a:tailEnd/>
                          </a:ln>
                        </pic:spPr>
                      </pic:pic>
                    </a:graphicData>
                  </a:graphic>
                </wp:inline>
              </w:drawing>
            </w:r>
          </w:p>
          <w:p w:rsidR="00D1726D" w:rsidRPr="0070440B" w:rsidRDefault="00D1726D" w:rsidP="0070440B">
            <w:pPr>
              <w:tabs>
                <w:tab w:val="left" w:pos="994"/>
              </w:tabs>
              <w:spacing w:after="0" w:line="240" w:lineRule="auto"/>
              <w:jc w:val="both"/>
            </w:pPr>
            <w:r w:rsidRPr="0070440B">
              <w:t>А) рентабельность;</w:t>
            </w:r>
          </w:p>
          <w:p w:rsidR="00D1726D" w:rsidRPr="0070440B" w:rsidRDefault="00D1726D" w:rsidP="0070440B">
            <w:pPr>
              <w:tabs>
                <w:tab w:val="left" w:pos="994"/>
              </w:tabs>
              <w:spacing w:after="0" w:line="240" w:lineRule="auto"/>
              <w:jc w:val="both"/>
            </w:pPr>
            <w:r w:rsidRPr="0070440B">
              <w:t>Б) эффективность;</w:t>
            </w:r>
          </w:p>
          <w:p w:rsidR="00D1726D" w:rsidRPr="0070440B" w:rsidRDefault="00D1726D" w:rsidP="0070440B">
            <w:pPr>
              <w:tabs>
                <w:tab w:val="left" w:pos="994"/>
              </w:tabs>
              <w:spacing w:after="0" w:line="240" w:lineRule="auto"/>
              <w:jc w:val="both"/>
            </w:pPr>
            <w:r w:rsidRPr="0070440B">
              <w:t>В) норма прибыли;</w:t>
            </w:r>
          </w:p>
          <w:p w:rsidR="00D1726D" w:rsidRPr="0070440B" w:rsidRDefault="00D1726D" w:rsidP="0070440B">
            <w:pPr>
              <w:tabs>
                <w:tab w:val="left" w:pos="994"/>
              </w:tabs>
              <w:spacing w:after="0" w:line="240" w:lineRule="auto"/>
              <w:jc w:val="both"/>
            </w:pPr>
            <w:r w:rsidRPr="0070440B">
              <w:t>Г) себестоимость.</w:t>
            </w:r>
          </w:p>
          <w:p w:rsidR="00D1726D" w:rsidRPr="0070440B" w:rsidRDefault="00D1726D" w:rsidP="0070440B">
            <w:pPr>
              <w:pStyle w:val="afd"/>
              <w:snapToGrid w:val="0"/>
              <w:spacing w:line="240" w:lineRule="auto"/>
              <w:jc w:val="both"/>
            </w:pPr>
          </w:p>
          <w:p w:rsidR="00D1726D" w:rsidRPr="0070440B" w:rsidRDefault="00D1726D" w:rsidP="0070440B">
            <w:pPr>
              <w:spacing w:after="0" w:line="240" w:lineRule="auto"/>
              <w:jc w:val="both"/>
            </w:pPr>
            <w:r w:rsidRPr="0070440B">
              <w:rPr>
                <w:b/>
              </w:rPr>
              <w:t>Ответ:</w:t>
            </w:r>
            <w:r w:rsidR="003D1FAA" w:rsidRPr="0070440B">
              <w:t xml:space="preserve"> 15. С — средние издержки на производство и реализацию единицы товара, руб.; </w:t>
            </w:r>
            <w:proofErr w:type="spellStart"/>
            <w:proofErr w:type="gramStart"/>
            <w:r w:rsidR="003D1FAA" w:rsidRPr="0070440B">
              <w:t>Пр</w:t>
            </w:r>
            <w:proofErr w:type="spellEnd"/>
            <w:proofErr w:type="gramEnd"/>
            <w:r w:rsidR="003D1FAA" w:rsidRPr="0070440B">
              <w:t xml:space="preserve"> — прибыль, </w:t>
            </w:r>
            <w:r w:rsidR="003D1FAA" w:rsidRPr="0070440B">
              <w:lastRenderedPageBreak/>
              <w:t xml:space="preserve">получаемая производителями (продавцом) за единицу товара, </w:t>
            </w:r>
            <w:proofErr w:type="spellStart"/>
            <w:r w:rsidR="003D1FAA" w:rsidRPr="0070440B">
              <w:t>руб</w:t>
            </w:r>
            <w:proofErr w:type="spellEnd"/>
          </w:p>
        </w:tc>
      </w:tr>
      <w:tr w:rsidR="000A6AD2" w:rsidRPr="0070440B" w:rsidTr="003D1FAA">
        <w:tc>
          <w:tcPr>
            <w:tcW w:w="2501" w:type="dxa"/>
          </w:tcPr>
          <w:p w:rsidR="000A6AD2" w:rsidRPr="0070440B" w:rsidRDefault="000A6AD2" w:rsidP="0070440B">
            <w:pPr>
              <w:snapToGrid w:val="0"/>
              <w:spacing w:after="0" w:line="240" w:lineRule="auto"/>
              <w:jc w:val="both"/>
            </w:pPr>
            <w:r w:rsidRPr="0070440B">
              <w:lastRenderedPageBreak/>
              <w:t>-материально-технические, трудовые и финансовые ресурсы отрасли и организации, показатели их эффективного использования</w:t>
            </w:r>
          </w:p>
        </w:tc>
        <w:tc>
          <w:tcPr>
            <w:tcW w:w="2994" w:type="dxa"/>
          </w:tcPr>
          <w:p w:rsidR="000A6AD2" w:rsidRPr="0070440B" w:rsidRDefault="000A6AD2" w:rsidP="0070440B">
            <w:pPr>
              <w:pStyle w:val="afd"/>
              <w:snapToGrid w:val="0"/>
              <w:spacing w:line="240" w:lineRule="auto"/>
              <w:jc w:val="both"/>
            </w:pPr>
            <w:r w:rsidRPr="0070440B">
              <w:t>раскрывает содержание, цели  материально-технических, трудовых и финансовых ресурсов  организации и отрасли</w:t>
            </w:r>
          </w:p>
        </w:tc>
        <w:tc>
          <w:tcPr>
            <w:tcW w:w="4111" w:type="dxa"/>
          </w:tcPr>
          <w:p w:rsidR="000A6AD2" w:rsidRPr="0070440B" w:rsidRDefault="000A6AD2" w:rsidP="0070440B">
            <w:pPr>
              <w:spacing w:after="0" w:line="240" w:lineRule="auto"/>
              <w:rPr>
                <w:b/>
              </w:rPr>
            </w:pPr>
            <w:r w:rsidRPr="0070440B">
              <w:rPr>
                <w:b/>
              </w:rPr>
              <w:t>Промежуточный  контроль:</w:t>
            </w:r>
          </w:p>
          <w:p w:rsidR="000A6AD2" w:rsidRPr="0070440B" w:rsidRDefault="000A6AD2" w:rsidP="0070440B">
            <w:pPr>
              <w:spacing w:after="0" w:line="240" w:lineRule="auto"/>
              <w:jc w:val="both"/>
            </w:pPr>
            <w:r w:rsidRPr="0070440B">
              <w:t>Дифференцированный зачет</w:t>
            </w:r>
          </w:p>
          <w:p w:rsidR="000A6AD2" w:rsidRPr="0070440B" w:rsidRDefault="000A6AD2" w:rsidP="0070440B">
            <w:pPr>
              <w:spacing w:after="0" w:line="240" w:lineRule="auto"/>
              <w:jc w:val="both"/>
            </w:pPr>
            <w:r w:rsidRPr="0070440B">
              <w:t>Вариант № 1 задание 5,6,10</w:t>
            </w:r>
            <w:r w:rsidR="003D1FAA" w:rsidRPr="0070440B">
              <w:t>:</w:t>
            </w:r>
          </w:p>
          <w:p w:rsidR="003D1FAA" w:rsidRPr="0070440B" w:rsidRDefault="003D1FAA" w:rsidP="0070440B">
            <w:pPr>
              <w:pStyle w:val="aff0"/>
              <w:widowControl/>
              <w:tabs>
                <w:tab w:val="left" w:pos="3002"/>
              </w:tabs>
              <w:suppressAutoHyphens w:val="0"/>
              <w:ind w:left="0"/>
              <w:jc w:val="both"/>
              <w:textAlignment w:val="auto"/>
              <w:rPr>
                <w:rFonts w:ascii="Times New Roman" w:hAnsi="Times New Roman" w:cs="Times New Roman"/>
              </w:rPr>
            </w:pPr>
            <w:r w:rsidRPr="0070440B">
              <w:rPr>
                <w:rFonts w:ascii="Times New Roman" w:hAnsi="Times New Roman" w:cs="Times New Roman"/>
              </w:rPr>
              <w:t>5.Выберите букву правильного ответа:</w:t>
            </w:r>
          </w:p>
          <w:p w:rsidR="003D1FAA" w:rsidRPr="0070440B" w:rsidRDefault="003D1FAA" w:rsidP="0070440B">
            <w:pPr>
              <w:pStyle w:val="aff0"/>
              <w:widowControl/>
              <w:tabs>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К какой части основных фондов относится инструмент:</w:t>
            </w:r>
          </w:p>
          <w:p w:rsidR="003D1FAA" w:rsidRPr="0070440B" w:rsidRDefault="003D1FAA" w:rsidP="0070440B">
            <w:pPr>
              <w:pStyle w:val="aff0"/>
              <w:widowControl/>
              <w:tabs>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А) к активной; Б) к пассивной </w:t>
            </w:r>
          </w:p>
          <w:p w:rsidR="003D1FAA" w:rsidRPr="0070440B" w:rsidRDefault="003D1FAA" w:rsidP="0070440B">
            <w:pPr>
              <w:pStyle w:val="aff0"/>
              <w:widowControl/>
              <w:tabs>
                <w:tab w:val="left" w:pos="1922"/>
              </w:tabs>
              <w:suppressAutoHyphens w:val="0"/>
              <w:ind w:left="0"/>
              <w:jc w:val="both"/>
              <w:textAlignment w:val="auto"/>
              <w:rPr>
                <w:rFonts w:ascii="Times New Roman" w:hAnsi="Times New Roman" w:cs="Times New Roman"/>
                <w:b/>
              </w:rPr>
            </w:pPr>
            <w:r w:rsidRPr="0070440B">
              <w:rPr>
                <w:rFonts w:ascii="Times New Roman" w:hAnsi="Times New Roman" w:cs="Times New Roman"/>
                <w:b/>
              </w:rPr>
              <w:t>Ответ: а</w:t>
            </w:r>
          </w:p>
          <w:p w:rsidR="003D1FAA" w:rsidRPr="0070440B" w:rsidRDefault="003D1FAA" w:rsidP="0070440B">
            <w:pPr>
              <w:pStyle w:val="aff0"/>
              <w:widowControl/>
              <w:tabs>
                <w:tab w:val="left" w:pos="3002"/>
              </w:tabs>
              <w:suppressAutoHyphens w:val="0"/>
              <w:ind w:left="0"/>
              <w:jc w:val="both"/>
              <w:textAlignment w:val="auto"/>
              <w:rPr>
                <w:rFonts w:ascii="Times New Roman" w:hAnsi="Times New Roman" w:cs="Times New Roman"/>
              </w:rPr>
            </w:pPr>
            <w:r w:rsidRPr="0070440B">
              <w:rPr>
                <w:rFonts w:ascii="Times New Roman" w:hAnsi="Times New Roman" w:cs="Times New Roman"/>
              </w:rPr>
              <w:t>6.Впишите ответ: Процесс постепенного перенесения стоимости основных фондов на производимую пр</w:t>
            </w:r>
            <w:r w:rsidRPr="0070440B">
              <w:rPr>
                <w:rFonts w:ascii="Times New Roman" w:hAnsi="Times New Roman" w:cs="Times New Roman"/>
              </w:rPr>
              <w:t>о</w:t>
            </w:r>
            <w:r w:rsidRPr="0070440B">
              <w:rPr>
                <w:rFonts w:ascii="Times New Roman" w:hAnsi="Times New Roman" w:cs="Times New Roman"/>
              </w:rPr>
              <w:t>дукцию называется _______</w:t>
            </w:r>
            <w:proofErr w:type="gramStart"/>
            <w:r w:rsidRPr="0070440B">
              <w:rPr>
                <w:rFonts w:ascii="Times New Roman" w:hAnsi="Times New Roman" w:cs="Times New Roman"/>
              </w:rPr>
              <w:t xml:space="preserve"> .</w:t>
            </w:r>
            <w:proofErr w:type="gramEnd"/>
          </w:p>
          <w:p w:rsidR="003D1FAA" w:rsidRPr="0070440B" w:rsidRDefault="003D1FAA" w:rsidP="0070440B">
            <w:pPr>
              <w:pStyle w:val="aff0"/>
              <w:widowControl/>
              <w:tabs>
                <w:tab w:val="left" w:pos="3002"/>
              </w:tabs>
              <w:suppressAutoHyphens w:val="0"/>
              <w:ind w:left="0"/>
              <w:jc w:val="both"/>
              <w:textAlignment w:val="auto"/>
              <w:rPr>
                <w:rFonts w:ascii="Times New Roman" w:hAnsi="Times New Roman" w:cs="Times New Roman"/>
                <w:b/>
              </w:rPr>
            </w:pPr>
            <w:r w:rsidRPr="0070440B">
              <w:rPr>
                <w:rFonts w:ascii="Times New Roman" w:hAnsi="Times New Roman" w:cs="Times New Roman"/>
                <w:b/>
              </w:rPr>
              <w:t>Ответ: амортизация.</w:t>
            </w:r>
          </w:p>
          <w:p w:rsidR="003D1FAA" w:rsidRPr="0070440B" w:rsidRDefault="003D1FAA" w:rsidP="0070440B">
            <w:pPr>
              <w:pStyle w:val="aff0"/>
              <w:widowControl/>
              <w:tabs>
                <w:tab w:val="left" w:pos="3002"/>
              </w:tabs>
              <w:suppressAutoHyphens w:val="0"/>
              <w:ind w:left="0"/>
              <w:jc w:val="both"/>
              <w:textAlignment w:val="auto"/>
              <w:rPr>
                <w:rFonts w:ascii="Times New Roman" w:hAnsi="Times New Roman" w:cs="Times New Roman"/>
              </w:rPr>
            </w:pPr>
            <w:r w:rsidRPr="0070440B">
              <w:rPr>
                <w:rFonts w:ascii="Times New Roman" w:hAnsi="Times New Roman" w:cs="Times New Roman"/>
              </w:rPr>
              <w:t>10.Выберите букву правильного ответа:</w:t>
            </w:r>
          </w:p>
          <w:p w:rsidR="003D1FAA" w:rsidRPr="0070440B" w:rsidRDefault="003D1FAA" w:rsidP="0070440B">
            <w:pPr>
              <w:pStyle w:val="aff0"/>
              <w:widowControl/>
              <w:tabs>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Начисленная и полученная работником зарплата за определенный период называется: </w:t>
            </w:r>
          </w:p>
          <w:p w:rsidR="003D1FAA" w:rsidRPr="0070440B" w:rsidRDefault="003D1FAA" w:rsidP="0070440B">
            <w:pPr>
              <w:pStyle w:val="aff0"/>
              <w:widowControl/>
              <w:tabs>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А) номинальная;</w:t>
            </w:r>
          </w:p>
          <w:p w:rsidR="003D1FAA" w:rsidRPr="0070440B" w:rsidRDefault="003D1FAA" w:rsidP="0070440B">
            <w:pPr>
              <w:pStyle w:val="aff0"/>
              <w:widowControl/>
              <w:tabs>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Б) реальная; </w:t>
            </w:r>
          </w:p>
          <w:p w:rsidR="003D1FAA" w:rsidRPr="0070440B" w:rsidRDefault="003D1FAA" w:rsidP="0070440B">
            <w:pPr>
              <w:pStyle w:val="aff0"/>
              <w:widowControl/>
              <w:tabs>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В) фактическая.</w:t>
            </w:r>
          </w:p>
          <w:p w:rsidR="003D1FAA" w:rsidRPr="0070440B" w:rsidRDefault="003D1FAA" w:rsidP="0070440B">
            <w:pPr>
              <w:pStyle w:val="aff0"/>
              <w:widowControl/>
              <w:tabs>
                <w:tab w:val="left" w:pos="3002"/>
              </w:tabs>
              <w:suppressAutoHyphens w:val="0"/>
              <w:ind w:left="0"/>
              <w:jc w:val="both"/>
              <w:textAlignment w:val="auto"/>
              <w:rPr>
                <w:rFonts w:ascii="Times New Roman" w:hAnsi="Times New Roman" w:cs="Times New Roman"/>
                <w:b/>
              </w:rPr>
            </w:pPr>
            <w:r w:rsidRPr="0070440B">
              <w:rPr>
                <w:rFonts w:ascii="Times New Roman" w:hAnsi="Times New Roman" w:cs="Times New Roman"/>
                <w:b/>
              </w:rPr>
              <w:t>Ответ: а</w:t>
            </w:r>
          </w:p>
        </w:tc>
      </w:tr>
      <w:tr w:rsidR="000A6AD2" w:rsidRPr="0070440B" w:rsidTr="003D1FAA">
        <w:tc>
          <w:tcPr>
            <w:tcW w:w="2501" w:type="dxa"/>
          </w:tcPr>
          <w:p w:rsidR="000A6AD2" w:rsidRPr="0070440B" w:rsidRDefault="000A6AD2" w:rsidP="0070440B">
            <w:pPr>
              <w:snapToGrid w:val="0"/>
              <w:spacing w:after="0" w:line="240" w:lineRule="auto"/>
              <w:jc w:val="both"/>
            </w:pPr>
            <w:r w:rsidRPr="0070440B">
              <w:t>-методику разработки бизнес-плана</w:t>
            </w:r>
          </w:p>
        </w:tc>
        <w:tc>
          <w:tcPr>
            <w:tcW w:w="2994" w:type="dxa"/>
          </w:tcPr>
          <w:p w:rsidR="000A6AD2" w:rsidRPr="0070440B" w:rsidRDefault="000A6AD2" w:rsidP="0070440B">
            <w:pPr>
              <w:snapToGrid w:val="0"/>
              <w:spacing w:after="0" w:line="240" w:lineRule="auto"/>
              <w:jc w:val="both"/>
            </w:pPr>
            <w:r w:rsidRPr="0070440B">
              <w:t>- воспроизводит основные разделы бизнес-плана</w:t>
            </w:r>
          </w:p>
          <w:p w:rsidR="000A6AD2" w:rsidRPr="0070440B" w:rsidRDefault="000A6AD2" w:rsidP="0070440B">
            <w:pPr>
              <w:pStyle w:val="afd"/>
              <w:snapToGrid w:val="0"/>
              <w:spacing w:line="240" w:lineRule="auto"/>
              <w:jc w:val="both"/>
            </w:pPr>
            <w:r w:rsidRPr="0070440B">
              <w:t>- описывает примерную модель бизнес-плана согласно поставленной задаче и методике</w:t>
            </w:r>
          </w:p>
        </w:tc>
        <w:tc>
          <w:tcPr>
            <w:tcW w:w="4111" w:type="dxa"/>
          </w:tcPr>
          <w:p w:rsidR="000A6AD2" w:rsidRPr="0070440B" w:rsidRDefault="000A6AD2" w:rsidP="0070440B">
            <w:pPr>
              <w:spacing w:after="0" w:line="240" w:lineRule="auto"/>
              <w:rPr>
                <w:b/>
              </w:rPr>
            </w:pPr>
            <w:r w:rsidRPr="0070440B">
              <w:rPr>
                <w:b/>
              </w:rPr>
              <w:t>Промежуточный  контроль:</w:t>
            </w:r>
          </w:p>
          <w:p w:rsidR="000A6AD2" w:rsidRPr="0070440B" w:rsidRDefault="000A6AD2" w:rsidP="0070440B">
            <w:pPr>
              <w:spacing w:after="0" w:line="240" w:lineRule="auto"/>
              <w:jc w:val="both"/>
            </w:pPr>
            <w:r w:rsidRPr="0070440B">
              <w:t>Дифференцированный зачет</w:t>
            </w:r>
          </w:p>
          <w:p w:rsidR="000A6AD2" w:rsidRPr="0070440B" w:rsidRDefault="000A6AD2" w:rsidP="0070440B">
            <w:pPr>
              <w:spacing w:after="0" w:line="240" w:lineRule="auto"/>
              <w:jc w:val="both"/>
            </w:pPr>
            <w:r w:rsidRPr="0070440B">
              <w:t>Вариант № 1 задание 15</w:t>
            </w:r>
          </w:p>
          <w:p w:rsidR="003D1FAA" w:rsidRPr="0070440B" w:rsidRDefault="003D1FAA" w:rsidP="0070440B">
            <w:pPr>
              <w:pStyle w:val="aff0"/>
              <w:widowControl/>
              <w:tabs>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Выберите 2 </w:t>
            </w:r>
            <w:proofErr w:type="gramStart"/>
            <w:r w:rsidRPr="0070440B">
              <w:rPr>
                <w:rFonts w:ascii="Times New Roman" w:hAnsi="Times New Roman" w:cs="Times New Roman"/>
              </w:rPr>
              <w:t>правильных</w:t>
            </w:r>
            <w:proofErr w:type="gramEnd"/>
            <w:r w:rsidRPr="0070440B">
              <w:rPr>
                <w:rFonts w:ascii="Times New Roman" w:hAnsi="Times New Roman" w:cs="Times New Roman"/>
              </w:rPr>
              <w:t xml:space="preserve"> ответа:</w:t>
            </w:r>
          </w:p>
          <w:p w:rsidR="003D1FAA" w:rsidRPr="0070440B" w:rsidRDefault="003D1FAA" w:rsidP="0070440B">
            <w:pPr>
              <w:pStyle w:val="aff0"/>
              <w:widowControl/>
              <w:tabs>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shd w:val="clear" w:color="auto" w:fill="FFFFFF"/>
              </w:rPr>
              <w:t>Необходимый опыт, наличие профессиональных навыков, пути привлечения людей, график работы описывается в бизнес-плане в разделе</w:t>
            </w:r>
            <w:r w:rsidRPr="0070440B">
              <w:rPr>
                <w:rFonts w:ascii="Times New Roman" w:hAnsi="Times New Roman" w:cs="Times New Roman"/>
              </w:rPr>
              <w:t>:</w:t>
            </w:r>
          </w:p>
          <w:p w:rsidR="003D1FAA" w:rsidRPr="0070440B" w:rsidRDefault="003D1FAA" w:rsidP="0070440B">
            <w:pPr>
              <w:tabs>
                <w:tab w:val="left" w:pos="994"/>
              </w:tabs>
              <w:spacing w:after="0" w:line="240" w:lineRule="auto"/>
              <w:jc w:val="both"/>
            </w:pPr>
            <w:r w:rsidRPr="0070440B">
              <w:t>А) персонал;</w:t>
            </w:r>
          </w:p>
          <w:p w:rsidR="003D1FAA" w:rsidRPr="0070440B" w:rsidRDefault="003D1FAA" w:rsidP="0070440B">
            <w:pPr>
              <w:tabs>
                <w:tab w:val="left" w:pos="994"/>
              </w:tabs>
              <w:spacing w:after="0" w:line="240" w:lineRule="auto"/>
              <w:jc w:val="both"/>
            </w:pPr>
            <w:r w:rsidRPr="0070440B">
              <w:t>Б) риски;</w:t>
            </w:r>
          </w:p>
          <w:p w:rsidR="003D1FAA" w:rsidRPr="0070440B" w:rsidRDefault="003D1FAA" w:rsidP="0070440B">
            <w:pPr>
              <w:tabs>
                <w:tab w:val="left" w:pos="994"/>
              </w:tabs>
              <w:spacing w:after="0" w:line="240" w:lineRule="auto"/>
              <w:jc w:val="both"/>
            </w:pPr>
            <w:r w:rsidRPr="0070440B">
              <w:t>В) резюме;</w:t>
            </w:r>
          </w:p>
          <w:p w:rsidR="003D1FAA" w:rsidRPr="0070440B" w:rsidRDefault="003D1FAA" w:rsidP="0070440B">
            <w:pPr>
              <w:tabs>
                <w:tab w:val="left" w:pos="994"/>
              </w:tabs>
              <w:spacing w:after="0" w:line="240" w:lineRule="auto"/>
              <w:jc w:val="both"/>
            </w:pPr>
            <w:r w:rsidRPr="0070440B">
              <w:t>Г) производственный план;</w:t>
            </w:r>
          </w:p>
          <w:p w:rsidR="003D1FAA" w:rsidRPr="0070440B" w:rsidRDefault="003D1FAA" w:rsidP="0070440B">
            <w:pPr>
              <w:tabs>
                <w:tab w:val="left" w:pos="994"/>
              </w:tabs>
              <w:spacing w:after="0" w:line="240" w:lineRule="auto"/>
              <w:jc w:val="both"/>
            </w:pPr>
            <w:r w:rsidRPr="0070440B">
              <w:t>Д) план маркетинга.</w:t>
            </w:r>
          </w:p>
          <w:p w:rsidR="003D1FAA" w:rsidRPr="0070440B" w:rsidRDefault="003D1FAA" w:rsidP="0070440B">
            <w:pPr>
              <w:spacing w:after="0" w:line="240" w:lineRule="auto"/>
              <w:jc w:val="both"/>
            </w:pPr>
          </w:p>
          <w:p w:rsidR="00D1726D" w:rsidRPr="0070440B" w:rsidRDefault="00D1726D" w:rsidP="0070440B">
            <w:pPr>
              <w:spacing w:after="0" w:line="240" w:lineRule="auto"/>
              <w:jc w:val="both"/>
              <w:rPr>
                <w:b/>
              </w:rPr>
            </w:pPr>
            <w:r w:rsidRPr="0070440B">
              <w:rPr>
                <w:b/>
              </w:rPr>
              <w:t>Ответ:</w:t>
            </w:r>
            <w:r w:rsidR="003D1FAA" w:rsidRPr="0070440B">
              <w:rPr>
                <w:b/>
              </w:rPr>
              <w:t xml:space="preserve"> а, </w:t>
            </w:r>
            <w:proofErr w:type="spellStart"/>
            <w:r w:rsidR="003D1FAA" w:rsidRPr="0070440B">
              <w:rPr>
                <w:b/>
              </w:rPr>
              <w:t>д</w:t>
            </w:r>
            <w:proofErr w:type="spellEnd"/>
          </w:p>
        </w:tc>
      </w:tr>
    </w:tbl>
    <w:p w:rsidR="000A6AD2" w:rsidRPr="0070440B" w:rsidRDefault="000A6AD2" w:rsidP="0070440B">
      <w:pPr>
        <w:spacing w:after="0" w:line="240" w:lineRule="auto"/>
        <w:rPr>
          <w:b/>
        </w:rPr>
      </w:pPr>
    </w:p>
    <w:p w:rsidR="0070440B" w:rsidRDefault="0070440B" w:rsidP="0070440B">
      <w:pPr>
        <w:spacing w:after="0" w:line="240" w:lineRule="auto"/>
        <w:rPr>
          <w:b/>
          <w:bCs/>
        </w:rPr>
      </w:pPr>
    </w:p>
    <w:p w:rsidR="0070440B" w:rsidRDefault="0070440B" w:rsidP="0070440B">
      <w:pPr>
        <w:spacing w:after="0" w:line="240" w:lineRule="auto"/>
        <w:rPr>
          <w:b/>
          <w:bCs/>
        </w:rPr>
      </w:pPr>
    </w:p>
    <w:p w:rsidR="0070440B" w:rsidRDefault="0070440B" w:rsidP="0070440B">
      <w:pPr>
        <w:spacing w:after="0" w:line="240" w:lineRule="auto"/>
        <w:rPr>
          <w:b/>
          <w:bCs/>
        </w:rPr>
      </w:pPr>
    </w:p>
    <w:p w:rsidR="000A6AD2" w:rsidRPr="0070440B" w:rsidRDefault="000A6AD2" w:rsidP="0070440B">
      <w:pPr>
        <w:spacing w:after="0" w:line="240" w:lineRule="auto"/>
        <w:rPr>
          <w:b/>
          <w:bCs/>
        </w:rPr>
      </w:pPr>
      <w:r w:rsidRPr="0070440B">
        <w:rPr>
          <w:b/>
          <w:bCs/>
        </w:rPr>
        <w:t>2.2. Организация контроля и оценки в ходе дифференцированного зачета</w:t>
      </w:r>
    </w:p>
    <w:p w:rsidR="0070440B" w:rsidRDefault="0070440B" w:rsidP="0070440B">
      <w:pPr>
        <w:pStyle w:val="Standard"/>
        <w:jc w:val="both"/>
      </w:pPr>
    </w:p>
    <w:p w:rsidR="000A6AD2" w:rsidRPr="0070440B" w:rsidRDefault="0070440B" w:rsidP="0070440B">
      <w:pPr>
        <w:pStyle w:val="Standard"/>
        <w:jc w:val="both"/>
      </w:pPr>
      <w:r>
        <w:t xml:space="preserve">     </w:t>
      </w:r>
      <w:r w:rsidR="000A6AD2" w:rsidRPr="0070440B">
        <w:t xml:space="preserve">Дифференцированный зачет предполагает положительный результат итога  тестирования по основным разделам и темам учебной дисциплины </w:t>
      </w:r>
      <w:r w:rsidR="000A6AD2" w:rsidRPr="0070440B">
        <w:rPr>
          <w:iCs/>
        </w:rPr>
        <w:t xml:space="preserve">ОП.06 Основы экономики по специальности </w:t>
      </w:r>
      <w:r w:rsidR="000A6AD2" w:rsidRPr="0070440B">
        <w:rPr>
          <w:rStyle w:val="FontStyle48"/>
          <w:sz w:val="24"/>
          <w:szCs w:val="24"/>
        </w:rPr>
        <w:t>09.02.03 Программирование в компьютерных системах</w:t>
      </w:r>
      <w:r w:rsidR="000A6AD2" w:rsidRPr="0070440B">
        <w:rPr>
          <w:iCs/>
        </w:rPr>
        <w:t xml:space="preserve"> проводится в 8-м семестре (на 4-м курсе)</w:t>
      </w:r>
      <w:r w:rsidR="000A6AD2" w:rsidRPr="0070440B">
        <w:t xml:space="preserve">. </w:t>
      </w:r>
    </w:p>
    <w:p w:rsidR="000A6AD2" w:rsidRPr="0070440B" w:rsidRDefault="000A6AD2" w:rsidP="0070440B">
      <w:pPr>
        <w:spacing w:after="0" w:line="240" w:lineRule="auto"/>
        <w:ind w:firstLine="284"/>
        <w:jc w:val="both"/>
      </w:pPr>
      <w:r w:rsidRPr="0070440B">
        <w:t>Те</w:t>
      </w:r>
      <w:proofErr w:type="gramStart"/>
      <w:r w:rsidRPr="0070440B">
        <w:t>ст вкл</w:t>
      </w:r>
      <w:proofErr w:type="gramEnd"/>
      <w:r w:rsidRPr="0070440B">
        <w:t xml:space="preserve">ючает 16 заданий различного уровня сложности по 4 вариантам. </w:t>
      </w:r>
    </w:p>
    <w:p w:rsidR="000A6AD2" w:rsidRPr="0070440B" w:rsidRDefault="000A6AD2" w:rsidP="0070440B">
      <w:pPr>
        <w:spacing w:after="0" w:line="240" w:lineRule="auto"/>
        <w:ind w:firstLine="284"/>
        <w:jc w:val="both"/>
      </w:pPr>
      <w:r w:rsidRPr="0070440B">
        <w:lastRenderedPageBreak/>
        <w:t>Тестирование проводится одновременно для всей группы в письменной форме.</w:t>
      </w: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r w:rsidRPr="0070440B">
        <w:rPr>
          <w:b/>
        </w:rPr>
        <w:t xml:space="preserve">2.3. Контрольно-измерительные материалы для оценки </w:t>
      </w:r>
      <w:proofErr w:type="spellStart"/>
      <w:r w:rsidRPr="0070440B">
        <w:rPr>
          <w:b/>
        </w:rPr>
        <w:t>сформированности</w:t>
      </w:r>
      <w:proofErr w:type="spellEnd"/>
      <w:r w:rsidRPr="0070440B">
        <w:rPr>
          <w:b/>
        </w:rPr>
        <w:t xml:space="preserve"> освоенных знаний и умений в ходе дифференцированного зачета    </w:t>
      </w: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r w:rsidRPr="0070440B">
        <w:rPr>
          <w:b/>
        </w:rPr>
        <w:t>Вариант №1</w:t>
      </w:r>
    </w:p>
    <w:p w:rsidR="000A6AD2" w:rsidRPr="0070440B" w:rsidRDefault="003D1FAA" w:rsidP="0070440B">
      <w:pPr>
        <w:tabs>
          <w:tab w:val="left" w:pos="3002"/>
        </w:tabs>
        <w:suppressAutoHyphens w:val="0"/>
        <w:spacing w:after="0" w:line="240" w:lineRule="auto"/>
        <w:jc w:val="both"/>
      </w:pPr>
      <w:r w:rsidRPr="0070440B">
        <w:t>1.</w:t>
      </w:r>
      <w:r w:rsidR="000A6AD2" w:rsidRPr="0070440B">
        <w:t>Дополните:</w:t>
      </w:r>
    </w:p>
    <w:p w:rsidR="000A6AD2" w:rsidRPr="0070440B" w:rsidRDefault="000A6AD2" w:rsidP="0070440B">
      <w:pPr>
        <w:tabs>
          <w:tab w:val="left" w:pos="994"/>
        </w:tabs>
        <w:spacing w:after="0" w:line="240" w:lineRule="auto"/>
        <w:jc w:val="both"/>
      </w:pPr>
      <w:r w:rsidRPr="0070440B">
        <w:t xml:space="preserve">Функции экономики: </w:t>
      </w:r>
      <w:proofErr w:type="gramStart"/>
      <w:r w:rsidRPr="0070440B">
        <w:t>познавательная</w:t>
      </w:r>
      <w:proofErr w:type="gramEnd"/>
      <w:r w:rsidRPr="0070440B">
        <w:t>, _______, _______.</w:t>
      </w:r>
    </w:p>
    <w:p w:rsidR="000A6AD2" w:rsidRPr="0070440B" w:rsidRDefault="003D1FAA" w:rsidP="0070440B">
      <w:pPr>
        <w:tabs>
          <w:tab w:val="left" w:pos="3002"/>
        </w:tabs>
        <w:suppressAutoHyphens w:val="0"/>
        <w:spacing w:after="0" w:line="240" w:lineRule="auto"/>
        <w:jc w:val="both"/>
      </w:pPr>
      <w:r w:rsidRPr="0070440B">
        <w:t>2.</w:t>
      </w:r>
      <w:r w:rsidR="000A6AD2" w:rsidRPr="0070440B">
        <w:t>Впишите пропущенное слово:</w:t>
      </w:r>
    </w:p>
    <w:p w:rsidR="000A6AD2" w:rsidRPr="0070440B" w:rsidRDefault="000A6AD2" w:rsidP="0070440B">
      <w:pPr>
        <w:tabs>
          <w:tab w:val="left" w:pos="994"/>
        </w:tabs>
        <w:spacing w:after="0" w:line="240" w:lineRule="auto"/>
        <w:jc w:val="both"/>
      </w:pPr>
      <w:r w:rsidRPr="0070440B">
        <w:t xml:space="preserve">Дополните типы экономических систем: </w:t>
      </w:r>
      <w:proofErr w:type="gramStart"/>
      <w:r w:rsidRPr="0070440B">
        <w:t>рыночная</w:t>
      </w:r>
      <w:proofErr w:type="gramEnd"/>
      <w:r w:rsidRPr="0070440B">
        <w:t>, _______, _______.</w:t>
      </w:r>
    </w:p>
    <w:p w:rsidR="000A6AD2" w:rsidRPr="0070440B" w:rsidRDefault="003D1FAA" w:rsidP="0070440B">
      <w:pPr>
        <w:tabs>
          <w:tab w:val="left" w:pos="3002"/>
        </w:tabs>
        <w:suppressAutoHyphens w:val="0"/>
        <w:spacing w:after="0" w:line="240" w:lineRule="auto"/>
        <w:jc w:val="both"/>
      </w:pPr>
      <w:r w:rsidRPr="0070440B">
        <w:t>3.</w:t>
      </w:r>
      <w:r w:rsidR="000A6AD2" w:rsidRPr="0070440B">
        <w:t>Выберите букву правильного ответа:</w:t>
      </w:r>
    </w:p>
    <w:p w:rsidR="000A6AD2" w:rsidRPr="0070440B" w:rsidRDefault="000A6AD2" w:rsidP="0070440B">
      <w:pPr>
        <w:pStyle w:val="aff0"/>
        <w:widowControl/>
        <w:tabs>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Кривая рыночного предложения показывает:</w:t>
      </w:r>
    </w:p>
    <w:p w:rsidR="000A6AD2" w:rsidRPr="0070440B" w:rsidRDefault="000A6AD2" w:rsidP="0070440B">
      <w:pPr>
        <w:tabs>
          <w:tab w:val="left" w:pos="994"/>
        </w:tabs>
        <w:spacing w:after="0" w:line="240" w:lineRule="auto"/>
        <w:jc w:val="both"/>
      </w:pPr>
      <w:r w:rsidRPr="0070440B">
        <w:t>А) как будет снижаться потребление блага при снижении доходов покупателей;</w:t>
      </w:r>
    </w:p>
    <w:p w:rsidR="000A6AD2" w:rsidRPr="0070440B" w:rsidRDefault="000A6AD2" w:rsidP="0070440B">
      <w:pPr>
        <w:tabs>
          <w:tab w:val="left" w:pos="994"/>
        </w:tabs>
        <w:spacing w:after="0" w:line="240" w:lineRule="auto"/>
        <w:jc w:val="both"/>
      </w:pPr>
      <w:r w:rsidRPr="0070440B">
        <w:t>Б) по какой цене будет осуществляться подавляющая часть сделок;</w:t>
      </w:r>
    </w:p>
    <w:p w:rsidR="000A6AD2" w:rsidRPr="0070440B" w:rsidRDefault="000A6AD2" w:rsidP="0070440B">
      <w:pPr>
        <w:tabs>
          <w:tab w:val="left" w:pos="994"/>
        </w:tabs>
        <w:spacing w:after="0" w:line="240" w:lineRule="auto"/>
        <w:jc w:val="both"/>
      </w:pPr>
      <w:r w:rsidRPr="0070440B">
        <w:t>В) что продавцы товаров склонны продавать больше товаров по более высоким ценам;</w:t>
      </w:r>
    </w:p>
    <w:p w:rsidR="000A6AD2" w:rsidRPr="0070440B" w:rsidRDefault="000A6AD2" w:rsidP="0070440B">
      <w:pPr>
        <w:tabs>
          <w:tab w:val="left" w:pos="994"/>
        </w:tabs>
        <w:spacing w:after="0" w:line="240" w:lineRule="auto"/>
        <w:jc w:val="both"/>
      </w:pPr>
      <w:r w:rsidRPr="0070440B">
        <w:t>Г) какое количество блага потребители желают и могут приобрести в единицу времени при различных ценах.</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букву правильного ответа:</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Рынок совершенной конкуренции:</w:t>
      </w:r>
    </w:p>
    <w:p w:rsidR="000A6AD2" w:rsidRPr="0070440B" w:rsidRDefault="000A6AD2" w:rsidP="00E42FFA">
      <w:pPr>
        <w:tabs>
          <w:tab w:val="left" w:pos="0"/>
          <w:tab w:val="left" w:pos="994"/>
        </w:tabs>
        <w:spacing w:after="0" w:line="240" w:lineRule="auto"/>
        <w:jc w:val="both"/>
      </w:pPr>
      <w:r w:rsidRPr="0070440B">
        <w:t xml:space="preserve">А) отличается множеством покупателей и продавцов; </w:t>
      </w:r>
    </w:p>
    <w:p w:rsidR="000A6AD2" w:rsidRPr="0070440B" w:rsidRDefault="000A6AD2" w:rsidP="00E42FFA">
      <w:pPr>
        <w:tabs>
          <w:tab w:val="left" w:pos="0"/>
          <w:tab w:val="left" w:pos="994"/>
        </w:tabs>
        <w:spacing w:after="0" w:line="240" w:lineRule="auto"/>
        <w:jc w:val="both"/>
      </w:pPr>
      <w:r w:rsidRPr="0070440B">
        <w:t xml:space="preserve">Б) это место, где  господствует несколько крупных фирм; </w:t>
      </w:r>
    </w:p>
    <w:p w:rsidR="000A6AD2" w:rsidRPr="0070440B" w:rsidRDefault="000A6AD2" w:rsidP="00E42FFA">
      <w:pPr>
        <w:tabs>
          <w:tab w:val="left" w:pos="0"/>
          <w:tab w:val="left" w:pos="994"/>
        </w:tabs>
        <w:spacing w:after="0" w:line="240" w:lineRule="auto"/>
        <w:jc w:val="both"/>
      </w:pPr>
      <w:r w:rsidRPr="0070440B">
        <w:t>В) регулируется правительством;</w:t>
      </w:r>
    </w:p>
    <w:p w:rsidR="000A6AD2" w:rsidRPr="0070440B" w:rsidRDefault="000A6AD2" w:rsidP="00E42FFA">
      <w:pPr>
        <w:tabs>
          <w:tab w:val="left" w:pos="0"/>
          <w:tab w:val="left" w:pos="994"/>
        </w:tabs>
        <w:spacing w:after="0" w:line="240" w:lineRule="auto"/>
        <w:jc w:val="both"/>
      </w:pPr>
      <w:r w:rsidRPr="0070440B">
        <w:t xml:space="preserve"> Г) включает так же монополии и олигополии.</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букву правильного ответа:</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К какой части основных фондов относится инструмент</w:t>
      </w:r>
      <w:proofErr w:type="gramStart"/>
      <w:r w:rsidRPr="0070440B">
        <w:rPr>
          <w:rFonts w:ascii="Times New Roman" w:hAnsi="Times New Roman" w:cs="Times New Roman"/>
        </w:rPr>
        <w:t xml:space="preserve"> :</w:t>
      </w:r>
      <w:proofErr w:type="gramEnd"/>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А) к активной; Б) к пассивной </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ответ</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Процесс постепенного перенесения стоимости основных фондов на производимую пр</w:t>
      </w:r>
      <w:r w:rsidRPr="0070440B">
        <w:rPr>
          <w:rFonts w:ascii="Times New Roman" w:hAnsi="Times New Roman" w:cs="Times New Roman"/>
        </w:rPr>
        <w:t>о</w:t>
      </w:r>
      <w:r w:rsidRPr="0070440B">
        <w:rPr>
          <w:rFonts w:ascii="Times New Roman" w:hAnsi="Times New Roman" w:cs="Times New Roman"/>
        </w:rPr>
        <w:t>дукцию называется _______</w:t>
      </w:r>
      <w:proofErr w:type="gramStart"/>
      <w:r w:rsidRPr="0070440B">
        <w:rPr>
          <w:rFonts w:ascii="Times New Roman" w:hAnsi="Times New Roman" w:cs="Times New Roman"/>
        </w:rPr>
        <w:t xml:space="preserve"> .</w:t>
      </w:r>
      <w:proofErr w:type="gramEnd"/>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ответ</w:t>
      </w:r>
    </w:p>
    <w:p w:rsidR="000A6AD2" w:rsidRPr="0070440B" w:rsidRDefault="000A6AD2" w:rsidP="00E42FFA">
      <w:pPr>
        <w:pStyle w:val="aff0"/>
        <w:widowControl/>
        <w:tabs>
          <w:tab w:val="left" w:pos="0"/>
          <w:tab w:val="left" w:pos="1278"/>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Важнейшим звеном производственной структуры цеха является _______, во главе которого стоит ______ </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ответ</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Документ, который ежедневно утверждается руководителем предприятия и отражает пр</w:t>
      </w:r>
      <w:r w:rsidRPr="0070440B">
        <w:rPr>
          <w:rFonts w:ascii="Times New Roman" w:hAnsi="Times New Roman" w:cs="Times New Roman"/>
        </w:rPr>
        <w:t>о</w:t>
      </w:r>
      <w:r w:rsidRPr="0070440B">
        <w:rPr>
          <w:rFonts w:ascii="Times New Roman" w:hAnsi="Times New Roman" w:cs="Times New Roman"/>
        </w:rPr>
        <w:t xml:space="preserve">фессионально-квалификационную структуру работников с указанием разряда (категории) и должностного оклада, называется _______ </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букву правильного ответа:</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Особый вид трудовой деятельности, требующий определенных теоретических и практич</w:t>
      </w:r>
      <w:r w:rsidRPr="0070440B">
        <w:rPr>
          <w:rFonts w:ascii="Times New Roman" w:hAnsi="Times New Roman" w:cs="Times New Roman"/>
        </w:rPr>
        <w:t>е</w:t>
      </w:r>
      <w:r w:rsidRPr="0070440B">
        <w:rPr>
          <w:rFonts w:ascii="Times New Roman" w:hAnsi="Times New Roman" w:cs="Times New Roman"/>
        </w:rPr>
        <w:t>ских навыков, называется</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А) профессия; </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Б) специальность; </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В) квалификация.</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букву правильного ответа:</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Начисленная и полученная работником зарплата за определенный период называется: </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А) номинальная;</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Б) реальная; </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В) фактическая.</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букву правильного ответа:</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Каких издержек не бывает?</w:t>
      </w:r>
    </w:p>
    <w:p w:rsidR="000A6AD2" w:rsidRPr="0070440B" w:rsidRDefault="000A6AD2" w:rsidP="00E42FFA">
      <w:pPr>
        <w:tabs>
          <w:tab w:val="left" w:pos="0"/>
          <w:tab w:val="left" w:pos="994"/>
        </w:tabs>
        <w:spacing w:after="0" w:line="240" w:lineRule="auto"/>
        <w:jc w:val="both"/>
      </w:pPr>
      <w:r w:rsidRPr="0070440B">
        <w:t xml:space="preserve">А) неявных; </w:t>
      </w:r>
    </w:p>
    <w:p w:rsidR="000A6AD2" w:rsidRPr="0070440B" w:rsidRDefault="000A6AD2" w:rsidP="00E42FFA">
      <w:pPr>
        <w:tabs>
          <w:tab w:val="left" w:pos="0"/>
          <w:tab w:val="left" w:pos="994"/>
        </w:tabs>
        <w:spacing w:after="0" w:line="240" w:lineRule="auto"/>
        <w:jc w:val="both"/>
      </w:pPr>
      <w:r w:rsidRPr="0070440B">
        <w:t>Б) явных;</w:t>
      </w:r>
    </w:p>
    <w:p w:rsidR="000A6AD2" w:rsidRPr="0070440B" w:rsidRDefault="000A6AD2" w:rsidP="00E42FFA">
      <w:pPr>
        <w:tabs>
          <w:tab w:val="left" w:pos="0"/>
          <w:tab w:val="left" w:pos="994"/>
        </w:tabs>
        <w:spacing w:after="0" w:line="240" w:lineRule="auto"/>
        <w:jc w:val="both"/>
      </w:pPr>
      <w:r w:rsidRPr="0070440B">
        <w:t xml:space="preserve"> В) основных.</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lastRenderedPageBreak/>
        <w:t>Выберите букву правильного ответа:</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Постоянные издержки – это:</w:t>
      </w:r>
    </w:p>
    <w:p w:rsidR="000A6AD2" w:rsidRPr="0070440B" w:rsidRDefault="000A6AD2" w:rsidP="00E42FFA">
      <w:pPr>
        <w:tabs>
          <w:tab w:val="left" w:pos="0"/>
          <w:tab w:val="left" w:pos="994"/>
        </w:tabs>
        <w:spacing w:after="0" w:line="240" w:lineRule="auto"/>
        <w:jc w:val="both"/>
      </w:pPr>
      <w:r w:rsidRPr="0070440B">
        <w:t xml:space="preserve">А) банковские расходы; </w:t>
      </w:r>
    </w:p>
    <w:p w:rsidR="000A6AD2" w:rsidRPr="0070440B" w:rsidRDefault="000A6AD2" w:rsidP="00E42FFA">
      <w:pPr>
        <w:tabs>
          <w:tab w:val="left" w:pos="0"/>
          <w:tab w:val="left" w:pos="994"/>
        </w:tabs>
        <w:spacing w:after="0" w:line="240" w:lineRule="auto"/>
        <w:jc w:val="both"/>
      </w:pPr>
      <w:r w:rsidRPr="0070440B">
        <w:t xml:space="preserve">Б) расходы на электроэнергию; </w:t>
      </w:r>
    </w:p>
    <w:p w:rsidR="000A6AD2" w:rsidRPr="0070440B" w:rsidRDefault="000A6AD2" w:rsidP="00E42FFA">
      <w:pPr>
        <w:tabs>
          <w:tab w:val="left" w:pos="0"/>
          <w:tab w:val="left" w:pos="994"/>
        </w:tabs>
        <w:spacing w:after="0" w:line="240" w:lineRule="auto"/>
        <w:jc w:val="both"/>
      </w:pPr>
      <w:r w:rsidRPr="0070440B">
        <w:t>В) затраты на топливо.</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букву правильного ответа:</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Что обладает наименьшей ликвидностью?</w:t>
      </w:r>
    </w:p>
    <w:p w:rsidR="000A6AD2" w:rsidRPr="0070440B" w:rsidRDefault="000A6AD2" w:rsidP="00E42FFA">
      <w:pPr>
        <w:tabs>
          <w:tab w:val="left" w:pos="0"/>
          <w:tab w:val="left" w:pos="994"/>
        </w:tabs>
        <w:spacing w:after="0" w:line="240" w:lineRule="auto"/>
        <w:jc w:val="both"/>
      </w:pPr>
      <w:r w:rsidRPr="0070440B">
        <w:t xml:space="preserve">А) купюра в 100 (сто) американских долларов; </w:t>
      </w:r>
    </w:p>
    <w:p w:rsidR="000A6AD2" w:rsidRPr="0070440B" w:rsidRDefault="000A6AD2" w:rsidP="00E42FFA">
      <w:pPr>
        <w:tabs>
          <w:tab w:val="left" w:pos="0"/>
          <w:tab w:val="left" w:pos="994"/>
        </w:tabs>
        <w:spacing w:after="0" w:line="240" w:lineRule="auto"/>
        <w:jc w:val="both"/>
      </w:pPr>
      <w:r w:rsidRPr="0070440B">
        <w:t xml:space="preserve">Б)  автомобиль </w:t>
      </w:r>
      <w:proofErr w:type="spellStart"/>
      <w:r w:rsidRPr="0070440B">
        <w:rPr>
          <w:lang w:val="en-US"/>
        </w:rPr>
        <w:t>Mersedes</w:t>
      </w:r>
      <w:proofErr w:type="spellEnd"/>
      <w:r w:rsidRPr="0070440B">
        <w:t>-В</w:t>
      </w:r>
      <w:proofErr w:type="spellStart"/>
      <w:r w:rsidRPr="0070440B">
        <w:rPr>
          <w:lang w:val="en-US"/>
        </w:rPr>
        <w:t>enz</w:t>
      </w:r>
      <w:proofErr w:type="spellEnd"/>
      <w:r w:rsidRPr="0070440B">
        <w:t xml:space="preserve">; </w:t>
      </w:r>
    </w:p>
    <w:p w:rsidR="000A6AD2" w:rsidRPr="0070440B" w:rsidRDefault="000A6AD2" w:rsidP="00E42FFA">
      <w:pPr>
        <w:tabs>
          <w:tab w:val="left" w:pos="0"/>
          <w:tab w:val="left" w:pos="994"/>
        </w:tabs>
        <w:spacing w:after="0" w:line="240" w:lineRule="auto"/>
        <w:jc w:val="both"/>
      </w:pPr>
      <w:r w:rsidRPr="0070440B">
        <w:t xml:space="preserve">В) рояль; </w:t>
      </w:r>
    </w:p>
    <w:p w:rsidR="000A6AD2" w:rsidRPr="0070440B" w:rsidRDefault="000A6AD2" w:rsidP="00E42FFA">
      <w:pPr>
        <w:tabs>
          <w:tab w:val="left" w:pos="0"/>
          <w:tab w:val="left" w:pos="994"/>
        </w:tabs>
        <w:spacing w:after="0" w:line="240" w:lineRule="auto"/>
        <w:jc w:val="both"/>
      </w:pPr>
      <w:r w:rsidRPr="0070440B">
        <w:t>Г) купюра в 5 (пять) тысяч рублей.</w:t>
      </w:r>
    </w:p>
    <w:p w:rsidR="000A6AD2" w:rsidRPr="0070440B" w:rsidRDefault="000A6AD2" w:rsidP="00E42FFA">
      <w:pPr>
        <w:pStyle w:val="aff0"/>
        <w:widowControl/>
        <w:numPr>
          <w:ilvl w:val="0"/>
          <w:numId w:val="7"/>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букву правильного ответа:</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Общие (валовые) издержки – это </w:t>
      </w:r>
    </w:p>
    <w:p w:rsidR="000A6AD2" w:rsidRPr="0070440B" w:rsidRDefault="000A6AD2" w:rsidP="00E42FFA">
      <w:pPr>
        <w:tabs>
          <w:tab w:val="left" w:pos="0"/>
          <w:tab w:val="left" w:pos="994"/>
        </w:tabs>
        <w:spacing w:after="0" w:line="240" w:lineRule="auto"/>
        <w:jc w:val="both"/>
      </w:pPr>
      <w:r w:rsidRPr="0070440B">
        <w:t>А) частное между постоянными и переменными издержками;</w:t>
      </w:r>
    </w:p>
    <w:p w:rsidR="000A6AD2" w:rsidRPr="0070440B" w:rsidRDefault="000A6AD2" w:rsidP="00E42FFA">
      <w:pPr>
        <w:tabs>
          <w:tab w:val="left" w:pos="0"/>
          <w:tab w:val="left" w:pos="994"/>
        </w:tabs>
        <w:spacing w:after="0" w:line="240" w:lineRule="auto"/>
        <w:jc w:val="both"/>
      </w:pPr>
      <w:r w:rsidRPr="0070440B">
        <w:t xml:space="preserve"> Б) разность постоянных и переменных издержек;</w:t>
      </w:r>
    </w:p>
    <w:p w:rsidR="000A6AD2" w:rsidRPr="0070440B" w:rsidRDefault="000A6AD2" w:rsidP="00E42FFA">
      <w:pPr>
        <w:tabs>
          <w:tab w:val="left" w:pos="0"/>
          <w:tab w:val="left" w:pos="994"/>
        </w:tabs>
        <w:spacing w:after="0" w:line="240" w:lineRule="auto"/>
        <w:jc w:val="both"/>
      </w:pPr>
      <w:r w:rsidRPr="0070440B">
        <w:t xml:space="preserve"> В) общая сумма постоянных и переменных издержек.</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15.Выберите 2 </w:t>
      </w:r>
      <w:proofErr w:type="gramStart"/>
      <w:r w:rsidRPr="0070440B">
        <w:rPr>
          <w:rFonts w:ascii="Times New Roman" w:hAnsi="Times New Roman" w:cs="Times New Roman"/>
        </w:rPr>
        <w:t>правильных</w:t>
      </w:r>
      <w:proofErr w:type="gramEnd"/>
      <w:r w:rsidRPr="0070440B">
        <w:rPr>
          <w:rFonts w:ascii="Times New Roman" w:hAnsi="Times New Roman" w:cs="Times New Roman"/>
        </w:rPr>
        <w:t xml:space="preserve"> ответа:</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shd w:val="clear" w:color="auto" w:fill="FFFFFF"/>
        </w:rPr>
        <w:t>Необходимый опыт, наличие профессиональных навыков, пути привлечения людей, график работы описывается в бизнес-плане в разделе</w:t>
      </w:r>
      <w:r w:rsidRPr="0070440B">
        <w:rPr>
          <w:rFonts w:ascii="Times New Roman" w:hAnsi="Times New Roman" w:cs="Times New Roman"/>
        </w:rPr>
        <w:t>:</w:t>
      </w:r>
    </w:p>
    <w:p w:rsidR="000A6AD2" w:rsidRPr="0070440B" w:rsidRDefault="000A6AD2" w:rsidP="00E42FFA">
      <w:pPr>
        <w:tabs>
          <w:tab w:val="left" w:pos="0"/>
          <w:tab w:val="left" w:pos="994"/>
        </w:tabs>
        <w:spacing w:after="0" w:line="240" w:lineRule="auto"/>
        <w:jc w:val="both"/>
      </w:pPr>
      <w:r w:rsidRPr="0070440B">
        <w:t>А) персонал;</w:t>
      </w:r>
    </w:p>
    <w:p w:rsidR="000A6AD2" w:rsidRPr="0070440B" w:rsidRDefault="000A6AD2" w:rsidP="00E42FFA">
      <w:pPr>
        <w:tabs>
          <w:tab w:val="left" w:pos="0"/>
          <w:tab w:val="left" w:pos="994"/>
        </w:tabs>
        <w:spacing w:after="0" w:line="240" w:lineRule="auto"/>
        <w:jc w:val="both"/>
      </w:pPr>
      <w:r w:rsidRPr="0070440B">
        <w:t>Б) риски;</w:t>
      </w:r>
    </w:p>
    <w:p w:rsidR="000A6AD2" w:rsidRPr="0070440B" w:rsidRDefault="000A6AD2" w:rsidP="00E42FFA">
      <w:pPr>
        <w:tabs>
          <w:tab w:val="left" w:pos="0"/>
          <w:tab w:val="left" w:pos="994"/>
        </w:tabs>
        <w:spacing w:after="0" w:line="240" w:lineRule="auto"/>
        <w:jc w:val="both"/>
      </w:pPr>
      <w:r w:rsidRPr="0070440B">
        <w:t>В) резюме;</w:t>
      </w:r>
    </w:p>
    <w:p w:rsidR="000A6AD2" w:rsidRPr="0070440B" w:rsidRDefault="000A6AD2" w:rsidP="00E42FFA">
      <w:pPr>
        <w:tabs>
          <w:tab w:val="left" w:pos="0"/>
          <w:tab w:val="left" w:pos="994"/>
        </w:tabs>
        <w:spacing w:after="0" w:line="240" w:lineRule="auto"/>
        <w:jc w:val="both"/>
      </w:pPr>
      <w:r w:rsidRPr="0070440B">
        <w:t>Г) производственный план;</w:t>
      </w:r>
    </w:p>
    <w:p w:rsidR="000A6AD2" w:rsidRPr="0070440B" w:rsidRDefault="000A6AD2" w:rsidP="00E42FFA">
      <w:pPr>
        <w:tabs>
          <w:tab w:val="left" w:pos="0"/>
          <w:tab w:val="left" w:pos="994"/>
        </w:tabs>
        <w:spacing w:after="0" w:line="240" w:lineRule="auto"/>
        <w:jc w:val="both"/>
      </w:pPr>
      <w:r w:rsidRPr="0070440B">
        <w:t>Д) план маркетинга.</w:t>
      </w:r>
    </w:p>
    <w:p w:rsidR="000A6AD2" w:rsidRPr="0070440B" w:rsidRDefault="000A6AD2" w:rsidP="00E42FFA">
      <w:pPr>
        <w:pStyle w:val="aff0"/>
        <w:widowControl/>
        <w:numPr>
          <w:ilvl w:val="0"/>
          <w:numId w:val="12"/>
        </w:numPr>
        <w:tabs>
          <w:tab w:val="left" w:pos="0"/>
          <w:tab w:val="left" w:pos="323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Дополните: </w:t>
      </w:r>
    </w:p>
    <w:p w:rsidR="000A6AD2" w:rsidRPr="0070440B" w:rsidRDefault="000A6AD2" w:rsidP="0070440B">
      <w:pPr>
        <w:tabs>
          <w:tab w:val="left" w:pos="994"/>
        </w:tabs>
        <w:spacing w:after="0" w:line="240" w:lineRule="auto"/>
        <w:jc w:val="both"/>
      </w:pPr>
      <w:r w:rsidRPr="0070440B">
        <w:t>При написании резюме в бизнес-плане предприятия описывается: основные характеристики товара, ______, ______.</w:t>
      </w:r>
    </w:p>
    <w:p w:rsidR="000A6AD2" w:rsidRPr="0070440B" w:rsidRDefault="000A6AD2" w:rsidP="0070440B">
      <w:pPr>
        <w:tabs>
          <w:tab w:val="left" w:pos="994"/>
        </w:tabs>
        <w:spacing w:after="0" w:line="240" w:lineRule="auto"/>
        <w:jc w:val="both"/>
      </w:pPr>
    </w:p>
    <w:p w:rsidR="000A6AD2" w:rsidRPr="0070440B" w:rsidRDefault="000A6AD2" w:rsidP="0070440B">
      <w:pPr>
        <w:spacing w:after="0" w:line="240" w:lineRule="auto"/>
        <w:jc w:val="both"/>
        <w:rPr>
          <w:b/>
        </w:rPr>
      </w:pPr>
      <w:r w:rsidRPr="0070440B">
        <w:rPr>
          <w:b/>
        </w:rPr>
        <w:t>Вариант №2</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Дополните:</w:t>
      </w:r>
    </w:p>
    <w:p w:rsidR="000A6AD2" w:rsidRPr="0070440B" w:rsidRDefault="000A6AD2" w:rsidP="00E42FFA">
      <w:pPr>
        <w:tabs>
          <w:tab w:val="left" w:pos="0"/>
          <w:tab w:val="left" w:pos="994"/>
        </w:tabs>
        <w:spacing w:after="0" w:line="240" w:lineRule="auto"/>
        <w:jc w:val="both"/>
      </w:pPr>
      <w:r w:rsidRPr="0070440B">
        <w:t>Методы экономики: анализ, _______, _______.</w:t>
      </w:r>
    </w:p>
    <w:p w:rsidR="000A6AD2" w:rsidRPr="0070440B" w:rsidRDefault="000A6AD2" w:rsidP="00E42FFA">
      <w:pPr>
        <w:tabs>
          <w:tab w:val="left" w:pos="0"/>
          <w:tab w:val="left" w:pos="994"/>
        </w:tabs>
        <w:spacing w:after="0" w:line="240" w:lineRule="auto"/>
        <w:jc w:val="both"/>
      </w:pP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пропущенное слово:</w:t>
      </w:r>
    </w:p>
    <w:p w:rsidR="000A6AD2" w:rsidRPr="0070440B" w:rsidRDefault="000A6AD2" w:rsidP="00E42FFA">
      <w:pPr>
        <w:tabs>
          <w:tab w:val="left" w:pos="0"/>
          <w:tab w:val="left" w:pos="994"/>
        </w:tabs>
        <w:spacing w:after="0" w:line="240" w:lineRule="auto"/>
        <w:jc w:val="both"/>
      </w:pPr>
      <w:r w:rsidRPr="0070440B">
        <w:t>На графике производственных возможностей оси показывают предельное количество _______ и _______.</w:t>
      </w:r>
    </w:p>
    <w:p w:rsidR="000A6AD2" w:rsidRPr="0070440B" w:rsidRDefault="000A6AD2" w:rsidP="00E42FFA">
      <w:pPr>
        <w:tabs>
          <w:tab w:val="left" w:pos="0"/>
          <w:tab w:val="left" w:pos="994"/>
        </w:tabs>
        <w:spacing w:after="0" w:line="240" w:lineRule="auto"/>
        <w:jc w:val="both"/>
      </w:pP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2 </w:t>
      </w:r>
      <w:proofErr w:type="gramStart"/>
      <w:r w:rsidRPr="0070440B">
        <w:rPr>
          <w:rFonts w:ascii="Times New Roman" w:hAnsi="Times New Roman" w:cs="Times New Roman"/>
        </w:rPr>
        <w:t>правильных</w:t>
      </w:r>
      <w:proofErr w:type="gramEnd"/>
      <w:r w:rsidRPr="0070440B">
        <w:rPr>
          <w:rFonts w:ascii="Times New Roman" w:hAnsi="Times New Roman" w:cs="Times New Roman"/>
        </w:rPr>
        <w:t xml:space="preserve"> ответа.</w:t>
      </w:r>
    </w:p>
    <w:p w:rsidR="000A6AD2" w:rsidRPr="0070440B" w:rsidRDefault="000A6AD2" w:rsidP="00E42FFA">
      <w:pPr>
        <w:tabs>
          <w:tab w:val="left" w:pos="0"/>
          <w:tab w:val="left" w:pos="994"/>
        </w:tabs>
        <w:spacing w:after="0" w:line="240" w:lineRule="auto"/>
        <w:jc w:val="both"/>
      </w:pPr>
      <w:r w:rsidRPr="0070440B">
        <w:t>Виды общей совместной собственности:</w:t>
      </w:r>
    </w:p>
    <w:p w:rsidR="000A6AD2" w:rsidRPr="0070440B" w:rsidRDefault="000A6AD2" w:rsidP="00E42FFA">
      <w:pPr>
        <w:tabs>
          <w:tab w:val="left" w:pos="0"/>
          <w:tab w:val="left" w:pos="994"/>
        </w:tabs>
        <w:spacing w:after="0" w:line="240" w:lineRule="auto"/>
        <w:jc w:val="both"/>
      </w:pPr>
      <w:r w:rsidRPr="0070440B">
        <w:t>А) совместное предприятие;</w:t>
      </w:r>
    </w:p>
    <w:p w:rsidR="000A6AD2" w:rsidRPr="0070440B" w:rsidRDefault="000A6AD2" w:rsidP="00E42FFA">
      <w:pPr>
        <w:tabs>
          <w:tab w:val="left" w:pos="0"/>
          <w:tab w:val="left" w:pos="994"/>
        </w:tabs>
        <w:spacing w:after="0" w:line="240" w:lineRule="auto"/>
        <w:jc w:val="both"/>
      </w:pPr>
      <w:r w:rsidRPr="0070440B">
        <w:t xml:space="preserve"> Б) имущество крестьянского хозяйства; </w:t>
      </w:r>
    </w:p>
    <w:p w:rsidR="000A6AD2" w:rsidRPr="0070440B" w:rsidRDefault="000A6AD2" w:rsidP="00E42FFA">
      <w:pPr>
        <w:tabs>
          <w:tab w:val="left" w:pos="0"/>
          <w:tab w:val="left" w:pos="994"/>
        </w:tabs>
        <w:spacing w:after="0" w:line="240" w:lineRule="auto"/>
        <w:jc w:val="both"/>
      </w:pPr>
      <w:r w:rsidRPr="0070440B">
        <w:t>В) кооператив;</w:t>
      </w:r>
    </w:p>
    <w:p w:rsidR="000A6AD2" w:rsidRPr="0070440B" w:rsidRDefault="000A6AD2" w:rsidP="00E42FFA">
      <w:pPr>
        <w:tabs>
          <w:tab w:val="left" w:pos="0"/>
          <w:tab w:val="left" w:pos="994"/>
        </w:tabs>
        <w:spacing w:after="0" w:line="240" w:lineRule="auto"/>
        <w:jc w:val="both"/>
      </w:pPr>
      <w:r w:rsidRPr="0070440B">
        <w:t xml:space="preserve"> Г) государственная;      </w:t>
      </w:r>
    </w:p>
    <w:p w:rsidR="000A6AD2" w:rsidRPr="0070440B" w:rsidRDefault="000A6AD2" w:rsidP="00E42FFA">
      <w:pPr>
        <w:tabs>
          <w:tab w:val="left" w:pos="0"/>
          <w:tab w:val="left" w:pos="994"/>
        </w:tabs>
        <w:spacing w:after="0" w:line="240" w:lineRule="auto"/>
        <w:jc w:val="both"/>
      </w:pPr>
      <w:r w:rsidRPr="0070440B">
        <w:t xml:space="preserve"> Д) акционерное общество;</w:t>
      </w:r>
    </w:p>
    <w:p w:rsidR="000A6AD2" w:rsidRPr="0070440B" w:rsidRDefault="000A6AD2" w:rsidP="00E42FFA">
      <w:pPr>
        <w:tabs>
          <w:tab w:val="left" w:pos="0"/>
          <w:tab w:val="left" w:pos="994"/>
        </w:tabs>
        <w:spacing w:after="0" w:line="240" w:lineRule="auto"/>
        <w:jc w:val="both"/>
      </w:pPr>
      <w:r w:rsidRPr="0070440B">
        <w:t xml:space="preserve"> Е) семейная.</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Дополните: </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Экономическая система, основанная на частной собственности на ресурсы и использов</w:t>
      </w:r>
      <w:r w:rsidRPr="0070440B">
        <w:rPr>
          <w:rFonts w:ascii="Times New Roman" w:hAnsi="Times New Roman" w:cs="Times New Roman"/>
        </w:rPr>
        <w:t>а</w:t>
      </w:r>
      <w:r w:rsidRPr="0070440B">
        <w:rPr>
          <w:rFonts w:ascii="Times New Roman" w:hAnsi="Times New Roman" w:cs="Times New Roman"/>
        </w:rPr>
        <w:t>нии системы рынка, называется ______</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Кривая рыночного спроса показывает:</w:t>
      </w:r>
    </w:p>
    <w:p w:rsidR="000A6AD2" w:rsidRPr="0070440B" w:rsidRDefault="000A6AD2" w:rsidP="00E42FFA">
      <w:pPr>
        <w:tabs>
          <w:tab w:val="left" w:pos="0"/>
          <w:tab w:val="left" w:pos="994"/>
        </w:tabs>
        <w:spacing w:after="0" w:line="240" w:lineRule="auto"/>
        <w:jc w:val="both"/>
      </w:pPr>
      <w:r w:rsidRPr="0070440B">
        <w:t>А) как будет снижаться потребление блага при снижении доходов покупателей;</w:t>
      </w:r>
    </w:p>
    <w:p w:rsidR="000A6AD2" w:rsidRPr="0070440B" w:rsidRDefault="000A6AD2" w:rsidP="00E42FFA">
      <w:pPr>
        <w:tabs>
          <w:tab w:val="left" w:pos="0"/>
          <w:tab w:val="left" w:pos="994"/>
        </w:tabs>
        <w:spacing w:after="0" w:line="240" w:lineRule="auto"/>
        <w:jc w:val="both"/>
      </w:pPr>
      <w:r w:rsidRPr="0070440B">
        <w:t>Б) по какой цене будет осуществляться подавляющая часть сделок;</w:t>
      </w:r>
    </w:p>
    <w:p w:rsidR="000A6AD2" w:rsidRPr="0070440B" w:rsidRDefault="000A6AD2" w:rsidP="00E42FFA">
      <w:pPr>
        <w:tabs>
          <w:tab w:val="left" w:pos="0"/>
          <w:tab w:val="left" w:pos="994"/>
        </w:tabs>
        <w:spacing w:after="0" w:line="240" w:lineRule="auto"/>
        <w:jc w:val="both"/>
      </w:pPr>
      <w:r w:rsidRPr="0070440B">
        <w:t>В) что потребители склонны покупать больше товаров по более высоким ценам;</w:t>
      </w:r>
    </w:p>
    <w:p w:rsidR="000A6AD2" w:rsidRPr="0070440B" w:rsidRDefault="000A6AD2" w:rsidP="00E42FFA">
      <w:pPr>
        <w:tabs>
          <w:tab w:val="left" w:pos="0"/>
          <w:tab w:val="left" w:pos="994"/>
        </w:tabs>
        <w:spacing w:after="0" w:line="240" w:lineRule="auto"/>
        <w:jc w:val="both"/>
      </w:pPr>
      <w:r w:rsidRPr="0070440B">
        <w:lastRenderedPageBreak/>
        <w:t>Г) какое количество блага потребители желают и могут приобрести в единицу времени при различных ценах.</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Рынки чистой и монополистической конкуренции имеют общую черту:</w:t>
      </w:r>
    </w:p>
    <w:p w:rsidR="000A6AD2" w:rsidRPr="0070440B" w:rsidRDefault="000A6AD2" w:rsidP="00E42FFA">
      <w:pPr>
        <w:tabs>
          <w:tab w:val="left" w:pos="0"/>
          <w:tab w:val="left" w:pos="994"/>
        </w:tabs>
        <w:spacing w:after="0" w:line="240" w:lineRule="auto"/>
        <w:jc w:val="both"/>
      </w:pPr>
      <w:r w:rsidRPr="0070440B">
        <w:t xml:space="preserve">А) выпускают разные товары; </w:t>
      </w:r>
    </w:p>
    <w:p w:rsidR="000A6AD2" w:rsidRPr="0070440B" w:rsidRDefault="000A6AD2" w:rsidP="00E42FFA">
      <w:pPr>
        <w:tabs>
          <w:tab w:val="left" w:pos="0"/>
          <w:tab w:val="left" w:pos="994"/>
        </w:tabs>
        <w:spacing w:after="0" w:line="240" w:lineRule="auto"/>
        <w:jc w:val="both"/>
      </w:pPr>
      <w:r w:rsidRPr="0070440B">
        <w:t>Б) на рынке оперируют множество продавцов и покупателей;</w:t>
      </w:r>
    </w:p>
    <w:p w:rsidR="000A6AD2" w:rsidRPr="0070440B" w:rsidRDefault="000A6AD2" w:rsidP="00E42FFA">
      <w:pPr>
        <w:tabs>
          <w:tab w:val="left" w:pos="0"/>
          <w:tab w:val="left" w:pos="994"/>
        </w:tabs>
        <w:spacing w:after="0" w:line="240" w:lineRule="auto"/>
        <w:jc w:val="both"/>
      </w:pPr>
      <w:r w:rsidRPr="0070440B">
        <w:t xml:space="preserve"> В) выпускают однородные товары;</w:t>
      </w:r>
    </w:p>
    <w:p w:rsidR="000A6AD2" w:rsidRPr="0070440B" w:rsidRDefault="000A6AD2" w:rsidP="00E42FFA">
      <w:pPr>
        <w:tabs>
          <w:tab w:val="left" w:pos="0"/>
          <w:tab w:val="left" w:pos="994"/>
        </w:tabs>
        <w:spacing w:after="0" w:line="240" w:lineRule="auto"/>
        <w:jc w:val="both"/>
      </w:pPr>
      <w:r w:rsidRPr="0070440B">
        <w:t xml:space="preserve"> Г) рыночное поведение каждой фирмы зависит от реакции ее конкурентов.</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Инвентарь относится </w:t>
      </w:r>
      <w:proofErr w:type="gramStart"/>
      <w:r w:rsidRPr="0070440B">
        <w:rPr>
          <w:rFonts w:ascii="Times New Roman" w:hAnsi="Times New Roman" w:cs="Times New Roman"/>
        </w:rPr>
        <w:t>к</w:t>
      </w:r>
      <w:proofErr w:type="gramEnd"/>
      <w:r w:rsidRPr="0070440B">
        <w:rPr>
          <w:rFonts w:ascii="Times New Roman" w:hAnsi="Times New Roman" w:cs="Times New Roman"/>
        </w:rPr>
        <w:t>:</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А) активной;</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Б) пассивной части основных фондов.</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Дополните.</w:t>
      </w:r>
    </w:p>
    <w:p w:rsidR="000A6AD2" w:rsidRPr="0070440B" w:rsidRDefault="000A6AD2" w:rsidP="00E42FFA">
      <w:pPr>
        <w:tabs>
          <w:tab w:val="left" w:pos="0"/>
          <w:tab w:val="left" w:pos="426"/>
        </w:tabs>
        <w:spacing w:after="0" w:line="240" w:lineRule="auto"/>
        <w:jc w:val="both"/>
      </w:pPr>
      <w:r w:rsidRPr="0070440B">
        <w:t>Существует несколько видов стоимостной оценки основных фондов: по первоначальной стоимости, ______, _______.</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ответ:</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Проверка соответствия продукции или процесса установленным техническим требован</w:t>
      </w:r>
      <w:r w:rsidRPr="0070440B">
        <w:rPr>
          <w:rFonts w:ascii="Times New Roman" w:hAnsi="Times New Roman" w:cs="Times New Roman"/>
        </w:rPr>
        <w:t>и</w:t>
      </w:r>
      <w:r w:rsidRPr="0070440B">
        <w:rPr>
          <w:rFonts w:ascii="Times New Roman" w:hAnsi="Times New Roman" w:cs="Times New Roman"/>
        </w:rPr>
        <w:t>ям называется _______</w:t>
      </w:r>
      <w:proofErr w:type="gramStart"/>
      <w:r w:rsidRPr="0070440B">
        <w:rPr>
          <w:rFonts w:ascii="Times New Roman" w:hAnsi="Times New Roman" w:cs="Times New Roman"/>
        </w:rPr>
        <w:t xml:space="preserve"> .</w:t>
      </w:r>
      <w:proofErr w:type="gramEnd"/>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Вид деятельности, который имеет свою специфику и требует от работника дополнител</w:t>
      </w:r>
      <w:r w:rsidRPr="0070440B">
        <w:rPr>
          <w:rFonts w:ascii="Times New Roman" w:hAnsi="Times New Roman" w:cs="Times New Roman"/>
        </w:rPr>
        <w:t>ь</w:t>
      </w:r>
      <w:r w:rsidRPr="0070440B">
        <w:rPr>
          <w:rFonts w:ascii="Times New Roman" w:hAnsi="Times New Roman" w:cs="Times New Roman"/>
        </w:rPr>
        <w:t>ных специальных знаний и навыков, называется:</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А) профессия; </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Б) специальность; </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В) квалификация.</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Количество единиц оборудования, производственных площадей, рабочих мест, которые должны обслуживаться одним рабочим соответствующей квалификации, называется но</w:t>
      </w:r>
      <w:r w:rsidRPr="0070440B">
        <w:rPr>
          <w:rFonts w:ascii="Times New Roman" w:hAnsi="Times New Roman" w:cs="Times New Roman"/>
        </w:rPr>
        <w:t>р</w:t>
      </w:r>
      <w:r w:rsidRPr="0070440B">
        <w:rPr>
          <w:rFonts w:ascii="Times New Roman" w:hAnsi="Times New Roman" w:cs="Times New Roman"/>
        </w:rPr>
        <w:t>ма:</w:t>
      </w:r>
    </w:p>
    <w:p w:rsidR="000A6AD2" w:rsidRPr="0070440B" w:rsidRDefault="000A6AD2" w:rsidP="00E42FFA">
      <w:pPr>
        <w:tabs>
          <w:tab w:val="left" w:pos="0"/>
          <w:tab w:val="left" w:pos="994"/>
        </w:tabs>
        <w:spacing w:after="0" w:line="240" w:lineRule="auto"/>
        <w:jc w:val="both"/>
      </w:pPr>
      <w:r w:rsidRPr="0070440B">
        <w:t xml:space="preserve">А) времени; </w:t>
      </w:r>
    </w:p>
    <w:p w:rsidR="000A6AD2" w:rsidRPr="0070440B" w:rsidRDefault="000A6AD2" w:rsidP="00E42FFA">
      <w:pPr>
        <w:tabs>
          <w:tab w:val="left" w:pos="0"/>
          <w:tab w:val="left" w:pos="994"/>
        </w:tabs>
        <w:spacing w:after="0" w:line="240" w:lineRule="auto"/>
        <w:jc w:val="both"/>
      </w:pPr>
      <w:r w:rsidRPr="0070440B">
        <w:t xml:space="preserve">Б) выработки; </w:t>
      </w:r>
    </w:p>
    <w:p w:rsidR="000A6AD2" w:rsidRPr="0070440B" w:rsidRDefault="000A6AD2" w:rsidP="00E42FFA">
      <w:pPr>
        <w:tabs>
          <w:tab w:val="left" w:pos="0"/>
          <w:tab w:val="left" w:pos="994"/>
        </w:tabs>
        <w:spacing w:after="0" w:line="240" w:lineRule="auto"/>
        <w:jc w:val="both"/>
      </w:pPr>
      <w:r w:rsidRPr="0070440B">
        <w:t>В) численности;</w:t>
      </w:r>
    </w:p>
    <w:p w:rsidR="000A6AD2" w:rsidRPr="0070440B" w:rsidRDefault="000A6AD2" w:rsidP="00E42FFA">
      <w:pPr>
        <w:tabs>
          <w:tab w:val="left" w:pos="0"/>
          <w:tab w:val="left" w:pos="994"/>
        </w:tabs>
        <w:spacing w:after="0" w:line="240" w:lineRule="auto"/>
        <w:jc w:val="both"/>
      </w:pPr>
      <w:r w:rsidRPr="0070440B">
        <w:t>Г) обслуживания.</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Величина, отражающая сложность труда и квалификацию работника, называется:</w:t>
      </w:r>
    </w:p>
    <w:p w:rsidR="000A6AD2" w:rsidRPr="0070440B" w:rsidRDefault="000A6AD2" w:rsidP="00E42FFA">
      <w:pPr>
        <w:tabs>
          <w:tab w:val="left" w:pos="0"/>
          <w:tab w:val="left" w:pos="994"/>
        </w:tabs>
        <w:spacing w:after="0" w:line="240" w:lineRule="auto"/>
        <w:jc w:val="both"/>
      </w:pPr>
      <w:r w:rsidRPr="0070440B">
        <w:t xml:space="preserve">А) квалификационный разряд; </w:t>
      </w:r>
    </w:p>
    <w:p w:rsidR="000A6AD2" w:rsidRPr="0070440B" w:rsidRDefault="000A6AD2" w:rsidP="00E42FFA">
      <w:pPr>
        <w:tabs>
          <w:tab w:val="left" w:pos="0"/>
          <w:tab w:val="left" w:pos="994"/>
        </w:tabs>
        <w:spacing w:after="0" w:line="240" w:lineRule="auto"/>
        <w:jc w:val="both"/>
      </w:pPr>
      <w:r w:rsidRPr="0070440B">
        <w:t xml:space="preserve">Б) тарифный разряд; </w:t>
      </w:r>
    </w:p>
    <w:p w:rsidR="000A6AD2" w:rsidRPr="0070440B" w:rsidRDefault="000A6AD2" w:rsidP="00E42FFA">
      <w:pPr>
        <w:tabs>
          <w:tab w:val="left" w:pos="0"/>
          <w:tab w:val="left" w:pos="994"/>
        </w:tabs>
        <w:spacing w:after="0" w:line="240" w:lineRule="auto"/>
        <w:jc w:val="both"/>
      </w:pPr>
      <w:r w:rsidRPr="0070440B">
        <w:t>В) тарифный коэффициент;</w:t>
      </w:r>
    </w:p>
    <w:p w:rsidR="000A6AD2" w:rsidRPr="0070440B" w:rsidRDefault="000A6AD2" w:rsidP="00E42FFA">
      <w:pPr>
        <w:tabs>
          <w:tab w:val="left" w:pos="0"/>
          <w:tab w:val="left" w:pos="994"/>
        </w:tabs>
        <w:spacing w:after="0" w:line="240" w:lineRule="auto"/>
        <w:jc w:val="both"/>
      </w:pPr>
      <w:r w:rsidRPr="0070440B">
        <w:t xml:space="preserve"> Г) тарифная ставка.</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Какие издержки не относятся к </w:t>
      </w:r>
      <w:proofErr w:type="gramStart"/>
      <w:r w:rsidRPr="0070440B">
        <w:rPr>
          <w:rFonts w:ascii="Times New Roman" w:hAnsi="Times New Roman" w:cs="Times New Roman"/>
        </w:rPr>
        <w:t>явным</w:t>
      </w:r>
      <w:proofErr w:type="gramEnd"/>
      <w:r w:rsidRPr="0070440B">
        <w:rPr>
          <w:rFonts w:ascii="Times New Roman" w:hAnsi="Times New Roman" w:cs="Times New Roman"/>
        </w:rPr>
        <w:t>?</w:t>
      </w:r>
    </w:p>
    <w:p w:rsidR="000A6AD2" w:rsidRPr="0070440B" w:rsidRDefault="000A6AD2" w:rsidP="00E42FFA">
      <w:pPr>
        <w:tabs>
          <w:tab w:val="left" w:pos="0"/>
          <w:tab w:val="left" w:pos="994"/>
        </w:tabs>
        <w:spacing w:after="0" w:line="240" w:lineRule="auto"/>
        <w:jc w:val="both"/>
      </w:pPr>
      <w:r w:rsidRPr="0070440B">
        <w:t>А) оплата за полученное сырье;</w:t>
      </w:r>
    </w:p>
    <w:p w:rsidR="000A6AD2" w:rsidRPr="0070440B" w:rsidRDefault="000A6AD2" w:rsidP="00E42FFA">
      <w:pPr>
        <w:tabs>
          <w:tab w:val="left" w:pos="0"/>
          <w:tab w:val="left" w:pos="994"/>
        </w:tabs>
        <w:spacing w:after="0" w:line="240" w:lineRule="auto"/>
        <w:jc w:val="both"/>
      </w:pPr>
      <w:r w:rsidRPr="0070440B">
        <w:t xml:space="preserve"> Б) оплата за полученные материалы; </w:t>
      </w:r>
    </w:p>
    <w:p w:rsidR="000A6AD2" w:rsidRPr="0070440B" w:rsidRDefault="000A6AD2" w:rsidP="00E42FFA">
      <w:pPr>
        <w:tabs>
          <w:tab w:val="left" w:pos="0"/>
          <w:tab w:val="left" w:pos="994"/>
        </w:tabs>
        <w:spacing w:after="0" w:line="240" w:lineRule="auto"/>
        <w:jc w:val="both"/>
      </w:pPr>
      <w:r w:rsidRPr="0070440B">
        <w:t xml:space="preserve">В) юридические услуги; </w:t>
      </w:r>
    </w:p>
    <w:p w:rsidR="000A6AD2" w:rsidRPr="0070440B" w:rsidRDefault="000A6AD2" w:rsidP="00E42FFA">
      <w:pPr>
        <w:tabs>
          <w:tab w:val="left" w:pos="0"/>
          <w:tab w:val="left" w:pos="994"/>
        </w:tabs>
        <w:spacing w:after="0" w:line="240" w:lineRule="auto"/>
        <w:jc w:val="both"/>
      </w:pPr>
      <w:r w:rsidRPr="0070440B">
        <w:t>Г) использование собственного помещения фирмы.</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0A6AD2" w:rsidRPr="0070440B" w:rsidRDefault="000A6AD2" w:rsidP="00E42FFA">
      <w:pPr>
        <w:pStyle w:val="aff0"/>
        <w:widowControl/>
        <w:tabs>
          <w:tab w:val="left" w:pos="0"/>
          <w:tab w:val="left" w:pos="1070"/>
        </w:tabs>
        <w:suppressAutoHyphens w:val="0"/>
        <w:ind w:left="0"/>
        <w:jc w:val="both"/>
        <w:textAlignment w:val="auto"/>
        <w:rPr>
          <w:rFonts w:ascii="Times New Roman" w:hAnsi="Times New Roman" w:cs="Times New Roman"/>
        </w:rPr>
      </w:pPr>
      <w:r w:rsidRPr="0070440B">
        <w:rPr>
          <w:rFonts w:ascii="Times New Roman" w:hAnsi="Times New Roman" w:cs="Times New Roman"/>
        </w:rPr>
        <w:t>Переменные издержки:</w:t>
      </w:r>
    </w:p>
    <w:p w:rsidR="000A6AD2" w:rsidRPr="0070440B" w:rsidRDefault="000A6AD2" w:rsidP="00E42FFA">
      <w:pPr>
        <w:tabs>
          <w:tab w:val="left" w:pos="0"/>
          <w:tab w:val="left" w:pos="994"/>
        </w:tabs>
        <w:spacing w:after="0" w:line="240" w:lineRule="auto"/>
        <w:jc w:val="both"/>
      </w:pPr>
      <w:r w:rsidRPr="0070440B">
        <w:t xml:space="preserve">А) прямо пропорциональны объему производства; </w:t>
      </w:r>
    </w:p>
    <w:p w:rsidR="000A6AD2" w:rsidRPr="0070440B" w:rsidRDefault="000A6AD2" w:rsidP="00E42FFA">
      <w:pPr>
        <w:tabs>
          <w:tab w:val="left" w:pos="0"/>
          <w:tab w:val="left" w:pos="994"/>
        </w:tabs>
        <w:spacing w:after="0" w:line="240" w:lineRule="auto"/>
        <w:jc w:val="both"/>
      </w:pPr>
      <w:r w:rsidRPr="0070440B">
        <w:t xml:space="preserve">Б) обратно пропорциональны объему производства; </w:t>
      </w:r>
    </w:p>
    <w:p w:rsidR="000A6AD2" w:rsidRPr="0070440B" w:rsidRDefault="000A6AD2" w:rsidP="00E42FFA">
      <w:pPr>
        <w:tabs>
          <w:tab w:val="left" w:pos="0"/>
          <w:tab w:val="left" w:pos="994"/>
        </w:tabs>
        <w:spacing w:after="0" w:line="240" w:lineRule="auto"/>
        <w:jc w:val="both"/>
      </w:pPr>
      <w:r w:rsidRPr="0070440B">
        <w:t xml:space="preserve">В) не зависят от объема производства; </w:t>
      </w:r>
    </w:p>
    <w:p w:rsidR="000A6AD2" w:rsidRPr="0070440B" w:rsidRDefault="000A6AD2" w:rsidP="00E42FFA">
      <w:pPr>
        <w:tabs>
          <w:tab w:val="left" w:pos="0"/>
          <w:tab w:val="left" w:pos="994"/>
        </w:tabs>
        <w:spacing w:after="0" w:line="240" w:lineRule="auto"/>
        <w:jc w:val="both"/>
      </w:pPr>
      <w:r w:rsidRPr="0070440B">
        <w:t>Г) все ответы не верны.</w:t>
      </w:r>
    </w:p>
    <w:p w:rsidR="000A6AD2" w:rsidRPr="0070440B" w:rsidRDefault="000A6AD2" w:rsidP="00E42FFA">
      <w:pPr>
        <w:pStyle w:val="aff0"/>
        <w:widowControl/>
        <w:numPr>
          <w:ilvl w:val="0"/>
          <w:numId w:val="8"/>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Выберите правильный ответ.</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В формуле цены, определяемой на основе затратного подхода, дайте обозначение ее эл</w:t>
      </w:r>
      <w:r w:rsidRPr="0070440B">
        <w:rPr>
          <w:rFonts w:ascii="Times New Roman" w:hAnsi="Times New Roman" w:cs="Times New Roman"/>
        </w:rPr>
        <w:t>е</w:t>
      </w:r>
      <w:r w:rsidRPr="0070440B">
        <w:rPr>
          <w:rFonts w:ascii="Times New Roman" w:hAnsi="Times New Roman" w:cs="Times New Roman"/>
        </w:rPr>
        <w:t>ментам:</w:t>
      </w:r>
    </w:p>
    <w:p w:rsidR="000A6AD2" w:rsidRPr="0070440B" w:rsidRDefault="000A6AD2" w:rsidP="00E42FFA">
      <w:pPr>
        <w:pStyle w:val="aff9"/>
        <w:tabs>
          <w:tab w:val="left" w:pos="0"/>
        </w:tabs>
        <w:spacing w:before="0" w:beforeAutospacing="0" w:after="0" w:afterAutospacing="0"/>
      </w:pPr>
      <w:r w:rsidRPr="0070440B">
        <w:rPr>
          <w:noProof/>
        </w:rPr>
        <w:lastRenderedPageBreak/>
        <w:drawing>
          <wp:inline distT="0" distB="0" distL="0" distR="0">
            <wp:extent cx="1038225" cy="314325"/>
            <wp:effectExtent l="19050" t="0" r="9525" b="0"/>
            <wp:docPr id="8" name="Рисунок 8" descr="http://ok-t.ru/studopediaru/baza12/373033707120.files/image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12/373033707120.files/image242.gif"/>
                    <pic:cNvPicPr>
                      <a:picLocks noChangeAspect="1" noChangeArrowheads="1"/>
                    </pic:cNvPicPr>
                  </pic:nvPicPr>
                  <pic:blipFill>
                    <a:blip r:embed="rId6" cstate="print"/>
                    <a:srcRect/>
                    <a:stretch>
                      <a:fillRect/>
                    </a:stretch>
                  </pic:blipFill>
                  <pic:spPr bwMode="auto">
                    <a:xfrm>
                      <a:off x="0" y="0"/>
                      <a:ext cx="1038225" cy="314325"/>
                    </a:xfrm>
                    <a:prstGeom prst="rect">
                      <a:avLst/>
                    </a:prstGeom>
                    <a:noFill/>
                    <a:ln w="9525">
                      <a:noFill/>
                      <a:miter lim="800000"/>
                      <a:headEnd/>
                      <a:tailEnd/>
                    </a:ln>
                  </pic:spPr>
                </pic:pic>
              </a:graphicData>
            </a:graphic>
          </wp:inline>
        </w:drawing>
      </w:r>
    </w:p>
    <w:p w:rsidR="000A6AD2" w:rsidRPr="0070440B" w:rsidRDefault="000A6AD2" w:rsidP="00E42FFA">
      <w:pPr>
        <w:tabs>
          <w:tab w:val="left" w:pos="0"/>
          <w:tab w:val="left" w:pos="994"/>
        </w:tabs>
        <w:spacing w:after="0" w:line="240" w:lineRule="auto"/>
        <w:jc w:val="both"/>
      </w:pPr>
      <w:r w:rsidRPr="0070440B">
        <w:t>А) рентабельность;</w:t>
      </w:r>
    </w:p>
    <w:p w:rsidR="000A6AD2" w:rsidRPr="0070440B" w:rsidRDefault="000A6AD2" w:rsidP="00E42FFA">
      <w:pPr>
        <w:tabs>
          <w:tab w:val="left" w:pos="0"/>
          <w:tab w:val="left" w:pos="994"/>
        </w:tabs>
        <w:spacing w:after="0" w:line="240" w:lineRule="auto"/>
        <w:jc w:val="both"/>
      </w:pPr>
      <w:r w:rsidRPr="0070440B">
        <w:t>Б) эффективность;</w:t>
      </w:r>
    </w:p>
    <w:p w:rsidR="000A6AD2" w:rsidRPr="0070440B" w:rsidRDefault="000A6AD2" w:rsidP="00E42FFA">
      <w:pPr>
        <w:tabs>
          <w:tab w:val="left" w:pos="0"/>
          <w:tab w:val="left" w:pos="994"/>
        </w:tabs>
        <w:spacing w:after="0" w:line="240" w:lineRule="auto"/>
        <w:jc w:val="both"/>
      </w:pPr>
      <w:r w:rsidRPr="0070440B">
        <w:t>В) норма прибыли;</w:t>
      </w:r>
    </w:p>
    <w:p w:rsidR="000A6AD2" w:rsidRDefault="000A6AD2" w:rsidP="0070440B">
      <w:pPr>
        <w:tabs>
          <w:tab w:val="left" w:pos="994"/>
        </w:tabs>
        <w:spacing w:after="0" w:line="240" w:lineRule="auto"/>
        <w:jc w:val="both"/>
      </w:pPr>
      <w:r w:rsidRPr="0070440B">
        <w:t>Г) себестоимость.</w:t>
      </w:r>
    </w:p>
    <w:p w:rsidR="00E42FFA" w:rsidRPr="0070440B" w:rsidRDefault="00E42FFA" w:rsidP="0070440B">
      <w:pPr>
        <w:tabs>
          <w:tab w:val="left" w:pos="994"/>
        </w:tabs>
        <w:spacing w:after="0" w:line="240" w:lineRule="auto"/>
        <w:jc w:val="both"/>
      </w:pPr>
    </w:p>
    <w:p w:rsidR="000A6AD2" w:rsidRPr="0070440B" w:rsidRDefault="000A6AD2" w:rsidP="0070440B">
      <w:pPr>
        <w:pStyle w:val="aff0"/>
        <w:widowControl/>
        <w:numPr>
          <w:ilvl w:val="0"/>
          <w:numId w:val="8"/>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Дополните: Раздел бизнес-плана «Стратегия финансирования» описывает: велич</w:t>
      </w:r>
      <w:r w:rsidRPr="0070440B">
        <w:rPr>
          <w:rFonts w:ascii="Times New Roman" w:hAnsi="Times New Roman" w:cs="Times New Roman"/>
        </w:rPr>
        <w:t>и</w:t>
      </w:r>
      <w:r w:rsidRPr="0070440B">
        <w:rPr>
          <w:rFonts w:ascii="Times New Roman" w:hAnsi="Times New Roman" w:cs="Times New Roman"/>
        </w:rPr>
        <w:t>ну планируемых доходов, ______, ______.</w:t>
      </w:r>
    </w:p>
    <w:p w:rsidR="000A6AD2" w:rsidRPr="0070440B" w:rsidRDefault="000A6AD2" w:rsidP="0070440B">
      <w:pPr>
        <w:tabs>
          <w:tab w:val="left" w:pos="-142"/>
          <w:tab w:val="left" w:pos="426"/>
        </w:tabs>
        <w:spacing w:after="0" w:line="240" w:lineRule="auto"/>
        <w:jc w:val="both"/>
      </w:pPr>
    </w:p>
    <w:p w:rsidR="000A6AD2" w:rsidRPr="0070440B" w:rsidRDefault="000A6AD2" w:rsidP="0070440B">
      <w:pPr>
        <w:tabs>
          <w:tab w:val="left" w:pos="-142"/>
          <w:tab w:val="left" w:pos="994"/>
        </w:tabs>
        <w:spacing w:after="0" w:line="240" w:lineRule="auto"/>
        <w:jc w:val="both"/>
      </w:pPr>
    </w:p>
    <w:p w:rsidR="000A6AD2" w:rsidRPr="0070440B" w:rsidRDefault="000A6AD2" w:rsidP="0070440B">
      <w:pPr>
        <w:tabs>
          <w:tab w:val="left" w:pos="-142"/>
        </w:tabs>
        <w:spacing w:after="0" w:line="240" w:lineRule="auto"/>
        <w:jc w:val="both"/>
        <w:rPr>
          <w:b/>
        </w:rPr>
      </w:pPr>
      <w:r w:rsidRPr="0070440B">
        <w:rPr>
          <w:b/>
        </w:rPr>
        <w:t>Вариант №3</w:t>
      </w:r>
    </w:p>
    <w:p w:rsidR="000A6AD2" w:rsidRPr="00E42FFA" w:rsidRDefault="00E42FFA" w:rsidP="00E42FFA">
      <w:pPr>
        <w:tabs>
          <w:tab w:val="left" w:pos="-142"/>
        </w:tabs>
        <w:suppressAutoHyphens w:val="0"/>
        <w:jc w:val="both"/>
      </w:pPr>
      <w:r>
        <w:t>1.</w:t>
      </w:r>
      <w:r w:rsidR="000A6AD2" w:rsidRPr="00E42FFA">
        <w:t>Дополните:</w:t>
      </w:r>
    </w:p>
    <w:p w:rsidR="000A6AD2" w:rsidRPr="0070440B" w:rsidRDefault="000A6AD2" w:rsidP="0070440B">
      <w:pPr>
        <w:tabs>
          <w:tab w:val="left" w:pos="-142"/>
          <w:tab w:val="left" w:pos="994"/>
        </w:tabs>
        <w:spacing w:after="0" w:line="240" w:lineRule="auto"/>
        <w:jc w:val="both"/>
      </w:pPr>
      <w:r w:rsidRPr="0070440B">
        <w:t>Главная задача экономики – непрерывно обеспечивать людей _______.</w:t>
      </w:r>
    </w:p>
    <w:p w:rsidR="000A6AD2" w:rsidRPr="0070440B" w:rsidRDefault="000A6AD2" w:rsidP="0070440B">
      <w:pPr>
        <w:tabs>
          <w:tab w:val="left" w:pos="-142"/>
          <w:tab w:val="left" w:pos="994"/>
        </w:tabs>
        <w:spacing w:after="0" w:line="240" w:lineRule="auto"/>
        <w:jc w:val="both"/>
      </w:pPr>
    </w:p>
    <w:p w:rsidR="000A6AD2" w:rsidRPr="0070440B" w:rsidRDefault="00E42FFA" w:rsidP="00E42FFA">
      <w:pPr>
        <w:pStyle w:val="aff0"/>
        <w:widowControl/>
        <w:tabs>
          <w:tab w:val="left" w:pos="-142"/>
        </w:tabs>
        <w:suppressAutoHyphens w:val="0"/>
        <w:ind w:left="0"/>
        <w:jc w:val="both"/>
        <w:textAlignment w:val="auto"/>
        <w:rPr>
          <w:rFonts w:ascii="Times New Roman" w:hAnsi="Times New Roman" w:cs="Times New Roman"/>
        </w:rPr>
      </w:pPr>
      <w:r>
        <w:rPr>
          <w:rFonts w:ascii="Times New Roman" w:hAnsi="Times New Roman" w:cs="Times New Roman"/>
        </w:rPr>
        <w:t>2.</w:t>
      </w:r>
      <w:r w:rsidR="000A6AD2" w:rsidRPr="0070440B">
        <w:rPr>
          <w:rFonts w:ascii="Times New Roman" w:hAnsi="Times New Roman" w:cs="Times New Roman"/>
        </w:rPr>
        <w:t>Впишите пропущенное слово:</w:t>
      </w:r>
    </w:p>
    <w:p w:rsidR="000A6AD2" w:rsidRPr="0070440B" w:rsidRDefault="000A6AD2" w:rsidP="0070440B">
      <w:pPr>
        <w:tabs>
          <w:tab w:val="left" w:pos="-142"/>
          <w:tab w:val="left" w:pos="994"/>
        </w:tabs>
        <w:spacing w:after="0" w:line="240" w:lineRule="auto"/>
        <w:jc w:val="both"/>
      </w:pPr>
      <w:r w:rsidRPr="0070440B">
        <w:t>В кругооборот экономических благ входят элементы: производство, _______, обмен, потребление, потребности.</w:t>
      </w:r>
    </w:p>
    <w:p w:rsidR="000A6AD2" w:rsidRPr="0070440B" w:rsidRDefault="000A6AD2" w:rsidP="0070440B">
      <w:pPr>
        <w:tabs>
          <w:tab w:val="left" w:pos="-142"/>
          <w:tab w:val="left" w:pos="994"/>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3 </w:t>
      </w:r>
      <w:proofErr w:type="gramStart"/>
      <w:r w:rsidRPr="0070440B">
        <w:rPr>
          <w:rFonts w:ascii="Times New Roman" w:hAnsi="Times New Roman" w:cs="Times New Roman"/>
        </w:rPr>
        <w:t>правильных</w:t>
      </w:r>
      <w:proofErr w:type="gramEnd"/>
      <w:r w:rsidRPr="0070440B">
        <w:rPr>
          <w:rFonts w:ascii="Times New Roman" w:hAnsi="Times New Roman" w:cs="Times New Roman"/>
        </w:rPr>
        <w:t xml:space="preserve"> ответа.</w:t>
      </w:r>
    </w:p>
    <w:p w:rsidR="000A6AD2" w:rsidRPr="0070440B" w:rsidRDefault="000A6AD2" w:rsidP="0070440B">
      <w:pPr>
        <w:tabs>
          <w:tab w:val="left" w:pos="-142"/>
          <w:tab w:val="left" w:pos="994"/>
        </w:tabs>
        <w:spacing w:after="0" w:line="240" w:lineRule="auto"/>
        <w:jc w:val="both"/>
      </w:pPr>
      <w:r w:rsidRPr="0070440B">
        <w:t>К средствам труда относятся:</w:t>
      </w:r>
    </w:p>
    <w:p w:rsidR="000A6AD2" w:rsidRPr="0070440B" w:rsidRDefault="000A6AD2" w:rsidP="0070440B">
      <w:pPr>
        <w:tabs>
          <w:tab w:val="left" w:pos="-142"/>
          <w:tab w:val="left" w:pos="994"/>
        </w:tabs>
        <w:spacing w:after="0" w:line="240" w:lineRule="auto"/>
        <w:jc w:val="both"/>
      </w:pPr>
      <w:r w:rsidRPr="0070440B">
        <w:t xml:space="preserve">А) земля; </w:t>
      </w:r>
    </w:p>
    <w:p w:rsidR="000A6AD2" w:rsidRPr="0070440B" w:rsidRDefault="000A6AD2" w:rsidP="0070440B">
      <w:pPr>
        <w:tabs>
          <w:tab w:val="left" w:pos="-142"/>
          <w:tab w:val="left" w:pos="994"/>
        </w:tabs>
        <w:spacing w:after="0" w:line="240" w:lineRule="auto"/>
        <w:jc w:val="both"/>
      </w:pPr>
      <w:r w:rsidRPr="0070440B">
        <w:t>Б) оборудование;</w:t>
      </w:r>
    </w:p>
    <w:p w:rsidR="000A6AD2" w:rsidRPr="0070440B" w:rsidRDefault="000A6AD2" w:rsidP="0070440B">
      <w:pPr>
        <w:tabs>
          <w:tab w:val="left" w:pos="-142"/>
          <w:tab w:val="left" w:pos="994"/>
        </w:tabs>
        <w:spacing w:after="0" w:line="240" w:lineRule="auto"/>
        <w:jc w:val="both"/>
      </w:pPr>
      <w:r w:rsidRPr="0070440B">
        <w:t xml:space="preserve"> В) дороги; </w:t>
      </w:r>
    </w:p>
    <w:p w:rsidR="000A6AD2" w:rsidRPr="0070440B" w:rsidRDefault="000A6AD2" w:rsidP="0070440B">
      <w:pPr>
        <w:tabs>
          <w:tab w:val="left" w:pos="-142"/>
          <w:tab w:val="left" w:pos="994"/>
        </w:tabs>
        <w:spacing w:after="0" w:line="240" w:lineRule="auto"/>
        <w:jc w:val="both"/>
      </w:pPr>
      <w:r w:rsidRPr="0070440B">
        <w:t>Г) сырье;</w:t>
      </w:r>
    </w:p>
    <w:p w:rsidR="000A6AD2" w:rsidRPr="0070440B" w:rsidRDefault="000A6AD2" w:rsidP="0070440B">
      <w:pPr>
        <w:tabs>
          <w:tab w:val="left" w:pos="-142"/>
          <w:tab w:val="left" w:pos="994"/>
        </w:tabs>
        <w:spacing w:after="0" w:line="240" w:lineRule="auto"/>
        <w:jc w:val="both"/>
      </w:pPr>
      <w:r w:rsidRPr="0070440B">
        <w:t xml:space="preserve"> Д) продукция; </w:t>
      </w:r>
    </w:p>
    <w:p w:rsidR="000A6AD2" w:rsidRPr="0070440B" w:rsidRDefault="000A6AD2" w:rsidP="0070440B">
      <w:pPr>
        <w:tabs>
          <w:tab w:val="left" w:pos="-142"/>
          <w:tab w:val="left" w:pos="994"/>
        </w:tabs>
        <w:spacing w:after="0" w:line="240" w:lineRule="auto"/>
        <w:jc w:val="both"/>
      </w:pPr>
      <w:r w:rsidRPr="0070440B">
        <w:t>Е) работники.</w:t>
      </w:r>
    </w:p>
    <w:p w:rsidR="000A6AD2" w:rsidRPr="0070440B" w:rsidRDefault="000A6AD2" w:rsidP="0070440B">
      <w:pPr>
        <w:tabs>
          <w:tab w:val="left" w:pos="-142"/>
          <w:tab w:val="left" w:pos="994"/>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правильный ответ.</w:t>
      </w:r>
    </w:p>
    <w:p w:rsidR="000A6AD2" w:rsidRPr="0070440B" w:rsidRDefault="000A6AD2" w:rsidP="0070440B">
      <w:pPr>
        <w:tabs>
          <w:tab w:val="left" w:pos="-142"/>
          <w:tab w:val="left" w:pos="994"/>
        </w:tabs>
        <w:spacing w:after="0" w:line="240" w:lineRule="auto"/>
        <w:jc w:val="both"/>
      </w:pPr>
      <w:r w:rsidRPr="0070440B">
        <w:t>На графике производственных возможностей оси показывают предельное количество _______ и _______.</w:t>
      </w:r>
    </w:p>
    <w:p w:rsidR="000A6AD2" w:rsidRPr="0070440B" w:rsidRDefault="000A6AD2" w:rsidP="0070440B">
      <w:pPr>
        <w:tabs>
          <w:tab w:val="left" w:pos="-142"/>
          <w:tab w:val="left" w:pos="994"/>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правильный ответ.</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Экономическая система, основанная на государственной собственности на все материал</w:t>
      </w:r>
      <w:r w:rsidRPr="0070440B">
        <w:rPr>
          <w:rFonts w:ascii="Times New Roman" w:hAnsi="Times New Roman" w:cs="Times New Roman"/>
        </w:rPr>
        <w:t>ь</w:t>
      </w:r>
      <w:r w:rsidRPr="0070440B">
        <w:rPr>
          <w:rFonts w:ascii="Times New Roman" w:hAnsi="Times New Roman" w:cs="Times New Roman"/>
        </w:rPr>
        <w:t>ные ресурсы, называется _______.</w:t>
      </w:r>
    </w:p>
    <w:p w:rsidR="000A6AD2" w:rsidRPr="0070440B" w:rsidRDefault="000A6AD2" w:rsidP="0070440B">
      <w:pPr>
        <w:tabs>
          <w:tab w:val="left" w:pos="-142"/>
          <w:tab w:val="left" w:pos="994"/>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При прочих равных условиях сдвиг кривой спроса вправо для товаров может быть связан:</w:t>
      </w:r>
    </w:p>
    <w:p w:rsidR="000A6AD2" w:rsidRPr="0070440B" w:rsidRDefault="000A6AD2" w:rsidP="0070440B">
      <w:pPr>
        <w:tabs>
          <w:tab w:val="left" w:pos="-142"/>
          <w:tab w:val="left" w:pos="994"/>
        </w:tabs>
        <w:spacing w:after="0" w:line="240" w:lineRule="auto"/>
        <w:jc w:val="both"/>
      </w:pPr>
      <w:r w:rsidRPr="0070440B">
        <w:t>А) с увеличением цен на дополняющие товары; Б) уменьшением цен на заменяющие товары; В) с ростом цен на данный товар; Г) с увеличением доходов потребителей.</w:t>
      </w:r>
    </w:p>
    <w:p w:rsidR="000A6AD2" w:rsidRPr="0070440B" w:rsidRDefault="000A6AD2" w:rsidP="0070440B">
      <w:pPr>
        <w:tabs>
          <w:tab w:val="left" w:pos="-142"/>
          <w:tab w:val="left" w:pos="426"/>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ответ:</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Собственность, при которой доход от хозяйственной деятельности распределяется между участниками или в равных долях, или в зависимости от трудового вклада каждого, отн</w:t>
      </w:r>
      <w:r w:rsidRPr="0070440B">
        <w:rPr>
          <w:rFonts w:ascii="Times New Roman" w:hAnsi="Times New Roman" w:cs="Times New Roman"/>
        </w:rPr>
        <w:t>о</w:t>
      </w:r>
      <w:r w:rsidRPr="0070440B">
        <w:rPr>
          <w:rFonts w:ascii="Times New Roman" w:hAnsi="Times New Roman" w:cs="Times New Roman"/>
        </w:rPr>
        <w:t xml:space="preserve">сится </w:t>
      </w:r>
      <w:proofErr w:type="gramStart"/>
      <w:r w:rsidRPr="0070440B">
        <w:rPr>
          <w:rFonts w:ascii="Times New Roman" w:hAnsi="Times New Roman" w:cs="Times New Roman"/>
        </w:rPr>
        <w:t>к</w:t>
      </w:r>
      <w:proofErr w:type="gramEnd"/>
      <w:r w:rsidRPr="0070440B">
        <w:rPr>
          <w:rFonts w:ascii="Times New Roman" w:hAnsi="Times New Roman" w:cs="Times New Roman"/>
        </w:rPr>
        <w:t xml:space="preserve"> ______ </w:t>
      </w:r>
    </w:p>
    <w:p w:rsidR="000A6AD2" w:rsidRPr="0070440B" w:rsidRDefault="000A6AD2" w:rsidP="0070440B">
      <w:pPr>
        <w:tabs>
          <w:tab w:val="left" w:pos="-142"/>
          <w:tab w:val="left" w:pos="426"/>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Если производство в отрасли распределено между несколькими фирмами, контролиру</w:t>
      </w:r>
      <w:r w:rsidRPr="0070440B">
        <w:rPr>
          <w:rFonts w:ascii="Times New Roman" w:hAnsi="Times New Roman" w:cs="Times New Roman"/>
        </w:rPr>
        <w:t>ю</w:t>
      </w:r>
      <w:r w:rsidRPr="0070440B">
        <w:rPr>
          <w:rFonts w:ascii="Times New Roman" w:hAnsi="Times New Roman" w:cs="Times New Roman"/>
        </w:rPr>
        <w:t xml:space="preserve">щими рынок, то такая рыночная структура рынка называется: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А) современной конкуренцией;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Б) олигополией;</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В) монополией;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lastRenderedPageBreak/>
        <w:t xml:space="preserve"> Г) монополистической конкуренцией.</w:t>
      </w:r>
    </w:p>
    <w:p w:rsidR="000A6AD2" w:rsidRPr="0070440B" w:rsidRDefault="000A6AD2" w:rsidP="0070440B">
      <w:pPr>
        <w:tabs>
          <w:tab w:val="left" w:pos="-142"/>
          <w:tab w:val="left" w:pos="426"/>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Обеспечение материалами между двумя поставками учитывает: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А) страховой запас;</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Б) текущий;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В) технологический;</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Г) транспортный запас.</w:t>
      </w:r>
    </w:p>
    <w:p w:rsidR="000A6AD2" w:rsidRPr="0070440B" w:rsidRDefault="000A6AD2" w:rsidP="0070440B">
      <w:pPr>
        <w:tabs>
          <w:tab w:val="left" w:pos="-142"/>
          <w:tab w:val="left" w:pos="426"/>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Напишите формулу расчета коэффициента выбытия персонала.</w:t>
      </w:r>
    </w:p>
    <w:p w:rsidR="000A6AD2" w:rsidRPr="0070440B" w:rsidRDefault="000A6AD2" w:rsidP="0070440B">
      <w:pPr>
        <w:tabs>
          <w:tab w:val="left" w:pos="-142"/>
          <w:tab w:val="left" w:pos="426"/>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Величина, отражающая сложность труда и квалификацию работника, называется:</w:t>
      </w:r>
    </w:p>
    <w:p w:rsidR="000A6AD2" w:rsidRPr="0070440B" w:rsidRDefault="000A6AD2" w:rsidP="0070440B">
      <w:pPr>
        <w:tabs>
          <w:tab w:val="left" w:pos="-142"/>
          <w:tab w:val="left" w:pos="994"/>
        </w:tabs>
        <w:spacing w:after="0" w:line="240" w:lineRule="auto"/>
        <w:jc w:val="both"/>
      </w:pPr>
      <w:r w:rsidRPr="0070440B">
        <w:t xml:space="preserve">А) квалификационный разряд; </w:t>
      </w:r>
    </w:p>
    <w:p w:rsidR="000A6AD2" w:rsidRPr="0070440B" w:rsidRDefault="000A6AD2" w:rsidP="0070440B">
      <w:pPr>
        <w:tabs>
          <w:tab w:val="left" w:pos="-142"/>
          <w:tab w:val="left" w:pos="994"/>
        </w:tabs>
        <w:spacing w:after="0" w:line="240" w:lineRule="auto"/>
        <w:jc w:val="both"/>
      </w:pPr>
      <w:r w:rsidRPr="0070440B">
        <w:t>Б) тарифный разряд;</w:t>
      </w:r>
    </w:p>
    <w:p w:rsidR="000A6AD2" w:rsidRPr="0070440B" w:rsidRDefault="000A6AD2" w:rsidP="0070440B">
      <w:pPr>
        <w:tabs>
          <w:tab w:val="left" w:pos="-142"/>
          <w:tab w:val="left" w:pos="994"/>
        </w:tabs>
        <w:spacing w:after="0" w:line="240" w:lineRule="auto"/>
        <w:jc w:val="both"/>
      </w:pPr>
      <w:r w:rsidRPr="0070440B">
        <w:t xml:space="preserve"> В) тарифный коэффициент;</w:t>
      </w:r>
    </w:p>
    <w:p w:rsidR="000A6AD2" w:rsidRPr="0070440B" w:rsidRDefault="000A6AD2" w:rsidP="0070440B">
      <w:pPr>
        <w:tabs>
          <w:tab w:val="left" w:pos="-142"/>
          <w:tab w:val="left" w:pos="994"/>
        </w:tabs>
        <w:spacing w:after="0" w:line="240" w:lineRule="auto"/>
        <w:jc w:val="both"/>
      </w:pPr>
      <w:r w:rsidRPr="0070440B">
        <w:t>Г) тарифная ставка.</w:t>
      </w:r>
    </w:p>
    <w:p w:rsidR="000A6AD2" w:rsidRPr="0070440B" w:rsidRDefault="000A6AD2" w:rsidP="0070440B">
      <w:pPr>
        <w:tabs>
          <w:tab w:val="left" w:pos="-142"/>
          <w:tab w:val="left" w:pos="994"/>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В прошлом году Иванов заработал 50 тыс. рублей, Петров – 100 тыс. рублей, Сидоров – 150 тыс. рублей. Каждый из них заплатил специальный налог в размере 5 тыс. рублей. Т</w:t>
      </w:r>
      <w:r w:rsidRPr="0070440B">
        <w:rPr>
          <w:rFonts w:ascii="Times New Roman" w:hAnsi="Times New Roman" w:cs="Times New Roman"/>
        </w:rPr>
        <w:t>а</w:t>
      </w:r>
      <w:r w:rsidRPr="0070440B">
        <w:rPr>
          <w:rFonts w:ascii="Times New Roman" w:hAnsi="Times New Roman" w:cs="Times New Roman"/>
        </w:rPr>
        <w:t xml:space="preserve">кую систему </w:t>
      </w:r>
      <w:proofErr w:type="spellStart"/>
      <w:r w:rsidRPr="0070440B">
        <w:rPr>
          <w:rFonts w:ascii="Times New Roman" w:hAnsi="Times New Roman" w:cs="Times New Roman"/>
        </w:rPr>
        <w:t>налогооблажения</w:t>
      </w:r>
      <w:proofErr w:type="spellEnd"/>
      <w:r w:rsidRPr="0070440B">
        <w:rPr>
          <w:rFonts w:ascii="Times New Roman" w:hAnsi="Times New Roman" w:cs="Times New Roman"/>
        </w:rPr>
        <w:t xml:space="preserve"> следовало бы назвать: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А) пропорциональной;</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Б) прогрессивной;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В) регрессивной;</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 Г) твердой.</w:t>
      </w:r>
    </w:p>
    <w:p w:rsidR="000A6AD2" w:rsidRPr="0070440B" w:rsidRDefault="000A6AD2" w:rsidP="0070440B">
      <w:pPr>
        <w:tabs>
          <w:tab w:val="left" w:pos="-142"/>
          <w:tab w:val="left" w:pos="994"/>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Какой из видов затрат НЕ относится к внешним (явным) издержкам?</w:t>
      </w:r>
    </w:p>
    <w:p w:rsidR="000A6AD2" w:rsidRPr="0070440B" w:rsidRDefault="000A6AD2" w:rsidP="0070440B">
      <w:pPr>
        <w:tabs>
          <w:tab w:val="left" w:pos="-142"/>
          <w:tab w:val="left" w:pos="994"/>
        </w:tabs>
        <w:spacing w:after="0" w:line="240" w:lineRule="auto"/>
        <w:jc w:val="both"/>
      </w:pPr>
      <w:r w:rsidRPr="0070440B">
        <w:t xml:space="preserve">А) покупная стоимость сырья; </w:t>
      </w:r>
    </w:p>
    <w:p w:rsidR="000A6AD2" w:rsidRPr="0070440B" w:rsidRDefault="000A6AD2" w:rsidP="0070440B">
      <w:pPr>
        <w:tabs>
          <w:tab w:val="left" w:pos="-142"/>
          <w:tab w:val="left" w:pos="994"/>
        </w:tabs>
        <w:spacing w:after="0" w:line="240" w:lineRule="auto"/>
        <w:jc w:val="both"/>
      </w:pPr>
      <w:r w:rsidRPr="0070440B">
        <w:t xml:space="preserve">Б) стоимость рабочего времени предпринимателя; </w:t>
      </w:r>
    </w:p>
    <w:p w:rsidR="000A6AD2" w:rsidRPr="0070440B" w:rsidRDefault="000A6AD2" w:rsidP="0070440B">
      <w:pPr>
        <w:tabs>
          <w:tab w:val="left" w:pos="-142"/>
          <w:tab w:val="left" w:pos="994"/>
        </w:tabs>
        <w:spacing w:after="0" w:line="240" w:lineRule="auto"/>
        <w:jc w:val="both"/>
      </w:pPr>
      <w:r w:rsidRPr="0070440B">
        <w:t xml:space="preserve">В) арендная плата предпринимателя за использование помещения; </w:t>
      </w:r>
    </w:p>
    <w:p w:rsidR="000A6AD2" w:rsidRPr="0070440B" w:rsidRDefault="000A6AD2" w:rsidP="0070440B">
      <w:pPr>
        <w:tabs>
          <w:tab w:val="left" w:pos="-142"/>
          <w:tab w:val="left" w:pos="994"/>
        </w:tabs>
        <w:spacing w:after="0" w:line="240" w:lineRule="auto"/>
        <w:jc w:val="both"/>
      </w:pPr>
      <w:r w:rsidRPr="0070440B">
        <w:t>Г) зарплата нанимаемых работников.</w:t>
      </w:r>
    </w:p>
    <w:p w:rsidR="000A6AD2" w:rsidRPr="0070440B" w:rsidRDefault="000A6AD2" w:rsidP="0070440B">
      <w:pPr>
        <w:tabs>
          <w:tab w:val="left" w:pos="-142"/>
          <w:tab w:val="left" w:pos="994"/>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Явные издержки – это затраты связанные </w:t>
      </w:r>
      <w:proofErr w:type="gramStart"/>
      <w:r w:rsidRPr="0070440B">
        <w:rPr>
          <w:rFonts w:ascii="Times New Roman" w:hAnsi="Times New Roman" w:cs="Times New Roman"/>
        </w:rPr>
        <w:t>с</w:t>
      </w:r>
      <w:proofErr w:type="gramEnd"/>
    </w:p>
    <w:p w:rsidR="000A6AD2" w:rsidRPr="0070440B" w:rsidRDefault="000A6AD2" w:rsidP="0070440B">
      <w:pPr>
        <w:tabs>
          <w:tab w:val="left" w:pos="-142"/>
          <w:tab w:val="left" w:pos="994"/>
        </w:tabs>
        <w:spacing w:after="0" w:line="240" w:lineRule="auto"/>
        <w:jc w:val="both"/>
      </w:pPr>
      <w:r w:rsidRPr="0070440B">
        <w:t xml:space="preserve">А) оплатой ресурсов, полученных со стороны; </w:t>
      </w:r>
    </w:p>
    <w:p w:rsidR="000A6AD2" w:rsidRPr="0070440B" w:rsidRDefault="000A6AD2" w:rsidP="0070440B">
      <w:pPr>
        <w:tabs>
          <w:tab w:val="left" w:pos="-142"/>
          <w:tab w:val="left" w:pos="994"/>
        </w:tabs>
        <w:spacing w:after="0" w:line="240" w:lineRule="auto"/>
        <w:jc w:val="both"/>
      </w:pPr>
      <w:r w:rsidRPr="0070440B">
        <w:t>Б) использованием формой своих собственных ресурсов.</w:t>
      </w:r>
    </w:p>
    <w:p w:rsidR="000A6AD2" w:rsidRPr="0070440B" w:rsidRDefault="000A6AD2" w:rsidP="0070440B">
      <w:pPr>
        <w:tabs>
          <w:tab w:val="left" w:pos="-142"/>
          <w:tab w:val="left" w:pos="994"/>
        </w:tabs>
        <w:spacing w:after="0" w:line="240" w:lineRule="auto"/>
        <w:jc w:val="both"/>
      </w:pPr>
    </w:p>
    <w:p w:rsidR="000A6AD2" w:rsidRPr="0070440B" w:rsidRDefault="000A6AD2" w:rsidP="0070440B">
      <w:pPr>
        <w:pStyle w:val="aff0"/>
        <w:widowControl/>
        <w:numPr>
          <w:ilvl w:val="0"/>
          <w:numId w:val="20"/>
        </w:numPr>
        <w:tabs>
          <w:tab w:val="left" w:pos="-142"/>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3 </w:t>
      </w:r>
      <w:proofErr w:type="gramStart"/>
      <w:r w:rsidRPr="0070440B">
        <w:rPr>
          <w:rFonts w:ascii="Times New Roman" w:hAnsi="Times New Roman" w:cs="Times New Roman"/>
        </w:rPr>
        <w:t>правильных</w:t>
      </w:r>
      <w:proofErr w:type="gramEnd"/>
      <w:r w:rsidRPr="0070440B">
        <w:rPr>
          <w:rFonts w:ascii="Times New Roman" w:hAnsi="Times New Roman" w:cs="Times New Roman"/>
        </w:rPr>
        <w:t xml:space="preserve"> ответа: </w:t>
      </w:r>
    </w:p>
    <w:p w:rsidR="000A6AD2" w:rsidRPr="0070440B" w:rsidRDefault="000A6AD2" w:rsidP="0070440B">
      <w:pPr>
        <w:pStyle w:val="aff0"/>
        <w:widowControl/>
        <w:tabs>
          <w:tab w:val="left" w:pos="-14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Чистая прибыль распределяется </w:t>
      </w:r>
      <w:proofErr w:type="gramStart"/>
      <w:r w:rsidRPr="0070440B">
        <w:rPr>
          <w:rFonts w:ascii="Times New Roman" w:hAnsi="Times New Roman" w:cs="Times New Roman"/>
        </w:rPr>
        <w:t>на</w:t>
      </w:r>
      <w:proofErr w:type="gramEnd"/>
      <w:r w:rsidRPr="0070440B">
        <w:rPr>
          <w:rFonts w:ascii="Times New Roman" w:hAnsi="Times New Roman" w:cs="Times New Roman"/>
        </w:rPr>
        <w:t>:</w:t>
      </w:r>
    </w:p>
    <w:p w:rsidR="000A6AD2" w:rsidRPr="0070440B" w:rsidRDefault="000A6AD2" w:rsidP="0070440B">
      <w:pPr>
        <w:tabs>
          <w:tab w:val="left" w:pos="-142"/>
          <w:tab w:val="left" w:pos="994"/>
        </w:tabs>
        <w:spacing w:after="0" w:line="240" w:lineRule="auto"/>
        <w:jc w:val="both"/>
      </w:pPr>
      <w:r w:rsidRPr="0070440B">
        <w:t>А) арендная плата;</w:t>
      </w:r>
    </w:p>
    <w:p w:rsidR="000A6AD2" w:rsidRPr="0070440B" w:rsidRDefault="000A6AD2" w:rsidP="0070440B">
      <w:pPr>
        <w:tabs>
          <w:tab w:val="left" w:pos="-142"/>
          <w:tab w:val="left" w:pos="994"/>
        </w:tabs>
        <w:spacing w:after="0" w:line="240" w:lineRule="auto"/>
        <w:jc w:val="both"/>
      </w:pPr>
      <w:r w:rsidRPr="0070440B">
        <w:t>Б) подготовка кадров;</w:t>
      </w:r>
    </w:p>
    <w:p w:rsidR="000A6AD2" w:rsidRPr="0070440B" w:rsidRDefault="000A6AD2" w:rsidP="0070440B">
      <w:pPr>
        <w:tabs>
          <w:tab w:val="left" w:pos="-142"/>
          <w:tab w:val="left" w:pos="994"/>
        </w:tabs>
        <w:spacing w:after="0" w:line="240" w:lineRule="auto"/>
        <w:jc w:val="both"/>
      </w:pPr>
      <w:r w:rsidRPr="0070440B">
        <w:t>В) налоги;</w:t>
      </w:r>
    </w:p>
    <w:p w:rsidR="000A6AD2" w:rsidRPr="0070440B" w:rsidRDefault="000A6AD2" w:rsidP="0070440B">
      <w:pPr>
        <w:tabs>
          <w:tab w:val="left" w:pos="-142"/>
          <w:tab w:val="left" w:pos="994"/>
        </w:tabs>
        <w:spacing w:after="0" w:line="240" w:lineRule="auto"/>
        <w:jc w:val="both"/>
      </w:pPr>
      <w:r w:rsidRPr="0070440B">
        <w:t>Г) социальные фонды;</w:t>
      </w:r>
    </w:p>
    <w:p w:rsidR="000A6AD2" w:rsidRPr="0070440B" w:rsidRDefault="000A6AD2" w:rsidP="0070440B">
      <w:pPr>
        <w:tabs>
          <w:tab w:val="left" w:pos="-142"/>
          <w:tab w:val="left" w:pos="994"/>
        </w:tabs>
        <w:spacing w:after="0" w:line="240" w:lineRule="auto"/>
        <w:jc w:val="both"/>
      </w:pPr>
      <w:r w:rsidRPr="0070440B">
        <w:t>Д) экология.</w:t>
      </w:r>
    </w:p>
    <w:p w:rsidR="000A6AD2" w:rsidRPr="0070440B" w:rsidRDefault="000A6AD2" w:rsidP="0070440B">
      <w:pPr>
        <w:tabs>
          <w:tab w:val="left" w:pos="-142"/>
          <w:tab w:val="left" w:pos="994"/>
        </w:tabs>
        <w:spacing w:after="0" w:line="240" w:lineRule="auto"/>
        <w:jc w:val="both"/>
      </w:pPr>
    </w:p>
    <w:p w:rsidR="000A6AD2" w:rsidRPr="0070440B" w:rsidRDefault="000A6AD2" w:rsidP="00E42FFA">
      <w:pPr>
        <w:pStyle w:val="aff0"/>
        <w:widowControl/>
        <w:numPr>
          <w:ilvl w:val="0"/>
          <w:numId w:val="20"/>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70440B">
      <w:pPr>
        <w:pStyle w:val="aff0"/>
        <w:widowControl/>
        <w:tabs>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Отношение прибыли к авансированному капиталу, выраженное в процентах, называется:</w:t>
      </w:r>
    </w:p>
    <w:p w:rsidR="000A6AD2" w:rsidRPr="0070440B" w:rsidRDefault="000A6AD2" w:rsidP="0070440B">
      <w:pPr>
        <w:tabs>
          <w:tab w:val="left" w:pos="994"/>
        </w:tabs>
        <w:spacing w:after="0" w:line="240" w:lineRule="auto"/>
        <w:jc w:val="both"/>
      </w:pPr>
      <w:r w:rsidRPr="0070440B">
        <w:t>А) рентабельность;</w:t>
      </w:r>
    </w:p>
    <w:p w:rsidR="000A6AD2" w:rsidRPr="0070440B" w:rsidRDefault="000A6AD2" w:rsidP="0070440B">
      <w:pPr>
        <w:tabs>
          <w:tab w:val="left" w:pos="994"/>
        </w:tabs>
        <w:spacing w:after="0" w:line="240" w:lineRule="auto"/>
        <w:jc w:val="both"/>
      </w:pPr>
      <w:r w:rsidRPr="0070440B">
        <w:t>Б) эффективность;</w:t>
      </w:r>
    </w:p>
    <w:p w:rsidR="000A6AD2" w:rsidRPr="0070440B" w:rsidRDefault="000A6AD2" w:rsidP="0070440B">
      <w:pPr>
        <w:tabs>
          <w:tab w:val="left" w:pos="994"/>
        </w:tabs>
        <w:spacing w:after="0" w:line="240" w:lineRule="auto"/>
        <w:jc w:val="both"/>
      </w:pPr>
      <w:r w:rsidRPr="0070440B">
        <w:t>В) норма прибыли;</w:t>
      </w:r>
    </w:p>
    <w:p w:rsidR="000A6AD2" w:rsidRPr="0070440B" w:rsidRDefault="000A6AD2" w:rsidP="0070440B">
      <w:pPr>
        <w:tabs>
          <w:tab w:val="left" w:pos="994"/>
        </w:tabs>
        <w:spacing w:after="0" w:line="240" w:lineRule="auto"/>
        <w:jc w:val="both"/>
      </w:pPr>
      <w:r w:rsidRPr="0070440B">
        <w:lastRenderedPageBreak/>
        <w:t>Г) себестоимость.</w:t>
      </w:r>
    </w:p>
    <w:p w:rsidR="000A6AD2" w:rsidRPr="0070440B" w:rsidRDefault="000A6AD2" w:rsidP="0070440B">
      <w:pPr>
        <w:tabs>
          <w:tab w:val="left" w:pos="994"/>
        </w:tabs>
        <w:spacing w:after="0" w:line="240" w:lineRule="auto"/>
        <w:jc w:val="both"/>
      </w:pPr>
    </w:p>
    <w:p w:rsidR="000A6AD2" w:rsidRPr="0070440B" w:rsidRDefault="000A6AD2" w:rsidP="0070440B">
      <w:pPr>
        <w:spacing w:after="0" w:line="240" w:lineRule="auto"/>
        <w:jc w:val="both"/>
        <w:rPr>
          <w:b/>
        </w:rPr>
      </w:pPr>
      <w:r w:rsidRPr="0070440B">
        <w:rPr>
          <w:b/>
        </w:rPr>
        <w:t>Вариант №4</w:t>
      </w: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Главная проблема экономики состоит в том, что:</w:t>
      </w:r>
    </w:p>
    <w:p w:rsidR="000A6AD2" w:rsidRPr="0070440B" w:rsidRDefault="000A6AD2" w:rsidP="00E42FFA">
      <w:pPr>
        <w:tabs>
          <w:tab w:val="left" w:pos="0"/>
        </w:tabs>
        <w:spacing w:after="0" w:line="240" w:lineRule="auto"/>
        <w:jc w:val="both"/>
      </w:pPr>
      <w:r w:rsidRPr="0070440B">
        <w:t>А) человеческие желания ограничены;</w:t>
      </w:r>
    </w:p>
    <w:p w:rsidR="000A6AD2" w:rsidRPr="0070440B" w:rsidRDefault="000A6AD2" w:rsidP="00E42FFA">
      <w:pPr>
        <w:tabs>
          <w:tab w:val="left" w:pos="0"/>
        </w:tabs>
        <w:spacing w:after="0" w:line="240" w:lineRule="auto"/>
        <w:jc w:val="both"/>
      </w:pPr>
      <w:r w:rsidRPr="0070440B">
        <w:t>Б) ресурсы безграничны;</w:t>
      </w:r>
    </w:p>
    <w:p w:rsidR="000A6AD2" w:rsidRPr="0070440B" w:rsidRDefault="000A6AD2" w:rsidP="00E42FFA">
      <w:pPr>
        <w:tabs>
          <w:tab w:val="left" w:pos="0"/>
        </w:tabs>
        <w:spacing w:after="0" w:line="240" w:lineRule="auto"/>
        <w:jc w:val="both"/>
      </w:pPr>
      <w:r w:rsidRPr="0070440B">
        <w:t>В) люди должны всегда делать выбор при использовании ограниченных ресурсов;</w:t>
      </w:r>
    </w:p>
    <w:p w:rsidR="000A6AD2" w:rsidRPr="0070440B" w:rsidRDefault="000A6AD2" w:rsidP="00E42FFA">
      <w:pPr>
        <w:tabs>
          <w:tab w:val="left" w:pos="0"/>
        </w:tabs>
        <w:spacing w:after="0" w:line="240" w:lineRule="auto"/>
        <w:jc w:val="both"/>
      </w:pPr>
      <w:r w:rsidRPr="0070440B">
        <w:t>Г) только в слаборазвитых странах существуют проблемы дефицита.</w:t>
      </w:r>
    </w:p>
    <w:p w:rsidR="000A6AD2" w:rsidRPr="0070440B" w:rsidRDefault="000A6AD2" w:rsidP="00E42FFA">
      <w:pPr>
        <w:tabs>
          <w:tab w:val="left" w:pos="0"/>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Вид расхода, получаемого собственником такого фактора производства как земля, назыв</w:t>
      </w:r>
      <w:r w:rsidRPr="0070440B">
        <w:rPr>
          <w:rFonts w:ascii="Times New Roman" w:hAnsi="Times New Roman" w:cs="Times New Roman"/>
        </w:rPr>
        <w:t>а</w:t>
      </w:r>
      <w:r w:rsidRPr="0070440B">
        <w:rPr>
          <w:rFonts w:ascii="Times New Roman" w:hAnsi="Times New Roman" w:cs="Times New Roman"/>
        </w:rPr>
        <w:t>ется:</w:t>
      </w:r>
    </w:p>
    <w:p w:rsidR="000A6AD2" w:rsidRPr="0070440B" w:rsidRDefault="000A6AD2" w:rsidP="00E42FFA">
      <w:pPr>
        <w:tabs>
          <w:tab w:val="left" w:pos="0"/>
        </w:tabs>
        <w:spacing w:after="0" w:line="240" w:lineRule="auto"/>
        <w:jc w:val="both"/>
      </w:pPr>
      <w:r w:rsidRPr="0070440B">
        <w:t xml:space="preserve">А) дивидендом; </w:t>
      </w:r>
    </w:p>
    <w:p w:rsidR="000A6AD2" w:rsidRPr="0070440B" w:rsidRDefault="000A6AD2" w:rsidP="00E42FFA">
      <w:pPr>
        <w:tabs>
          <w:tab w:val="left" w:pos="0"/>
        </w:tabs>
        <w:spacing w:after="0" w:line="240" w:lineRule="auto"/>
        <w:jc w:val="both"/>
      </w:pPr>
      <w:r w:rsidRPr="0070440B">
        <w:t xml:space="preserve">Б) рентой; </w:t>
      </w:r>
    </w:p>
    <w:p w:rsidR="000A6AD2" w:rsidRPr="0070440B" w:rsidRDefault="000A6AD2" w:rsidP="00E42FFA">
      <w:pPr>
        <w:tabs>
          <w:tab w:val="left" w:pos="0"/>
        </w:tabs>
        <w:spacing w:after="0" w:line="240" w:lineRule="auto"/>
        <w:jc w:val="both"/>
      </w:pPr>
      <w:r w:rsidRPr="0070440B">
        <w:t xml:space="preserve">В) прибылью; </w:t>
      </w:r>
    </w:p>
    <w:p w:rsidR="000A6AD2" w:rsidRPr="0070440B" w:rsidRDefault="000A6AD2" w:rsidP="00E42FFA">
      <w:pPr>
        <w:tabs>
          <w:tab w:val="left" w:pos="0"/>
        </w:tabs>
        <w:spacing w:after="0" w:line="240" w:lineRule="auto"/>
        <w:jc w:val="both"/>
      </w:pPr>
      <w:r w:rsidRPr="0070440B">
        <w:t>Г) процентом.</w:t>
      </w:r>
    </w:p>
    <w:p w:rsidR="000A6AD2" w:rsidRPr="0070440B" w:rsidRDefault="000A6AD2" w:rsidP="00E42FFA">
      <w:pPr>
        <w:tabs>
          <w:tab w:val="left" w:pos="0"/>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Товар – это:</w:t>
      </w:r>
    </w:p>
    <w:p w:rsidR="000A6AD2" w:rsidRPr="0070440B" w:rsidRDefault="000A6AD2" w:rsidP="00E42FFA">
      <w:pPr>
        <w:tabs>
          <w:tab w:val="left" w:pos="0"/>
        </w:tabs>
        <w:spacing w:after="0" w:line="240" w:lineRule="auto"/>
        <w:jc w:val="both"/>
      </w:pPr>
      <w:r w:rsidRPr="0070440B">
        <w:t xml:space="preserve">А) вещь, способная удовлетворить те или иные потребности людей; </w:t>
      </w:r>
    </w:p>
    <w:p w:rsidR="000A6AD2" w:rsidRPr="0070440B" w:rsidRDefault="000A6AD2" w:rsidP="00E42FFA">
      <w:pPr>
        <w:tabs>
          <w:tab w:val="left" w:pos="0"/>
        </w:tabs>
        <w:spacing w:after="0" w:line="240" w:lineRule="auto"/>
        <w:jc w:val="both"/>
      </w:pPr>
      <w:r w:rsidRPr="0070440B">
        <w:t xml:space="preserve">Б) материальное благо, имеющее потребительную стоимость для того, кто его произвел; </w:t>
      </w:r>
    </w:p>
    <w:p w:rsidR="000A6AD2" w:rsidRPr="0070440B" w:rsidRDefault="000A6AD2" w:rsidP="00E42FFA">
      <w:pPr>
        <w:tabs>
          <w:tab w:val="left" w:pos="0"/>
        </w:tabs>
        <w:spacing w:after="0" w:line="240" w:lineRule="auto"/>
        <w:jc w:val="both"/>
      </w:pPr>
      <w:r w:rsidRPr="0070440B">
        <w:t xml:space="preserve">В) вещь, созданная трудом и удовлетворяющая потребности общества; </w:t>
      </w:r>
    </w:p>
    <w:p w:rsidR="000A6AD2" w:rsidRPr="0070440B" w:rsidRDefault="000A6AD2" w:rsidP="00E42FFA">
      <w:pPr>
        <w:tabs>
          <w:tab w:val="left" w:pos="0"/>
        </w:tabs>
        <w:spacing w:after="0" w:line="240" w:lineRule="auto"/>
        <w:jc w:val="both"/>
      </w:pPr>
      <w:r w:rsidRPr="0070440B">
        <w:t>Г) продукт труда, который обладает общественной потребительной стоимостью и передается посредством обмена.</w:t>
      </w:r>
    </w:p>
    <w:p w:rsidR="000A6AD2" w:rsidRPr="0070440B" w:rsidRDefault="000A6AD2" w:rsidP="00E42FFA">
      <w:pPr>
        <w:tabs>
          <w:tab w:val="left" w:pos="0"/>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ответ:  Собственность, характерной чертой которой является то, что конечные результаты хозяйственной деятельности распределяются соо</w:t>
      </w:r>
      <w:r w:rsidRPr="0070440B">
        <w:rPr>
          <w:rFonts w:ascii="Times New Roman" w:hAnsi="Times New Roman" w:cs="Times New Roman"/>
        </w:rPr>
        <w:t>т</w:t>
      </w:r>
      <w:r w:rsidRPr="0070440B">
        <w:rPr>
          <w:rFonts w:ascii="Times New Roman" w:hAnsi="Times New Roman" w:cs="Times New Roman"/>
        </w:rPr>
        <w:t>ветственно доле имущества каждого, относится к _______</w:t>
      </w:r>
      <w:proofErr w:type="gramStart"/>
      <w:r w:rsidRPr="0070440B">
        <w:rPr>
          <w:rFonts w:ascii="Times New Roman" w:hAnsi="Times New Roman" w:cs="Times New Roman"/>
        </w:rPr>
        <w:t xml:space="preserve"> .</w:t>
      </w:r>
      <w:proofErr w:type="gramEnd"/>
    </w:p>
    <w:p w:rsidR="000A6AD2" w:rsidRPr="0070440B" w:rsidRDefault="000A6AD2" w:rsidP="00E42FFA">
      <w:pPr>
        <w:tabs>
          <w:tab w:val="left" w:pos="0"/>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Выделите субъект рынка: </w:t>
      </w:r>
    </w:p>
    <w:p w:rsidR="000A6AD2" w:rsidRPr="0070440B" w:rsidRDefault="000A6AD2" w:rsidP="00E42FFA">
      <w:pPr>
        <w:tabs>
          <w:tab w:val="left" w:pos="0"/>
          <w:tab w:val="left" w:pos="426"/>
        </w:tabs>
        <w:spacing w:after="0" w:line="240" w:lineRule="auto"/>
        <w:jc w:val="both"/>
      </w:pPr>
      <w:r w:rsidRPr="0070440B">
        <w:t>А) материальные блага;</w:t>
      </w:r>
    </w:p>
    <w:p w:rsidR="000A6AD2" w:rsidRPr="0070440B" w:rsidRDefault="000A6AD2" w:rsidP="00E42FFA">
      <w:pPr>
        <w:tabs>
          <w:tab w:val="left" w:pos="0"/>
          <w:tab w:val="left" w:pos="426"/>
        </w:tabs>
        <w:spacing w:after="0" w:line="240" w:lineRule="auto"/>
        <w:jc w:val="both"/>
      </w:pPr>
      <w:r w:rsidRPr="0070440B">
        <w:t xml:space="preserve"> Б) нематериальные блага; </w:t>
      </w:r>
    </w:p>
    <w:p w:rsidR="000A6AD2" w:rsidRPr="0070440B" w:rsidRDefault="000A6AD2" w:rsidP="00E42FFA">
      <w:pPr>
        <w:tabs>
          <w:tab w:val="left" w:pos="0"/>
          <w:tab w:val="left" w:pos="426"/>
        </w:tabs>
        <w:spacing w:after="0" w:line="240" w:lineRule="auto"/>
        <w:jc w:val="both"/>
      </w:pPr>
      <w:r w:rsidRPr="0070440B">
        <w:t>В) покупатели;</w:t>
      </w:r>
    </w:p>
    <w:p w:rsidR="000A6AD2" w:rsidRPr="0070440B" w:rsidRDefault="000A6AD2" w:rsidP="00E42FFA">
      <w:pPr>
        <w:tabs>
          <w:tab w:val="left" w:pos="0"/>
          <w:tab w:val="left" w:pos="426"/>
        </w:tabs>
        <w:spacing w:after="0" w:line="240" w:lineRule="auto"/>
        <w:jc w:val="both"/>
      </w:pPr>
      <w:r w:rsidRPr="0070440B">
        <w:t xml:space="preserve"> Г) капитал.</w:t>
      </w:r>
    </w:p>
    <w:p w:rsidR="000A6AD2" w:rsidRPr="0070440B" w:rsidRDefault="000A6AD2" w:rsidP="00E42FFA">
      <w:pPr>
        <w:tabs>
          <w:tab w:val="left" w:pos="0"/>
          <w:tab w:val="left" w:pos="426"/>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2 </w:t>
      </w:r>
      <w:proofErr w:type="gramStart"/>
      <w:r w:rsidRPr="0070440B">
        <w:rPr>
          <w:rFonts w:ascii="Times New Roman" w:hAnsi="Times New Roman" w:cs="Times New Roman"/>
        </w:rPr>
        <w:t>правильных</w:t>
      </w:r>
      <w:proofErr w:type="gramEnd"/>
      <w:r w:rsidRPr="0070440B">
        <w:rPr>
          <w:rFonts w:ascii="Times New Roman" w:hAnsi="Times New Roman" w:cs="Times New Roman"/>
        </w:rPr>
        <w:t xml:space="preserve"> ответа: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Баланс предприятия считается </w:t>
      </w:r>
      <w:proofErr w:type="gramStart"/>
      <w:r w:rsidRPr="0070440B">
        <w:rPr>
          <w:rFonts w:ascii="Times New Roman" w:hAnsi="Times New Roman" w:cs="Times New Roman"/>
        </w:rPr>
        <w:t>абсолютно ликвидным</w:t>
      </w:r>
      <w:proofErr w:type="gramEnd"/>
      <w:r w:rsidRPr="0070440B">
        <w:rPr>
          <w:rFonts w:ascii="Times New Roman" w:hAnsi="Times New Roman" w:cs="Times New Roman"/>
        </w:rPr>
        <w:t>, если:</w:t>
      </w:r>
    </w:p>
    <w:p w:rsidR="000A6AD2" w:rsidRPr="0070440B" w:rsidRDefault="000A6AD2" w:rsidP="00E42FFA">
      <w:pPr>
        <w:tabs>
          <w:tab w:val="left" w:pos="0"/>
        </w:tabs>
        <w:spacing w:after="0" w:line="240" w:lineRule="auto"/>
        <w:jc w:val="both"/>
      </w:pPr>
      <w:r w:rsidRPr="0070440B">
        <w:t>А) А</w:t>
      </w:r>
      <w:proofErr w:type="gramStart"/>
      <w:r w:rsidRPr="0070440B">
        <w:t>1</w:t>
      </w:r>
      <w:proofErr w:type="gramEnd"/>
      <w:r w:rsidRPr="0070440B">
        <w:t xml:space="preserve"> ≥ П1;</w:t>
      </w:r>
    </w:p>
    <w:p w:rsidR="000A6AD2" w:rsidRPr="0070440B" w:rsidRDefault="000A6AD2" w:rsidP="00E42FFA">
      <w:pPr>
        <w:tabs>
          <w:tab w:val="left" w:pos="0"/>
        </w:tabs>
        <w:spacing w:after="0" w:line="240" w:lineRule="auto"/>
        <w:jc w:val="both"/>
      </w:pPr>
      <w:r w:rsidRPr="0070440B">
        <w:t xml:space="preserve"> Б) А</w:t>
      </w:r>
      <w:proofErr w:type="gramStart"/>
      <w:r w:rsidRPr="0070440B">
        <w:t>2</w:t>
      </w:r>
      <w:proofErr w:type="gramEnd"/>
      <w:r w:rsidRPr="0070440B">
        <w:t xml:space="preserve"> ≤ Б2; </w:t>
      </w:r>
    </w:p>
    <w:p w:rsidR="000A6AD2" w:rsidRPr="0070440B" w:rsidRDefault="000A6AD2" w:rsidP="00E42FFA">
      <w:pPr>
        <w:tabs>
          <w:tab w:val="left" w:pos="0"/>
        </w:tabs>
        <w:spacing w:after="0" w:line="240" w:lineRule="auto"/>
        <w:jc w:val="both"/>
      </w:pPr>
      <w:r w:rsidRPr="0070440B">
        <w:t xml:space="preserve">В) А3 ≥ П3; </w:t>
      </w:r>
    </w:p>
    <w:p w:rsidR="000A6AD2" w:rsidRPr="0070440B" w:rsidRDefault="000A6AD2" w:rsidP="00E42FFA">
      <w:pPr>
        <w:tabs>
          <w:tab w:val="left" w:pos="0"/>
        </w:tabs>
        <w:spacing w:after="0" w:line="240" w:lineRule="auto"/>
        <w:jc w:val="both"/>
      </w:pPr>
      <w:r w:rsidRPr="0070440B">
        <w:t>Г) А</w:t>
      </w:r>
      <w:proofErr w:type="gramStart"/>
      <w:r w:rsidRPr="0070440B">
        <w:t>4</w:t>
      </w:r>
      <w:proofErr w:type="gramEnd"/>
      <w:r w:rsidRPr="0070440B">
        <w:t xml:space="preserve"> ≥ П4.</w:t>
      </w:r>
    </w:p>
    <w:p w:rsidR="000A6AD2" w:rsidRPr="0070440B" w:rsidRDefault="000A6AD2" w:rsidP="00E42FFA">
      <w:pPr>
        <w:tabs>
          <w:tab w:val="left" w:pos="0"/>
          <w:tab w:val="left" w:pos="426"/>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E42FFA">
      <w:pPr>
        <w:pStyle w:val="aff0"/>
        <w:widowControl/>
        <w:tabs>
          <w:tab w:val="left" w:pos="0"/>
          <w:tab w:val="left" w:pos="1922"/>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Что случится с кривой предложения йогуртов, если цена йогурта снизится в 2 раза при прочих равных условиях? </w:t>
      </w:r>
    </w:p>
    <w:p w:rsidR="000A6AD2" w:rsidRPr="0070440B" w:rsidRDefault="000A6AD2" w:rsidP="00E42FFA">
      <w:pPr>
        <w:tabs>
          <w:tab w:val="left" w:pos="0"/>
        </w:tabs>
        <w:spacing w:after="0" w:line="240" w:lineRule="auto"/>
        <w:jc w:val="both"/>
      </w:pPr>
      <w:r w:rsidRPr="0070440B">
        <w:t xml:space="preserve">А) кривая предложения сместится вправо; </w:t>
      </w:r>
    </w:p>
    <w:p w:rsidR="000A6AD2" w:rsidRPr="0070440B" w:rsidRDefault="000A6AD2" w:rsidP="00E42FFA">
      <w:pPr>
        <w:tabs>
          <w:tab w:val="left" w:pos="0"/>
        </w:tabs>
        <w:spacing w:after="0" w:line="240" w:lineRule="auto"/>
        <w:jc w:val="both"/>
      </w:pPr>
      <w:r w:rsidRPr="0070440B">
        <w:t>Б) кривая предложения сместится влево;</w:t>
      </w:r>
    </w:p>
    <w:p w:rsidR="000A6AD2" w:rsidRPr="0070440B" w:rsidRDefault="000A6AD2" w:rsidP="00E42FFA">
      <w:pPr>
        <w:tabs>
          <w:tab w:val="left" w:pos="0"/>
        </w:tabs>
        <w:spacing w:after="0" w:line="240" w:lineRule="auto"/>
        <w:jc w:val="both"/>
      </w:pPr>
      <w:r w:rsidRPr="0070440B">
        <w:t xml:space="preserve"> В) кривая предложения не изменит своего положения; </w:t>
      </w:r>
    </w:p>
    <w:p w:rsidR="000A6AD2" w:rsidRPr="0070440B" w:rsidRDefault="000A6AD2" w:rsidP="00E42FFA">
      <w:pPr>
        <w:tabs>
          <w:tab w:val="left" w:pos="0"/>
        </w:tabs>
        <w:spacing w:after="0" w:line="240" w:lineRule="auto"/>
        <w:jc w:val="both"/>
      </w:pPr>
      <w:r w:rsidRPr="0070440B">
        <w:t xml:space="preserve">Г) ничто </w:t>
      </w:r>
      <w:proofErr w:type="gramStart"/>
      <w:r w:rsidRPr="0070440B">
        <w:t>из</w:t>
      </w:r>
      <w:proofErr w:type="gramEnd"/>
      <w:r w:rsidRPr="0070440B">
        <w:t xml:space="preserve"> вышеперечисленного не подходит. </w:t>
      </w:r>
    </w:p>
    <w:p w:rsidR="000A6AD2" w:rsidRPr="0070440B" w:rsidRDefault="000A6AD2" w:rsidP="00E42FFA">
      <w:pPr>
        <w:tabs>
          <w:tab w:val="left" w:pos="0"/>
          <w:tab w:val="left" w:pos="426"/>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lastRenderedPageBreak/>
        <w:t xml:space="preserve">Выберите правильный ответ: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Олигополия – это рыночная структура, где оперирует: </w:t>
      </w:r>
    </w:p>
    <w:p w:rsidR="000A6AD2" w:rsidRPr="0070440B" w:rsidRDefault="000A6AD2" w:rsidP="00E42FFA">
      <w:pPr>
        <w:tabs>
          <w:tab w:val="left" w:pos="0"/>
        </w:tabs>
        <w:spacing w:after="0" w:line="240" w:lineRule="auto"/>
        <w:jc w:val="both"/>
      </w:pPr>
      <w:r w:rsidRPr="0070440B">
        <w:t xml:space="preserve">А) большое количество конкурирующих фирм, производящих однородный продукт; </w:t>
      </w:r>
    </w:p>
    <w:p w:rsidR="000A6AD2" w:rsidRPr="0070440B" w:rsidRDefault="000A6AD2" w:rsidP="00E42FFA">
      <w:pPr>
        <w:tabs>
          <w:tab w:val="left" w:pos="0"/>
        </w:tabs>
        <w:spacing w:after="0" w:line="240" w:lineRule="auto"/>
        <w:jc w:val="both"/>
      </w:pPr>
      <w:r w:rsidRPr="0070440B">
        <w:t>Б) большое количество конкурирующих фирм, производящих разный продукт;</w:t>
      </w:r>
    </w:p>
    <w:p w:rsidR="000A6AD2" w:rsidRPr="0070440B" w:rsidRDefault="000A6AD2" w:rsidP="00E42FFA">
      <w:pPr>
        <w:tabs>
          <w:tab w:val="left" w:pos="0"/>
        </w:tabs>
        <w:spacing w:after="0" w:line="240" w:lineRule="auto"/>
        <w:jc w:val="both"/>
      </w:pPr>
      <w:r w:rsidRPr="0070440B">
        <w:t>В) небольшое количество конкурирующих фирм;</w:t>
      </w:r>
    </w:p>
    <w:p w:rsidR="000A6AD2" w:rsidRPr="0070440B" w:rsidRDefault="000A6AD2" w:rsidP="00E42FFA">
      <w:pPr>
        <w:tabs>
          <w:tab w:val="left" w:pos="0"/>
        </w:tabs>
        <w:spacing w:after="0" w:line="240" w:lineRule="auto"/>
        <w:jc w:val="both"/>
      </w:pPr>
      <w:r w:rsidRPr="0070440B">
        <w:t>Г) только одна крупная фирма.</w:t>
      </w:r>
    </w:p>
    <w:p w:rsidR="000A6AD2" w:rsidRPr="0070440B" w:rsidRDefault="000A6AD2" w:rsidP="00E42FFA">
      <w:pPr>
        <w:tabs>
          <w:tab w:val="left" w:pos="0"/>
          <w:tab w:val="left" w:pos="426"/>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Для </w:t>
      </w:r>
      <w:proofErr w:type="spellStart"/>
      <w:r w:rsidRPr="0070440B">
        <w:rPr>
          <w:rFonts w:ascii="Times New Roman" w:hAnsi="Times New Roman" w:cs="Times New Roman"/>
        </w:rPr>
        <w:t>избежании</w:t>
      </w:r>
      <w:proofErr w:type="spellEnd"/>
      <w:r w:rsidRPr="0070440B">
        <w:rPr>
          <w:rFonts w:ascii="Times New Roman" w:hAnsi="Times New Roman" w:cs="Times New Roman"/>
        </w:rPr>
        <w:t xml:space="preserve"> остановки производства в случае несвоевременной поставки материалов необходим запас: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А) страховой;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Б) текущей;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В) технологической;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Г) транспортной.</w:t>
      </w:r>
    </w:p>
    <w:p w:rsidR="000A6AD2" w:rsidRPr="0070440B" w:rsidRDefault="000A6AD2" w:rsidP="00E42FFA">
      <w:pPr>
        <w:tabs>
          <w:tab w:val="left" w:pos="0"/>
          <w:tab w:val="left" w:pos="426"/>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2 </w:t>
      </w:r>
      <w:proofErr w:type="gramStart"/>
      <w:r w:rsidRPr="0070440B">
        <w:rPr>
          <w:rFonts w:ascii="Times New Roman" w:hAnsi="Times New Roman" w:cs="Times New Roman"/>
        </w:rPr>
        <w:t>правильных</w:t>
      </w:r>
      <w:proofErr w:type="gramEnd"/>
      <w:r w:rsidRPr="0070440B">
        <w:rPr>
          <w:rFonts w:ascii="Times New Roman" w:hAnsi="Times New Roman" w:cs="Times New Roman"/>
        </w:rPr>
        <w:t xml:space="preserve"> ответа: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В зависимости от характера выпуска продукции производственный процесс (ПП) может быть: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А) простой;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Б) технологический;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В) сложный;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Г) массовый;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Д) индивидуальный.</w:t>
      </w:r>
    </w:p>
    <w:p w:rsidR="000A6AD2" w:rsidRPr="0070440B" w:rsidRDefault="000A6AD2" w:rsidP="00E42FFA">
      <w:pPr>
        <w:tabs>
          <w:tab w:val="left" w:pos="0"/>
          <w:tab w:val="left" w:pos="426"/>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Впишите ответы:  Важнейшим звеном производственной структуры цеха является _______, во главе которого стоит _______</w:t>
      </w:r>
      <w:proofErr w:type="gramStart"/>
      <w:r w:rsidRPr="0070440B">
        <w:rPr>
          <w:rFonts w:ascii="Times New Roman" w:hAnsi="Times New Roman" w:cs="Times New Roman"/>
        </w:rPr>
        <w:t xml:space="preserve"> .</w:t>
      </w:r>
      <w:proofErr w:type="gramEnd"/>
    </w:p>
    <w:p w:rsidR="000A6AD2" w:rsidRPr="0070440B" w:rsidRDefault="000A6AD2" w:rsidP="00E42FFA">
      <w:pPr>
        <w:tabs>
          <w:tab w:val="left" w:pos="0"/>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Напишите формулу расчета коэффициента прибытия перс</w:t>
      </w:r>
      <w:r w:rsidRPr="0070440B">
        <w:rPr>
          <w:rFonts w:ascii="Times New Roman" w:hAnsi="Times New Roman" w:cs="Times New Roman"/>
        </w:rPr>
        <w:t>о</w:t>
      </w:r>
      <w:r w:rsidRPr="0070440B">
        <w:rPr>
          <w:rFonts w:ascii="Times New Roman" w:hAnsi="Times New Roman" w:cs="Times New Roman"/>
        </w:rPr>
        <w:t>нала.</w:t>
      </w:r>
    </w:p>
    <w:p w:rsidR="000A6AD2" w:rsidRPr="0070440B" w:rsidRDefault="000A6AD2" w:rsidP="00E42FFA">
      <w:pPr>
        <w:tabs>
          <w:tab w:val="left" w:pos="0"/>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2 </w:t>
      </w:r>
      <w:proofErr w:type="gramStart"/>
      <w:r w:rsidRPr="0070440B">
        <w:rPr>
          <w:rFonts w:ascii="Times New Roman" w:hAnsi="Times New Roman" w:cs="Times New Roman"/>
        </w:rPr>
        <w:t>правильных</w:t>
      </w:r>
      <w:proofErr w:type="gramEnd"/>
      <w:r w:rsidRPr="0070440B">
        <w:rPr>
          <w:rFonts w:ascii="Times New Roman" w:hAnsi="Times New Roman" w:cs="Times New Roman"/>
        </w:rPr>
        <w:t xml:space="preserve"> ответа: </w:t>
      </w:r>
    </w:p>
    <w:p w:rsidR="000A6AD2" w:rsidRPr="0070440B" w:rsidRDefault="000A6AD2" w:rsidP="00E42FFA">
      <w:pPr>
        <w:pStyle w:val="aff0"/>
        <w:tabs>
          <w:tab w:val="left" w:pos="0"/>
        </w:tabs>
        <w:ind w:left="0"/>
        <w:jc w:val="both"/>
        <w:rPr>
          <w:rFonts w:ascii="Times New Roman" w:hAnsi="Times New Roman" w:cs="Times New Roman"/>
        </w:rPr>
      </w:pP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 xml:space="preserve">По экономическому содержанию прибыль делится </w:t>
      </w:r>
      <w:proofErr w:type="gramStart"/>
      <w:r w:rsidRPr="0070440B">
        <w:rPr>
          <w:rFonts w:ascii="Times New Roman" w:hAnsi="Times New Roman" w:cs="Times New Roman"/>
        </w:rPr>
        <w:t>на</w:t>
      </w:r>
      <w:proofErr w:type="gramEnd"/>
      <w:r w:rsidRPr="0070440B">
        <w:rPr>
          <w:rFonts w:ascii="Times New Roman" w:hAnsi="Times New Roman" w:cs="Times New Roman"/>
        </w:rPr>
        <w:t>:</w:t>
      </w:r>
    </w:p>
    <w:p w:rsidR="000A6AD2" w:rsidRPr="0070440B" w:rsidRDefault="000A6AD2" w:rsidP="00E42FFA">
      <w:pPr>
        <w:tabs>
          <w:tab w:val="left" w:pos="0"/>
        </w:tabs>
        <w:spacing w:after="0" w:line="240" w:lineRule="auto"/>
        <w:jc w:val="both"/>
      </w:pPr>
      <w:r w:rsidRPr="0070440B">
        <w:t>А) балансовую;</w:t>
      </w:r>
    </w:p>
    <w:p w:rsidR="000A6AD2" w:rsidRPr="0070440B" w:rsidRDefault="000A6AD2" w:rsidP="00E42FFA">
      <w:pPr>
        <w:tabs>
          <w:tab w:val="left" w:pos="0"/>
        </w:tabs>
        <w:spacing w:after="0" w:line="240" w:lineRule="auto"/>
        <w:jc w:val="both"/>
      </w:pPr>
      <w:r w:rsidRPr="0070440B">
        <w:t xml:space="preserve"> Б) экономическую; </w:t>
      </w:r>
    </w:p>
    <w:p w:rsidR="000A6AD2" w:rsidRPr="0070440B" w:rsidRDefault="000A6AD2" w:rsidP="00E42FFA">
      <w:pPr>
        <w:tabs>
          <w:tab w:val="left" w:pos="0"/>
        </w:tabs>
        <w:spacing w:after="0" w:line="240" w:lineRule="auto"/>
        <w:jc w:val="both"/>
      </w:pPr>
      <w:r w:rsidRPr="0070440B">
        <w:t xml:space="preserve">В) налогооблагаемую; </w:t>
      </w:r>
    </w:p>
    <w:p w:rsidR="000A6AD2" w:rsidRPr="0070440B" w:rsidRDefault="000A6AD2" w:rsidP="00E42FFA">
      <w:pPr>
        <w:tabs>
          <w:tab w:val="left" w:pos="0"/>
        </w:tabs>
        <w:spacing w:after="0" w:line="240" w:lineRule="auto"/>
        <w:jc w:val="both"/>
      </w:pPr>
      <w:r w:rsidRPr="0070440B">
        <w:t xml:space="preserve">Г) бухгалтерскую; </w:t>
      </w:r>
    </w:p>
    <w:p w:rsidR="000A6AD2" w:rsidRPr="0070440B" w:rsidRDefault="000A6AD2" w:rsidP="00E42FFA">
      <w:pPr>
        <w:tabs>
          <w:tab w:val="left" w:pos="0"/>
        </w:tabs>
        <w:spacing w:after="0" w:line="240" w:lineRule="auto"/>
        <w:jc w:val="both"/>
      </w:pPr>
      <w:r w:rsidRPr="0070440B">
        <w:t>Д) чистую.</w:t>
      </w:r>
    </w:p>
    <w:p w:rsidR="000A6AD2" w:rsidRPr="0070440B" w:rsidRDefault="000A6AD2" w:rsidP="00E42FFA">
      <w:pPr>
        <w:tabs>
          <w:tab w:val="left" w:pos="0"/>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К прямым налогам относятся:</w:t>
      </w:r>
    </w:p>
    <w:p w:rsidR="000A6AD2" w:rsidRPr="0070440B" w:rsidRDefault="000A6AD2" w:rsidP="00E42FFA">
      <w:pPr>
        <w:tabs>
          <w:tab w:val="left" w:pos="0"/>
        </w:tabs>
        <w:spacing w:after="0" w:line="240" w:lineRule="auto"/>
        <w:jc w:val="both"/>
      </w:pPr>
      <w:r w:rsidRPr="0070440B">
        <w:t xml:space="preserve">А) акцизы; </w:t>
      </w:r>
    </w:p>
    <w:p w:rsidR="000A6AD2" w:rsidRPr="0070440B" w:rsidRDefault="000A6AD2" w:rsidP="00E42FFA">
      <w:pPr>
        <w:tabs>
          <w:tab w:val="left" w:pos="0"/>
        </w:tabs>
        <w:spacing w:after="0" w:line="240" w:lineRule="auto"/>
        <w:jc w:val="both"/>
      </w:pPr>
      <w:r w:rsidRPr="0070440B">
        <w:t xml:space="preserve">Б) подоходный; </w:t>
      </w:r>
    </w:p>
    <w:p w:rsidR="000A6AD2" w:rsidRPr="0070440B" w:rsidRDefault="000A6AD2" w:rsidP="00E42FFA">
      <w:pPr>
        <w:tabs>
          <w:tab w:val="left" w:pos="0"/>
        </w:tabs>
        <w:spacing w:after="0" w:line="240" w:lineRule="auto"/>
        <w:jc w:val="both"/>
      </w:pPr>
      <w:r w:rsidRPr="0070440B">
        <w:t>В) пошлины.</w:t>
      </w:r>
    </w:p>
    <w:p w:rsidR="000A6AD2" w:rsidRPr="0070440B" w:rsidRDefault="000A6AD2" w:rsidP="00E42FFA">
      <w:pPr>
        <w:tabs>
          <w:tab w:val="left" w:pos="0"/>
        </w:tabs>
        <w:spacing w:after="0" w:line="240" w:lineRule="auto"/>
        <w:jc w:val="both"/>
      </w:pPr>
    </w:p>
    <w:p w:rsidR="000A6AD2" w:rsidRPr="0070440B" w:rsidRDefault="000A6AD2" w:rsidP="00E42FFA">
      <w:pPr>
        <w:pStyle w:val="aff0"/>
        <w:widowControl/>
        <w:numPr>
          <w:ilvl w:val="0"/>
          <w:numId w:val="6"/>
        </w:numPr>
        <w:tabs>
          <w:tab w:val="left" w:pos="0"/>
        </w:tabs>
        <w:suppressAutoHyphens w:val="0"/>
        <w:ind w:left="0" w:firstLine="0"/>
        <w:jc w:val="both"/>
        <w:textAlignment w:val="auto"/>
        <w:rPr>
          <w:rFonts w:ascii="Times New Roman" w:hAnsi="Times New Roman" w:cs="Times New Roman"/>
        </w:rPr>
      </w:pPr>
      <w:r w:rsidRPr="0070440B">
        <w:rPr>
          <w:rFonts w:ascii="Times New Roman" w:hAnsi="Times New Roman" w:cs="Times New Roman"/>
        </w:rPr>
        <w:t xml:space="preserve">Выберите правильный ответ: </w:t>
      </w:r>
    </w:p>
    <w:p w:rsidR="000A6AD2" w:rsidRPr="0070440B" w:rsidRDefault="000A6AD2" w:rsidP="00E42FFA">
      <w:pPr>
        <w:pStyle w:val="aff0"/>
        <w:widowControl/>
        <w:tabs>
          <w:tab w:val="left" w:pos="0"/>
        </w:tabs>
        <w:suppressAutoHyphens w:val="0"/>
        <w:ind w:left="0"/>
        <w:jc w:val="both"/>
        <w:textAlignment w:val="auto"/>
        <w:rPr>
          <w:rFonts w:ascii="Times New Roman" w:hAnsi="Times New Roman" w:cs="Times New Roman"/>
        </w:rPr>
      </w:pPr>
      <w:r w:rsidRPr="0070440B">
        <w:rPr>
          <w:rFonts w:ascii="Times New Roman" w:hAnsi="Times New Roman" w:cs="Times New Roman"/>
        </w:rPr>
        <w:t>Что обладает наибольшей ликвидностью?</w:t>
      </w:r>
    </w:p>
    <w:p w:rsidR="000A6AD2" w:rsidRPr="0070440B" w:rsidRDefault="000A6AD2" w:rsidP="00E42FFA">
      <w:pPr>
        <w:tabs>
          <w:tab w:val="left" w:pos="0"/>
        </w:tabs>
        <w:spacing w:after="0" w:line="240" w:lineRule="auto"/>
        <w:jc w:val="both"/>
      </w:pPr>
      <w:r w:rsidRPr="0070440B">
        <w:t xml:space="preserve">А) купюра в 100 (сто) американских долларов; </w:t>
      </w:r>
    </w:p>
    <w:p w:rsidR="000A6AD2" w:rsidRPr="0070440B" w:rsidRDefault="000A6AD2" w:rsidP="00E42FFA">
      <w:pPr>
        <w:tabs>
          <w:tab w:val="left" w:pos="0"/>
        </w:tabs>
        <w:spacing w:after="0" w:line="240" w:lineRule="auto"/>
        <w:jc w:val="both"/>
      </w:pPr>
      <w:r w:rsidRPr="0070440B">
        <w:t xml:space="preserve">Б) автомобиль; </w:t>
      </w:r>
    </w:p>
    <w:p w:rsidR="000A6AD2" w:rsidRPr="0070440B" w:rsidRDefault="000A6AD2" w:rsidP="00E42FFA">
      <w:pPr>
        <w:tabs>
          <w:tab w:val="left" w:pos="0"/>
        </w:tabs>
        <w:spacing w:after="0" w:line="240" w:lineRule="auto"/>
        <w:jc w:val="both"/>
      </w:pPr>
      <w:r w:rsidRPr="0070440B">
        <w:t xml:space="preserve">В) автомобиль </w:t>
      </w:r>
      <w:proofErr w:type="spellStart"/>
      <w:r w:rsidRPr="0070440B">
        <w:rPr>
          <w:lang w:val="en-US"/>
        </w:rPr>
        <w:t>Mersedes</w:t>
      </w:r>
      <w:proofErr w:type="spellEnd"/>
      <w:r w:rsidRPr="0070440B">
        <w:t>-В</w:t>
      </w:r>
      <w:proofErr w:type="spellStart"/>
      <w:r w:rsidRPr="0070440B">
        <w:rPr>
          <w:lang w:val="en-US"/>
        </w:rPr>
        <w:t>enz</w:t>
      </w:r>
      <w:proofErr w:type="spellEnd"/>
      <w:r w:rsidRPr="0070440B">
        <w:t xml:space="preserve">; </w:t>
      </w:r>
    </w:p>
    <w:p w:rsidR="000A6AD2" w:rsidRPr="0070440B" w:rsidRDefault="000A6AD2" w:rsidP="00E42FFA">
      <w:pPr>
        <w:tabs>
          <w:tab w:val="left" w:pos="0"/>
        </w:tabs>
        <w:spacing w:after="0" w:line="240" w:lineRule="auto"/>
        <w:jc w:val="both"/>
      </w:pPr>
      <w:r w:rsidRPr="0070440B">
        <w:t xml:space="preserve">В) рояль; </w:t>
      </w:r>
    </w:p>
    <w:p w:rsidR="000A6AD2" w:rsidRPr="0070440B" w:rsidRDefault="000A6AD2" w:rsidP="00E42FFA">
      <w:pPr>
        <w:tabs>
          <w:tab w:val="left" w:pos="0"/>
        </w:tabs>
        <w:spacing w:after="0" w:line="240" w:lineRule="auto"/>
        <w:jc w:val="both"/>
      </w:pPr>
      <w:r w:rsidRPr="0070440B">
        <w:lastRenderedPageBreak/>
        <w:t>Г) купюра в 5 (пять) тысяч рублей.</w:t>
      </w:r>
    </w:p>
    <w:p w:rsidR="000A6AD2" w:rsidRPr="0070440B" w:rsidRDefault="000A6AD2" w:rsidP="00E42FFA">
      <w:pPr>
        <w:tabs>
          <w:tab w:val="left" w:pos="0"/>
        </w:tabs>
        <w:spacing w:after="0" w:line="240" w:lineRule="auto"/>
        <w:jc w:val="both"/>
      </w:pPr>
    </w:p>
    <w:p w:rsidR="000A6AD2" w:rsidRPr="0070440B" w:rsidRDefault="000A6AD2" w:rsidP="00E42FFA">
      <w:pPr>
        <w:numPr>
          <w:ilvl w:val="0"/>
          <w:numId w:val="6"/>
        </w:numPr>
        <w:tabs>
          <w:tab w:val="left" w:pos="0"/>
          <w:tab w:val="left" w:pos="2500"/>
        </w:tabs>
        <w:spacing w:after="0" w:line="240" w:lineRule="auto"/>
        <w:ind w:left="0" w:firstLine="0"/>
        <w:jc w:val="both"/>
      </w:pPr>
      <w:r w:rsidRPr="0070440B">
        <w:t xml:space="preserve">Впишите ответ. </w:t>
      </w:r>
    </w:p>
    <w:p w:rsidR="000A6AD2" w:rsidRPr="0070440B" w:rsidRDefault="000A6AD2" w:rsidP="0070440B">
      <w:pPr>
        <w:tabs>
          <w:tab w:val="left" w:pos="2500"/>
        </w:tabs>
        <w:spacing w:after="0" w:line="240" w:lineRule="auto"/>
        <w:jc w:val="both"/>
      </w:pPr>
      <w:r w:rsidRPr="0070440B">
        <w:t>Документ, в котором описываются все основные аспекты предпринимательской деятельности и определяются основные способы решения этих проблем, называется _______</w:t>
      </w:r>
      <w:proofErr w:type="gramStart"/>
      <w:r w:rsidRPr="0070440B">
        <w:t xml:space="preserve"> .</w:t>
      </w:r>
      <w:proofErr w:type="gramEnd"/>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pPr>
    </w:p>
    <w:p w:rsidR="000A6AD2" w:rsidRPr="0070440B" w:rsidRDefault="0070440B" w:rsidP="0070440B">
      <w:pPr>
        <w:spacing w:after="0" w:line="240" w:lineRule="auto"/>
        <w:jc w:val="both"/>
        <w:rPr>
          <w:b/>
        </w:rPr>
      </w:pPr>
      <w:r>
        <w:rPr>
          <w:b/>
        </w:rPr>
        <w:t xml:space="preserve">2.3. </w:t>
      </w:r>
      <w:r w:rsidR="000A6AD2" w:rsidRPr="0070440B">
        <w:rPr>
          <w:b/>
        </w:rPr>
        <w:t>Пакет экзаменатора</w:t>
      </w:r>
    </w:p>
    <w:p w:rsidR="000A6AD2" w:rsidRPr="0070440B" w:rsidRDefault="000A6AD2" w:rsidP="0070440B">
      <w:pPr>
        <w:spacing w:after="0" w:line="240" w:lineRule="auto"/>
        <w:jc w:val="both"/>
        <w:rPr>
          <w:b/>
        </w:rPr>
      </w:pPr>
    </w:p>
    <w:tbl>
      <w:tblPr>
        <w:tblW w:w="0" w:type="auto"/>
        <w:tblLayout w:type="fixed"/>
        <w:tblCellMar>
          <w:left w:w="0" w:type="dxa"/>
          <w:right w:w="0" w:type="dxa"/>
        </w:tblCellMar>
        <w:tblLook w:val="0000"/>
      </w:tblPr>
      <w:tblGrid>
        <w:gridCol w:w="9354"/>
      </w:tblGrid>
      <w:tr w:rsidR="000A6AD2" w:rsidRPr="0070440B" w:rsidTr="003D1FAA">
        <w:tc>
          <w:tcPr>
            <w:tcW w:w="9354" w:type="dxa"/>
            <w:shd w:val="clear" w:color="auto" w:fill="auto"/>
          </w:tcPr>
          <w:p w:rsidR="000A6AD2" w:rsidRPr="0070440B" w:rsidRDefault="000A6AD2" w:rsidP="0070440B">
            <w:pPr>
              <w:spacing w:after="0" w:line="240" w:lineRule="auto"/>
              <w:ind w:firstLine="284"/>
              <w:jc w:val="both"/>
            </w:pPr>
          </w:p>
          <w:p w:rsidR="000A6AD2" w:rsidRPr="0070440B" w:rsidRDefault="000A6AD2" w:rsidP="0070440B">
            <w:pPr>
              <w:spacing w:after="0" w:line="240" w:lineRule="auto"/>
              <w:ind w:firstLine="284"/>
              <w:jc w:val="both"/>
            </w:pPr>
            <w:r w:rsidRPr="0070440B">
              <w:t>Условия выполнения задания</w:t>
            </w:r>
          </w:p>
          <w:p w:rsidR="000A6AD2" w:rsidRPr="0070440B" w:rsidRDefault="000A6AD2" w:rsidP="0070440B">
            <w:pPr>
              <w:spacing w:after="0" w:line="240" w:lineRule="auto"/>
              <w:ind w:firstLine="284"/>
              <w:jc w:val="both"/>
            </w:pPr>
            <w:r w:rsidRPr="0070440B">
              <w:t>1. Место (время) выполнения задания - в учебной аудитории</w:t>
            </w:r>
          </w:p>
          <w:p w:rsidR="000A6AD2" w:rsidRPr="0070440B" w:rsidRDefault="000A6AD2" w:rsidP="0070440B">
            <w:pPr>
              <w:spacing w:after="0" w:line="240" w:lineRule="auto"/>
              <w:ind w:firstLine="284"/>
              <w:jc w:val="both"/>
            </w:pPr>
            <w:r w:rsidRPr="0070440B">
              <w:t>2. Максимальное время выполнения задания: 90 мин.</w:t>
            </w:r>
          </w:p>
        </w:tc>
      </w:tr>
    </w:tbl>
    <w:p w:rsidR="000A6AD2" w:rsidRPr="0070440B" w:rsidRDefault="000A6AD2" w:rsidP="0070440B">
      <w:pPr>
        <w:spacing w:after="0" w:line="240" w:lineRule="auto"/>
        <w:ind w:firstLine="284"/>
        <w:jc w:val="both"/>
      </w:pPr>
      <w:r w:rsidRPr="0070440B">
        <w:t>Дифференцированный зачет проводится одновременно для всей учебной группы</w:t>
      </w:r>
      <w:r w:rsidRPr="0070440B">
        <w:rPr>
          <w:iCs/>
        </w:rPr>
        <w:t xml:space="preserve"> посредством выполнения заданий на  бумаге, ответы предоставляются письменно. </w:t>
      </w:r>
      <w:r w:rsidRPr="0070440B">
        <w:t xml:space="preserve"> </w:t>
      </w:r>
    </w:p>
    <w:p w:rsidR="000A6AD2" w:rsidRPr="0070440B" w:rsidRDefault="000A6AD2" w:rsidP="0070440B">
      <w:pPr>
        <w:spacing w:after="0" w:line="240" w:lineRule="auto"/>
        <w:ind w:firstLine="284"/>
        <w:jc w:val="both"/>
      </w:pPr>
      <w:r w:rsidRPr="0070440B">
        <w:t>Количество вариантов 4</w:t>
      </w:r>
    </w:p>
    <w:p w:rsidR="000A6AD2" w:rsidRPr="0070440B" w:rsidRDefault="000A6AD2" w:rsidP="0070440B">
      <w:pPr>
        <w:spacing w:after="0" w:line="240" w:lineRule="auto"/>
        <w:ind w:firstLine="284"/>
        <w:jc w:val="both"/>
      </w:pPr>
      <w:r w:rsidRPr="0070440B">
        <w:t>Ответы предоставляются письменно.</w:t>
      </w:r>
    </w:p>
    <w:p w:rsidR="000A6AD2" w:rsidRPr="0070440B" w:rsidRDefault="000A6AD2" w:rsidP="0070440B">
      <w:pPr>
        <w:spacing w:after="0" w:line="240" w:lineRule="auto"/>
        <w:ind w:firstLine="284"/>
        <w:jc w:val="both"/>
      </w:pPr>
      <w:r w:rsidRPr="0070440B">
        <w:t>Оборудование: бумага, ручки, распечатанные бланки теста, калькуляторы</w:t>
      </w:r>
    </w:p>
    <w:p w:rsidR="000A6AD2" w:rsidRPr="0070440B" w:rsidRDefault="000A6AD2" w:rsidP="0070440B">
      <w:pPr>
        <w:spacing w:after="0" w:line="240" w:lineRule="auto"/>
        <w:ind w:firstLine="284"/>
        <w:jc w:val="both"/>
      </w:pPr>
      <w:r w:rsidRPr="0070440B">
        <w:t xml:space="preserve">                                                            </w:t>
      </w:r>
    </w:p>
    <w:p w:rsidR="000A6AD2" w:rsidRPr="0070440B" w:rsidRDefault="000A6AD2" w:rsidP="0070440B">
      <w:pPr>
        <w:pStyle w:val="Standard"/>
        <w:tabs>
          <w:tab w:val="left" w:pos="284"/>
          <w:tab w:val="left" w:pos="360"/>
        </w:tabs>
        <w:jc w:val="both"/>
      </w:pPr>
      <w:r w:rsidRPr="0070440B">
        <w:rPr>
          <w:b/>
        </w:rPr>
        <w:t>Критерии оценивания результатов работы</w:t>
      </w:r>
      <w:r w:rsidRPr="0070440B">
        <w:t>:</w:t>
      </w:r>
    </w:p>
    <w:p w:rsidR="000A6AD2" w:rsidRPr="0070440B" w:rsidRDefault="000A6AD2" w:rsidP="0070440B">
      <w:pPr>
        <w:pStyle w:val="Standard"/>
        <w:jc w:val="both"/>
      </w:pPr>
      <w:r w:rsidRPr="0070440B">
        <w:t xml:space="preserve">90% </w:t>
      </w:r>
      <w:r w:rsidR="002C02CD" w:rsidRPr="0070440B">
        <w:t xml:space="preserve">правильно выполненных заданий </w:t>
      </w:r>
      <w:r w:rsidRPr="0070440B">
        <w:t>и выше – отметка «5»</w:t>
      </w:r>
    </w:p>
    <w:p w:rsidR="000A6AD2" w:rsidRPr="0070440B" w:rsidRDefault="000A6AD2" w:rsidP="0070440B">
      <w:pPr>
        <w:pStyle w:val="Standard"/>
        <w:jc w:val="both"/>
      </w:pPr>
      <w:r w:rsidRPr="0070440B">
        <w:t>89 – 75% - отметка «4»</w:t>
      </w:r>
    </w:p>
    <w:p w:rsidR="000A6AD2" w:rsidRPr="0070440B" w:rsidRDefault="000A6AD2" w:rsidP="0070440B">
      <w:pPr>
        <w:pStyle w:val="Standard"/>
        <w:jc w:val="both"/>
      </w:pPr>
      <w:r w:rsidRPr="0070440B">
        <w:t>74 – 60 % - отметка «3»</w:t>
      </w:r>
    </w:p>
    <w:p w:rsidR="000A6AD2" w:rsidRPr="0070440B" w:rsidRDefault="000A6AD2" w:rsidP="0070440B">
      <w:pPr>
        <w:pStyle w:val="Standard"/>
        <w:jc w:val="both"/>
      </w:pPr>
      <w:r w:rsidRPr="0070440B">
        <w:t>менее 59% - отметка «2».</w:t>
      </w:r>
    </w:p>
    <w:p w:rsidR="000A6AD2" w:rsidRPr="0070440B" w:rsidRDefault="000A6AD2" w:rsidP="0070440B">
      <w:pPr>
        <w:pStyle w:val="Standard"/>
        <w:jc w:val="both"/>
      </w:pPr>
      <w:r w:rsidRPr="0070440B">
        <w:t>Считается, что студенты справились с работой, если выполнили ее на «5», «4», «3».</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ОТВЕТЫ:</w:t>
      </w:r>
    </w:p>
    <w:p w:rsidR="000A6AD2" w:rsidRPr="0070440B" w:rsidRDefault="000A6AD2" w:rsidP="0070440B">
      <w:pPr>
        <w:spacing w:after="0" w:line="240" w:lineRule="auto"/>
        <w:jc w:val="both"/>
        <w:rPr>
          <w:b/>
        </w:rPr>
      </w:pPr>
      <w:r w:rsidRPr="0070440B">
        <w:rPr>
          <w:b/>
        </w:rPr>
        <w:t xml:space="preserve">Вариант №1  </w:t>
      </w:r>
    </w:p>
    <w:p w:rsidR="000A6AD2" w:rsidRPr="0070440B" w:rsidRDefault="000A6AD2" w:rsidP="0070440B">
      <w:pPr>
        <w:spacing w:after="0" w:line="240" w:lineRule="auto"/>
        <w:jc w:val="both"/>
      </w:pPr>
      <w:r w:rsidRPr="0070440B">
        <w:t>1.прогностическая, практическая</w:t>
      </w:r>
    </w:p>
    <w:p w:rsidR="000A6AD2" w:rsidRPr="0070440B" w:rsidRDefault="000A6AD2" w:rsidP="0070440B">
      <w:pPr>
        <w:spacing w:after="0" w:line="240" w:lineRule="auto"/>
        <w:jc w:val="both"/>
      </w:pPr>
      <w:r w:rsidRPr="0070440B">
        <w:t>2.командно-административная, традиционная</w:t>
      </w:r>
    </w:p>
    <w:p w:rsidR="000A6AD2" w:rsidRPr="0070440B" w:rsidRDefault="000A6AD2" w:rsidP="0070440B">
      <w:pPr>
        <w:spacing w:after="0" w:line="240" w:lineRule="auto"/>
        <w:jc w:val="both"/>
      </w:pPr>
      <w:r w:rsidRPr="0070440B">
        <w:t>3.в</w:t>
      </w:r>
    </w:p>
    <w:p w:rsidR="000A6AD2" w:rsidRPr="0070440B" w:rsidRDefault="000A6AD2" w:rsidP="0070440B">
      <w:pPr>
        <w:spacing w:after="0" w:line="240" w:lineRule="auto"/>
        <w:jc w:val="both"/>
      </w:pPr>
      <w:r w:rsidRPr="0070440B">
        <w:t>4.а</w:t>
      </w:r>
    </w:p>
    <w:p w:rsidR="000A6AD2" w:rsidRPr="0070440B" w:rsidRDefault="000A6AD2" w:rsidP="0070440B">
      <w:pPr>
        <w:spacing w:after="0" w:line="240" w:lineRule="auto"/>
        <w:jc w:val="both"/>
      </w:pPr>
      <w:r w:rsidRPr="0070440B">
        <w:t>5.а</w:t>
      </w:r>
    </w:p>
    <w:p w:rsidR="000A6AD2" w:rsidRPr="0070440B" w:rsidRDefault="000A6AD2" w:rsidP="0070440B">
      <w:pPr>
        <w:spacing w:after="0" w:line="240" w:lineRule="auto"/>
        <w:jc w:val="both"/>
      </w:pPr>
      <w:r w:rsidRPr="0070440B">
        <w:t>6.амортизация</w:t>
      </w:r>
    </w:p>
    <w:p w:rsidR="000A6AD2" w:rsidRPr="0070440B" w:rsidRDefault="000A6AD2" w:rsidP="0070440B">
      <w:pPr>
        <w:spacing w:after="0" w:line="240" w:lineRule="auto"/>
        <w:jc w:val="both"/>
      </w:pPr>
      <w:r w:rsidRPr="0070440B">
        <w:t>7.производственный участок, мастер</w:t>
      </w:r>
    </w:p>
    <w:p w:rsidR="000A6AD2" w:rsidRPr="0070440B" w:rsidRDefault="000A6AD2" w:rsidP="0070440B">
      <w:pPr>
        <w:spacing w:after="0" w:line="240" w:lineRule="auto"/>
        <w:jc w:val="both"/>
      </w:pPr>
      <w:r w:rsidRPr="0070440B">
        <w:t>8.штатное расписание</w:t>
      </w:r>
    </w:p>
    <w:p w:rsidR="000A6AD2" w:rsidRPr="0070440B" w:rsidRDefault="000A6AD2" w:rsidP="0070440B">
      <w:pPr>
        <w:spacing w:after="0" w:line="240" w:lineRule="auto"/>
        <w:jc w:val="both"/>
      </w:pPr>
      <w:r w:rsidRPr="0070440B">
        <w:t>9.а</w:t>
      </w:r>
    </w:p>
    <w:p w:rsidR="000A6AD2" w:rsidRPr="0070440B" w:rsidRDefault="000A6AD2" w:rsidP="0070440B">
      <w:pPr>
        <w:spacing w:after="0" w:line="240" w:lineRule="auto"/>
        <w:jc w:val="both"/>
      </w:pPr>
      <w:r w:rsidRPr="0070440B">
        <w:t>10.а</w:t>
      </w:r>
    </w:p>
    <w:p w:rsidR="000A6AD2" w:rsidRPr="0070440B" w:rsidRDefault="000A6AD2" w:rsidP="0070440B">
      <w:pPr>
        <w:spacing w:after="0" w:line="240" w:lineRule="auto"/>
        <w:jc w:val="both"/>
      </w:pPr>
      <w:r w:rsidRPr="0070440B">
        <w:t>11.в</w:t>
      </w:r>
    </w:p>
    <w:p w:rsidR="000A6AD2" w:rsidRPr="0070440B" w:rsidRDefault="000A6AD2" w:rsidP="0070440B">
      <w:pPr>
        <w:spacing w:after="0" w:line="240" w:lineRule="auto"/>
        <w:jc w:val="both"/>
      </w:pPr>
      <w:r w:rsidRPr="0070440B">
        <w:t>12.а</w:t>
      </w:r>
    </w:p>
    <w:p w:rsidR="000A6AD2" w:rsidRPr="0070440B" w:rsidRDefault="000A6AD2" w:rsidP="0070440B">
      <w:pPr>
        <w:spacing w:after="0" w:line="240" w:lineRule="auto"/>
        <w:jc w:val="both"/>
      </w:pPr>
      <w:r w:rsidRPr="0070440B">
        <w:t>13.в</w:t>
      </w:r>
    </w:p>
    <w:p w:rsidR="000A6AD2" w:rsidRPr="0070440B" w:rsidRDefault="000A6AD2" w:rsidP="0070440B">
      <w:pPr>
        <w:spacing w:after="0" w:line="240" w:lineRule="auto"/>
        <w:jc w:val="both"/>
      </w:pPr>
      <w:r w:rsidRPr="0070440B">
        <w:t>14.в</w:t>
      </w:r>
    </w:p>
    <w:p w:rsidR="000A6AD2" w:rsidRPr="0070440B" w:rsidRDefault="000A6AD2" w:rsidP="0070440B">
      <w:pPr>
        <w:spacing w:after="0" w:line="240" w:lineRule="auto"/>
        <w:jc w:val="both"/>
      </w:pPr>
      <w:r w:rsidRPr="0070440B">
        <w:t xml:space="preserve">15.а </w:t>
      </w:r>
    </w:p>
    <w:p w:rsidR="000A6AD2" w:rsidRPr="0070440B" w:rsidRDefault="000A6AD2" w:rsidP="0070440B">
      <w:pPr>
        <w:spacing w:after="0" w:line="240" w:lineRule="auto"/>
        <w:jc w:val="both"/>
      </w:pPr>
      <w:r w:rsidRPr="0070440B">
        <w:t>16.свойства, объемы выпуска, технология</w:t>
      </w:r>
    </w:p>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rPr>
          <w:b/>
        </w:rPr>
        <w:t xml:space="preserve">Вариант №2 </w:t>
      </w:r>
    </w:p>
    <w:p w:rsidR="000A6AD2" w:rsidRPr="0070440B" w:rsidRDefault="000A6AD2" w:rsidP="0070440B">
      <w:pPr>
        <w:spacing w:after="0" w:line="240" w:lineRule="auto"/>
        <w:jc w:val="both"/>
      </w:pPr>
      <w:r w:rsidRPr="0070440B">
        <w:t>1.сравнение, графики</w:t>
      </w:r>
    </w:p>
    <w:p w:rsidR="000A6AD2" w:rsidRPr="0070440B" w:rsidRDefault="000A6AD2" w:rsidP="0070440B">
      <w:pPr>
        <w:spacing w:after="0" w:line="240" w:lineRule="auto"/>
        <w:jc w:val="both"/>
      </w:pPr>
      <w:r w:rsidRPr="0070440B">
        <w:t>2.технических средств и предметов потребления</w:t>
      </w:r>
    </w:p>
    <w:p w:rsidR="000A6AD2" w:rsidRPr="0070440B" w:rsidRDefault="000A6AD2" w:rsidP="0070440B">
      <w:pPr>
        <w:spacing w:after="0" w:line="240" w:lineRule="auto"/>
        <w:jc w:val="both"/>
      </w:pPr>
      <w:r w:rsidRPr="0070440B">
        <w:t xml:space="preserve">3.б  </w:t>
      </w:r>
      <w:proofErr w:type="gramStart"/>
      <w:r w:rsidRPr="0070440B">
        <w:t>г</w:t>
      </w:r>
      <w:proofErr w:type="gramEnd"/>
    </w:p>
    <w:p w:rsidR="000A6AD2" w:rsidRPr="0070440B" w:rsidRDefault="000A6AD2" w:rsidP="0070440B">
      <w:pPr>
        <w:spacing w:after="0" w:line="240" w:lineRule="auto"/>
        <w:jc w:val="both"/>
      </w:pPr>
      <w:r w:rsidRPr="0070440B">
        <w:t>4.рыночной</w:t>
      </w:r>
    </w:p>
    <w:p w:rsidR="000A6AD2" w:rsidRPr="0070440B" w:rsidRDefault="000A6AD2" w:rsidP="0070440B">
      <w:pPr>
        <w:spacing w:after="0" w:line="240" w:lineRule="auto"/>
        <w:jc w:val="both"/>
      </w:pPr>
      <w:r w:rsidRPr="0070440B">
        <w:t>5.г</w:t>
      </w:r>
    </w:p>
    <w:p w:rsidR="000A6AD2" w:rsidRPr="0070440B" w:rsidRDefault="000A6AD2" w:rsidP="0070440B">
      <w:pPr>
        <w:spacing w:after="0" w:line="240" w:lineRule="auto"/>
        <w:jc w:val="both"/>
      </w:pPr>
      <w:r w:rsidRPr="0070440B">
        <w:lastRenderedPageBreak/>
        <w:t>6.б</w:t>
      </w:r>
    </w:p>
    <w:p w:rsidR="000A6AD2" w:rsidRPr="0070440B" w:rsidRDefault="000A6AD2" w:rsidP="0070440B">
      <w:pPr>
        <w:spacing w:after="0" w:line="240" w:lineRule="auto"/>
        <w:jc w:val="both"/>
      </w:pPr>
      <w:r w:rsidRPr="0070440B">
        <w:t>7.б</w:t>
      </w:r>
    </w:p>
    <w:p w:rsidR="000A6AD2" w:rsidRPr="0070440B" w:rsidRDefault="000A6AD2" w:rsidP="0070440B">
      <w:pPr>
        <w:spacing w:after="0" w:line="240" w:lineRule="auto"/>
        <w:jc w:val="both"/>
      </w:pPr>
      <w:r w:rsidRPr="0070440B">
        <w:t>8.восстановительной, остаточной, ликвидационной</w:t>
      </w:r>
    </w:p>
    <w:p w:rsidR="000A6AD2" w:rsidRPr="0070440B" w:rsidRDefault="000A6AD2" w:rsidP="0070440B">
      <w:pPr>
        <w:spacing w:after="0" w:line="240" w:lineRule="auto"/>
        <w:jc w:val="both"/>
      </w:pPr>
      <w:r w:rsidRPr="0070440B">
        <w:t>9.технический контроль</w:t>
      </w:r>
    </w:p>
    <w:p w:rsidR="000A6AD2" w:rsidRPr="0070440B" w:rsidRDefault="000A6AD2" w:rsidP="0070440B">
      <w:pPr>
        <w:spacing w:after="0" w:line="240" w:lineRule="auto"/>
        <w:jc w:val="both"/>
      </w:pPr>
      <w:r w:rsidRPr="0070440B">
        <w:t>10.б</w:t>
      </w:r>
    </w:p>
    <w:p w:rsidR="000A6AD2" w:rsidRPr="0070440B" w:rsidRDefault="000A6AD2" w:rsidP="0070440B">
      <w:pPr>
        <w:spacing w:after="0" w:line="240" w:lineRule="auto"/>
        <w:jc w:val="both"/>
      </w:pPr>
      <w:r w:rsidRPr="0070440B">
        <w:t>11.г</w:t>
      </w:r>
    </w:p>
    <w:p w:rsidR="000A6AD2" w:rsidRPr="0070440B" w:rsidRDefault="000A6AD2" w:rsidP="0070440B">
      <w:pPr>
        <w:spacing w:after="0" w:line="240" w:lineRule="auto"/>
        <w:jc w:val="both"/>
      </w:pPr>
      <w:r w:rsidRPr="0070440B">
        <w:t>12.б</w:t>
      </w:r>
    </w:p>
    <w:p w:rsidR="000A6AD2" w:rsidRPr="0070440B" w:rsidRDefault="000A6AD2" w:rsidP="0070440B">
      <w:pPr>
        <w:spacing w:after="0" w:line="240" w:lineRule="auto"/>
        <w:jc w:val="both"/>
      </w:pPr>
      <w:r w:rsidRPr="0070440B">
        <w:t>13.г</w:t>
      </w:r>
    </w:p>
    <w:p w:rsidR="000A6AD2" w:rsidRPr="0070440B" w:rsidRDefault="000A6AD2" w:rsidP="0070440B">
      <w:pPr>
        <w:spacing w:after="0" w:line="240" w:lineRule="auto"/>
        <w:jc w:val="both"/>
      </w:pPr>
      <w:r w:rsidRPr="0070440B">
        <w:t>14.а</w:t>
      </w:r>
    </w:p>
    <w:p w:rsidR="000A6AD2" w:rsidRPr="0070440B" w:rsidRDefault="000A6AD2" w:rsidP="0070440B">
      <w:pPr>
        <w:spacing w:after="0" w:line="240" w:lineRule="auto"/>
        <w:jc w:val="both"/>
      </w:pPr>
      <w:r w:rsidRPr="0070440B">
        <w:t xml:space="preserve">15. С — средние издержки на производство и реализацию единицы товара, руб.; </w:t>
      </w:r>
      <w:proofErr w:type="spellStart"/>
      <w:proofErr w:type="gramStart"/>
      <w:r w:rsidRPr="0070440B">
        <w:t>Пр</w:t>
      </w:r>
      <w:proofErr w:type="spellEnd"/>
      <w:proofErr w:type="gramEnd"/>
      <w:r w:rsidRPr="0070440B">
        <w:t xml:space="preserve"> — прибыль, получаемая производителями (продавцом) за единицу товара, </w:t>
      </w:r>
      <w:proofErr w:type="spellStart"/>
      <w:r w:rsidRPr="0070440B">
        <w:t>руб</w:t>
      </w:r>
      <w:proofErr w:type="spellEnd"/>
    </w:p>
    <w:p w:rsidR="000A6AD2" w:rsidRPr="0070440B" w:rsidRDefault="000A6AD2" w:rsidP="0070440B">
      <w:pPr>
        <w:spacing w:after="0" w:line="240" w:lineRule="auto"/>
        <w:jc w:val="both"/>
      </w:pPr>
      <w:r w:rsidRPr="0070440B">
        <w:t>16.издержки, рентабельность</w:t>
      </w:r>
    </w:p>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rPr>
          <w:b/>
        </w:rPr>
        <w:t xml:space="preserve">Вариант №3  </w:t>
      </w: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pPr>
      <w:r w:rsidRPr="0070440B">
        <w:t>1.жизненно-необходимыми благами</w:t>
      </w:r>
    </w:p>
    <w:p w:rsidR="000A6AD2" w:rsidRPr="0070440B" w:rsidRDefault="000A6AD2" w:rsidP="0070440B">
      <w:pPr>
        <w:spacing w:after="0" w:line="240" w:lineRule="auto"/>
        <w:jc w:val="both"/>
      </w:pPr>
      <w:r w:rsidRPr="0070440B">
        <w:t>2.распределение</w:t>
      </w:r>
    </w:p>
    <w:p w:rsidR="000A6AD2" w:rsidRPr="0070440B" w:rsidRDefault="000A6AD2" w:rsidP="0070440B">
      <w:pPr>
        <w:spacing w:after="0" w:line="240" w:lineRule="auto"/>
        <w:jc w:val="both"/>
      </w:pPr>
      <w:r w:rsidRPr="0070440B">
        <w:t>3.а б в</w:t>
      </w:r>
    </w:p>
    <w:p w:rsidR="000A6AD2" w:rsidRPr="0070440B" w:rsidRDefault="000A6AD2" w:rsidP="0070440B">
      <w:pPr>
        <w:spacing w:after="0" w:line="240" w:lineRule="auto"/>
        <w:jc w:val="both"/>
      </w:pPr>
      <w:r w:rsidRPr="0070440B">
        <w:t>4.технических средств и предметов потребления</w:t>
      </w:r>
    </w:p>
    <w:p w:rsidR="000A6AD2" w:rsidRPr="0070440B" w:rsidRDefault="000A6AD2" w:rsidP="0070440B">
      <w:pPr>
        <w:spacing w:after="0" w:line="240" w:lineRule="auto"/>
        <w:jc w:val="both"/>
      </w:pPr>
      <w:r w:rsidRPr="0070440B">
        <w:t>5.командно-административной</w:t>
      </w:r>
    </w:p>
    <w:p w:rsidR="000A6AD2" w:rsidRPr="0070440B" w:rsidRDefault="000A6AD2" w:rsidP="0070440B">
      <w:pPr>
        <w:spacing w:after="0" w:line="240" w:lineRule="auto"/>
        <w:jc w:val="both"/>
      </w:pPr>
      <w:r w:rsidRPr="0070440B">
        <w:t>6.г</w:t>
      </w:r>
    </w:p>
    <w:p w:rsidR="000A6AD2" w:rsidRPr="0070440B" w:rsidRDefault="000A6AD2" w:rsidP="0070440B">
      <w:pPr>
        <w:spacing w:after="0" w:line="240" w:lineRule="auto"/>
        <w:jc w:val="both"/>
      </w:pPr>
      <w:r w:rsidRPr="0070440B">
        <w:t>7.общей совместной</w:t>
      </w:r>
    </w:p>
    <w:p w:rsidR="000A6AD2" w:rsidRPr="0070440B" w:rsidRDefault="000A6AD2" w:rsidP="0070440B">
      <w:pPr>
        <w:spacing w:after="0" w:line="240" w:lineRule="auto"/>
        <w:jc w:val="both"/>
      </w:pPr>
      <w:r w:rsidRPr="0070440B">
        <w:t>8.б</w:t>
      </w:r>
    </w:p>
    <w:p w:rsidR="000A6AD2" w:rsidRPr="0070440B" w:rsidRDefault="000A6AD2" w:rsidP="0070440B">
      <w:pPr>
        <w:spacing w:after="0" w:line="240" w:lineRule="auto"/>
        <w:jc w:val="both"/>
      </w:pPr>
      <w:r w:rsidRPr="0070440B">
        <w:t>9.б</w:t>
      </w:r>
    </w:p>
    <w:p w:rsidR="000A6AD2" w:rsidRPr="0070440B" w:rsidRDefault="000A6AD2" w:rsidP="0070440B">
      <w:pPr>
        <w:spacing w:after="0" w:line="240" w:lineRule="auto"/>
        <w:jc w:val="both"/>
      </w:pPr>
      <w:r w:rsidRPr="0070440B">
        <w:t>10.количество уволенных</w:t>
      </w:r>
      <w:proofErr w:type="gramStart"/>
      <w:r w:rsidRPr="0070440B">
        <w:t xml:space="preserve"> :</w:t>
      </w:r>
      <w:proofErr w:type="gramEnd"/>
      <w:r w:rsidRPr="0070440B">
        <w:t xml:space="preserve"> численность персонала</w:t>
      </w:r>
    </w:p>
    <w:p w:rsidR="000A6AD2" w:rsidRPr="0070440B" w:rsidRDefault="000A6AD2" w:rsidP="0070440B">
      <w:pPr>
        <w:spacing w:after="0" w:line="240" w:lineRule="auto"/>
        <w:jc w:val="both"/>
      </w:pPr>
      <w:r w:rsidRPr="0070440B">
        <w:t>11.а</w:t>
      </w:r>
    </w:p>
    <w:p w:rsidR="000A6AD2" w:rsidRPr="0070440B" w:rsidRDefault="000A6AD2" w:rsidP="0070440B">
      <w:pPr>
        <w:spacing w:after="0" w:line="240" w:lineRule="auto"/>
        <w:jc w:val="both"/>
      </w:pPr>
      <w:r w:rsidRPr="0070440B">
        <w:t>12.г</w:t>
      </w:r>
    </w:p>
    <w:p w:rsidR="000A6AD2" w:rsidRPr="0070440B" w:rsidRDefault="000A6AD2" w:rsidP="0070440B">
      <w:pPr>
        <w:spacing w:after="0" w:line="240" w:lineRule="auto"/>
        <w:jc w:val="both"/>
      </w:pPr>
      <w:r w:rsidRPr="0070440B">
        <w:t>13.б</w:t>
      </w:r>
    </w:p>
    <w:p w:rsidR="000A6AD2" w:rsidRPr="0070440B" w:rsidRDefault="000A6AD2" w:rsidP="0070440B">
      <w:pPr>
        <w:spacing w:after="0" w:line="240" w:lineRule="auto"/>
        <w:jc w:val="both"/>
      </w:pPr>
      <w:r w:rsidRPr="0070440B">
        <w:t>14.а</w:t>
      </w:r>
    </w:p>
    <w:p w:rsidR="000A6AD2" w:rsidRPr="0070440B" w:rsidRDefault="000A6AD2" w:rsidP="0070440B">
      <w:pPr>
        <w:spacing w:after="0" w:line="240" w:lineRule="auto"/>
        <w:jc w:val="both"/>
      </w:pPr>
      <w:r w:rsidRPr="0070440B">
        <w:t xml:space="preserve">15.б  </w:t>
      </w:r>
      <w:proofErr w:type="gramStart"/>
      <w:r w:rsidRPr="0070440B">
        <w:t>г</w:t>
      </w:r>
      <w:proofErr w:type="gramEnd"/>
      <w:r w:rsidRPr="0070440B">
        <w:t xml:space="preserve">  </w:t>
      </w:r>
      <w:proofErr w:type="spellStart"/>
      <w:r w:rsidRPr="0070440B">
        <w:t>д</w:t>
      </w:r>
      <w:proofErr w:type="spellEnd"/>
      <w:r w:rsidRPr="0070440B">
        <w:t xml:space="preserve"> </w:t>
      </w:r>
    </w:p>
    <w:p w:rsidR="000A6AD2" w:rsidRPr="0070440B" w:rsidRDefault="000A6AD2" w:rsidP="0070440B">
      <w:pPr>
        <w:spacing w:after="0" w:line="240" w:lineRule="auto"/>
        <w:jc w:val="both"/>
      </w:pPr>
      <w:r w:rsidRPr="0070440B">
        <w:t>16.в</w:t>
      </w:r>
    </w:p>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rPr>
          <w:b/>
        </w:rPr>
        <w:t>Вариант №4</w:t>
      </w:r>
    </w:p>
    <w:p w:rsidR="000A6AD2" w:rsidRPr="0070440B" w:rsidRDefault="000A6AD2" w:rsidP="0070440B">
      <w:pPr>
        <w:spacing w:after="0" w:line="240" w:lineRule="auto"/>
        <w:jc w:val="both"/>
      </w:pPr>
      <w:r w:rsidRPr="0070440B">
        <w:t>1.в</w:t>
      </w:r>
    </w:p>
    <w:p w:rsidR="000A6AD2" w:rsidRPr="0070440B" w:rsidRDefault="000A6AD2" w:rsidP="0070440B">
      <w:pPr>
        <w:spacing w:after="0" w:line="240" w:lineRule="auto"/>
        <w:jc w:val="both"/>
      </w:pPr>
      <w:r w:rsidRPr="0070440B">
        <w:t>2.б</w:t>
      </w:r>
    </w:p>
    <w:p w:rsidR="000A6AD2" w:rsidRPr="0070440B" w:rsidRDefault="000A6AD2" w:rsidP="0070440B">
      <w:pPr>
        <w:spacing w:after="0" w:line="240" w:lineRule="auto"/>
        <w:jc w:val="both"/>
      </w:pPr>
      <w:r w:rsidRPr="0070440B">
        <w:t>3.г</w:t>
      </w:r>
    </w:p>
    <w:p w:rsidR="000A6AD2" w:rsidRPr="0070440B" w:rsidRDefault="000A6AD2" w:rsidP="0070440B">
      <w:pPr>
        <w:spacing w:after="0" w:line="240" w:lineRule="auto"/>
        <w:jc w:val="both"/>
      </w:pPr>
      <w:r w:rsidRPr="0070440B">
        <w:t>4.общей долевой</w:t>
      </w:r>
    </w:p>
    <w:p w:rsidR="000A6AD2" w:rsidRPr="0070440B" w:rsidRDefault="000A6AD2" w:rsidP="0070440B">
      <w:pPr>
        <w:spacing w:after="0" w:line="240" w:lineRule="auto"/>
        <w:jc w:val="both"/>
      </w:pPr>
      <w:r w:rsidRPr="0070440B">
        <w:t>5.в</w:t>
      </w:r>
    </w:p>
    <w:p w:rsidR="000A6AD2" w:rsidRPr="0070440B" w:rsidRDefault="000A6AD2" w:rsidP="0070440B">
      <w:pPr>
        <w:spacing w:after="0" w:line="240" w:lineRule="auto"/>
        <w:jc w:val="both"/>
      </w:pPr>
      <w:r w:rsidRPr="0070440B">
        <w:t>6.а в</w:t>
      </w:r>
    </w:p>
    <w:p w:rsidR="000A6AD2" w:rsidRPr="0070440B" w:rsidRDefault="000A6AD2" w:rsidP="0070440B">
      <w:pPr>
        <w:spacing w:after="0" w:line="240" w:lineRule="auto"/>
        <w:jc w:val="both"/>
      </w:pPr>
      <w:r w:rsidRPr="0070440B">
        <w:t>7.в</w:t>
      </w:r>
    </w:p>
    <w:p w:rsidR="000A6AD2" w:rsidRPr="0070440B" w:rsidRDefault="000A6AD2" w:rsidP="0070440B">
      <w:pPr>
        <w:spacing w:after="0" w:line="240" w:lineRule="auto"/>
        <w:jc w:val="both"/>
      </w:pPr>
      <w:r w:rsidRPr="0070440B">
        <w:t>8.в</w:t>
      </w:r>
    </w:p>
    <w:p w:rsidR="000A6AD2" w:rsidRPr="0070440B" w:rsidRDefault="000A6AD2" w:rsidP="0070440B">
      <w:pPr>
        <w:spacing w:after="0" w:line="240" w:lineRule="auto"/>
        <w:jc w:val="both"/>
      </w:pPr>
      <w:r w:rsidRPr="0070440B">
        <w:t>9.а</w:t>
      </w:r>
    </w:p>
    <w:p w:rsidR="000A6AD2" w:rsidRPr="0070440B" w:rsidRDefault="000A6AD2" w:rsidP="0070440B">
      <w:pPr>
        <w:spacing w:after="0" w:line="240" w:lineRule="auto"/>
        <w:jc w:val="both"/>
      </w:pPr>
      <w:r w:rsidRPr="0070440B">
        <w:t>10.а в</w:t>
      </w:r>
    </w:p>
    <w:p w:rsidR="000A6AD2" w:rsidRPr="0070440B" w:rsidRDefault="000A6AD2" w:rsidP="0070440B">
      <w:pPr>
        <w:spacing w:after="0" w:line="240" w:lineRule="auto"/>
        <w:jc w:val="both"/>
      </w:pPr>
      <w:r w:rsidRPr="0070440B">
        <w:t>11.производственный участок, мастер</w:t>
      </w:r>
    </w:p>
    <w:p w:rsidR="000A6AD2" w:rsidRPr="0070440B" w:rsidRDefault="000A6AD2" w:rsidP="0070440B">
      <w:pPr>
        <w:spacing w:after="0" w:line="240" w:lineRule="auto"/>
        <w:jc w:val="both"/>
      </w:pPr>
      <w:r w:rsidRPr="0070440B">
        <w:t>12.количество принятых</w:t>
      </w:r>
      <w:proofErr w:type="gramStart"/>
      <w:r w:rsidRPr="0070440B">
        <w:t xml:space="preserve"> :</w:t>
      </w:r>
      <w:proofErr w:type="gramEnd"/>
      <w:r w:rsidRPr="0070440B">
        <w:t xml:space="preserve"> численность</w:t>
      </w:r>
    </w:p>
    <w:p w:rsidR="000A6AD2" w:rsidRPr="0070440B" w:rsidRDefault="000A6AD2" w:rsidP="0070440B">
      <w:pPr>
        <w:spacing w:after="0" w:line="240" w:lineRule="auto"/>
        <w:jc w:val="both"/>
      </w:pPr>
      <w:r w:rsidRPr="0070440B">
        <w:t xml:space="preserve">13.б  </w:t>
      </w:r>
      <w:proofErr w:type="gramStart"/>
      <w:r w:rsidRPr="0070440B">
        <w:t>г</w:t>
      </w:r>
      <w:proofErr w:type="gramEnd"/>
    </w:p>
    <w:p w:rsidR="000A6AD2" w:rsidRPr="0070440B" w:rsidRDefault="000A6AD2" w:rsidP="0070440B">
      <w:pPr>
        <w:spacing w:after="0" w:line="240" w:lineRule="auto"/>
        <w:jc w:val="both"/>
      </w:pPr>
      <w:r w:rsidRPr="0070440B">
        <w:t>14.б</w:t>
      </w:r>
    </w:p>
    <w:p w:rsidR="000A6AD2" w:rsidRPr="0070440B" w:rsidRDefault="000A6AD2" w:rsidP="0070440B">
      <w:pPr>
        <w:spacing w:after="0" w:line="240" w:lineRule="auto"/>
        <w:jc w:val="both"/>
      </w:pPr>
      <w:r w:rsidRPr="0070440B">
        <w:t>15.г</w:t>
      </w:r>
    </w:p>
    <w:p w:rsidR="000A6AD2" w:rsidRPr="0070440B" w:rsidRDefault="000A6AD2" w:rsidP="0070440B">
      <w:pPr>
        <w:spacing w:after="0" w:line="240" w:lineRule="auto"/>
        <w:jc w:val="both"/>
      </w:pPr>
      <w:r w:rsidRPr="0070440B">
        <w:t>16.бизнес-план</w:t>
      </w:r>
    </w:p>
    <w:p w:rsidR="000A6AD2" w:rsidRPr="0070440B" w:rsidRDefault="000A6AD2" w:rsidP="0070440B">
      <w:pPr>
        <w:spacing w:after="0" w:line="240" w:lineRule="auto"/>
        <w:jc w:val="both"/>
      </w:pPr>
    </w:p>
    <w:p w:rsidR="000A6AD2" w:rsidRPr="0070440B" w:rsidRDefault="000A6AD2" w:rsidP="0070440B">
      <w:pPr>
        <w:pStyle w:val="27"/>
        <w:tabs>
          <w:tab w:val="left" w:pos="2552"/>
        </w:tabs>
        <w:spacing w:after="0" w:line="240" w:lineRule="auto"/>
        <w:ind w:left="0"/>
        <w:jc w:val="both"/>
        <w:rPr>
          <w:rFonts w:ascii="Times New Roman" w:hAnsi="Times New Roman" w:cs="Times New Roman"/>
          <w:b/>
          <w:sz w:val="24"/>
          <w:szCs w:val="24"/>
        </w:rPr>
      </w:pPr>
    </w:p>
    <w:p w:rsidR="000A6AD2" w:rsidRPr="0070440B" w:rsidRDefault="000A6AD2" w:rsidP="0070440B">
      <w:pPr>
        <w:spacing w:after="0" w:line="240" w:lineRule="auto"/>
        <w:jc w:val="both"/>
        <w:rPr>
          <w:b/>
        </w:rPr>
      </w:pPr>
      <w:r w:rsidRPr="0070440B">
        <w:rPr>
          <w:b/>
        </w:rPr>
        <w:t>3.    Контрольно- измерительные материалы для текущего контроля</w:t>
      </w:r>
    </w:p>
    <w:p w:rsidR="000A6AD2" w:rsidRPr="0070440B" w:rsidRDefault="000A6AD2" w:rsidP="0070440B">
      <w:pPr>
        <w:spacing w:after="0" w:line="240" w:lineRule="auto"/>
        <w:jc w:val="center"/>
      </w:pPr>
    </w:p>
    <w:p w:rsidR="000A6AD2" w:rsidRPr="0070440B" w:rsidRDefault="000A6AD2" w:rsidP="0070440B">
      <w:pPr>
        <w:spacing w:after="0" w:line="240" w:lineRule="auto"/>
        <w:rPr>
          <w:b/>
        </w:rPr>
      </w:pPr>
      <w:r w:rsidRPr="0070440B">
        <w:rPr>
          <w:b/>
        </w:rPr>
        <w:t>Тестирование</w:t>
      </w:r>
    </w:p>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rPr>
          <w:b/>
        </w:rPr>
        <w:t>Тесты по теме 1.1. «Основы экономической науки»</w:t>
      </w:r>
    </w:p>
    <w:p w:rsidR="00554187" w:rsidRPr="0070440B" w:rsidRDefault="00554187" w:rsidP="0070440B">
      <w:pPr>
        <w:spacing w:after="0" w:line="240" w:lineRule="auto"/>
        <w:jc w:val="both"/>
        <w:rPr>
          <w:b/>
        </w:rPr>
      </w:pPr>
    </w:p>
    <w:p w:rsidR="000A6AD2" w:rsidRPr="0070440B" w:rsidRDefault="000A6AD2" w:rsidP="0070440B">
      <w:pPr>
        <w:spacing w:after="0" w:line="240" w:lineRule="auto"/>
        <w:jc w:val="both"/>
        <w:rPr>
          <w:b/>
        </w:rPr>
      </w:pPr>
      <w:r w:rsidRPr="0070440B">
        <w:rPr>
          <w:b/>
        </w:rPr>
        <w:t>Вариант №1</w:t>
      </w:r>
      <w:r w:rsidR="00460401" w:rsidRPr="0070440B">
        <w:rPr>
          <w:b/>
        </w:rPr>
        <w:t>. Выбери один правильный ответ.</w:t>
      </w:r>
    </w:p>
    <w:p w:rsidR="00460401" w:rsidRPr="0070440B" w:rsidRDefault="00460401" w:rsidP="0070440B">
      <w:pPr>
        <w:pStyle w:val="aff9"/>
        <w:shd w:val="clear" w:color="auto" w:fill="FFFFFF"/>
        <w:spacing w:before="0" w:beforeAutospacing="0" w:after="0" w:afterAutospacing="0"/>
      </w:pPr>
      <w:r w:rsidRPr="0070440B">
        <w:rPr>
          <w:b/>
          <w:bCs/>
        </w:rPr>
        <w:t>1. </w:t>
      </w:r>
      <w:r w:rsidRPr="0070440B">
        <w:rPr>
          <w:rStyle w:val="apple-converted-space"/>
          <w:rFonts w:eastAsia="DejaVu Sans"/>
          <w:b/>
          <w:bCs/>
        </w:rPr>
        <w:t> </w:t>
      </w:r>
      <w:r w:rsidRPr="0070440B">
        <w:rPr>
          <w:b/>
          <w:bCs/>
        </w:rPr>
        <w:t xml:space="preserve">Право владения и пользования чужой собственностью наступают </w:t>
      </w:r>
      <w:proofErr w:type="gramStart"/>
      <w:r w:rsidRPr="0070440B">
        <w:rPr>
          <w:b/>
          <w:bCs/>
        </w:rPr>
        <w:t>при</w:t>
      </w:r>
      <w:proofErr w:type="gramEnd"/>
      <w:r w:rsidRPr="0070440B">
        <w:rPr>
          <w:b/>
          <w:bCs/>
        </w:rPr>
        <w:t>:</w:t>
      </w:r>
    </w:p>
    <w:p w:rsidR="00460401" w:rsidRPr="0070440B" w:rsidRDefault="00460401" w:rsidP="0070440B">
      <w:pPr>
        <w:pStyle w:val="aff9"/>
        <w:shd w:val="clear" w:color="auto" w:fill="FFFFFF"/>
        <w:spacing w:before="0" w:beforeAutospacing="0" w:after="0" w:afterAutospacing="0"/>
      </w:pPr>
      <w:r w:rsidRPr="0070440B">
        <w:t>а)  нетрудовой частной собственности;</w:t>
      </w:r>
    </w:p>
    <w:p w:rsidR="00460401" w:rsidRPr="0070440B" w:rsidRDefault="00460401" w:rsidP="0070440B">
      <w:pPr>
        <w:pStyle w:val="aff9"/>
        <w:shd w:val="clear" w:color="auto" w:fill="FFFFFF"/>
        <w:spacing w:before="0" w:beforeAutospacing="0" w:after="0" w:afterAutospacing="0"/>
      </w:pPr>
      <w:r w:rsidRPr="0070440B">
        <w:t>б)  трудовой частной собственности;</w:t>
      </w:r>
    </w:p>
    <w:p w:rsidR="00460401" w:rsidRPr="0070440B" w:rsidRDefault="00460401" w:rsidP="0070440B">
      <w:pPr>
        <w:pStyle w:val="aff9"/>
        <w:shd w:val="clear" w:color="auto" w:fill="FFFFFF"/>
        <w:spacing w:before="0" w:beforeAutospacing="0" w:after="0" w:afterAutospacing="0"/>
      </w:pPr>
      <w:r w:rsidRPr="0070440B">
        <w:t>в)  общей собственности;</w:t>
      </w:r>
    </w:p>
    <w:p w:rsidR="00460401" w:rsidRPr="0070440B" w:rsidRDefault="00460401" w:rsidP="0070440B">
      <w:pPr>
        <w:pStyle w:val="aff9"/>
        <w:shd w:val="clear" w:color="auto" w:fill="FFFFFF"/>
        <w:spacing w:before="0" w:beforeAutospacing="0" w:after="0" w:afterAutospacing="0"/>
      </w:pPr>
      <w:r w:rsidRPr="0070440B">
        <w:t>г)  +аренде.</w:t>
      </w:r>
    </w:p>
    <w:p w:rsidR="00460401" w:rsidRPr="0070440B" w:rsidRDefault="00460401" w:rsidP="0070440B">
      <w:pPr>
        <w:pStyle w:val="aff9"/>
        <w:shd w:val="clear" w:color="auto" w:fill="FFFFFF"/>
        <w:spacing w:before="0" w:beforeAutospacing="0" w:after="0" w:afterAutospacing="0"/>
      </w:pPr>
      <w:r w:rsidRPr="0070440B">
        <w:rPr>
          <w:b/>
          <w:bCs/>
        </w:rPr>
        <w:t>2. </w:t>
      </w:r>
      <w:r w:rsidRPr="0070440B">
        <w:rPr>
          <w:rStyle w:val="apple-converted-space"/>
          <w:rFonts w:eastAsia="DejaVu Sans"/>
          <w:b/>
          <w:bCs/>
        </w:rPr>
        <w:t> </w:t>
      </w:r>
      <w:r w:rsidRPr="0070440B">
        <w:rPr>
          <w:b/>
          <w:bCs/>
        </w:rPr>
        <w:t>Какая черта не характерна для предпринимательства?</w:t>
      </w:r>
    </w:p>
    <w:p w:rsidR="00460401" w:rsidRPr="0070440B" w:rsidRDefault="00460401" w:rsidP="0070440B">
      <w:pPr>
        <w:pStyle w:val="aff9"/>
        <w:shd w:val="clear" w:color="auto" w:fill="FFFFFF"/>
        <w:spacing w:before="0" w:beforeAutospacing="0" w:after="0" w:afterAutospacing="0"/>
      </w:pPr>
      <w:r w:rsidRPr="0070440B">
        <w:t>а)  новаторство;</w:t>
      </w:r>
    </w:p>
    <w:p w:rsidR="00460401" w:rsidRPr="0070440B" w:rsidRDefault="00460401" w:rsidP="0070440B">
      <w:pPr>
        <w:pStyle w:val="aff9"/>
        <w:shd w:val="clear" w:color="auto" w:fill="FFFFFF"/>
        <w:spacing w:before="0" w:beforeAutospacing="0" w:after="0" w:afterAutospacing="0"/>
      </w:pPr>
      <w:r w:rsidRPr="0070440B">
        <w:t>б)  +имущественная ответственность;</w:t>
      </w:r>
    </w:p>
    <w:p w:rsidR="00460401" w:rsidRPr="0070440B" w:rsidRDefault="00460401" w:rsidP="0070440B">
      <w:pPr>
        <w:pStyle w:val="aff9"/>
        <w:shd w:val="clear" w:color="auto" w:fill="FFFFFF"/>
        <w:spacing w:before="0" w:beforeAutospacing="0" w:after="0" w:afterAutospacing="0"/>
      </w:pPr>
      <w:r w:rsidRPr="0070440B">
        <w:t>в)  риск;</w:t>
      </w:r>
    </w:p>
    <w:p w:rsidR="00460401" w:rsidRPr="0070440B" w:rsidRDefault="00460401" w:rsidP="0070440B">
      <w:pPr>
        <w:pStyle w:val="aff9"/>
        <w:shd w:val="clear" w:color="auto" w:fill="FFFFFF"/>
        <w:spacing w:before="0" w:beforeAutospacing="0" w:after="0" w:afterAutospacing="0"/>
      </w:pPr>
      <w:r w:rsidRPr="0070440B">
        <w:t>г)  ориентация на прошлый опыт.</w:t>
      </w:r>
    </w:p>
    <w:p w:rsidR="00460401" w:rsidRPr="0070440B" w:rsidRDefault="00460401" w:rsidP="0070440B">
      <w:pPr>
        <w:pStyle w:val="aff9"/>
        <w:shd w:val="clear" w:color="auto" w:fill="FFFFFF"/>
        <w:spacing w:before="0" w:beforeAutospacing="0" w:after="0" w:afterAutospacing="0"/>
      </w:pPr>
      <w:r w:rsidRPr="0070440B">
        <w:rPr>
          <w:b/>
          <w:bCs/>
        </w:rPr>
        <w:t>3. </w:t>
      </w:r>
      <w:r w:rsidRPr="0070440B">
        <w:rPr>
          <w:rStyle w:val="apple-converted-space"/>
          <w:rFonts w:eastAsia="DejaVu Sans"/>
          <w:b/>
          <w:bCs/>
        </w:rPr>
        <w:t> </w:t>
      </w:r>
      <w:r w:rsidRPr="0070440B">
        <w:rPr>
          <w:b/>
          <w:bCs/>
        </w:rPr>
        <w:t>Какая из форм предпринимательства наиболее распространена в странах с развитой рыночной экономикой?</w:t>
      </w:r>
    </w:p>
    <w:p w:rsidR="00460401" w:rsidRPr="0070440B" w:rsidRDefault="00460401" w:rsidP="0070440B">
      <w:pPr>
        <w:pStyle w:val="aff9"/>
        <w:shd w:val="clear" w:color="auto" w:fill="FFFFFF"/>
        <w:spacing w:before="0" w:beforeAutospacing="0" w:after="0" w:afterAutospacing="0"/>
      </w:pPr>
      <w:r w:rsidRPr="0070440B">
        <w:t>а)  единоличное владение;</w:t>
      </w:r>
    </w:p>
    <w:p w:rsidR="00460401" w:rsidRPr="0070440B" w:rsidRDefault="00460401" w:rsidP="0070440B">
      <w:pPr>
        <w:pStyle w:val="aff9"/>
        <w:shd w:val="clear" w:color="auto" w:fill="FFFFFF"/>
        <w:spacing w:before="0" w:beforeAutospacing="0" w:after="0" w:afterAutospacing="0"/>
      </w:pPr>
      <w:r w:rsidRPr="0070440B">
        <w:t>б)  товарищество;</w:t>
      </w:r>
    </w:p>
    <w:p w:rsidR="00460401" w:rsidRPr="0070440B" w:rsidRDefault="00460401" w:rsidP="0070440B">
      <w:pPr>
        <w:pStyle w:val="aff9"/>
        <w:shd w:val="clear" w:color="auto" w:fill="FFFFFF"/>
        <w:spacing w:before="0" w:beforeAutospacing="0" w:after="0" w:afterAutospacing="0"/>
      </w:pPr>
      <w:r w:rsidRPr="0070440B">
        <w:t>в)  +корпорация;</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460401" w:rsidRPr="0070440B" w:rsidRDefault="00460401" w:rsidP="0070440B">
      <w:pPr>
        <w:pStyle w:val="aff9"/>
        <w:shd w:val="clear" w:color="auto" w:fill="FFFFFF"/>
        <w:spacing w:before="0" w:beforeAutospacing="0" w:after="0" w:afterAutospacing="0"/>
      </w:pPr>
      <w:r w:rsidRPr="0070440B">
        <w:rPr>
          <w:b/>
          <w:bCs/>
        </w:rPr>
        <w:t>4. </w:t>
      </w:r>
      <w:r w:rsidRPr="0070440B">
        <w:rPr>
          <w:rStyle w:val="apple-converted-space"/>
          <w:rFonts w:eastAsia="DejaVu Sans"/>
          <w:b/>
          <w:bCs/>
        </w:rPr>
        <w:t> </w:t>
      </w:r>
      <w:r w:rsidRPr="0070440B">
        <w:rPr>
          <w:b/>
          <w:bCs/>
        </w:rPr>
        <w:t xml:space="preserve">Переменные затраты предприятия зависят </w:t>
      </w:r>
      <w:proofErr w:type="gramStart"/>
      <w:r w:rsidRPr="0070440B">
        <w:rPr>
          <w:b/>
          <w:bCs/>
        </w:rPr>
        <w:t>от</w:t>
      </w:r>
      <w:proofErr w:type="gramEnd"/>
      <w:r w:rsidRPr="0070440B">
        <w:rPr>
          <w:b/>
          <w:bCs/>
        </w:rPr>
        <w:t>:</w:t>
      </w:r>
    </w:p>
    <w:p w:rsidR="00460401" w:rsidRPr="0070440B" w:rsidRDefault="00460401" w:rsidP="0070440B">
      <w:pPr>
        <w:pStyle w:val="aff9"/>
        <w:shd w:val="clear" w:color="auto" w:fill="FFFFFF"/>
        <w:spacing w:before="0" w:beforeAutospacing="0" w:after="0" w:afterAutospacing="0"/>
      </w:pPr>
      <w:r w:rsidRPr="0070440B">
        <w:t>а)  +цен на сырье и материалы;</w:t>
      </w:r>
    </w:p>
    <w:p w:rsidR="00460401" w:rsidRPr="0070440B" w:rsidRDefault="00460401" w:rsidP="0070440B">
      <w:pPr>
        <w:pStyle w:val="aff9"/>
        <w:shd w:val="clear" w:color="auto" w:fill="FFFFFF"/>
        <w:spacing w:before="0" w:beforeAutospacing="0" w:after="0" w:afterAutospacing="0"/>
      </w:pPr>
      <w:r w:rsidRPr="0070440B">
        <w:t>б)  арендной платы;</w:t>
      </w:r>
    </w:p>
    <w:p w:rsidR="00460401" w:rsidRPr="0070440B" w:rsidRDefault="00460401" w:rsidP="0070440B">
      <w:pPr>
        <w:pStyle w:val="aff9"/>
        <w:shd w:val="clear" w:color="auto" w:fill="FFFFFF"/>
        <w:spacing w:before="0" w:beforeAutospacing="0" w:after="0" w:afterAutospacing="0"/>
      </w:pPr>
      <w:r w:rsidRPr="0070440B">
        <w:t>в)  ссудного процента;</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460401" w:rsidRPr="0070440B" w:rsidRDefault="00460401" w:rsidP="0070440B">
      <w:pPr>
        <w:pStyle w:val="aff9"/>
        <w:shd w:val="clear" w:color="auto" w:fill="FFFFFF"/>
        <w:spacing w:before="0" w:beforeAutospacing="0" w:after="0" w:afterAutospacing="0"/>
      </w:pPr>
      <w:r w:rsidRPr="0070440B">
        <w:rPr>
          <w:b/>
          <w:bCs/>
        </w:rPr>
        <w:t>5. </w:t>
      </w:r>
      <w:r w:rsidRPr="0070440B">
        <w:rPr>
          <w:rStyle w:val="apple-converted-space"/>
          <w:rFonts w:eastAsia="DejaVu Sans"/>
          <w:b/>
          <w:bCs/>
        </w:rPr>
        <w:t> </w:t>
      </w:r>
      <w:r w:rsidRPr="0070440B">
        <w:rPr>
          <w:b/>
          <w:bCs/>
        </w:rPr>
        <w:t>От каких факторов зависят постоянные затраты?</w:t>
      </w:r>
    </w:p>
    <w:p w:rsidR="00460401" w:rsidRPr="0070440B" w:rsidRDefault="00460401" w:rsidP="0070440B">
      <w:pPr>
        <w:pStyle w:val="aff9"/>
        <w:shd w:val="clear" w:color="auto" w:fill="FFFFFF"/>
        <w:spacing w:before="0" w:beforeAutospacing="0" w:after="0" w:afterAutospacing="0"/>
      </w:pPr>
      <w:r w:rsidRPr="0070440B">
        <w:t>а)  амортизационные отчисления;</w:t>
      </w:r>
    </w:p>
    <w:p w:rsidR="00460401" w:rsidRPr="0070440B" w:rsidRDefault="00460401" w:rsidP="0070440B">
      <w:pPr>
        <w:pStyle w:val="aff9"/>
        <w:shd w:val="clear" w:color="auto" w:fill="FFFFFF"/>
        <w:spacing w:before="0" w:beforeAutospacing="0" w:after="0" w:afterAutospacing="0"/>
      </w:pPr>
      <w:r w:rsidRPr="0070440B">
        <w:t>б)  проценты по займам;</w:t>
      </w:r>
    </w:p>
    <w:p w:rsidR="00460401" w:rsidRPr="0070440B" w:rsidRDefault="00460401" w:rsidP="0070440B">
      <w:pPr>
        <w:pStyle w:val="aff9"/>
        <w:shd w:val="clear" w:color="auto" w:fill="FFFFFF"/>
        <w:spacing w:before="0" w:beforeAutospacing="0" w:after="0" w:afterAutospacing="0"/>
      </w:pPr>
      <w:r w:rsidRPr="0070440B">
        <w:t>в)  +арендная плата;</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460401" w:rsidRPr="0070440B" w:rsidRDefault="00460401" w:rsidP="0070440B">
      <w:pPr>
        <w:pStyle w:val="aff9"/>
        <w:shd w:val="clear" w:color="auto" w:fill="FFFFFF"/>
        <w:spacing w:before="0" w:beforeAutospacing="0" w:after="0" w:afterAutospacing="0"/>
      </w:pPr>
      <w:r w:rsidRPr="0070440B">
        <w:rPr>
          <w:b/>
          <w:bCs/>
        </w:rPr>
        <w:t>6. </w:t>
      </w:r>
      <w:r w:rsidRPr="0070440B">
        <w:rPr>
          <w:rStyle w:val="apple-converted-space"/>
          <w:rFonts w:eastAsia="DejaVu Sans"/>
          <w:b/>
          <w:bCs/>
        </w:rPr>
        <w:t> </w:t>
      </w:r>
      <w:r w:rsidRPr="0070440B">
        <w:rPr>
          <w:b/>
          <w:bCs/>
        </w:rPr>
        <w:t>Что является объектом купли-продажи на рынке труда?</w:t>
      </w:r>
    </w:p>
    <w:p w:rsidR="00460401" w:rsidRPr="0070440B" w:rsidRDefault="00460401" w:rsidP="0070440B">
      <w:pPr>
        <w:pStyle w:val="aff9"/>
        <w:shd w:val="clear" w:color="auto" w:fill="FFFFFF"/>
        <w:spacing w:before="0" w:beforeAutospacing="0" w:after="0" w:afterAutospacing="0"/>
      </w:pPr>
      <w:r w:rsidRPr="0070440B">
        <w:t>а)  труд;</w:t>
      </w:r>
    </w:p>
    <w:p w:rsidR="00460401" w:rsidRPr="0070440B" w:rsidRDefault="00460401" w:rsidP="0070440B">
      <w:pPr>
        <w:pStyle w:val="aff9"/>
        <w:shd w:val="clear" w:color="auto" w:fill="FFFFFF"/>
        <w:spacing w:before="0" w:beforeAutospacing="0" w:after="0" w:afterAutospacing="0"/>
      </w:pPr>
      <w:r w:rsidRPr="0070440B">
        <w:t>б)  результаты труда</w:t>
      </w:r>
    </w:p>
    <w:p w:rsidR="00460401" w:rsidRPr="0070440B" w:rsidRDefault="00460401" w:rsidP="0070440B">
      <w:pPr>
        <w:pStyle w:val="aff9"/>
        <w:shd w:val="clear" w:color="auto" w:fill="FFFFFF"/>
        <w:spacing w:before="0" w:beforeAutospacing="0" w:after="0" w:afterAutospacing="0"/>
      </w:pPr>
      <w:r w:rsidRPr="0070440B">
        <w:t>в)  производительность труда;</w:t>
      </w:r>
    </w:p>
    <w:p w:rsidR="00460401" w:rsidRPr="0070440B" w:rsidRDefault="00460401" w:rsidP="0070440B">
      <w:pPr>
        <w:pStyle w:val="aff9"/>
        <w:shd w:val="clear" w:color="auto" w:fill="FFFFFF"/>
        <w:spacing w:before="0" w:beforeAutospacing="0" w:after="0" w:afterAutospacing="0"/>
      </w:pPr>
      <w:r w:rsidRPr="0070440B">
        <w:t>г)  +способность выполнять конкретный труд, т. е. рабочая сила.</w:t>
      </w:r>
    </w:p>
    <w:p w:rsidR="00460401" w:rsidRPr="0070440B" w:rsidRDefault="00460401" w:rsidP="0070440B">
      <w:pPr>
        <w:pStyle w:val="aff9"/>
        <w:shd w:val="clear" w:color="auto" w:fill="FFFFFF"/>
        <w:spacing w:before="0" w:beforeAutospacing="0" w:after="0" w:afterAutospacing="0"/>
      </w:pPr>
      <w:r w:rsidRPr="0070440B">
        <w:rPr>
          <w:b/>
          <w:bCs/>
        </w:rPr>
        <w:t>7. </w:t>
      </w:r>
      <w:r w:rsidRPr="0070440B">
        <w:rPr>
          <w:rStyle w:val="apple-converted-space"/>
          <w:rFonts w:eastAsia="DejaVu Sans"/>
          <w:b/>
          <w:bCs/>
        </w:rPr>
        <w:t> </w:t>
      </w:r>
      <w:r w:rsidRPr="0070440B">
        <w:rPr>
          <w:b/>
          <w:bCs/>
        </w:rPr>
        <w:t>В чем отличие между переменным и оборотным капиталом?</w:t>
      </w:r>
    </w:p>
    <w:p w:rsidR="00460401" w:rsidRPr="0070440B" w:rsidRDefault="00460401" w:rsidP="0070440B">
      <w:pPr>
        <w:pStyle w:val="aff9"/>
        <w:shd w:val="clear" w:color="auto" w:fill="FFFFFF"/>
        <w:spacing w:before="0" w:beforeAutospacing="0" w:after="0" w:afterAutospacing="0"/>
      </w:pPr>
      <w:r w:rsidRPr="0070440B">
        <w:t>а)  переменный капитал включает стоимость рабочей силы и предметов труда, а оборотный – только рабочей силы;</w:t>
      </w:r>
    </w:p>
    <w:p w:rsidR="00460401" w:rsidRPr="0070440B" w:rsidRDefault="00460401" w:rsidP="0070440B">
      <w:pPr>
        <w:pStyle w:val="aff9"/>
        <w:shd w:val="clear" w:color="auto" w:fill="FFFFFF"/>
        <w:spacing w:before="0" w:beforeAutospacing="0" w:after="0" w:afterAutospacing="0"/>
      </w:pPr>
      <w:r w:rsidRPr="0070440B">
        <w:t>б)  +переменный капитал включает только стоимость рабочей силы, а оборотный – рабочей силы и предметов труда;</w:t>
      </w:r>
    </w:p>
    <w:p w:rsidR="00460401" w:rsidRPr="0070440B" w:rsidRDefault="00460401" w:rsidP="0070440B">
      <w:pPr>
        <w:pStyle w:val="aff9"/>
        <w:shd w:val="clear" w:color="auto" w:fill="FFFFFF"/>
        <w:spacing w:before="0" w:beforeAutospacing="0" w:after="0" w:afterAutospacing="0"/>
      </w:pPr>
      <w:r w:rsidRPr="0070440B">
        <w:t>в)  переменный капитал включает только стоимость рабочей силы, а оборотный – только предметов труда;</w:t>
      </w:r>
    </w:p>
    <w:p w:rsidR="00460401" w:rsidRPr="0070440B" w:rsidRDefault="00460401" w:rsidP="0070440B">
      <w:pPr>
        <w:pStyle w:val="aff9"/>
        <w:shd w:val="clear" w:color="auto" w:fill="FFFFFF"/>
        <w:spacing w:before="0" w:beforeAutospacing="0" w:after="0" w:afterAutospacing="0"/>
      </w:pPr>
      <w:r w:rsidRPr="0070440B">
        <w:t>г)  верного ответа нет.</w:t>
      </w:r>
    </w:p>
    <w:p w:rsidR="00460401" w:rsidRPr="0070440B" w:rsidRDefault="00460401" w:rsidP="0070440B">
      <w:pPr>
        <w:pStyle w:val="aff9"/>
        <w:shd w:val="clear" w:color="auto" w:fill="FFFFFF"/>
        <w:spacing w:before="0" w:beforeAutospacing="0" w:after="0" w:afterAutospacing="0"/>
      </w:pPr>
      <w:r w:rsidRPr="0070440B">
        <w:rPr>
          <w:b/>
          <w:bCs/>
        </w:rPr>
        <w:t>8. </w:t>
      </w:r>
      <w:r w:rsidRPr="0070440B">
        <w:rPr>
          <w:rStyle w:val="apple-converted-space"/>
          <w:rFonts w:eastAsia="DejaVu Sans"/>
          <w:b/>
          <w:bCs/>
        </w:rPr>
        <w:t> </w:t>
      </w:r>
      <w:r w:rsidRPr="0070440B">
        <w:rPr>
          <w:b/>
          <w:bCs/>
        </w:rPr>
        <w:t>Ценовое регулирование включает в себя:</w:t>
      </w:r>
    </w:p>
    <w:p w:rsidR="00460401" w:rsidRPr="0070440B" w:rsidRDefault="00460401" w:rsidP="0070440B">
      <w:pPr>
        <w:pStyle w:val="aff9"/>
        <w:shd w:val="clear" w:color="auto" w:fill="FFFFFF"/>
        <w:spacing w:before="0" w:beforeAutospacing="0" w:after="0" w:afterAutospacing="0"/>
      </w:pPr>
      <w:r w:rsidRPr="0070440B">
        <w:t>а)  установление фиксированных цен;</w:t>
      </w:r>
    </w:p>
    <w:p w:rsidR="00460401" w:rsidRPr="0070440B" w:rsidRDefault="00460401" w:rsidP="0070440B">
      <w:pPr>
        <w:pStyle w:val="aff9"/>
        <w:shd w:val="clear" w:color="auto" w:fill="FFFFFF"/>
        <w:spacing w:before="0" w:beforeAutospacing="0" w:after="0" w:afterAutospacing="0"/>
      </w:pPr>
      <w:r w:rsidRPr="0070440B">
        <w:t>б)  +установление предельного уровня цен или предельного коэффициента их повышения;</w:t>
      </w:r>
    </w:p>
    <w:p w:rsidR="00460401" w:rsidRPr="0070440B" w:rsidRDefault="00460401" w:rsidP="0070440B">
      <w:pPr>
        <w:pStyle w:val="aff9"/>
        <w:shd w:val="clear" w:color="auto" w:fill="FFFFFF"/>
        <w:spacing w:before="0" w:beforeAutospacing="0" w:after="0" w:afterAutospacing="0"/>
      </w:pPr>
      <w:r w:rsidRPr="0070440B">
        <w:t>в)  изменение уровня и дифференциация ставок товарных налогов;</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460401" w:rsidRPr="0070440B" w:rsidRDefault="00460401" w:rsidP="0070440B">
      <w:pPr>
        <w:pStyle w:val="aff9"/>
        <w:shd w:val="clear" w:color="auto" w:fill="FFFFFF"/>
        <w:spacing w:before="0" w:beforeAutospacing="0" w:after="0" w:afterAutospacing="0"/>
      </w:pPr>
      <w:r w:rsidRPr="0070440B">
        <w:rPr>
          <w:b/>
          <w:bCs/>
        </w:rPr>
        <w:t>9. </w:t>
      </w:r>
      <w:r w:rsidRPr="0070440B">
        <w:rPr>
          <w:rStyle w:val="apple-converted-space"/>
          <w:rFonts w:eastAsia="DejaVu Sans"/>
          <w:b/>
          <w:bCs/>
        </w:rPr>
        <w:t> </w:t>
      </w:r>
      <w:r w:rsidRPr="0070440B">
        <w:rPr>
          <w:b/>
          <w:bCs/>
        </w:rPr>
        <w:t>Собственность экономически реализуется, если:</w:t>
      </w:r>
    </w:p>
    <w:p w:rsidR="00460401" w:rsidRPr="0070440B" w:rsidRDefault="00460401" w:rsidP="0070440B">
      <w:pPr>
        <w:pStyle w:val="aff9"/>
        <w:shd w:val="clear" w:color="auto" w:fill="FFFFFF"/>
        <w:spacing w:before="0" w:beforeAutospacing="0" w:after="0" w:afterAutospacing="0"/>
      </w:pPr>
      <w:r w:rsidRPr="0070440B">
        <w:t>а)  определен объект собственности;</w:t>
      </w:r>
    </w:p>
    <w:p w:rsidR="00460401" w:rsidRPr="0070440B" w:rsidRDefault="00460401" w:rsidP="0070440B">
      <w:pPr>
        <w:pStyle w:val="aff9"/>
        <w:shd w:val="clear" w:color="auto" w:fill="FFFFFF"/>
        <w:spacing w:before="0" w:beforeAutospacing="0" w:after="0" w:afterAutospacing="0"/>
      </w:pPr>
      <w:r w:rsidRPr="0070440B">
        <w:lastRenderedPageBreak/>
        <w:t>б)  +приносит доход её владельцу;</w:t>
      </w:r>
    </w:p>
    <w:p w:rsidR="00460401" w:rsidRPr="0070440B" w:rsidRDefault="00460401" w:rsidP="0070440B">
      <w:pPr>
        <w:pStyle w:val="aff9"/>
        <w:shd w:val="clear" w:color="auto" w:fill="FFFFFF"/>
        <w:spacing w:before="0" w:beforeAutospacing="0" w:after="0" w:afterAutospacing="0"/>
      </w:pPr>
      <w:r w:rsidRPr="0070440B">
        <w:t>в)  объект собственности переходит во владение другого объекта;</w:t>
      </w:r>
    </w:p>
    <w:p w:rsidR="00460401" w:rsidRPr="0070440B" w:rsidRDefault="00460401" w:rsidP="0070440B">
      <w:pPr>
        <w:pStyle w:val="aff9"/>
        <w:shd w:val="clear" w:color="auto" w:fill="FFFFFF"/>
        <w:spacing w:before="0" w:beforeAutospacing="0" w:after="0" w:afterAutospacing="0"/>
      </w:pPr>
      <w:r w:rsidRPr="0070440B">
        <w:t>г)  имеются документы, свидетельствующие о праве собственности владельца.</w:t>
      </w:r>
    </w:p>
    <w:p w:rsidR="00460401" w:rsidRPr="0070440B" w:rsidRDefault="00460401" w:rsidP="0070440B">
      <w:pPr>
        <w:pStyle w:val="aff9"/>
        <w:shd w:val="clear" w:color="auto" w:fill="FFFFFF"/>
        <w:spacing w:before="0" w:beforeAutospacing="0" w:after="0" w:afterAutospacing="0"/>
      </w:pPr>
      <w:r w:rsidRPr="0070440B">
        <w:rPr>
          <w:b/>
          <w:bCs/>
        </w:rPr>
        <w:t>10. </w:t>
      </w:r>
      <w:r w:rsidRPr="0070440B">
        <w:rPr>
          <w:rStyle w:val="apple-converted-space"/>
          <w:rFonts w:eastAsia="DejaVu Sans"/>
          <w:b/>
          <w:bCs/>
        </w:rPr>
        <w:t> </w:t>
      </w:r>
      <w:r w:rsidRPr="0070440B">
        <w:rPr>
          <w:b/>
          <w:bCs/>
        </w:rPr>
        <w:t xml:space="preserve">Деньги, как мера стоимости, используются </w:t>
      </w:r>
      <w:proofErr w:type="gramStart"/>
      <w:r w:rsidRPr="0070440B">
        <w:rPr>
          <w:b/>
          <w:bCs/>
        </w:rPr>
        <w:t>при</w:t>
      </w:r>
      <w:proofErr w:type="gramEnd"/>
      <w:r w:rsidRPr="0070440B">
        <w:rPr>
          <w:b/>
          <w:bCs/>
        </w:rPr>
        <w:t>:</w:t>
      </w:r>
    </w:p>
    <w:p w:rsidR="00460401" w:rsidRPr="0070440B" w:rsidRDefault="00460401" w:rsidP="0070440B">
      <w:pPr>
        <w:pStyle w:val="aff9"/>
        <w:shd w:val="clear" w:color="auto" w:fill="FFFFFF"/>
        <w:spacing w:before="0" w:beforeAutospacing="0" w:after="0" w:afterAutospacing="0"/>
      </w:pPr>
      <w:r w:rsidRPr="0070440B">
        <w:t xml:space="preserve">а)  </w:t>
      </w:r>
      <w:proofErr w:type="gramStart"/>
      <w:r w:rsidRPr="0070440B">
        <w:t>предоставлении</w:t>
      </w:r>
      <w:proofErr w:type="gramEnd"/>
      <w:r w:rsidRPr="0070440B">
        <w:t xml:space="preserve"> кредита;</w:t>
      </w:r>
    </w:p>
    <w:p w:rsidR="00460401" w:rsidRPr="0070440B" w:rsidRDefault="00460401" w:rsidP="0070440B">
      <w:pPr>
        <w:pStyle w:val="aff9"/>
        <w:shd w:val="clear" w:color="auto" w:fill="FFFFFF"/>
        <w:spacing w:before="0" w:beforeAutospacing="0" w:after="0" w:afterAutospacing="0"/>
      </w:pPr>
      <w:r w:rsidRPr="0070440B">
        <w:t>б)  покупке товара;</w:t>
      </w:r>
    </w:p>
    <w:p w:rsidR="00460401" w:rsidRPr="0070440B" w:rsidRDefault="00460401" w:rsidP="0070440B">
      <w:pPr>
        <w:pStyle w:val="aff9"/>
        <w:shd w:val="clear" w:color="auto" w:fill="FFFFFF"/>
        <w:spacing w:before="0" w:beforeAutospacing="0" w:after="0" w:afterAutospacing="0"/>
      </w:pPr>
      <w:r w:rsidRPr="0070440B">
        <w:t>в)  +</w:t>
      </w:r>
      <w:proofErr w:type="gramStart"/>
      <w:r w:rsidRPr="0070440B">
        <w:t>измерении</w:t>
      </w:r>
      <w:proofErr w:type="gramEnd"/>
      <w:r w:rsidRPr="0070440B">
        <w:t xml:space="preserve"> стоимости других товаров;</w:t>
      </w:r>
    </w:p>
    <w:p w:rsidR="00460401" w:rsidRPr="0070440B" w:rsidRDefault="00460401" w:rsidP="0070440B">
      <w:pPr>
        <w:pStyle w:val="aff9"/>
        <w:shd w:val="clear" w:color="auto" w:fill="FFFFFF"/>
        <w:spacing w:before="0" w:beforeAutospacing="0" w:after="0" w:afterAutospacing="0"/>
      </w:pPr>
      <w:r w:rsidRPr="0070440B">
        <w:t xml:space="preserve">г)  международных </w:t>
      </w:r>
      <w:proofErr w:type="gramStart"/>
      <w:r w:rsidRPr="0070440B">
        <w:t>расчетах</w:t>
      </w:r>
      <w:proofErr w:type="gramEnd"/>
      <w:r w:rsidRPr="0070440B">
        <w:t>.</w:t>
      </w:r>
    </w:p>
    <w:p w:rsidR="00460401" w:rsidRPr="0070440B" w:rsidRDefault="00460401" w:rsidP="0070440B">
      <w:pPr>
        <w:pStyle w:val="aff9"/>
        <w:shd w:val="clear" w:color="auto" w:fill="FFFFFF"/>
        <w:spacing w:before="0" w:beforeAutospacing="0" w:after="0" w:afterAutospacing="0"/>
        <w:rPr>
          <w:b/>
          <w:bCs/>
        </w:rPr>
      </w:pPr>
    </w:p>
    <w:p w:rsidR="00460401" w:rsidRPr="0070440B" w:rsidRDefault="00460401" w:rsidP="0070440B">
      <w:pPr>
        <w:pStyle w:val="aff9"/>
        <w:shd w:val="clear" w:color="auto" w:fill="FFFFFF"/>
        <w:spacing w:before="0" w:beforeAutospacing="0" w:after="0" w:afterAutospacing="0"/>
        <w:rPr>
          <w:b/>
          <w:bCs/>
        </w:rPr>
      </w:pPr>
      <w:r w:rsidRPr="0070440B">
        <w:rPr>
          <w:b/>
          <w:bCs/>
        </w:rPr>
        <w:t>Вариант № 2. Выбери один правильный ответ.</w:t>
      </w:r>
    </w:p>
    <w:p w:rsidR="00460401" w:rsidRPr="0070440B" w:rsidRDefault="00460401" w:rsidP="0070440B">
      <w:pPr>
        <w:pStyle w:val="aff9"/>
        <w:shd w:val="clear" w:color="auto" w:fill="FFFFFF"/>
        <w:spacing w:before="0" w:beforeAutospacing="0" w:after="0" w:afterAutospacing="0"/>
      </w:pPr>
      <w:r w:rsidRPr="0070440B">
        <w:rPr>
          <w:b/>
          <w:bCs/>
        </w:rPr>
        <w:t>1. </w:t>
      </w:r>
      <w:r w:rsidRPr="0070440B">
        <w:rPr>
          <w:rStyle w:val="apple-converted-space"/>
          <w:rFonts w:eastAsia="DejaVu Sans"/>
          <w:b/>
          <w:bCs/>
        </w:rPr>
        <w:t> </w:t>
      </w:r>
      <w:r w:rsidRPr="0070440B">
        <w:rPr>
          <w:b/>
          <w:bCs/>
        </w:rPr>
        <w:t>Какой термин отражает способность и желание людей платить за что-либо?</w:t>
      </w:r>
    </w:p>
    <w:p w:rsidR="00460401" w:rsidRPr="0070440B" w:rsidRDefault="00460401" w:rsidP="0070440B">
      <w:pPr>
        <w:pStyle w:val="aff9"/>
        <w:shd w:val="clear" w:color="auto" w:fill="FFFFFF"/>
        <w:spacing w:before="0" w:beforeAutospacing="0" w:after="0" w:afterAutospacing="0"/>
      </w:pPr>
      <w:r w:rsidRPr="0070440B">
        <w:t>а)  потребность;</w:t>
      </w:r>
    </w:p>
    <w:p w:rsidR="00460401" w:rsidRPr="0070440B" w:rsidRDefault="00460401" w:rsidP="0070440B">
      <w:pPr>
        <w:pStyle w:val="aff9"/>
        <w:shd w:val="clear" w:color="auto" w:fill="FFFFFF"/>
        <w:spacing w:before="0" w:beforeAutospacing="0" w:after="0" w:afterAutospacing="0"/>
      </w:pPr>
      <w:r w:rsidRPr="0070440B">
        <w:t>б)  +спрос;</w:t>
      </w:r>
    </w:p>
    <w:p w:rsidR="00460401" w:rsidRPr="0070440B" w:rsidRDefault="00460401" w:rsidP="0070440B">
      <w:pPr>
        <w:pStyle w:val="aff9"/>
        <w:shd w:val="clear" w:color="auto" w:fill="FFFFFF"/>
        <w:spacing w:before="0" w:beforeAutospacing="0" w:after="0" w:afterAutospacing="0"/>
      </w:pPr>
      <w:r w:rsidRPr="0070440B">
        <w:t>в)  необходимость;</w:t>
      </w:r>
    </w:p>
    <w:p w:rsidR="00460401" w:rsidRPr="0070440B" w:rsidRDefault="00460401" w:rsidP="0070440B">
      <w:pPr>
        <w:pStyle w:val="aff9"/>
        <w:shd w:val="clear" w:color="auto" w:fill="FFFFFF"/>
        <w:spacing w:before="0" w:beforeAutospacing="0" w:after="0" w:afterAutospacing="0"/>
      </w:pPr>
      <w:r w:rsidRPr="0070440B">
        <w:t>г)  желание.</w:t>
      </w:r>
    </w:p>
    <w:p w:rsidR="00460401" w:rsidRPr="0070440B" w:rsidRDefault="00460401" w:rsidP="0070440B">
      <w:pPr>
        <w:pStyle w:val="aff9"/>
        <w:shd w:val="clear" w:color="auto" w:fill="FFFFFF"/>
        <w:spacing w:before="0" w:beforeAutospacing="0" w:after="0" w:afterAutospacing="0"/>
      </w:pPr>
      <w:r w:rsidRPr="0070440B">
        <w:rPr>
          <w:b/>
          <w:bCs/>
        </w:rPr>
        <w:t>2. </w:t>
      </w:r>
      <w:r w:rsidRPr="0070440B">
        <w:rPr>
          <w:rStyle w:val="apple-converted-space"/>
          <w:rFonts w:eastAsia="DejaVu Sans"/>
          <w:b/>
          <w:bCs/>
        </w:rPr>
        <w:t> </w:t>
      </w:r>
      <w:r w:rsidRPr="0070440B">
        <w:rPr>
          <w:b/>
          <w:bCs/>
        </w:rPr>
        <w:t>Закон спроса предполагает, что:</w:t>
      </w:r>
    </w:p>
    <w:p w:rsidR="00460401" w:rsidRPr="0070440B" w:rsidRDefault="00460401" w:rsidP="0070440B">
      <w:pPr>
        <w:pStyle w:val="aff9"/>
        <w:shd w:val="clear" w:color="auto" w:fill="FFFFFF"/>
        <w:spacing w:before="0" w:beforeAutospacing="0" w:after="0" w:afterAutospacing="0"/>
      </w:pPr>
      <w:r w:rsidRPr="0070440B">
        <w:t>а)  превышение предложения над спросом вызовет снижение цены;</w:t>
      </w:r>
    </w:p>
    <w:p w:rsidR="00460401" w:rsidRPr="0070440B" w:rsidRDefault="00460401" w:rsidP="0070440B">
      <w:pPr>
        <w:pStyle w:val="aff9"/>
        <w:shd w:val="clear" w:color="auto" w:fill="FFFFFF"/>
        <w:spacing w:before="0" w:beforeAutospacing="0" w:after="0" w:afterAutospacing="0"/>
      </w:pPr>
      <w:r w:rsidRPr="0070440B">
        <w:t>б)  если доходы у потребителей растут, они обычно покупают больше товаров;</w:t>
      </w:r>
    </w:p>
    <w:p w:rsidR="00460401" w:rsidRPr="0070440B" w:rsidRDefault="00460401" w:rsidP="0070440B">
      <w:pPr>
        <w:pStyle w:val="aff9"/>
        <w:shd w:val="clear" w:color="auto" w:fill="FFFFFF"/>
        <w:spacing w:before="0" w:beforeAutospacing="0" w:after="0" w:afterAutospacing="0"/>
      </w:pPr>
      <w:r w:rsidRPr="0070440B">
        <w:t>в)  кривая спроса имеет положительный наклон;</w:t>
      </w:r>
    </w:p>
    <w:p w:rsidR="00460401" w:rsidRPr="0070440B" w:rsidRDefault="00460401" w:rsidP="0070440B">
      <w:pPr>
        <w:pStyle w:val="aff9"/>
        <w:shd w:val="clear" w:color="auto" w:fill="FFFFFF"/>
        <w:spacing w:before="0" w:beforeAutospacing="0" w:after="0" w:afterAutospacing="0"/>
      </w:pPr>
      <w:r w:rsidRPr="0070440B">
        <w:t>г)  +когда цена падает, объем планируемых покупок растет.</w:t>
      </w:r>
    </w:p>
    <w:p w:rsidR="00460401" w:rsidRPr="0070440B" w:rsidRDefault="00460401" w:rsidP="0070440B">
      <w:pPr>
        <w:pStyle w:val="aff9"/>
        <w:shd w:val="clear" w:color="auto" w:fill="FFFFFF"/>
        <w:spacing w:before="0" w:beforeAutospacing="0" w:after="0" w:afterAutospacing="0"/>
      </w:pPr>
      <w:r w:rsidRPr="0070440B">
        <w:rPr>
          <w:b/>
          <w:bCs/>
        </w:rPr>
        <w:t>3. </w:t>
      </w:r>
      <w:r w:rsidRPr="0070440B">
        <w:rPr>
          <w:rStyle w:val="apple-converted-space"/>
          <w:rFonts w:eastAsia="DejaVu Sans"/>
          <w:b/>
          <w:bCs/>
        </w:rPr>
        <w:t> </w:t>
      </w:r>
      <w:r w:rsidRPr="0070440B">
        <w:rPr>
          <w:b/>
          <w:bCs/>
        </w:rPr>
        <w:t>Непрерывный и последовательный процесс смены одной стадии капитала и формы другой – это:</w:t>
      </w:r>
    </w:p>
    <w:p w:rsidR="00460401" w:rsidRPr="0070440B" w:rsidRDefault="00460401" w:rsidP="0070440B">
      <w:pPr>
        <w:pStyle w:val="aff9"/>
        <w:shd w:val="clear" w:color="auto" w:fill="FFFFFF"/>
        <w:spacing w:before="0" w:beforeAutospacing="0" w:after="0" w:afterAutospacing="0"/>
      </w:pPr>
      <w:r w:rsidRPr="0070440B">
        <w:t>а)  оборот капитала;</w:t>
      </w:r>
    </w:p>
    <w:p w:rsidR="00460401" w:rsidRPr="0070440B" w:rsidRDefault="00460401" w:rsidP="0070440B">
      <w:pPr>
        <w:pStyle w:val="aff9"/>
        <w:shd w:val="clear" w:color="auto" w:fill="FFFFFF"/>
        <w:spacing w:before="0" w:beforeAutospacing="0" w:after="0" w:afterAutospacing="0"/>
      </w:pPr>
      <w:r w:rsidRPr="0070440B">
        <w:t>б)  +кругооборот капитала;</w:t>
      </w:r>
    </w:p>
    <w:p w:rsidR="00460401" w:rsidRPr="0070440B" w:rsidRDefault="00460401" w:rsidP="0070440B">
      <w:pPr>
        <w:pStyle w:val="aff9"/>
        <w:shd w:val="clear" w:color="auto" w:fill="FFFFFF"/>
        <w:spacing w:before="0" w:beforeAutospacing="0" w:after="0" w:afterAutospacing="0"/>
      </w:pPr>
      <w:r w:rsidRPr="0070440B">
        <w:t>в)  оборот товарного капитала;</w:t>
      </w:r>
    </w:p>
    <w:p w:rsidR="00460401" w:rsidRPr="0070440B" w:rsidRDefault="00460401" w:rsidP="0070440B">
      <w:pPr>
        <w:pStyle w:val="aff9"/>
        <w:shd w:val="clear" w:color="auto" w:fill="FFFFFF"/>
        <w:spacing w:before="0" w:beforeAutospacing="0" w:after="0" w:afterAutospacing="0"/>
      </w:pPr>
      <w:r w:rsidRPr="0070440B">
        <w:t>г)  оборот производительного капитала.</w:t>
      </w:r>
    </w:p>
    <w:p w:rsidR="00460401" w:rsidRPr="0070440B" w:rsidRDefault="00460401" w:rsidP="0070440B">
      <w:pPr>
        <w:pStyle w:val="aff9"/>
        <w:shd w:val="clear" w:color="auto" w:fill="FFFFFF"/>
        <w:spacing w:before="0" w:beforeAutospacing="0" w:after="0" w:afterAutospacing="0"/>
      </w:pPr>
      <w:r w:rsidRPr="0070440B">
        <w:rPr>
          <w:b/>
          <w:bCs/>
        </w:rPr>
        <w:t>4. </w:t>
      </w:r>
      <w:r w:rsidRPr="0070440B">
        <w:rPr>
          <w:rStyle w:val="apple-converted-space"/>
          <w:rFonts w:eastAsia="DejaVu Sans"/>
          <w:b/>
          <w:bCs/>
        </w:rPr>
        <w:t> </w:t>
      </w:r>
      <w:r w:rsidRPr="0070440B">
        <w:rPr>
          <w:b/>
          <w:bCs/>
        </w:rPr>
        <w:t>Что не входит в понятие «экономическая система»?</w:t>
      </w:r>
    </w:p>
    <w:p w:rsidR="00460401" w:rsidRPr="0070440B" w:rsidRDefault="00460401" w:rsidP="0070440B">
      <w:pPr>
        <w:pStyle w:val="aff9"/>
        <w:shd w:val="clear" w:color="auto" w:fill="FFFFFF"/>
        <w:spacing w:before="0" w:beforeAutospacing="0" w:after="0" w:afterAutospacing="0"/>
      </w:pPr>
      <w:r w:rsidRPr="0070440B">
        <w:t>а)  +комплекс экономических наук;</w:t>
      </w:r>
    </w:p>
    <w:p w:rsidR="00460401" w:rsidRPr="0070440B" w:rsidRDefault="00460401" w:rsidP="0070440B">
      <w:pPr>
        <w:pStyle w:val="aff9"/>
        <w:shd w:val="clear" w:color="auto" w:fill="FFFFFF"/>
        <w:spacing w:before="0" w:beforeAutospacing="0" w:after="0" w:afterAutospacing="0"/>
      </w:pPr>
      <w:r w:rsidRPr="0070440B">
        <w:t>б)  производительные силы;</w:t>
      </w:r>
    </w:p>
    <w:p w:rsidR="00460401" w:rsidRPr="0070440B" w:rsidRDefault="00460401" w:rsidP="0070440B">
      <w:pPr>
        <w:pStyle w:val="aff9"/>
        <w:shd w:val="clear" w:color="auto" w:fill="FFFFFF"/>
        <w:spacing w:before="0" w:beforeAutospacing="0" w:after="0" w:afterAutospacing="0"/>
      </w:pPr>
      <w:r w:rsidRPr="0070440B">
        <w:t>в)  производственные отношения;</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460401" w:rsidRPr="0070440B" w:rsidRDefault="00460401" w:rsidP="0070440B">
      <w:pPr>
        <w:pStyle w:val="aff9"/>
        <w:shd w:val="clear" w:color="auto" w:fill="FFFFFF"/>
        <w:spacing w:before="0" w:beforeAutospacing="0" w:after="0" w:afterAutospacing="0"/>
      </w:pPr>
      <w:r w:rsidRPr="0070440B">
        <w:rPr>
          <w:b/>
          <w:bCs/>
        </w:rPr>
        <w:t>5. </w:t>
      </w:r>
      <w:r w:rsidRPr="0070440B">
        <w:rPr>
          <w:rStyle w:val="apple-converted-space"/>
          <w:rFonts w:eastAsia="DejaVu Sans"/>
          <w:b/>
          <w:bCs/>
        </w:rPr>
        <w:t> </w:t>
      </w:r>
      <w:r w:rsidRPr="0070440B">
        <w:rPr>
          <w:b/>
          <w:bCs/>
        </w:rPr>
        <w:t>Какое положение раскрывает сущность денег как экономической категории?</w:t>
      </w:r>
    </w:p>
    <w:p w:rsidR="00460401" w:rsidRPr="0070440B" w:rsidRDefault="00460401" w:rsidP="0070440B">
      <w:pPr>
        <w:pStyle w:val="aff9"/>
        <w:shd w:val="clear" w:color="auto" w:fill="FFFFFF"/>
        <w:spacing w:before="0" w:beforeAutospacing="0" w:after="0" w:afterAutospacing="0"/>
      </w:pPr>
      <w:r w:rsidRPr="0070440B">
        <w:t>а)  деньги – это денежные билеты и разменная монета, находящиеся в обороте;</w:t>
      </w:r>
    </w:p>
    <w:p w:rsidR="00460401" w:rsidRPr="0070440B" w:rsidRDefault="00460401" w:rsidP="0070440B">
      <w:pPr>
        <w:pStyle w:val="aff9"/>
        <w:shd w:val="clear" w:color="auto" w:fill="FFFFFF"/>
        <w:spacing w:before="0" w:beforeAutospacing="0" w:after="0" w:afterAutospacing="0"/>
      </w:pPr>
      <w:r w:rsidRPr="0070440B">
        <w:t>б)  +деньги – это всеобщий эквивалент обмена товаров;</w:t>
      </w:r>
    </w:p>
    <w:p w:rsidR="00460401" w:rsidRPr="0070440B" w:rsidRDefault="00460401" w:rsidP="0070440B">
      <w:pPr>
        <w:pStyle w:val="aff9"/>
        <w:shd w:val="clear" w:color="auto" w:fill="FFFFFF"/>
        <w:spacing w:before="0" w:beforeAutospacing="0" w:after="0" w:afterAutospacing="0"/>
      </w:pPr>
      <w:r w:rsidRPr="0070440B">
        <w:t>в)  деньги – это золотые и серебряные монеты;</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460401" w:rsidRPr="0070440B" w:rsidRDefault="00460401" w:rsidP="0070440B">
      <w:pPr>
        <w:pStyle w:val="aff9"/>
        <w:shd w:val="clear" w:color="auto" w:fill="FFFFFF"/>
        <w:spacing w:before="0" w:beforeAutospacing="0" w:after="0" w:afterAutospacing="0"/>
      </w:pPr>
      <w:r w:rsidRPr="0070440B">
        <w:rPr>
          <w:b/>
          <w:bCs/>
        </w:rPr>
        <w:t>6. </w:t>
      </w:r>
      <w:r w:rsidRPr="0070440B">
        <w:rPr>
          <w:rStyle w:val="apple-converted-space"/>
          <w:rFonts w:eastAsia="DejaVu Sans"/>
          <w:b/>
          <w:bCs/>
        </w:rPr>
        <w:t> </w:t>
      </w:r>
      <w:r w:rsidRPr="0070440B">
        <w:rPr>
          <w:b/>
          <w:bCs/>
        </w:rPr>
        <w:t>Какая функция денег возникла как следствие кредитных отношений?</w:t>
      </w:r>
    </w:p>
    <w:p w:rsidR="00460401" w:rsidRPr="0070440B" w:rsidRDefault="00460401" w:rsidP="0070440B">
      <w:pPr>
        <w:pStyle w:val="aff9"/>
        <w:shd w:val="clear" w:color="auto" w:fill="FFFFFF"/>
        <w:spacing w:before="0" w:beforeAutospacing="0" w:after="0" w:afterAutospacing="0"/>
      </w:pPr>
      <w:r w:rsidRPr="0070440B">
        <w:t>а)  функция средства обращения;</w:t>
      </w:r>
    </w:p>
    <w:p w:rsidR="00460401" w:rsidRPr="0070440B" w:rsidRDefault="00460401" w:rsidP="0070440B">
      <w:pPr>
        <w:pStyle w:val="aff9"/>
        <w:shd w:val="clear" w:color="auto" w:fill="FFFFFF"/>
        <w:spacing w:before="0" w:beforeAutospacing="0" w:after="0" w:afterAutospacing="0"/>
      </w:pPr>
      <w:r w:rsidRPr="0070440B">
        <w:t>б)  +функция средства платежа;</w:t>
      </w:r>
    </w:p>
    <w:p w:rsidR="00460401" w:rsidRPr="0070440B" w:rsidRDefault="00460401" w:rsidP="0070440B">
      <w:pPr>
        <w:pStyle w:val="aff9"/>
        <w:shd w:val="clear" w:color="auto" w:fill="FFFFFF"/>
        <w:spacing w:before="0" w:beforeAutospacing="0" w:after="0" w:afterAutospacing="0"/>
      </w:pPr>
      <w:r w:rsidRPr="0070440B">
        <w:t>в)  функция средства накопления;</w:t>
      </w:r>
    </w:p>
    <w:p w:rsidR="00460401" w:rsidRPr="0070440B" w:rsidRDefault="00460401" w:rsidP="0070440B">
      <w:pPr>
        <w:pStyle w:val="aff9"/>
        <w:shd w:val="clear" w:color="auto" w:fill="FFFFFF"/>
        <w:spacing w:before="0" w:beforeAutospacing="0" w:after="0" w:afterAutospacing="0"/>
      </w:pPr>
      <w:r w:rsidRPr="0070440B">
        <w:t>г)  функция мера стоимости.</w:t>
      </w:r>
    </w:p>
    <w:p w:rsidR="00460401" w:rsidRPr="0070440B" w:rsidRDefault="00460401" w:rsidP="0070440B">
      <w:pPr>
        <w:pStyle w:val="aff9"/>
        <w:shd w:val="clear" w:color="auto" w:fill="FFFFFF"/>
        <w:spacing w:before="0" w:beforeAutospacing="0" w:after="0" w:afterAutospacing="0"/>
      </w:pPr>
      <w:r w:rsidRPr="0070440B">
        <w:rPr>
          <w:b/>
          <w:bCs/>
        </w:rPr>
        <w:t>7. </w:t>
      </w:r>
      <w:r w:rsidRPr="0070440B">
        <w:rPr>
          <w:rStyle w:val="apple-converted-space"/>
          <w:rFonts w:eastAsia="DejaVu Sans"/>
          <w:b/>
          <w:bCs/>
        </w:rPr>
        <w:t> </w:t>
      </w:r>
      <w:r w:rsidRPr="0070440B">
        <w:rPr>
          <w:b/>
          <w:bCs/>
        </w:rPr>
        <w:t>В каком из положений дается правильное определение понятия «структура рынка»?</w:t>
      </w:r>
    </w:p>
    <w:p w:rsidR="00460401" w:rsidRPr="0070440B" w:rsidRDefault="00460401" w:rsidP="0070440B">
      <w:pPr>
        <w:pStyle w:val="aff9"/>
        <w:shd w:val="clear" w:color="auto" w:fill="FFFFFF"/>
        <w:spacing w:before="0" w:beforeAutospacing="0" w:after="0" w:afterAutospacing="0"/>
      </w:pPr>
      <w:r w:rsidRPr="0070440B">
        <w:t>а)  это совокупность учреждений, обеспечивающих функционирование рынка;</w:t>
      </w:r>
    </w:p>
    <w:p w:rsidR="00460401" w:rsidRPr="0070440B" w:rsidRDefault="00460401" w:rsidP="0070440B">
      <w:pPr>
        <w:pStyle w:val="aff9"/>
        <w:shd w:val="clear" w:color="auto" w:fill="FFFFFF"/>
        <w:spacing w:before="0" w:beforeAutospacing="0" w:after="0" w:afterAutospacing="0"/>
      </w:pPr>
      <w:r w:rsidRPr="0070440B">
        <w:t>б)  это состав товаров и услуг, которые обращаются на рынке;</w:t>
      </w:r>
    </w:p>
    <w:p w:rsidR="00460401" w:rsidRPr="0070440B" w:rsidRDefault="00460401" w:rsidP="0070440B">
      <w:pPr>
        <w:pStyle w:val="aff9"/>
        <w:shd w:val="clear" w:color="auto" w:fill="FFFFFF"/>
        <w:spacing w:before="0" w:beforeAutospacing="0" w:after="0" w:afterAutospacing="0"/>
      </w:pPr>
      <w:r w:rsidRPr="0070440B">
        <w:t>в)  +это совокупность взаимосвязанных разных видов рынков;</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460401" w:rsidRPr="0070440B" w:rsidRDefault="00460401" w:rsidP="0070440B">
      <w:pPr>
        <w:pStyle w:val="aff9"/>
        <w:shd w:val="clear" w:color="auto" w:fill="FFFFFF"/>
        <w:spacing w:before="0" w:beforeAutospacing="0" w:after="0" w:afterAutospacing="0"/>
      </w:pPr>
      <w:r w:rsidRPr="0070440B">
        <w:rPr>
          <w:b/>
          <w:bCs/>
        </w:rPr>
        <w:t>8. </w:t>
      </w:r>
      <w:r w:rsidRPr="0070440B">
        <w:rPr>
          <w:rStyle w:val="apple-converted-space"/>
          <w:rFonts w:eastAsia="DejaVu Sans"/>
          <w:b/>
          <w:bCs/>
        </w:rPr>
        <w:t> </w:t>
      </w:r>
      <w:r w:rsidRPr="0070440B">
        <w:rPr>
          <w:b/>
          <w:bCs/>
        </w:rPr>
        <w:t>По каким ценам продаются товары, когда спрос и предложение совпадают?</w:t>
      </w:r>
    </w:p>
    <w:p w:rsidR="00460401" w:rsidRPr="0070440B" w:rsidRDefault="00460401" w:rsidP="0070440B">
      <w:pPr>
        <w:pStyle w:val="aff9"/>
        <w:shd w:val="clear" w:color="auto" w:fill="FFFFFF"/>
        <w:spacing w:before="0" w:beforeAutospacing="0" w:after="0" w:afterAutospacing="0"/>
      </w:pPr>
      <w:r w:rsidRPr="0070440B">
        <w:t>а)  по ценам ниже стоимости;</w:t>
      </w:r>
    </w:p>
    <w:p w:rsidR="00460401" w:rsidRPr="0070440B" w:rsidRDefault="00460401" w:rsidP="0070440B">
      <w:pPr>
        <w:pStyle w:val="aff9"/>
        <w:shd w:val="clear" w:color="auto" w:fill="FFFFFF"/>
        <w:spacing w:before="0" w:beforeAutospacing="0" w:after="0" w:afterAutospacing="0"/>
      </w:pPr>
      <w:r w:rsidRPr="0070440B">
        <w:t>б)  +по ценам, равным стоимости (равновесным ценам);</w:t>
      </w:r>
    </w:p>
    <w:p w:rsidR="00460401" w:rsidRPr="0070440B" w:rsidRDefault="00460401" w:rsidP="0070440B">
      <w:pPr>
        <w:pStyle w:val="aff9"/>
        <w:shd w:val="clear" w:color="auto" w:fill="FFFFFF"/>
        <w:spacing w:before="0" w:beforeAutospacing="0" w:after="0" w:afterAutospacing="0"/>
      </w:pPr>
      <w:r w:rsidRPr="0070440B">
        <w:t>в)  по ценам выше стоимости;</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460401" w:rsidRPr="0070440B" w:rsidRDefault="00460401" w:rsidP="0070440B">
      <w:pPr>
        <w:pStyle w:val="aff9"/>
        <w:shd w:val="clear" w:color="auto" w:fill="FFFFFF"/>
        <w:spacing w:before="0" w:beforeAutospacing="0" w:after="0" w:afterAutospacing="0"/>
      </w:pPr>
      <w:r w:rsidRPr="0070440B">
        <w:rPr>
          <w:b/>
          <w:bCs/>
        </w:rPr>
        <w:lastRenderedPageBreak/>
        <w:t>9. </w:t>
      </w:r>
      <w:r w:rsidRPr="0070440B">
        <w:rPr>
          <w:rStyle w:val="apple-converted-space"/>
          <w:rFonts w:eastAsia="DejaVu Sans"/>
          <w:b/>
          <w:bCs/>
        </w:rPr>
        <w:t> </w:t>
      </w:r>
      <w:r w:rsidRPr="0070440B">
        <w:rPr>
          <w:b/>
          <w:bCs/>
        </w:rPr>
        <w:t xml:space="preserve">По какому критерию разделяют капитал </w:t>
      </w:r>
      <w:proofErr w:type="gramStart"/>
      <w:r w:rsidRPr="0070440B">
        <w:rPr>
          <w:b/>
          <w:bCs/>
        </w:rPr>
        <w:t>на</w:t>
      </w:r>
      <w:proofErr w:type="gramEnd"/>
      <w:r w:rsidRPr="0070440B">
        <w:rPr>
          <w:b/>
          <w:bCs/>
        </w:rPr>
        <w:t xml:space="preserve"> основной и оборотный?</w:t>
      </w:r>
    </w:p>
    <w:p w:rsidR="00460401" w:rsidRPr="0070440B" w:rsidRDefault="00460401" w:rsidP="0070440B">
      <w:pPr>
        <w:pStyle w:val="aff9"/>
        <w:shd w:val="clear" w:color="auto" w:fill="FFFFFF"/>
        <w:spacing w:before="0" w:beforeAutospacing="0" w:after="0" w:afterAutospacing="0"/>
      </w:pPr>
      <w:r w:rsidRPr="0070440B">
        <w:t>а)  по величине стоимости его структурных элементов;</w:t>
      </w:r>
    </w:p>
    <w:p w:rsidR="00460401" w:rsidRPr="0070440B" w:rsidRDefault="00460401" w:rsidP="0070440B">
      <w:pPr>
        <w:pStyle w:val="aff9"/>
        <w:shd w:val="clear" w:color="auto" w:fill="FFFFFF"/>
        <w:spacing w:before="0" w:beforeAutospacing="0" w:after="0" w:afterAutospacing="0"/>
      </w:pPr>
      <w:r w:rsidRPr="0070440B">
        <w:t>б)  +по характеру участия в процессе производства и особенностями переноса своей стоимости на произведенную продукцию;</w:t>
      </w:r>
    </w:p>
    <w:p w:rsidR="00460401" w:rsidRPr="0070440B" w:rsidRDefault="00460401" w:rsidP="0070440B">
      <w:pPr>
        <w:pStyle w:val="aff9"/>
        <w:shd w:val="clear" w:color="auto" w:fill="FFFFFF"/>
        <w:spacing w:before="0" w:beforeAutospacing="0" w:after="0" w:afterAutospacing="0"/>
      </w:pPr>
      <w:r w:rsidRPr="0070440B">
        <w:t>в)  по сфере функционирования;</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460401" w:rsidRPr="0070440B" w:rsidRDefault="00D27021" w:rsidP="0070440B">
      <w:pPr>
        <w:pStyle w:val="aff9"/>
        <w:shd w:val="clear" w:color="auto" w:fill="FFFFFF"/>
        <w:spacing w:before="0" w:beforeAutospacing="0" w:after="0" w:afterAutospacing="0"/>
      </w:pPr>
      <w:r w:rsidRPr="0070440B">
        <w:rPr>
          <w:b/>
          <w:bCs/>
        </w:rPr>
        <w:t xml:space="preserve">10. </w:t>
      </w:r>
      <w:r w:rsidR="00460401" w:rsidRPr="0070440B">
        <w:rPr>
          <w:b/>
          <w:bCs/>
        </w:rPr>
        <w:t>С какой целью создается амортизационный фонд на предприятии?</w:t>
      </w:r>
    </w:p>
    <w:p w:rsidR="00460401" w:rsidRPr="0070440B" w:rsidRDefault="00460401" w:rsidP="0070440B">
      <w:pPr>
        <w:pStyle w:val="aff9"/>
        <w:shd w:val="clear" w:color="auto" w:fill="FFFFFF"/>
        <w:spacing w:before="0" w:beforeAutospacing="0" w:after="0" w:afterAutospacing="0"/>
      </w:pPr>
      <w:r w:rsidRPr="0070440B">
        <w:t>а)  для обновления оборотных сре</w:t>
      </w:r>
      <w:proofErr w:type="gramStart"/>
      <w:r w:rsidRPr="0070440B">
        <w:t>дств пр</w:t>
      </w:r>
      <w:proofErr w:type="gramEnd"/>
      <w:r w:rsidRPr="0070440B">
        <w:t>едприятия;</w:t>
      </w:r>
    </w:p>
    <w:p w:rsidR="00460401" w:rsidRPr="0070440B" w:rsidRDefault="00460401" w:rsidP="0070440B">
      <w:pPr>
        <w:pStyle w:val="aff9"/>
        <w:shd w:val="clear" w:color="auto" w:fill="FFFFFF"/>
        <w:spacing w:before="0" w:beforeAutospacing="0" w:after="0" w:afterAutospacing="0"/>
      </w:pPr>
      <w:r w:rsidRPr="0070440B">
        <w:t>б)  для обновления (замены) сре</w:t>
      </w:r>
      <w:proofErr w:type="gramStart"/>
      <w:r w:rsidRPr="0070440B">
        <w:t>дств тр</w:t>
      </w:r>
      <w:proofErr w:type="gramEnd"/>
      <w:r w:rsidRPr="0070440B">
        <w:t>уда;</w:t>
      </w:r>
    </w:p>
    <w:p w:rsidR="00460401" w:rsidRPr="0070440B" w:rsidRDefault="00460401" w:rsidP="0070440B">
      <w:pPr>
        <w:pStyle w:val="aff9"/>
        <w:shd w:val="clear" w:color="auto" w:fill="FFFFFF"/>
        <w:spacing w:before="0" w:beforeAutospacing="0" w:after="0" w:afterAutospacing="0"/>
      </w:pPr>
      <w:r w:rsidRPr="0070440B">
        <w:t>в)  +для дополнительного расширения производства товарной продукции;</w:t>
      </w:r>
    </w:p>
    <w:p w:rsidR="00460401" w:rsidRPr="0070440B" w:rsidRDefault="00460401" w:rsidP="0070440B">
      <w:pPr>
        <w:pStyle w:val="aff9"/>
        <w:shd w:val="clear" w:color="auto" w:fill="FFFFFF"/>
        <w:spacing w:before="0" w:beforeAutospacing="0" w:after="0" w:afterAutospacing="0"/>
      </w:pPr>
      <w:r w:rsidRPr="0070440B">
        <w:t>г)  все ответы верны.</w:t>
      </w:r>
    </w:p>
    <w:p w:rsidR="00D27021" w:rsidRPr="0070440B" w:rsidRDefault="00D27021" w:rsidP="0070440B">
      <w:pPr>
        <w:spacing w:after="0" w:line="240" w:lineRule="auto"/>
        <w:jc w:val="both"/>
        <w:rPr>
          <w:b/>
        </w:rPr>
      </w:pPr>
    </w:p>
    <w:p w:rsidR="00D27021" w:rsidRPr="0070440B" w:rsidRDefault="00D27021" w:rsidP="0070440B">
      <w:pPr>
        <w:spacing w:after="0" w:line="240" w:lineRule="auto"/>
        <w:jc w:val="both"/>
        <w:rPr>
          <w:b/>
        </w:rPr>
      </w:pPr>
      <w:r w:rsidRPr="0070440B">
        <w:rPr>
          <w:b/>
        </w:rPr>
        <w:t>Критерии оценки:</w:t>
      </w:r>
    </w:p>
    <w:p w:rsidR="00D27021" w:rsidRPr="0070440B" w:rsidRDefault="00D27021" w:rsidP="0070440B">
      <w:pPr>
        <w:spacing w:after="0" w:line="240" w:lineRule="auto"/>
        <w:jc w:val="both"/>
      </w:pPr>
      <w:r w:rsidRPr="0070440B">
        <w:t>Без ошибок – оценка «5»</w:t>
      </w:r>
    </w:p>
    <w:p w:rsidR="00D27021" w:rsidRPr="0070440B" w:rsidRDefault="00D27021" w:rsidP="0070440B">
      <w:pPr>
        <w:spacing w:after="0" w:line="240" w:lineRule="auto"/>
        <w:jc w:val="both"/>
      </w:pPr>
      <w:r w:rsidRPr="0070440B">
        <w:t>1, 2 ошибки – «4»</w:t>
      </w:r>
    </w:p>
    <w:p w:rsidR="00D27021" w:rsidRPr="0070440B" w:rsidRDefault="009F190E" w:rsidP="0070440B">
      <w:pPr>
        <w:spacing w:after="0" w:line="240" w:lineRule="auto"/>
        <w:jc w:val="both"/>
      </w:pPr>
      <w:r w:rsidRPr="0070440B">
        <w:t>3, 4</w:t>
      </w:r>
      <w:r w:rsidR="00D27021" w:rsidRPr="0070440B">
        <w:t xml:space="preserve"> ошибки – </w:t>
      </w:r>
      <w:r w:rsidR="008C2055" w:rsidRPr="0070440B">
        <w:t>«3</w:t>
      </w:r>
      <w:r w:rsidR="00D27021" w:rsidRPr="0070440B">
        <w:t>»</w:t>
      </w:r>
    </w:p>
    <w:p w:rsidR="009F190E" w:rsidRPr="0070440B" w:rsidRDefault="009F190E" w:rsidP="0070440B">
      <w:pPr>
        <w:spacing w:after="0" w:line="240" w:lineRule="auto"/>
        <w:jc w:val="both"/>
      </w:pPr>
      <w:r w:rsidRPr="0070440B">
        <w:t>Более 4 ошибок – оценка «2»</w:t>
      </w:r>
    </w:p>
    <w:p w:rsidR="00D27021" w:rsidRPr="0070440B" w:rsidRDefault="00D27021" w:rsidP="0070440B">
      <w:pPr>
        <w:spacing w:after="0" w:line="240" w:lineRule="auto"/>
        <w:jc w:val="both"/>
      </w:pPr>
    </w:p>
    <w:p w:rsidR="00D27021" w:rsidRPr="0070440B" w:rsidRDefault="00D27021" w:rsidP="0070440B">
      <w:pPr>
        <w:spacing w:after="0" w:line="240" w:lineRule="auto"/>
        <w:jc w:val="both"/>
        <w:rPr>
          <w:b/>
        </w:rPr>
      </w:pPr>
    </w:p>
    <w:p w:rsidR="000A6AD2" w:rsidRPr="0070440B" w:rsidRDefault="000A6AD2" w:rsidP="0070440B">
      <w:pPr>
        <w:spacing w:after="0" w:line="240" w:lineRule="auto"/>
        <w:jc w:val="both"/>
        <w:rPr>
          <w:b/>
        </w:rPr>
      </w:pPr>
      <w:r w:rsidRPr="0070440B">
        <w:rPr>
          <w:b/>
        </w:rPr>
        <w:t>Тестирование  по теме 1.2. «Рыночная экономика»</w:t>
      </w:r>
    </w:p>
    <w:p w:rsidR="00E42FFA" w:rsidRDefault="00E42FFA" w:rsidP="0070440B">
      <w:pPr>
        <w:spacing w:after="0" w:line="240" w:lineRule="auto"/>
        <w:jc w:val="both"/>
        <w:rPr>
          <w:b/>
        </w:rPr>
      </w:pPr>
    </w:p>
    <w:p w:rsidR="000A6AD2" w:rsidRPr="0070440B" w:rsidRDefault="000A6AD2" w:rsidP="0070440B">
      <w:pPr>
        <w:spacing w:after="0" w:line="240" w:lineRule="auto"/>
        <w:jc w:val="both"/>
        <w:rPr>
          <w:b/>
        </w:rPr>
      </w:pPr>
      <w:r w:rsidRPr="0070440B">
        <w:rPr>
          <w:b/>
        </w:rPr>
        <w:t>Вариант №1</w:t>
      </w:r>
    </w:p>
    <w:p w:rsidR="008C2055" w:rsidRPr="0070440B" w:rsidRDefault="008C2055" w:rsidP="0070440B">
      <w:pPr>
        <w:pStyle w:val="a0"/>
        <w:spacing w:after="0" w:line="240" w:lineRule="auto"/>
      </w:pPr>
      <w:r w:rsidRPr="0070440B">
        <w:t>Выберите один вариант ответа.</w:t>
      </w:r>
    </w:p>
    <w:p w:rsidR="009F190E" w:rsidRPr="0070440B" w:rsidRDefault="009F190E" w:rsidP="0070440B">
      <w:pPr>
        <w:pStyle w:val="aff9"/>
        <w:shd w:val="clear" w:color="auto" w:fill="FFFFFF"/>
        <w:spacing w:before="0" w:beforeAutospacing="0" w:after="0" w:afterAutospacing="0"/>
        <w:textAlignment w:val="baseline"/>
      </w:pPr>
      <w:r w:rsidRPr="0070440B">
        <w:rPr>
          <w:rStyle w:val="affa"/>
          <w:bdr w:val="none" w:sz="0" w:space="0" w:color="auto" w:frame="1"/>
        </w:rPr>
        <w:t>1.</w:t>
      </w:r>
      <w:r w:rsidRPr="0070440B">
        <w:rPr>
          <w:rStyle w:val="apple-converted-space"/>
        </w:rPr>
        <w:t> </w:t>
      </w:r>
      <w:r w:rsidRPr="0070440B">
        <w:t>Соперничество, борьба за достижение лучших результатов в каком-либо деле:</w:t>
      </w:r>
    </w:p>
    <w:p w:rsidR="009F190E" w:rsidRPr="0070440B" w:rsidRDefault="009F190E" w:rsidP="0070440B">
      <w:pPr>
        <w:pStyle w:val="aff9"/>
        <w:shd w:val="clear" w:color="auto" w:fill="FFFFFF"/>
        <w:spacing w:before="0" w:beforeAutospacing="0" w:after="0" w:afterAutospacing="0"/>
        <w:textAlignment w:val="baseline"/>
      </w:pPr>
      <w:r w:rsidRPr="0070440B">
        <w:t>1) экономика</w:t>
      </w:r>
      <w:r w:rsidRPr="0070440B">
        <w:br/>
        <w:t xml:space="preserve">2) </w:t>
      </w:r>
      <w:r w:rsidR="008C2055" w:rsidRPr="0070440B">
        <w:t>+</w:t>
      </w:r>
      <w:r w:rsidRPr="0070440B">
        <w:t>конкуренция</w:t>
      </w:r>
      <w:r w:rsidRPr="0070440B">
        <w:br/>
        <w:t>3) альтернативная стоимость</w:t>
      </w:r>
      <w:r w:rsidRPr="0070440B">
        <w:br/>
        <w:t>4) потребление</w:t>
      </w:r>
    </w:p>
    <w:p w:rsidR="009F190E" w:rsidRPr="0070440B" w:rsidRDefault="009F190E" w:rsidP="0070440B">
      <w:pPr>
        <w:pStyle w:val="aff9"/>
        <w:shd w:val="clear" w:color="auto" w:fill="FFFFFF"/>
        <w:spacing w:before="0" w:beforeAutospacing="0" w:after="0" w:afterAutospacing="0"/>
        <w:textAlignment w:val="baseline"/>
      </w:pPr>
      <w:r w:rsidRPr="0070440B">
        <w:rPr>
          <w:rStyle w:val="affa"/>
          <w:bdr w:val="none" w:sz="0" w:space="0" w:color="auto" w:frame="1"/>
        </w:rPr>
        <w:t>2.</w:t>
      </w:r>
      <w:r w:rsidRPr="0070440B">
        <w:rPr>
          <w:rStyle w:val="apple-converted-space"/>
        </w:rPr>
        <w:t> </w:t>
      </w:r>
      <w:r w:rsidRPr="0070440B">
        <w:t>Желание и возможность потребителя купить конкрет</w:t>
      </w:r>
      <w:r w:rsidRPr="0070440B">
        <w:softHyphen/>
        <w:t>ный товар в конкретное время и в конкретном месте:</w:t>
      </w:r>
    </w:p>
    <w:p w:rsidR="009F190E" w:rsidRPr="0070440B" w:rsidRDefault="009F190E" w:rsidP="0070440B">
      <w:pPr>
        <w:pStyle w:val="aff9"/>
        <w:shd w:val="clear" w:color="auto" w:fill="FFFFFF"/>
        <w:spacing w:before="0" w:beforeAutospacing="0" w:after="0" w:afterAutospacing="0"/>
        <w:textAlignment w:val="baseline"/>
      </w:pPr>
      <w:r w:rsidRPr="0070440B">
        <w:t>1) потребность</w:t>
      </w:r>
      <w:r w:rsidRPr="0070440B">
        <w:br/>
        <w:t>2) цена</w:t>
      </w:r>
      <w:r w:rsidRPr="0070440B">
        <w:br/>
        <w:t>3) необходимость</w:t>
      </w:r>
      <w:r w:rsidRPr="0070440B">
        <w:br/>
        <w:t xml:space="preserve">4) </w:t>
      </w:r>
      <w:r w:rsidR="008C2055" w:rsidRPr="0070440B">
        <w:t>+</w:t>
      </w:r>
      <w:r w:rsidRPr="0070440B">
        <w:t>спрос</w:t>
      </w:r>
    </w:p>
    <w:p w:rsidR="009F190E" w:rsidRPr="0070440B" w:rsidRDefault="009F190E" w:rsidP="0070440B">
      <w:pPr>
        <w:pStyle w:val="aff9"/>
        <w:shd w:val="clear" w:color="auto" w:fill="FFFFFF"/>
        <w:spacing w:before="0" w:beforeAutospacing="0" w:after="0" w:afterAutospacing="0"/>
        <w:textAlignment w:val="baseline"/>
      </w:pPr>
      <w:r w:rsidRPr="0070440B">
        <w:rPr>
          <w:rStyle w:val="affa"/>
          <w:bdr w:val="none" w:sz="0" w:space="0" w:color="auto" w:frame="1"/>
        </w:rPr>
        <w:t>3.</w:t>
      </w:r>
      <w:r w:rsidRPr="0070440B">
        <w:rPr>
          <w:rStyle w:val="apple-converted-space"/>
        </w:rPr>
        <w:t> </w:t>
      </w:r>
      <w:r w:rsidRPr="0070440B">
        <w:t>Верны ли суждения о рыночном равновесии: а) если цена будет выше равновесной, то продавцы не станут ее понижать; б) рыночное равновесие — это идеальная си</w:t>
      </w:r>
      <w:r w:rsidRPr="0070440B">
        <w:softHyphen/>
        <w:t>туация на рынке?</w:t>
      </w:r>
    </w:p>
    <w:p w:rsidR="009F190E" w:rsidRPr="0070440B" w:rsidRDefault="009F190E" w:rsidP="0070440B">
      <w:pPr>
        <w:pStyle w:val="aff9"/>
        <w:shd w:val="clear" w:color="auto" w:fill="FFFFFF"/>
        <w:spacing w:before="0" w:beforeAutospacing="0" w:after="0" w:afterAutospacing="0"/>
        <w:textAlignment w:val="baseline"/>
      </w:pPr>
      <w:r w:rsidRPr="0070440B">
        <w:t xml:space="preserve">1) верно </w:t>
      </w:r>
      <w:proofErr w:type="gramStart"/>
      <w:r w:rsidRPr="0070440B">
        <w:t>только</w:t>
      </w:r>
      <w:proofErr w:type="gramEnd"/>
      <w:r w:rsidRPr="0070440B">
        <w:rPr>
          <w:rStyle w:val="apple-converted-space"/>
        </w:rPr>
        <w:t> </w:t>
      </w:r>
      <w:r w:rsidRPr="0070440B">
        <w:rPr>
          <w:rStyle w:val="affb"/>
          <w:i w:val="0"/>
          <w:bdr w:val="none" w:sz="0" w:space="0" w:color="auto" w:frame="1"/>
        </w:rPr>
        <w:t>а</w:t>
      </w:r>
      <w:r w:rsidRPr="0070440B">
        <w:br/>
        <w:t xml:space="preserve">2) </w:t>
      </w:r>
      <w:r w:rsidR="008C2055" w:rsidRPr="0070440B">
        <w:t>+</w:t>
      </w:r>
      <w:r w:rsidRPr="0070440B">
        <w:t>верно только</w:t>
      </w:r>
      <w:r w:rsidRPr="0070440B">
        <w:rPr>
          <w:rStyle w:val="apple-converted-space"/>
        </w:rPr>
        <w:t> </w:t>
      </w:r>
      <w:r w:rsidRPr="0070440B">
        <w:rPr>
          <w:rStyle w:val="affb"/>
          <w:i w:val="0"/>
          <w:bdr w:val="none" w:sz="0" w:space="0" w:color="auto" w:frame="1"/>
        </w:rPr>
        <w:t>б</w:t>
      </w:r>
      <w:r w:rsidRPr="0070440B">
        <w:br/>
        <w:t>3) верны оба суждения</w:t>
      </w:r>
      <w:r w:rsidRPr="0070440B">
        <w:br/>
        <w:t>4) оба суждения неверны</w:t>
      </w:r>
    </w:p>
    <w:p w:rsidR="009F190E" w:rsidRPr="0070440B" w:rsidRDefault="009F190E" w:rsidP="0070440B">
      <w:pPr>
        <w:pStyle w:val="aff9"/>
        <w:shd w:val="clear" w:color="auto" w:fill="FFFFFF"/>
        <w:spacing w:before="0" w:beforeAutospacing="0" w:after="0" w:afterAutospacing="0"/>
        <w:textAlignment w:val="baseline"/>
      </w:pPr>
    </w:p>
    <w:p w:rsidR="009F190E" w:rsidRPr="0070440B" w:rsidRDefault="009F190E" w:rsidP="0070440B">
      <w:pPr>
        <w:pStyle w:val="aff9"/>
        <w:shd w:val="clear" w:color="auto" w:fill="FFFFFF"/>
        <w:spacing w:before="0" w:beforeAutospacing="0" w:after="0" w:afterAutospacing="0"/>
        <w:textAlignment w:val="baseline"/>
      </w:pPr>
      <w:r w:rsidRPr="0070440B">
        <w:rPr>
          <w:rStyle w:val="affa"/>
          <w:bdr w:val="none" w:sz="0" w:space="0" w:color="auto" w:frame="1"/>
        </w:rPr>
        <w:t>4.</w:t>
      </w:r>
      <w:r w:rsidRPr="0070440B">
        <w:rPr>
          <w:rStyle w:val="apple-converted-space"/>
        </w:rPr>
        <w:t> </w:t>
      </w:r>
      <w:r w:rsidRPr="0070440B">
        <w:t>Верны ли суждения о рынке: а) рынок воздейству</w:t>
      </w:r>
      <w:r w:rsidRPr="0070440B">
        <w:softHyphen/>
        <w:t>ет на все сферы экономики; б) рынок направляет ресур</w:t>
      </w:r>
      <w:r w:rsidRPr="0070440B">
        <w:softHyphen/>
        <w:t>сы на производство необходимых для общества товаров и услуг?</w:t>
      </w:r>
    </w:p>
    <w:p w:rsidR="009F190E" w:rsidRPr="0070440B" w:rsidRDefault="009F190E" w:rsidP="0070440B">
      <w:pPr>
        <w:pStyle w:val="aff9"/>
        <w:shd w:val="clear" w:color="auto" w:fill="FFFFFF"/>
        <w:spacing w:before="0" w:beforeAutospacing="0" w:after="0" w:afterAutospacing="0"/>
        <w:textAlignment w:val="baseline"/>
      </w:pPr>
      <w:r w:rsidRPr="0070440B">
        <w:t xml:space="preserve">1) верно </w:t>
      </w:r>
      <w:proofErr w:type="gramStart"/>
      <w:r w:rsidRPr="0070440B">
        <w:t>только</w:t>
      </w:r>
      <w:proofErr w:type="gramEnd"/>
      <w:r w:rsidRPr="0070440B">
        <w:rPr>
          <w:rStyle w:val="apple-converted-space"/>
        </w:rPr>
        <w:t> </w:t>
      </w:r>
      <w:r w:rsidRPr="0070440B">
        <w:rPr>
          <w:rStyle w:val="affb"/>
          <w:i w:val="0"/>
          <w:bdr w:val="none" w:sz="0" w:space="0" w:color="auto" w:frame="1"/>
        </w:rPr>
        <w:t>а</w:t>
      </w:r>
      <w:r w:rsidRPr="0070440B">
        <w:br/>
        <w:t>2) верно только</w:t>
      </w:r>
      <w:r w:rsidRPr="0070440B">
        <w:rPr>
          <w:rStyle w:val="apple-converted-space"/>
        </w:rPr>
        <w:t> </w:t>
      </w:r>
      <w:r w:rsidRPr="0070440B">
        <w:rPr>
          <w:rStyle w:val="affb"/>
          <w:i w:val="0"/>
          <w:bdr w:val="none" w:sz="0" w:space="0" w:color="auto" w:frame="1"/>
        </w:rPr>
        <w:t>б</w:t>
      </w:r>
      <w:r w:rsidRPr="0070440B">
        <w:br/>
        <w:t xml:space="preserve">3) </w:t>
      </w:r>
      <w:r w:rsidR="008C2055" w:rsidRPr="0070440B">
        <w:t>+</w:t>
      </w:r>
      <w:r w:rsidRPr="0070440B">
        <w:t>верны оба суждения</w:t>
      </w:r>
      <w:r w:rsidRPr="0070440B">
        <w:br/>
        <w:t>4) оба суждения неверны</w:t>
      </w:r>
    </w:p>
    <w:p w:rsidR="009F190E" w:rsidRPr="0070440B" w:rsidRDefault="009F190E" w:rsidP="0070440B">
      <w:pPr>
        <w:pStyle w:val="aff9"/>
        <w:shd w:val="clear" w:color="auto" w:fill="FFFFFF"/>
        <w:spacing w:before="0" w:beforeAutospacing="0" w:after="0" w:afterAutospacing="0"/>
        <w:textAlignment w:val="baseline"/>
        <w:rPr>
          <w:rStyle w:val="affa"/>
          <w:bdr w:val="none" w:sz="0" w:space="0" w:color="auto" w:frame="1"/>
        </w:rPr>
      </w:pPr>
    </w:p>
    <w:p w:rsidR="008C2055" w:rsidRPr="0070440B" w:rsidRDefault="009F190E" w:rsidP="0070440B">
      <w:pPr>
        <w:pStyle w:val="aff9"/>
        <w:shd w:val="clear" w:color="auto" w:fill="FFFFFF"/>
        <w:spacing w:before="0" w:beforeAutospacing="0" w:after="0" w:afterAutospacing="0"/>
        <w:textAlignment w:val="baseline"/>
        <w:rPr>
          <w:rStyle w:val="apple-converted-space"/>
        </w:rPr>
      </w:pPr>
      <w:r w:rsidRPr="0070440B">
        <w:rPr>
          <w:rStyle w:val="affa"/>
          <w:bdr w:val="none" w:sz="0" w:space="0" w:color="auto" w:frame="1"/>
        </w:rPr>
        <w:t>5.</w:t>
      </w:r>
      <w:r w:rsidRPr="0070440B">
        <w:rPr>
          <w:rStyle w:val="apple-converted-space"/>
        </w:rPr>
        <w:t> </w:t>
      </w:r>
      <w:r w:rsidR="008C2055" w:rsidRPr="0070440B">
        <w:rPr>
          <w:rStyle w:val="apple-converted-space"/>
        </w:rPr>
        <w:t>Выберите несколько вариантов ответа.</w:t>
      </w:r>
    </w:p>
    <w:p w:rsidR="009F190E" w:rsidRPr="0070440B" w:rsidRDefault="009F190E" w:rsidP="0070440B">
      <w:pPr>
        <w:pStyle w:val="aff9"/>
        <w:shd w:val="clear" w:color="auto" w:fill="FFFFFF"/>
        <w:spacing w:before="0" w:beforeAutospacing="0" w:after="0" w:afterAutospacing="0"/>
        <w:textAlignment w:val="baseline"/>
      </w:pPr>
      <w:r w:rsidRPr="0070440B">
        <w:t>Что из перечисленного является условием успешного функционирования рынка?</w:t>
      </w:r>
    </w:p>
    <w:p w:rsidR="009F190E" w:rsidRPr="0070440B" w:rsidRDefault="009F190E" w:rsidP="0070440B">
      <w:pPr>
        <w:pStyle w:val="aff9"/>
        <w:shd w:val="clear" w:color="auto" w:fill="FFFFFF"/>
        <w:spacing w:before="0" w:beforeAutospacing="0" w:after="0" w:afterAutospacing="0"/>
        <w:textAlignment w:val="baseline"/>
      </w:pPr>
      <w:r w:rsidRPr="0070440B">
        <w:lastRenderedPageBreak/>
        <w:t xml:space="preserve">1) </w:t>
      </w:r>
      <w:r w:rsidR="008C2055" w:rsidRPr="0070440B">
        <w:t>+</w:t>
      </w:r>
      <w:r w:rsidRPr="0070440B">
        <w:t>частная собственность на средства производства</w:t>
      </w:r>
      <w:r w:rsidRPr="0070440B">
        <w:br/>
        <w:t xml:space="preserve">2) </w:t>
      </w:r>
      <w:r w:rsidR="008C2055" w:rsidRPr="0070440B">
        <w:t>+</w:t>
      </w:r>
      <w:r w:rsidRPr="0070440B">
        <w:t>конкуренция</w:t>
      </w:r>
      <w:r w:rsidRPr="0070440B">
        <w:br/>
        <w:t>3) государственное планирование</w:t>
      </w:r>
      <w:r w:rsidRPr="0070440B">
        <w:br/>
        <w:t>4) постоянный рост цен</w:t>
      </w:r>
      <w:r w:rsidRPr="0070440B">
        <w:br/>
        <w:t xml:space="preserve">5) </w:t>
      </w:r>
      <w:r w:rsidR="008C2055" w:rsidRPr="0070440B">
        <w:t>+</w:t>
      </w:r>
      <w:r w:rsidRPr="0070440B">
        <w:t>свободное ценообразование</w:t>
      </w:r>
      <w:r w:rsidRPr="0070440B">
        <w:br/>
        <w:t>6) установление цен государством</w:t>
      </w:r>
    </w:p>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rPr>
          <w:b/>
        </w:rPr>
        <w:t>Вариант №2</w:t>
      </w:r>
    </w:p>
    <w:p w:rsidR="008C2055" w:rsidRPr="00E42FFA" w:rsidRDefault="008C2055" w:rsidP="00E42FFA">
      <w:pPr>
        <w:pStyle w:val="a0"/>
        <w:spacing w:after="0" w:line="240" w:lineRule="auto"/>
      </w:pPr>
      <w:r w:rsidRPr="0070440B">
        <w:t>Выберите один вариант ответа.</w:t>
      </w:r>
    </w:p>
    <w:p w:rsidR="008C2055" w:rsidRPr="0070440B" w:rsidRDefault="008C2055" w:rsidP="0070440B">
      <w:pPr>
        <w:pStyle w:val="aff9"/>
        <w:shd w:val="clear" w:color="auto" w:fill="FFFFFF"/>
        <w:spacing w:before="0" w:beforeAutospacing="0" w:after="0" w:afterAutospacing="0"/>
        <w:textAlignment w:val="baseline"/>
      </w:pPr>
      <w:r w:rsidRPr="0070440B">
        <w:rPr>
          <w:rStyle w:val="affa"/>
          <w:rFonts w:eastAsia="DejaVu Sans"/>
          <w:bdr w:val="none" w:sz="0" w:space="0" w:color="auto" w:frame="1"/>
        </w:rPr>
        <w:t>1.</w:t>
      </w:r>
      <w:r w:rsidRPr="0070440B">
        <w:rPr>
          <w:rStyle w:val="apple-converted-space"/>
          <w:rFonts w:eastAsia="DejaVu Sans"/>
        </w:rPr>
        <w:t> </w:t>
      </w:r>
      <w:r w:rsidRPr="0070440B">
        <w:t>Что является двигателем рыночной экономики?</w:t>
      </w:r>
    </w:p>
    <w:p w:rsidR="008C2055" w:rsidRPr="0070440B" w:rsidRDefault="008C2055" w:rsidP="0070440B">
      <w:pPr>
        <w:pStyle w:val="aff9"/>
        <w:shd w:val="clear" w:color="auto" w:fill="FFFFFF"/>
        <w:spacing w:before="0" w:beforeAutospacing="0" w:after="0" w:afterAutospacing="0"/>
        <w:textAlignment w:val="baseline"/>
      </w:pPr>
      <w:r w:rsidRPr="0070440B">
        <w:t>1) +конкуренция</w:t>
      </w:r>
      <w:r w:rsidRPr="0070440B">
        <w:br/>
        <w:t>2) спрос</w:t>
      </w:r>
      <w:r w:rsidRPr="0070440B">
        <w:br/>
        <w:t>3) предложение</w:t>
      </w:r>
      <w:r w:rsidRPr="0070440B">
        <w:br/>
        <w:t>4) рыночное равновесие</w:t>
      </w:r>
    </w:p>
    <w:p w:rsidR="008C2055" w:rsidRPr="0070440B" w:rsidRDefault="008C2055" w:rsidP="0070440B">
      <w:pPr>
        <w:pStyle w:val="aff9"/>
        <w:shd w:val="clear" w:color="auto" w:fill="FFFFFF"/>
        <w:spacing w:before="0" w:beforeAutospacing="0" w:after="0" w:afterAutospacing="0"/>
        <w:textAlignment w:val="baseline"/>
      </w:pPr>
      <w:r w:rsidRPr="0070440B">
        <w:rPr>
          <w:rStyle w:val="affa"/>
          <w:rFonts w:eastAsia="DejaVu Sans"/>
          <w:bdr w:val="none" w:sz="0" w:space="0" w:color="auto" w:frame="1"/>
        </w:rPr>
        <w:t>2.</w:t>
      </w:r>
      <w:r w:rsidRPr="0070440B">
        <w:rPr>
          <w:rStyle w:val="apple-converted-space"/>
          <w:rFonts w:eastAsia="DejaVu Sans"/>
        </w:rPr>
        <w:t> </w:t>
      </w:r>
      <w:r w:rsidRPr="0070440B">
        <w:t>Желание и возможность продавцов продать конкрет</w:t>
      </w:r>
      <w:r w:rsidRPr="0070440B">
        <w:softHyphen/>
        <w:t>ный товар в конкретном месте и в конкретное время:</w:t>
      </w:r>
    </w:p>
    <w:p w:rsidR="008C2055" w:rsidRPr="0070440B" w:rsidRDefault="008C2055" w:rsidP="0070440B">
      <w:pPr>
        <w:pStyle w:val="aff9"/>
        <w:shd w:val="clear" w:color="auto" w:fill="FFFFFF"/>
        <w:spacing w:before="0" w:beforeAutospacing="0" w:after="0" w:afterAutospacing="0"/>
        <w:textAlignment w:val="baseline"/>
      </w:pPr>
      <w:r w:rsidRPr="0070440B">
        <w:t>1) спрос</w:t>
      </w:r>
      <w:r w:rsidRPr="0070440B">
        <w:br/>
        <w:t>2) +предложение</w:t>
      </w:r>
      <w:r w:rsidRPr="0070440B">
        <w:br/>
        <w:t>3) равновесие</w:t>
      </w:r>
      <w:r w:rsidRPr="0070440B">
        <w:br/>
        <w:t>4) потребность</w:t>
      </w:r>
    </w:p>
    <w:p w:rsidR="008C2055" w:rsidRPr="0070440B" w:rsidRDefault="008C2055" w:rsidP="0070440B">
      <w:pPr>
        <w:pStyle w:val="aff9"/>
        <w:shd w:val="clear" w:color="auto" w:fill="FFFFFF"/>
        <w:spacing w:before="0" w:beforeAutospacing="0" w:after="0" w:afterAutospacing="0"/>
        <w:textAlignment w:val="baseline"/>
      </w:pPr>
      <w:r w:rsidRPr="0070440B">
        <w:rPr>
          <w:rStyle w:val="affa"/>
          <w:rFonts w:eastAsia="DejaVu Sans"/>
          <w:bdr w:val="none" w:sz="0" w:space="0" w:color="auto" w:frame="1"/>
        </w:rPr>
        <w:t>3.</w:t>
      </w:r>
      <w:r w:rsidRPr="0070440B">
        <w:rPr>
          <w:rStyle w:val="apple-converted-space"/>
          <w:rFonts w:eastAsia="DejaVu Sans"/>
        </w:rPr>
        <w:t> </w:t>
      </w:r>
      <w:r w:rsidRPr="0070440B">
        <w:t>Верны ли суждения о рыночной цене: а) рыночная цена устанавливается государством; б) на рыночную цену может влиять только производитель товара?</w:t>
      </w:r>
    </w:p>
    <w:p w:rsidR="008C2055" w:rsidRPr="00E42FFA" w:rsidRDefault="008C2055" w:rsidP="0070440B">
      <w:pPr>
        <w:pStyle w:val="aff9"/>
        <w:shd w:val="clear" w:color="auto" w:fill="FFFFFF"/>
        <w:spacing w:before="0" w:beforeAutospacing="0" w:after="0" w:afterAutospacing="0"/>
        <w:textAlignment w:val="baseline"/>
        <w:rPr>
          <w:rStyle w:val="affa"/>
          <w:b w:val="0"/>
          <w:bCs w:val="0"/>
        </w:rPr>
      </w:pPr>
      <w:r w:rsidRPr="0070440B">
        <w:t xml:space="preserve">1) верно </w:t>
      </w:r>
      <w:proofErr w:type="gramStart"/>
      <w:r w:rsidRPr="0070440B">
        <w:t>только</w:t>
      </w:r>
      <w:proofErr w:type="gramEnd"/>
      <w:r w:rsidRPr="0070440B">
        <w:rPr>
          <w:rStyle w:val="apple-converted-space"/>
          <w:rFonts w:eastAsia="DejaVu Sans"/>
        </w:rPr>
        <w:t> </w:t>
      </w:r>
      <w:r w:rsidRPr="0070440B">
        <w:rPr>
          <w:rStyle w:val="affb"/>
          <w:i w:val="0"/>
          <w:bdr w:val="none" w:sz="0" w:space="0" w:color="auto" w:frame="1"/>
        </w:rPr>
        <w:t>а</w:t>
      </w:r>
      <w:r w:rsidRPr="0070440B">
        <w:br/>
        <w:t>2) верно только</w:t>
      </w:r>
      <w:r w:rsidRPr="0070440B">
        <w:rPr>
          <w:rStyle w:val="apple-converted-space"/>
          <w:rFonts w:eastAsia="DejaVu Sans"/>
        </w:rPr>
        <w:t> </w:t>
      </w:r>
      <w:r w:rsidRPr="0070440B">
        <w:rPr>
          <w:rStyle w:val="affb"/>
          <w:i w:val="0"/>
          <w:bdr w:val="none" w:sz="0" w:space="0" w:color="auto" w:frame="1"/>
        </w:rPr>
        <w:t>б</w:t>
      </w:r>
      <w:r w:rsidRPr="0070440B">
        <w:br/>
        <w:t>3) верны оба суждения</w:t>
      </w:r>
      <w:r w:rsidRPr="0070440B">
        <w:br/>
        <w:t>4) +оба суждения неверны</w:t>
      </w:r>
    </w:p>
    <w:p w:rsidR="008C2055" w:rsidRPr="0070440B" w:rsidRDefault="008C2055" w:rsidP="0070440B">
      <w:pPr>
        <w:pStyle w:val="aff9"/>
        <w:shd w:val="clear" w:color="auto" w:fill="FFFFFF"/>
        <w:spacing w:before="0" w:beforeAutospacing="0" w:after="0" w:afterAutospacing="0"/>
        <w:textAlignment w:val="baseline"/>
      </w:pPr>
      <w:r w:rsidRPr="0070440B">
        <w:rPr>
          <w:rStyle w:val="affa"/>
          <w:rFonts w:eastAsia="DejaVu Sans"/>
          <w:bdr w:val="none" w:sz="0" w:space="0" w:color="auto" w:frame="1"/>
        </w:rPr>
        <w:t>4.</w:t>
      </w:r>
      <w:r w:rsidRPr="0070440B">
        <w:rPr>
          <w:rStyle w:val="apple-converted-space"/>
          <w:rFonts w:eastAsia="DejaVu Sans"/>
        </w:rPr>
        <w:t> </w:t>
      </w:r>
      <w:r w:rsidRPr="0070440B">
        <w:t>Верны ли суждения о «невидимой руке» рынка: а) «невидимая рука» рынка направляет желания отдельных про</w:t>
      </w:r>
      <w:r w:rsidRPr="0070440B">
        <w:softHyphen/>
        <w:t xml:space="preserve">изводителей на общее благо; б) «невидимая рука» рынка </w:t>
      </w:r>
      <w:proofErr w:type="gramStart"/>
      <w:r w:rsidRPr="0070440B">
        <w:t>-э</w:t>
      </w:r>
      <w:proofErr w:type="gramEnd"/>
      <w:r w:rsidRPr="0070440B">
        <w:t>то желание продать товары и услуги как можно дешевле?</w:t>
      </w:r>
    </w:p>
    <w:p w:rsidR="008C2055" w:rsidRPr="00E42FFA" w:rsidRDefault="008C2055" w:rsidP="0070440B">
      <w:pPr>
        <w:pStyle w:val="aff9"/>
        <w:shd w:val="clear" w:color="auto" w:fill="FFFFFF"/>
        <w:spacing w:before="0" w:beforeAutospacing="0" w:after="0" w:afterAutospacing="0"/>
        <w:textAlignment w:val="baseline"/>
        <w:rPr>
          <w:rStyle w:val="affa"/>
          <w:b w:val="0"/>
          <w:bCs w:val="0"/>
        </w:rPr>
      </w:pPr>
      <w:r w:rsidRPr="0070440B">
        <w:t xml:space="preserve">1) +верно </w:t>
      </w:r>
      <w:proofErr w:type="gramStart"/>
      <w:r w:rsidRPr="0070440B">
        <w:t>только</w:t>
      </w:r>
      <w:proofErr w:type="gramEnd"/>
      <w:r w:rsidRPr="0070440B">
        <w:rPr>
          <w:rStyle w:val="apple-converted-space"/>
          <w:rFonts w:eastAsia="DejaVu Sans"/>
        </w:rPr>
        <w:t> </w:t>
      </w:r>
      <w:r w:rsidRPr="0070440B">
        <w:rPr>
          <w:rStyle w:val="affb"/>
          <w:i w:val="0"/>
          <w:bdr w:val="none" w:sz="0" w:space="0" w:color="auto" w:frame="1"/>
        </w:rPr>
        <w:t>а</w:t>
      </w:r>
      <w:r w:rsidRPr="0070440B">
        <w:br/>
        <w:t>2) верно только</w:t>
      </w:r>
      <w:r w:rsidRPr="0070440B">
        <w:rPr>
          <w:rStyle w:val="apple-converted-space"/>
          <w:rFonts w:eastAsia="DejaVu Sans"/>
        </w:rPr>
        <w:t> </w:t>
      </w:r>
      <w:r w:rsidRPr="0070440B">
        <w:rPr>
          <w:rStyle w:val="affb"/>
          <w:i w:val="0"/>
          <w:bdr w:val="none" w:sz="0" w:space="0" w:color="auto" w:frame="1"/>
        </w:rPr>
        <w:t>б</w:t>
      </w:r>
      <w:r w:rsidRPr="0070440B">
        <w:br/>
        <w:t>3) верны оба суждения</w:t>
      </w:r>
      <w:r w:rsidRPr="0070440B">
        <w:br/>
        <w:t>4) оба суждения неверны</w:t>
      </w:r>
    </w:p>
    <w:p w:rsidR="008C2055" w:rsidRPr="0070440B" w:rsidRDefault="008C2055" w:rsidP="0070440B">
      <w:pPr>
        <w:pStyle w:val="aff9"/>
        <w:shd w:val="clear" w:color="auto" w:fill="FFFFFF"/>
        <w:spacing w:before="0" w:beforeAutospacing="0" w:after="0" w:afterAutospacing="0"/>
        <w:textAlignment w:val="baseline"/>
        <w:rPr>
          <w:rStyle w:val="apple-converted-space"/>
        </w:rPr>
      </w:pPr>
      <w:r w:rsidRPr="0070440B">
        <w:rPr>
          <w:rStyle w:val="affa"/>
          <w:rFonts w:eastAsia="DejaVu Sans"/>
          <w:bdr w:val="none" w:sz="0" w:space="0" w:color="auto" w:frame="1"/>
        </w:rPr>
        <w:t>5.</w:t>
      </w:r>
      <w:r w:rsidRPr="0070440B">
        <w:rPr>
          <w:rStyle w:val="apple-converted-space"/>
          <w:rFonts w:eastAsia="DejaVu Sans"/>
        </w:rPr>
        <w:t> </w:t>
      </w:r>
      <w:r w:rsidRPr="0070440B">
        <w:rPr>
          <w:rStyle w:val="apple-converted-space"/>
        </w:rPr>
        <w:t>Выберите несколько вариантов ответа.</w:t>
      </w:r>
    </w:p>
    <w:p w:rsidR="008C2055" w:rsidRPr="0070440B" w:rsidRDefault="008C2055" w:rsidP="0070440B">
      <w:pPr>
        <w:pStyle w:val="aff9"/>
        <w:shd w:val="clear" w:color="auto" w:fill="FFFFFF"/>
        <w:spacing w:before="0" w:beforeAutospacing="0" w:after="0" w:afterAutospacing="0"/>
        <w:textAlignment w:val="baseline"/>
      </w:pPr>
      <w:r w:rsidRPr="0070440B">
        <w:t>Что из перечисленного способствует повышению спроса?</w:t>
      </w:r>
    </w:p>
    <w:p w:rsidR="008C2055" w:rsidRPr="0070440B" w:rsidRDefault="008C2055" w:rsidP="0070440B">
      <w:pPr>
        <w:pStyle w:val="aff9"/>
        <w:shd w:val="clear" w:color="auto" w:fill="FFFFFF"/>
        <w:spacing w:before="0" w:beforeAutospacing="0" w:after="0" w:afterAutospacing="0"/>
        <w:textAlignment w:val="baseline"/>
      </w:pPr>
      <w:r w:rsidRPr="0070440B">
        <w:t>1) рост иен</w:t>
      </w:r>
      <w:r w:rsidRPr="0070440B">
        <w:br/>
        <w:t>2) задержка заработной платы</w:t>
      </w:r>
      <w:r w:rsidRPr="0070440B">
        <w:br/>
        <w:t>3) +ожидание роста цен</w:t>
      </w:r>
      <w:r w:rsidRPr="0070440B">
        <w:br/>
        <w:t>4) +рекламная кампания</w:t>
      </w:r>
      <w:r w:rsidRPr="0070440B">
        <w:br/>
        <w:t>5) +расширение ассортимента товаров</w:t>
      </w:r>
      <w:r w:rsidRPr="0070440B">
        <w:br/>
        <w:t>6) экономический кризис</w:t>
      </w:r>
    </w:p>
    <w:p w:rsidR="00E42FFA" w:rsidRDefault="00E42FFA" w:rsidP="0070440B">
      <w:pPr>
        <w:spacing w:after="0" w:line="240" w:lineRule="auto"/>
        <w:jc w:val="both"/>
        <w:rPr>
          <w:b/>
        </w:rPr>
      </w:pPr>
    </w:p>
    <w:p w:rsidR="008C2055" w:rsidRPr="0070440B" w:rsidRDefault="008C2055" w:rsidP="0070440B">
      <w:pPr>
        <w:spacing w:after="0" w:line="240" w:lineRule="auto"/>
        <w:jc w:val="both"/>
        <w:rPr>
          <w:b/>
        </w:rPr>
      </w:pPr>
      <w:r w:rsidRPr="0070440B">
        <w:rPr>
          <w:b/>
        </w:rPr>
        <w:t>Критерии оценки:</w:t>
      </w:r>
    </w:p>
    <w:p w:rsidR="008C2055" w:rsidRPr="0070440B" w:rsidRDefault="008C2055" w:rsidP="0070440B">
      <w:pPr>
        <w:spacing w:after="0" w:line="240" w:lineRule="auto"/>
        <w:jc w:val="both"/>
      </w:pPr>
      <w:r w:rsidRPr="0070440B">
        <w:t>Без ошибок – оценка «5»</w:t>
      </w:r>
    </w:p>
    <w:p w:rsidR="008C2055" w:rsidRPr="0070440B" w:rsidRDefault="008C2055" w:rsidP="0070440B">
      <w:pPr>
        <w:spacing w:after="0" w:line="240" w:lineRule="auto"/>
        <w:jc w:val="both"/>
      </w:pPr>
      <w:r w:rsidRPr="0070440B">
        <w:t>1 ошибка – «4»</w:t>
      </w:r>
    </w:p>
    <w:p w:rsidR="008C2055" w:rsidRPr="0070440B" w:rsidRDefault="008C2055" w:rsidP="0070440B">
      <w:pPr>
        <w:spacing w:after="0" w:line="240" w:lineRule="auto"/>
        <w:jc w:val="both"/>
      </w:pPr>
      <w:r w:rsidRPr="0070440B">
        <w:t>2 ошибки – «3»</w:t>
      </w:r>
    </w:p>
    <w:p w:rsidR="008C2055" w:rsidRPr="0070440B" w:rsidRDefault="008C2055" w:rsidP="0070440B">
      <w:pPr>
        <w:spacing w:after="0" w:line="240" w:lineRule="auto"/>
        <w:jc w:val="both"/>
      </w:pPr>
      <w:r w:rsidRPr="0070440B">
        <w:t>Более 3 ошибок – оценка «2»</w:t>
      </w:r>
    </w:p>
    <w:p w:rsidR="008C2055" w:rsidRPr="0070440B" w:rsidRDefault="008C2055" w:rsidP="0070440B">
      <w:pPr>
        <w:spacing w:after="0" w:line="240" w:lineRule="auto"/>
        <w:jc w:val="both"/>
      </w:pPr>
    </w:p>
    <w:p w:rsidR="008C2055" w:rsidRPr="0070440B" w:rsidRDefault="008C2055" w:rsidP="0070440B">
      <w:pPr>
        <w:spacing w:after="0" w:line="240" w:lineRule="auto"/>
        <w:jc w:val="both"/>
        <w:rPr>
          <w:b/>
        </w:rPr>
      </w:pPr>
    </w:p>
    <w:p w:rsidR="000A6AD2" w:rsidRPr="0070440B" w:rsidRDefault="000A6AD2" w:rsidP="0070440B">
      <w:pPr>
        <w:spacing w:after="0" w:line="240" w:lineRule="auto"/>
        <w:jc w:val="both"/>
        <w:rPr>
          <w:b/>
        </w:rPr>
      </w:pPr>
      <w:r w:rsidRPr="0070440B">
        <w:rPr>
          <w:b/>
        </w:rPr>
        <w:t>Тестирование по теме 2.1.</w:t>
      </w:r>
      <w:r w:rsidR="00554187" w:rsidRPr="0070440B">
        <w:rPr>
          <w:b/>
        </w:rPr>
        <w:t xml:space="preserve"> </w:t>
      </w:r>
      <w:r w:rsidRPr="0070440B">
        <w:rPr>
          <w:b/>
        </w:rPr>
        <w:t>«</w:t>
      </w:r>
      <w:r w:rsidRPr="0070440B">
        <w:rPr>
          <w:b/>
          <w:bCs/>
        </w:rPr>
        <w:t>Организация производства и материально-технического снабжения предприятия</w:t>
      </w:r>
      <w:r w:rsidRPr="0070440B">
        <w:rPr>
          <w:b/>
        </w:rPr>
        <w:t>»</w:t>
      </w:r>
    </w:p>
    <w:p w:rsidR="00554187" w:rsidRPr="0070440B" w:rsidRDefault="00554187" w:rsidP="0070440B">
      <w:pPr>
        <w:spacing w:after="0" w:line="240" w:lineRule="auto"/>
        <w:jc w:val="both"/>
        <w:rPr>
          <w:b/>
        </w:rPr>
      </w:pPr>
    </w:p>
    <w:p w:rsidR="000A6AD2" w:rsidRPr="0070440B" w:rsidRDefault="000A6AD2" w:rsidP="0070440B">
      <w:pPr>
        <w:spacing w:after="0" w:line="240" w:lineRule="auto"/>
        <w:jc w:val="both"/>
        <w:rPr>
          <w:b/>
        </w:rPr>
      </w:pPr>
      <w:r w:rsidRPr="0070440B">
        <w:rPr>
          <w:b/>
        </w:rPr>
        <w:lastRenderedPageBreak/>
        <w:t>Вариант №1</w:t>
      </w:r>
      <w:r w:rsidR="00554187" w:rsidRPr="0070440B">
        <w:rPr>
          <w:b/>
        </w:rPr>
        <w:t>. Выбери один правильный ответ.</w:t>
      </w:r>
    </w:p>
    <w:p w:rsidR="00554187" w:rsidRPr="0070440B" w:rsidRDefault="00554187" w:rsidP="0070440B">
      <w:pPr>
        <w:pStyle w:val="aff9"/>
        <w:shd w:val="clear" w:color="auto" w:fill="FFFFFF"/>
        <w:spacing w:before="0" w:beforeAutospacing="0" w:after="0" w:afterAutospacing="0"/>
        <w:rPr>
          <w:b/>
          <w:bCs/>
          <w:iCs/>
        </w:rPr>
      </w:pPr>
    </w:p>
    <w:p w:rsidR="00554187" w:rsidRPr="0070440B" w:rsidRDefault="00554187" w:rsidP="0070440B">
      <w:pPr>
        <w:pStyle w:val="aff9"/>
        <w:shd w:val="clear" w:color="auto" w:fill="FFFFFF"/>
        <w:spacing w:before="0" w:beforeAutospacing="0" w:after="0" w:afterAutospacing="0"/>
      </w:pPr>
      <w:r w:rsidRPr="0070440B">
        <w:rPr>
          <w:b/>
          <w:bCs/>
          <w:iCs/>
        </w:rPr>
        <w:t>1.Экономическая задача организации труда предусматривает:</w:t>
      </w:r>
    </w:p>
    <w:p w:rsidR="00554187" w:rsidRPr="0070440B" w:rsidRDefault="00554187" w:rsidP="0070440B">
      <w:pPr>
        <w:pStyle w:val="aff9"/>
        <w:shd w:val="clear" w:color="auto" w:fill="FFFFFF"/>
        <w:spacing w:before="0" w:beforeAutospacing="0" w:after="0" w:afterAutospacing="0"/>
      </w:pPr>
      <w:r w:rsidRPr="0070440B">
        <w:t>-1.снижение себестоимости ремонтных работ</w:t>
      </w:r>
    </w:p>
    <w:p w:rsidR="00554187" w:rsidRPr="0070440B" w:rsidRDefault="00554187" w:rsidP="0070440B">
      <w:pPr>
        <w:pStyle w:val="aff9"/>
        <w:shd w:val="clear" w:color="auto" w:fill="FFFFFF"/>
        <w:spacing w:before="0" w:beforeAutospacing="0" w:after="0" w:afterAutospacing="0"/>
      </w:pPr>
      <w:r w:rsidRPr="0070440B">
        <w:t>+2.повышение производительности труда, максимальную экономию рабочего времени при наиболее эффективном использовании материальных и трудовых ресурсов</w:t>
      </w:r>
    </w:p>
    <w:p w:rsidR="00554187" w:rsidRPr="0070440B" w:rsidRDefault="00554187" w:rsidP="0070440B">
      <w:pPr>
        <w:pStyle w:val="aff9"/>
        <w:shd w:val="clear" w:color="auto" w:fill="FFFFFF"/>
        <w:spacing w:before="0" w:beforeAutospacing="0" w:after="0" w:afterAutospacing="0"/>
      </w:pPr>
      <w:r w:rsidRPr="0070440B">
        <w:t>-3.экономию рабочего времени, снижение себестоимости ремонтных работ</w:t>
      </w:r>
    </w:p>
    <w:p w:rsidR="00554187" w:rsidRPr="0070440B" w:rsidRDefault="00554187" w:rsidP="0070440B">
      <w:pPr>
        <w:pStyle w:val="aff9"/>
        <w:shd w:val="clear" w:color="auto" w:fill="FFFFFF"/>
        <w:spacing w:before="0" w:beforeAutospacing="0" w:after="0" w:afterAutospacing="0"/>
        <w:rPr>
          <w:b/>
          <w:bCs/>
          <w:iCs/>
        </w:rPr>
      </w:pPr>
    </w:p>
    <w:p w:rsidR="00554187" w:rsidRPr="0070440B" w:rsidRDefault="00554187" w:rsidP="0070440B">
      <w:pPr>
        <w:pStyle w:val="aff9"/>
        <w:shd w:val="clear" w:color="auto" w:fill="FFFFFF"/>
        <w:spacing w:before="0" w:beforeAutospacing="0" w:after="0" w:afterAutospacing="0"/>
      </w:pPr>
      <w:r w:rsidRPr="0070440B">
        <w:rPr>
          <w:b/>
          <w:bCs/>
          <w:iCs/>
        </w:rPr>
        <w:t>2. В зависимости от кооперирования или разделения труда различают следующие формы организации труда</w:t>
      </w:r>
      <w:r w:rsidRPr="0070440B">
        <w:rPr>
          <w:iCs/>
        </w:rPr>
        <w:t>:</w:t>
      </w:r>
    </w:p>
    <w:p w:rsidR="00554187" w:rsidRPr="0070440B" w:rsidRDefault="00554187" w:rsidP="0070440B">
      <w:pPr>
        <w:pStyle w:val="aff9"/>
        <w:shd w:val="clear" w:color="auto" w:fill="FFFFFF"/>
        <w:spacing w:before="0" w:beforeAutospacing="0" w:after="0" w:afterAutospacing="0"/>
      </w:pPr>
      <w:r w:rsidRPr="0070440B">
        <w:t>+1. индивидуальная и коллективная</w:t>
      </w:r>
    </w:p>
    <w:p w:rsidR="00554187" w:rsidRPr="0070440B" w:rsidRDefault="00554187" w:rsidP="0070440B">
      <w:pPr>
        <w:pStyle w:val="aff9"/>
        <w:shd w:val="clear" w:color="auto" w:fill="FFFFFF"/>
        <w:spacing w:before="0" w:beforeAutospacing="0" w:after="0" w:afterAutospacing="0"/>
      </w:pPr>
      <w:r w:rsidRPr="0070440B">
        <w:t>-2. простая и комплексная</w:t>
      </w:r>
    </w:p>
    <w:p w:rsidR="00554187" w:rsidRPr="0070440B" w:rsidRDefault="00554187" w:rsidP="0070440B">
      <w:pPr>
        <w:pStyle w:val="aff9"/>
        <w:shd w:val="clear" w:color="auto" w:fill="FFFFFF"/>
        <w:spacing w:before="0" w:beforeAutospacing="0" w:after="0" w:afterAutospacing="0"/>
      </w:pPr>
      <w:r w:rsidRPr="0070440B">
        <w:t>-3. индивидуальная, комплексная и смешанная</w:t>
      </w:r>
    </w:p>
    <w:p w:rsidR="00554187" w:rsidRPr="0070440B" w:rsidRDefault="00554187" w:rsidP="0070440B">
      <w:pPr>
        <w:pStyle w:val="aff9"/>
        <w:shd w:val="clear" w:color="auto" w:fill="FFFFFF"/>
        <w:spacing w:before="0" w:beforeAutospacing="0" w:after="0" w:afterAutospacing="0"/>
        <w:rPr>
          <w:b/>
          <w:bCs/>
          <w:iCs/>
        </w:rPr>
      </w:pPr>
    </w:p>
    <w:p w:rsidR="00554187" w:rsidRPr="0070440B" w:rsidRDefault="00554187" w:rsidP="0070440B">
      <w:pPr>
        <w:pStyle w:val="aff9"/>
        <w:shd w:val="clear" w:color="auto" w:fill="FFFFFF"/>
        <w:spacing w:before="0" w:beforeAutospacing="0" w:after="0" w:afterAutospacing="0"/>
        <w:rPr>
          <w:b/>
          <w:bCs/>
          <w:iCs/>
        </w:rPr>
      </w:pPr>
    </w:p>
    <w:p w:rsidR="00554187" w:rsidRPr="0070440B" w:rsidRDefault="00554187" w:rsidP="0070440B">
      <w:pPr>
        <w:pStyle w:val="aff9"/>
        <w:shd w:val="clear" w:color="auto" w:fill="FFFFFF"/>
        <w:spacing w:before="0" w:beforeAutospacing="0" w:after="0" w:afterAutospacing="0"/>
      </w:pPr>
      <w:r w:rsidRPr="0070440B">
        <w:rPr>
          <w:b/>
          <w:bCs/>
          <w:iCs/>
        </w:rPr>
        <w:t>3. В зависимости от степени специализации рабочие места подразделяются:</w:t>
      </w:r>
    </w:p>
    <w:p w:rsidR="00554187" w:rsidRPr="0070440B" w:rsidRDefault="00554187" w:rsidP="0070440B">
      <w:pPr>
        <w:pStyle w:val="aff9"/>
        <w:shd w:val="clear" w:color="auto" w:fill="FFFFFF"/>
        <w:spacing w:before="0" w:beforeAutospacing="0" w:after="0" w:afterAutospacing="0"/>
      </w:pPr>
      <w:r w:rsidRPr="0070440B">
        <w:t>+1. специализированные и специальные</w:t>
      </w:r>
    </w:p>
    <w:p w:rsidR="00554187" w:rsidRPr="0070440B" w:rsidRDefault="00554187" w:rsidP="0070440B">
      <w:pPr>
        <w:pStyle w:val="aff9"/>
        <w:shd w:val="clear" w:color="auto" w:fill="FFFFFF"/>
        <w:spacing w:before="0" w:beforeAutospacing="0" w:after="0" w:afterAutospacing="0"/>
      </w:pPr>
      <w:r w:rsidRPr="0070440B">
        <w:t>-2. одиночные и многостаночные</w:t>
      </w:r>
    </w:p>
    <w:p w:rsidR="00554187" w:rsidRPr="0070440B" w:rsidRDefault="00554187" w:rsidP="0070440B">
      <w:pPr>
        <w:pStyle w:val="aff9"/>
        <w:shd w:val="clear" w:color="auto" w:fill="FFFFFF"/>
        <w:spacing w:before="0" w:beforeAutospacing="0" w:after="0" w:afterAutospacing="0"/>
      </w:pPr>
      <w:r w:rsidRPr="0070440B">
        <w:t>-3. стационарные и передвижные</w:t>
      </w:r>
    </w:p>
    <w:p w:rsidR="00554187" w:rsidRPr="0070440B" w:rsidRDefault="00554187" w:rsidP="0070440B">
      <w:pPr>
        <w:pStyle w:val="aff9"/>
        <w:shd w:val="clear" w:color="auto" w:fill="FFFFFF"/>
        <w:spacing w:before="0" w:beforeAutospacing="0" w:after="0" w:afterAutospacing="0"/>
        <w:rPr>
          <w:b/>
          <w:bCs/>
          <w:iCs/>
        </w:rPr>
      </w:pPr>
    </w:p>
    <w:p w:rsidR="00554187" w:rsidRPr="0070440B" w:rsidRDefault="00554187" w:rsidP="0070440B">
      <w:pPr>
        <w:pStyle w:val="aff9"/>
        <w:shd w:val="clear" w:color="auto" w:fill="FFFFFF"/>
        <w:spacing w:before="0" w:beforeAutospacing="0" w:after="0" w:afterAutospacing="0"/>
      </w:pPr>
      <w:r w:rsidRPr="0070440B">
        <w:rPr>
          <w:b/>
          <w:bCs/>
          <w:iCs/>
        </w:rPr>
        <w:t>4. По территориальному месторасположению рабочие места ремонтных рабочих бывают:</w:t>
      </w:r>
    </w:p>
    <w:p w:rsidR="00554187" w:rsidRPr="0070440B" w:rsidRDefault="00554187" w:rsidP="0070440B">
      <w:pPr>
        <w:pStyle w:val="aff9"/>
        <w:shd w:val="clear" w:color="auto" w:fill="FFFFFF"/>
        <w:spacing w:before="0" w:beforeAutospacing="0" w:after="0" w:afterAutospacing="0"/>
      </w:pPr>
      <w:r w:rsidRPr="0070440B">
        <w:t>-1. местные и стационарные.</w:t>
      </w:r>
    </w:p>
    <w:p w:rsidR="00554187" w:rsidRPr="0070440B" w:rsidRDefault="00554187" w:rsidP="0070440B">
      <w:pPr>
        <w:pStyle w:val="aff9"/>
        <w:shd w:val="clear" w:color="auto" w:fill="FFFFFF"/>
        <w:spacing w:before="0" w:beforeAutospacing="0" w:after="0" w:afterAutospacing="0"/>
      </w:pPr>
      <w:r w:rsidRPr="0070440B">
        <w:t>+2. стационарные и передвижные.</w:t>
      </w:r>
    </w:p>
    <w:p w:rsidR="00554187" w:rsidRPr="0070440B" w:rsidRDefault="00554187" w:rsidP="0070440B">
      <w:pPr>
        <w:pStyle w:val="aff9"/>
        <w:shd w:val="clear" w:color="auto" w:fill="FFFFFF"/>
        <w:spacing w:before="0" w:beforeAutospacing="0" w:after="0" w:afterAutospacing="0"/>
      </w:pPr>
      <w:r w:rsidRPr="0070440B">
        <w:t>-3. городские, районные, дорожные.</w:t>
      </w:r>
    </w:p>
    <w:p w:rsidR="003D75FD" w:rsidRPr="0070440B" w:rsidRDefault="003D75FD" w:rsidP="0070440B">
      <w:pPr>
        <w:pStyle w:val="aff9"/>
        <w:shd w:val="clear" w:color="auto" w:fill="FFFFFF"/>
        <w:spacing w:before="0" w:beforeAutospacing="0" w:after="0" w:afterAutospacing="0"/>
        <w:rPr>
          <w:b/>
          <w:bCs/>
          <w:iCs/>
        </w:rPr>
      </w:pPr>
    </w:p>
    <w:p w:rsidR="00554187" w:rsidRPr="0070440B" w:rsidRDefault="00554187" w:rsidP="0070440B">
      <w:pPr>
        <w:pStyle w:val="aff9"/>
        <w:shd w:val="clear" w:color="auto" w:fill="FFFFFF"/>
        <w:spacing w:before="0" w:beforeAutospacing="0" w:after="0" w:afterAutospacing="0"/>
      </w:pPr>
      <w:r w:rsidRPr="0070440B">
        <w:rPr>
          <w:b/>
          <w:bCs/>
          <w:iCs/>
        </w:rPr>
        <w:t>5. Универсальное рабочее место ремонтного рабочего характеризуется:</w:t>
      </w:r>
    </w:p>
    <w:p w:rsidR="00554187" w:rsidRPr="0070440B" w:rsidRDefault="00554187" w:rsidP="0070440B">
      <w:pPr>
        <w:pStyle w:val="aff9"/>
        <w:shd w:val="clear" w:color="auto" w:fill="FFFFFF"/>
        <w:spacing w:before="0" w:beforeAutospacing="0" w:after="0" w:afterAutospacing="0"/>
      </w:pPr>
      <w:r w:rsidRPr="0070440B">
        <w:t>-1. однородным инструментом, механизированным и автоматизированным.</w:t>
      </w:r>
    </w:p>
    <w:p w:rsidR="00554187" w:rsidRPr="0070440B" w:rsidRDefault="00554187" w:rsidP="0070440B">
      <w:pPr>
        <w:pStyle w:val="aff9"/>
        <w:shd w:val="clear" w:color="auto" w:fill="FFFFFF"/>
        <w:spacing w:before="0" w:beforeAutospacing="0" w:after="0" w:afterAutospacing="0"/>
      </w:pPr>
      <w:r w:rsidRPr="0070440B">
        <w:t>+2. разнородным инструментом, ручным трудом и высокой квалификацией рабочих.</w:t>
      </w:r>
    </w:p>
    <w:p w:rsidR="00554187" w:rsidRPr="0070440B" w:rsidRDefault="00554187" w:rsidP="0070440B">
      <w:pPr>
        <w:pStyle w:val="aff9"/>
        <w:shd w:val="clear" w:color="auto" w:fill="FFFFFF"/>
        <w:spacing w:before="0" w:beforeAutospacing="0" w:after="0" w:afterAutospacing="0"/>
      </w:pPr>
      <w:r w:rsidRPr="0070440B">
        <w:t>-3. низкой квалификацией рабочих и разнородным инструментом.</w:t>
      </w:r>
    </w:p>
    <w:p w:rsidR="003D75FD" w:rsidRPr="0070440B" w:rsidRDefault="003D75FD" w:rsidP="0070440B">
      <w:pPr>
        <w:pStyle w:val="aff9"/>
        <w:shd w:val="clear" w:color="auto" w:fill="FFFFFF"/>
        <w:spacing w:before="0" w:beforeAutospacing="0" w:after="0" w:afterAutospacing="0"/>
      </w:pPr>
    </w:p>
    <w:p w:rsidR="003D75FD" w:rsidRPr="0070440B" w:rsidRDefault="003D75FD" w:rsidP="0070440B">
      <w:pPr>
        <w:pStyle w:val="aff9"/>
        <w:shd w:val="clear" w:color="auto" w:fill="FFFFFF"/>
        <w:spacing w:before="0" w:beforeAutospacing="0" w:after="0" w:afterAutospacing="0"/>
      </w:pPr>
      <w:r w:rsidRPr="0070440B">
        <w:rPr>
          <w:b/>
          <w:bCs/>
          <w:iCs/>
        </w:rPr>
        <w:t>6</w:t>
      </w:r>
      <w:r w:rsidRPr="0070440B">
        <w:t>.</w:t>
      </w:r>
      <w:r w:rsidRPr="0070440B">
        <w:rPr>
          <w:rStyle w:val="apple-converted-space"/>
          <w:rFonts w:eastAsia="DejaVu Sans"/>
        </w:rPr>
        <w:t> </w:t>
      </w:r>
      <w:r w:rsidRPr="0070440B">
        <w:rPr>
          <w:b/>
          <w:bCs/>
          <w:iCs/>
        </w:rPr>
        <w:t>Норма выработки это:</w:t>
      </w:r>
    </w:p>
    <w:p w:rsidR="003D75FD" w:rsidRPr="0070440B" w:rsidRDefault="003D75FD" w:rsidP="0070440B">
      <w:pPr>
        <w:pStyle w:val="aff9"/>
        <w:shd w:val="clear" w:color="auto" w:fill="FFFFFF"/>
        <w:spacing w:before="0" w:beforeAutospacing="0" w:after="0" w:afterAutospacing="0"/>
      </w:pPr>
      <w:r w:rsidRPr="0070440B">
        <w:t>-1.количество времени, затраченное на единицу работы</w:t>
      </w:r>
    </w:p>
    <w:p w:rsidR="003D75FD" w:rsidRPr="0070440B" w:rsidRDefault="003D75FD" w:rsidP="0070440B">
      <w:pPr>
        <w:pStyle w:val="aff9"/>
        <w:shd w:val="clear" w:color="auto" w:fill="FFFFFF"/>
        <w:spacing w:before="0" w:beforeAutospacing="0" w:after="0" w:afterAutospacing="0"/>
      </w:pPr>
      <w:r w:rsidRPr="0070440B">
        <w:t>+2.количество единиц продукции, которое должно быть произведено в единицу времени (смену, час)</w:t>
      </w:r>
    </w:p>
    <w:p w:rsidR="003D75FD" w:rsidRPr="0070440B" w:rsidRDefault="003D75FD" w:rsidP="0070440B">
      <w:pPr>
        <w:pStyle w:val="aff9"/>
        <w:shd w:val="clear" w:color="auto" w:fill="FFFFFF"/>
        <w:spacing w:before="0" w:beforeAutospacing="0" w:after="0" w:afterAutospacing="0"/>
      </w:pPr>
      <w:r w:rsidRPr="0070440B">
        <w:t>-3.разница между выработкой фактической и плановой</w:t>
      </w:r>
    </w:p>
    <w:p w:rsidR="003D75FD" w:rsidRPr="0070440B" w:rsidRDefault="003D75FD" w:rsidP="0070440B">
      <w:pPr>
        <w:spacing w:after="0" w:line="240" w:lineRule="auto"/>
        <w:jc w:val="both"/>
        <w:rPr>
          <w:b/>
        </w:rPr>
      </w:pPr>
    </w:p>
    <w:p w:rsidR="003D75FD" w:rsidRPr="0070440B" w:rsidRDefault="003D75FD" w:rsidP="0070440B">
      <w:pPr>
        <w:pStyle w:val="aff9"/>
        <w:shd w:val="clear" w:color="auto" w:fill="FFFFFF"/>
        <w:spacing w:before="0" w:beforeAutospacing="0" w:after="0" w:afterAutospacing="0"/>
      </w:pPr>
    </w:p>
    <w:p w:rsidR="003D75FD" w:rsidRPr="0070440B" w:rsidRDefault="003D75FD" w:rsidP="0070440B">
      <w:pPr>
        <w:pStyle w:val="aff9"/>
        <w:shd w:val="clear" w:color="auto" w:fill="FFFFFF"/>
        <w:spacing w:before="0" w:beforeAutospacing="0" w:after="0" w:afterAutospacing="0"/>
      </w:pPr>
    </w:p>
    <w:p w:rsidR="003D75FD" w:rsidRPr="0070440B" w:rsidRDefault="00554187" w:rsidP="0070440B">
      <w:pPr>
        <w:spacing w:after="0" w:line="240" w:lineRule="auto"/>
        <w:jc w:val="both"/>
        <w:rPr>
          <w:b/>
        </w:rPr>
      </w:pPr>
      <w:r w:rsidRPr="0070440B">
        <w:t> </w:t>
      </w:r>
      <w:r w:rsidR="003D75FD" w:rsidRPr="0070440B">
        <w:rPr>
          <w:b/>
        </w:rPr>
        <w:t>Вариант №2. Выбери один правильный ответ.</w:t>
      </w:r>
    </w:p>
    <w:p w:rsidR="00554187" w:rsidRPr="0070440B" w:rsidRDefault="00554187" w:rsidP="0070440B">
      <w:pPr>
        <w:pStyle w:val="aff9"/>
        <w:shd w:val="clear" w:color="auto" w:fill="FFFFFF"/>
        <w:spacing w:before="0" w:beforeAutospacing="0" w:after="0" w:afterAutospacing="0"/>
      </w:pPr>
    </w:p>
    <w:p w:rsidR="00554187" w:rsidRPr="0070440B" w:rsidRDefault="003D75FD" w:rsidP="0070440B">
      <w:pPr>
        <w:pStyle w:val="aff9"/>
        <w:shd w:val="clear" w:color="auto" w:fill="FFFFFF"/>
        <w:spacing w:before="0" w:beforeAutospacing="0" w:after="0" w:afterAutospacing="0"/>
      </w:pPr>
      <w:r w:rsidRPr="0070440B">
        <w:rPr>
          <w:b/>
          <w:bCs/>
          <w:iCs/>
        </w:rPr>
        <w:t>1</w:t>
      </w:r>
      <w:r w:rsidR="00554187" w:rsidRPr="0070440B">
        <w:rPr>
          <w:b/>
          <w:bCs/>
          <w:iCs/>
        </w:rPr>
        <w:t>. Динамика работоспособности характеризуется:</w:t>
      </w:r>
    </w:p>
    <w:p w:rsidR="00554187" w:rsidRPr="0070440B" w:rsidRDefault="00554187" w:rsidP="0070440B">
      <w:pPr>
        <w:pStyle w:val="aff9"/>
        <w:shd w:val="clear" w:color="auto" w:fill="FFFFFF"/>
        <w:spacing w:before="0" w:beforeAutospacing="0" w:after="0" w:afterAutospacing="0"/>
      </w:pPr>
      <w:r w:rsidRPr="0070440B">
        <w:t>-1. продолжительностью рабочей смены ремонтного рабочего</w:t>
      </w:r>
    </w:p>
    <w:p w:rsidR="00554187" w:rsidRPr="0070440B" w:rsidRDefault="00554187" w:rsidP="0070440B">
      <w:pPr>
        <w:pStyle w:val="aff9"/>
        <w:shd w:val="clear" w:color="auto" w:fill="FFFFFF"/>
        <w:spacing w:before="0" w:beforeAutospacing="0" w:after="0" w:afterAutospacing="0"/>
      </w:pPr>
      <w:r w:rsidRPr="0070440B">
        <w:t>+2. рационализацией режимов труда и отдыха</w:t>
      </w:r>
    </w:p>
    <w:p w:rsidR="00554187" w:rsidRPr="0070440B" w:rsidRDefault="00554187" w:rsidP="0070440B">
      <w:pPr>
        <w:pStyle w:val="aff9"/>
        <w:shd w:val="clear" w:color="auto" w:fill="FFFFFF"/>
        <w:spacing w:before="0" w:beforeAutospacing="0" w:after="0" w:afterAutospacing="0"/>
      </w:pPr>
      <w:r w:rsidRPr="0070440B">
        <w:t>-3. созданием не благоприятных условий труда</w:t>
      </w:r>
    </w:p>
    <w:p w:rsidR="003D75FD" w:rsidRPr="0070440B" w:rsidRDefault="003D75FD" w:rsidP="0070440B">
      <w:pPr>
        <w:pStyle w:val="aff9"/>
        <w:shd w:val="clear" w:color="auto" w:fill="FFFFFF"/>
        <w:spacing w:before="0" w:beforeAutospacing="0" w:after="0" w:afterAutospacing="0"/>
        <w:rPr>
          <w:b/>
          <w:bCs/>
          <w:iCs/>
        </w:rPr>
      </w:pPr>
    </w:p>
    <w:p w:rsidR="00554187" w:rsidRPr="0070440B" w:rsidRDefault="003D75FD" w:rsidP="0070440B">
      <w:pPr>
        <w:pStyle w:val="aff9"/>
        <w:shd w:val="clear" w:color="auto" w:fill="FFFFFF"/>
        <w:spacing w:before="0" w:beforeAutospacing="0" w:after="0" w:afterAutospacing="0"/>
      </w:pPr>
      <w:r w:rsidRPr="0070440B">
        <w:rPr>
          <w:b/>
          <w:bCs/>
          <w:iCs/>
        </w:rPr>
        <w:t>2</w:t>
      </w:r>
      <w:r w:rsidR="00554187" w:rsidRPr="0070440B">
        <w:t>.</w:t>
      </w:r>
      <w:r w:rsidR="00554187" w:rsidRPr="0070440B">
        <w:rPr>
          <w:rStyle w:val="apple-converted-space"/>
          <w:rFonts w:eastAsia="DejaVu Sans"/>
        </w:rPr>
        <w:t> </w:t>
      </w:r>
      <w:r w:rsidR="00554187" w:rsidRPr="0070440B">
        <w:rPr>
          <w:b/>
          <w:bCs/>
          <w:iCs/>
        </w:rPr>
        <w:t>Классификация затрат рабочего времени необходима:</w:t>
      </w:r>
    </w:p>
    <w:p w:rsidR="00554187" w:rsidRPr="0070440B" w:rsidRDefault="00554187" w:rsidP="0070440B">
      <w:pPr>
        <w:pStyle w:val="aff9"/>
        <w:shd w:val="clear" w:color="auto" w:fill="FFFFFF"/>
        <w:spacing w:before="0" w:beforeAutospacing="0" w:after="0" w:afterAutospacing="0"/>
      </w:pPr>
      <w:r w:rsidRPr="0070440B">
        <w:t>+1.для анализа целесообразности использования рабочего времени по отношении к исполнителю, оборудованию и производственному процессу</w:t>
      </w:r>
    </w:p>
    <w:p w:rsidR="00554187" w:rsidRPr="0070440B" w:rsidRDefault="00554187" w:rsidP="0070440B">
      <w:pPr>
        <w:pStyle w:val="aff9"/>
        <w:shd w:val="clear" w:color="auto" w:fill="FFFFFF"/>
        <w:spacing w:before="0" w:beforeAutospacing="0" w:after="0" w:afterAutospacing="0"/>
      </w:pPr>
      <w:r w:rsidRPr="0070440B">
        <w:t>-2.для определения затрат рабочего времени в течение рабочего дня</w:t>
      </w:r>
    </w:p>
    <w:p w:rsidR="00554187" w:rsidRPr="0070440B" w:rsidRDefault="00554187" w:rsidP="0070440B">
      <w:pPr>
        <w:pStyle w:val="aff9"/>
        <w:shd w:val="clear" w:color="auto" w:fill="FFFFFF"/>
        <w:spacing w:before="0" w:beforeAutospacing="0" w:after="0" w:afterAutospacing="0"/>
      </w:pPr>
      <w:r w:rsidRPr="0070440B">
        <w:t>-3.для определения затрат рабочего времени на непроизводительную работу</w:t>
      </w:r>
    </w:p>
    <w:p w:rsidR="003D75FD" w:rsidRPr="0070440B" w:rsidRDefault="003D75FD" w:rsidP="0070440B">
      <w:pPr>
        <w:pStyle w:val="aff9"/>
        <w:shd w:val="clear" w:color="auto" w:fill="FFFFFF"/>
        <w:spacing w:before="0" w:beforeAutospacing="0" w:after="0" w:afterAutospacing="0"/>
        <w:rPr>
          <w:b/>
          <w:bCs/>
          <w:iCs/>
        </w:rPr>
      </w:pPr>
    </w:p>
    <w:p w:rsidR="00554187" w:rsidRPr="0070440B" w:rsidRDefault="003D75FD" w:rsidP="0070440B">
      <w:pPr>
        <w:pStyle w:val="aff9"/>
        <w:shd w:val="clear" w:color="auto" w:fill="FFFFFF"/>
        <w:spacing w:before="0" w:beforeAutospacing="0" w:after="0" w:afterAutospacing="0"/>
      </w:pPr>
      <w:r w:rsidRPr="0070440B">
        <w:rPr>
          <w:b/>
          <w:bCs/>
          <w:iCs/>
        </w:rPr>
        <w:lastRenderedPageBreak/>
        <w:t>3</w:t>
      </w:r>
      <w:r w:rsidR="00554187" w:rsidRPr="0070440B">
        <w:rPr>
          <w:b/>
          <w:bCs/>
          <w:iCs/>
        </w:rPr>
        <w:t>.</w:t>
      </w:r>
      <w:r w:rsidR="00554187" w:rsidRPr="0070440B">
        <w:rPr>
          <w:rStyle w:val="apple-converted-space"/>
          <w:rFonts w:eastAsia="DejaVu Sans"/>
        </w:rPr>
        <w:t> </w:t>
      </w:r>
      <w:r w:rsidR="00554187" w:rsidRPr="0070440B">
        <w:rPr>
          <w:b/>
          <w:bCs/>
          <w:iCs/>
        </w:rPr>
        <w:t>Норма времени определяется:</w:t>
      </w:r>
    </w:p>
    <w:p w:rsidR="00554187" w:rsidRPr="0070440B" w:rsidRDefault="00554187" w:rsidP="0070440B">
      <w:pPr>
        <w:pStyle w:val="aff9"/>
        <w:shd w:val="clear" w:color="auto" w:fill="FFFFFF"/>
        <w:spacing w:before="0" w:beforeAutospacing="0" w:after="0" w:afterAutospacing="0"/>
      </w:pPr>
      <w:r w:rsidRPr="0070440B">
        <w:t>+1.с учетом времени вспомогательных операций, обслуживания рабочего места, перерывов на отдых и личные надобности</w:t>
      </w:r>
    </w:p>
    <w:p w:rsidR="00554187" w:rsidRPr="0070440B" w:rsidRDefault="00554187" w:rsidP="0070440B">
      <w:pPr>
        <w:pStyle w:val="aff9"/>
        <w:shd w:val="clear" w:color="auto" w:fill="FFFFFF"/>
        <w:spacing w:before="0" w:beforeAutospacing="0" w:after="0" w:afterAutospacing="0"/>
      </w:pPr>
      <w:r w:rsidRPr="0070440B">
        <w:t>-2.с учетом времени, фактически затраченного на выпуск продукции</w:t>
      </w:r>
    </w:p>
    <w:p w:rsidR="00554187" w:rsidRPr="0070440B" w:rsidRDefault="00554187" w:rsidP="0070440B">
      <w:pPr>
        <w:pStyle w:val="aff9"/>
        <w:shd w:val="clear" w:color="auto" w:fill="FFFFFF"/>
        <w:spacing w:before="0" w:beforeAutospacing="0" w:after="0" w:afterAutospacing="0"/>
      </w:pPr>
      <w:r w:rsidRPr="0070440B">
        <w:t>-3.по фотографии рабочего времени</w:t>
      </w:r>
    </w:p>
    <w:p w:rsidR="003D75FD" w:rsidRPr="0070440B" w:rsidRDefault="003D75FD" w:rsidP="0070440B">
      <w:pPr>
        <w:pStyle w:val="aff9"/>
        <w:shd w:val="clear" w:color="auto" w:fill="FFFFFF"/>
        <w:spacing w:before="0" w:beforeAutospacing="0" w:after="0" w:afterAutospacing="0"/>
        <w:rPr>
          <w:b/>
          <w:bCs/>
          <w:iCs/>
        </w:rPr>
      </w:pPr>
    </w:p>
    <w:p w:rsidR="00554187" w:rsidRPr="0070440B" w:rsidRDefault="003D75FD" w:rsidP="0070440B">
      <w:pPr>
        <w:pStyle w:val="aff9"/>
        <w:shd w:val="clear" w:color="auto" w:fill="FFFFFF"/>
        <w:spacing w:before="0" w:beforeAutospacing="0" w:after="0" w:afterAutospacing="0"/>
      </w:pPr>
      <w:r w:rsidRPr="0070440B">
        <w:rPr>
          <w:b/>
          <w:bCs/>
          <w:iCs/>
        </w:rPr>
        <w:t>4</w:t>
      </w:r>
      <w:r w:rsidR="00554187" w:rsidRPr="0070440B">
        <w:t>.</w:t>
      </w:r>
      <w:r w:rsidR="00554187" w:rsidRPr="0070440B">
        <w:rPr>
          <w:rStyle w:val="apple-converted-space"/>
          <w:rFonts w:eastAsia="DejaVu Sans"/>
        </w:rPr>
        <w:t> </w:t>
      </w:r>
      <w:r w:rsidR="00554187" w:rsidRPr="0070440B">
        <w:rPr>
          <w:b/>
          <w:bCs/>
          <w:iCs/>
        </w:rPr>
        <w:t>Для чего предназначены нормы на предпр</w:t>
      </w:r>
      <w:r w:rsidRPr="0070440B">
        <w:rPr>
          <w:b/>
          <w:bCs/>
          <w:iCs/>
        </w:rPr>
        <w:t>иятиях отрасли</w:t>
      </w:r>
      <w:r w:rsidR="00554187" w:rsidRPr="0070440B">
        <w:rPr>
          <w:b/>
          <w:bCs/>
          <w:iCs/>
        </w:rPr>
        <w:t>?</w:t>
      </w:r>
    </w:p>
    <w:p w:rsidR="00554187" w:rsidRPr="0070440B" w:rsidRDefault="00554187" w:rsidP="0070440B">
      <w:pPr>
        <w:pStyle w:val="aff9"/>
        <w:shd w:val="clear" w:color="auto" w:fill="FFFFFF"/>
        <w:spacing w:before="0" w:beforeAutospacing="0" w:after="0" w:afterAutospacing="0"/>
      </w:pPr>
      <w:r w:rsidRPr="0070440B">
        <w:t xml:space="preserve">-1.для определения </w:t>
      </w:r>
      <w:proofErr w:type="spellStart"/>
      <w:r w:rsidRPr="0070440B">
        <w:t>технико-эксплутационных</w:t>
      </w:r>
      <w:proofErr w:type="spellEnd"/>
      <w:r w:rsidRPr="0070440B">
        <w:t xml:space="preserve"> показателей</w:t>
      </w:r>
    </w:p>
    <w:p w:rsidR="00554187" w:rsidRPr="0070440B" w:rsidRDefault="00554187" w:rsidP="0070440B">
      <w:pPr>
        <w:pStyle w:val="aff9"/>
        <w:shd w:val="clear" w:color="auto" w:fill="FFFFFF"/>
        <w:spacing w:before="0" w:beforeAutospacing="0" w:after="0" w:afterAutospacing="0"/>
      </w:pPr>
      <w:r w:rsidRPr="0070440B">
        <w:t>-2.для расчета технически обоснованной нормы времени</w:t>
      </w:r>
    </w:p>
    <w:p w:rsidR="00554187" w:rsidRPr="0070440B" w:rsidRDefault="003D75FD" w:rsidP="0070440B">
      <w:pPr>
        <w:pStyle w:val="aff9"/>
        <w:shd w:val="clear" w:color="auto" w:fill="FFFFFF"/>
        <w:spacing w:before="0" w:beforeAutospacing="0" w:after="0" w:afterAutospacing="0"/>
      </w:pPr>
      <w:r w:rsidRPr="0070440B">
        <w:t>+5</w:t>
      </w:r>
      <w:r w:rsidR="00554187" w:rsidRPr="0070440B">
        <w:t>.для расчета всех технико-экономических показателей предприятия, начисления заработ</w:t>
      </w:r>
      <w:r w:rsidRPr="0070440B">
        <w:t>ной платы рабочим и служащим предприятия</w:t>
      </w:r>
    </w:p>
    <w:p w:rsidR="003D75FD" w:rsidRPr="0070440B" w:rsidRDefault="003D75FD" w:rsidP="0070440B">
      <w:pPr>
        <w:pStyle w:val="aff9"/>
        <w:shd w:val="clear" w:color="auto" w:fill="FFFFFF"/>
        <w:spacing w:before="0" w:beforeAutospacing="0" w:after="0" w:afterAutospacing="0"/>
        <w:rPr>
          <w:b/>
          <w:bCs/>
          <w:iCs/>
        </w:rPr>
      </w:pPr>
    </w:p>
    <w:p w:rsidR="00554187" w:rsidRPr="0070440B" w:rsidRDefault="003D75FD" w:rsidP="0070440B">
      <w:pPr>
        <w:pStyle w:val="aff9"/>
        <w:shd w:val="clear" w:color="auto" w:fill="FFFFFF"/>
        <w:spacing w:before="0" w:beforeAutospacing="0" w:after="0" w:afterAutospacing="0"/>
      </w:pPr>
      <w:r w:rsidRPr="0070440B">
        <w:rPr>
          <w:b/>
          <w:bCs/>
          <w:iCs/>
        </w:rPr>
        <w:t>6</w:t>
      </w:r>
      <w:r w:rsidR="00554187" w:rsidRPr="0070440B">
        <w:rPr>
          <w:b/>
          <w:bCs/>
          <w:iCs/>
        </w:rPr>
        <w:t>. Норма времени это:</w:t>
      </w:r>
    </w:p>
    <w:p w:rsidR="00554187" w:rsidRPr="0070440B" w:rsidRDefault="00554187" w:rsidP="0070440B">
      <w:pPr>
        <w:pStyle w:val="aff9"/>
        <w:shd w:val="clear" w:color="auto" w:fill="FFFFFF"/>
        <w:spacing w:before="0" w:beforeAutospacing="0" w:after="0" w:afterAutospacing="0"/>
      </w:pPr>
      <w:r w:rsidRPr="0070440B">
        <w:t>-1.трудоемкость единицы работы</w:t>
      </w:r>
    </w:p>
    <w:p w:rsidR="00554187" w:rsidRPr="0070440B" w:rsidRDefault="00554187" w:rsidP="0070440B">
      <w:pPr>
        <w:pStyle w:val="aff9"/>
        <w:shd w:val="clear" w:color="auto" w:fill="FFFFFF"/>
        <w:spacing w:before="0" w:beforeAutospacing="0" w:after="0" w:afterAutospacing="0"/>
      </w:pPr>
      <w:r w:rsidRPr="0070440B">
        <w:t>+2.затраты рабочего времени на единицу продукции или работы</w:t>
      </w:r>
    </w:p>
    <w:p w:rsidR="00554187" w:rsidRPr="0070440B" w:rsidRDefault="00554187" w:rsidP="0070440B">
      <w:pPr>
        <w:pStyle w:val="aff9"/>
        <w:shd w:val="clear" w:color="auto" w:fill="FFFFFF"/>
        <w:spacing w:before="0" w:beforeAutospacing="0" w:after="0" w:afterAutospacing="0"/>
      </w:pPr>
      <w:r w:rsidRPr="0070440B">
        <w:t>-3.количество времени, деленное на количество продукции или работы</w:t>
      </w:r>
    </w:p>
    <w:p w:rsidR="003D75FD" w:rsidRPr="0070440B" w:rsidRDefault="003D75FD" w:rsidP="0070440B">
      <w:pPr>
        <w:spacing w:after="0" w:line="240" w:lineRule="auto"/>
        <w:jc w:val="both"/>
        <w:rPr>
          <w:b/>
        </w:rPr>
      </w:pPr>
    </w:p>
    <w:p w:rsidR="003D75FD" w:rsidRPr="0070440B" w:rsidRDefault="003D75FD" w:rsidP="0070440B">
      <w:pPr>
        <w:spacing w:after="0" w:line="240" w:lineRule="auto"/>
        <w:jc w:val="both"/>
        <w:rPr>
          <w:b/>
        </w:rPr>
      </w:pPr>
    </w:p>
    <w:p w:rsidR="003D75FD" w:rsidRPr="0070440B" w:rsidRDefault="003D75FD" w:rsidP="0070440B">
      <w:pPr>
        <w:spacing w:after="0" w:line="240" w:lineRule="auto"/>
        <w:jc w:val="both"/>
        <w:rPr>
          <w:b/>
        </w:rPr>
      </w:pPr>
      <w:r w:rsidRPr="0070440B">
        <w:rPr>
          <w:b/>
        </w:rPr>
        <w:t>Критерии оценки:</w:t>
      </w:r>
    </w:p>
    <w:p w:rsidR="003D75FD" w:rsidRPr="0070440B" w:rsidRDefault="003D75FD" w:rsidP="0070440B">
      <w:pPr>
        <w:spacing w:after="0" w:line="240" w:lineRule="auto"/>
        <w:jc w:val="both"/>
      </w:pPr>
      <w:r w:rsidRPr="0070440B">
        <w:t>Без ошибок – оценка «5»</w:t>
      </w:r>
    </w:p>
    <w:p w:rsidR="003D75FD" w:rsidRPr="0070440B" w:rsidRDefault="003D75FD" w:rsidP="0070440B">
      <w:pPr>
        <w:spacing w:after="0" w:line="240" w:lineRule="auto"/>
        <w:jc w:val="both"/>
      </w:pPr>
      <w:r w:rsidRPr="0070440B">
        <w:t>1 ошибка – «4»</w:t>
      </w:r>
    </w:p>
    <w:p w:rsidR="003D75FD" w:rsidRPr="0070440B" w:rsidRDefault="003D75FD" w:rsidP="0070440B">
      <w:pPr>
        <w:spacing w:after="0" w:line="240" w:lineRule="auto"/>
        <w:jc w:val="both"/>
      </w:pPr>
      <w:r w:rsidRPr="0070440B">
        <w:t>2 ошибки – «3»</w:t>
      </w:r>
    </w:p>
    <w:p w:rsidR="003D75FD" w:rsidRPr="0070440B" w:rsidRDefault="003D75FD" w:rsidP="0070440B">
      <w:pPr>
        <w:spacing w:after="0" w:line="240" w:lineRule="auto"/>
        <w:jc w:val="both"/>
      </w:pPr>
      <w:r w:rsidRPr="0070440B">
        <w:t>Более 3 ошибок – оценка «2»</w:t>
      </w:r>
    </w:p>
    <w:p w:rsidR="003D75FD" w:rsidRPr="0070440B" w:rsidRDefault="003D75FD" w:rsidP="0070440B">
      <w:pPr>
        <w:spacing w:after="0" w:line="240" w:lineRule="auto"/>
        <w:jc w:val="both"/>
        <w:rPr>
          <w:b/>
        </w:rPr>
      </w:pPr>
    </w:p>
    <w:p w:rsidR="003D75FD" w:rsidRPr="0070440B" w:rsidRDefault="003D75FD" w:rsidP="0070440B">
      <w:pPr>
        <w:spacing w:after="0" w:line="240" w:lineRule="auto"/>
        <w:jc w:val="both"/>
        <w:rPr>
          <w:b/>
        </w:rPr>
      </w:pPr>
    </w:p>
    <w:p w:rsidR="003D75FD" w:rsidRPr="0070440B" w:rsidRDefault="003D75FD" w:rsidP="0070440B">
      <w:pPr>
        <w:spacing w:after="0" w:line="240" w:lineRule="auto"/>
        <w:jc w:val="both"/>
        <w:rPr>
          <w:b/>
        </w:rPr>
      </w:pPr>
    </w:p>
    <w:p w:rsidR="000A6AD2" w:rsidRPr="0070440B" w:rsidRDefault="000A6AD2" w:rsidP="0070440B">
      <w:pPr>
        <w:spacing w:after="0" w:line="240" w:lineRule="auto"/>
        <w:jc w:val="both"/>
        <w:rPr>
          <w:b/>
        </w:rPr>
      </w:pPr>
      <w:r w:rsidRPr="0070440B">
        <w:rPr>
          <w:b/>
        </w:rPr>
        <w:t>Тестирование по теме 2.2</w:t>
      </w:r>
      <w:r w:rsidRPr="0070440B">
        <w:rPr>
          <w:b/>
          <w:bCs/>
        </w:rPr>
        <w:t xml:space="preserve"> Экономические ресурсы отрасли и  организации</w:t>
      </w:r>
      <w:r w:rsidRPr="0070440B">
        <w:rPr>
          <w:b/>
        </w:rPr>
        <w:t xml:space="preserve"> </w:t>
      </w:r>
    </w:p>
    <w:p w:rsidR="00AF5DAA" w:rsidRPr="0070440B" w:rsidRDefault="00AF5DAA" w:rsidP="0070440B">
      <w:pPr>
        <w:spacing w:after="0" w:line="240" w:lineRule="auto"/>
        <w:jc w:val="both"/>
        <w:rPr>
          <w:b/>
        </w:rPr>
      </w:pPr>
    </w:p>
    <w:p w:rsidR="000A6AD2" w:rsidRPr="0070440B" w:rsidRDefault="000A6AD2" w:rsidP="0070440B">
      <w:pPr>
        <w:spacing w:after="0" w:line="240" w:lineRule="auto"/>
        <w:jc w:val="both"/>
        <w:rPr>
          <w:b/>
        </w:rPr>
      </w:pPr>
      <w:r w:rsidRPr="0070440B">
        <w:rPr>
          <w:b/>
        </w:rPr>
        <w:t>Вариант №1</w:t>
      </w:r>
      <w:r w:rsidR="00AF5DAA" w:rsidRPr="0070440B">
        <w:rPr>
          <w:b/>
        </w:rPr>
        <w:t>. Выберите один правильный ответ.</w:t>
      </w:r>
    </w:p>
    <w:p w:rsidR="00AF5DAA" w:rsidRPr="0070440B" w:rsidRDefault="000A6AD2" w:rsidP="0070440B">
      <w:pPr>
        <w:spacing w:after="0" w:line="240" w:lineRule="auto"/>
        <w:jc w:val="both"/>
      </w:pPr>
      <w:r w:rsidRPr="0070440B">
        <w:t xml:space="preserve">1.Инструмент относится </w:t>
      </w:r>
      <w:proofErr w:type="gramStart"/>
      <w:r w:rsidRPr="0070440B">
        <w:t>к</w:t>
      </w:r>
      <w:proofErr w:type="gramEnd"/>
      <w:r w:rsidR="00AF5DAA" w:rsidRPr="0070440B">
        <w:t>:</w:t>
      </w:r>
    </w:p>
    <w:p w:rsidR="00AF5DAA" w:rsidRPr="0070440B" w:rsidRDefault="000A6AD2" w:rsidP="0070440B">
      <w:pPr>
        <w:spacing w:after="0" w:line="240" w:lineRule="auto"/>
        <w:jc w:val="both"/>
      </w:pPr>
      <w:r w:rsidRPr="0070440B">
        <w:t>а)</w:t>
      </w:r>
      <w:r w:rsidR="00AF5DAA" w:rsidRPr="0070440B">
        <w:t xml:space="preserve"> +</w:t>
      </w:r>
      <w:r w:rsidRPr="0070440B">
        <w:t xml:space="preserve">активной  </w:t>
      </w:r>
    </w:p>
    <w:p w:rsidR="000A6AD2" w:rsidRPr="0070440B" w:rsidRDefault="000A6AD2" w:rsidP="0070440B">
      <w:pPr>
        <w:spacing w:after="0" w:line="240" w:lineRule="auto"/>
        <w:jc w:val="both"/>
      </w:pPr>
      <w:r w:rsidRPr="0070440B">
        <w:t>б) пассивной части основных фондов</w:t>
      </w:r>
    </w:p>
    <w:p w:rsidR="00AF5DAA" w:rsidRPr="0070440B" w:rsidRDefault="00AF5DAA" w:rsidP="0070440B">
      <w:pPr>
        <w:spacing w:after="0" w:line="240" w:lineRule="auto"/>
        <w:jc w:val="both"/>
      </w:pPr>
    </w:p>
    <w:p w:rsidR="000A6AD2" w:rsidRPr="0070440B" w:rsidRDefault="000A6AD2" w:rsidP="0070440B">
      <w:pPr>
        <w:spacing w:after="0" w:line="240" w:lineRule="auto"/>
        <w:jc w:val="both"/>
      </w:pPr>
      <w:r w:rsidRPr="0070440B">
        <w:t>2.Приведите пример нематериальных активов</w:t>
      </w:r>
    </w:p>
    <w:p w:rsidR="00AF5DAA" w:rsidRPr="0070440B" w:rsidRDefault="00AF5DAA" w:rsidP="0070440B">
      <w:pPr>
        <w:spacing w:after="0" w:line="240" w:lineRule="auto"/>
        <w:jc w:val="both"/>
      </w:pPr>
      <w:r w:rsidRPr="0070440B">
        <w:t>Ответ: ноу-хау, программное обеспечение, торговые марки</w:t>
      </w:r>
    </w:p>
    <w:p w:rsidR="00AF5DAA" w:rsidRPr="0070440B" w:rsidRDefault="00AF5DAA" w:rsidP="0070440B">
      <w:pPr>
        <w:spacing w:after="0" w:line="240" w:lineRule="auto"/>
        <w:jc w:val="both"/>
      </w:pPr>
    </w:p>
    <w:p w:rsidR="000A6AD2" w:rsidRPr="0070440B" w:rsidRDefault="000A6AD2" w:rsidP="0070440B">
      <w:pPr>
        <w:spacing w:after="0" w:line="240" w:lineRule="auto"/>
        <w:jc w:val="both"/>
      </w:pPr>
      <w:r w:rsidRPr="0070440B">
        <w:t>3.Процесс постепенного перенесения стоимости Основных фондов на производимую продукцию называется ________(впишите ответ</w:t>
      </w:r>
      <w:r w:rsidR="00AF5DAA" w:rsidRPr="0070440B">
        <w:t>: амортизация</w:t>
      </w:r>
      <w:r w:rsidRPr="0070440B">
        <w:t>)</w:t>
      </w:r>
    </w:p>
    <w:p w:rsidR="00AF5DAA" w:rsidRPr="0070440B" w:rsidRDefault="00AF5DAA" w:rsidP="0070440B">
      <w:pPr>
        <w:spacing w:after="0" w:line="240" w:lineRule="auto"/>
        <w:jc w:val="both"/>
      </w:pPr>
    </w:p>
    <w:p w:rsidR="00AF5DAA" w:rsidRPr="0070440B" w:rsidRDefault="000A6AD2" w:rsidP="0070440B">
      <w:pPr>
        <w:spacing w:after="0" w:line="240" w:lineRule="auto"/>
        <w:jc w:val="both"/>
      </w:pPr>
      <w:r w:rsidRPr="0070440B">
        <w:t>4.К дебиторской задо</w:t>
      </w:r>
      <w:r w:rsidR="00AF5DAA" w:rsidRPr="0070440B">
        <w:t>лженности относя</w:t>
      </w:r>
      <w:r w:rsidRPr="0070440B">
        <w:t xml:space="preserve">тся: </w:t>
      </w:r>
    </w:p>
    <w:p w:rsidR="000A6AD2" w:rsidRPr="0070440B" w:rsidRDefault="000A6AD2" w:rsidP="0070440B">
      <w:pPr>
        <w:spacing w:after="0" w:line="240" w:lineRule="auto"/>
        <w:jc w:val="both"/>
      </w:pPr>
      <w:r w:rsidRPr="0070440B">
        <w:t>а)</w:t>
      </w:r>
      <w:r w:rsidR="00AF5DAA" w:rsidRPr="0070440B">
        <w:t xml:space="preserve"> </w:t>
      </w:r>
      <w:r w:rsidRPr="0070440B">
        <w:t>наличные деньги в кассе</w:t>
      </w:r>
    </w:p>
    <w:p w:rsidR="00AF5DAA" w:rsidRPr="0070440B" w:rsidRDefault="000A6AD2" w:rsidP="0070440B">
      <w:pPr>
        <w:spacing w:after="0" w:line="240" w:lineRule="auto"/>
        <w:jc w:val="both"/>
      </w:pPr>
      <w:r w:rsidRPr="0070440B">
        <w:t>б)</w:t>
      </w:r>
      <w:r w:rsidR="00AF5DAA" w:rsidRPr="0070440B">
        <w:t xml:space="preserve"> +</w:t>
      </w:r>
      <w:r w:rsidRPr="0070440B">
        <w:t xml:space="preserve">долги предприятию  </w:t>
      </w:r>
    </w:p>
    <w:p w:rsidR="000A6AD2" w:rsidRPr="0070440B" w:rsidRDefault="000A6AD2" w:rsidP="0070440B">
      <w:pPr>
        <w:spacing w:after="0" w:line="240" w:lineRule="auto"/>
        <w:jc w:val="both"/>
      </w:pPr>
      <w:r w:rsidRPr="0070440B">
        <w:t>в)</w:t>
      </w:r>
      <w:r w:rsidR="00AF5DAA" w:rsidRPr="0070440B">
        <w:t xml:space="preserve"> </w:t>
      </w:r>
      <w:r w:rsidRPr="0070440B">
        <w:t>ценные бумаги</w:t>
      </w:r>
    </w:p>
    <w:p w:rsidR="00AF5DAA" w:rsidRPr="0070440B" w:rsidRDefault="00AF5DAA" w:rsidP="0070440B">
      <w:pPr>
        <w:spacing w:after="0" w:line="240" w:lineRule="auto"/>
        <w:jc w:val="both"/>
      </w:pPr>
    </w:p>
    <w:p w:rsidR="00AF5DAA" w:rsidRPr="0070440B" w:rsidRDefault="000A6AD2" w:rsidP="0070440B">
      <w:pPr>
        <w:pStyle w:val="aff9"/>
        <w:shd w:val="clear" w:color="auto" w:fill="FFFFFF"/>
        <w:spacing w:before="0" w:beforeAutospacing="0" w:after="0" w:afterAutospacing="0"/>
      </w:pPr>
      <w:r w:rsidRPr="0070440B">
        <w:t>5.</w:t>
      </w:r>
      <w:r w:rsidR="00AF5DAA" w:rsidRPr="0070440B">
        <w:t xml:space="preserve"> Стратегический план предприятия разрабатывается </w:t>
      </w:r>
      <w:proofErr w:type="gramStart"/>
      <w:r w:rsidR="00AF5DAA" w:rsidRPr="0070440B">
        <w:t>на</w:t>
      </w:r>
      <w:proofErr w:type="gramEnd"/>
      <w:r w:rsidR="00AF5DAA" w:rsidRPr="0070440B">
        <w:t>:</w:t>
      </w:r>
    </w:p>
    <w:p w:rsidR="00AF5DAA" w:rsidRPr="0070440B" w:rsidRDefault="00AF5DAA" w:rsidP="0070440B">
      <w:pPr>
        <w:pStyle w:val="aff9"/>
        <w:shd w:val="clear" w:color="auto" w:fill="FFFFFF"/>
        <w:spacing w:before="0" w:beforeAutospacing="0" w:after="0" w:afterAutospacing="0"/>
      </w:pPr>
      <w:r w:rsidRPr="0070440B">
        <w:t>1) 8-10 лет +</w:t>
      </w:r>
      <w:r w:rsidRPr="0070440B">
        <w:br/>
        <w:t>2) 15-20 лет</w:t>
      </w:r>
      <w:r w:rsidRPr="0070440B">
        <w:br/>
        <w:t>3) 4-5 лет</w:t>
      </w:r>
    </w:p>
    <w:p w:rsidR="00AF5DAA" w:rsidRPr="0070440B" w:rsidRDefault="00AF5DAA" w:rsidP="0070440B">
      <w:pPr>
        <w:spacing w:after="0" w:line="240" w:lineRule="auto"/>
        <w:jc w:val="both"/>
        <w:rPr>
          <w:b/>
        </w:rPr>
      </w:pPr>
    </w:p>
    <w:p w:rsidR="000A6AD2" w:rsidRPr="0070440B" w:rsidRDefault="000A6AD2" w:rsidP="0070440B">
      <w:pPr>
        <w:spacing w:after="0" w:line="240" w:lineRule="auto"/>
        <w:jc w:val="both"/>
        <w:rPr>
          <w:b/>
        </w:rPr>
      </w:pPr>
      <w:r w:rsidRPr="0070440B">
        <w:rPr>
          <w:b/>
        </w:rPr>
        <w:t>Вариант №2</w:t>
      </w:r>
      <w:r w:rsidR="00AF5DAA" w:rsidRPr="0070440B">
        <w:rPr>
          <w:b/>
        </w:rPr>
        <w:t>. Выберите один правильный ответ.</w:t>
      </w:r>
    </w:p>
    <w:p w:rsidR="00AF5DAA" w:rsidRPr="0070440B" w:rsidRDefault="00AF5DAA" w:rsidP="0070440B">
      <w:pPr>
        <w:pStyle w:val="aff9"/>
        <w:shd w:val="clear" w:color="auto" w:fill="FFFFFF"/>
        <w:spacing w:before="0" w:beforeAutospacing="0" w:after="0" w:afterAutospacing="0"/>
      </w:pPr>
      <w:r w:rsidRPr="0070440B">
        <w:t>Совокупность трудовых, природных и материальных ресурсов, с учетом количества, качества, внутренней структурой каждого из них:</w:t>
      </w:r>
    </w:p>
    <w:p w:rsidR="00AF5DAA" w:rsidRPr="0070440B" w:rsidRDefault="00AF5DAA" w:rsidP="0070440B">
      <w:pPr>
        <w:pStyle w:val="aff9"/>
        <w:shd w:val="clear" w:color="auto" w:fill="FFFFFF"/>
        <w:spacing w:before="0" w:beforeAutospacing="0" w:after="0" w:afterAutospacing="0"/>
      </w:pPr>
      <w:r w:rsidRPr="0070440B">
        <w:lastRenderedPageBreak/>
        <w:t>1) производственный потенциал</w:t>
      </w:r>
      <w:r w:rsidRPr="0070440B">
        <w:br/>
        <w:t>2) ресурсный потенциал +</w:t>
      </w:r>
      <w:r w:rsidRPr="0070440B">
        <w:br/>
        <w:t>3) экономический потенциал</w:t>
      </w:r>
      <w:r w:rsidRPr="0070440B">
        <w:br/>
        <w:t>4) мощность производства</w:t>
      </w:r>
    </w:p>
    <w:p w:rsidR="00013FB3" w:rsidRPr="0070440B" w:rsidRDefault="00AF5DAA" w:rsidP="0070440B">
      <w:pPr>
        <w:spacing w:after="0" w:line="240" w:lineRule="auto"/>
        <w:jc w:val="both"/>
      </w:pPr>
      <w:r w:rsidRPr="0070440B">
        <w:t xml:space="preserve"> </w:t>
      </w:r>
      <w:r w:rsidR="000A6AD2" w:rsidRPr="0070440B">
        <w:t>2.Приведите пример материальных активов</w:t>
      </w:r>
      <w:r w:rsidR="00013FB3" w:rsidRPr="0070440B">
        <w:t xml:space="preserve"> </w:t>
      </w:r>
    </w:p>
    <w:p w:rsidR="000A6AD2" w:rsidRPr="0070440B" w:rsidRDefault="00013FB3" w:rsidP="0070440B">
      <w:pPr>
        <w:spacing w:after="0" w:line="240" w:lineRule="auto"/>
        <w:jc w:val="both"/>
      </w:pPr>
      <w:r w:rsidRPr="0070440B">
        <w:t>(О</w:t>
      </w:r>
      <w:r w:rsidR="00AF5DAA" w:rsidRPr="0070440B">
        <w:t>твет: здание, оборудование, инвентарь)</w:t>
      </w:r>
    </w:p>
    <w:p w:rsidR="00AF5DAA" w:rsidRPr="0070440B" w:rsidRDefault="00AF5DAA" w:rsidP="0070440B">
      <w:pPr>
        <w:spacing w:after="0" w:line="240" w:lineRule="auto"/>
        <w:jc w:val="both"/>
      </w:pPr>
    </w:p>
    <w:p w:rsidR="00013FB3" w:rsidRPr="0070440B" w:rsidRDefault="000A6AD2" w:rsidP="0070440B">
      <w:pPr>
        <w:spacing w:after="0" w:line="240" w:lineRule="auto"/>
        <w:jc w:val="both"/>
      </w:pPr>
      <w:r w:rsidRPr="0070440B">
        <w:t>3.Дополните: Существует несколько видов сто</w:t>
      </w:r>
      <w:r w:rsidR="00AF5DAA" w:rsidRPr="0070440B">
        <w:t>имостной оценки основных фондов</w:t>
      </w:r>
      <w:r w:rsidRPr="0070440B">
        <w:t>: по первоначальной стоимости, _____, ______</w:t>
      </w:r>
      <w:r w:rsidR="00AF5DAA" w:rsidRPr="0070440B">
        <w:t xml:space="preserve"> </w:t>
      </w:r>
    </w:p>
    <w:p w:rsidR="000A6AD2" w:rsidRPr="0070440B" w:rsidRDefault="00AF5DAA" w:rsidP="0070440B">
      <w:pPr>
        <w:spacing w:after="0" w:line="240" w:lineRule="auto"/>
        <w:jc w:val="both"/>
      </w:pPr>
      <w:r w:rsidRPr="0070440B">
        <w:t xml:space="preserve">(Ответ: </w:t>
      </w:r>
      <w:r w:rsidR="00013FB3" w:rsidRPr="0070440B">
        <w:t xml:space="preserve">по </w:t>
      </w:r>
      <w:proofErr w:type="gramStart"/>
      <w:r w:rsidRPr="0070440B">
        <w:t>остаточной</w:t>
      </w:r>
      <w:proofErr w:type="gramEnd"/>
      <w:r w:rsidRPr="0070440B">
        <w:t xml:space="preserve">, </w:t>
      </w:r>
      <w:r w:rsidR="00013FB3" w:rsidRPr="0070440B">
        <w:t>по восстановительной</w:t>
      </w:r>
      <w:r w:rsidRPr="0070440B">
        <w:t>).</w:t>
      </w:r>
    </w:p>
    <w:p w:rsidR="00AF5DAA" w:rsidRPr="0070440B" w:rsidRDefault="00AF5DAA" w:rsidP="0070440B">
      <w:pPr>
        <w:spacing w:after="0" w:line="240" w:lineRule="auto"/>
        <w:jc w:val="both"/>
      </w:pPr>
    </w:p>
    <w:p w:rsidR="00013FB3" w:rsidRPr="0070440B" w:rsidRDefault="00AF5DAA" w:rsidP="0070440B">
      <w:pPr>
        <w:spacing w:after="0" w:line="240" w:lineRule="auto"/>
        <w:jc w:val="both"/>
        <w:rPr>
          <w:shd w:val="clear" w:color="auto" w:fill="FFFFFF"/>
        </w:rPr>
      </w:pPr>
      <w:r w:rsidRPr="0070440B">
        <w:t xml:space="preserve">4.Назовите способы начисления </w:t>
      </w:r>
      <w:r w:rsidR="00013FB3" w:rsidRPr="0070440B">
        <w:t xml:space="preserve">амортизации: </w:t>
      </w:r>
      <w:proofErr w:type="gramStart"/>
      <w:r w:rsidR="00013FB3" w:rsidRPr="0070440B">
        <w:t>линейный</w:t>
      </w:r>
      <w:proofErr w:type="gramEnd"/>
      <w:r w:rsidR="000A6AD2" w:rsidRPr="0070440B">
        <w:t xml:space="preserve"> и ____, _____</w:t>
      </w:r>
      <w:r w:rsidR="00013FB3" w:rsidRPr="0070440B">
        <w:rPr>
          <w:shd w:val="clear" w:color="auto" w:fill="FFFFFF"/>
        </w:rPr>
        <w:t xml:space="preserve"> </w:t>
      </w:r>
    </w:p>
    <w:p w:rsidR="000A6AD2" w:rsidRPr="0070440B" w:rsidRDefault="00013FB3" w:rsidP="0070440B">
      <w:pPr>
        <w:spacing w:after="0" w:line="240" w:lineRule="auto"/>
        <w:jc w:val="both"/>
      </w:pPr>
      <w:r w:rsidRPr="0070440B">
        <w:rPr>
          <w:shd w:val="clear" w:color="auto" w:fill="FFFFFF"/>
        </w:rPr>
        <w:t>(Ответы: метод уменьшаемого остатка, метод списания стоимости пропорционально объему продукции)</w:t>
      </w:r>
    </w:p>
    <w:p w:rsidR="00013FB3" w:rsidRPr="0070440B" w:rsidRDefault="000A6AD2" w:rsidP="0070440B">
      <w:pPr>
        <w:pStyle w:val="aff9"/>
        <w:spacing w:before="0" w:beforeAutospacing="0" w:after="0" w:afterAutospacing="0"/>
      </w:pPr>
      <w:r w:rsidRPr="0070440B">
        <w:t>5.</w:t>
      </w:r>
      <w:r w:rsidR="00013FB3" w:rsidRPr="0070440B">
        <w:t xml:space="preserve"> Дополните: Основные пути повышения качества про</w:t>
      </w:r>
      <w:r w:rsidR="00013FB3" w:rsidRPr="0070440B">
        <w:softHyphen/>
        <w:t>дукц</w:t>
      </w:r>
      <w:proofErr w:type="gramStart"/>
      <w:r w:rsidR="00013FB3" w:rsidRPr="0070440B">
        <w:t>ии и её</w:t>
      </w:r>
      <w:proofErr w:type="gramEnd"/>
      <w:r w:rsidR="00013FB3" w:rsidRPr="0070440B">
        <w:t xml:space="preserve"> конкурентоспособности: повышение технического уровня производства, повышение уровня квалификации персонала, _____________, ___________</w:t>
      </w:r>
    </w:p>
    <w:p w:rsidR="00013FB3" w:rsidRPr="0070440B" w:rsidRDefault="00013FB3" w:rsidP="0070440B">
      <w:pPr>
        <w:pStyle w:val="aff9"/>
        <w:spacing w:before="0" w:beforeAutospacing="0" w:after="0" w:afterAutospacing="0"/>
      </w:pPr>
      <w:proofErr w:type="gramStart"/>
      <w:r w:rsidRPr="0070440B">
        <w:t>Ответы: совершенствование организации производства и труда, материальное и моральное стимулирование персонала за высококачественное выполнение своих обязанностей)</w:t>
      </w:r>
      <w:proofErr w:type="gramEnd"/>
    </w:p>
    <w:p w:rsidR="00E42FFA" w:rsidRDefault="00E42FFA" w:rsidP="0070440B">
      <w:pPr>
        <w:spacing w:after="0" w:line="240" w:lineRule="auto"/>
        <w:jc w:val="both"/>
        <w:rPr>
          <w:b/>
        </w:rPr>
      </w:pPr>
    </w:p>
    <w:p w:rsidR="00013FB3" w:rsidRPr="0070440B" w:rsidRDefault="00013FB3" w:rsidP="0070440B">
      <w:pPr>
        <w:spacing w:after="0" w:line="240" w:lineRule="auto"/>
        <w:jc w:val="both"/>
        <w:rPr>
          <w:b/>
        </w:rPr>
      </w:pPr>
      <w:r w:rsidRPr="0070440B">
        <w:rPr>
          <w:b/>
        </w:rPr>
        <w:t>Критерии оценки:</w:t>
      </w:r>
    </w:p>
    <w:p w:rsidR="00013FB3" w:rsidRPr="0070440B" w:rsidRDefault="00013FB3" w:rsidP="0070440B">
      <w:pPr>
        <w:spacing w:after="0" w:line="240" w:lineRule="auto"/>
        <w:jc w:val="both"/>
      </w:pPr>
      <w:r w:rsidRPr="0070440B">
        <w:t>Без ошибок – оценка «5»</w:t>
      </w:r>
    </w:p>
    <w:p w:rsidR="00013FB3" w:rsidRPr="0070440B" w:rsidRDefault="00013FB3" w:rsidP="0070440B">
      <w:pPr>
        <w:spacing w:after="0" w:line="240" w:lineRule="auto"/>
        <w:jc w:val="both"/>
      </w:pPr>
      <w:r w:rsidRPr="0070440B">
        <w:t>1 ошибка – «4»</w:t>
      </w:r>
    </w:p>
    <w:p w:rsidR="00013FB3" w:rsidRPr="0070440B" w:rsidRDefault="00013FB3" w:rsidP="0070440B">
      <w:pPr>
        <w:spacing w:after="0" w:line="240" w:lineRule="auto"/>
        <w:jc w:val="both"/>
      </w:pPr>
      <w:r w:rsidRPr="0070440B">
        <w:t>2 ошибки – «3»</w:t>
      </w:r>
    </w:p>
    <w:p w:rsidR="00013FB3" w:rsidRPr="0070440B" w:rsidRDefault="00013FB3" w:rsidP="0070440B">
      <w:pPr>
        <w:spacing w:after="0" w:line="240" w:lineRule="auto"/>
        <w:jc w:val="both"/>
      </w:pPr>
      <w:r w:rsidRPr="0070440B">
        <w:t>Более 3 ошибок – оценка «2»</w:t>
      </w:r>
    </w:p>
    <w:p w:rsidR="00013FB3" w:rsidRPr="0070440B" w:rsidRDefault="00013FB3" w:rsidP="0070440B">
      <w:pPr>
        <w:pStyle w:val="aff9"/>
        <w:spacing w:before="0" w:beforeAutospacing="0" w:after="0" w:afterAutospacing="0"/>
      </w:pPr>
    </w:p>
    <w:p w:rsidR="00013FB3" w:rsidRPr="00E42FFA" w:rsidRDefault="00013FB3" w:rsidP="0070440B">
      <w:pPr>
        <w:pStyle w:val="aff9"/>
        <w:spacing w:before="0" w:beforeAutospacing="0" w:after="0" w:afterAutospacing="0"/>
        <w:rPr>
          <w:b/>
        </w:rPr>
      </w:pPr>
      <w:r w:rsidRPr="00E42FFA">
        <w:rPr>
          <w:b/>
        </w:rPr>
        <w:t>Тестирование по теме 2.3.: «Трудовые ресурсы предприятия»</w:t>
      </w:r>
    </w:p>
    <w:p w:rsidR="00816FF5" w:rsidRPr="0070440B" w:rsidRDefault="00816FF5" w:rsidP="0070440B">
      <w:pPr>
        <w:pStyle w:val="aff9"/>
        <w:spacing w:before="0" w:beforeAutospacing="0" w:after="0" w:afterAutospacing="0"/>
      </w:pPr>
      <w:r w:rsidRPr="0070440B">
        <w:t>Вариант № 1. Выбери один правильный ответ:</w:t>
      </w:r>
    </w:p>
    <w:p w:rsidR="00816FF5" w:rsidRPr="0070440B" w:rsidRDefault="00816FF5" w:rsidP="0070440B">
      <w:pPr>
        <w:pStyle w:val="aff9"/>
        <w:numPr>
          <w:ilvl w:val="0"/>
          <w:numId w:val="24"/>
        </w:numPr>
        <w:spacing w:before="0" w:beforeAutospacing="0" w:after="0" w:afterAutospacing="0"/>
        <w:ind w:left="0" w:hanging="11"/>
        <w:rPr>
          <w:shd w:val="clear" w:color="auto" w:fill="FFFFFF"/>
        </w:rPr>
      </w:pPr>
      <w:r w:rsidRPr="0070440B">
        <w:rPr>
          <w:shd w:val="clear" w:color="auto" w:fill="FFFFFF"/>
        </w:rPr>
        <w:t>Что понимается под «трудовыми ресурсами» предприятия:</w:t>
      </w:r>
      <w:r w:rsidRPr="0070440B">
        <w:br/>
      </w:r>
      <w:r w:rsidRPr="0070440B">
        <w:rPr>
          <w:shd w:val="clear" w:color="auto" w:fill="FFFFFF"/>
        </w:rPr>
        <w:t>а) всех желающих участвовать в трудовом процессе +</w:t>
      </w:r>
      <w:r w:rsidRPr="0070440B">
        <w:br/>
      </w:r>
      <w:r w:rsidRPr="0070440B">
        <w:rPr>
          <w:shd w:val="clear" w:color="auto" w:fill="FFFFFF"/>
        </w:rPr>
        <w:t>б) работающих в основных цехах</w:t>
      </w:r>
      <w:r w:rsidRPr="0070440B">
        <w:br/>
      </w:r>
      <w:r w:rsidRPr="0070440B">
        <w:rPr>
          <w:shd w:val="clear" w:color="auto" w:fill="FFFFFF"/>
        </w:rPr>
        <w:t>в) всех тех, кто участвует в трудовом процессе</w:t>
      </w:r>
    </w:p>
    <w:p w:rsidR="00816FF5" w:rsidRPr="0070440B" w:rsidRDefault="00816FF5" w:rsidP="0070440B">
      <w:pPr>
        <w:pStyle w:val="aff9"/>
        <w:spacing w:before="0" w:beforeAutospacing="0" w:after="0" w:afterAutospacing="0"/>
      </w:pPr>
      <w:r w:rsidRPr="0070440B">
        <w:t>2. Промышленно-производственный персонал предприятия объединяет:</w:t>
      </w:r>
      <w:r w:rsidRPr="0070440B">
        <w:br/>
        <w:t>а) весь персонал, основных и вспомогательных цехов предприятия</w:t>
      </w:r>
      <w:r w:rsidRPr="0070440B">
        <w:br/>
        <w:t>б) весь персонал, связанный с промышленным производством +</w:t>
      </w:r>
      <w:r w:rsidRPr="0070440B">
        <w:br/>
        <w:t>в) весь персонал, работающий на промышленном предприятии</w:t>
      </w:r>
    </w:p>
    <w:p w:rsidR="00816FF5" w:rsidRPr="0070440B" w:rsidRDefault="00816FF5" w:rsidP="0070440B">
      <w:pPr>
        <w:pStyle w:val="aff9"/>
        <w:spacing w:before="0" w:beforeAutospacing="0" w:after="0" w:afterAutospacing="0"/>
      </w:pPr>
      <w:r w:rsidRPr="0070440B">
        <w:t>3. К специалистам относится:</w:t>
      </w:r>
      <w:r w:rsidRPr="0070440B">
        <w:br/>
        <w:t>а) учётчик</w:t>
      </w:r>
      <w:r w:rsidRPr="0070440B">
        <w:br/>
        <w:t>б) кассир</w:t>
      </w:r>
      <w:r w:rsidRPr="0070440B">
        <w:br/>
        <w:t>в) инженер-механик +</w:t>
      </w:r>
    </w:p>
    <w:p w:rsidR="00816FF5" w:rsidRPr="0070440B" w:rsidRDefault="00816FF5" w:rsidP="0070440B">
      <w:pPr>
        <w:pStyle w:val="aff9"/>
        <w:spacing w:before="0" w:beforeAutospacing="0" w:after="0" w:afterAutospacing="0"/>
      </w:pPr>
      <w:r w:rsidRPr="0070440B">
        <w:t>4. Трудоемкость определяет:</w:t>
      </w:r>
      <w:r w:rsidRPr="0070440B">
        <w:br/>
        <w:t>а) затраты рабочего времени на производство единицы продукции +</w:t>
      </w:r>
      <w:r w:rsidRPr="0070440B">
        <w:br/>
        <w:t>б) количество продукции высшего качества</w:t>
      </w:r>
      <w:r w:rsidRPr="0070440B">
        <w:br/>
        <w:t>в) количество продукции производимой в единицу времени</w:t>
      </w:r>
    </w:p>
    <w:p w:rsidR="00816FF5" w:rsidRPr="0070440B" w:rsidRDefault="00816FF5" w:rsidP="0070440B">
      <w:pPr>
        <w:pStyle w:val="aff9"/>
        <w:spacing w:before="0" w:beforeAutospacing="0" w:after="0" w:afterAutospacing="0"/>
      </w:pPr>
      <w:r w:rsidRPr="0070440B">
        <w:t>5. Явочная численность работающих учитывает:</w:t>
      </w:r>
      <w:r w:rsidRPr="0070440B">
        <w:br/>
        <w:t>а) работающих вспомогательных цехов</w:t>
      </w:r>
      <w:r w:rsidRPr="0070440B">
        <w:br/>
        <w:t>б) штат работающих занятых в основном производственном процессе</w:t>
      </w:r>
      <w:r w:rsidRPr="0070440B">
        <w:br/>
        <w:t>в) штат работающих ежедневно выходящих на работу в данные сутки +</w:t>
      </w:r>
    </w:p>
    <w:p w:rsidR="00816FF5" w:rsidRPr="0070440B" w:rsidRDefault="00816FF5" w:rsidP="0070440B">
      <w:pPr>
        <w:pStyle w:val="aff9"/>
        <w:spacing w:before="0" w:beforeAutospacing="0" w:after="0" w:afterAutospacing="0"/>
      </w:pPr>
      <w:r w:rsidRPr="0070440B">
        <w:t>6. Списочная численность работающих учитывает:</w:t>
      </w:r>
      <w:r w:rsidRPr="0070440B">
        <w:br/>
        <w:t>а) штат работающих занятых в основном производственном процессе</w:t>
      </w:r>
      <w:r w:rsidRPr="0070440B">
        <w:br/>
        <w:t>б) весь штат работающих числящихся на предприятии +</w:t>
      </w:r>
      <w:r w:rsidRPr="0070440B">
        <w:br/>
        <w:t>в) работающих основных и вспомогательных цехов</w:t>
      </w:r>
    </w:p>
    <w:p w:rsidR="00816FF5" w:rsidRPr="0070440B" w:rsidRDefault="00816FF5" w:rsidP="0070440B">
      <w:pPr>
        <w:pStyle w:val="aff9"/>
        <w:shd w:val="clear" w:color="auto" w:fill="FFFFFF"/>
        <w:spacing w:before="0" w:beforeAutospacing="0" w:after="0" w:afterAutospacing="0"/>
      </w:pPr>
      <w:r w:rsidRPr="0070440B">
        <w:lastRenderedPageBreak/>
        <w:t xml:space="preserve">7. </w:t>
      </w:r>
      <w:proofErr w:type="gramStart"/>
      <w:r w:rsidRPr="0070440B">
        <w:t>Коэффициент списочного состава определяется:</w:t>
      </w:r>
      <w:r w:rsidRPr="0070440B">
        <w:br/>
        <w:t>а) отношением числа дней работы работника к числу дней работы предприятия</w:t>
      </w:r>
      <w:r w:rsidRPr="0070440B">
        <w:br/>
        <w:t>б) отношением явочной численности к списочной</w:t>
      </w:r>
      <w:r w:rsidRPr="0070440B">
        <w:br/>
        <w:t>в) отношением списочной численности к явочной +</w:t>
      </w:r>
      <w:proofErr w:type="gramEnd"/>
    </w:p>
    <w:p w:rsidR="00816FF5" w:rsidRPr="0070440B" w:rsidRDefault="00816FF5" w:rsidP="0070440B">
      <w:pPr>
        <w:pStyle w:val="aff9"/>
        <w:shd w:val="clear" w:color="auto" w:fill="FFFFFF"/>
        <w:spacing w:before="0" w:beforeAutospacing="0" w:after="0" w:afterAutospacing="0"/>
      </w:pPr>
      <w:r w:rsidRPr="0070440B">
        <w:t>8. Показатели эффективности использования трудовых ресурсов:</w:t>
      </w:r>
      <w:r w:rsidRPr="0070440B">
        <w:br/>
        <w:t>а) выработка, трудоемкость +</w:t>
      </w:r>
      <w:r w:rsidRPr="0070440B">
        <w:br/>
        <w:t>б) рентабельность производства</w:t>
      </w:r>
      <w:r w:rsidRPr="0070440B">
        <w:br/>
        <w:t>в) оборачиваемость, коэффициент списочного состава</w:t>
      </w:r>
    </w:p>
    <w:p w:rsidR="00816FF5" w:rsidRPr="0070440B" w:rsidRDefault="00816FF5" w:rsidP="0070440B">
      <w:pPr>
        <w:pStyle w:val="aff9"/>
        <w:shd w:val="clear" w:color="auto" w:fill="FFFFFF"/>
        <w:spacing w:before="0" w:beforeAutospacing="0" w:after="0" w:afterAutospacing="0"/>
      </w:pPr>
      <w:r w:rsidRPr="0070440B">
        <w:t>9. От чего в большей степени зависит производительность труда на рабочем месте:</w:t>
      </w:r>
      <w:r w:rsidRPr="0070440B">
        <w:br/>
        <w:t>а) от величины заработной платы, престижности работы, количества работников</w:t>
      </w:r>
      <w:r w:rsidRPr="0070440B">
        <w:br/>
        <w:t>б) от медицинского обслуживания и оздоровительных мероприятий</w:t>
      </w:r>
      <w:r w:rsidRPr="0070440B">
        <w:br/>
        <w:t>в) от наличия заказов, спроса и цен на продукцию, объема сбыта +</w:t>
      </w:r>
    </w:p>
    <w:p w:rsidR="00816FF5" w:rsidRPr="0070440B" w:rsidRDefault="00816FF5" w:rsidP="0070440B">
      <w:pPr>
        <w:pStyle w:val="aff9"/>
        <w:shd w:val="clear" w:color="auto" w:fill="FFFFFF"/>
        <w:spacing w:before="0" w:beforeAutospacing="0" w:after="0" w:afterAutospacing="0"/>
      </w:pPr>
      <w:r w:rsidRPr="0070440B">
        <w:t>10. Повременная оплата труда применяется в случае:</w:t>
      </w:r>
      <w:r w:rsidRPr="0070440B">
        <w:br/>
        <w:t>а) если рабочий отказывается от применения сдельной оплаты труда</w:t>
      </w:r>
      <w:r w:rsidRPr="0070440B">
        <w:br/>
        <w:t>б) если рабочий не может оказывать непосредственного влияния на увеличение выпуска продукции +</w:t>
      </w:r>
      <w:r w:rsidRPr="0070440B">
        <w:br/>
        <w:t>в) если отсутствуют качественные показатели выработки</w:t>
      </w:r>
    </w:p>
    <w:p w:rsidR="00E42FFA" w:rsidRDefault="00E42FFA" w:rsidP="0070440B">
      <w:pPr>
        <w:pStyle w:val="aff9"/>
        <w:spacing w:before="0" w:beforeAutospacing="0" w:after="0" w:afterAutospacing="0"/>
      </w:pPr>
    </w:p>
    <w:p w:rsidR="00816FF5" w:rsidRPr="0070440B" w:rsidRDefault="00816FF5" w:rsidP="0070440B">
      <w:pPr>
        <w:pStyle w:val="aff9"/>
        <w:spacing w:before="0" w:beforeAutospacing="0" w:after="0" w:afterAutospacing="0"/>
      </w:pPr>
      <w:r w:rsidRPr="0070440B">
        <w:t>Вариант № 2. Выбери один правильный ответ:</w:t>
      </w:r>
    </w:p>
    <w:p w:rsidR="00816FF5" w:rsidRPr="0070440B" w:rsidRDefault="00816FF5" w:rsidP="0070440B">
      <w:pPr>
        <w:pStyle w:val="aff9"/>
        <w:shd w:val="clear" w:color="auto" w:fill="FFFFFF"/>
        <w:spacing w:before="0" w:beforeAutospacing="0" w:after="0" w:afterAutospacing="0"/>
      </w:pPr>
      <w:r w:rsidRPr="0070440B">
        <w:t>1. Повременная оплата труда применяется в случае:</w:t>
      </w:r>
      <w:r w:rsidRPr="0070440B">
        <w:br/>
        <w:t>а) если отсутствуют количественные показатели выработки +</w:t>
      </w:r>
      <w:r w:rsidRPr="0070440B">
        <w:br/>
        <w:t>б) если отсутствуют качественные показатели выработки</w:t>
      </w:r>
      <w:r w:rsidRPr="0070440B">
        <w:br/>
        <w:t>в) если рабочий отказывается от применения сдельной оплаты труда</w:t>
      </w:r>
    </w:p>
    <w:p w:rsidR="00816FF5" w:rsidRPr="0070440B" w:rsidRDefault="00816FF5" w:rsidP="0070440B">
      <w:pPr>
        <w:pStyle w:val="aff9"/>
        <w:shd w:val="clear" w:color="auto" w:fill="FFFFFF"/>
        <w:spacing w:before="0" w:beforeAutospacing="0" w:after="0" w:afterAutospacing="0"/>
      </w:pPr>
      <w:r w:rsidRPr="0070440B">
        <w:t>2. Сдельная форма оплаты труда стимулирует:</w:t>
      </w:r>
      <w:r w:rsidRPr="0070440B">
        <w:br/>
        <w:t>а) экономию материальных ресурсов</w:t>
      </w:r>
      <w:r w:rsidRPr="0070440B">
        <w:br/>
        <w:t>б) количественные показатели работы +</w:t>
      </w:r>
      <w:r w:rsidRPr="0070440B">
        <w:br/>
        <w:t>в) качественные показатели работы</w:t>
      </w:r>
    </w:p>
    <w:p w:rsidR="00816FF5" w:rsidRPr="0070440B" w:rsidRDefault="00816FF5" w:rsidP="0070440B">
      <w:pPr>
        <w:pStyle w:val="aff9"/>
        <w:shd w:val="clear" w:color="auto" w:fill="FFFFFF"/>
        <w:spacing w:before="0" w:beforeAutospacing="0" w:after="0" w:afterAutospacing="0"/>
      </w:pPr>
      <w:r w:rsidRPr="0070440B">
        <w:t>3. Оплата за неотработанное время включает в себя оплату:</w:t>
      </w:r>
      <w:r w:rsidRPr="0070440B">
        <w:br/>
        <w:t>а) ежегодных и дополнительных отпусков +</w:t>
      </w:r>
      <w:r w:rsidRPr="0070440B">
        <w:br/>
        <w:t>б) вознаграждения за выслугу лет</w:t>
      </w:r>
      <w:r w:rsidRPr="0070440B">
        <w:br/>
        <w:t>в) компенсационных выплат, связанных с режимом работы</w:t>
      </w:r>
    </w:p>
    <w:p w:rsidR="00816FF5" w:rsidRPr="0070440B" w:rsidRDefault="00816FF5" w:rsidP="0070440B">
      <w:pPr>
        <w:pStyle w:val="aff9"/>
        <w:shd w:val="clear" w:color="auto" w:fill="FFFFFF"/>
        <w:spacing w:before="0" w:beforeAutospacing="0" w:after="0" w:afterAutospacing="0"/>
      </w:pPr>
      <w:r w:rsidRPr="0070440B">
        <w:t xml:space="preserve">4. Это выраженный в денежной форме </w:t>
      </w:r>
      <w:proofErr w:type="gramStart"/>
      <w:r w:rsidRPr="0070440B">
        <w:t>размер оплаты труда</w:t>
      </w:r>
      <w:proofErr w:type="gramEnd"/>
      <w:r w:rsidRPr="0070440B">
        <w:t>, за выполненные работы в зависимости от ее сложности или квалификации рабочего за единицу времени:</w:t>
      </w:r>
      <w:r w:rsidRPr="0070440B">
        <w:br/>
        <w:t>а) тарифный разряд</w:t>
      </w:r>
      <w:r w:rsidRPr="0070440B">
        <w:br/>
        <w:t>б) тарифная ставка</w:t>
      </w:r>
      <w:r w:rsidRPr="0070440B">
        <w:br/>
        <w:t>в) заработная плата +</w:t>
      </w:r>
    </w:p>
    <w:p w:rsidR="00816FF5" w:rsidRPr="0070440B" w:rsidRDefault="00816FF5" w:rsidP="0070440B">
      <w:pPr>
        <w:pStyle w:val="aff9"/>
        <w:shd w:val="clear" w:color="auto" w:fill="FFFFFF"/>
        <w:spacing w:before="0" w:beforeAutospacing="0" w:after="0" w:afterAutospacing="0"/>
      </w:pPr>
      <w:r w:rsidRPr="0070440B">
        <w:t>5. К какому виду оплаты относится оплата труда рабочих в ночное время:</w:t>
      </w:r>
      <w:r w:rsidRPr="0070440B">
        <w:br/>
        <w:t>а) сдельной +</w:t>
      </w:r>
      <w:r w:rsidRPr="0070440B">
        <w:br/>
        <w:t>б) основной оплате</w:t>
      </w:r>
      <w:r w:rsidRPr="0070440B">
        <w:br/>
        <w:t>в) дополнительной оплате</w:t>
      </w:r>
    </w:p>
    <w:p w:rsidR="00816FF5" w:rsidRPr="0070440B" w:rsidRDefault="00816FF5" w:rsidP="0070440B">
      <w:pPr>
        <w:pStyle w:val="aff9"/>
        <w:shd w:val="clear" w:color="auto" w:fill="FFFFFF"/>
        <w:spacing w:before="0" w:beforeAutospacing="0" w:after="0" w:afterAutospacing="0"/>
      </w:pPr>
      <w:r w:rsidRPr="0070440B">
        <w:t>6. К какому виду оплаты относится оплата выполнения государственных и общественных обязанностей:</w:t>
      </w:r>
      <w:r w:rsidRPr="0070440B">
        <w:br/>
        <w:t>а) основной оплате</w:t>
      </w:r>
      <w:r w:rsidRPr="0070440B">
        <w:br/>
        <w:t>б) дополнительной оплате +</w:t>
      </w:r>
      <w:r w:rsidRPr="0070440B">
        <w:br/>
        <w:t>в) повременной</w:t>
      </w:r>
    </w:p>
    <w:p w:rsidR="00816FF5" w:rsidRPr="0070440B" w:rsidRDefault="00816FF5" w:rsidP="0070440B">
      <w:pPr>
        <w:pStyle w:val="aff9"/>
        <w:shd w:val="clear" w:color="auto" w:fill="FFFFFF"/>
        <w:spacing w:before="0" w:beforeAutospacing="0" w:after="0" w:afterAutospacing="0"/>
      </w:pPr>
      <w:r w:rsidRPr="0070440B">
        <w:t>7. Укажите систему сдельной формы оплаты труда, при которой расценка устанавливается на весь объем работ с выполнением его в определенные сроки:</w:t>
      </w:r>
      <w:r w:rsidRPr="0070440B">
        <w:br/>
        <w:t>а) сдельная косвенная</w:t>
      </w:r>
      <w:r w:rsidRPr="0070440B">
        <w:br/>
        <w:t>б) сдельная прямая</w:t>
      </w:r>
      <w:r w:rsidRPr="0070440B">
        <w:br/>
        <w:t>в) аккордная +</w:t>
      </w:r>
    </w:p>
    <w:p w:rsidR="00816FF5" w:rsidRPr="0070440B" w:rsidRDefault="00816FF5" w:rsidP="0070440B">
      <w:pPr>
        <w:pStyle w:val="aff9"/>
        <w:shd w:val="clear" w:color="auto" w:fill="FFFFFF"/>
        <w:spacing w:before="0" w:beforeAutospacing="0" w:after="0" w:afterAutospacing="0"/>
      </w:pPr>
      <w:r w:rsidRPr="0070440B">
        <w:t>8. Укажите систему оплаты труда, при которой заработная плата начисляется по тарифной ставке за фактически отработанное время:</w:t>
      </w:r>
      <w:r w:rsidRPr="0070440B">
        <w:br/>
      </w:r>
      <w:r w:rsidRPr="0070440B">
        <w:lastRenderedPageBreak/>
        <w:t>а) сдельная косвенная</w:t>
      </w:r>
      <w:r w:rsidRPr="0070440B">
        <w:br/>
        <w:t>б) повременная +</w:t>
      </w:r>
      <w:r w:rsidRPr="0070440B">
        <w:br/>
        <w:t>в) сдельно-премиальная</w:t>
      </w:r>
    </w:p>
    <w:p w:rsidR="00816FF5" w:rsidRPr="0070440B" w:rsidRDefault="00816FF5" w:rsidP="0070440B">
      <w:pPr>
        <w:pStyle w:val="aff9"/>
        <w:shd w:val="clear" w:color="auto" w:fill="FFFFFF"/>
        <w:spacing w:before="0" w:beforeAutospacing="0" w:after="0" w:afterAutospacing="0"/>
      </w:pPr>
      <w:r w:rsidRPr="0070440B">
        <w:t>9. Укажите систему сдельной формы оплаты труда, при которой производится премирование за выполнение нормированных заданий или за другие показатели:</w:t>
      </w:r>
      <w:r w:rsidRPr="0070440B">
        <w:br/>
        <w:t>а) сдельная косвенная</w:t>
      </w:r>
      <w:r w:rsidRPr="0070440B">
        <w:br/>
        <w:t>б) сдельная прямая</w:t>
      </w:r>
      <w:r w:rsidRPr="0070440B">
        <w:br/>
        <w:t>в) сдельно-премиальная +</w:t>
      </w:r>
    </w:p>
    <w:p w:rsidR="00816FF5" w:rsidRPr="0070440B" w:rsidRDefault="00816FF5" w:rsidP="0070440B">
      <w:pPr>
        <w:pStyle w:val="aff9"/>
        <w:spacing w:before="0" w:beforeAutospacing="0" w:after="0" w:afterAutospacing="0"/>
      </w:pPr>
      <w:r w:rsidRPr="0070440B">
        <w:rPr>
          <w:shd w:val="clear" w:color="auto" w:fill="FFFFFF"/>
        </w:rPr>
        <w:t>20.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r w:rsidRPr="0070440B">
        <w:br/>
      </w:r>
      <w:r w:rsidRPr="0070440B">
        <w:rPr>
          <w:shd w:val="clear" w:color="auto" w:fill="FFFFFF"/>
        </w:rPr>
        <w:t>а) сдельная прямая</w:t>
      </w:r>
      <w:r w:rsidRPr="0070440B">
        <w:br/>
      </w:r>
      <w:r w:rsidRPr="0070440B">
        <w:rPr>
          <w:shd w:val="clear" w:color="auto" w:fill="FFFFFF"/>
        </w:rPr>
        <w:t>б) аккордная +</w:t>
      </w:r>
      <w:r w:rsidRPr="0070440B">
        <w:br/>
      </w:r>
      <w:r w:rsidRPr="0070440B">
        <w:rPr>
          <w:shd w:val="clear" w:color="auto" w:fill="FFFFFF"/>
        </w:rPr>
        <w:t>в) сдельная косвенная</w:t>
      </w:r>
    </w:p>
    <w:p w:rsidR="000A6AD2" w:rsidRPr="0070440B" w:rsidRDefault="000A6AD2" w:rsidP="0070440B">
      <w:pPr>
        <w:spacing w:after="0" w:line="240" w:lineRule="auto"/>
        <w:jc w:val="both"/>
        <w:rPr>
          <w:noProof/>
          <w:lang w:eastAsia="ru-RU"/>
        </w:rPr>
      </w:pPr>
    </w:p>
    <w:p w:rsidR="00816FF5" w:rsidRPr="0070440B" w:rsidRDefault="00816FF5" w:rsidP="0070440B">
      <w:pPr>
        <w:spacing w:after="0" w:line="240" w:lineRule="auto"/>
        <w:jc w:val="both"/>
        <w:rPr>
          <w:b/>
        </w:rPr>
      </w:pPr>
      <w:r w:rsidRPr="0070440B">
        <w:rPr>
          <w:b/>
        </w:rPr>
        <w:t>Критерии оценки:</w:t>
      </w:r>
    </w:p>
    <w:p w:rsidR="00816FF5" w:rsidRPr="0070440B" w:rsidRDefault="00816FF5" w:rsidP="0070440B">
      <w:pPr>
        <w:spacing w:after="0" w:line="240" w:lineRule="auto"/>
        <w:jc w:val="both"/>
      </w:pPr>
      <w:r w:rsidRPr="0070440B">
        <w:t>Без ошибок – оценка «5»</w:t>
      </w:r>
    </w:p>
    <w:p w:rsidR="00816FF5" w:rsidRPr="0070440B" w:rsidRDefault="00816FF5" w:rsidP="0070440B">
      <w:pPr>
        <w:spacing w:after="0" w:line="240" w:lineRule="auto"/>
        <w:jc w:val="both"/>
      </w:pPr>
      <w:r w:rsidRPr="0070440B">
        <w:t>1</w:t>
      </w:r>
      <w:r w:rsidR="00883D20" w:rsidRPr="0070440B">
        <w:t>, 2 ошибки</w:t>
      </w:r>
      <w:r w:rsidRPr="0070440B">
        <w:t xml:space="preserve"> – «4»</w:t>
      </w:r>
    </w:p>
    <w:p w:rsidR="00816FF5" w:rsidRPr="0070440B" w:rsidRDefault="00883D20" w:rsidP="0070440B">
      <w:pPr>
        <w:spacing w:after="0" w:line="240" w:lineRule="auto"/>
        <w:jc w:val="both"/>
      </w:pPr>
      <w:r w:rsidRPr="0070440B">
        <w:t>3,4</w:t>
      </w:r>
      <w:r w:rsidR="00816FF5" w:rsidRPr="0070440B">
        <w:t xml:space="preserve"> ошибки – «3»</w:t>
      </w:r>
    </w:p>
    <w:p w:rsidR="00816FF5" w:rsidRPr="0070440B" w:rsidRDefault="00816FF5" w:rsidP="0070440B">
      <w:pPr>
        <w:spacing w:after="0" w:line="240" w:lineRule="auto"/>
        <w:jc w:val="both"/>
      </w:pPr>
      <w:r w:rsidRPr="0070440B">
        <w:t xml:space="preserve">Более </w:t>
      </w:r>
      <w:r w:rsidR="00883D20" w:rsidRPr="0070440B">
        <w:t>4</w:t>
      </w:r>
      <w:r w:rsidRPr="0070440B">
        <w:t xml:space="preserve"> ошибок – оценка «2»</w:t>
      </w:r>
    </w:p>
    <w:p w:rsidR="00013FB3" w:rsidRPr="0070440B" w:rsidRDefault="00013FB3" w:rsidP="0070440B">
      <w:pPr>
        <w:spacing w:after="0" w:line="240" w:lineRule="auto"/>
        <w:jc w:val="both"/>
        <w:rPr>
          <w:noProof/>
          <w:lang w:eastAsia="ru-RU"/>
        </w:rPr>
      </w:pPr>
    </w:p>
    <w:p w:rsidR="00013FB3" w:rsidRPr="0070440B" w:rsidRDefault="00013FB3" w:rsidP="0070440B">
      <w:pPr>
        <w:spacing w:after="0" w:line="240" w:lineRule="auto"/>
        <w:jc w:val="both"/>
        <w:rPr>
          <w:b/>
        </w:rPr>
      </w:pPr>
    </w:p>
    <w:p w:rsidR="000A6AD2" w:rsidRPr="0070440B" w:rsidRDefault="000A6AD2" w:rsidP="0070440B">
      <w:pPr>
        <w:shd w:val="clear" w:color="auto" w:fill="FFFFFF"/>
        <w:autoSpaceDE w:val="0"/>
        <w:spacing w:after="0" w:line="240" w:lineRule="auto"/>
        <w:jc w:val="both"/>
        <w:rPr>
          <w:b/>
        </w:rPr>
      </w:pPr>
      <w:r w:rsidRPr="0070440B">
        <w:rPr>
          <w:b/>
        </w:rPr>
        <w:t>Тестирование по теме 2.5: «Результаты  финансовой деятельности»</w:t>
      </w:r>
    </w:p>
    <w:p w:rsidR="00883D20" w:rsidRPr="0070440B" w:rsidRDefault="00883D20" w:rsidP="0070440B">
      <w:pPr>
        <w:shd w:val="clear" w:color="auto" w:fill="FFFFFF"/>
        <w:autoSpaceDE w:val="0"/>
        <w:spacing w:after="0" w:line="240" w:lineRule="auto"/>
        <w:jc w:val="both"/>
      </w:pPr>
    </w:p>
    <w:p w:rsidR="000A6AD2" w:rsidRPr="0070440B" w:rsidRDefault="000A6AD2" w:rsidP="0070440B">
      <w:pPr>
        <w:shd w:val="clear" w:color="auto" w:fill="FFFFFF"/>
        <w:autoSpaceDE w:val="0"/>
        <w:spacing w:after="0" w:line="240" w:lineRule="auto"/>
        <w:jc w:val="both"/>
      </w:pPr>
      <w:r w:rsidRPr="0070440B">
        <w:t>Вариант №1</w:t>
      </w:r>
      <w:r w:rsidR="00883D20" w:rsidRPr="0070440B">
        <w:t>. Выбери один правильный ответ.</w:t>
      </w:r>
    </w:p>
    <w:p w:rsidR="00883D20" w:rsidRPr="0070440B" w:rsidRDefault="00883D20" w:rsidP="0070440B">
      <w:pPr>
        <w:pStyle w:val="aff9"/>
        <w:shd w:val="clear" w:color="auto" w:fill="FFFFFF"/>
        <w:spacing w:before="0" w:beforeAutospacing="0" w:after="0" w:afterAutospacing="0"/>
      </w:pPr>
      <w:r w:rsidRPr="0070440B">
        <w:t>1. Какие методы используются в планировании прибыли?</w:t>
      </w:r>
      <w:r w:rsidRPr="0070440B">
        <w:br/>
        <w:t>а) метод прямого счета и аналитический +</w:t>
      </w:r>
      <w:r w:rsidRPr="0070440B">
        <w:br/>
        <w:t>б) балансовый метод</w:t>
      </w:r>
      <w:r w:rsidRPr="0070440B">
        <w:br/>
        <w:t>в) метод, основанный на эффекте операционного рычага (CVP-анализ) +</w:t>
      </w:r>
      <w:r w:rsidRPr="0070440B">
        <w:br/>
        <w:t>г) экономико-математические методы</w:t>
      </w:r>
    </w:p>
    <w:p w:rsidR="00883D20" w:rsidRPr="0070440B" w:rsidRDefault="00883D20" w:rsidP="0070440B">
      <w:pPr>
        <w:pStyle w:val="aff9"/>
        <w:shd w:val="clear" w:color="auto" w:fill="FFFFFF"/>
        <w:spacing w:before="0" w:beforeAutospacing="0" w:after="0" w:afterAutospacing="0"/>
      </w:pPr>
      <w:r w:rsidRPr="0070440B">
        <w:t>2. Прибыль от реализации продукции формируется как…</w:t>
      </w:r>
      <w:r w:rsidRPr="0070440B">
        <w:br/>
        <w:t>а) разность выручки от реализации продукции и операционных доходов и расходов</w:t>
      </w:r>
      <w:r w:rsidRPr="0070440B">
        <w:br/>
        <w:t>б) разность между объемом валовой продукции и себестоимостью по смете затрат на производство</w:t>
      </w:r>
      <w:r w:rsidRPr="0070440B">
        <w:br/>
        <w:t>в) выручка от реализации продукции за вычетом коммерческих расходов</w:t>
      </w:r>
      <w:r w:rsidRPr="0070440B">
        <w:br/>
        <w:t>г) разность выручки от реализации продукции и себестоимости продукции +</w:t>
      </w:r>
    </w:p>
    <w:p w:rsidR="00883D20" w:rsidRPr="0070440B" w:rsidRDefault="00883D20" w:rsidP="0070440B">
      <w:pPr>
        <w:pStyle w:val="aff9"/>
        <w:shd w:val="clear" w:color="auto" w:fill="FFFFFF"/>
        <w:spacing w:before="0" w:beforeAutospacing="0" w:after="0" w:afterAutospacing="0"/>
      </w:pPr>
      <w:r w:rsidRPr="0070440B">
        <w:t>3. Балансовая прибыль предприятия это:</w:t>
      </w:r>
      <w:r w:rsidRPr="0070440B">
        <w:br/>
        <w:t>а) разность выручки от реализации продукции и себестоимости продукции</w:t>
      </w:r>
      <w:r w:rsidRPr="0070440B">
        <w:br/>
        <w:t xml:space="preserve">б) сумма прибыли от реализации + прибыль от </w:t>
      </w:r>
      <w:proofErr w:type="spellStart"/>
      <w:r w:rsidRPr="0070440B">
        <w:t>внереализационных</w:t>
      </w:r>
      <w:proofErr w:type="spellEnd"/>
      <w:r w:rsidRPr="0070440B">
        <w:t xml:space="preserve"> операции и реализации основных средств +</w:t>
      </w:r>
      <w:r w:rsidRPr="0070440B">
        <w:br/>
        <w:t>в) разница между выручкой предприятия и переменными затратами</w:t>
      </w:r>
      <w:r w:rsidRPr="0070440B">
        <w:br/>
        <w:t>г) разница между выручкой предприятия и его постоянными затратами</w:t>
      </w:r>
    </w:p>
    <w:p w:rsidR="00883D20" w:rsidRPr="0070440B" w:rsidRDefault="00883D20" w:rsidP="0070440B">
      <w:pPr>
        <w:pStyle w:val="aff9"/>
        <w:shd w:val="clear" w:color="auto" w:fill="FFFFFF"/>
        <w:spacing w:before="0" w:beforeAutospacing="0" w:after="0" w:afterAutospacing="0"/>
      </w:pPr>
      <w:r w:rsidRPr="0070440B">
        <w:t>5.Что из ниже перечисленного относится к внешним факторам, влияющим на:</w:t>
      </w:r>
      <w:r w:rsidRPr="0070440B">
        <w:br/>
        <w:t>а) величину прибыли организации?</w:t>
      </w:r>
      <w:r w:rsidRPr="0070440B">
        <w:br/>
        <w:t>б) объем и качество проданной продукции, уровень себестоимости, квалификация кадров; цены и тарифы на топливо; энергию</w:t>
      </w:r>
      <w:r w:rsidRPr="0070440B">
        <w:br/>
        <w:t xml:space="preserve">в) состояние рынка, цены и тарифы на топливо, энергию, система </w:t>
      </w:r>
      <w:proofErr w:type="spellStart"/>
      <w:r w:rsidRPr="0070440B">
        <w:t>налогообложения+</w:t>
      </w:r>
      <w:proofErr w:type="spellEnd"/>
      <w:r w:rsidRPr="0070440B">
        <w:br/>
        <w:t>г) объем и качество проданной продукции, уровень себестоимости, технический уровень производственных фондов, квалификация кадров</w:t>
      </w:r>
      <w:r w:rsidRPr="0070440B">
        <w:br/>
      </w:r>
      <w:proofErr w:type="spellStart"/>
      <w:r w:rsidRPr="0070440B">
        <w:t>д</w:t>
      </w:r>
      <w:proofErr w:type="spellEnd"/>
      <w:r w:rsidRPr="0070440B">
        <w:t>) объем и качество проданной продукции, уровень себестоимости, технический уровень производственных фондов, система налогообложения</w:t>
      </w:r>
    </w:p>
    <w:p w:rsidR="00883D20" w:rsidRPr="0070440B" w:rsidRDefault="00883D20" w:rsidP="0070440B">
      <w:pPr>
        <w:pStyle w:val="aff9"/>
        <w:shd w:val="clear" w:color="auto" w:fill="FFFFFF"/>
        <w:spacing w:before="0" w:beforeAutospacing="0" w:after="0" w:afterAutospacing="0"/>
      </w:pPr>
      <w:r w:rsidRPr="0070440B">
        <w:lastRenderedPageBreak/>
        <w:t>6.Что определяет объем продаж, при котором фирма покрывает все постоянные и переменные затраты, не имея прибыли?</w:t>
      </w:r>
      <w:r w:rsidRPr="0070440B">
        <w:br/>
        <w:t>а) чистую прибыль</w:t>
      </w:r>
      <w:r w:rsidRPr="0070440B">
        <w:br/>
        <w:t xml:space="preserve">б) точку </w:t>
      </w:r>
      <w:proofErr w:type="spellStart"/>
      <w:r w:rsidRPr="0070440B">
        <w:t>безубыточности+</w:t>
      </w:r>
      <w:proofErr w:type="spellEnd"/>
      <w:r w:rsidRPr="0070440B">
        <w:br/>
        <w:t>в) валовой доход</w:t>
      </w:r>
      <w:r w:rsidRPr="0070440B">
        <w:br/>
        <w:t>г) расширенное воспроизводство</w:t>
      </w:r>
    </w:p>
    <w:p w:rsidR="00883D20" w:rsidRPr="0070440B" w:rsidRDefault="00883D20" w:rsidP="0070440B">
      <w:pPr>
        <w:pStyle w:val="aff9"/>
        <w:shd w:val="clear" w:color="auto" w:fill="FFFFFF"/>
        <w:spacing w:before="0" w:beforeAutospacing="0" w:after="0" w:afterAutospacing="0"/>
      </w:pPr>
      <w:r w:rsidRPr="0070440B">
        <w:t>7. Что такое прибыль от продаж?</w:t>
      </w:r>
      <w:r w:rsidRPr="0070440B">
        <w:br/>
        <w:t>а) часть добавленной стоимости, которая остается у предприятия после вычетов расходов, связанных с оплатой груда, и уплаты налогов</w:t>
      </w:r>
      <w:r w:rsidRPr="0070440B">
        <w:br/>
        <w:t>б) разница между выручкой от продаж и издержками на производство продукции</w:t>
      </w:r>
      <w:r w:rsidRPr="0070440B">
        <w:br/>
        <w:t>в) разность между выручкой от продаж (без НДС и акцизов) и полной себестоимостью реализованной продукции +</w:t>
      </w:r>
    </w:p>
    <w:p w:rsidR="00883D20" w:rsidRPr="0070440B" w:rsidRDefault="00883D20" w:rsidP="0070440B">
      <w:pPr>
        <w:pStyle w:val="aff9"/>
        <w:shd w:val="clear" w:color="auto" w:fill="FFFFFF"/>
        <w:spacing w:before="0" w:beforeAutospacing="0" w:after="0" w:afterAutospacing="0"/>
      </w:pPr>
      <w:r w:rsidRPr="0070440B">
        <w:t>8.К какому виду относятся показатели рентабельности?</w:t>
      </w:r>
      <w:r w:rsidRPr="0070440B">
        <w:br/>
        <w:t>а) показателям динамики</w:t>
      </w:r>
      <w:r w:rsidRPr="0070440B">
        <w:br/>
        <w:t>б) абсолютным показателям эффекта от хозяйственной деятельности</w:t>
      </w:r>
      <w:r w:rsidRPr="0070440B">
        <w:br/>
        <w:t>в) цепным показателям темпов роста</w:t>
      </w:r>
      <w:r w:rsidRPr="0070440B">
        <w:br/>
        <w:t xml:space="preserve">г) относительным показателям эффективности хозяйственной </w:t>
      </w:r>
      <w:proofErr w:type="spellStart"/>
      <w:r w:rsidRPr="0070440B">
        <w:t>деятельности+</w:t>
      </w:r>
      <w:proofErr w:type="spellEnd"/>
    </w:p>
    <w:p w:rsidR="00883D20" w:rsidRPr="0070440B" w:rsidRDefault="00883D20" w:rsidP="0070440B">
      <w:pPr>
        <w:pStyle w:val="aff1"/>
        <w:jc w:val="both"/>
        <w:rPr>
          <w:rFonts w:ascii="Times New Roman" w:hAnsi="Times New Roman"/>
          <w:sz w:val="24"/>
          <w:szCs w:val="24"/>
        </w:rPr>
      </w:pPr>
      <w:r w:rsidRPr="0070440B">
        <w:rPr>
          <w:rFonts w:ascii="Times New Roman" w:hAnsi="Times New Roman"/>
          <w:sz w:val="24"/>
          <w:szCs w:val="24"/>
        </w:rPr>
        <w:t>9.Впишите пропущенное слово:</w:t>
      </w:r>
    </w:p>
    <w:p w:rsidR="00883D20" w:rsidRPr="0070440B" w:rsidRDefault="00883D20" w:rsidP="0070440B">
      <w:pPr>
        <w:pStyle w:val="aff1"/>
        <w:jc w:val="both"/>
        <w:rPr>
          <w:rFonts w:ascii="Times New Roman" w:hAnsi="Times New Roman"/>
          <w:sz w:val="24"/>
          <w:szCs w:val="24"/>
        </w:rPr>
      </w:pPr>
      <w:r w:rsidRPr="0070440B">
        <w:rPr>
          <w:rFonts w:ascii="Times New Roman" w:hAnsi="Times New Roman"/>
          <w:sz w:val="24"/>
          <w:szCs w:val="24"/>
        </w:rPr>
        <w:t>Затраты предприятия на производство товара называются ______</w:t>
      </w:r>
    </w:p>
    <w:p w:rsidR="00883D20" w:rsidRPr="0070440B" w:rsidRDefault="00883D20" w:rsidP="0070440B">
      <w:pPr>
        <w:pStyle w:val="aff1"/>
        <w:jc w:val="both"/>
        <w:rPr>
          <w:rFonts w:ascii="Times New Roman" w:hAnsi="Times New Roman"/>
          <w:sz w:val="24"/>
          <w:szCs w:val="24"/>
        </w:rPr>
      </w:pPr>
      <w:r w:rsidRPr="0070440B">
        <w:rPr>
          <w:rFonts w:ascii="Times New Roman" w:hAnsi="Times New Roman"/>
          <w:sz w:val="24"/>
          <w:szCs w:val="24"/>
        </w:rPr>
        <w:t>Ответ: издержки производства и обращения</w:t>
      </w:r>
    </w:p>
    <w:p w:rsidR="000A6AD2" w:rsidRPr="0070440B" w:rsidRDefault="000A6AD2" w:rsidP="0070440B">
      <w:pPr>
        <w:shd w:val="clear" w:color="auto" w:fill="FFFFFF"/>
        <w:autoSpaceDE w:val="0"/>
        <w:spacing w:after="0" w:line="240" w:lineRule="auto"/>
        <w:jc w:val="both"/>
        <w:rPr>
          <w:rFonts w:eastAsia="Times New Roman"/>
          <w:lang w:eastAsia="ru-RU"/>
        </w:rPr>
      </w:pPr>
    </w:p>
    <w:p w:rsidR="00883D20" w:rsidRPr="0070440B" w:rsidRDefault="00883D20" w:rsidP="0070440B">
      <w:pPr>
        <w:shd w:val="clear" w:color="auto" w:fill="FFFFFF"/>
        <w:autoSpaceDE w:val="0"/>
        <w:spacing w:after="0" w:line="240" w:lineRule="auto"/>
        <w:jc w:val="both"/>
        <w:rPr>
          <w:rFonts w:eastAsia="Times New Roman"/>
          <w:lang w:eastAsia="ru-RU"/>
        </w:rPr>
      </w:pPr>
      <w:r w:rsidRPr="0070440B">
        <w:rPr>
          <w:rFonts w:eastAsia="Times New Roman"/>
          <w:lang w:eastAsia="ru-RU"/>
        </w:rPr>
        <w:t>10. Решить задачу:</w:t>
      </w:r>
    </w:p>
    <w:p w:rsidR="0070440B" w:rsidRPr="0070440B" w:rsidRDefault="00883D20" w:rsidP="0070440B">
      <w:pPr>
        <w:shd w:val="clear" w:color="auto" w:fill="FFFFFF"/>
        <w:spacing w:after="0" w:line="240" w:lineRule="auto"/>
        <w:jc w:val="both"/>
        <w:rPr>
          <w:rFonts w:eastAsia="Times New Roman"/>
          <w:lang w:eastAsia="ru-RU"/>
        </w:rPr>
      </w:pPr>
      <w:r w:rsidRPr="00E42FFA">
        <w:rPr>
          <w:rFonts w:eastAsia="Times New Roman"/>
          <w:lang w:eastAsia="ru-RU"/>
        </w:rPr>
        <w:t xml:space="preserve"> </w:t>
      </w:r>
      <w:r w:rsidRPr="00E42FFA">
        <w:rPr>
          <w:rFonts w:eastAsia="Times New Roman"/>
          <w:bCs/>
          <w:lang w:eastAsia="ru-RU"/>
        </w:rPr>
        <w:t>Рассчитайте годовую прибыль предприятия</w:t>
      </w:r>
      <w:r w:rsidRPr="00E42FFA">
        <w:rPr>
          <w:rFonts w:eastAsia="Times New Roman"/>
          <w:lang w:eastAsia="ru-RU"/>
        </w:rPr>
        <w:t>, если доход за год составил 2,5 млн</w:t>
      </w:r>
      <w:r w:rsidR="0070440B" w:rsidRPr="00E42FFA">
        <w:rPr>
          <w:rFonts w:eastAsia="Times New Roman"/>
          <w:lang w:eastAsia="ru-RU"/>
        </w:rPr>
        <w:t>.</w:t>
      </w:r>
      <w:r w:rsidRPr="00E42FFA">
        <w:rPr>
          <w:rFonts w:eastAsia="Times New Roman"/>
          <w:lang w:eastAsia="ru-RU"/>
        </w:rPr>
        <w:t xml:space="preserve"> рублей,</w:t>
      </w:r>
      <w:r w:rsidRPr="0070440B">
        <w:rPr>
          <w:rFonts w:eastAsia="Times New Roman"/>
          <w:lang w:eastAsia="ru-RU"/>
        </w:rPr>
        <w:t xml:space="preserve"> годовые переменные издержки составили 0,5 млн</w:t>
      </w:r>
      <w:r w:rsidR="0070440B" w:rsidRPr="0070440B">
        <w:rPr>
          <w:rFonts w:eastAsia="Times New Roman"/>
          <w:lang w:eastAsia="ru-RU"/>
        </w:rPr>
        <w:t>.</w:t>
      </w:r>
      <w:r w:rsidRPr="0070440B">
        <w:rPr>
          <w:rFonts w:eastAsia="Times New Roman"/>
          <w:lang w:eastAsia="ru-RU"/>
        </w:rPr>
        <w:t xml:space="preserve"> рублей, постоянные издержки составили 1,2</w:t>
      </w:r>
      <w:r w:rsidR="0070440B" w:rsidRPr="0070440B">
        <w:rPr>
          <w:rFonts w:eastAsia="Times New Roman"/>
          <w:lang w:eastAsia="ru-RU"/>
        </w:rPr>
        <w:t>.</w:t>
      </w:r>
      <w:r w:rsidRPr="0070440B">
        <w:rPr>
          <w:rFonts w:eastAsia="Times New Roman"/>
          <w:lang w:eastAsia="ru-RU"/>
        </w:rPr>
        <w:t xml:space="preserve"> </w:t>
      </w:r>
      <w:proofErr w:type="spellStart"/>
      <w:proofErr w:type="gramStart"/>
      <w:r w:rsidRPr="0070440B">
        <w:rPr>
          <w:rFonts w:eastAsia="Times New Roman"/>
          <w:lang w:eastAsia="ru-RU"/>
        </w:rPr>
        <w:t>млн</w:t>
      </w:r>
      <w:proofErr w:type="spellEnd"/>
      <w:proofErr w:type="gramEnd"/>
      <w:r w:rsidRPr="0070440B">
        <w:rPr>
          <w:rFonts w:eastAsia="Times New Roman"/>
          <w:lang w:eastAsia="ru-RU"/>
        </w:rPr>
        <w:t xml:space="preserve"> рублей. </w:t>
      </w:r>
    </w:p>
    <w:p w:rsidR="00883D20" w:rsidRPr="0070440B" w:rsidRDefault="00883D20" w:rsidP="0070440B">
      <w:pPr>
        <w:shd w:val="clear" w:color="auto" w:fill="FFFFFF"/>
        <w:spacing w:after="0" w:line="240" w:lineRule="auto"/>
        <w:jc w:val="both"/>
        <w:rPr>
          <w:rFonts w:eastAsia="Times New Roman"/>
          <w:lang w:eastAsia="ru-RU"/>
        </w:rPr>
      </w:pPr>
      <w:r w:rsidRPr="0070440B">
        <w:rPr>
          <w:rFonts w:eastAsia="Times New Roman"/>
          <w:lang w:eastAsia="ru-RU"/>
        </w:rPr>
        <w:t>Рассчитайте рентабельность продаж.</w:t>
      </w:r>
    </w:p>
    <w:p w:rsidR="00883D20" w:rsidRPr="00883D20" w:rsidRDefault="00883D20" w:rsidP="0070440B">
      <w:pPr>
        <w:shd w:val="clear" w:color="auto" w:fill="FFFFFF"/>
        <w:suppressAutoHyphens w:val="0"/>
        <w:spacing w:after="0" w:line="240" w:lineRule="auto"/>
        <w:jc w:val="both"/>
        <w:rPr>
          <w:rFonts w:eastAsia="Times New Roman"/>
          <w:lang w:eastAsia="ru-RU"/>
        </w:rPr>
      </w:pPr>
    </w:p>
    <w:p w:rsidR="00883D20" w:rsidRPr="00883D20" w:rsidRDefault="00883D20" w:rsidP="0070440B">
      <w:pPr>
        <w:shd w:val="clear" w:color="auto" w:fill="FFFFFF"/>
        <w:suppressAutoHyphens w:val="0"/>
        <w:spacing w:after="0" w:line="240" w:lineRule="auto"/>
        <w:jc w:val="both"/>
        <w:rPr>
          <w:rFonts w:eastAsia="Times New Roman"/>
          <w:lang w:eastAsia="ru-RU"/>
        </w:rPr>
      </w:pPr>
      <w:r w:rsidRPr="0070440B">
        <w:rPr>
          <w:rFonts w:eastAsia="Times New Roman"/>
          <w:b/>
          <w:bCs/>
          <w:lang w:eastAsia="ru-RU"/>
        </w:rPr>
        <w:t xml:space="preserve">Ответ: </w:t>
      </w:r>
    </w:p>
    <w:p w:rsidR="00883D20" w:rsidRPr="0070440B" w:rsidRDefault="00883D20" w:rsidP="0070440B">
      <w:pPr>
        <w:pStyle w:val="aff0"/>
        <w:numPr>
          <w:ilvl w:val="0"/>
          <w:numId w:val="25"/>
        </w:numPr>
        <w:shd w:val="clear" w:color="auto" w:fill="FFFFFF"/>
        <w:suppressAutoHyphens w:val="0"/>
        <w:ind w:left="0" w:firstLine="360"/>
        <w:jc w:val="both"/>
        <w:rPr>
          <w:rFonts w:ascii="Times New Roman" w:eastAsia="Times New Roman" w:hAnsi="Times New Roman" w:cs="Times New Roman"/>
          <w:lang w:eastAsia="ru-RU"/>
        </w:rPr>
      </w:pPr>
      <w:proofErr w:type="spellStart"/>
      <w:r w:rsidRPr="0070440B">
        <w:rPr>
          <w:rFonts w:ascii="Times New Roman" w:eastAsia="Times New Roman" w:hAnsi="Times New Roman" w:cs="Times New Roman"/>
          <w:lang w:eastAsia="ru-RU"/>
        </w:rPr>
        <w:t>Прибыль=Доход</w:t>
      </w:r>
      <w:proofErr w:type="spellEnd"/>
      <w:r w:rsidRPr="0070440B">
        <w:rPr>
          <w:rFonts w:ascii="Times New Roman" w:eastAsia="Times New Roman" w:hAnsi="Times New Roman" w:cs="Times New Roman"/>
          <w:lang w:eastAsia="ru-RU"/>
        </w:rPr>
        <w:t xml:space="preserve"> – Общие издержки</w:t>
      </w:r>
      <w:r w:rsidR="0070440B" w:rsidRPr="0070440B">
        <w:rPr>
          <w:rFonts w:ascii="Times New Roman" w:eastAsia="Times New Roman" w:hAnsi="Times New Roman" w:cs="Times New Roman"/>
          <w:lang w:eastAsia="ru-RU"/>
        </w:rPr>
        <w:t xml:space="preserve"> </w:t>
      </w:r>
      <w:r w:rsidRPr="0070440B">
        <w:rPr>
          <w:rFonts w:ascii="Times New Roman" w:eastAsia="Times New Roman" w:hAnsi="Times New Roman" w:cs="Times New Roman"/>
          <w:lang w:eastAsia="ru-RU"/>
        </w:rPr>
        <w:t xml:space="preserve">= 2,5- (0,5+1,2)=0,8 </w:t>
      </w:r>
      <w:proofErr w:type="spellStart"/>
      <w:proofErr w:type="gramStart"/>
      <w:r w:rsidRPr="0070440B">
        <w:rPr>
          <w:rFonts w:ascii="Times New Roman" w:eastAsia="Times New Roman" w:hAnsi="Times New Roman" w:cs="Times New Roman"/>
          <w:lang w:eastAsia="ru-RU"/>
        </w:rPr>
        <w:t>млн</w:t>
      </w:r>
      <w:proofErr w:type="spellEnd"/>
      <w:proofErr w:type="gramEnd"/>
      <w:r w:rsidRPr="0070440B">
        <w:rPr>
          <w:rFonts w:ascii="Times New Roman" w:eastAsia="Times New Roman" w:hAnsi="Times New Roman" w:cs="Times New Roman"/>
          <w:lang w:eastAsia="ru-RU"/>
        </w:rPr>
        <w:t xml:space="preserve"> </w:t>
      </w:r>
      <w:proofErr w:type="spellStart"/>
      <w:r w:rsidRPr="0070440B">
        <w:rPr>
          <w:rFonts w:ascii="Times New Roman" w:eastAsia="Times New Roman" w:hAnsi="Times New Roman" w:cs="Times New Roman"/>
          <w:lang w:eastAsia="ru-RU"/>
        </w:rPr>
        <w:t>руб</w:t>
      </w:r>
      <w:proofErr w:type="spellEnd"/>
      <w:r w:rsidRPr="0070440B">
        <w:rPr>
          <w:rFonts w:ascii="Times New Roman" w:eastAsia="Times New Roman" w:hAnsi="Times New Roman" w:cs="Times New Roman"/>
          <w:lang w:eastAsia="ru-RU"/>
        </w:rPr>
        <w:t xml:space="preserve"> или 800 тыс. руб.</w:t>
      </w:r>
    </w:p>
    <w:p w:rsidR="00883D20" w:rsidRPr="0070440B" w:rsidRDefault="00883D20" w:rsidP="0070440B">
      <w:pPr>
        <w:pStyle w:val="aff0"/>
        <w:numPr>
          <w:ilvl w:val="0"/>
          <w:numId w:val="25"/>
        </w:numPr>
        <w:shd w:val="clear" w:color="auto" w:fill="FFFFFF"/>
        <w:suppressAutoHyphens w:val="0"/>
        <w:ind w:left="0" w:firstLine="360"/>
        <w:jc w:val="both"/>
        <w:rPr>
          <w:rFonts w:ascii="Times New Roman" w:eastAsia="Times New Roman" w:hAnsi="Times New Roman" w:cs="Times New Roman"/>
          <w:lang w:eastAsia="ru-RU"/>
        </w:rPr>
      </w:pPr>
      <w:r w:rsidRPr="0070440B">
        <w:rPr>
          <w:rFonts w:ascii="Times New Roman" w:eastAsia="Times New Roman" w:hAnsi="Times New Roman" w:cs="Times New Roman"/>
          <w:lang w:eastAsia="ru-RU"/>
        </w:rPr>
        <w:t>Рентабельность продаж</w:t>
      </w:r>
      <w:r w:rsidR="0070440B" w:rsidRPr="0070440B">
        <w:rPr>
          <w:rFonts w:ascii="Times New Roman" w:eastAsia="Times New Roman" w:hAnsi="Times New Roman" w:cs="Times New Roman"/>
          <w:lang w:eastAsia="ru-RU"/>
        </w:rPr>
        <w:t xml:space="preserve">: </w:t>
      </w:r>
      <w:r w:rsidRPr="0070440B">
        <w:rPr>
          <w:rFonts w:ascii="Times New Roman" w:eastAsia="Times New Roman" w:hAnsi="Times New Roman" w:cs="Times New Roman"/>
          <w:lang w:eastAsia="ru-RU"/>
        </w:rPr>
        <w:t>Прибыль / Общий доход = 0,8 / 2,5=0,32 или 32%.</w:t>
      </w:r>
    </w:p>
    <w:p w:rsidR="0070440B" w:rsidRPr="0070440B" w:rsidRDefault="0070440B" w:rsidP="0070440B">
      <w:pPr>
        <w:shd w:val="clear" w:color="auto" w:fill="FFFFFF"/>
        <w:suppressAutoHyphens w:val="0"/>
        <w:spacing w:after="0" w:line="240" w:lineRule="auto"/>
        <w:ind w:firstLine="360"/>
        <w:jc w:val="both"/>
        <w:rPr>
          <w:rFonts w:eastAsia="Times New Roman"/>
          <w:lang w:eastAsia="ru-RU"/>
        </w:rPr>
      </w:pPr>
    </w:p>
    <w:p w:rsidR="00883D20" w:rsidRPr="0070440B" w:rsidRDefault="00883D20" w:rsidP="0070440B">
      <w:pPr>
        <w:shd w:val="clear" w:color="auto" w:fill="FFFFFF"/>
        <w:autoSpaceDE w:val="0"/>
        <w:spacing w:after="0" w:line="240" w:lineRule="auto"/>
        <w:jc w:val="both"/>
      </w:pPr>
    </w:p>
    <w:p w:rsidR="000A6AD2" w:rsidRPr="0070440B" w:rsidRDefault="000A6AD2" w:rsidP="0070440B">
      <w:pPr>
        <w:shd w:val="clear" w:color="auto" w:fill="FFFFFF"/>
        <w:autoSpaceDE w:val="0"/>
        <w:spacing w:after="0" w:line="240" w:lineRule="auto"/>
        <w:jc w:val="both"/>
      </w:pPr>
      <w:r w:rsidRPr="0070440B">
        <w:t>Вариант №</w:t>
      </w:r>
      <w:r w:rsidR="00883D20" w:rsidRPr="0070440B">
        <w:t xml:space="preserve"> </w:t>
      </w:r>
      <w:r w:rsidRPr="0070440B">
        <w:t>2</w:t>
      </w:r>
      <w:r w:rsidR="00883D20" w:rsidRPr="0070440B">
        <w:t>. Выбери один правильный ответ.</w:t>
      </w:r>
    </w:p>
    <w:p w:rsidR="00883D20" w:rsidRPr="0070440B" w:rsidRDefault="00883D20" w:rsidP="0070440B">
      <w:pPr>
        <w:pStyle w:val="aff9"/>
        <w:shd w:val="clear" w:color="auto" w:fill="FFFFFF"/>
        <w:spacing w:before="0" w:beforeAutospacing="0" w:after="0" w:afterAutospacing="0"/>
      </w:pPr>
      <w:r w:rsidRPr="0070440B">
        <w:t>1.Найдите верное утверждение о том, что валовая прибыль в форме №2 «Отчет о прибылях и убытках»…</w:t>
      </w:r>
      <w:r w:rsidRPr="0070440B">
        <w:br/>
        <w:t xml:space="preserve">а) всегда меньше прибыли </w:t>
      </w:r>
      <w:proofErr w:type="spellStart"/>
      <w:proofErr w:type="gramStart"/>
      <w:r w:rsidRPr="0070440B">
        <w:t>o</w:t>
      </w:r>
      <w:proofErr w:type="gramEnd"/>
      <w:r w:rsidRPr="0070440B">
        <w:t>т</w:t>
      </w:r>
      <w:proofErr w:type="spellEnd"/>
      <w:r w:rsidRPr="0070440B">
        <w:t xml:space="preserve"> продаж</w:t>
      </w:r>
      <w:r w:rsidRPr="0070440B">
        <w:br/>
        <w:t>б) всегда меньше чистой прибыли</w:t>
      </w:r>
      <w:r w:rsidRPr="0070440B">
        <w:br/>
        <w:t xml:space="preserve">в) всегда больше прибыли </w:t>
      </w:r>
      <w:proofErr w:type="spellStart"/>
      <w:r w:rsidRPr="0070440B">
        <w:t>oт</w:t>
      </w:r>
      <w:proofErr w:type="spellEnd"/>
      <w:r w:rsidRPr="0070440B">
        <w:t xml:space="preserve"> </w:t>
      </w:r>
      <w:proofErr w:type="spellStart"/>
      <w:r w:rsidRPr="0070440B">
        <w:t>продаж+</w:t>
      </w:r>
      <w:proofErr w:type="spellEnd"/>
      <w:r w:rsidRPr="0070440B">
        <w:br/>
        <w:t>г) не сопоставима с другими видами прибыли</w:t>
      </w:r>
    </w:p>
    <w:p w:rsidR="00883D20" w:rsidRPr="0070440B" w:rsidRDefault="00883D20" w:rsidP="0070440B">
      <w:pPr>
        <w:pStyle w:val="aff9"/>
        <w:shd w:val="clear" w:color="auto" w:fill="FFFFFF"/>
        <w:spacing w:before="0" w:beforeAutospacing="0" w:after="0" w:afterAutospacing="0"/>
      </w:pPr>
      <w:r w:rsidRPr="0070440B">
        <w:t>2. Что такое выручка от реализации продукции?</w:t>
      </w:r>
      <w:r w:rsidRPr="0070440B">
        <w:br/>
        <w:t>а) валовой доход коммерческой организации</w:t>
      </w:r>
      <w:r w:rsidRPr="0070440B">
        <w:br/>
        <w:t>б) чистый доход коммерческой организации</w:t>
      </w:r>
      <w:r w:rsidRPr="0070440B">
        <w:br/>
        <w:t>в) денежные средства, поступающие на расчетный счет предприятия в результате реализации продукции +</w:t>
      </w:r>
    </w:p>
    <w:p w:rsidR="00883D20" w:rsidRPr="0070440B" w:rsidRDefault="00883D20" w:rsidP="0070440B">
      <w:pPr>
        <w:pStyle w:val="aff9"/>
        <w:shd w:val="clear" w:color="auto" w:fill="FFFFFF"/>
        <w:spacing w:before="0" w:beforeAutospacing="0" w:after="0" w:afterAutospacing="0"/>
      </w:pPr>
      <w:r w:rsidRPr="0070440B">
        <w:t>3. Является ли выручка от реализации продукции чистым доходом предприятия?</w:t>
      </w:r>
      <w:r w:rsidRPr="0070440B">
        <w:br/>
        <w:t>а) да</w:t>
      </w:r>
      <w:r w:rsidRPr="0070440B">
        <w:br/>
        <w:t>б) нет +</w:t>
      </w:r>
      <w:r w:rsidRPr="0070440B">
        <w:br/>
        <w:t>в) не всегда</w:t>
      </w:r>
    </w:p>
    <w:p w:rsidR="00883D20" w:rsidRPr="0070440B" w:rsidRDefault="00883D20" w:rsidP="0070440B">
      <w:pPr>
        <w:pStyle w:val="aff9"/>
        <w:shd w:val="clear" w:color="auto" w:fill="FFFFFF"/>
        <w:spacing w:before="0" w:beforeAutospacing="0" w:after="0" w:afterAutospacing="0"/>
      </w:pPr>
      <w:r w:rsidRPr="0070440B">
        <w:t>4. Куда не может быть направлена чистая прибыль на предприятии?</w:t>
      </w:r>
      <w:r w:rsidRPr="0070440B">
        <w:br/>
        <w:t>а) в фонд потребления</w:t>
      </w:r>
      <w:r w:rsidRPr="0070440B">
        <w:br/>
        <w:t>б) в фонд социальной сферы</w:t>
      </w:r>
      <w:r w:rsidRPr="0070440B">
        <w:br/>
      </w:r>
      <w:r w:rsidRPr="0070440B">
        <w:lastRenderedPageBreak/>
        <w:t>в) в фонд накопления</w:t>
      </w:r>
      <w:r w:rsidRPr="0070440B">
        <w:br/>
        <w:t>г) в фонд оплаты труда +</w:t>
      </w:r>
    </w:p>
    <w:p w:rsidR="00883D20" w:rsidRPr="0070440B" w:rsidRDefault="00883D20" w:rsidP="0070440B">
      <w:pPr>
        <w:pStyle w:val="aff9"/>
        <w:shd w:val="clear" w:color="auto" w:fill="FFFFFF"/>
        <w:spacing w:before="0" w:beforeAutospacing="0" w:after="0" w:afterAutospacing="0"/>
      </w:pPr>
      <w:r w:rsidRPr="0070440B">
        <w:t>5.Что относится к внутренним факторам, которые на величину прибыли?</w:t>
      </w:r>
      <w:r w:rsidRPr="0070440B">
        <w:br/>
        <w:t>а) уровень цен на материальные и энергоресурсы</w:t>
      </w:r>
      <w:r w:rsidRPr="0070440B">
        <w:br/>
        <w:t xml:space="preserve">б) конкурентоспособность продукции, уровень автоматизации </w:t>
      </w:r>
      <w:proofErr w:type="spellStart"/>
      <w:r w:rsidRPr="0070440B">
        <w:t>производства+</w:t>
      </w:r>
      <w:proofErr w:type="spellEnd"/>
      <w:r w:rsidRPr="0070440B">
        <w:br/>
        <w:t>в) государственное регулирование цен, тарифов</w:t>
      </w:r>
      <w:r w:rsidRPr="0070440B">
        <w:br/>
        <w:t>г) конъюнктура рынка, природные условия</w:t>
      </w:r>
    </w:p>
    <w:p w:rsidR="00883D20" w:rsidRPr="0070440B" w:rsidRDefault="00883D20" w:rsidP="0070440B">
      <w:pPr>
        <w:pStyle w:val="aff9"/>
        <w:shd w:val="clear" w:color="auto" w:fill="FFFFFF"/>
        <w:spacing w:before="0" w:beforeAutospacing="0" w:after="0" w:afterAutospacing="0"/>
      </w:pPr>
      <w:r w:rsidRPr="0070440B">
        <w:t>6. Благодаря чистой прибыли осуществляются затраты на …</w:t>
      </w:r>
      <w:r w:rsidRPr="0070440B">
        <w:br/>
        <w:t>а) оплату сверхурочных работ</w:t>
      </w:r>
      <w:r w:rsidRPr="0070440B">
        <w:br/>
        <w:t>б) оплату труда руководителей</w:t>
      </w:r>
      <w:r w:rsidRPr="0070440B">
        <w:br/>
        <w:t>в) капитальный ремонт оборудования</w:t>
      </w:r>
      <w:r w:rsidRPr="0070440B">
        <w:br/>
        <w:t>г) пополнение запасов сырья и материалов +</w:t>
      </w:r>
    </w:p>
    <w:p w:rsidR="00883D20" w:rsidRPr="0070440B" w:rsidRDefault="00883D20" w:rsidP="0070440B">
      <w:pPr>
        <w:pStyle w:val="aff9"/>
        <w:shd w:val="clear" w:color="auto" w:fill="FFFFFF"/>
        <w:spacing w:before="0" w:beforeAutospacing="0" w:after="0" w:afterAutospacing="0"/>
      </w:pPr>
      <w:r w:rsidRPr="0070440B">
        <w:t>7.Следствием чего является снижение прибыли предприятии?</w:t>
      </w:r>
      <w:r w:rsidRPr="0070440B">
        <w:br/>
        <w:t>а) сокращения персонала</w:t>
      </w:r>
      <w:r w:rsidRPr="0070440B">
        <w:br/>
        <w:t>б) роста оборачиваемости активов</w:t>
      </w:r>
      <w:r w:rsidRPr="0070440B">
        <w:br/>
        <w:t xml:space="preserve">в) роста себестоимости </w:t>
      </w:r>
      <w:proofErr w:type="spellStart"/>
      <w:r w:rsidRPr="0070440B">
        <w:t>продукции+</w:t>
      </w:r>
      <w:proofErr w:type="spellEnd"/>
      <w:r w:rsidRPr="0070440B">
        <w:br/>
        <w:t>г) снижения издержек производства</w:t>
      </w:r>
    </w:p>
    <w:p w:rsidR="00883D20" w:rsidRPr="0070440B" w:rsidRDefault="00883D20" w:rsidP="0070440B">
      <w:pPr>
        <w:pStyle w:val="aff9"/>
        <w:shd w:val="clear" w:color="auto" w:fill="FFFFFF"/>
        <w:spacing w:before="0" w:beforeAutospacing="0" w:after="0" w:afterAutospacing="0"/>
      </w:pPr>
      <w:r w:rsidRPr="0070440B">
        <w:t>8. Как называются факторы, воздействующие на процесс получения прибыли через количественные изменения объема средств и предметов труда, времени работы оборудования, фонда рабочего времени и др.?</w:t>
      </w:r>
      <w:r w:rsidRPr="0070440B">
        <w:br/>
        <w:t>а) эффективными</w:t>
      </w:r>
      <w:r w:rsidRPr="0070440B">
        <w:br/>
        <w:t>б) экстенсивными +</w:t>
      </w:r>
      <w:r w:rsidRPr="0070440B">
        <w:br/>
        <w:t>в) интенсивными</w:t>
      </w:r>
      <w:r w:rsidRPr="0070440B">
        <w:br/>
        <w:t>г) прогрессивными</w:t>
      </w:r>
    </w:p>
    <w:p w:rsidR="00883D20" w:rsidRPr="0070440B" w:rsidRDefault="00883D20" w:rsidP="0070440B">
      <w:pPr>
        <w:pStyle w:val="aff9"/>
        <w:shd w:val="clear" w:color="auto" w:fill="FFFFFF"/>
        <w:spacing w:before="0" w:beforeAutospacing="0" w:after="0" w:afterAutospacing="0"/>
      </w:pPr>
      <w:r w:rsidRPr="0070440B">
        <w:t>9. Дополните предложение: К внутренним факторам, влияющим на величину прибыли, относят: конкурентоспособность продукции, ________________</w:t>
      </w:r>
    </w:p>
    <w:p w:rsidR="00883D20" w:rsidRPr="0070440B" w:rsidRDefault="00883D20" w:rsidP="0070440B">
      <w:pPr>
        <w:pStyle w:val="aff9"/>
        <w:shd w:val="clear" w:color="auto" w:fill="FFFFFF"/>
        <w:spacing w:before="0" w:beforeAutospacing="0" w:after="0" w:afterAutospacing="0"/>
      </w:pPr>
      <w:r w:rsidRPr="0070440B">
        <w:t>Ответ: уровень автоматизации производства</w:t>
      </w:r>
    </w:p>
    <w:p w:rsidR="0070440B" w:rsidRPr="0070440B" w:rsidRDefault="0070440B" w:rsidP="0070440B">
      <w:pPr>
        <w:shd w:val="clear" w:color="auto" w:fill="FFFFFF"/>
        <w:spacing w:after="0" w:line="240" w:lineRule="auto"/>
        <w:jc w:val="both"/>
        <w:rPr>
          <w:rStyle w:val="10"/>
          <w:rFonts w:ascii="Times New Roman" w:hAnsi="Times New Roman" w:cs="Times New Roman"/>
          <w:sz w:val="24"/>
          <w:szCs w:val="24"/>
        </w:rPr>
      </w:pPr>
      <w:r w:rsidRPr="0070440B">
        <w:t>10. Решите задачу.</w:t>
      </w:r>
      <w:r w:rsidRPr="0070440B">
        <w:rPr>
          <w:rStyle w:val="10"/>
          <w:rFonts w:ascii="Times New Roman" w:hAnsi="Times New Roman" w:cs="Times New Roman"/>
          <w:sz w:val="24"/>
          <w:szCs w:val="24"/>
        </w:rPr>
        <w:t xml:space="preserve"> </w:t>
      </w:r>
    </w:p>
    <w:p w:rsidR="0070440B" w:rsidRPr="0070440B" w:rsidRDefault="0070440B" w:rsidP="0070440B">
      <w:pPr>
        <w:suppressAutoHyphens w:val="0"/>
        <w:spacing w:after="0" w:line="240" w:lineRule="auto"/>
        <w:jc w:val="both"/>
      </w:pPr>
      <w:r w:rsidRPr="0070440B">
        <w:t>Рассчитать планируемую сумму поступления товарных запасов, если по плану товарные запасы на начало – 90 тыс. руб., объем реализации – 800 тыс. руб., товарные запасы на к</w:t>
      </w:r>
      <w:r w:rsidRPr="0070440B">
        <w:t>о</w:t>
      </w:r>
      <w:r w:rsidRPr="0070440B">
        <w:t xml:space="preserve">нец – 570 тыс. руб. </w:t>
      </w:r>
    </w:p>
    <w:p w:rsidR="0070440B" w:rsidRPr="0070440B" w:rsidRDefault="0070440B" w:rsidP="0070440B">
      <w:pPr>
        <w:spacing w:after="0" w:line="240" w:lineRule="auto"/>
        <w:ind w:firstLine="540"/>
      </w:pPr>
    </w:p>
    <w:p w:rsidR="0070440B" w:rsidRPr="0070440B" w:rsidRDefault="0070440B" w:rsidP="0070440B">
      <w:pPr>
        <w:spacing w:after="0" w:line="240" w:lineRule="auto"/>
      </w:pPr>
      <w:r w:rsidRPr="0070440B">
        <w:t xml:space="preserve">Ответ: </w:t>
      </w:r>
      <w:proofErr w:type="gramStart"/>
      <w:r w:rsidRPr="0070440B">
        <w:t>П</w:t>
      </w:r>
      <w:proofErr w:type="gramEnd"/>
      <w:r w:rsidRPr="0070440B">
        <w:t xml:space="preserve"> = Р + </w:t>
      </w:r>
      <w:proofErr w:type="spellStart"/>
      <w:r w:rsidRPr="0070440B">
        <w:t>ТЗк</w:t>
      </w:r>
      <w:proofErr w:type="spellEnd"/>
      <w:r w:rsidRPr="0070440B">
        <w:t xml:space="preserve"> – </w:t>
      </w:r>
      <w:proofErr w:type="spellStart"/>
      <w:r w:rsidRPr="0070440B">
        <w:t>ТЗн</w:t>
      </w:r>
      <w:proofErr w:type="spellEnd"/>
      <w:r w:rsidRPr="0070440B">
        <w:t xml:space="preserve"> = 800+570-90= 1280 тыс. руб.</w:t>
      </w:r>
    </w:p>
    <w:p w:rsidR="0070440B" w:rsidRPr="0070440B" w:rsidRDefault="0070440B" w:rsidP="0070440B">
      <w:pPr>
        <w:spacing w:after="0" w:line="240" w:lineRule="auto"/>
        <w:jc w:val="both"/>
        <w:rPr>
          <w:b/>
        </w:rPr>
      </w:pPr>
    </w:p>
    <w:p w:rsidR="0070440B" w:rsidRPr="0070440B" w:rsidRDefault="0070440B" w:rsidP="0070440B">
      <w:pPr>
        <w:spacing w:after="0" w:line="240" w:lineRule="auto"/>
        <w:jc w:val="both"/>
        <w:rPr>
          <w:b/>
        </w:rPr>
      </w:pPr>
      <w:r w:rsidRPr="0070440B">
        <w:rPr>
          <w:b/>
        </w:rPr>
        <w:t>Критерии оценки:</w:t>
      </w:r>
    </w:p>
    <w:p w:rsidR="0070440B" w:rsidRPr="0070440B" w:rsidRDefault="0070440B" w:rsidP="0070440B">
      <w:pPr>
        <w:spacing w:after="0" w:line="240" w:lineRule="auto"/>
        <w:jc w:val="both"/>
      </w:pPr>
      <w:r w:rsidRPr="0070440B">
        <w:t>Без ошибок – оценка «5»</w:t>
      </w:r>
    </w:p>
    <w:p w:rsidR="0070440B" w:rsidRPr="0070440B" w:rsidRDefault="0070440B" w:rsidP="0070440B">
      <w:pPr>
        <w:spacing w:after="0" w:line="240" w:lineRule="auto"/>
        <w:jc w:val="both"/>
      </w:pPr>
      <w:r w:rsidRPr="0070440B">
        <w:t>1, 2 ошибки – «4»</w:t>
      </w:r>
    </w:p>
    <w:p w:rsidR="0070440B" w:rsidRPr="0070440B" w:rsidRDefault="0070440B" w:rsidP="0070440B">
      <w:pPr>
        <w:spacing w:after="0" w:line="240" w:lineRule="auto"/>
        <w:jc w:val="both"/>
      </w:pPr>
      <w:r w:rsidRPr="0070440B">
        <w:t>3,4 ошибки – «3»</w:t>
      </w:r>
    </w:p>
    <w:p w:rsidR="0070440B" w:rsidRPr="0070440B" w:rsidRDefault="0070440B" w:rsidP="0070440B">
      <w:pPr>
        <w:spacing w:after="0" w:line="240" w:lineRule="auto"/>
        <w:jc w:val="both"/>
      </w:pPr>
      <w:r w:rsidRPr="0070440B">
        <w:t>Более 4 ошибок – оценка «2»</w:t>
      </w:r>
    </w:p>
    <w:p w:rsidR="000A6AD2" w:rsidRPr="0070440B" w:rsidRDefault="000A6AD2" w:rsidP="0070440B">
      <w:pPr>
        <w:spacing w:after="0" w:line="240" w:lineRule="auto"/>
        <w:jc w:val="both"/>
        <w:rPr>
          <w:iCs/>
        </w:rPr>
      </w:pPr>
    </w:p>
    <w:p w:rsidR="000A6AD2" w:rsidRDefault="000A6AD2" w:rsidP="0070440B">
      <w:pPr>
        <w:spacing w:after="0" w:line="240" w:lineRule="auto"/>
        <w:jc w:val="center"/>
        <w:rPr>
          <w:b/>
          <w:iCs/>
        </w:rPr>
      </w:pPr>
    </w:p>
    <w:p w:rsidR="0070440B" w:rsidRDefault="0070440B" w:rsidP="0070440B">
      <w:pPr>
        <w:spacing w:after="0" w:line="240" w:lineRule="auto"/>
        <w:jc w:val="center"/>
        <w:rPr>
          <w:b/>
          <w:iCs/>
        </w:rPr>
      </w:pPr>
    </w:p>
    <w:p w:rsidR="0070440B" w:rsidRDefault="0070440B" w:rsidP="0070440B">
      <w:pPr>
        <w:spacing w:after="0" w:line="240" w:lineRule="auto"/>
        <w:jc w:val="center"/>
        <w:rPr>
          <w:b/>
          <w:iCs/>
        </w:rPr>
      </w:pPr>
    </w:p>
    <w:p w:rsidR="0070440B" w:rsidRDefault="0070440B" w:rsidP="0070440B">
      <w:pPr>
        <w:spacing w:after="0" w:line="240" w:lineRule="auto"/>
        <w:jc w:val="center"/>
        <w:rPr>
          <w:b/>
          <w:iCs/>
        </w:rPr>
      </w:pPr>
    </w:p>
    <w:p w:rsidR="0070440B" w:rsidRDefault="0070440B" w:rsidP="0070440B">
      <w:pPr>
        <w:spacing w:after="0" w:line="240" w:lineRule="auto"/>
        <w:jc w:val="center"/>
        <w:rPr>
          <w:b/>
          <w:iCs/>
        </w:rPr>
      </w:pPr>
    </w:p>
    <w:p w:rsidR="0070440B" w:rsidRDefault="0070440B" w:rsidP="0070440B">
      <w:pPr>
        <w:spacing w:after="0" w:line="240" w:lineRule="auto"/>
        <w:jc w:val="center"/>
        <w:rPr>
          <w:b/>
          <w:iCs/>
        </w:rPr>
      </w:pPr>
    </w:p>
    <w:p w:rsidR="0070440B" w:rsidRPr="0070440B" w:rsidRDefault="0070440B" w:rsidP="0070440B">
      <w:pPr>
        <w:spacing w:after="0" w:line="240" w:lineRule="auto"/>
        <w:jc w:val="center"/>
        <w:rPr>
          <w:b/>
          <w:iCs/>
        </w:rPr>
      </w:pPr>
    </w:p>
    <w:p w:rsidR="000A6AD2" w:rsidRPr="0070440B" w:rsidRDefault="000A6AD2" w:rsidP="0070440B">
      <w:pPr>
        <w:spacing w:after="0" w:line="240" w:lineRule="auto"/>
        <w:jc w:val="center"/>
        <w:rPr>
          <w:b/>
          <w:iCs/>
        </w:rPr>
      </w:pPr>
      <w:r w:rsidRPr="0070440B">
        <w:rPr>
          <w:b/>
          <w:iCs/>
        </w:rPr>
        <w:t>Практические работы</w:t>
      </w:r>
    </w:p>
    <w:p w:rsidR="000A6AD2" w:rsidRPr="0070440B" w:rsidRDefault="000A6AD2" w:rsidP="0070440B">
      <w:pPr>
        <w:pStyle w:val="Standard"/>
        <w:jc w:val="both"/>
        <w:rPr>
          <w:b/>
        </w:rPr>
      </w:pPr>
    </w:p>
    <w:p w:rsidR="000A6AD2" w:rsidRPr="0070440B" w:rsidRDefault="00E42FFA" w:rsidP="0070440B">
      <w:pPr>
        <w:pStyle w:val="Standard"/>
        <w:jc w:val="both"/>
        <w:rPr>
          <w:b/>
        </w:rPr>
      </w:pPr>
      <w:r>
        <w:rPr>
          <w:b/>
        </w:rPr>
        <w:t>Тема</w:t>
      </w:r>
      <w:r w:rsidR="000A6AD2" w:rsidRPr="0070440B">
        <w:rPr>
          <w:b/>
        </w:rPr>
        <w:t xml:space="preserve"> 1.1 «Основы экономической науки»</w:t>
      </w:r>
    </w:p>
    <w:p w:rsidR="000A6AD2" w:rsidRPr="0070440B" w:rsidRDefault="000A6AD2" w:rsidP="0070440B">
      <w:pPr>
        <w:pStyle w:val="Standard"/>
        <w:jc w:val="both"/>
        <w:rPr>
          <w:b/>
        </w:rPr>
      </w:pPr>
      <w:r w:rsidRPr="0070440B">
        <w:rPr>
          <w:b/>
          <w:bCs/>
        </w:rPr>
        <w:t>Практическое занятие №1</w:t>
      </w:r>
      <w:r w:rsidRPr="0070440B">
        <w:rPr>
          <w:bCs/>
        </w:rPr>
        <w:t xml:space="preserve"> </w:t>
      </w:r>
      <w:r w:rsidRPr="0070440B">
        <w:rPr>
          <w:b/>
          <w:bCs/>
        </w:rPr>
        <w:t>«Построение кривой производственных возможностей»</w:t>
      </w:r>
    </w:p>
    <w:p w:rsidR="000A6AD2" w:rsidRPr="0070440B" w:rsidRDefault="000A6AD2" w:rsidP="0070440B">
      <w:pPr>
        <w:spacing w:after="0" w:line="240" w:lineRule="auto"/>
        <w:jc w:val="both"/>
        <w:rPr>
          <w:b/>
          <w:bCs/>
        </w:rPr>
      </w:pPr>
      <w:r w:rsidRPr="0070440B">
        <w:rPr>
          <w:b/>
          <w:bCs/>
        </w:rPr>
        <w:t>Вариант №1</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lastRenderedPageBreak/>
        <w:t>1.Ответьте письменно на вопросы: Что такое «КПВ»? Почему существует альтернативный выбор?</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2. Выберите правильный ответ:</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С проблемой какого выбора сталкивается любая экономическая система?</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А) как сбалансировать экспорт и импорт? Б) как сбалансировать государственный бюджет?</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В) как наиболее рационально распределить ограниченные ресурсы?</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Г) как сэкономить средства, чтобы сократить государственный долг?</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3. КПВ характеризует:</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А) ограниченность ресурсов; Б) необходимость выбора: В) альтернативные затраты:</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 xml:space="preserve">Г) все ответы верны; </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Д) нет правильного ответа.</w:t>
      </w:r>
    </w:p>
    <w:p w:rsidR="000A6AD2" w:rsidRPr="0070440B" w:rsidRDefault="000A6AD2" w:rsidP="0070440B">
      <w:pPr>
        <w:pStyle w:val="aff0"/>
        <w:widowControl/>
        <w:numPr>
          <w:ilvl w:val="0"/>
          <w:numId w:val="9"/>
        </w:numPr>
        <w:suppressAutoHyphens w:val="0"/>
        <w:ind w:left="0" w:firstLine="0"/>
        <w:jc w:val="both"/>
        <w:textAlignment w:val="auto"/>
        <w:rPr>
          <w:rStyle w:val="FontStyle77"/>
          <w:sz w:val="24"/>
          <w:szCs w:val="24"/>
        </w:rPr>
      </w:pPr>
      <w:r w:rsidRPr="0070440B">
        <w:rPr>
          <w:rStyle w:val="FontStyle77"/>
          <w:sz w:val="24"/>
          <w:szCs w:val="24"/>
        </w:rPr>
        <w:t>По данным таблицы постройте КПВ.</w:t>
      </w:r>
    </w:p>
    <w:p w:rsidR="000A6AD2" w:rsidRPr="0070440B" w:rsidRDefault="000A6AD2" w:rsidP="0070440B">
      <w:pPr>
        <w:spacing w:after="0" w:line="240" w:lineRule="auto"/>
        <w:jc w:val="both"/>
      </w:pPr>
    </w:p>
    <w:tbl>
      <w:tblPr>
        <w:tblW w:w="0" w:type="auto"/>
        <w:tblInd w:w="-20" w:type="dxa"/>
        <w:tblLayout w:type="fixed"/>
        <w:tblLook w:val="0000"/>
      </w:tblPr>
      <w:tblGrid>
        <w:gridCol w:w="2538"/>
        <w:gridCol w:w="1374"/>
        <w:gridCol w:w="1382"/>
        <w:gridCol w:w="1266"/>
        <w:gridCol w:w="1382"/>
        <w:gridCol w:w="1421"/>
      </w:tblGrid>
      <w:tr w:rsidR="000A6AD2" w:rsidRPr="0070440B" w:rsidTr="003D1FAA">
        <w:trPr>
          <w:trHeight w:val="258"/>
        </w:trPr>
        <w:tc>
          <w:tcPr>
            <w:tcW w:w="2538"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Вид продукции</w:t>
            </w:r>
          </w:p>
        </w:tc>
        <w:tc>
          <w:tcPr>
            <w:tcW w:w="6825" w:type="dxa"/>
            <w:gridSpan w:val="5"/>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Альтернативные варианты</w:t>
            </w:r>
          </w:p>
        </w:tc>
      </w:tr>
      <w:tr w:rsidR="000A6AD2" w:rsidRPr="0070440B" w:rsidTr="003D1FAA">
        <w:trPr>
          <w:trHeight w:val="153"/>
        </w:trPr>
        <w:tc>
          <w:tcPr>
            <w:tcW w:w="2538"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37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A</w:t>
            </w:r>
          </w:p>
        </w:tc>
        <w:tc>
          <w:tcPr>
            <w:tcW w:w="138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B</w:t>
            </w:r>
          </w:p>
        </w:tc>
        <w:tc>
          <w:tcPr>
            <w:tcW w:w="126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C</w:t>
            </w:r>
          </w:p>
        </w:tc>
        <w:tc>
          <w:tcPr>
            <w:tcW w:w="138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D</w:t>
            </w:r>
          </w:p>
        </w:tc>
        <w:tc>
          <w:tcPr>
            <w:tcW w:w="14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E</w:t>
            </w:r>
          </w:p>
        </w:tc>
      </w:tr>
      <w:tr w:rsidR="000A6AD2" w:rsidRPr="0070440B" w:rsidTr="003D1FAA">
        <w:trPr>
          <w:trHeight w:val="270"/>
        </w:trPr>
        <w:tc>
          <w:tcPr>
            <w:tcW w:w="25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Автомобили, млн. шт.</w:t>
            </w:r>
          </w:p>
        </w:tc>
        <w:tc>
          <w:tcPr>
            <w:tcW w:w="137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0</w:t>
            </w:r>
          </w:p>
        </w:tc>
        <w:tc>
          <w:tcPr>
            <w:tcW w:w="138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2</w:t>
            </w:r>
          </w:p>
        </w:tc>
        <w:tc>
          <w:tcPr>
            <w:tcW w:w="126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4</w:t>
            </w:r>
          </w:p>
        </w:tc>
        <w:tc>
          <w:tcPr>
            <w:tcW w:w="138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6</w:t>
            </w:r>
          </w:p>
        </w:tc>
        <w:tc>
          <w:tcPr>
            <w:tcW w:w="14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8</w:t>
            </w:r>
          </w:p>
        </w:tc>
      </w:tr>
      <w:tr w:rsidR="000A6AD2" w:rsidRPr="0070440B" w:rsidTr="003D1FAA">
        <w:trPr>
          <w:trHeight w:val="282"/>
        </w:trPr>
        <w:tc>
          <w:tcPr>
            <w:tcW w:w="25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Пылесосы, млн. шт.</w:t>
            </w:r>
          </w:p>
        </w:tc>
        <w:tc>
          <w:tcPr>
            <w:tcW w:w="137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30</w:t>
            </w:r>
          </w:p>
        </w:tc>
        <w:tc>
          <w:tcPr>
            <w:tcW w:w="138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27</w:t>
            </w:r>
          </w:p>
        </w:tc>
        <w:tc>
          <w:tcPr>
            <w:tcW w:w="126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21</w:t>
            </w:r>
          </w:p>
        </w:tc>
        <w:tc>
          <w:tcPr>
            <w:tcW w:w="138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12</w:t>
            </w:r>
          </w:p>
        </w:tc>
        <w:tc>
          <w:tcPr>
            <w:tcW w:w="14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0</w:t>
            </w: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rPr>
          <w:rStyle w:val="FontStyle77"/>
          <w:sz w:val="24"/>
          <w:szCs w:val="24"/>
        </w:rPr>
      </w:pPr>
      <w:r w:rsidRPr="0070440B">
        <w:rPr>
          <w:rStyle w:val="FontStyle77"/>
          <w:sz w:val="24"/>
          <w:szCs w:val="24"/>
        </w:rPr>
        <w:t xml:space="preserve">А) Произвольно на графике отметьте точки, лежащие </w:t>
      </w:r>
      <w:proofErr w:type="gramStart"/>
      <w:r w:rsidRPr="0070440B">
        <w:rPr>
          <w:rStyle w:val="FontStyle77"/>
          <w:sz w:val="24"/>
          <w:szCs w:val="24"/>
        </w:rPr>
        <w:t>на</w:t>
      </w:r>
      <w:proofErr w:type="gramEnd"/>
      <w:r w:rsidRPr="0070440B">
        <w:rPr>
          <w:rStyle w:val="FontStyle77"/>
          <w:sz w:val="24"/>
          <w:szCs w:val="24"/>
        </w:rPr>
        <w:t xml:space="preserve">, внутри и вне КПВ.   Б) Определите их координаты. </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 xml:space="preserve">       В) Объясните, что они характеризуют.</w:t>
      </w:r>
    </w:p>
    <w:p w:rsidR="000A6AD2" w:rsidRPr="0070440B" w:rsidRDefault="000A6AD2" w:rsidP="0070440B">
      <w:pPr>
        <w:spacing w:after="0" w:line="240" w:lineRule="auto"/>
        <w:jc w:val="both"/>
      </w:pPr>
    </w:p>
    <w:p w:rsidR="000A6AD2" w:rsidRPr="0070440B" w:rsidRDefault="000A6AD2" w:rsidP="0070440B">
      <w:pPr>
        <w:spacing w:after="0" w:line="240" w:lineRule="auto"/>
        <w:jc w:val="both"/>
        <w:rPr>
          <w:b/>
          <w:bCs/>
        </w:rPr>
      </w:pPr>
      <w:r w:rsidRPr="0070440B">
        <w:rPr>
          <w:bCs/>
        </w:rPr>
        <w:t>Вариант</w:t>
      </w:r>
      <w:r w:rsidRPr="0070440B">
        <w:rPr>
          <w:b/>
          <w:bCs/>
        </w:rPr>
        <w:t xml:space="preserve"> №2</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1.Ответьте письменно на вопросы: Что такое производственные возможности? Как определить эффективность производства?</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2. Выберите правильный ответ:</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Что имеют в виду, утверждая, что каждая экономическая система сталкивается с фактом ограниченности ресурсов?</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А) бывает так, что некоторые ресурсы можно купить  только по очень высоким ценам;</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Б) с ограниченностью сталкиваются только бедные государства, богатые же – преодолели эту проблему;</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В) произведенные ресурсы никогда не бывают достаточными, чтобы удовлетворить все человеческие потребности;    Г) в любой экономике бывают периоды спада, когда существует ограниченность ресурсов.</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3.  Какое высказывание лучше всего описывает проблему редкости ресурсов?</w:t>
      </w:r>
    </w:p>
    <w:p w:rsidR="000A6AD2" w:rsidRPr="0070440B" w:rsidRDefault="000A6AD2" w:rsidP="0070440B">
      <w:pPr>
        <w:spacing w:after="0" w:line="240" w:lineRule="auto"/>
        <w:jc w:val="both"/>
        <w:rPr>
          <w:rStyle w:val="FontStyle77"/>
          <w:sz w:val="24"/>
          <w:szCs w:val="24"/>
        </w:rPr>
      </w:pPr>
      <w:r w:rsidRPr="0070440B">
        <w:rPr>
          <w:rStyle w:val="FontStyle77"/>
          <w:sz w:val="24"/>
          <w:szCs w:val="24"/>
        </w:rPr>
        <w:t>А) в любой экономике всегда чего-то не хватает:  Б) ресурсов всегда не хватает для удовлетворения всех человеческих потребностей;     В) бедные страны в большей степени ощущают ограниченность ресурсов, чем богатые;  Г) чем меньше какого-либо ресурса, тем более он редок.</w:t>
      </w:r>
    </w:p>
    <w:p w:rsidR="000A6AD2" w:rsidRPr="0070440B" w:rsidRDefault="000A6AD2" w:rsidP="0070440B">
      <w:pPr>
        <w:pStyle w:val="aff0"/>
        <w:widowControl/>
        <w:numPr>
          <w:ilvl w:val="0"/>
          <w:numId w:val="9"/>
        </w:numPr>
        <w:suppressAutoHyphens w:val="0"/>
        <w:ind w:left="0" w:firstLine="0"/>
        <w:jc w:val="both"/>
        <w:textAlignment w:val="auto"/>
        <w:rPr>
          <w:rStyle w:val="FontStyle77"/>
          <w:sz w:val="24"/>
          <w:szCs w:val="24"/>
        </w:rPr>
      </w:pPr>
      <w:r w:rsidRPr="0070440B">
        <w:rPr>
          <w:rStyle w:val="FontStyle77"/>
          <w:sz w:val="24"/>
          <w:szCs w:val="24"/>
        </w:rPr>
        <w:t>По данным таблицы постройте КПВ.</w:t>
      </w:r>
    </w:p>
    <w:p w:rsidR="000A6AD2" w:rsidRPr="0070440B" w:rsidRDefault="000A6AD2" w:rsidP="0070440B">
      <w:pPr>
        <w:spacing w:after="0" w:line="240" w:lineRule="auto"/>
        <w:jc w:val="both"/>
      </w:pPr>
    </w:p>
    <w:tbl>
      <w:tblPr>
        <w:tblW w:w="0" w:type="auto"/>
        <w:tblInd w:w="-20" w:type="dxa"/>
        <w:tblLayout w:type="fixed"/>
        <w:tblLook w:val="0000"/>
      </w:tblPr>
      <w:tblGrid>
        <w:gridCol w:w="2396"/>
        <w:gridCol w:w="1432"/>
        <w:gridCol w:w="1440"/>
        <w:gridCol w:w="1320"/>
        <w:gridCol w:w="1440"/>
        <w:gridCol w:w="1480"/>
      </w:tblGrid>
      <w:tr w:rsidR="000A6AD2" w:rsidRPr="0070440B" w:rsidTr="003D1FAA">
        <w:tc>
          <w:tcPr>
            <w:tcW w:w="2396"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Вид продукции</w:t>
            </w:r>
          </w:p>
        </w:tc>
        <w:tc>
          <w:tcPr>
            <w:tcW w:w="7112" w:type="dxa"/>
            <w:gridSpan w:val="5"/>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Альтернативные варианты</w:t>
            </w:r>
          </w:p>
        </w:tc>
      </w:tr>
      <w:tr w:rsidR="000A6AD2" w:rsidRPr="0070440B" w:rsidTr="003D1FAA">
        <w:tc>
          <w:tcPr>
            <w:tcW w:w="2396"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43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A</w:t>
            </w:r>
          </w:p>
        </w:tc>
        <w:tc>
          <w:tcPr>
            <w:tcW w:w="14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B</w:t>
            </w:r>
          </w:p>
        </w:tc>
        <w:tc>
          <w:tcPr>
            <w:tcW w:w="132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C</w:t>
            </w:r>
          </w:p>
        </w:tc>
        <w:tc>
          <w:tcPr>
            <w:tcW w:w="14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D</w:t>
            </w:r>
          </w:p>
        </w:tc>
        <w:tc>
          <w:tcPr>
            <w:tcW w:w="1480"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rStyle w:val="FontStyle77"/>
                <w:sz w:val="24"/>
                <w:szCs w:val="24"/>
                <w:lang w:val="en-US"/>
              </w:rPr>
            </w:pPr>
            <w:r w:rsidRPr="0070440B">
              <w:rPr>
                <w:rStyle w:val="FontStyle77"/>
                <w:sz w:val="24"/>
                <w:szCs w:val="24"/>
                <w:lang w:val="en-US"/>
              </w:rPr>
              <w:t>E</w:t>
            </w:r>
          </w:p>
        </w:tc>
      </w:tr>
      <w:tr w:rsidR="000A6AD2" w:rsidRPr="0070440B" w:rsidTr="003D1FAA">
        <w:tc>
          <w:tcPr>
            <w:tcW w:w="239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Станки, млн. шт.</w:t>
            </w:r>
          </w:p>
        </w:tc>
        <w:tc>
          <w:tcPr>
            <w:tcW w:w="143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42</w:t>
            </w:r>
          </w:p>
        </w:tc>
        <w:tc>
          <w:tcPr>
            <w:tcW w:w="14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36</w:t>
            </w:r>
          </w:p>
        </w:tc>
        <w:tc>
          <w:tcPr>
            <w:tcW w:w="132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21</w:t>
            </w:r>
          </w:p>
        </w:tc>
        <w:tc>
          <w:tcPr>
            <w:tcW w:w="14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17</w:t>
            </w:r>
          </w:p>
        </w:tc>
        <w:tc>
          <w:tcPr>
            <w:tcW w:w="1480"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0</w:t>
            </w:r>
          </w:p>
        </w:tc>
      </w:tr>
      <w:tr w:rsidR="000A6AD2" w:rsidRPr="0070440B" w:rsidTr="003D1FAA">
        <w:tc>
          <w:tcPr>
            <w:tcW w:w="239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Игрушки, млн. шт.</w:t>
            </w:r>
          </w:p>
        </w:tc>
        <w:tc>
          <w:tcPr>
            <w:tcW w:w="143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0</w:t>
            </w:r>
          </w:p>
        </w:tc>
        <w:tc>
          <w:tcPr>
            <w:tcW w:w="14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48</w:t>
            </w:r>
          </w:p>
        </w:tc>
        <w:tc>
          <w:tcPr>
            <w:tcW w:w="132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93</w:t>
            </w:r>
          </w:p>
        </w:tc>
        <w:tc>
          <w:tcPr>
            <w:tcW w:w="14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123</w:t>
            </w:r>
          </w:p>
        </w:tc>
        <w:tc>
          <w:tcPr>
            <w:tcW w:w="1480"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rStyle w:val="FontStyle77"/>
                <w:sz w:val="24"/>
                <w:szCs w:val="24"/>
              </w:rPr>
            </w:pPr>
            <w:r w:rsidRPr="0070440B">
              <w:rPr>
                <w:rStyle w:val="FontStyle77"/>
                <w:sz w:val="24"/>
                <w:szCs w:val="24"/>
              </w:rPr>
              <w:t>150</w:t>
            </w: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rPr>
          <w:rStyle w:val="FontStyle77"/>
          <w:sz w:val="24"/>
          <w:szCs w:val="24"/>
        </w:rPr>
      </w:pPr>
      <w:r w:rsidRPr="0070440B">
        <w:rPr>
          <w:rStyle w:val="FontStyle77"/>
          <w:sz w:val="24"/>
          <w:szCs w:val="24"/>
        </w:rPr>
        <w:t xml:space="preserve">А) Произвольно на графике отметьте точки, лежащие </w:t>
      </w:r>
      <w:proofErr w:type="gramStart"/>
      <w:r w:rsidRPr="0070440B">
        <w:rPr>
          <w:rStyle w:val="FontStyle77"/>
          <w:sz w:val="24"/>
          <w:szCs w:val="24"/>
        </w:rPr>
        <w:t>на</w:t>
      </w:r>
      <w:proofErr w:type="gramEnd"/>
      <w:r w:rsidRPr="0070440B">
        <w:rPr>
          <w:rStyle w:val="FontStyle77"/>
          <w:sz w:val="24"/>
          <w:szCs w:val="24"/>
        </w:rPr>
        <w:t>, внутри и вне КПВ.   Б) Определите их координаты. В) Объясните, что они характеризуют.</w:t>
      </w:r>
    </w:p>
    <w:p w:rsidR="000A6AD2" w:rsidRPr="0070440B" w:rsidRDefault="000A6AD2" w:rsidP="0070440B">
      <w:pPr>
        <w:spacing w:after="0" w:line="240" w:lineRule="auto"/>
        <w:jc w:val="both"/>
      </w:pPr>
    </w:p>
    <w:p w:rsidR="000A6AD2" w:rsidRPr="00E42FFA" w:rsidRDefault="00E42FFA" w:rsidP="0070440B">
      <w:pPr>
        <w:spacing w:after="0" w:line="240" w:lineRule="auto"/>
        <w:jc w:val="both"/>
        <w:rPr>
          <w:b/>
        </w:rPr>
      </w:pPr>
      <w:r w:rsidRPr="00E42FFA">
        <w:rPr>
          <w:b/>
        </w:rPr>
        <w:t>Тема</w:t>
      </w:r>
      <w:r w:rsidR="000A6AD2" w:rsidRPr="00E42FFA">
        <w:rPr>
          <w:b/>
        </w:rPr>
        <w:t xml:space="preserve"> 1.2  «Рыночная экономика» </w:t>
      </w:r>
    </w:p>
    <w:p w:rsidR="000A6AD2" w:rsidRPr="0070440B" w:rsidRDefault="000A6AD2" w:rsidP="0070440B">
      <w:pPr>
        <w:spacing w:after="0" w:line="240" w:lineRule="auto"/>
        <w:jc w:val="both"/>
        <w:rPr>
          <w:b/>
        </w:rPr>
      </w:pPr>
      <w:r w:rsidRPr="0070440B">
        <w:rPr>
          <w:b/>
        </w:rPr>
        <w:t xml:space="preserve">Практическое занятие №2 </w:t>
      </w:r>
      <w:r w:rsidRPr="0070440B">
        <w:t>Построение кривой спроса, предложения. Решение задач по расчету рыночной цены</w:t>
      </w:r>
    </w:p>
    <w:p w:rsidR="000A6AD2" w:rsidRPr="0070440B" w:rsidRDefault="000A6AD2" w:rsidP="0070440B">
      <w:pPr>
        <w:spacing w:after="0" w:line="240" w:lineRule="auto"/>
        <w:jc w:val="both"/>
      </w:pPr>
      <w:r w:rsidRPr="0070440B">
        <w:lastRenderedPageBreak/>
        <w:t xml:space="preserve">Цель урока: Сформировать умение </w:t>
      </w:r>
      <w:proofErr w:type="gramStart"/>
      <w:r w:rsidRPr="0070440B">
        <w:t>обучающихся</w:t>
      </w:r>
      <w:proofErr w:type="gramEnd"/>
      <w:r w:rsidRPr="0070440B">
        <w:t xml:space="preserve"> строить графики спроса, предложения, проверить знания по теме</w:t>
      </w:r>
    </w:p>
    <w:p w:rsidR="000A6AD2" w:rsidRPr="0070440B" w:rsidRDefault="000A6AD2" w:rsidP="0070440B">
      <w:pPr>
        <w:spacing w:after="0" w:line="240" w:lineRule="auto"/>
        <w:jc w:val="both"/>
        <w:rPr>
          <w:b/>
        </w:rPr>
      </w:pPr>
    </w:p>
    <w:p w:rsidR="000A6AD2" w:rsidRPr="0070440B" w:rsidRDefault="000A6AD2" w:rsidP="0070440B">
      <w:pPr>
        <w:spacing w:after="0" w:line="240" w:lineRule="auto"/>
        <w:jc w:val="both"/>
        <w:rPr>
          <w:b/>
        </w:rPr>
      </w:pPr>
      <w:r w:rsidRPr="0070440B">
        <w:rPr>
          <w:b/>
        </w:rPr>
        <w:t>Вариант №1</w:t>
      </w:r>
    </w:p>
    <w:p w:rsidR="000A6AD2" w:rsidRPr="0070440B" w:rsidRDefault="000A6AD2" w:rsidP="0070440B">
      <w:pPr>
        <w:spacing w:after="0" w:line="240" w:lineRule="auto"/>
        <w:jc w:val="both"/>
      </w:pPr>
      <w:r w:rsidRPr="0070440B">
        <w:t>Задание № 1</w:t>
      </w:r>
    </w:p>
    <w:p w:rsidR="000A6AD2" w:rsidRPr="0070440B" w:rsidRDefault="000A6AD2" w:rsidP="0070440B">
      <w:pPr>
        <w:spacing w:after="0" w:line="240" w:lineRule="auto"/>
        <w:jc w:val="both"/>
      </w:pPr>
      <w:r w:rsidRPr="0070440B">
        <w:t>По данным таблицы постройте:</w:t>
      </w:r>
    </w:p>
    <w:p w:rsidR="000A6AD2" w:rsidRPr="0070440B" w:rsidRDefault="000A6AD2" w:rsidP="0070440B">
      <w:pPr>
        <w:suppressAutoHyphens w:val="0"/>
        <w:spacing w:after="0" w:line="240" w:lineRule="auto"/>
        <w:jc w:val="both"/>
      </w:pPr>
      <w:r w:rsidRPr="0070440B">
        <w:t>График спроса.</w:t>
      </w:r>
    </w:p>
    <w:p w:rsidR="000A6AD2" w:rsidRPr="0070440B" w:rsidRDefault="000A6AD2" w:rsidP="0070440B">
      <w:pPr>
        <w:suppressAutoHyphens w:val="0"/>
        <w:spacing w:after="0" w:line="240" w:lineRule="auto"/>
        <w:jc w:val="both"/>
      </w:pPr>
      <w:r w:rsidRPr="0070440B">
        <w:t>График предложения.</w:t>
      </w:r>
    </w:p>
    <w:p w:rsidR="000A6AD2" w:rsidRPr="0070440B" w:rsidRDefault="000A6AD2" w:rsidP="0070440B">
      <w:pPr>
        <w:suppressAutoHyphens w:val="0"/>
        <w:spacing w:after="0" w:line="240" w:lineRule="auto"/>
        <w:jc w:val="both"/>
      </w:pPr>
      <w:r w:rsidRPr="0070440B">
        <w:t>На графике определите  точку пересечения, то есть равновесную (рыночную) цену.</w:t>
      </w:r>
    </w:p>
    <w:p w:rsidR="000A6AD2" w:rsidRPr="0070440B" w:rsidRDefault="000A6AD2" w:rsidP="0070440B">
      <w:pPr>
        <w:spacing w:after="0" w:line="240" w:lineRule="auto"/>
        <w:jc w:val="both"/>
      </w:pPr>
    </w:p>
    <w:tbl>
      <w:tblPr>
        <w:tblW w:w="0" w:type="auto"/>
        <w:jc w:val="center"/>
        <w:tblLayout w:type="fixed"/>
        <w:tblLook w:val="0000"/>
      </w:tblPr>
      <w:tblGrid>
        <w:gridCol w:w="2392"/>
        <w:gridCol w:w="2392"/>
        <w:gridCol w:w="2433"/>
      </w:tblGrid>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Предложение, шт.</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Цена, руб.</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Спрос, шт.</w:t>
            </w:r>
          </w:p>
        </w:tc>
      </w:tr>
      <w:tr w:rsidR="000A6AD2" w:rsidRPr="0070440B" w:rsidTr="003D1FAA">
        <w:trPr>
          <w:trHeight w:val="73"/>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50</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5</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center"/>
            </w:pPr>
            <w:r w:rsidRPr="0070440B">
              <w:t>10</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45</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3,5</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center"/>
            </w:pPr>
            <w:r w:rsidRPr="0070440B">
              <w:t>20</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35</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2</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center"/>
            </w:pPr>
            <w:r w:rsidRPr="0070440B">
              <w:t>25</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20</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1</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center"/>
            </w:pPr>
            <w:r w:rsidRPr="0070440B">
              <w:t>30</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10</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center"/>
            </w:pPr>
            <w:r w:rsidRPr="0070440B">
              <w:t>0,5</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center"/>
            </w:pPr>
            <w:r w:rsidRPr="0070440B">
              <w:t>40</w:t>
            </w:r>
          </w:p>
        </w:tc>
      </w:tr>
    </w:tbl>
    <w:p w:rsidR="000A6AD2" w:rsidRPr="0070440B" w:rsidRDefault="000A6AD2" w:rsidP="0070440B">
      <w:pPr>
        <w:pStyle w:val="aff1"/>
        <w:jc w:val="both"/>
        <w:rPr>
          <w:rFonts w:ascii="Times New Roman" w:hAnsi="Times New Roman"/>
          <w:b/>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b/>
          <w:sz w:val="24"/>
          <w:szCs w:val="24"/>
        </w:rPr>
        <w:t xml:space="preserve">Задание №2  </w:t>
      </w:r>
      <w:r w:rsidRPr="0070440B">
        <w:rPr>
          <w:rFonts w:ascii="Times New Roman" w:hAnsi="Times New Roman"/>
          <w:sz w:val="24"/>
          <w:szCs w:val="24"/>
        </w:rPr>
        <w:t>Альтернативный тест.</w:t>
      </w:r>
    </w:p>
    <w:p w:rsidR="000A6AD2" w:rsidRPr="0070440B" w:rsidRDefault="000A6AD2" w:rsidP="0070440B">
      <w:pPr>
        <w:spacing w:after="0" w:line="240" w:lineRule="auto"/>
        <w:jc w:val="both"/>
      </w:pPr>
      <w:r w:rsidRPr="0070440B">
        <w:t>Ответьте «ДА», если вы согласны с утверждением, «НЕТ», если не согласны.</w:t>
      </w:r>
    </w:p>
    <w:p w:rsidR="000A6AD2" w:rsidRPr="0070440B" w:rsidRDefault="000A6AD2" w:rsidP="0070440B">
      <w:pPr>
        <w:numPr>
          <w:ilvl w:val="0"/>
          <w:numId w:val="4"/>
        </w:numPr>
        <w:suppressAutoHyphens w:val="0"/>
        <w:spacing w:after="0" w:line="240" w:lineRule="auto"/>
        <w:ind w:left="0" w:firstLine="0"/>
        <w:jc w:val="both"/>
      </w:pPr>
      <w:r w:rsidRPr="0070440B">
        <w:t>Спрос – это потребность продавцов в данном товаре.</w:t>
      </w:r>
    </w:p>
    <w:p w:rsidR="000A6AD2" w:rsidRPr="0070440B" w:rsidRDefault="000A6AD2" w:rsidP="0070440B">
      <w:pPr>
        <w:numPr>
          <w:ilvl w:val="0"/>
          <w:numId w:val="4"/>
        </w:numPr>
        <w:suppressAutoHyphens w:val="0"/>
        <w:spacing w:after="0" w:line="240" w:lineRule="auto"/>
        <w:ind w:left="0" w:firstLine="0"/>
        <w:jc w:val="both"/>
      </w:pPr>
      <w:r w:rsidRPr="0070440B">
        <w:t>Кривая спроса показывает зависимость между ценой товара и его предложением.</w:t>
      </w:r>
    </w:p>
    <w:p w:rsidR="000A6AD2" w:rsidRPr="0070440B" w:rsidRDefault="000A6AD2" w:rsidP="0070440B">
      <w:pPr>
        <w:numPr>
          <w:ilvl w:val="0"/>
          <w:numId w:val="4"/>
        </w:numPr>
        <w:suppressAutoHyphens w:val="0"/>
        <w:spacing w:after="0" w:line="240" w:lineRule="auto"/>
        <w:ind w:left="0" w:firstLine="0"/>
        <w:jc w:val="both"/>
      </w:pPr>
      <w:r w:rsidRPr="0070440B">
        <w:t>Кривая предложения идет слева направо, снизу вверх.</w:t>
      </w:r>
    </w:p>
    <w:p w:rsidR="000A6AD2" w:rsidRPr="0070440B" w:rsidRDefault="000A6AD2" w:rsidP="0070440B">
      <w:pPr>
        <w:pStyle w:val="aff1"/>
        <w:jc w:val="both"/>
        <w:rPr>
          <w:rFonts w:ascii="Times New Roman" w:hAnsi="Times New Roman"/>
          <w:b/>
          <w:sz w:val="24"/>
          <w:szCs w:val="24"/>
        </w:rPr>
      </w:pPr>
    </w:p>
    <w:p w:rsidR="000A6AD2" w:rsidRPr="0070440B" w:rsidRDefault="000A6AD2" w:rsidP="0070440B">
      <w:pPr>
        <w:pStyle w:val="aff1"/>
        <w:jc w:val="both"/>
        <w:rPr>
          <w:rFonts w:ascii="Times New Roman" w:hAnsi="Times New Roman"/>
          <w:b/>
          <w:sz w:val="24"/>
          <w:szCs w:val="24"/>
        </w:rPr>
      </w:pPr>
      <w:r w:rsidRPr="0070440B">
        <w:rPr>
          <w:rFonts w:ascii="Times New Roman" w:hAnsi="Times New Roman"/>
          <w:b/>
          <w:sz w:val="24"/>
          <w:szCs w:val="24"/>
        </w:rPr>
        <w:t>Задание №3 Тестирование</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3а. Кривая рыночного предложения показывает:</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А) как будет снижаться потребление блага при снижении доходов покупателей</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Б) по какой цене будет осуществляться подавляющая часть сделок</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В) что продавцы товаров склонны продавать больше товаров по более высоким ценам</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Г) какое количество блага потребители желают и могут приобрести в единицу времени при различных ценах</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xml:space="preserve">3б. При прочих равных условиях </w:t>
      </w:r>
      <w:r w:rsidRPr="0070440B">
        <w:rPr>
          <w:rFonts w:ascii="Times New Roman" w:hAnsi="Times New Roman"/>
          <w:b/>
          <w:sz w:val="24"/>
          <w:szCs w:val="24"/>
        </w:rPr>
        <w:t>сдвиг кривой спроса вправо</w:t>
      </w:r>
      <w:r w:rsidRPr="0070440B">
        <w:rPr>
          <w:rFonts w:ascii="Times New Roman" w:hAnsi="Times New Roman"/>
          <w:sz w:val="24"/>
          <w:szCs w:val="24"/>
        </w:rPr>
        <w:t xml:space="preserve"> для товаров может быть связан:</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А) с увеличением цен на дополняющие товары</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Б) с уменьшением цен на заменяющие отвары</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В) с ростом цен на данный товар</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Г) с увеличением доходов потребителей</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3в</w:t>
      </w:r>
      <w:proofErr w:type="gramStart"/>
      <w:r w:rsidRPr="0070440B">
        <w:rPr>
          <w:rFonts w:ascii="Times New Roman" w:hAnsi="Times New Roman"/>
          <w:sz w:val="24"/>
          <w:szCs w:val="24"/>
        </w:rPr>
        <w:t>.И</w:t>
      </w:r>
      <w:proofErr w:type="gramEnd"/>
      <w:r w:rsidRPr="0070440B">
        <w:rPr>
          <w:rFonts w:ascii="Times New Roman" w:hAnsi="Times New Roman"/>
          <w:sz w:val="24"/>
          <w:szCs w:val="24"/>
        </w:rPr>
        <w:t xml:space="preserve">зобразите графически  (стрелки </w:t>
      </w:r>
      <w:proofErr w:type="spellStart"/>
      <w:r w:rsidRPr="0070440B">
        <w:rPr>
          <w:rFonts w:ascii="Times New Roman" w:hAnsi="Times New Roman"/>
          <w:sz w:val="24"/>
          <w:szCs w:val="24"/>
        </w:rPr>
        <w:t>вправо-влево-по</w:t>
      </w:r>
      <w:proofErr w:type="spellEnd"/>
      <w:r w:rsidRPr="0070440B">
        <w:rPr>
          <w:rFonts w:ascii="Times New Roman" w:hAnsi="Times New Roman"/>
          <w:sz w:val="24"/>
          <w:szCs w:val="24"/>
        </w:rPr>
        <w:t xml:space="preserve"> кривой) наступление следующих событий:</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1)вкусы покупателей стали менее расположены к данному товару</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2)уменьшилась цена данного товара</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3)ожидается уменьшение цены на данный товар в будущем</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3г</w:t>
      </w:r>
      <w:proofErr w:type="gramStart"/>
      <w:r w:rsidRPr="0070440B">
        <w:rPr>
          <w:rFonts w:ascii="Times New Roman" w:hAnsi="Times New Roman"/>
          <w:sz w:val="24"/>
          <w:szCs w:val="24"/>
        </w:rPr>
        <w:t>.С</w:t>
      </w:r>
      <w:proofErr w:type="gramEnd"/>
      <w:r w:rsidRPr="0070440B">
        <w:rPr>
          <w:rFonts w:ascii="Times New Roman" w:hAnsi="Times New Roman"/>
          <w:sz w:val="24"/>
          <w:szCs w:val="24"/>
        </w:rPr>
        <w:t xml:space="preserve"> помощью графика спроса и предложения покажите, что произойдет с кривой предложения пшеницы при увеличении цен на минеральные удобрения</w:t>
      </w:r>
    </w:p>
    <w:p w:rsidR="000A6AD2" w:rsidRPr="0070440B" w:rsidRDefault="000A6AD2" w:rsidP="0070440B">
      <w:pPr>
        <w:spacing w:after="0" w:line="240" w:lineRule="auto"/>
        <w:jc w:val="both"/>
        <w:rPr>
          <w:b/>
        </w:rPr>
      </w:pPr>
      <w:r w:rsidRPr="0070440B">
        <w:rPr>
          <w:b/>
        </w:rPr>
        <w:t>Вариант №2</w:t>
      </w:r>
    </w:p>
    <w:p w:rsidR="000A6AD2" w:rsidRPr="0070440B" w:rsidRDefault="000A6AD2" w:rsidP="0070440B">
      <w:pPr>
        <w:spacing w:after="0" w:line="240" w:lineRule="auto"/>
        <w:jc w:val="both"/>
      </w:pPr>
      <w:r w:rsidRPr="0070440B">
        <w:t>Задание № 1</w:t>
      </w:r>
    </w:p>
    <w:p w:rsidR="000A6AD2" w:rsidRPr="0070440B" w:rsidRDefault="000A6AD2" w:rsidP="0070440B">
      <w:pPr>
        <w:spacing w:after="0" w:line="240" w:lineRule="auto"/>
        <w:jc w:val="both"/>
      </w:pPr>
      <w:r w:rsidRPr="0070440B">
        <w:t>По данным таблицы постройте:</w:t>
      </w:r>
    </w:p>
    <w:p w:rsidR="000A6AD2" w:rsidRPr="0070440B" w:rsidRDefault="000A6AD2" w:rsidP="0070440B">
      <w:pPr>
        <w:suppressAutoHyphens w:val="0"/>
        <w:spacing w:after="0" w:line="240" w:lineRule="auto"/>
        <w:jc w:val="both"/>
      </w:pPr>
      <w:r w:rsidRPr="0070440B">
        <w:t>График спроса.</w:t>
      </w:r>
    </w:p>
    <w:p w:rsidR="000A6AD2" w:rsidRPr="0070440B" w:rsidRDefault="000A6AD2" w:rsidP="0070440B">
      <w:pPr>
        <w:suppressAutoHyphens w:val="0"/>
        <w:spacing w:after="0" w:line="240" w:lineRule="auto"/>
        <w:jc w:val="both"/>
      </w:pPr>
      <w:r w:rsidRPr="0070440B">
        <w:t>График предложения.</w:t>
      </w:r>
    </w:p>
    <w:p w:rsidR="000A6AD2" w:rsidRPr="0070440B" w:rsidRDefault="000A6AD2" w:rsidP="0070440B">
      <w:pPr>
        <w:suppressAutoHyphens w:val="0"/>
        <w:spacing w:after="0" w:line="240" w:lineRule="auto"/>
        <w:jc w:val="both"/>
      </w:pPr>
      <w:r w:rsidRPr="0070440B">
        <w:t>На графике определите  точку пересечения, то есть равновесную (рыночную) цену.</w:t>
      </w:r>
    </w:p>
    <w:p w:rsidR="000A6AD2" w:rsidRPr="0070440B" w:rsidRDefault="000A6AD2" w:rsidP="0070440B">
      <w:pPr>
        <w:spacing w:after="0" w:line="240" w:lineRule="auto"/>
        <w:jc w:val="both"/>
      </w:pPr>
    </w:p>
    <w:tbl>
      <w:tblPr>
        <w:tblW w:w="0" w:type="auto"/>
        <w:jc w:val="center"/>
        <w:tblLayout w:type="fixed"/>
        <w:tblLook w:val="0000"/>
      </w:tblPr>
      <w:tblGrid>
        <w:gridCol w:w="2392"/>
        <w:gridCol w:w="2392"/>
        <w:gridCol w:w="2433"/>
      </w:tblGrid>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Предложение, шт.</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Цена, руб.</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Спрос, шт.</w:t>
            </w:r>
          </w:p>
        </w:tc>
      </w:tr>
      <w:tr w:rsidR="000A6AD2" w:rsidRPr="0070440B" w:rsidTr="003D1FAA">
        <w:trPr>
          <w:trHeight w:val="73"/>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50</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15</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42</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18</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20</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32</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25</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31</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30</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20</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37</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35</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15</w:t>
            </w:r>
          </w:p>
        </w:tc>
      </w:tr>
      <w:tr w:rsidR="000A6AD2" w:rsidRPr="0070440B" w:rsidTr="003D1FAA">
        <w:trPr>
          <w:jc w:val="center"/>
        </w:trPr>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42</w:t>
            </w:r>
          </w:p>
        </w:tc>
        <w:tc>
          <w:tcPr>
            <w:tcW w:w="23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40</w:t>
            </w:r>
          </w:p>
        </w:tc>
        <w:tc>
          <w:tcPr>
            <w:tcW w:w="243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10</w:t>
            </w:r>
          </w:p>
        </w:tc>
      </w:tr>
    </w:tbl>
    <w:p w:rsidR="000A6AD2" w:rsidRPr="0070440B" w:rsidRDefault="000A6AD2" w:rsidP="0070440B">
      <w:pPr>
        <w:pStyle w:val="aff1"/>
        <w:jc w:val="both"/>
        <w:rPr>
          <w:rFonts w:ascii="Times New Roman" w:hAnsi="Times New Roman"/>
          <w:b/>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b/>
          <w:sz w:val="24"/>
          <w:szCs w:val="24"/>
        </w:rPr>
        <w:t xml:space="preserve">Задание №2  </w:t>
      </w:r>
      <w:r w:rsidRPr="0070440B">
        <w:rPr>
          <w:rFonts w:ascii="Times New Roman" w:hAnsi="Times New Roman"/>
          <w:sz w:val="24"/>
          <w:szCs w:val="24"/>
        </w:rPr>
        <w:t>Альтернативный тест.</w:t>
      </w:r>
    </w:p>
    <w:p w:rsidR="000A6AD2" w:rsidRPr="0070440B" w:rsidRDefault="000A6AD2" w:rsidP="0070440B">
      <w:pPr>
        <w:spacing w:after="0" w:line="240" w:lineRule="auto"/>
        <w:jc w:val="both"/>
      </w:pPr>
      <w:r w:rsidRPr="0070440B">
        <w:t>Ответьте «ДА», если вы согласны с утверждением, «НЕТ», если не согласны.</w:t>
      </w:r>
    </w:p>
    <w:p w:rsidR="000A6AD2" w:rsidRPr="0070440B" w:rsidRDefault="000A6AD2" w:rsidP="0070440B">
      <w:pPr>
        <w:numPr>
          <w:ilvl w:val="0"/>
          <w:numId w:val="5"/>
        </w:numPr>
        <w:suppressAutoHyphens w:val="0"/>
        <w:spacing w:after="0" w:line="240" w:lineRule="auto"/>
        <w:ind w:left="0" w:firstLine="0"/>
        <w:jc w:val="both"/>
      </w:pPr>
      <w:r w:rsidRPr="0070440B">
        <w:t>Предложение товара увеличится, если ручной труд заменить современным обор</w:t>
      </w:r>
      <w:r w:rsidRPr="0070440B">
        <w:t>у</w:t>
      </w:r>
      <w:r w:rsidRPr="0070440B">
        <w:t>дованием.</w:t>
      </w:r>
    </w:p>
    <w:p w:rsidR="000A6AD2" w:rsidRPr="0070440B" w:rsidRDefault="000A6AD2" w:rsidP="0070440B">
      <w:pPr>
        <w:numPr>
          <w:ilvl w:val="0"/>
          <w:numId w:val="5"/>
        </w:numPr>
        <w:suppressAutoHyphens w:val="0"/>
        <w:spacing w:after="0" w:line="240" w:lineRule="auto"/>
        <w:ind w:left="0" w:firstLine="0"/>
        <w:jc w:val="both"/>
      </w:pPr>
      <w:r w:rsidRPr="0070440B">
        <w:t>Область дефицита товара формируется на графике выше, чем точка равновесия.</w:t>
      </w:r>
    </w:p>
    <w:p w:rsidR="0070440B" w:rsidRDefault="0070440B" w:rsidP="0070440B">
      <w:pPr>
        <w:pStyle w:val="aff1"/>
        <w:jc w:val="both"/>
        <w:rPr>
          <w:rFonts w:ascii="Times New Roman" w:hAnsi="Times New Roman"/>
          <w:b/>
          <w:sz w:val="24"/>
          <w:szCs w:val="24"/>
        </w:rPr>
      </w:pPr>
    </w:p>
    <w:p w:rsidR="000A6AD2" w:rsidRPr="0070440B" w:rsidRDefault="000A6AD2" w:rsidP="0070440B">
      <w:pPr>
        <w:pStyle w:val="aff1"/>
        <w:jc w:val="both"/>
        <w:rPr>
          <w:rFonts w:ascii="Times New Roman" w:hAnsi="Times New Roman"/>
          <w:b/>
          <w:sz w:val="24"/>
          <w:szCs w:val="24"/>
        </w:rPr>
      </w:pPr>
      <w:r w:rsidRPr="0070440B">
        <w:rPr>
          <w:rFonts w:ascii="Times New Roman" w:hAnsi="Times New Roman"/>
          <w:b/>
          <w:sz w:val="24"/>
          <w:szCs w:val="24"/>
        </w:rPr>
        <w:t>Задание №3 Тестирование</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3а. Кривая рыночного спроса показывает:</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А) как будет снижаться потребление блага при снижении доходов покупателей</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Б) по какой цене будет осуществляться подавляющая часть сделок</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В) что потребители склонны покупать больше товаров по более высоким ценам</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Г) какое количество блага потребители желают и могут приобрести в единицу времени при различных ценах</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3б. Что случится с кривой предложения йогуртов, если цена йогурта снизится в 2раза при прочих равных условиях?</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А) кривая предложения сместится вправо</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Б) кривая предложения сместится влево</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В) кривая предложения не изменит своего положения</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xml:space="preserve">Г) ничто </w:t>
      </w:r>
      <w:proofErr w:type="gramStart"/>
      <w:r w:rsidRPr="0070440B">
        <w:rPr>
          <w:rFonts w:ascii="Times New Roman" w:hAnsi="Times New Roman"/>
          <w:sz w:val="24"/>
          <w:szCs w:val="24"/>
        </w:rPr>
        <w:t>из</w:t>
      </w:r>
      <w:proofErr w:type="gramEnd"/>
      <w:r w:rsidRPr="0070440B">
        <w:rPr>
          <w:rFonts w:ascii="Times New Roman" w:hAnsi="Times New Roman"/>
          <w:sz w:val="24"/>
          <w:szCs w:val="24"/>
        </w:rPr>
        <w:t xml:space="preserve"> вышеперечисленного не подходит</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xml:space="preserve">3в. Изобразите графически  (стрелки </w:t>
      </w:r>
      <w:proofErr w:type="spellStart"/>
      <w:r w:rsidRPr="0070440B">
        <w:rPr>
          <w:rFonts w:ascii="Times New Roman" w:hAnsi="Times New Roman"/>
          <w:sz w:val="24"/>
          <w:szCs w:val="24"/>
        </w:rPr>
        <w:t>вправо-влево-по</w:t>
      </w:r>
      <w:proofErr w:type="spellEnd"/>
      <w:r w:rsidRPr="0070440B">
        <w:rPr>
          <w:rFonts w:ascii="Times New Roman" w:hAnsi="Times New Roman"/>
          <w:sz w:val="24"/>
          <w:szCs w:val="24"/>
        </w:rPr>
        <w:t xml:space="preserve"> кривой) наступление следующих событий:</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1)вкусы покупателей стали более расположены к данному товару</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2)увеличилась цена данного товара</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3)ожидается увеличение цены на данный товар в будущем</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3г. С помощью графика спроса и предложения  покажите, что случится с предложением на рынке стали, если будет внедрена новая технология, обеспечивающая экономию затрат.</w:t>
      </w:r>
    </w:p>
    <w:p w:rsidR="00E42FFA" w:rsidRDefault="00E42FFA" w:rsidP="0070440B">
      <w:pPr>
        <w:spacing w:after="0" w:line="240" w:lineRule="auto"/>
        <w:jc w:val="both"/>
        <w:rPr>
          <w:b/>
        </w:rPr>
      </w:pPr>
    </w:p>
    <w:p w:rsidR="000A6AD2" w:rsidRPr="00E42FFA" w:rsidRDefault="00E42FFA" w:rsidP="0070440B">
      <w:pPr>
        <w:spacing w:after="0" w:line="240" w:lineRule="auto"/>
        <w:jc w:val="both"/>
        <w:rPr>
          <w:b/>
        </w:rPr>
      </w:pPr>
      <w:r w:rsidRPr="00E42FFA">
        <w:rPr>
          <w:b/>
        </w:rPr>
        <w:t>Тема</w:t>
      </w:r>
      <w:r w:rsidR="000A6AD2" w:rsidRPr="00E42FFA">
        <w:rPr>
          <w:b/>
        </w:rPr>
        <w:t xml:space="preserve"> 2.1. «Организация производства и материально-технического снабжения»</w:t>
      </w:r>
    </w:p>
    <w:p w:rsidR="000A6AD2" w:rsidRPr="0070440B" w:rsidRDefault="000A6AD2" w:rsidP="0070440B">
      <w:pPr>
        <w:spacing w:after="0" w:line="240" w:lineRule="auto"/>
        <w:jc w:val="both"/>
        <w:rPr>
          <w:b/>
        </w:rPr>
      </w:pPr>
      <w:r w:rsidRPr="0070440B">
        <w:rPr>
          <w:bCs/>
        </w:rPr>
        <w:t>Практическая работа № 3. Выбор эффективного оборудования и расчет точки безубыточности выпуска. Анализ ассортимента выпускаемой продукции</w:t>
      </w:r>
    </w:p>
    <w:p w:rsidR="000A6AD2" w:rsidRPr="0070440B" w:rsidRDefault="000A6AD2" w:rsidP="0070440B">
      <w:pPr>
        <w:spacing w:after="0" w:line="240" w:lineRule="auto"/>
        <w:jc w:val="both"/>
      </w:pPr>
      <w:r w:rsidRPr="0070440B">
        <w:t>Цель: расчет точки безубыточности</w:t>
      </w:r>
    </w:p>
    <w:p w:rsidR="000A6AD2" w:rsidRPr="0070440B" w:rsidRDefault="000A6AD2" w:rsidP="0070440B">
      <w:pPr>
        <w:spacing w:after="0" w:line="240" w:lineRule="auto"/>
        <w:jc w:val="both"/>
      </w:pPr>
      <w:r w:rsidRPr="0070440B">
        <w:t>Вариант №1</w:t>
      </w:r>
      <w:r w:rsidRPr="0070440B">
        <w:pict>
          <v:shapetype id="_x0000_t202" coordsize="21600,21600" o:spt="202" path="m,l,21600r21600,l21600,xe">
            <v:stroke joinstyle="miter"/>
            <v:path gradientshapeok="t" o:connecttype="rect"/>
          </v:shapetype>
          <v:shape id="_x0000_s1026" type="#_x0000_t202" style="position:absolute;left:0;text-align:left;margin-left:-5.65pt;margin-top:20.2pt;width:466.35pt;height:71.45pt;z-index:251658240;mso-wrap-distance-left:0;mso-wrap-distance-right:9.05pt;mso-position-horizontal-relative:margin;mso-position-vertical-relative:text" stroked="f">
            <v:fill opacity="0" color2="black"/>
            <v:textbox style="mso-next-textbox:#_x0000_s1026" inset="0,0,0,0">
              <w:txbxContent>
                <w:tbl>
                  <w:tblPr>
                    <w:tblW w:w="0" w:type="auto"/>
                    <w:tblInd w:w="108" w:type="dxa"/>
                    <w:tblLayout w:type="fixed"/>
                    <w:tblLook w:val="0000"/>
                  </w:tblPr>
                  <w:tblGrid>
                    <w:gridCol w:w="2311"/>
                    <w:gridCol w:w="2337"/>
                    <w:gridCol w:w="2338"/>
                    <w:gridCol w:w="2342"/>
                  </w:tblGrid>
                  <w:tr w:rsidR="00816FF5">
                    <w:tc>
                      <w:tcPr>
                        <w:tcW w:w="2311" w:type="dxa"/>
                        <w:tcBorders>
                          <w:top w:val="single" w:sz="4" w:space="0" w:color="000000"/>
                          <w:left w:val="single" w:sz="4" w:space="0" w:color="000000"/>
                          <w:bottom w:val="single" w:sz="4" w:space="0" w:color="000000"/>
                        </w:tcBorders>
                      </w:tcPr>
                      <w:p w:rsidR="00816FF5" w:rsidRDefault="00816FF5">
                        <w:pPr>
                          <w:snapToGrid w:val="0"/>
                          <w:jc w:val="center"/>
                        </w:pPr>
                        <w:r>
                          <w:t>Вариант</w:t>
                        </w:r>
                      </w:p>
                    </w:tc>
                    <w:tc>
                      <w:tcPr>
                        <w:tcW w:w="2337" w:type="dxa"/>
                        <w:tcBorders>
                          <w:top w:val="single" w:sz="4" w:space="0" w:color="000000"/>
                          <w:left w:val="single" w:sz="4" w:space="0" w:color="000000"/>
                          <w:bottom w:val="single" w:sz="4" w:space="0" w:color="000000"/>
                        </w:tcBorders>
                      </w:tcPr>
                      <w:p w:rsidR="00816FF5" w:rsidRDefault="00816FF5">
                        <w:pPr>
                          <w:snapToGrid w:val="0"/>
                          <w:jc w:val="center"/>
                        </w:pPr>
                        <w:r>
                          <w:t>Постоянные затраты. тыс</w:t>
                        </w:r>
                        <w:proofErr w:type="gramStart"/>
                        <w:r>
                          <w:t>.р</w:t>
                        </w:r>
                        <w:proofErr w:type="gramEnd"/>
                        <w:r>
                          <w:t>уб.</w:t>
                        </w:r>
                      </w:p>
                    </w:tc>
                    <w:tc>
                      <w:tcPr>
                        <w:tcW w:w="2338" w:type="dxa"/>
                        <w:tcBorders>
                          <w:top w:val="single" w:sz="4" w:space="0" w:color="000000"/>
                          <w:left w:val="single" w:sz="4" w:space="0" w:color="000000"/>
                          <w:bottom w:val="single" w:sz="4" w:space="0" w:color="000000"/>
                        </w:tcBorders>
                      </w:tcPr>
                      <w:p w:rsidR="00816FF5" w:rsidRDefault="00816FF5">
                        <w:pPr>
                          <w:snapToGrid w:val="0"/>
                          <w:jc w:val="center"/>
                        </w:pPr>
                        <w:r>
                          <w:t xml:space="preserve">Переменные затраты. </w:t>
                        </w:r>
                        <w:proofErr w:type="spellStart"/>
                        <w:r>
                          <w:t>тыс</w:t>
                        </w:r>
                        <w:proofErr w:type="gramStart"/>
                        <w:r>
                          <w:t>.р</w:t>
                        </w:r>
                        <w:proofErr w:type="gramEnd"/>
                        <w:r>
                          <w:t>уб</w:t>
                        </w:r>
                        <w:proofErr w:type="spellEnd"/>
                      </w:p>
                    </w:tc>
                    <w:tc>
                      <w:tcPr>
                        <w:tcW w:w="2342" w:type="dxa"/>
                        <w:tcBorders>
                          <w:top w:val="single" w:sz="4" w:space="0" w:color="000000"/>
                          <w:left w:val="single" w:sz="4" w:space="0" w:color="000000"/>
                          <w:bottom w:val="single" w:sz="4" w:space="0" w:color="000000"/>
                          <w:right w:val="single" w:sz="4" w:space="0" w:color="000000"/>
                        </w:tcBorders>
                      </w:tcPr>
                      <w:p w:rsidR="00816FF5" w:rsidRDefault="00816FF5">
                        <w:pPr>
                          <w:snapToGrid w:val="0"/>
                          <w:jc w:val="center"/>
                        </w:pPr>
                        <w:r>
                          <w:t>Общая сумма затрат</w:t>
                        </w:r>
                      </w:p>
                    </w:tc>
                  </w:tr>
                  <w:tr w:rsidR="00816FF5">
                    <w:tc>
                      <w:tcPr>
                        <w:tcW w:w="2311" w:type="dxa"/>
                        <w:tcBorders>
                          <w:top w:val="single" w:sz="4" w:space="0" w:color="000000"/>
                          <w:left w:val="single" w:sz="4" w:space="0" w:color="000000"/>
                          <w:bottom w:val="single" w:sz="4" w:space="0" w:color="000000"/>
                        </w:tcBorders>
                      </w:tcPr>
                      <w:p w:rsidR="00816FF5" w:rsidRDefault="00816FF5">
                        <w:pPr>
                          <w:snapToGrid w:val="0"/>
                          <w:jc w:val="center"/>
                        </w:pPr>
                        <w:r>
                          <w:t>А</w:t>
                        </w:r>
                      </w:p>
                    </w:tc>
                    <w:tc>
                      <w:tcPr>
                        <w:tcW w:w="2337" w:type="dxa"/>
                        <w:tcBorders>
                          <w:top w:val="single" w:sz="4" w:space="0" w:color="000000"/>
                          <w:left w:val="single" w:sz="4" w:space="0" w:color="000000"/>
                          <w:bottom w:val="single" w:sz="4" w:space="0" w:color="000000"/>
                        </w:tcBorders>
                      </w:tcPr>
                      <w:p w:rsidR="00816FF5" w:rsidRDefault="00816FF5">
                        <w:pPr>
                          <w:snapToGrid w:val="0"/>
                          <w:jc w:val="center"/>
                        </w:pPr>
                        <w:r>
                          <w:t>3200</w:t>
                        </w:r>
                      </w:p>
                    </w:tc>
                    <w:tc>
                      <w:tcPr>
                        <w:tcW w:w="2338" w:type="dxa"/>
                        <w:tcBorders>
                          <w:top w:val="single" w:sz="4" w:space="0" w:color="000000"/>
                          <w:left w:val="single" w:sz="4" w:space="0" w:color="000000"/>
                          <w:bottom w:val="single" w:sz="4" w:space="0" w:color="000000"/>
                        </w:tcBorders>
                      </w:tcPr>
                      <w:p w:rsidR="00816FF5" w:rsidRDefault="00816FF5">
                        <w:pPr>
                          <w:snapToGrid w:val="0"/>
                          <w:jc w:val="center"/>
                        </w:pPr>
                        <w:r>
                          <w:t>2</w:t>
                        </w:r>
                      </w:p>
                    </w:tc>
                    <w:tc>
                      <w:tcPr>
                        <w:tcW w:w="2342" w:type="dxa"/>
                        <w:tcBorders>
                          <w:top w:val="single" w:sz="4" w:space="0" w:color="000000"/>
                          <w:left w:val="single" w:sz="4" w:space="0" w:color="000000"/>
                          <w:bottom w:val="single" w:sz="4" w:space="0" w:color="000000"/>
                          <w:right w:val="single" w:sz="4" w:space="0" w:color="000000"/>
                        </w:tcBorders>
                      </w:tcPr>
                      <w:p w:rsidR="00816FF5" w:rsidRDefault="00816FF5">
                        <w:pPr>
                          <w:snapToGrid w:val="0"/>
                          <w:jc w:val="center"/>
                        </w:pPr>
                      </w:p>
                    </w:tc>
                  </w:tr>
                  <w:tr w:rsidR="00816FF5">
                    <w:tc>
                      <w:tcPr>
                        <w:tcW w:w="2311" w:type="dxa"/>
                        <w:tcBorders>
                          <w:top w:val="single" w:sz="4" w:space="0" w:color="000000"/>
                          <w:left w:val="single" w:sz="4" w:space="0" w:color="000000"/>
                          <w:bottom w:val="single" w:sz="4" w:space="0" w:color="000000"/>
                        </w:tcBorders>
                      </w:tcPr>
                      <w:p w:rsidR="00816FF5" w:rsidRDefault="00816FF5">
                        <w:pPr>
                          <w:snapToGrid w:val="0"/>
                          <w:jc w:val="center"/>
                        </w:pPr>
                        <w:r>
                          <w:t>Б</w:t>
                        </w:r>
                      </w:p>
                    </w:tc>
                    <w:tc>
                      <w:tcPr>
                        <w:tcW w:w="2337" w:type="dxa"/>
                        <w:tcBorders>
                          <w:top w:val="single" w:sz="4" w:space="0" w:color="000000"/>
                          <w:left w:val="single" w:sz="4" w:space="0" w:color="000000"/>
                          <w:bottom w:val="single" w:sz="4" w:space="0" w:color="000000"/>
                        </w:tcBorders>
                      </w:tcPr>
                      <w:p w:rsidR="00816FF5" w:rsidRDefault="00816FF5">
                        <w:pPr>
                          <w:snapToGrid w:val="0"/>
                          <w:jc w:val="center"/>
                        </w:pPr>
                        <w:r>
                          <w:t>4200</w:t>
                        </w:r>
                      </w:p>
                    </w:tc>
                    <w:tc>
                      <w:tcPr>
                        <w:tcW w:w="2338" w:type="dxa"/>
                        <w:tcBorders>
                          <w:top w:val="single" w:sz="4" w:space="0" w:color="000000"/>
                          <w:left w:val="single" w:sz="4" w:space="0" w:color="000000"/>
                          <w:bottom w:val="single" w:sz="4" w:space="0" w:color="000000"/>
                        </w:tcBorders>
                      </w:tcPr>
                      <w:p w:rsidR="00816FF5" w:rsidRDefault="00816FF5">
                        <w:pPr>
                          <w:snapToGrid w:val="0"/>
                          <w:jc w:val="center"/>
                        </w:pPr>
                        <w:r>
                          <w:t>1</w:t>
                        </w:r>
                      </w:p>
                    </w:tc>
                    <w:tc>
                      <w:tcPr>
                        <w:tcW w:w="2342" w:type="dxa"/>
                        <w:tcBorders>
                          <w:top w:val="single" w:sz="4" w:space="0" w:color="000000"/>
                          <w:left w:val="single" w:sz="4" w:space="0" w:color="000000"/>
                          <w:bottom w:val="single" w:sz="4" w:space="0" w:color="000000"/>
                          <w:right w:val="single" w:sz="4" w:space="0" w:color="000000"/>
                        </w:tcBorders>
                      </w:tcPr>
                      <w:p w:rsidR="00816FF5" w:rsidRDefault="00816FF5">
                        <w:pPr>
                          <w:snapToGrid w:val="0"/>
                          <w:jc w:val="center"/>
                        </w:pPr>
                      </w:p>
                    </w:tc>
                  </w:tr>
                  <w:tr w:rsidR="00816FF5">
                    <w:tc>
                      <w:tcPr>
                        <w:tcW w:w="2311" w:type="dxa"/>
                        <w:tcBorders>
                          <w:top w:val="single" w:sz="4" w:space="0" w:color="000000"/>
                          <w:left w:val="single" w:sz="4" w:space="0" w:color="000000"/>
                          <w:bottom w:val="single" w:sz="4" w:space="0" w:color="000000"/>
                        </w:tcBorders>
                      </w:tcPr>
                      <w:p w:rsidR="00816FF5" w:rsidRDefault="00816FF5">
                        <w:pPr>
                          <w:snapToGrid w:val="0"/>
                          <w:jc w:val="center"/>
                        </w:pPr>
                        <w:r>
                          <w:t>С</w:t>
                        </w:r>
                      </w:p>
                    </w:tc>
                    <w:tc>
                      <w:tcPr>
                        <w:tcW w:w="2337" w:type="dxa"/>
                        <w:tcBorders>
                          <w:top w:val="single" w:sz="4" w:space="0" w:color="000000"/>
                          <w:left w:val="single" w:sz="4" w:space="0" w:color="000000"/>
                          <w:bottom w:val="single" w:sz="4" w:space="0" w:color="000000"/>
                        </w:tcBorders>
                      </w:tcPr>
                      <w:p w:rsidR="00816FF5" w:rsidRDefault="00816FF5">
                        <w:pPr>
                          <w:snapToGrid w:val="0"/>
                          <w:jc w:val="center"/>
                        </w:pPr>
                        <w:r>
                          <w:t>5300</w:t>
                        </w:r>
                      </w:p>
                    </w:tc>
                    <w:tc>
                      <w:tcPr>
                        <w:tcW w:w="2338" w:type="dxa"/>
                        <w:tcBorders>
                          <w:top w:val="single" w:sz="4" w:space="0" w:color="000000"/>
                          <w:left w:val="single" w:sz="4" w:space="0" w:color="000000"/>
                          <w:bottom w:val="single" w:sz="4" w:space="0" w:color="000000"/>
                        </w:tcBorders>
                      </w:tcPr>
                      <w:p w:rsidR="00816FF5" w:rsidRDefault="00816FF5">
                        <w:pPr>
                          <w:snapToGrid w:val="0"/>
                          <w:jc w:val="center"/>
                        </w:pPr>
                        <w:r>
                          <w:t>0,5</w:t>
                        </w:r>
                      </w:p>
                    </w:tc>
                    <w:tc>
                      <w:tcPr>
                        <w:tcW w:w="2342" w:type="dxa"/>
                        <w:tcBorders>
                          <w:top w:val="single" w:sz="4" w:space="0" w:color="000000"/>
                          <w:left w:val="single" w:sz="4" w:space="0" w:color="000000"/>
                          <w:bottom w:val="single" w:sz="4" w:space="0" w:color="000000"/>
                          <w:right w:val="single" w:sz="4" w:space="0" w:color="000000"/>
                        </w:tcBorders>
                      </w:tcPr>
                      <w:p w:rsidR="00816FF5" w:rsidRDefault="00816FF5">
                        <w:pPr>
                          <w:snapToGrid w:val="0"/>
                          <w:jc w:val="center"/>
                        </w:pPr>
                      </w:p>
                    </w:tc>
                  </w:tr>
                </w:tbl>
                <w:p w:rsidR="00816FF5" w:rsidRDefault="00816FF5" w:rsidP="000A6AD2"/>
              </w:txbxContent>
            </v:textbox>
            <w10:wrap type="square" side="largest" anchorx="margin"/>
          </v:shape>
        </w:pict>
      </w:r>
    </w:p>
    <w:p w:rsidR="000A6AD2" w:rsidRPr="0070440B" w:rsidRDefault="000A6AD2" w:rsidP="0070440B">
      <w:pPr>
        <w:spacing w:after="0" w:line="240" w:lineRule="auto"/>
        <w:jc w:val="both"/>
      </w:pPr>
      <w:r w:rsidRPr="0070440B">
        <w:t>Используя формулы, рассчитайте по исходным данным точку безубыточности</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pict>
          <v:shape id="_x0000_s1027" type="#_x0000_t202" style="position:absolute;left:0;text-align:left;margin-left:0;margin-top:34.5pt;width:466.35pt;height:71.45pt;z-index:251658240;mso-wrap-distance-left:9.05pt;mso-wrap-distance-right:9.05pt;mso-position-horizontal:center;mso-position-horizontal-relative:margin" stroked="f">
            <v:fill opacity="0" color2="black"/>
            <v:textbox inset="0,0,0,0">
              <w:txbxContent>
                <w:tbl>
                  <w:tblPr>
                    <w:tblW w:w="0" w:type="auto"/>
                    <w:tblInd w:w="108" w:type="dxa"/>
                    <w:tblLayout w:type="fixed"/>
                    <w:tblLook w:val="0000"/>
                  </w:tblPr>
                  <w:tblGrid>
                    <w:gridCol w:w="2311"/>
                    <w:gridCol w:w="2337"/>
                    <w:gridCol w:w="2338"/>
                    <w:gridCol w:w="2342"/>
                  </w:tblGrid>
                  <w:tr w:rsidR="00816FF5">
                    <w:tc>
                      <w:tcPr>
                        <w:tcW w:w="2311" w:type="dxa"/>
                        <w:tcBorders>
                          <w:top w:val="single" w:sz="4" w:space="0" w:color="000000"/>
                          <w:left w:val="single" w:sz="4" w:space="0" w:color="000000"/>
                          <w:bottom w:val="single" w:sz="4" w:space="0" w:color="000000"/>
                        </w:tcBorders>
                      </w:tcPr>
                      <w:p w:rsidR="00816FF5" w:rsidRDefault="00816FF5">
                        <w:pPr>
                          <w:snapToGrid w:val="0"/>
                          <w:jc w:val="center"/>
                        </w:pPr>
                        <w:r>
                          <w:t>Вариант</w:t>
                        </w:r>
                      </w:p>
                    </w:tc>
                    <w:tc>
                      <w:tcPr>
                        <w:tcW w:w="2337" w:type="dxa"/>
                        <w:tcBorders>
                          <w:top w:val="single" w:sz="4" w:space="0" w:color="000000"/>
                          <w:left w:val="single" w:sz="4" w:space="0" w:color="000000"/>
                          <w:bottom w:val="single" w:sz="4" w:space="0" w:color="000000"/>
                        </w:tcBorders>
                      </w:tcPr>
                      <w:p w:rsidR="00816FF5" w:rsidRDefault="00816FF5">
                        <w:pPr>
                          <w:snapToGrid w:val="0"/>
                          <w:jc w:val="center"/>
                        </w:pPr>
                        <w:r>
                          <w:t>Постоянные затраты. тыс</w:t>
                        </w:r>
                        <w:proofErr w:type="gramStart"/>
                        <w:r>
                          <w:t>.р</w:t>
                        </w:r>
                        <w:proofErr w:type="gramEnd"/>
                        <w:r>
                          <w:t>уб.</w:t>
                        </w:r>
                      </w:p>
                    </w:tc>
                    <w:tc>
                      <w:tcPr>
                        <w:tcW w:w="2338" w:type="dxa"/>
                        <w:tcBorders>
                          <w:top w:val="single" w:sz="4" w:space="0" w:color="000000"/>
                          <w:left w:val="single" w:sz="4" w:space="0" w:color="000000"/>
                          <w:bottom w:val="single" w:sz="4" w:space="0" w:color="000000"/>
                        </w:tcBorders>
                      </w:tcPr>
                      <w:p w:rsidR="00816FF5" w:rsidRDefault="00816FF5">
                        <w:pPr>
                          <w:snapToGrid w:val="0"/>
                          <w:jc w:val="center"/>
                        </w:pPr>
                        <w:r>
                          <w:t xml:space="preserve">Переменные затраты. </w:t>
                        </w:r>
                        <w:proofErr w:type="spellStart"/>
                        <w:r>
                          <w:t>тыс</w:t>
                        </w:r>
                        <w:proofErr w:type="gramStart"/>
                        <w:r>
                          <w:t>.р</w:t>
                        </w:r>
                        <w:proofErr w:type="gramEnd"/>
                        <w:r>
                          <w:t>уб</w:t>
                        </w:r>
                        <w:proofErr w:type="spellEnd"/>
                      </w:p>
                    </w:tc>
                    <w:tc>
                      <w:tcPr>
                        <w:tcW w:w="2342" w:type="dxa"/>
                        <w:tcBorders>
                          <w:top w:val="single" w:sz="4" w:space="0" w:color="000000"/>
                          <w:left w:val="single" w:sz="4" w:space="0" w:color="000000"/>
                          <w:bottom w:val="single" w:sz="4" w:space="0" w:color="000000"/>
                          <w:right w:val="single" w:sz="4" w:space="0" w:color="000000"/>
                        </w:tcBorders>
                      </w:tcPr>
                      <w:p w:rsidR="00816FF5" w:rsidRDefault="00816FF5">
                        <w:pPr>
                          <w:snapToGrid w:val="0"/>
                          <w:jc w:val="center"/>
                        </w:pPr>
                        <w:r>
                          <w:t>Общая сумма затрат</w:t>
                        </w:r>
                      </w:p>
                    </w:tc>
                  </w:tr>
                  <w:tr w:rsidR="00816FF5">
                    <w:tc>
                      <w:tcPr>
                        <w:tcW w:w="2311" w:type="dxa"/>
                        <w:tcBorders>
                          <w:top w:val="single" w:sz="4" w:space="0" w:color="000000"/>
                          <w:left w:val="single" w:sz="4" w:space="0" w:color="000000"/>
                          <w:bottom w:val="single" w:sz="4" w:space="0" w:color="000000"/>
                        </w:tcBorders>
                      </w:tcPr>
                      <w:p w:rsidR="00816FF5" w:rsidRDefault="00816FF5">
                        <w:pPr>
                          <w:snapToGrid w:val="0"/>
                          <w:jc w:val="center"/>
                        </w:pPr>
                        <w:r>
                          <w:t>А</w:t>
                        </w:r>
                      </w:p>
                    </w:tc>
                    <w:tc>
                      <w:tcPr>
                        <w:tcW w:w="2337" w:type="dxa"/>
                        <w:tcBorders>
                          <w:top w:val="single" w:sz="4" w:space="0" w:color="000000"/>
                          <w:left w:val="single" w:sz="4" w:space="0" w:color="000000"/>
                          <w:bottom w:val="single" w:sz="4" w:space="0" w:color="000000"/>
                        </w:tcBorders>
                      </w:tcPr>
                      <w:p w:rsidR="00816FF5" w:rsidRDefault="00816FF5">
                        <w:pPr>
                          <w:snapToGrid w:val="0"/>
                          <w:jc w:val="center"/>
                        </w:pPr>
                        <w:r>
                          <w:t>1100</w:t>
                        </w:r>
                      </w:p>
                    </w:tc>
                    <w:tc>
                      <w:tcPr>
                        <w:tcW w:w="2338" w:type="dxa"/>
                        <w:tcBorders>
                          <w:top w:val="single" w:sz="4" w:space="0" w:color="000000"/>
                          <w:left w:val="single" w:sz="4" w:space="0" w:color="000000"/>
                          <w:bottom w:val="single" w:sz="4" w:space="0" w:color="000000"/>
                        </w:tcBorders>
                      </w:tcPr>
                      <w:p w:rsidR="00816FF5" w:rsidRDefault="00816FF5">
                        <w:pPr>
                          <w:snapToGrid w:val="0"/>
                          <w:jc w:val="center"/>
                        </w:pPr>
                        <w:r>
                          <w:t>2</w:t>
                        </w:r>
                      </w:p>
                    </w:tc>
                    <w:tc>
                      <w:tcPr>
                        <w:tcW w:w="2342" w:type="dxa"/>
                        <w:tcBorders>
                          <w:top w:val="single" w:sz="4" w:space="0" w:color="000000"/>
                          <w:left w:val="single" w:sz="4" w:space="0" w:color="000000"/>
                          <w:bottom w:val="single" w:sz="4" w:space="0" w:color="000000"/>
                          <w:right w:val="single" w:sz="4" w:space="0" w:color="000000"/>
                        </w:tcBorders>
                      </w:tcPr>
                      <w:p w:rsidR="00816FF5" w:rsidRDefault="00816FF5">
                        <w:pPr>
                          <w:snapToGrid w:val="0"/>
                          <w:jc w:val="center"/>
                        </w:pPr>
                      </w:p>
                    </w:tc>
                  </w:tr>
                  <w:tr w:rsidR="00816FF5">
                    <w:tc>
                      <w:tcPr>
                        <w:tcW w:w="2311" w:type="dxa"/>
                        <w:tcBorders>
                          <w:top w:val="single" w:sz="4" w:space="0" w:color="000000"/>
                          <w:left w:val="single" w:sz="4" w:space="0" w:color="000000"/>
                          <w:bottom w:val="single" w:sz="4" w:space="0" w:color="000000"/>
                        </w:tcBorders>
                      </w:tcPr>
                      <w:p w:rsidR="00816FF5" w:rsidRDefault="00816FF5">
                        <w:pPr>
                          <w:snapToGrid w:val="0"/>
                          <w:jc w:val="center"/>
                        </w:pPr>
                        <w:r>
                          <w:t>Б</w:t>
                        </w:r>
                      </w:p>
                    </w:tc>
                    <w:tc>
                      <w:tcPr>
                        <w:tcW w:w="2337" w:type="dxa"/>
                        <w:tcBorders>
                          <w:top w:val="single" w:sz="4" w:space="0" w:color="000000"/>
                          <w:left w:val="single" w:sz="4" w:space="0" w:color="000000"/>
                          <w:bottom w:val="single" w:sz="4" w:space="0" w:color="000000"/>
                        </w:tcBorders>
                      </w:tcPr>
                      <w:p w:rsidR="00816FF5" w:rsidRDefault="00816FF5">
                        <w:pPr>
                          <w:snapToGrid w:val="0"/>
                          <w:jc w:val="center"/>
                        </w:pPr>
                        <w:r>
                          <w:t>1200</w:t>
                        </w:r>
                      </w:p>
                    </w:tc>
                    <w:tc>
                      <w:tcPr>
                        <w:tcW w:w="2338" w:type="dxa"/>
                        <w:tcBorders>
                          <w:top w:val="single" w:sz="4" w:space="0" w:color="000000"/>
                          <w:left w:val="single" w:sz="4" w:space="0" w:color="000000"/>
                          <w:bottom w:val="single" w:sz="4" w:space="0" w:color="000000"/>
                        </w:tcBorders>
                      </w:tcPr>
                      <w:p w:rsidR="00816FF5" w:rsidRDefault="00816FF5">
                        <w:pPr>
                          <w:snapToGrid w:val="0"/>
                          <w:jc w:val="center"/>
                        </w:pPr>
                        <w:r>
                          <w:t>1</w:t>
                        </w:r>
                      </w:p>
                    </w:tc>
                    <w:tc>
                      <w:tcPr>
                        <w:tcW w:w="2342" w:type="dxa"/>
                        <w:tcBorders>
                          <w:top w:val="single" w:sz="4" w:space="0" w:color="000000"/>
                          <w:left w:val="single" w:sz="4" w:space="0" w:color="000000"/>
                          <w:bottom w:val="single" w:sz="4" w:space="0" w:color="000000"/>
                          <w:right w:val="single" w:sz="4" w:space="0" w:color="000000"/>
                        </w:tcBorders>
                      </w:tcPr>
                      <w:p w:rsidR="00816FF5" w:rsidRDefault="00816FF5">
                        <w:pPr>
                          <w:snapToGrid w:val="0"/>
                          <w:jc w:val="center"/>
                        </w:pPr>
                      </w:p>
                    </w:tc>
                  </w:tr>
                  <w:tr w:rsidR="00816FF5">
                    <w:tc>
                      <w:tcPr>
                        <w:tcW w:w="2311" w:type="dxa"/>
                        <w:tcBorders>
                          <w:top w:val="single" w:sz="4" w:space="0" w:color="000000"/>
                          <w:left w:val="single" w:sz="4" w:space="0" w:color="000000"/>
                          <w:bottom w:val="single" w:sz="4" w:space="0" w:color="000000"/>
                        </w:tcBorders>
                      </w:tcPr>
                      <w:p w:rsidR="00816FF5" w:rsidRDefault="00816FF5">
                        <w:pPr>
                          <w:snapToGrid w:val="0"/>
                          <w:jc w:val="center"/>
                        </w:pPr>
                        <w:r>
                          <w:t>С</w:t>
                        </w:r>
                      </w:p>
                    </w:tc>
                    <w:tc>
                      <w:tcPr>
                        <w:tcW w:w="2337" w:type="dxa"/>
                        <w:tcBorders>
                          <w:top w:val="single" w:sz="4" w:space="0" w:color="000000"/>
                          <w:left w:val="single" w:sz="4" w:space="0" w:color="000000"/>
                          <w:bottom w:val="single" w:sz="4" w:space="0" w:color="000000"/>
                        </w:tcBorders>
                      </w:tcPr>
                      <w:p w:rsidR="00816FF5" w:rsidRDefault="00816FF5">
                        <w:pPr>
                          <w:snapToGrid w:val="0"/>
                          <w:jc w:val="center"/>
                        </w:pPr>
                        <w:r>
                          <w:t>1300</w:t>
                        </w:r>
                      </w:p>
                    </w:tc>
                    <w:tc>
                      <w:tcPr>
                        <w:tcW w:w="2338" w:type="dxa"/>
                        <w:tcBorders>
                          <w:top w:val="single" w:sz="4" w:space="0" w:color="000000"/>
                          <w:left w:val="single" w:sz="4" w:space="0" w:color="000000"/>
                          <w:bottom w:val="single" w:sz="4" w:space="0" w:color="000000"/>
                        </w:tcBorders>
                      </w:tcPr>
                      <w:p w:rsidR="00816FF5" w:rsidRDefault="00816FF5">
                        <w:pPr>
                          <w:snapToGrid w:val="0"/>
                          <w:jc w:val="center"/>
                        </w:pPr>
                        <w:r>
                          <w:t>0,5</w:t>
                        </w:r>
                      </w:p>
                    </w:tc>
                    <w:tc>
                      <w:tcPr>
                        <w:tcW w:w="2342" w:type="dxa"/>
                        <w:tcBorders>
                          <w:top w:val="single" w:sz="4" w:space="0" w:color="000000"/>
                          <w:left w:val="single" w:sz="4" w:space="0" w:color="000000"/>
                          <w:bottom w:val="single" w:sz="4" w:space="0" w:color="000000"/>
                          <w:right w:val="single" w:sz="4" w:space="0" w:color="000000"/>
                        </w:tcBorders>
                      </w:tcPr>
                      <w:p w:rsidR="00816FF5" w:rsidRDefault="00816FF5">
                        <w:pPr>
                          <w:snapToGrid w:val="0"/>
                          <w:jc w:val="center"/>
                        </w:pPr>
                      </w:p>
                    </w:tc>
                  </w:tr>
                </w:tbl>
                <w:p w:rsidR="00816FF5" w:rsidRDefault="00816FF5" w:rsidP="000A6AD2"/>
              </w:txbxContent>
            </v:textbox>
            <w10:wrap type="square" side="largest" anchorx="margin"/>
          </v:shape>
        </w:pict>
      </w:r>
      <w:r w:rsidRPr="0070440B">
        <w:t>Вариант №2</w:t>
      </w:r>
    </w:p>
    <w:p w:rsidR="000A6AD2" w:rsidRPr="0070440B" w:rsidRDefault="000A6AD2" w:rsidP="0070440B">
      <w:pPr>
        <w:spacing w:after="0" w:line="240" w:lineRule="auto"/>
        <w:jc w:val="both"/>
      </w:pPr>
      <w:r w:rsidRPr="0070440B">
        <w:t>Используя формулы, рассчитайте по исходным данным точку безубыточности</w:t>
      </w:r>
    </w:p>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p>
    <w:p w:rsidR="000A6AD2" w:rsidRPr="00E42FFA" w:rsidRDefault="00E42FFA" w:rsidP="0070440B">
      <w:pPr>
        <w:spacing w:after="0" w:line="240" w:lineRule="auto"/>
        <w:jc w:val="both"/>
        <w:rPr>
          <w:b/>
        </w:rPr>
      </w:pPr>
      <w:r w:rsidRPr="00E42FFA">
        <w:rPr>
          <w:b/>
        </w:rPr>
        <w:t>Тема</w:t>
      </w:r>
      <w:r w:rsidR="000A6AD2" w:rsidRPr="00E42FFA">
        <w:rPr>
          <w:b/>
        </w:rPr>
        <w:t xml:space="preserve"> 2.2 «Экономические ресурсы отрасли и организации»</w:t>
      </w:r>
    </w:p>
    <w:p w:rsidR="000A6AD2" w:rsidRPr="0070440B" w:rsidRDefault="000A6AD2" w:rsidP="0070440B">
      <w:pPr>
        <w:spacing w:after="0" w:line="240" w:lineRule="auto"/>
        <w:jc w:val="both"/>
      </w:pPr>
      <w:r w:rsidRPr="0070440B">
        <w:rPr>
          <w:b/>
        </w:rPr>
        <w:t xml:space="preserve">Практическое занятие №4 </w:t>
      </w:r>
      <w:r w:rsidRPr="0070440B">
        <w:rPr>
          <w:bCs/>
        </w:rPr>
        <w:t>Расчет показателей эффективного использования материально-технических ресурсов предприятия (анализ товарных ресурсов, расчет времени обращения товаров, расчет амортизационных отчислений)</w:t>
      </w:r>
    </w:p>
    <w:p w:rsidR="000A6AD2" w:rsidRPr="0070440B" w:rsidRDefault="000A6AD2" w:rsidP="0070440B">
      <w:pPr>
        <w:spacing w:after="0" w:line="240" w:lineRule="auto"/>
        <w:jc w:val="both"/>
      </w:pPr>
      <w:r w:rsidRPr="0070440B">
        <w:t>Вариант №1</w:t>
      </w:r>
    </w:p>
    <w:p w:rsidR="000A6AD2" w:rsidRPr="0070440B" w:rsidRDefault="000A6AD2" w:rsidP="0070440B">
      <w:pPr>
        <w:spacing w:after="0" w:line="240" w:lineRule="auto"/>
        <w:jc w:val="both"/>
      </w:pPr>
      <w:r w:rsidRPr="0070440B">
        <w:t xml:space="preserve">Ход работы: </w:t>
      </w:r>
    </w:p>
    <w:p w:rsidR="000A6AD2" w:rsidRPr="0070440B" w:rsidRDefault="000A6AD2" w:rsidP="0070440B">
      <w:pPr>
        <w:spacing w:after="0" w:line="240" w:lineRule="auto"/>
        <w:jc w:val="both"/>
      </w:pPr>
      <w:r w:rsidRPr="0070440B">
        <w:t xml:space="preserve">1.Используя материал лекций, проведите анализ </w:t>
      </w:r>
      <w:r w:rsidRPr="0070440B">
        <w:rPr>
          <w:b/>
        </w:rPr>
        <w:t>объема</w:t>
      </w:r>
      <w:r w:rsidRPr="0070440B">
        <w:t xml:space="preserve"> основных фондов, их </w:t>
      </w:r>
      <w:r w:rsidRPr="0070440B">
        <w:rPr>
          <w:b/>
        </w:rPr>
        <w:t xml:space="preserve">динамики и структуры.   </w:t>
      </w:r>
      <w:r w:rsidRPr="0070440B">
        <w:t>Исходные данные:</w:t>
      </w:r>
    </w:p>
    <w:tbl>
      <w:tblPr>
        <w:tblW w:w="0" w:type="auto"/>
        <w:tblInd w:w="-20" w:type="dxa"/>
        <w:tblLayout w:type="fixed"/>
        <w:tblLook w:val="0000"/>
      </w:tblPr>
      <w:tblGrid>
        <w:gridCol w:w="1642"/>
        <w:gridCol w:w="1250"/>
        <w:gridCol w:w="1298"/>
        <w:gridCol w:w="1251"/>
        <w:gridCol w:w="1298"/>
        <w:gridCol w:w="1252"/>
        <w:gridCol w:w="1337"/>
      </w:tblGrid>
      <w:tr w:rsidR="000A6AD2" w:rsidRPr="0070440B" w:rsidTr="003D1FAA">
        <w:tc>
          <w:tcPr>
            <w:tcW w:w="1642"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Вид основных средств</w:t>
            </w:r>
          </w:p>
        </w:tc>
        <w:tc>
          <w:tcPr>
            <w:tcW w:w="2548" w:type="dxa"/>
            <w:gridSpan w:val="2"/>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Прошлый год</w:t>
            </w:r>
          </w:p>
        </w:tc>
        <w:tc>
          <w:tcPr>
            <w:tcW w:w="2549" w:type="dxa"/>
            <w:gridSpan w:val="2"/>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Отчетный год</w:t>
            </w:r>
          </w:p>
        </w:tc>
        <w:tc>
          <w:tcPr>
            <w:tcW w:w="2589" w:type="dxa"/>
            <w:gridSpan w:val="2"/>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Изменение</w:t>
            </w:r>
            <w:proofErr w:type="gramStart"/>
            <w:r w:rsidRPr="0070440B">
              <w:t xml:space="preserve"> (+, -)</w:t>
            </w:r>
            <w:proofErr w:type="gramEnd"/>
          </w:p>
        </w:tc>
      </w:tr>
      <w:tr w:rsidR="000A6AD2" w:rsidRPr="0070440B" w:rsidTr="003D1FAA">
        <w:tc>
          <w:tcPr>
            <w:tcW w:w="1642"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1250" w:type="dxa"/>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Сумма, тыс</w:t>
            </w:r>
            <w:proofErr w:type="gramStart"/>
            <w:r w:rsidRPr="0070440B">
              <w:t>.р</w:t>
            </w:r>
            <w:proofErr w:type="gramEnd"/>
            <w:r w:rsidRPr="0070440B">
              <w:t>уб.</w:t>
            </w:r>
          </w:p>
        </w:tc>
        <w:tc>
          <w:tcPr>
            <w:tcW w:w="1298" w:type="dxa"/>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Структура (удельный вес), %</w:t>
            </w:r>
          </w:p>
        </w:tc>
        <w:tc>
          <w:tcPr>
            <w:tcW w:w="1251" w:type="dxa"/>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Сумма, тыс</w:t>
            </w:r>
            <w:proofErr w:type="gramStart"/>
            <w:r w:rsidRPr="0070440B">
              <w:t>.р</w:t>
            </w:r>
            <w:proofErr w:type="gramEnd"/>
            <w:r w:rsidRPr="0070440B">
              <w:t>уб.</w:t>
            </w:r>
          </w:p>
        </w:tc>
        <w:tc>
          <w:tcPr>
            <w:tcW w:w="1298" w:type="dxa"/>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Структура (удельный вес), %</w:t>
            </w:r>
          </w:p>
        </w:tc>
        <w:tc>
          <w:tcPr>
            <w:tcW w:w="1252" w:type="dxa"/>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Суммы, тыс</w:t>
            </w:r>
            <w:proofErr w:type="gramStart"/>
            <w:r w:rsidRPr="0070440B">
              <w:t>.р</w:t>
            </w:r>
            <w:proofErr w:type="gramEnd"/>
            <w:r w:rsidRPr="0070440B">
              <w:t>уб.</w:t>
            </w:r>
          </w:p>
        </w:tc>
        <w:tc>
          <w:tcPr>
            <w:tcW w:w="1337" w:type="dxa"/>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Удельного веса, %</w:t>
            </w: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Здания</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4900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6500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Силовые машины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210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Рабочие машины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10850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16000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Измерительные приборы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280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400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Вычислительная техника</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420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Транспортные средства</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490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Инструменты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Всего</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17500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100%</w:t>
            </w: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100%</w:t>
            </w: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b/>
              </w:rPr>
            </w:pPr>
            <w:r w:rsidRPr="0070440B">
              <w:rPr>
                <w:b/>
              </w:rPr>
              <w:t>-</w:t>
            </w:r>
          </w:p>
        </w:tc>
      </w:tr>
    </w:tbl>
    <w:p w:rsidR="000A6AD2" w:rsidRPr="0070440B" w:rsidRDefault="000A6AD2" w:rsidP="0070440B">
      <w:pPr>
        <w:spacing w:after="0" w:line="240" w:lineRule="auto"/>
        <w:jc w:val="both"/>
      </w:pPr>
      <w:r w:rsidRPr="0070440B">
        <w:t>Сделайте вывод по рассчитанным показателям</w:t>
      </w:r>
    </w:p>
    <w:p w:rsidR="000A6AD2" w:rsidRPr="0070440B" w:rsidRDefault="000A6AD2" w:rsidP="0070440B">
      <w:pPr>
        <w:spacing w:after="0" w:line="240" w:lineRule="auto"/>
        <w:jc w:val="both"/>
      </w:pPr>
      <w:r w:rsidRPr="0070440B">
        <w:rPr>
          <w:b/>
        </w:rPr>
        <w:t>2.Ответьте</w:t>
      </w:r>
      <w:r w:rsidRPr="0070440B">
        <w:t xml:space="preserve"> на контрольные вопросы:</w:t>
      </w:r>
    </w:p>
    <w:p w:rsidR="000A6AD2" w:rsidRPr="0070440B" w:rsidRDefault="000A6AD2" w:rsidP="0070440B">
      <w:pPr>
        <w:spacing w:after="0" w:line="240" w:lineRule="auto"/>
        <w:jc w:val="both"/>
      </w:pPr>
      <w:r w:rsidRPr="0070440B">
        <w:t>1.Инструмент относится к а</w:t>
      </w:r>
      <w:proofErr w:type="gramStart"/>
      <w:r w:rsidRPr="0070440B">
        <w:t>)а</w:t>
      </w:r>
      <w:proofErr w:type="gramEnd"/>
      <w:r w:rsidRPr="0070440B">
        <w:t>ктивной  б) пассивной части основных фондов</w:t>
      </w:r>
    </w:p>
    <w:p w:rsidR="000A6AD2" w:rsidRPr="0070440B" w:rsidRDefault="000A6AD2" w:rsidP="0070440B">
      <w:pPr>
        <w:spacing w:after="0" w:line="240" w:lineRule="auto"/>
        <w:jc w:val="both"/>
      </w:pPr>
      <w:r w:rsidRPr="0070440B">
        <w:t>2.Приведите пример нематериальных активов</w:t>
      </w:r>
    </w:p>
    <w:p w:rsidR="000A6AD2" w:rsidRPr="0070440B" w:rsidRDefault="000A6AD2" w:rsidP="0070440B">
      <w:pPr>
        <w:spacing w:after="0" w:line="240" w:lineRule="auto"/>
        <w:jc w:val="both"/>
      </w:pPr>
      <w:r w:rsidRPr="0070440B">
        <w:t>3.Процесс постепенного перенесения стоимости Основных фондов на производимую продукцию называется ________(впишите ответ)</w:t>
      </w:r>
    </w:p>
    <w:p w:rsidR="000A6AD2" w:rsidRPr="0070440B" w:rsidRDefault="000A6AD2" w:rsidP="0070440B">
      <w:pPr>
        <w:spacing w:after="0" w:line="240" w:lineRule="auto"/>
        <w:jc w:val="both"/>
      </w:pPr>
      <w:r w:rsidRPr="0070440B">
        <w:t>4.К дебиторской задолженности относится: а</w:t>
      </w:r>
      <w:proofErr w:type="gramStart"/>
      <w:r w:rsidRPr="0070440B">
        <w:t>)н</w:t>
      </w:r>
      <w:proofErr w:type="gramEnd"/>
      <w:r w:rsidRPr="0070440B">
        <w:t>аличные деньги в кассе</w:t>
      </w:r>
    </w:p>
    <w:p w:rsidR="000A6AD2" w:rsidRPr="0070440B" w:rsidRDefault="000A6AD2" w:rsidP="0070440B">
      <w:pPr>
        <w:spacing w:after="0" w:line="240" w:lineRule="auto"/>
        <w:jc w:val="both"/>
      </w:pPr>
      <w:r w:rsidRPr="0070440B">
        <w:t>б</w:t>
      </w:r>
      <w:proofErr w:type="gramStart"/>
      <w:r w:rsidRPr="0070440B">
        <w:t>)д</w:t>
      </w:r>
      <w:proofErr w:type="gramEnd"/>
      <w:r w:rsidRPr="0070440B">
        <w:t>олги предприятию  в)ценные бумаги</w:t>
      </w:r>
    </w:p>
    <w:p w:rsidR="000A6AD2" w:rsidRPr="0070440B" w:rsidRDefault="000A6AD2" w:rsidP="0070440B">
      <w:pPr>
        <w:spacing w:after="0" w:line="240" w:lineRule="auto"/>
        <w:jc w:val="both"/>
      </w:pPr>
      <w:r w:rsidRPr="0070440B">
        <w:t xml:space="preserve">5.Для </w:t>
      </w:r>
      <w:proofErr w:type="spellStart"/>
      <w:r w:rsidRPr="0070440B">
        <w:t>избежания</w:t>
      </w:r>
      <w:proofErr w:type="spellEnd"/>
      <w:r w:rsidRPr="0070440B">
        <w:t xml:space="preserve"> остановки производства в случае несвоевременной поставки материалов необходим: а</w:t>
      </w:r>
      <w:proofErr w:type="gramStart"/>
      <w:r w:rsidRPr="0070440B">
        <w:t>)с</w:t>
      </w:r>
      <w:proofErr w:type="gramEnd"/>
      <w:r w:rsidRPr="0070440B">
        <w:t>траховой запас б)текущий в)технологический г) транспортный запас</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Вариант №2</w:t>
      </w:r>
    </w:p>
    <w:p w:rsidR="000A6AD2" w:rsidRPr="0070440B" w:rsidRDefault="000A6AD2" w:rsidP="0070440B">
      <w:pPr>
        <w:spacing w:after="0" w:line="240" w:lineRule="auto"/>
        <w:jc w:val="both"/>
      </w:pPr>
      <w:r w:rsidRPr="0070440B">
        <w:t xml:space="preserve">Ход работы: </w:t>
      </w:r>
    </w:p>
    <w:p w:rsidR="000A6AD2" w:rsidRPr="0070440B" w:rsidRDefault="000A6AD2" w:rsidP="0070440B">
      <w:pPr>
        <w:spacing w:after="0" w:line="240" w:lineRule="auto"/>
        <w:jc w:val="both"/>
      </w:pPr>
      <w:r w:rsidRPr="0070440B">
        <w:t xml:space="preserve">1.Используя материал лекций, проведите анализ </w:t>
      </w:r>
      <w:r w:rsidRPr="0070440B">
        <w:rPr>
          <w:b/>
        </w:rPr>
        <w:t>объема</w:t>
      </w:r>
      <w:r w:rsidRPr="0070440B">
        <w:t xml:space="preserve"> основных фондов, их </w:t>
      </w:r>
      <w:r w:rsidRPr="0070440B">
        <w:rPr>
          <w:b/>
        </w:rPr>
        <w:t xml:space="preserve">динамики и структуры.   </w:t>
      </w:r>
      <w:r w:rsidRPr="0070440B">
        <w:t>Исходные данные:</w:t>
      </w:r>
    </w:p>
    <w:tbl>
      <w:tblPr>
        <w:tblW w:w="0" w:type="auto"/>
        <w:tblInd w:w="-20" w:type="dxa"/>
        <w:tblLayout w:type="fixed"/>
        <w:tblLook w:val="0000"/>
      </w:tblPr>
      <w:tblGrid>
        <w:gridCol w:w="1642"/>
        <w:gridCol w:w="1250"/>
        <w:gridCol w:w="1298"/>
        <w:gridCol w:w="1251"/>
        <w:gridCol w:w="1298"/>
        <w:gridCol w:w="1252"/>
        <w:gridCol w:w="1337"/>
      </w:tblGrid>
      <w:tr w:rsidR="000A6AD2" w:rsidRPr="0070440B" w:rsidTr="003D1FAA">
        <w:tc>
          <w:tcPr>
            <w:tcW w:w="1642"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 xml:space="preserve">Вид </w:t>
            </w:r>
            <w:r w:rsidRPr="0070440B">
              <w:lastRenderedPageBreak/>
              <w:t>основных средств</w:t>
            </w:r>
          </w:p>
        </w:tc>
        <w:tc>
          <w:tcPr>
            <w:tcW w:w="2548" w:type="dxa"/>
            <w:gridSpan w:val="2"/>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lastRenderedPageBreak/>
              <w:t>Прошлый год</w:t>
            </w:r>
          </w:p>
        </w:tc>
        <w:tc>
          <w:tcPr>
            <w:tcW w:w="2549" w:type="dxa"/>
            <w:gridSpan w:val="2"/>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Отчетный год</w:t>
            </w:r>
          </w:p>
        </w:tc>
        <w:tc>
          <w:tcPr>
            <w:tcW w:w="2589" w:type="dxa"/>
            <w:gridSpan w:val="2"/>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Изменение</w:t>
            </w:r>
            <w:proofErr w:type="gramStart"/>
            <w:r w:rsidRPr="0070440B">
              <w:t xml:space="preserve"> (+, -)</w:t>
            </w:r>
            <w:proofErr w:type="gramEnd"/>
          </w:p>
        </w:tc>
      </w:tr>
      <w:tr w:rsidR="000A6AD2" w:rsidRPr="0070440B" w:rsidTr="003D1FAA">
        <w:tc>
          <w:tcPr>
            <w:tcW w:w="1642"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Сумма, тыс</w:t>
            </w:r>
            <w:proofErr w:type="gramStart"/>
            <w:r w:rsidRPr="0070440B">
              <w:t>.р</w:t>
            </w:r>
            <w:proofErr w:type="gramEnd"/>
            <w:r w:rsidRPr="0070440B">
              <w:t>уб.</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Структура (удельный вес), %</w:t>
            </w: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Сумма, тыс</w:t>
            </w:r>
            <w:proofErr w:type="gramStart"/>
            <w:r w:rsidRPr="0070440B">
              <w:t>.р</w:t>
            </w:r>
            <w:proofErr w:type="gramEnd"/>
            <w:r w:rsidRPr="0070440B">
              <w:t>уб.</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Структура (удельный вес), %</w:t>
            </w: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Суммы, тыс</w:t>
            </w:r>
            <w:proofErr w:type="gramStart"/>
            <w:r w:rsidRPr="0070440B">
              <w:t>.р</w:t>
            </w:r>
            <w:proofErr w:type="gramEnd"/>
            <w:r w:rsidRPr="0070440B">
              <w:t>уб.</w:t>
            </w: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Удельного веса, %</w:t>
            </w: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lastRenderedPageBreak/>
              <w:t>Здания</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6400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6500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Силовые машины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310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Рабочие машины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12550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16000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Измерительные приборы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360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400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Вычислительная техника</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610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Транспортные средства</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580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Инструменты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430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Всего</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100%</w:t>
            </w: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100%</w:t>
            </w: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b/>
              </w:rPr>
            </w:pPr>
            <w:r w:rsidRPr="0070440B">
              <w:rPr>
                <w:b/>
              </w:rPr>
              <w:t>-</w:t>
            </w: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Сделайте вывод по рассчитанным показателям</w:t>
      </w:r>
    </w:p>
    <w:p w:rsidR="000A6AD2" w:rsidRPr="0070440B" w:rsidRDefault="000A6AD2" w:rsidP="0070440B">
      <w:pPr>
        <w:spacing w:after="0" w:line="240" w:lineRule="auto"/>
        <w:jc w:val="both"/>
        <w:rPr>
          <w:b/>
        </w:rPr>
      </w:pPr>
      <w:r w:rsidRPr="0070440B">
        <w:rPr>
          <w:b/>
        </w:rPr>
        <w:t>2.Ответьте на контрольные вопросы:</w:t>
      </w:r>
    </w:p>
    <w:p w:rsidR="000A6AD2" w:rsidRPr="0070440B" w:rsidRDefault="000A6AD2" w:rsidP="0070440B">
      <w:pPr>
        <w:spacing w:after="0" w:line="240" w:lineRule="auto"/>
        <w:jc w:val="both"/>
      </w:pPr>
      <w:r w:rsidRPr="0070440B">
        <w:t>1.Инвентарь относится к а</w:t>
      </w:r>
      <w:proofErr w:type="gramStart"/>
      <w:r w:rsidRPr="0070440B">
        <w:t>)а</w:t>
      </w:r>
      <w:proofErr w:type="gramEnd"/>
      <w:r w:rsidRPr="0070440B">
        <w:t>ктивной  б) пассивной части основных фондов</w:t>
      </w:r>
    </w:p>
    <w:p w:rsidR="000A6AD2" w:rsidRPr="0070440B" w:rsidRDefault="000A6AD2" w:rsidP="0070440B">
      <w:pPr>
        <w:spacing w:after="0" w:line="240" w:lineRule="auto"/>
        <w:jc w:val="both"/>
      </w:pPr>
      <w:r w:rsidRPr="0070440B">
        <w:t>2.Приведите пример материальных активов</w:t>
      </w:r>
    </w:p>
    <w:p w:rsidR="000A6AD2" w:rsidRPr="0070440B" w:rsidRDefault="000A6AD2" w:rsidP="0070440B">
      <w:pPr>
        <w:spacing w:after="0" w:line="240" w:lineRule="auto"/>
        <w:jc w:val="both"/>
      </w:pPr>
      <w:r w:rsidRPr="0070440B">
        <w:t>3.Дополните: Существует несколько видов стоимостной оценки основных фондов</w:t>
      </w:r>
      <w:proofErr w:type="gramStart"/>
      <w:r w:rsidRPr="0070440B">
        <w:t xml:space="preserve"> :</w:t>
      </w:r>
      <w:proofErr w:type="gramEnd"/>
      <w:r w:rsidRPr="0070440B">
        <w:t xml:space="preserve"> по первоначальной стоимости, _____, ______</w:t>
      </w:r>
    </w:p>
    <w:p w:rsidR="000A6AD2" w:rsidRPr="0070440B" w:rsidRDefault="000A6AD2" w:rsidP="0070440B">
      <w:pPr>
        <w:spacing w:after="0" w:line="240" w:lineRule="auto"/>
        <w:jc w:val="both"/>
      </w:pPr>
      <w:r w:rsidRPr="0070440B">
        <w:t xml:space="preserve">4.Назовите виды плановой амортизации: </w:t>
      </w:r>
      <w:proofErr w:type="gramStart"/>
      <w:r w:rsidRPr="0070440B">
        <w:t>линейная</w:t>
      </w:r>
      <w:proofErr w:type="gramEnd"/>
      <w:r w:rsidRPr="0070440B">
        <w:t xml:space="preserve"> и ____, _____</w:t>
      </w:r>
    </w:p>
    <w:p w:rsidR="000A6AD2" w:rsidRPr="0070440B" w:rsidRDefault="000A6AD2" w:rsidP="0070440B">
      <w:pPr>
        <w:spacing w:after="0" w:line="240" w:lineRule="auto"/>
        <w:jc w:val="both"/>
      </w:pPr>
      <w:r w:rsidRPr="0070440B">
        <w:t>5.Обеспечение материалами между двумя поставками учитывает: а</w:t>
      </w:r>
      <w:proofErr w:type="gramStart"/>
      <w:r w:rsidRPr="0070440B">
        <w:t>)с</w:t>
      </w:r>
      <w:proofErr w:type="gramEnd"/>
      <w:r w:rsidRPr="0070440B">
        <w:t>траховой запас б)текущий в)технологический г) транспортный запас</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Вариант №3</w:t>
      </w:r>
    </w:p>
    <w:p w:rsidR="000A6AD2" w:rsidRPr="0070440B" w:rsidRDefault="000A6AD2" w:rsidP="0070440B">
      <w:pPr>
        <w:spacing w:after="0" w:line="240" w:lineRule="auto"/>
        <w:jc w:val="both"/>
      </w:pPr>
      <w:r w:rsidRPr="0070440B">
        <w:t xml:space="preserve">Ход работы: </w:t>
      </w:r>
    </w:p>
    <w:p w:rsidR="000A6AD2" w:rsidRPr="0070440B" w:rsidRDefault="000A6AD2" w:rsidP="0070440B">
      <w:pPr>
        <w:spacing w:after="0" w:line="240" w:lineRule="auto"/>
        <w:jc w:val="both"/>
      </w:pPr>
      <w:r w:rsidRPr="0070440B">
        <w:t xml:space="preserve">1.Используя материал лекций, проведите анализ </w:t>
      </w:r>
      <w:r w:rsidRPr="0070440B">
        <w:rPr>
          <w:b/>
        </w:rPr>
        <w:t>объема</w:t>
      </w:r>
      <w:r w:rsidRPr="0070440B">
        <w:t xml:space="preserve"> основных фондов, их </w:t>
      </w:r>
      <w:r w:rsidRPr="0070440B">
        <w:rPr>
          <w:b/>
        </w:rPr>
        <w:t xml:space="preserve">динамики и структуры.   </w:t>
      </w:r>
      <w:r w:rsidRPr="0070440B">
        <w:t>Исходные данные:</w:t>
      </w:r>
    </w:p>
    <w:tbl>
      <w:tblPr>
        <w:tblW w:w="0" w:type="auto"/>
        <w:tblInd w:w="-20" w:type="dxa"/>
        <w:tblLayout w:type="fixed"/>
        <w:tblLook w:val="0000"/>
      </w:tblPr>
      <w:tblGrid>
        <w:gridCol w:w="1642"/>
        <w:gridCol w:w="1250"/>
        <w:gridCol w:w="1298"/>
        <w:gridCol w:w="1251"/>
        <w:gridCol w:w="1298"/>
        <w:gridCol w:w="1252"/>
        <w:gridCol w:w="1337"/>
      </w:tblGrid>
      <w:tr w:rsidR="000A6AD2" w:rsidRPr="0070440B" w:rsidTr="003D1FAA">
        <w:tc>
          <w:tcPr>
            <w:tcW w:w="1642"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Вид основных средств</w:t>
            </w:r>
          </w:p>
        </w:tc>
        <w:tc>
          <w:tcPr>
            <w:tcW w:w="2548" w:type="dxa"/>
            <w:gridSpan w:val="2"/>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Прошлый год</w:t>
            </w:r>
          </w:p>
        </w:tc>
        <w:tc>
          <w:tcPr>
            <w:tcW w:w="2549" w:type="dxa"/>
            <w:gridSpan w:val="2"/>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Отчетный год</w:t>
            </w:r>
          </w:p>
        </w:tc>
        <w:tc>
          <w:tcPr>
            <w:tcW w:w="2589" w:type="dxa"/>
            <w:gridSpan w:val="2"/>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Изменение</w:t>
            </w:r>
            <w:proofErr w:type="gramStart"/>
            <w:r w:rsidRPr="0070440B">
              <w:t xml:space="preserve"> (+, -)</w:t>
            </w:r>
            <w:proofErr w:type="gramEnd"/>
          </w:p>
        </w:tc>
      </w:tr>
      <w:tr w:rsidR="000A6AD2" w:rsidRPr="0070440B" w:rsidTr="003D1FAA">
        <w:tc>
          <w:tcPr>
            <w:tcW w:w="1642"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Сумма, тыс</w:t>
            </w:r>
            <w:proofErr w:type="gramStart"/>
            <w:r w:rsidRPr="0070440B">
              <w:t>.р</w:t>
            </w:r>
            <w:proofErr w:type="gramEnd"/>
            <w:r w:rsidRPr="0070440B">
              <w:t>уб.</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Структура (удельный вес), %</w:t>
            </w: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Сумма, тыс</w:t>
            </w:r>
            <w:proofErr w:type="gramStart"/>
            <w:r w:rsidRPr="0070440B">
              <w:t>.р</w:t>
            </w:r>
            <w:proofErr w:type="gramEnd"/>
            <w:r w:rsidRPr="0070440B">
              <w:t>уб.</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Структура (удельный вес), %</w:t>
            </w: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Суммы, тыс</w:t>
            </w:r>
            <w:proofErr w:type="gramStart"/>
            <w:r w:rsidRPr="0070440B">
              <w:t>.р</w:t>
            </w:r>
            <w:proofErr w:type="gramEnd"/>
            <w:r w:rsidRPr="0070440B">
              <w:t>уб.</w:t>
            </w: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Удельного веса, %</w:t>
            </w: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Здания</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12430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13270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Силовые машины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680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520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Рабочие машины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410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550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Измерительные приборы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69</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88</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Вычислительная техника</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132</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105</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Транспортные средства</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18630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17520</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Инструменты</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66</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45</w:t>
            </w: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1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Всего</w:t>
            </w:r>
          </w:p>
        </w:tc>
        <w:tc>
          <w:tcPr>
            <w:tcW w:w="125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100%</w:t>
            </w:r>
          </w:p>
        </w:tc>
        <w:tc>
          <w:tcPr>
            <w:tcW w:w="125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p>
        </w:tc>
        <w:tc>
          <w:tcPr>
            <w:tcW w:w="129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100%</w:t>
            </w:r>
          </w:p>
        </w:tc>
        <w:tc>
          <w:tcPr>
            <w:tcW w:w="12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p>
        </w:tc>
        <w:tc>
          <w:tcPr>
            <w:tcW w:w="133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b/>
              </w:rPr>
            </w:pPr>
            <w:r w:rsidRPr="0070440B">
              <w:rPr>
                <w:b/>
              </w:rPr>
              <w:t>-</w:t>
            </w: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Сделайте вывод по рассчитанным показателям</w:t>
      </w:r>
    </w:p>
    <w:p w:rsidR="000A6AD2" w:rsidRPr="0070440B" w:rsidRDefault="000A6AD2" w:rsidP="0070440B">
      <w:pPr>
        <w:spacing w:after="0" w:line="240" w:lineRule="auto"/>
        <w:jc w:val="both"/>
        <w:rPr>
          <w:b/>
        </w:rPr>
      </w:pPr>
      <w:r w:rsidRPr="0070440B">
        <w:rPr>
          <w:b/>
        </w:rPr>
        <w:t>2.Ответьте на контрольные вопросы:</w:t>
      </w:r>
    </w:p>
    <w:p w:rsidR="000A6AD2" w:rsidRPr="0070440B" w:rsidRDefault="000A6AD2" w:rsidP="0070440B">
      <w:pPr>
        <w:spacing w:after="0" w:line="240" w:lineRule="auto"/>
        <w:jc w:val="both"/>
      </w:pPr>
      <w:r w:rsidRPr="0070440B">
        <w:t>1.Инструмент относится к а</w:t>
      </w:r>
      <w:proofErr w:type="gramStart"/>
      <w:r w:rsidRPr="0070440B">
        <w:t>)а</w:t>
      </w:r>
      <w:proofErr w:type="gramEnd"/>
      <w:r w:rsidRPr="0070440B">
        <w:t>ктивной  б) пассивной части основных фондов</w:t>
      </w:r>
    </w:p>
    <w:p w:rsidR="000A6AD2" w:rsidRPr="0070440B" w:rsidRDefault="000A6AD2" w:rsidP="0070440B">
      <w:pPr>
        <w:spacing w:after="0" w:line="240" w:lineRule="auto"/>
        <w:jc w:val="both"/>
      </w:pPr>
      <w:r w:rsidRPr="0070440B">
        <w:lastRenderedPageBreak/>
        <w:t>2.Процесс постепенного перенесения стоимости основных фондов на производимую продукцию называется ________(впишите ответ)</w:t>
      </w:r>
    </w:p>
    <w:p w:rsidR="000A6AD2" w:rsidRPr="0070440B" w:rsidRDefault="000A6AD2" w:rsidP="0070440B">
      <w:pPr>
        <w:spacing w:after="0" w:line="240" w:lineRule="auto"/>
        <w:jc w:val="both"/>
      </w:pPr>
      <w:r w:rsidRPr="0070440B">
        <w:t>3.Приведите пример материальных активов</w:t>
      </w:r>
    </w:p>
    <w:p w:rsidR="000A6AD2" w:rsidRPr="0070440B" w:rsidRDefault="000A6AD2" w:rsidP="0070440B">
      <w:pPr>
        <w:spacing w:after="0" w:line="240" w:lineRule="auto"/>
        <w:jc w:val="both"/>
      </w:pPr>
      <w:r w:rsidRPr="0070440B">
        <w:t xml:space="preserve">4.Назовите виды плановой амортизации: </w:t>
      </w:r>
      <w:proofErr w:type="gramStart"/>
      <w:r w:rsidRPr="0070440B">
        <w:t>линейная</w:t>
      </w:r>
      <w:proofErr w:type="gramEnd"/>
      <w:r w:rsidRPr="0070440B">
        <w:t xml:space="preserve"> и ____, _____</w:t>
      </w:r>
    </w:p>
    <w:p w:rsidR="000A6AD2" w:rsidRPr="0070440B" w:rsidRDefault="000A6AD2" w:rsidP="0070440B">
      <w:pPr>
        <w:spacing w:after="0" w:line="240" w:lineRule="auto"/>
        <w:jc w:val="both"/>
      </w:pPr>
      <w:r w:rsidRPr="0070440B">
        <w:t>5.Обеспечение материалами между двумя поставками учитывает: а</w:t>
      </w:r>
      <w:proofErr w:type="gramStart"/>
      <w:r w:rsidRPr="0070440B">
        <w:t>)с</w:t>
      </w:r>
      <w:proofErr w:type="gramEnd"/>
      <w:r w:rsidRPr="0070440B">
        <w:t>траховой запас б)текущий в)технологический г) транспортный запас</w:t>
      </w:r>
    </w:p>
    <w:p w:rsidR="000A6AD2" w:rsidRPr="0070440B" w:rsidRDefault="000A6AD2" w:rsidP="0070440B">
      <w:pPr>
        <w:spacing w:after="0" w:line="240" w:lineRule="auto"/>
        <w:jc w:val="both"/>
      </w:pPr>
    </w:p>
    <w:p w:rsidR="000A6AD2" w:rsidRPr="00E42FFA" w:rsidRDefault="00E42FFA" w:rsidP="0070440B">
      <w:pPr>
        <w:spacing w:after="0" w:line="240" w:lineRule="auto"/>
        <w:jc w:val="both"/>
        <w:rPr>
          <w:b/>
        </w:rPr>
      </w:pPr>
      <w:r w:rsidRPr="00E42FFA">
        <w:rPr>
          <w:b/>
        </w:rPr>
        <w:t>Тема</w:t>
      </w:r>
      <w:r w:rsidR="000A6AD2" w:rsidRPr="00E42FFA">
        <w:rPr>
          <w:b/>
        </w:rPr>
        <w:t xml:space="preserve"> 2.3. «Трудовые ресурсы предприятия»</w:t>
      </w:r>
    </w:p>
    <w:p w:rsidR="000A6AD2" w:rsidRPr="0070440B" w:rsidRDefault="000A6AD2" w:rsidP="0070440B">
      <w:pPr>
        <w:spacing w:after="0" w:line="240" w:lineRule="auto"/>
        <w:jc w:val="both"/>
        <w:rPr>
          <w:b/>
        </w:rPr>
      </w:pPr>
      <w:r w:rsidRPr="0070440B">
        <w:rPr>
          <w:b/>
        </w:rPr>
        <w:t xml:space="preserve">Практическое занятие №5 </w:t>
      </w:r>
      <w:r w:rsidRPr="0070440B">
        <w:rPr>
          <w:bCs/>
        </w:rPr>
        <w:t>Расчет численности, показателей движения персонала</w:t>
      </w:r>
    </w:p>
    <w:p w:rsidR="000A6AD2" w:rsidRPr="0070440B" w:rsidRDefault="000A6AD2" w:rsidP="0070440B">
      <w:pPr>
        <w:spacing w:after="0" w:line="240" w:lineRule="auto"/>
        <w:jc w:val="both"/>
        <w:rPr>
          <w:b/>
        </w:rPr>
      </w:pPr>
      <w:r w:rsidRPr="0070440B">
        <w:t xml:space="preserve">Цель: </w:t>
      </w:r>
      <w:r w:rsidRPr="0070440B">
        <w:rPr>
          <w:b/>
        </w:rPr>
        <w:t>Расчет численности, показателей движения персонала</w:t>
      </w:r>
    </w:p>
    <w:p w:rsidR="000A6AD2" w:rsidRPr="0070440B" w:rsidRDefault="000A6AD2" w:rsidP="0070440B">
      <w:pPr>
        <w:spacing w:after="0" w:line="240" w:lineRule="auto"/>
        <w:jc w:val="both"/>
      </w:pPr>
      <w:r w:rsidRPr="0070440B">
        <w:t>Вариант №1</w:t>
      </w:r>
    </w:p>
    <w:p w:rsidR="000A6AD2" w:rsidRPr="0070440B" w:rsidRDefault="000A6AD2" w:rsidP="0070440B">
      <w:pPr>
        <w:spacing w:after="0" w:line="240" w:lineRule="auto"/>
        <w:jc w:val="both"/>
      </w:pPr>
      <w:r w:rsidRPr="0070440B">
        <w:t>Задание №1.Исходные данные о движении персонала:</w:t>
      </w:r>
    </w:p>
    <w:tbl>
      <w:tblPr>
        <w:tblW w:w="0" w:type="auto"/>
        <w:tblInd w:w="-20" w:type="dxa"/>
        <w:tblLayout w:type="fixed"/>
        <w:tblLook w:val="0000"/>
      </w:tblPr>
      <w:tblGrid>
        <w:gridCol w:w="5428"/>
        <w:gridCol w:w="2079"/>
        <w:gridCol w:w="2119"/>
      </w:tblGrid>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Показатель</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Прошлый год</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b/>
              </w:rPr>
            </w:pPr>
            <w:r w:rsidRPr="0070440B">
              <w:rPr>
                <w:b/>
              </w:rPr>
              <w:t>Отчетный год</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Численность ППП на начало года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150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160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roofErr w:type="gramStart"/>
            <w:r w:rsidRPr="0070440B">
              <w:t>Приняты</w:t>
            </w:r>
            <w:proofErr w:type="gramEnd"/>
            <w:r w:rsidRPr="0070440B">
              <w:t xml:space="preserve"> на работу</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80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Выбыли, в том числе:</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40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-по собственному желанию</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20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-за нарушение трудовой дисциплины</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8</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-по болезни</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3</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Численность персонала на конец года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180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220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Среднесписочная численность персонала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Коэффициент оборота по приему персонала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Коэффициент оборота по выбытию персонала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Коэффициент текучести кадров</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Коэффициент постоянства кадров</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r w:rsidRPr="0070440B">
        <w:t>Задание: рассчитать недостающие показатели по имеющимся в лекциях формулам</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Вариант №2</w:t>
      </w:r>
    </w:p>
    <w:p w:rsidR="000A6AD2" w:rsidRPr="0070440B" w:rsidRDefault="000A6AD2" w:rsidP="0070440B">
      <w:pPr>
        <w:spacing w:after="0" w:line="240" w:lineRule="auto"/>
        <w:jc w:val="both"/>
      </w:pPr>
      <w:r w:rsidRPr="0070440B">
        <w:t>Задание №1. Исходные данные о движении персонала:</w:t>
      </w:r>
    </w:p>
    <w:tbl>
      <w:tblPr>
        <w:tblW w:w="0" w:type="auto"/>
        <w:tblInd w:w="-20" w:type="dxa"/>
        <w:tblLayout w:type="fixed"/>
        <w:tblLook w:val="0000"/>
      </w:tblPr>
      <w:tblGrid>
        <w:gridCol w:w="5428"/>
        <w:gridCol w:w="2079"/>
        <w:gridCol w:w="2119"/>
      </w:tblGrid>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Показатель</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Прошлый год</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b/>
              </w:rPr>
            </w:pPr>
            <w:r w:rsidRPr="0070440B">
              <w:rPr>
                <w:b/>
              </w:rPr>
              <w:t>Отчетный год</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Численность ППП на начало года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210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220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roofErr w:type="gramStart"/>
            <w:r w:rsidRPr="0070440B">
              <w:t>Приняты</w:t>
            </w:r>
            <w:proofErr w:type="gramEnd"/>
            <w:r w:rsidRPr="0070440B">
              <w:t xml:space="preserve"> на работу</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50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Выбыли, в том числе:</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40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-по собственному желанию</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20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-за нарушение трудовой дисциплины</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8</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-по болезни</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3</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Численность персонала на конец года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220</w:t>
            </w: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230</w:t>
            </w: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Среднесписочная численность персонала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Коэффициент оборота по приему персонала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Коэффициент оборота по выбытию персонала</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Коэффициент текучести кадров</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42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Коэффициент постоянства кадров</w:t>
            </w:r>
          </w:p>
        </w:tc>
        <w:tc>
          <w:tcPr>
            <w:tcW w:w="207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1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r w:rsidRPr="0070440B">
        <w:t>Задание: рассчитать недостающие показатели по имеющимся  в лекциях формулам</w:t>
      </w:r>
    </w:p>
    <w:p w:rsidR="000A6AD2" w:rsidRPr="0070440B" w:rsidRDefault="0070440B" w:rsidP="0070440B">
      <w:pPr>
        <w:spacing w:after="0" w:line="240" w:lineRule="auto"/>
        <w:jc w:val="both"/>
        <w:rPr>
          <w:b/>
        </w:rPr>
      </w:pPr>
      <w:r w:rsidRPr="0070440B">
        <w:rPr>
          <w:b/>
        </w:rPr>
        <w:t>Тема</w:t>
      </w:r>
      <w:r w:rsidR="000A6AD2" w:rsidRPr="0070440B">
        <w:rPr>
          <w:b/>
        </w:rPr>
        <w:t xml:space="preserve"> 2.3. «Трудовые ресурсы предприятия»</w:t>
      </w:r>
    </w:p>
    <w:p w:rsidR="0070440B" w:rsidRDefault="0070440B" w:rsidP="0070440B">
      <w:pPr>
        <w:spacing w:after="0" w:line="240" w:lineRule="auto"/>
        <w:jc w:val="both"/>
        <w:rPr>
          <w:b/>
        </w:rPr>
      </w:pPr>
    </w:p>
    <w:p w:rsidR="000A6AD2" w:rsidRPr="0070440B" w:rsidRDefault="000A6AD2" w:rsidP="0070440B">
      <w:pPr>
        <w:spacing w:after="0" w:line="240" w:lineRule="auto"/>
        <w:jc w:val="both"/>
        <w:rPr>
          <w:b/>
        </w:rPr>
      </w:pPr>
      <w:r w:rsidRPr="0070440B">
        <w:rPr>
          <w:b/>
        </w:rPr>
        <w:t xml:space="preserve">Практическое занятие №6. </w:t>
      </w:r>
      <w:r w:rsidRPr="0070440B">
        <w:t>Расчет показателей эффективного использования трудовых ресурсов</w:t>
      </w:r>
    </w:p>
    <w:p w:rsidR="000A6AD2" w:rsidRPr="0070440B" w:rsidRDefault="000A6AD2" w:rsidP="0070440B">
      <w:pPr>
        <w:spacing w:after="0" w:line="240" w:lineRule="auto"/>
        <w:jc w:val="both"/>
        <w:rPr>
          <w:b/>
        </w:rPr>
      </w:pPr>
      <w:r w:rsidRPr="0070440B">
        <w:t xml:space="preserve">Цель: </w:t>
      </w:r>
      <w:r w:rsidRPr="0070440B">
        <w:rPr>
          <w:b/>
        </w:rPr>
        <w:t>Расчет   и анализ показателей эффективного использования  трудовых ресурсов</w:t>
      </w:r>
    </w:p>
    <w:p w:rsidR="000A6AD2" w:rsidRPr="0070440B" w:rsidRDefault="000A6AD2" w:rsidP="0070440B">
      <w:pPr>
        <w:spacing w:after="0" w:line="240" w:lineRule="auto"/>
        <w:jc w:val="both"/>
        <w:rPr>
          <w:b/>
        </w:rPr>
      </w:pPr>
      <w:r w:rsidRPr="0070440B">
        <w:rPr>
          <w:b/>
        </w:rPr>
        <w:t>Вариант №1</w:t>
      </w:r>
    </w:p>
    <w:p w:rsidR="000A6AD2" w:rsidRPr="0070440B" w:rsidRDefault="000A6AD2" w:rsidP="0070440B">
      <w:pPr>
        <w:spacing w:after="0" w:line="240" w:lineRule="auto"/>
        <w:jc w:val="both"/>
        <w:rPr>
          <w:b/>
        </w:rPr>
      </w:pPr>
      <w:r w:rsidRPr="0070440B">
        <w:rPr>
          <w:b/>
        </w:rPr>
        <w:t>Задание №1</w:t>
      </w:r>
    </w:p>
    <w:p w:rsidR="000A6AD2" w:rsidRPr="0070440B" w:rsidRDefault="000A6AD2" w:rsidP="0070440B">
      <w:pPr>
        <w:spacing w:after="0" w:line="240" w:lineRule="auto"/>
        <w:jc w:val="both"/>
      </w:pPr>
      <w:r w:rsidRPr="0070440B">
        <w:t>Провести анализ использования рабочего времени. Сделать вывод.</w:t>
      </w:r>
    </w:p>
    <w:p w:rsidR="000A6AD2" w:rsidRPr="0070440B" w:rsidRDefault="000A6AD2" w:rsidP="0070440B">
      <w:pPr>
        <w:spacing w:after="0" w:line="240" w:lineRule="auto"/>
        <w:jc w:val="both"/>
      </w:pPr>
      <w:r w:rsidRPr="0070440B">
        <w:lastRenderedPageBreak/>
        <w:t>Исходные данные:</w:t>
      </w:r>
    </w:p>
    <w:tbl>
      <w:tblPr>
        <w:tblW w:w="0" w:type="auto"/>
        <w:tblInd w:w="-20" w:type="dxa"/>
        <w:tblLayout w:type="fixed"/>
        <w:tblLook w:val="0000"/>
      </w:tblPr>
      <w:tblGrid>
        <w:gridCol w:w="5348"/>
        <w:gridCol w:w="1239"/>
        <w:gridCol w:w="1229"/>
        <w:gridCol w:w="1512"/>
      </w:tblGrid>
      <w:tr w:rsidR="000A6AD2" w:rsidRPr="0070440B" w:rsidTr="003D1FAA">
        <w:tc>
          <w:tcPr>
            <w:tcW w:w="534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Показатели</w:t>
            </w:r>
          </w:p>
        </w:tc>
        <w:tc>
          <w:tcPr>
            <w:tcW w:w="123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план</w:t>
            </w:r>
          </w:p>
        </w:tc>
        <w:tc>
          <w:tcPr>
            <w:tcW w:w="122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факт</w:t>
            </w: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b/>
              </w:rPr>
            </w:pPr>
            <w:r w:rsidRPr="0070440B">
              <w:rPr>
                <w:b/>
              </w:rPr>
              <w:t>отклонение</w:t>
            </w:r>
          </w:p>
        </w:tc>
      </w:tr>
      <w:tr w:rsidR="000A6AD2" w:rsidRPr="0070440B" w:rsidTr="003D1FAA">
        <w:tc>
          <w:tcPr>
            <w:tcW w:w="534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1.Общее число человеко-часов, отработанных всеми работниками за год (тысяч человеко-часов)</w:t>
            </w:r>
          </w:p>
        </w:tc>
        <w:tc>
          <w:tcPr>
            <w:tcW w:w="123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2914,5</w:t>
            </w:r>
          </w:p>
        </w:tc>
        <w:tc>
          <w:tcPr>
            <w:tcW w:w="122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2795</w:t>
            </w: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34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2.Общее число человеко-дней, отработанных всеми работниками за год (тысяч человеко-дней)</w:t>
            </w:r>
          </w:p>
        </w:tc>
        <w:tc>
          <w:tcPr>
            <w:tcW w:w="123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435</w:t>
            </w:r>
          </w:p>
        </w:tc>
        <w:tc>
          <w:tcPr>
            <w:tcW w:w="122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430</w:t>
            </w: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34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3.Среднесписочная численность работников, человек</w:t>
            </w:r>
          </w:p>
        </w:tc>
        <w:tc>
          <w:tcPr>
            <w:tcW w:w="123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1398</w:t>
            </w:r>
          </w:p>
        </w:tc>
        <w:tc>
          <w:tcPr>
            <w:tcW w:w="122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1391</w:t>
            </w: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34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4.Продолжительность рабочего года, дней (2\3)</w:t>
            </w:r>
          </w:p>
        </w:tc>
        <w:tc>
          <w:tcPr>
            <w:tcW w:w="123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2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34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5.Продолжительность рабочего дня, часы (1\2)</w:t>
            </w:r>
          </w:p>
        </w:tc>
        <w:tc>
          <w:tcPr>
            <w:tcW w:w="123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2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rPr>
          <w:b/>
        </w:rPr>
        <w:t>Задание №2</w:t>
      </w:r>
      <w:r w:rsidRPr="0070440B">
        <w:t>. Определить количественное влияние факторов на изменение  эффективного фонда времени способом цепных подстановок</w:t>
      </w:r>
    </w:p>
    <w:p w:rsidR="000A6AD2" w:rsidRPr="0070440B" w:rsidRDefault="000A6AD2" w:rsidP="0070440B">
      <w:pPr>
        <w:spacing w:after="0" w:line="240" w:lineRule="auto"/>
        <w:jc w:val="both"/>
      </w:pPr>
      <w:r w:rsidRPr="0070440B">
        <w:t>Исходные данные:</w:t>
      </w:r>
    </w:p>
    <w:tbl>
      <w:tblPr>
        <w:tblW w:w="0" w:type="auto"/>
        <w:tblInd w:w="-20" w:type="dxa"/>
        <w:tblLayout w:type="fixed"/>
        <w:tblLook w:val="0000"/>
      </w:tblPr>
      <w:tblGrid>
        <w:gridCol w:w="2322"/>
        <w:gridCol w:w="2431"/>
        <w:gridCol w:w="2431"/>
        <w:gridCol w:w="2144"/>
      </w:tblGrid>
      <w:tr w:rsidR="000A6AD2" w:rsidRPr="0070440B" w:rsidTr="003D1FAA">
        <w:tc>
          <w:tcPr>
            <w:tcW w:w="232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Среднесписочная численность работников, чел.</w:t>
            </w: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Продолжительность рабочего года, дней</w:t>
            </w: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Продолжительность рабочего дня, час.</w:t>
            </w:r>
          </w:p>
        </w:tc>
        <w:tc>
          <w:tcPr>
            <w:tcW w:w="2144"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b/>
              </w:rPr>
            </w:pPr>
            <w:r w:rsidRPr="0070440B">
              <w:rPr>
                <w:b/>
              </w:rPr>
              <w:t>Общее число человеко-часов (тысяч чел.- часов)</w:t>
            </w:r>
          </w:p>
        </w:tc>
      </w:tr>
      <w:tr w:rsidR="000A6AD2" w:rsidRPr="0070440B" w:rsidTr="003D1FAA">
        <w:tc>
          <w:tcPr>
            <w:tcW w:w="232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44"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44"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44"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44"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44"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44"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rPr>
          <w:b/>
        </w:rPr>
        <w:t>Задание №3</w:t>
      </w:r>
      <w:r w:rsidRPr="0070440B">
        <w:t>. Исходные данные показателей выработки:</w:t>
      </w:r>
    </w:p>
    <w:tbl>
      <w:tblPr>
        <w:tblW w:w="0" w:type="auto"/>
        <w:tblInd w:w="-20" w:type="dxa"/>
        <w:tblLayout w:type="fixed"/>
        <w:tblLook w:val="0000"/>
      </w:tblPr>
      <w:tblGrid>
        <w:gridCol w:w="2495"/>
        <w:gridCol w:w="1255"/>
        <w:gridCol w:w="1336"/>
        <w:gridCol w:w="1337"/>
        <w:gridCol w:w="1364"/>
        <w:gridCol w:w="1541"/>
      </w:tblGrid>
      <w:tr w:rsidR="000A6AD2" w:rsidRPr="0070440B" w:rsidTr="003D1FAA">
        <w:tc>
          <w:tcPr>
            <w:tcW w:w="249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Показатели</w:t>
            </w:r>
          </w:p>
        </w:tc>
        <w:tc>
          <w:tcPr>
            <w:tcW w:w="12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roofErr w:type="spellStart"/>
            <w:r w:rsidRPr="0070440B">
              <w:t>Пред</w:t>
            </w:r>
            <w:proofErr w:type="gramStart"/>
            <w:r w:rsidRPr="0070440B">
              <w:t>.г</w:t>
            </w:r>
            <w:proofErr w:type="gramEnd"/>
            <w:r w:rsidRPr="0070440B">
              <w:t>од</w:t>
            </w:r>
            <w:proofErr w:type="spellEnd"/>
            <w:r w:rsidRPr="0070440B">
              <w:t>, тыс.руб.</w:t>
            </w:r>
          </w:p>
        </w:tc>
        <w:tc>
          <w:tcPr>
            <w:tcW w:w="133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План года, тыс</w:t>
            </w:r>
            <w:proofErr w:type="gramStart"/>
            <w:r w:rsidRPr="0070440B">
              <w:t>.р</w:t>
            </w:r>
            <w:proofErr w:type="gramEnd"/>
            <w:r w:rsidRPr="0070440B">
              <w:t>уб.</w:t>
            </w:r>
          </w:p>
        </w:tc>
        <w:tc>
          <w:tcPr>
            <w:tcW w:w="133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Факт года, тыс</w:t>
            </w:r>
            <w:proofErr w:type="gramStart"/>
            <w:r w:rsidRPr="0070440B">
              <w:t>.р</w:t>
            </w:r>
            <w:proofErr w:type="gramEnd"/>
            <w:r w:rsidRPr="0070440B">
              <w:t>уб.</w:t>
            </w:r>
          </w:p>
        </w:tc>
        <w:tc>
          <w:tcPr>
            <w:tcW w:w="13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 xml:space="preserve">Темпы роста к </w:t>
            </w:r>
            <w:proofErr w:type="spellStart"/>
            <w:r w:rsidRPr="0070440B">
              <w:t>пред</w:t>
            </w:r>
            <w:proofErr w:type="gramStart"/>
            <w:r w:rsidRPr="0070440B">
              <w:t>.г</w:t>
            </w:r>
            <w:proofErr w:type="gramEnd"/>
            <w:r w:rsidRPr="0070440B">
              <w:t>оду</w:t>
            </w:r>
            <w:proofErr w:type="spellEnd"/>
            <w:r w:rsidRPr="0070440B">
              <w:t>, %</w:t>
            </w:r>
          </w:p>
        </w:tc>
        <w:tc>
          <w:tcPr>
            <w:tcW w:w="154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Выполнение плана, %</w:t>
            </w:r>
          </w:p>
        </w:tc>
      </w:tr>
      <w:tr w:rsidR="000A6AD2" w:rsidRPr="0070440B" w:rsidTr="003D1FAA">
        <w:tc>
          <w:tcPr>
            <w:tcW w:w="249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roofErr w:type="gramStart"/>
            <w:r w:rsidRPr="0070440B">
              <w:t>1.Среднегодовая выработка работающего</w:t>
            </w:r>
            <w:proofErr w:type="gramEnd"/>
          </w:p>
        </w:tc>
        <w:tc>
          <w:tcPr>
            <w:tcW w:w="12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5164</w:t>
            </w:r>
          </w:p>
        </w:tc>
        <w:tc>
          <w:tcPr>
            <w:tcW w:w="133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5180</w:t>
            </w:r>
          </w:p>
        </w:tc>
        <w:tc>
          <w:tcPr>
            <w:tcW w:w="133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5160</w:t>
            </w:r>
          </w:p>
        </w:tc>
        <w:tc>
          <w:tcPr>
            <w:tcW w:w="13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4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49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2.Среднегодовая выработка рабочего</w:t>
            </w:r>
          </w:p>
        </w:tc>
        <w:tc>
          <w:tcPr>
            <w:tcW w:w="12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6270</w:t>
            </w:r>
          </w:p>
        </w:tc>
        <w:tc>
          <w:tcPr>
            <w:tcW w:w="133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6290</w:t>
            </w:r>
          </w:p>
        </w:tc>
        <w:tc>
          <w:tcPr>
            <w:tcW w:w="133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6280</w:t>
            </w:r>
          </w:p>
        </w:tc>
        <w:tc>
          <w:tcPr>
            <w:tcW w:w="13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4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49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3.Среднедневная выработка рабочего</w:t>
            </w:r>
          </w:p>
        </w:tc>
        <w:tc>
          <w:tcPr>
            <w:tcW w:w="12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4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49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4.Среднечасовая выработка рабочего</w:t>
            </w:r>
          </w:p>
        </w:tc>
        <w:tc>
          <w:tcPr>
            <w:tcW w:w="12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3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3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4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r w:rsidRPr="0070440B">
        <w:t>1.Рассчитать показатели выработки при рабочем дне 8,12 часа и количестве рабочих дней в году - 283</w:t>
      </w:r>
    </w:p>
    <w:p w:rsidR="000A6AD2" w:rsidRPr="0070440B" w:rsidRDefault="000A6AD2" w:rsidP="0070440B">
      <w:pPr>
        <w:spacing w:after="0" w:line="240" w:lineRule="auto"/>
        <w:jc w:val="both"/>
      </w:pPr>
      <w:r w:rsidRPr="0070440B">
        <w:t>2.Проанализировать показатели и сделать выводы</w:t>
      </w:r>
    </w:p>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rPr>
          <w:b/>
        </w:rPr>
        <w:t>Вариант №2</w:t>
      </w:r>
    </w:p>
    <w:p w:rsidR="000A6AD2" w:rsidRPr="0070440B" w:rsidRDefault="000A6AD2" w:rsidP="0070440B">
      <w:pPr>
        <w:spacing w:after="0" w:line="240" w:lineRule="auto"/>
        <w:jc w:val="both"/>
        <w:rPr>
          <w:b/>
        </w:rPr>
      </w:pPr>
      <w:r w:rsidRPr="0070440B">
        <w:rPr>
          <w:b/>
        </w:rPr>
        <w:t>Задание №1</w:t>
      </w:r>
    </w:p>
    <w:p w:rsidR="000A6AD2" w:rsidRPr="0070440B" w:rsidRDefault="000A6AD2" w:rsidP="0070440B">
      <w:pPr>
        <w:spacing w:after="0" w:line="240" w:lineRule="auto"/>
        <w:jc w:val="both"/>
      </w:pPr>
      <w:r w:rsidRPr="0070440B">
        <w:t>Провести анализ использования рабочего времени. Сделайте вывод.</w:t>
      </w:r>
    </w:p>
    <w:p w:rsidR="000A6AD2" w:rsidRPr="0070440B" w:rsidRDefault="000A6AD2" w:rsidP="0070440B">
      <w:pPr>
        <w:spacing w:after="0" w:line="240" w:lineRule="auto"/>
        <w:jc w:val="both"/>
      </w:pPr>
      <w:r w:rsidRPr="0070440B">
        <w:t>Исходные данные:</w:t>
      </w:r>
    </w:p>
    <w:tbl>
      <w:tblPr>
        <w:tblW w:w="0" w:type="auto"/>
        <w:tblInd w:w="-20" w:type="dxa"/>
        <w:tblLayout w:type="fixed"/>
        <w:tblLook w:val="0000"/>
      </w:tblPr>
      <w:tblGrid>
        <w:gridCol w:w="5340"/>
        <w:gridCol w:w="1238"/>
        <w:gridCol w:w="1238"/>
        <w:gridCol w:w="1512"/>
      </w:tblGrid>
      <w:tr w:rsidR="000A6AD2" w:rsidRPr="0070440B" w:rsidTr="003D1FAA">
        <w:tc>
          <w:tcPr>
            <w:tcW w:w="53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Показатели</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план</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rPr>
                <w:b/>
              </w:rPr>
            </w:pPr>
            <w:r w:rsidRPr="0070440B">
              <w:rPr>
                <w:b/>
              </w:rPr>
              <w:t>факт</w:t>
            </w: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rPr>
                <w:b/>
              </w:rPr>
            </w:pPr>
            <w:r w:rsidRPr="0070440B">
              <w:rPr>
                <w:b/>
              </w:rPr>
              <w:t>отклонение</w:t>
            </w:r>
          </w:p>
        </w:tc>
      </w:tr>
      <w:tr w:rsidR="000A6AD2" w:rsidRPr="0070440B" w:rsidTr="003D1FAA">
        <w:tc>
          <w:tcPr>
            <w:tcW w:w="53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1.Общее число человеко-часов, отработанных всеми работниками за год (тысяч человеко-часов)</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4722,9</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4635</w:t>
            </w: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3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 xml:space="preserve">2.Общее число человеко-дней, отработанных </w:t>
            </w:r>
            <w:r w:rsidRPr="0070440B">
              <w:lastRenderedPageBreak/>
              <w:t>всеми работниками за год (тысяч человеко-дней)</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lastRenderedPageBreak/>
              <w:t>519</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515</w:t>
            </w: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3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lastRenderedPageBreak/>
              <w:t>3.Среднесписочная численность работников, человек</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1853,5</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1845,8</w:t>
            </w: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3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4.Продолжительность рабочего года, дней (2\3)</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534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5.Продолжительность рабочего дня, часы (1\2)</w:t>
            </w: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1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rPr>
          <w:b/>
        </w:rPr>
        <w:t>Задание №2.</w:t>
      </w:r>
      <w:r w:rsidRPr="0070440B">
        <w:t>Определить количественное влияние факторов на изменение  эффективного фонда времени способом цепных подстановок</w:t>
      </w:r>
    </w:p>
    <w:p w:rsidR="000A6AD2" w:rsidRPr="0070440B" w:rsidRDefault="000A6AD2" w:rsidP="0070440B">
      <w:pPr>
        <w:spacing w:after="0" w:line="240" w:lineRule="auto"/>
        <w:jc w:val="both"/>
      </w:pPr>
      <w:r w:rsidRPr="0070440B">
        <w:t>Исходные данные:</w:t>
      </w:r>
    </w:p>
    <w:tbl>
      <w:tblPr>
        <w:tblW w:w="0" w:type="auto"/>
        <w:tblInd w:w="-20" w:type="dxa"/>
        <w:tblLayout w:type="fixed"/>
        <w:tblLook w:val="0000"/>
      </w:tblPr>
      <w:tblGrid>
        <w:gridCol w:w="2320"/>
        <w:gridCol w:w="2438"/>
        <w:gridCol w:w="2438"/>
        <w:gridCol w:w="2132"/>
      </w:tblGrid>
      <w:tr w:rsidR="000A6AD2" w:rsidRPr="0070440B" w:rsidTr="00E42FFA">
        <w:tc>
          <w:tcPr>
            <w:tcW w:w="2320" w:type="dxa"/>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pPr>
            <w:r w:rsidRPr="00E42FFA">
              <w:t>Среднесписочная численность работников, чел.</w:t>
            </w:r>
          </w:p>
        </w:tc>
        <w:tc>
          <w:tcPr>
            <w:tcW w:w="2438" w:type="dxa"/>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pPr>
            <w:r w:rsidRPr="00E42FFA">
              <w:t>Продолжительность рабочего года, дней</w:t>
            </w:r>
          </w:p>
        </w:tc>
        <w:tc>
          <w:tcPr>
            <w:tcW w:w="2438" w:type="dxa"/>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pPr>
            <w:r w:rsidRPr="00E42FFA">
              <w:t>Продолжительность рабочего дня, час.</w:t>
            </w:r>
          </w:p>
        </w:tc>
        <w:tc>
          <w:tcPr>
            <w:tcW w:w="2132" w:type="dxa"/>
            <w:tcBorders>
              <w:top w:val="single" w:sz="4" w:space="0" w:color="000000"/>
              <w:left w:val="single" w:sz="4" w:space="0" w:color="000000"/>
              <w:bottom w:val="single" w:sz="4" w:space="0" w:color="000000"/>
              <w:right w:val="single" w:sz="4" w:space="0" w:color="000000"/>
            </w:tcBorders>
            <w:vAlign w:val="center"/>
          </w:tcPr>
          <w:p w:rsidR="000A6AD2" w:rsidRPr="00E42FFA" w:rsidRDefault="000A6AD2" w:rsidP="00E42FFA">
            <w:pPr>
              <w:snapToGrid w:val="0"/>
              <w:spacing w:after="0" w:line="240" w:lineRule="auto"/>
              <w:jc w:val="center"/>
            </w:pPr>
            <w:r w:rsidRPr="00E42FFA">
              <w:t>Общее число человеко-часов (тысяч чел.- часов)</w:t>
            </w:r>
          </w:p>
        </w:tc>
      </w:tr>
      <w:tr w:rsidR="000A6AD2" w:rsidRPr="0070440B" w:rsidTr="003D1FAA">
        <w:tc>
          <w:tcPr>
            <w:tcW w:w="232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3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3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3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3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3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32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43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3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rPr>
          <w:b/>
        </w:rPr>
        <w:t xml:space="preserve">Задание №3      </w:t>
      </w:r>
      <w:r w:rsidRPr="0070440B">
        <w:t>Исходные данные показателей выработки:</w:t>
      </w:r>
    </w:p>
    <w:tbl>
      <w:tblPr>
        <w:tblW w:w="0" w:type="auto"/>
        <w:tblInd w:w="-20" w:type="dxa"/>
        <w:tblLayout w:type="fixed"/>
        <w:tblLook w:val="0000"/>
      </w:tblPr>
      <w:tblGrid>
        <w:gridCol w:w="2660"/>
        <w:gridCol w:w="1276"/>
        <w:gridCol w:w="1417"/>
        <w:gridCol w:w="1418"/>
        <w:gridCol w:w="1559"/>
        <w:gridCol w:w="1599"/>
      </w:tblGrid>
      <w:tr w:rsidR="000A6AD2" w:rsidRPr="0070440B" w:rsidTr="00E42FFA">
        <w:tc>
          <w:tcPr>
            <w:tcW w:w="2660"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Показатели</w:t>
            </w:r>
          </w:p>
        </w:tc>
        <w:tc>
          <w:tcPr>
            <w:tcW w:w="1276"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proofErr w:type="spellStart"/>
            <w:r w:rsidRPr="0070440B">
              <w:t>Пред</w:t>
            </w:r>
            <w:proofErr w:type="gramStart"/>
            <w:r w:rsidRPr="0070440B">
              <w:t>.г</w:t>
            </w:r>
            <w:proofErr w:type="gramEnd"/>
            <w:r w:rsidRPr="0070440B">
              <w:t>од</w:t>
            </w:r>
            <w:proofErr w:type="spellEnd"/>
            <w:r w:rsidRPr="0070440B">
              <w:t>, тыс.руб.</w:t>
            </w:r>
          </w:p>
        </w:tc>
        <w:tc>
          <w:tcPr>
            <w:tcW w:w="1417"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План года, тыс</w:t>
            </w:r>
            <w:proofErr w:type="gramStart"/>
            <w:r w:rsidRPr="0070440B">
              <w:t>.р</w:t>
            </w:r>
            <w:proofErr w:type="gramEnd"/>
            <w:r w:rsidRPr="0070440B">
              <w:t>уб.</w:t>
            </w:r>
          </w:p>
        </w:tc>
        <w:tc>
          <w:tcPr>
            <w:tcW w:w="1418"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Факт года, тыс</w:t>
            </w:r>
            <w:proofErr w:type="gramStart"/>
            <w:r w:rsidRPr="0070440B">
              <w:t>.р</w:t>
            </w:r>
            <w:proofErr w:type="gramEnd"/>
            <w:r w:rsidRPr="0070440B">
              <w:t>уб.</w:t>
            </w:r>
          </w:p>
        </w:tc>
        <w:tc>
          <w:tcPr>
            <w:tcW w:w="1559"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Темпы роста к </w:t>
            </w:r>
            <w:proofErr w:type="spellStart"/>
            <w:r w:rsidRPr="0070440B">
              <w:t>пред</w:t>
            </w:r>
            <w:proofErr w:type="gramStart"/>
            <w:r w:rsidRPr="0070440B">
              <w:t>.г</w:t>
            </w:r>
            <w:proofErr w:type="gramEnd"/>
            <w:r w:rsidRPr="0070440B">
              <w:t>оду</w:t>
            </w:r>
            <w:proofErr w:type="spellEnd"/>
            <w:r w:rsidRPr="0070440B">
              <w:t>, %</w:t>
            </w:r>
          </w:p>
        </w:tc>
        <w:tc>
          <w:tcPr>
            <w:tcW w:w="1599" w:type="dxa"/>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E42FFA">
            <w:pPr>
              <w:snapToGrid w:val="0"/>
              <w:spacing w:after="0" w:line="240" w:lineRule="auto"/>
              <w:jc w:val="center"/>
            </w:pPr>
            <w:r w:rsidRPr="0070440B">
              <w:t>Выполнение плана, %</w:t>
            </w:r>
          </w:p>
        </w:tc>
      </w:tr>
      <w:tr w:rsidR="000A6AD2" w:rsidRPr="0070440B" w:rsidTr="003D1FAA">
        <w:tc>
          <w:tcPr>
            <w:tcW w:w="266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roofErr w:type="gramStart"/>
            <w:r w:rsidRPr="0070440B">
              <w:t>1.Среднегодовая выработка работающего</w:t>
            </w:r>
            <w:proofErr w:type="gramEnd"/>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5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9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66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2.Среднегодовая выработка рабочего</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5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9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66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3.Среднедневная выработка рабочего</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5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9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66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 xml:space="preserve">4.Среднечасовая выработка рабочего </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5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599"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r w:rsidRPr="0070440B">
        <w:t>1.Рассчитать показатели выработки при рабочем дне 8,2 часа  и количестве рабочих дней в году – 285.</w:t>
      </w:r>
    </w:p>
    <w:p w:rsidR="000A6AD2" w:rsidRPr="0070440B" w:rsidRDefault="000A6AD2" w:rsidP="0070440B">
      <w:pPr>
        <w:spacing w:after="0" w:line="240" w:lineRule="auto"/>
        <w:jc w:val="both"/>
      </w:pPr>
      <w:r w:rsidRPr="0070440B">
        <w:t>2.Проанализировать показатели и сделать выводы</w:t>
      </w:r>
    </w:p>
    <w:p w:rsidR="000A6AD2" w:rsidRPr="0070440B" w:rsidRDefault="000A6AD2" w:rsidP="0070440B">
      <w:pPr>
        <w:spacing w:after="0" w:line="240" w:lineRule="auto"/>
        <w:jc w:val="both"/>
      </w:pPr>
    </w:p>
    <w:p w:rsidR="000A6AD2" w:rsidRPr="00E42FFA" w:rsidRDefault="00E42FFA" w:rsidP="0070440B">
      <w:pPr>
        <w:spacing w:after="0" w:line="240" w:lineRule="auto"/>
        <w:jc w:val="both"/>
        <w:rPr>
          <w:b/>
        </w:rPr>
      </w:pPr>
      <w:r w:rsidRPr="00E42FFA">
        <w:rPr>
          <w:b/>
        </w:rPr>
        <w:t>Тема</w:t>
      </w:r>
      <w:r w:rsidR="000A6AD2" w:rsidRPr="00E42FFA">
        <w:rPr>
          <w:b/>
        </w:rPr>
        <w:t xml:space="preserve"> 2.4. «Расчет зарплаты и отчислений»</w:t>
      </w:r>
    </w:p>
    <w:p w:rsidR="000A6AD2" w:rsidRPr="0070440B" w:rsidRDefault="000A6AD2" w:rsidP="0070440B">
      <w:pPr>
        <w:spacing w:after="0" w:line="240" w:lineRule="auto"/>
        <w:jc w:val="both"/>
        <w:rPr>
          <w:b/>
        </w:rPr>
      </w:pPr>
      <w:r w:rsidRPr="0070440B">
        <w:rPr>
          <w:b/>
        </w:rPr>
        <w:t xml:space="preserve">Практическое занятие №7. </w:t>
      </w:r>
      <w:r w:rsidRPr="0070440B">
        <w:rPr>
          <w:bCs/>
        </w:rPr>
        <w:t>Расчет зарплаты по сдельной  и повременной оплате труда. Расчет отчислений</w:t>
      </w:r>
    </w:p>
    <w:p w:rsidR="000A6AD2" w:rsidRPr="0070440B" w:rsidRDefault="000A6AD2" w:rsidP="0070440B">
      <w:pPr>
        <w:spacing w:after="0" w:line="240" w:lineRule="auto"/>
        <w:jc w:val="both"/>
      </w:pPr>
      <w:r w:rsidRPr="0070440B">
        <w:t>В настоящее время существует форма обложения выплат работникам с целью их пенсионного, социального и медицинского обеспечения.</w:t>
      </w:r>
    </w:p>
    <w:p w:rsidR="000A6AD2" w:rsidRPr="0070440B" w:rsidRDefault="000A6AD2" w:rsidP="0070440B">
      <w:pPr>
        <w:spacing w:after="0" w:line="240" w:lineRule="auto"/>
        <w:jc w:val="both"/>
      </w:pPr>
      <w:r w:rsidRPr="0070440B">
        <w:t>Обязательные отчисления из фонда  оплаты труда:  22% - в ПФ; 5,1% - ФОМС; 2,9% - на оплату листов временной нетрудоспособности; 0,2% - на страхование от несчастных случаев</w:t>
      </w:r>
    </w:p>
    <w:p w:rsidR="000A6AD2" w:rsidRPr="0070440B" w:rsidRDefault="000A6AD2" w:rsidP="0070440B">
      <w:pPr>
        <w:spacing w:after="0" w:line="240" w:lineRule="auto"/>
        <w:jc w:val="both"/>
        <w:rPr>
          <w:b/>
        </w:rPr>
      </w:pPr>
      <w:r w:rsidRPr="0070440B">
        <w:t xml:space="preserve">Решите задачу варианта </w:t>
      </w:r>
      <w:r w:rsidRPr="0070440B">
        <w:rPr>
          <w:b/>
        </w:rPr>
        <w:t>№1</w:t>
      </w:r>
    </w:p>
    <w:tbl>
      <w:tblPr>
        <w:tblW w:w="0" w:type="auto"/>
        <w:tblInd w:w="-763" w:type="dxa"/>
        <w:tblLayout w:type="fixed"/>
        <w:tblLook w:val="0000"/>
      </w:tblPr>
      <w:tblGrid>
        <w:gridCol w:w="425"/>
        <w:gridCol w:w="1277"/>
        <w:gridCol w:w="1276"/>
        <w:gridCol w:w="1275"/>
        <w:gridCol w:w="1134"/>
        <w:gridCol w:w="993"/>
        <w:gridCol w:w="1417"/>
        <w:gridCol w:w="709"/>
        <w:gridCol w:w="709"/>
        <w:gridCol w:w="708"/>
        <w:gridCol w:w="607"/>
      </w:tblGrid>
      <w:tr w:rsidR="000A6AD2" w:rsidRPr="0070440B" w:rsidTr="00E42FFA">
        <w:tc>
          <w:tcPr>
            <w:tcW w:w="425"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 </w:t>
            </w:r>
            <w:proofErr w:type="spellStart"/>
            <w:r w:rsidRPr="0070440B">
              <w:t>п\</w:t>
            </w:r>
            <w:proofErr w:type="gramStart"/>
            <w:r w:rsidRPr="0070440B">
              <w:t>п</w:t>
            </w:r>
            <w:proofErr w:type="spellEnd"/>
            <w:proofErr w:type="gramEnd"/>
          </w:p>
        </w:tc>
        <w:tc>
          <w:tcPr>
            <w:tcW w:w="1277"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Должность</w:t>
            </w:r>
          </w:p>
        </w:tc>
        <w:tc>
          <w:tcPr>
            <w:tcW w:w="1276"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proofErr w:type="spellStart"/>
            <w:r w:rsidRPr="0070440B">
              <w:t>Списоч</w:t>
            </w:r>
            <w:proofErr w:type="gramStart"/>
            <w:r w:rsidRPr="0070440B">
              <w:t>.ч</w:t>
            </w:r>
            <w:proofErr w:type="gramEnd"/>
            <w:r w:rsidRPr="0070440B">
              <w:t>исл-ть</w:t>
            </w:r>
            <w:proofErr w:type="spellEnd"/>
            <w:r w:rsidRPr="0070440B">
              <w:t>, чел.</w:t>
            </w:r>
          </w:p>
        </w:tc>
        <w:tc>
          <w:tcPr>
            <w:tcW w:w="1275"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Оклад, </w:t>
            </w:r>
            <w:proofErr w:type="spellStart"/>
            <w:r w:rsidRPr="0070440B">
              <w:t>тыс</w:t>
            </w:r>
            <w:proofErr w:type="gramStart"/>
            <w:r w:rsidRPr="0070440B">
              <w:t>.р</w:t>
            </w:r>
            <w:proofErr w:type="gramEnd"/>
            <w:r w:rsidRPr="0070440B">
              <w:t>уб.\м-ц</w:t>
            </w:r>
            <w:proofErr w:type="spellEnd"/>
          </w:p>
        </w:tc>
        <w:tc>
          <w:tcPr>
            <w:tcW w:w="1134"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Премия, тыс</w:t>
            </w:r>
            <w:proofErr w:type="gramStart"/>
            <w:r w:rsidRPr="0070440B">
              <w:t>.р</w:t>
            </w:r>
            <w:proofErr w:type="gramEnd"/>
            <w:r w:rsidRPr="0070440B">
              <w:t>уб.</w:t>
            </w:r>
          </w:p>
          <w:p w:rsidR="000A6AD2" w:rsidRPr="0070440B" w:rsidRDefault="000A6AD2" w:rsidP="00E42FFA">
            <w:pPr>
              <w:spacing w:after="0" w:line="240" w:lineRule="auto"/>
              <w:jc w:val="center"/>
            </w:pPr>
            <w:r w:rsidRPr="0070440B">
              <w:t>20%</w:t>
            </w:r>
          </w:p>
        </w:tc>
        <w:tc>
          <w:tcPr>
            <w:tcW w:w="993"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ФОТ, </w:t>
            </w:r>
            <w:proofErr w:type="spellStart"/>
            <w:r w:rsidRPr="0070440B">
              <w:t>тыс</w:t>
            </w:r>
            <w:proofErr w:type="gramStart"/>
            <w:r w:rsidRPr="0070440B">
              <w:t>.р</w:t>
            </w:r>
            <w:proofErr w:type="gramEnd"/>
            <w:r w:rsidRPr="0070440B">
              <w:t>уб.\месяц</w:t>
            </w:r>
            <w:proofErr w:type="spellEnd"/>
          </w:p>
          <w:p w:rsidR="000A6AD2" w:rsidRPr="0070440B" w:rsidRDefault="000A6AD2" w:rsidP="00E42FFA">
            <w:pPr>
              <w:spacing w:after="0" w:line="240" w:lineRule="auto"/>
              <w:jc w:val="center"/>
            </w:pPr>
            <w:r w:rsidRPr="0070440B">
              <w:t xml:space="preserve">(гр.4+5) </w:t>
            </w:r>
            <w:proofErr w:type="spellStart"/>
            <w:r w:rsidRPr="0070440B">
              <w:t>х</w:t>
            </w:r>
            <w:proofErr w:type="spellEnd"/>
            <w:r w:rsidRPr="0070440B">
              <w:t xml:space="preserve"> гр.3</w:t>
            </w:r>
          </w:p>
        </w:tc>
        <w:tc>
          <w:tcPr>
            <w:tcW w:w="1417"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proofErr w:type="spellStart"/>
            <w:r w:rsidRPr="0070440B">
              <w:t>Обязат</w:t>
            </w:r>
            <w:proofErr w:type="gramStart"/>
            <w:r w:rsidRPr="0070440B">
              <w:t>.о</w:t>
            </w:r>
            <w:proofErr w:type="gramEnd"/>
            <w:r w:rsidRPr="0070440B">
              <w:t>тчисл-я</w:t>
            </w:r>
            <w:proofErr w:type="spellEnd"/>
            <w:r w:rsidRPr="0070440B">
              <w:t xml:space="preserve"> на оплату труда 30</w:t>
            </w:r>
            <w:r w:rsidR="00E42FFA">
              <w:t>,0</w:t>
            </w:r>
            <w:r w:rsidRPr="0070440B">
              <w:t xml:space="preserve">%, </w:t>
            </w:r>
            <w:proofErr w:type="spellStart"/>
            <w:r w:rsidRPr="0070440B">
              <w:t>тыс.руб.\м-</w:t>
            </w:r>
            <w:r w:rsidRPr="0070440B">
              <w:lastRenderedPageBreak/>
              <w:t>ц</w:t>
            </w:r>
            <w:proofErr w:type="spellEnd"/>
          </w:p>
        </w:tc>
        <w:tc>
          <w:tcPr>
            <w:tcW w:w="2733" w:type="dxa"/>
            <w:gridSpan w:val="4"/>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E42FFA">
            <w:pPr>
              <w:snapToGrid w:val="0"/>
              <w:spacing w:after="0" w:line="240" w:lineRule="auto"/>
              <w:jc w:val="center"/>
            </w:pPr>
            <w:r w:rsidRPr="0070440B">
              <w:lastRenderedPageBreak/>
              <w:t>в том числе</w:t>
            </w:r>
          </w:p>
        </w:tc>
      </w:tr>
      <w:tr w:rsidR="000A6AD2" w:rsidRPr="0070440B" w:rsidTr="00E42FFA">
        <w:tc>
          <w:tcPr>
            <w:tcW w:w="425"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277"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276"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275"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134"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993"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417"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709"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22%</w:t>
            </w:r>
          </w:p>
        </w:tc>
        <w:tc>
          <w:tcPr>
            <w:tcW w:w="709"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5,1%</w:t>
            </w:r>
          </w:p>
        </w:tc>
        <w:tc>
          <w:tcPr>
            <w:tcW w:w="708"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2,9%</w:t>
            </w:r>
          </w:p>
        </w:tc>
        <w:tc>
          <w:tcPr>
            <w:tcW w:w="607" w:type="dxa"/>
            <w:tcBorders>
              <w:top w:val="single" w:sz="4" w:space="0" w:color="000000"/>
              <w:left w:val="single" w:sz="4" w:space="0" w:color="000000"/>
              <w:bottom w:val="single" w:sz="4" w:space="0" w:color="000000"/>
              <w:right w:val="single" w:sz="4" w:space="0" w:color="000000"/>
            </w:tcBorders>
            <w:vAlign w:val="center"/>
          </w:tcPr>
          <w:p w:rsidR="000A6AD2" w:rsidRPr="0070440B" w:rsidRDefault="00E42FFA" w:rsidP="00E42FFA">
            <w:pPr>
              <w:snapToGrid w:val="0"/>
              <w:spacing w:after="0" w:line="240" w:lineRule="auto"/>
              <w:jc w:val="center"/>
            </w:pPr>
            <w:r>
              <w:t>-</w:t>
            </w: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lastRenderedPageBreak/>
              <w:t>1</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w:t>
            </w: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w:t>
            </w: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8</w:t>
            </w: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w:t>
            </w: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w:t>
            </w: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11</w:t>
            </w: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директор</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30</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зам директора</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администратор</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15</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продавцы</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8</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уборщик</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охранник</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8</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Итого</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t xml:space="preserve">Решите задачу варианта </w:t>
      </w:r>
      <w:r w:rsidRPr="0070440B">
        <w:rPr>
          <w:b/>
        </w:rPr>
        <w:t>№2</w:t>
      </w:r>
    </w:p>
    <w:tbl>
      <w:tblPr>
        <w:tblW w:w="0" w:type="auto"/>
        <w:tblInd w:w="-763" w:type="dxa"/>
        <w:tblLayout w:type="fixed"/>
        <w:tblLook w:val="0000"/>
      </w:tblPr>
      <w:tblGrid>
        <w:gridCol w:w="425"/>
        <w:gridCol w:w="1277"/>
        <w:gridCol w:w="1276"/>
        <w:gridCol w:w="1275"/>
        <w:gridCol w:w="1134"/>
        <w:gridCol w:w="993"/>
        <w:gridCol w:w="1417"/>
        <w:gridCol w:w="709"/>
        <w:gridCol w:w="709"/>
        <w:gridCol w:w="708"/>
        <w:gridCol w:w="607"/>
      </w:tblGrid>
      <w:tr w:rsidR="000A6AD2" w:rsidRPr="0070440B" w:rsidTr="00E42FFA">
        <w:tc>
          <w:tcPr>
            <w:tcW w:w="425"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 </w:t>
            </w:r>
            <w:proofErr w:type="spellStart"/>
            <w:r w:rsidRPr="0070440B">
              <w:t>п\</w:t>
            </w:r>
            <w:proofErr w:type="gramStart"/>
            <w:r w:rsidRPr="0070440B">
              <w:t>п</w:t>
            </w:r>
            <w:proofErr w:type="spellEnd"/>
            <w:proofErr w:type="gramEnd"/>
          </w:p>
        </w:tc>
        <w:tc>
          <w:tcPr>
            <w:tcW w:w="1277"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Должность</w:t>
            </w:r>
          </w:p>
        </w:tc>
        <w:tc>
          <w:tcPr>
            <w:tcW w:w="1276"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proofErr w:type="spellStart"/>
            <w:r w:rsidRPr="0070440B">
              <w:t>Списоч</w:t>
            </w:r>
            <w:proofErr w:type="gramStart"/>
            <w:r w:rsidRPr="0070440B">
              <w:t>.ч</w:t>
            </w:r>
            <w:proofErr w:type="gramEnd"/>
            <w:r w:rsidRPr="0070440B">
              <w:t>исл-ть</w:t>
            </w:r>
            <w:proofErr w:type="spellEnd"/>
            <w:r w:rsidRPr="0070440B">
              <w:t>, чел.</w:t>
            </w:r>
          </w:p>
        </w:tc>
        <w:tc>
          <w:tcPr>
            <w:tcW w:w="1275"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Оклад, </w:t>
            </w:r>
            <w:proofErr w:type="spellStart"/>
            <w:r w:rsidRPr="0070440B">
              <w:t>тыс</w:t>
            </w:r>
            <w:proofErr w:type="gramStart"/>
            <w:r w:rsidRPr="0070440B">
              <w:t>.р</w:t>
            </w:r>
            <w:proofErr w:type="gramEnd"/>
            <w:r w:rsidRPr="0070440B">
              <w:t>уб.\м-ц</w:t>
            </w:r>
            <w:proofErr w:type="spellEnd"/>
          </w:p>
        </w:tc>
        <w:tc>
          <w:tcPr>
            <w:tcW w:w="1134"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Премия, тыс</w:t>
            </w:r>
            <w:proofErr w:type="gramStart"/>
            <w:r w:rsidRPr="0070440B">
              <w:t>.р</w:t>
            </w:r>
            <w:proofErr w:type="gramEnd"/>
            <w:r w:rsidRPr="0070440B">
              <w:t>уб.</w:t>
            </w:r>
          </w:p>
          <w:p w:rsidR="000A6AD2" w:rsidRPr="0070440B" w:rsidRDefault="000A6AD2" w:rsidP="00E42FFA">
            <w:pPr>
              <w:spacing w:after="0" w:line="240" w:lineRule="auto"/>
              <w:jc w:val="center"/>
            </w:pPr>
            <w:r w:rsidRPr="0070440B">
              <w:t>20%</w:t>
            </w:r>
          </w:p>
        </w:tc>
        <w:tc>
          <w:tcPr>
            <w:tcW w:w="993"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ФОТ, </w:t>
            </w:r>
            <w:proofErr w:type="spellStart"/>
            <w:r w:rsidRPr="0070440B">
              <w:t>тыс</w:t>
            </w:r>
            <w:proofErr w:type="gramStart"/>
            <w:r w:rsidRPr="0070440B">
              <w:t>.р</w:t>
            </w:r>
            <w:proofErr w:type="gramEnd"/>
            <w:r w:rsidRPr="0070440B">
              <w:t>уб.\месяц</w:t>
            </w:r>
            <w:proofErr w:type="spellEnd"/>
          </w:p>
          <w:p w:rsidR="000A6AD2" w:rsidRPr="0070440B" w:rsidRDefault="000A6AD2" w:rsidP="00E42FFA">
            <w:pPr>
              <w:spacing w:after="0" w:line="240" w:lineRule="auto"/>
              <w:jc w:val="center"/>
            </w:pPr>
            <w:r w:rsidRPr="0070440B">
              <w:t xml:space="preserve">(гр.4+5) </w:t>
            </w:r>
            <w:proofErr w:type="spellStart"/>
            <w:r w:rsidRPr="0070440B">
              <w:t>х</w:t>
            </w:r>
            <w:proofErr w:type="spellEnd"/>
            <w:r w:rsidRPr="0070440B">
              <w:t xml:space="preserve"> гр.3</w:t>
            </w:r>
          </w:p>
        </w:tc>
        <w:tc>
          <w:tcPr>
            <w:tcW w:w="1417"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proofErr w:type="spellStart"/>
            <w:r w:rsidRPr="0070440B">
              <w:t>Обяз</w:t>
            </w:r>
            <w:r w:rsidR="00E42FFA">
              <w:t>ат</w:t>
            </w:r>
            <w:proofErr w:type="gramStart"/>
            <w:r w:rsidR="00E42FFA">
              <w:t>.о</w:t>
            </w:r>
            <w:proofErr w:type="gramEnd"/>
            <w:r w:rsidR="00E42FFA">
              <w:t>тчисл-я</w:t>
            </w:r>
            <w:proofErr w:type="spellEnd"/>
            <w:r w:rsidR="00E42FFA">
              <w:t xml:space="preserve"> на оплату труда 30,0</w:t>
            </w:r>
            <w:r w:rsidRPr="0070440B">
              <w:t xml:space="preserve">%, </w:t>
            </w:r>
            <w:proofErr w:type="spellStart"/>
            <w:r w:rsidRPr="0070440B">
              <w:t>тыс.руб.\м-ц</w:t>
            </w:r>
            <w:proofErr w:type="spellEnd"/>
          </w:p>
        </w:tc>
        <w:tc>
          <w:tcPr>
            <w:tcW w:w="2733" w:type="dxa"/>
            <w:gridSpan w:val="4"/>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E42FFA">
            <w:pPr>
              <w:snapToGrid w:val="0"/>
              <w:spacing w:after="0" w:line="240" w:lineRule="auto"/>
              <w:jc w:val="center"/>
            </w:pPr>
            <w:r w:rsidRPr="0070440B">
              <w:t>в том числе</w:t>
            </w:r>
          </w:p>
        </w:tc>
      </w:tr>
      <w:tr w:rsidR="000A6AD2" w:rsidRPr="0070440B" w:rsidTr="00E42FFA">
        <w:tc>
          <w:tcPr>
            <w:tcW w:w="425"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277"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276"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275"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134"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993"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417"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709"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22%</w:t>
            </w:r>
          </w:p>
        </w:tc>
        <w:tc>
          <w:tcPr>
            <w:tcW w:w="709"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5,1%</w:t>
            </w:r>
          </w:p>
        </w:tc>
        <w:tc>
          <w:tcPr>
            <w:tcW w:w="708"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2,9%</w:t>
            </w:r>
          </w:p>
        </w:tc>
        <w:tc>
          <w:tcPr>
            <w:tcW w:w="607" w:type="dxa"/>
            <w:tcBorders>
              <w:top w:val="single" w:sz="4" w:space="0" w:color="000000"/>
              <w:left w:val="single" w:sz="4" w:space="0" w:color="000000"/>
              <w:bottom w:val="single" w:sz="4" w:space="0" w:color="000000"/>
              <w:right w:val="single" w:sz="4" w:space="0" w:color="000000"/>
            </w:tcBorders>
            <w:vAlign w:val="center"/>
          </w:tcPr>
          <w:p w:rsidR="000A6AD2" w:rsidRPr="0070440B" w:rsidRDefault="00E42FFA" w:rsidP="00E42FFA">
            <w:pPr>
              <w:snapToGrid w:val="0"/>
              <w:spacing w:after="0" w:line="240" w:lineRule="auto"/>
              <w:jc w:val="center"/>
            </w:pPr>
            <w:r>
              <w:t>-</w:t>
            </w: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w:t>
            </w: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w:t>
            </w: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8</w:t>
            </w: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w:t>
            </w: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w:t>
            </w: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11</w:t>
            </w: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директор</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20</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зам директора</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15</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администратор</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продавцы</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8</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уборщик</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охранник</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Итого</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t xml:space="preserve">Решите задачу варианта </w:t>
      </w:r>
      <w:r w:rsidRPr="0070440B">
        <w:rPr>
          <w:b/>
        </w:rPr>
        <w:t>№3</w:t>
      </w:r>
    </w:p>
    <w:tbl>
      <w:tblPr>
        <w:tblW w:w="0" w:type="auto"/>
        <w:tblInd w:w="-763" w:type="dxa"/>
        <w:tblLayout w:type="fixed"/>
        <w:tblLook w:val="0000"/>
      </w:tblPr>
      <w:tblGrid>
        <w:gridCol w:w="425"/>
        <w:gridCol w:w="1277"/>
        <w:gridCol w:w="1276"/>
        <w:gridCol w:w="1275"/>
        <w:gridCol w:w="1134"/>
        <w:gridCol w:w="993"/>
        <w:gridCol w:w="1417"/>
        <w:gridCol w:w="709"/>
        <w:gridCol w:w="709"/>
        <w:gridCol w:w="708"/>
        <w:gridCol w:w="607"/>
      </w:tblGrid>
      <w:tr w:rsidR="000A6AD2" w:rsidRPr="0070440B" w:rsidTr="00E42FFA">
        <w:tc>
          <w:tcPr>
            <w:tcW w:w="425"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 </w:t>
            </w:r>
            <w:proofErr w:type="spellStart"/>
            <w:r w:rsidRPr="0070440B">
              <w:t>п\</w:t>
            </w:r>
            <w:proofErr w:type="gramStart"/>
            <w:r w:rsidRPr="0070440B">
              <w:t>п</w:t>
            </w:r>
            <w:proofErr w:type="spellEnd"/>
            <w:proofErr w:type="gramEnd"/>
          </w:p>
        </w:tc>
        <w:tc>
          <w:tcPr>
            <w:tcW w:w="1277"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Должность</w:t>
            </w:r>
          </w:p>
        </w:tc>
        <w:tc>
          <w:tcPr>
            <w:tcW w:w="1276"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proofErr w:type="spellStart"/>
            <w:r w:rsidRPr="0070440B">
              <w:t>Списоч</w:t>
            </w:r>
            <w:proofErr w:type="gramStart"/>
            <w:r w:rsidRPr="0070440B">
              <w:t>.ч</w:t>
            </w:r>
            <w:proofErr w:type="gramEnd"/>
            <w:r w:rsidRPr="0070440B">
              <w:t>исл-ть</w:t>
            </w:r>
            <w:proofErr w:type="spellEnd"/>
            <w:r w:rsidRPr="0070440B">
              <w:t>, чел.</w:t>
            </w:r>
          </w:p>
        </w:tc>
        <w:tc>
          <w:tcPr>
            <w:tcW w:w="1275"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Оклад, </w:t>
            </w:r>
            <w:proofErr w:type="spellStart"/>
            <w:r w:rsidRPr="0070440B">
              <w:t>тыс</w:t>
            </w:r>
            <w:proofErr w:type="gramStart"/>
            <w:r w:rsidRPr="0070440B">
              <w:t>.р</w:t>
            </w:r>
            <w:proofErr w:type="gramEnd"/>
            <w:r w:rsidRPr="0070440B">
              <w:t>уб.\м-ц</w:t>
            </w:r>
            <w:proofErr w:type="spellEnd"/>
          </w:p>
        </w:tc>
        <w:tc>
          <w:tcPr>
            <w:tcW w:w="1134"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Премия, тыс</w:t>
            </w:r>
            <w:proofErr w:type="gramStart"/>
            <w:r w:rsidRPr="0070440B">
              <w:t>.р</w:t>
            </w:r>
            <w:proofErr w:type="gramEnd"/>
            <w:r w:rsidRPr="0070440B">
              <w:t>уб.</w:t>
            </w:r>
          </w:p>
          <w:p w:rsidR="000A6AD2" w:rsidRPr="0070440B" w:rsidRDefault="000A6AD2" w:rsidP="00E42FFA">
            <w:pPr>
              <w:spacing w:after="0" w:line="240" w:lineRule="auto"/>
              <w:jc w:val="center"/>
            </w:pPr>
            <w:r w:rsidRPr="0070440B">
              <w:t>20%</w:t>
            </w:r>
          </w:p>
        </w:tc>
        <w:tc>
          <w:tcPr>
            <w:tcW w:w="993"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 xml:space="preserve">ФОТ, </w:t>
            </w:r>
            <w:proofErr w:type="spellStart"/>
            <w:r w:rsidRPr="0070440B">
              <w:t>тыс</w:t>
            </w:r>
            <w:proofErr w:type="gramStart"/>
            <w:r w:rsidRPr="0070440B">
              <w:t>.р</w:t>
            </w:r>
            <w:proofErr w:type="gramEnd"/>
            <w:r w:rsidRPr="0070440B">
              <w:t>уб.\месяц</w:t>
            </w:r>
            <w:proofErr w:type="spellEnd"/>
          </w:p>
          <w:p w:rsidR="000A6AD2" w:rsidRPr="0070440B" w:rsidRDefault="000A6AD2" w:rsidP="00E42FFA">
            <w:pPr>
              <w:spacing w:after="0" w:line="240" w:lineRule="auto"/>
              <w:jc w:val="center"/>
            </w:pPr>
            <w:r w:rsidRPr="0070440B">
              <w:t xml:space="preserve">(гр.4+5) </w:t>
            </w:r>
            <w:proofErr w:type="spellStart"/>
            <w:r w:rsidRPr="0070440B">
              <w:t>х</w:t>
            </w:r>
            <w:proofErr w:type="spellEnd"/>
            <w:r w:rsidRPr="0070440B">
              <w:t xml:space="preserve"> гр.3</w:t>
            </w:r>
          </w:p>
        </w:tc>
        <w:tc>
          <w:tcPr>
            <w:tcW w:w="1417" w:type="dxa"/>
            <w:vMerge w:val="restart"/>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proofErr w:type="spellStart"/>
            <w:r w:rsidRPr="0070440B">
              <w:t>Обяз</w:t>
            </w:r>
            <w:r w:rsidR="00E42FFA">
              <w:t>ат</w:t>
            </w:r>
            <w:proofErr w:type="gramStart"/>
            <w:r w:rsidR="00E42FFA">
              <w:t>.о</w:t>
            </w:r>
            <w:proofErr w:type="gramEnd"/>
            <w:r w:rsidR="00E42FFA">
              <w:t>тчисл-я</w:t>
            </w:r>
            <w:proofErr w:type="spellEnd"/>
            <w:r w:rsidR="00E42FFA">
              <w:t xml:space="preserve"> на оплату труда 30,0</w:t>
            </w:r>
            <w:r w:rsidRPr="0070440B">
              <w:t xml:space="preserve">%, </w:t>
            </w:r>
            <w:proofErr w:type="spellStart"/>
            <w:r w:rsidRPr="0070440B">
              <w:t>тыс.руб.\м-ц</w:t>
            </w:r>
            <w:proofErr w:type="spellEnd"/>
          </w:p>
        </w:tc>
        <w:tc>
          <w:tcPr>
            <w:tcW w:w="2733" w:type="dxa"/>
            <w:gridSpan w:val="4"/>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E42FFA">
            <w:pPr>
              <w:snapToGrid w:val="0"/>
              <w:spacing w:after="0" w:line="240" w:lineRule="auto"/>
              <w:jc w:val="center"/>
            </w:pPr>
            <w:r w:rsidRPr="0070440B">
              <w:t>в том числе</w:t>
            </w:r>
          </w:p>
        </w:tc>
      </w:tr>
      <w:tr w:rsidR="000A6AD2" w:rsidRPr="0070440B" w:rsidTr="00E42FFA">
        <w:tc>
          <w:tcPr>
            <w:tcW w:w="425"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277"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276"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275"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134"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993"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1417" w:type="dxa"/>
            <w:vMerge/>
            <w:tcBorders>
              <w:top w:val="single" w:sz="4" w:space="0" w:color="000000"/>
              <w:left w:val="single" w:sz="4" w:space="0" w:color="000000"/>
              <w:bottom w:val="single" w:sz="4" w:space="0" w:color="000000"/>
            </w:tcBorders>
            <w:vAlign w:val="center"/>
          </w:tcPr>
          <w:p w:rsidR="000A6AD2" w:rsidRPr="0070440B" w:rsidRDefault="000A6AD2" w:rsidP="00E42FFA">
            <w:pPr>
              <w:spacing w:after="0" w:line="240" w:lineRule="auto"/>
              <w:jc w:val="center"/>
            </w:pPr>
          </w:p>
        </w:tc>
        <w:tc>
          <w:tcPr>
            <w:tcW w:w="709"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22%</w:t>
            </w:r>
          </w:p>
        </w:tc>
        <w:tc>
          <w:tcPr>
            <w:tcW w:w="709"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5,1%</w:t>
            </w:r>
          </w:p>
        </w:tc>
        <w:tc>
          <w:tcPr>
            <w:tcW w:w="708" w:type="dxa"/>
            <w:tcBorders>
              <w:top w:val="single" w:sz="4" w:space="0" w:color="000000"/>
              <w:left w:val="single" w:sz="4" w:space="0" w:color="000000"/>
              <w:bottom w:val="single" w:sz="4" w:space="0" w:color="000000"/>
            </w:tcBorders>
            <w:vAlign w:val="center"/>
          </w:tcPr>
          <w:p w:rsidR="000A6AD2" w:rsidRPr="0070440B" w:rsidRDefault="000A6AD2" w:rsidP="00E42FFA">
            <w:pPr>
              <w:snapToGrid w:val="0"/>
              <w:spacing w:after="0" w:line="240" w:lineRule="auto"/>
              <w:jc w:val="center"/>
            </w:pPr>
            <w:r w:rsidRPr="0070440B">
              <w:t>2,9%</w:t>
            </w:r>
          </w:p>
        </w:tc>
        <w:tc>
          <w:tcPr>
            <w:tcW w:w="607" w:type="dxa"/>
            <w:tcBorders>
              <w:top w:val="single" w:sz="4" w:space="0" w:color="000000"/>
              <w:left w:val="single" w:sz="4" w:space="0" w:color="000000"/>
              <w:bottom w:val="single" w:sz="4" w:space="0" w:color="000000"/>
              <w:right w:val="single" w:sz="4" w:space="0" w:color="000000"/>
            </w:tcBorders>
            <w:vAlign w:val="center"/>
          </w:tcPr>
          <w:p w:rsidR="000A6AD2" w:rsidRPr="0070440B" w:rsidRDefault="00E42FFA" w:rsidP="00E42FFA">
            <w:pPr>
              <w:snapToGrid w:val="0"/>
              <w:spacing w:after="0" w:line="240" w:lineRule="auto"/>
              <w:jc w:val="center"/>
            </w:pPr>
            <w:r>
              <w:t>-</w:t>
            </w: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w:t>
            </w: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w:t>
            </w: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8</w:t>
            </w: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w:t>
            </w: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w:t>
            </w: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11</w:t>
            </w: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директор</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50</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зам директора</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администратор</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16</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продавцы</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12</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11</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уборщик</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охранник</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Итого</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rPr>
          <w:b/>
        </w:rPr>
      </w:pPr>
      <w:r w:rsidRPr="0070440B">
        <w:t xml:space="preserve">Решите задачу варианта </w:t>
      </w:r>
      <w:r w:rsidRPr="0070440B">
        <w:rPr>
          <w:b/>
        </w:rPr>
        <w:t>№4</w:t>
      </w:r>
    </w:p>
    <w:tbl>
      <w:tblPr>
        <w:tblW w:w="0" w:type="auto"/>
        <w:tblInd w:w="-763" w:type="dxa"/>
        <w:tblLayout w:type="fixed"/>
        <w:tblLook w:val="0000"/>
      </w:tblPr>
      <w:tblGrid>
        <w:gridCol w:w="425"/>
        <w:gridCol w:w="1277"/>
        <w:gridCol w:w="1276"/>
        <w:gridCol w:w="1275"/>
        <w:gridCol w:w="1134"/>
        <w:gridCol w:w="993"/>
        <w:gridCol w:w="1417"/>
        <w:gridCol w:w="709"/>
        <w:gridCol w:w="709"/>
        <w:gridCol w:w="708"/>
        <w:gridCol w:w="607"/>
      </w:tblGrid>
      <w:tr w:rsidR="000A6AD2" w:rsidRPr="0070440B" w:rsidTr="00E42FFA">
        <w:tc>
          <w:tcPr>
            <w:tcW w:w="425" w:type="dxa"/>
            <w:vMerge w:val="restart"/>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r w:rsidRPr="00E42FFA">
              <w:rPr>
                <w:sz w:val="22"/>
                <w:szCs w:val="22"/>
              </w:rPr>
              <w:lastRenderedPageBreak/>
              <w:t xml:space="preserve">№ </w:t>
            </w:r>
            <w:proofErr w:type="spellStart"/>
            <w:r w:rsidRPr="00E42FFA">
              <w:rPr>
                <w:sz w:val="22"/>
                <w:szCs w:val="22"/>
              </w:rPr>
              <w:t>п\</w:t>
            </w:r>
            <w:proofErr w:type="gramStart"/>
            <w:r w:rsidRPr="00E42FFA">
              <w:rPr>
                <w:sz w:val="22"/>
                <w:szCs w:val="22"/>
              </w:rPr>
              <w:t>п</w:t>
            </w:r>
            <w:proofErr w:type="spellEnd"/>
            <w:proofErr w:type="gramEnd"/>
          </w:p>
        </w:tc>
        <w:tc>
          <w:tcPr>
            <w:tcW w:w="1277" w:type="dxa"/>
            <w:vMerge w:val="restart"/>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r w:rsidRPr="00E42FFA">
              <w:rPr>
                <w:sz w:val="22"/>
                <w:szCs w:val="22"/>
              </w:rPr>
              <w:t>Должность</w:t>
            </w:r>
          </w:p>
        </w:tc>
        <w:tc>
          <w:tcPr>
            <w:tcW w:w="1276" w:type="dxa"/>
            <w:vMerge w:val="restart"/>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proofErr w:type="spellStart"/>
            <w:r w:rsidRPr="00E42FFA">
              <w:rPr>
                <w:sz w:val="22"/>
                <w:szCs w:val="22"/>
              </w:rPr>
              <w:t>Списоч</w:t>
            </w:r>
            <w:proofErr w:type="gramStart"/>
            <w:r w:rsidRPr="00E42FFA">
              <w:rPr>
                <w:sz w:val="22"/>
                <w:szCs w:val="22"/>
              </w:rPr>
              <w:t>.ч</w:t>
            </w:r>
            <w:proofErr w:type="gramEnd"/>
            <w:r w:rsidRPr="00E42FFA">
              <w:rPr>
                <w:sz w:val="22"/>
                <w:szCs w:val="22"/>
              </w:rPr>
              <w:t>исл-ть</w:t>
            </w:r>
            <w:proofErr w:type="spellEnd"/>
            <w:r w:rsidRPr="00E42FFA">
              <w:rPr>
                <w:sz w:val="22"/>
                <w:szCs w:val="22"/>
              </w:rPr>
              <w:t>, чел.</w:t>
            </w:r>
          </w:p>
        </w:tc>
        <w:tc>
          <w:tcPr>
            <w:tcW w:w="1275" w:type="dxa"/>
            <w:vMerge w:val="restart"/>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r w:rsidRPr="00E42FFA">
              <w:rPr>
                <w:sz w:val="22"/>
                <w:szCs w:val="22"/>
              </w:rPr>
              <w:t xml:space="preserve">Оклад, </w:t>
            </w:r>
            <w:proofErr w:type="spellStart"/>
            <w:r w:rsidRPr="00E42FFA">
              <w:rPr>
                <w:sz w:val="22"/>
                <w:szCs w:val="22"/>
              </w:rPr>
              <w:t>тыс</w:t>
            </w:r>
            <w:proofErr w:type="gramStart"/>
            <w:r w:rsidRPr="00E42FFA">
              <w:rPr>
                <w:sz w:val="22"/>
                <w:szCs w:val="22"/>
              </w:rPr>
              <w:t>.р</w:t>
            </w:r>
            <w:proofErr w:type="gramEnd"/>
            <w:r w:rsidRPr="00E42FFA">
              <w:rPr>
                <w:sz w:val="22"/>
                <w:szCs w:val="22"/>
              </w:rPr>
              <w:t>уб.\м-ц</w:t>
            </w:r>
            <w:proofErr w:type="spellEnd"/>
          </w:p>
        </w:tc>
        <w:tc>
          <w:tcPr>
            <w:tcW w:w="1134" w:type="dxa"/>
            <w:vMerge w:val="restart"/>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r w:rsidRPr="00E42FFA">
              <w:rPr>
                <w:sz w:val="22"/>
                <w:szCs w:val="22"/>
              </w:rPr>
              <w:t>Премия, тыс</w:t>
            </w:r>
            <w:proofErr w:type="gramStart"/>
            <w:r w:rsidRPr="00E42FFA">
              <w:rPr>
                <w:sz w:val="22"/>
                <w:szCs w:val="22"/>
              </w:rPr>
              <w:t>.р</w:t>
            </w:r>
            <w:proofErr w:type="gramEnd"/>
            <w:r w:rsidRPr="00E42FFA">
              <w:rPr>
                <w:sz w:val="22"/>
                <w:szCs w:val="22"/>
              </w:rPr>
              <w:t>уб.</w:t>
            </w:r>
          </w:p>
          <w:p w:rsidR="000A6AD2" w:rsidRPr="00E42FFA" w:rsidRDefault="000A6AD2" w:rsidP="00E42FFA">
            <w:pPr>
              <w:spacing w:after="0" w:line="240" w:lineRule="auto"/>
              <w:jc w:val="center"/>
              <w:rPr>
                <w:sz w:val="22"/>
                <w:szCs w:val="22"/>
              </w:rPr>
            </w:pPr>
            <w:r w:rsidRPr="00E42FFA">
              <w:rPr>
                <w:sz w:val="22"/>
                <w:szCs w:val="22"/>
              </w:rPr>
              <w:t>20%</w:t>
            </w:r>
          </w:p>
        </w:tc>
        <w:tc>
          <w:tcPr>
            <w:tcW w:w="993" w:type="dxa"/>
            <w:vMerge w:val="restart"/>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r w:rsidRPr="00E42FFA">
              <w:rPr>
                <w:sz w:val="22"/>
                <w:szCs w:val="22"/>
              </w:rPr>
              <w:t xml:space="preserve">ФОТ, </w:t>
            </w:r>
            <w:proofErr w:type="spellStart"/>
            <w:r w:rsidRPr="00E42FFA">
              <w:rPr>
                <w:sz w:val="22"/>
                <w:szCs w:val="22"/>
              </w:rPr>
              <w:t>тыс</w:t>
            </w:r>
            <w:proofErr w:type="gramStart"/>
            <w:r w:rsidRPr="00E42FFA">
              <w:rPr>
                <w:sz w:val="22"/>
                <w:szCs w:val="22"/>
              </w:rPr>
              <w:t>.р</w:t>
            </w:r>
            <w:proofErr w:type="gramEnd"/>
            <w:r w:rsidRPr="00E42FFA">
              <w:rPr>
                <w:sz w:val="22"/>
                <w:szCs w:val="22"/>
              </w:rPr>
              <w:t>уб.\месяц</w:t>
            </w:r>
            <w:proofErr w:type="spellEnd"/>
          </w:p>
          <w:p w:rsidR="000A6AD2" w:rsidRPr="00E42FFA" w:rsidRDefault="000A6AD2" w:rsidP="00E42FFA">
            <w:pPr>
              <w:spacing w:after="0" w:line="240" w:lineRule="auto"/>
              <w:jc w:val="center"/>
              <w:rPr>
                <w:sz w:val="22"/>
                <w:szCs w:val="22"/>
              </w:rPr>
            </w:pPr>
            <w:r w:rsidRPr="00E42FFA">
              <w:rPr>
                <w:sz w:val="22"/>
                <w:szCs w:val="22"/>
              </w:rPr>
              <w:t xml:space="preserve">(гр.4+5) </w:t>
            </w:r>
            <w:proofErr w:type="spellStart"/>
            <w:r w:rsidRPr="00E42FFA">
              <w:rPr>
                <w:sz w:val="22"/>
                <w:szCs w:val="22"/>
              </w:rPr>
              <w:t>х</w:t>
            </w:r>
            <w:proofErr w:type="spellEnd"/>
            <w:r w:rsidRPr="00E42FFA">
              <w:rPr>
                <w:sz w:val="22"/>
                <w:szCs w:val="22"/>
              </w:rPr>
              <w:t xml:space="preserve"> гр.3</w:t>
            </w:r>
          </w:p>
        </w:tc>
        <w:tc>
          <w:tcPr>
            <w:tcW w:w="1417" w:type="dxa"/>
            <w:vMerge w:val="restart"/>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proofErr w:type="spellStart"/>
            <w:r w:rsidRPr="00E42FFA">
              <w:rPr>
                <w:sz w:val="22"/>
                <w:szCs w:val="22"/>
              </w:rPr>
              <w:t>Обязат</w:t>
            </w:r>
            <w:proofErr w:type="gramStart"/>
            <w:r w:rsidRPr="00E42FFA">
              <w:rPr>
                <w:sz w:val="22"/>
                <w:szCs w:val="22"/>
              </w:rPr>
              <w:t>.о</w:t>
            </w:r>
            <w:proofErr w:type="gramEnd"/>
            <w:r w:rsidRPr="00E42FFA">
              <w:rPr>
                <w:sz w:val="22"/>
                <w:szCs w:val="22"/>
              </w:rPr>
              <w:t>тчисл-я</w:t>
            </w:r>
            <w:proofErr w:type="spellEnd"/>
            <w:r w:rsidRPr="00E42FFA">
              <w:rPr>
                <w:sz w:val="22"/>
                <w:szCs w:val="22"/>
              </w:rPr>
              <w:t xml:space="preserve"> на оплату труда 30</w:t>
            </w:r>
            <w:r w:rsidR="00E42FFA" w:rsidRPr="00E42FFA">
              <w:rPr>
                <w:sz w:val="22"/>
                <w:szCs w:val="22"/>
              </w:rPr>
              <w:t>,0</w:t>
            </w:r>
            <w:r w:rsidRPr="00E42FFA">
              <w:rPr>
                <w:sz w:val="22"/>
                <w:szCs w:val="22"/>
              </w:rPr>
              <w:t xml:space="preserve">%, </w:t>
            </w:r>
            <w:proofErr w:type="spellStart"/>
            <w:r w:rsidRPr="00E42FFA">
              <w:rPr>
                <w:sz w:val="22"/>
                <w:szCs w:val="22"/>
              </w:rPr>
              <w:t>тыс.руб.\м-ц</w:t>
            </w:r>
            <w:proofErr w:type="spellEnd"/>
          </w:p>
        </w:tc>
        <w:tc>
          <w:tcPr>
            <w:tcW w:w="2733" w:type="dxa"/>
            <w:gridSpan w:val="4"/>
            <w:tcBorders>
              <w:top w:val="single" w:sz="4" w:space="0" w:color="000000"/>
              <w:left w:val="single" w:sz="4" w:space="0" w:color="000000"/>
              <w:bottom w:val="single" w:sz="4" w:space="0" w:color="000000"/>
              <w:right w:val="single" w:sz="4" w:space="0" w:color="000000"/>
            </w:tcBorders>
            <w:vAlign w:val="center"/>
          </w:tcPr>
          <w:p w:rsidR="000A6AD2" w:rsidRPr="00E42FFA" w:rsidRDefault="000A6AD2" w:rsidP="00E42FFA">
            <w:pPr>
              <w:snapToGrid w:val="0"/>
              <w:spacing w:after="0" w:line="240" w:lineRule="auto"/>
              <w:jc w:val="center"/>
              <w:rPr>
                <w:sz w:val="22"/>
                <w:szCs w:val="22"/>
              </w:rPr>
            </w:pPr>
            <w:r w:rsidRPr="00E42FFA">
              <w:rPr>
                <w:sz w:val="22"/>
                <w:szCs w:val="22"/>
              </w:rPr>
              <w:t>в том числе</w:t>
            </w:r>
          </w:p>
        </w:tc>
      </w:tr>
      <w:tr w:rsidR="000A6AD2" w:rsidRPr="0070440B" w:rsidTr="00E42FFA">
        <w:tc>
          <w:tcPr>
            <w:tcW w:w="425" w:type="dxa"/>
            <w:vMerge/>
            <w:tcBorders>
              <w:top w:val="single" w:sz="4" w:space="0" w:color="000000"/>
              <w:left w:val="single" w:sz="4" w:space="0" w:color="000000"/>
              <w:bottom w:val="single" w:sz="4" w:space="0" w:color="000000"/>
            </w:tcBorders>
            <w:vAlign w:val="center"/>
          </w:tcPr>
          <w:p w:rsidR="000A6AD2" w:rsidRPr="00E42FFA" w:rsidRDefault="000A6AD2" w:rsidP="00E42FFA">
            <w:pPr>
              <w:spacing w:after="0" w:line="240" w:lineRule="auto"/>
              <w:jc w:val="center"/>
              <w:rPr>
                <w:sz w:val="22"/>
                <w:szCs w:val="22"/>
              </w:rPr>
            </w:pPr>
          </w:p>
        </w:tc>
        <w:tc>
          <w:tcPr>
            <w:tcW w:w="1277" w:type="dxa"/>
            <w:vMerge/>
            <w:tcBorders>
              <w:top w:val="single" w:sz="4" w:space="0" w:color="000000"/>
              <w:left w:val="single" w:sz="4" w:space="0" w:color="000000"/>
              <w:bottom w:val="single" w:sz="4" w:space="0" w:color="000000"/>
            </w:tcBorders>
            <w:vAlign w:val="center"/>
          </w:tcPr>
          <w:p w:rsidR="000A6AD2" w:rsidRPr="00E42FFA" w:rsidRDefault="000A6AD2" w:rsidP="00E42FFA">
            <w:pPr>
              <w:spacing w:after="0" w:line="240" w:lineRule="auto"/>
              <w:jc w:val="center"/>
              <w:rPr>
                <w:sz w:val="22"/>
                <w:szCs w:val="22"/>
              </w:rPr>
            </w:pPr>
          </w:p>
        </w:tc>
        <w:tc>
          <w:tcPr>
            <w:tcW w:w="1276" w:type="dxa"/>
            <w:vMerge/>
            <w:tcBorders>
              <w:top w:val="single" w:sz="4" w:space="0" w:color="000000"/>
              <w:left w:val="single" w:sz="4" w:space="0" w:color="000000"/>
              <w:bottom w:val="single" w:sz="4" w:space="0" w:color="000000"/>
            </w:tcBorders>
            <w:vAlign w:val="center"/>
          </w:tcPr>
          <w:p w:rsidR="000A6AD2" w:rsidRPr="00E42FFA" w:rsidRDefault="000A6AD2" w:rsidP="00E42FFA">
            <w:pPr>
              <w:spacing w:after="0" w:line="240" w:lineRule="auto"/>
              <w:jc w:val="center"/>
              <w:rPr>
                <w:sz w:val="22"/>
                <w:szCs w:val="22"/>
              </w:rPr>
            </w:pPr>
          </w:p>
        </w:tc>
        <w:tc>
          <w:tcPr>
            <w:tcW w:w="1275" w:type="dxa"/>
            <w:vMerge/>
            <w:tcBorders>
              <w:top w:val="single" w:sz="4" w:space="0" w:color="000000"/>
              <w:left w:val="single" w:sz="4" w:space="0" w:color="000000"/>
              <w:bottom w:val="single" w:sz="4" w:space="0" w:color="000000"/>
            </w:tcBorders>
            <w:vAlign w:val="center"/>
          </w:tcPr>
          <w:p w:rsidR="000A6AD2" w:rsidRPr="00E42FFA" w:rsidRDefault="000A6AD2" w:rsidP="00E42FFA">
            <w:pPr>
              <w:spacing w:after="0" w:line="240" w:lineRule="auto"/>
              <w:jc w:val="center"/>
              <w:rPr>
                <w:sz w:val="22"/>
                <w:szCs w:val="22"/>
              </w:rPr>
            </w:pPr>
          </w:p>
        </w:tc>
        <w:tc>
          <w:tcPr>
            <w:tcW w:w="1134" w:type="dxa"/>
            <w:vMerge/>
            <w:tcBorders>
              <w:top w:val="single" w:sz="4" w:space="0" w:color="000000"/>
              <w:left w:val="single" w:sz="4" w:space="0" w:color="000000"/>
              <w:bottom w:val="single" w:sz="4" w:space="0" w:color="000000"/>
            </w:tcBorders>
            <w:vAlign w:val="center"/>
          </w:tcPr>
          <w:p w:rsidR="000A6AD2" w:rsidRPr="00E42FFA" w:rsidRDefault="000A6AD2" w:rsidP="00E42FFA">
            <w:pPr>
              <w:spacing w:after="0" w:line="240" w:lineRule="auto"/>
              <w:jc w:val="center"/>
              <w:rPr>
                <w:sz w:val="22"/>
                <w:szCs w:val="22"/>
              </w:rPr>
            </w:pPr>
          </w:p>
        </w:tc>
        <w:tc>
          <w:tcPr>
            <w:tcW w:w="993" w:type="dxa"/>
            <w:vMerge/>
            <w:tcBorders>
              <w:top w:val="single" w:sz="4" w:space="0" w:color="000000"/>
              <w:left w:val="single" w:sz="4" w:space="0" w:color="000000"/>
              <w:bottom w:val="single" w:sz="4" w:space="0" w:color="000000"/>
            </w:tcBorders>
            <w:vAlign w:val="center"/>
          </w:tcPr>
          <w:p w:rsidR="000A6AD2" w:rsidRPr="00E42FFA" w:rsidRDefault="000A6AD2" w:rsidP="00E42FFA">
            <w:pPr>
              <w:spacing w:after="0" w:line="240" w:lineRule="auto"/>
              <w:jc w:val="center"/>
              <w:rPr>
                <w:sz w:val="22"/>
                <w:szCs w:val="22"/>
              </w:rPr>
            </w:pPr>
          </w:p>
        </w:tc>
        <w:tc>
          <w:tcPr>
            <w:tcW w:w="1417" w:type="dxa"/>
            <w:vMerge/>
            <w:tcBorders>
              <w:top w:val="single" w:sz="4" w:space="0" w:color="000000"/>
              <w:left w:val="single" w:sz="4" w:space="0" w:color="000000"/>
              <w:bottom w:val="single" w:sz="4" w:space="0" w:color="000000"/>
            </w:tcBorders>
            <w:vAlign w:val="center"/>
          </w:tcPr>
          <w:p w:rsidR="000A6AD2" w:rsidRPr="00E42FFA" w:rsidRDefault="000A6AD2" w:rsidP="00E42FFA">
            <w:pPr>
              <w:spacing w:after="0" w:line="240" w:lineRule="auto"/>
              <w:jc w:val="center"/>
              <w:rPr>
                <w:sz w:val="22"/>
                <w:szCs w:val="22"/>
              </w:rPr>
            </w:pPr>
          </w:p>
        </w:tc>
        <w:tc>
          <w:tcPr>
            <w:tcW w:w="709" w:type="dxa"/>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r w:rsidRPr="00E42FFA">
              <w:rPr>
                <w:sz w:val="22"/>
                <w:szCs w:val="22"/>
              </w:rPr>
              <w:t>22%</w:t>
            </w:r>
          </w:p>
        </w:tc>
        <w:tc>
          <w:tcPr>
            <w:tcW w:w="709" w:type="dxa"/>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r w:rsidRPr="00E42FFA">
              <w:rPr>
                <w:sz w:val="22"/>
                <w:szCs w:val="22"/>
              </w:rPr>
              <w:t>5,1%</w:t>
            </w:r>
          </w:p>
        </w:tc>
        <w:tc>
          <w:tcPr>
            <w:tcW w:w="708" w:type="dxa"/>
            <w:tcBorders>
              <w:top w:val="single" w:sz="4" w:space="0" w:color="000000"/>
              <w:left w:val="single" w:sz="4" w:space="0" w:color="000000"/>
              <w:bottom w:val="single" w:sz="4" w:space="0" w:color="000000"/>
            </w:tcBorders>
            <w:vAlign w:val="center"/>
          </w:tcPr>
          <w:p w:rsidR="000A6AD2" w:rsidRPr="00E42FFA" w:rsidRDefault="000A6AD2" w:rsidP="00E42FFA">
            <w:pPr>
              <w:snapToGrid w:val="0"/>
              <w:spacing w:after="0" w:line="240" w:lineRule="auto"/>
              <w:jc w:val="center"/>
              <w:rPr>
                <w:sz w:val="22"/>
                <w:szCs w:val="22"/>
              </w:rPr>
            </w:pPr>
            <w:r w:rsidRPr="00E42FFA">
              <w:rPr>
                <w:sz w:val="22"/>
                <w:szCs w:val="22"/>
              </w:rPr>
              <w:t>2,9%</w:t>
            </w:r>
          </w:p>
        </w:tc>
        <w:tc>
          <w:tcPr>
            <w:tcW w:w="607" w:type="dxa"/>
            <w:tcBorders>
              <w:top w:val="single" w:sz="4" w:space="0" w:color="000000"/>
              <w:left w:val="single" w:sz="4" w:space="0" w:color="000000"/>
              <w:bottom w:val="single" w:sz="4" w:space="0" w:color="000000"/>
              <w:right w:val="single" w:sz="4" w:space="0" w:color="000000"/>
            </w:tcBorders>
            <w:vAlign w:val="center"/>
          </w:tcPr>
          <w:p w:rsidR="000A6AD2" w:rsidRPr="00E42FFA" w:rsidRDefault="00E42FFA" w:rsidP="00E42FFA">
            <w:pPr>
              <w:snapToGrid w:val="0"/>
              <w:spacing w:after="0" w:line="240" w:lineRule="auto"/>
              <w:jc w:val="center"/>
              <w:rPr>
                <w:sz w:val="22"/>
                <w:szCs w:val="22"/>
              </w:rPr>
            </w:pPr>
            <w:r>
              <w:rPr>
                <w:sz w:val="22"/>
                <w:szCs w:val="22"/>
              </w:rPr>
              <w:t>-</w:t>
            </w: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w:t>
            </w: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w:t>
            </w: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8</w:t>
            </w: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w:t>
            </w: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10</w:t>
            </w: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11</w:t>
            </w: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директор</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40</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зам директора</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35</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администратор</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21</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продавцы</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14</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12</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уборщик</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w:t>
            </w: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охранник</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w:t>
            </w: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w:t>
            </w: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42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7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Итого</w:t>
            </w:r>
          </w:p>
        </w:tc>
        <w:tc>
          <w:tcPr>
            <w:tcW w:w="12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27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99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7"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70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60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E42FFA" w:rsidRDefault="00E42FFA" w:rsidP="0070440B">
      <w:pPr>
        <w:spacing w:after="0" w:line="240" w:lineRule="auto"/>
        <w:jc w:val="both"/>
        <w:rPr>
          <w:b/>
        </w:rPr>
      </w:pPr>
      <w:r w:rsidRPr="00E42FFA">
        <w:rPr>
          <w:b/>
        </w:rPr>
        <w:t>Тема</w:t>
      </w:r>
      <w:r w:rsidR="000A6AD2" w:rsidRPr="00E42FFA">
        <w:rPr>
          <w:b/>
        </w:rPr>
        <w:t xml:space="preserve"> 2.4</w:t>
      </w:r>
      <w:r w:rsidR="000A6AD2" w:rsidRPr="00E42FFA">
        <w:rPr>
          <w:b/>
          <w:bCs/>
        </w:rPr>
        <w:t xml:space="preserve"> Оплата труда </w:t>
      </w:r>
    </w:p>
    <w:p w:rsidR="000A6AD2" w:rsidRPr="0070440B" w:rsidRDefault="000A6AD2" w:rsidP="0070440B">
      <w:pPr>
        <w:spacing w:after="0" w:line="240" w:lineRule="auto"/>
        <w:jc w:val="both"/>
        <w:rPr>
          <w:b/>
        </w:rPr>
      </w:pPr>
      <w:r w:rsidRPr="0070440B">
        <w:rPr>
          <w:b/>
        </w:rPr>
        <w:t xml:space="preserve">Практическое занятие №8. </w:t>
      </w:r>
      <w:r w:rsidRPr="0070440B">
        <w:rPr>
          <w:bCs/>
        </w:rPr>
        <w:t>Разработка мероприятий по усилению мотивации труда работников</w:t>
      </w:r>
    </w:p>
    <w:p w:rsidR="000A6AD2" w:rsidRPr="0070440B" w:rsidRDefault="000A6AD2" w:rsidP="0070440B">
      <w:pPr>
        <w:spacing w:after="0" w:line="240" w:lineRule="auto"/>
        <w:jc w:val="both"/>
      </w:pPr>
      <w:r w:rsidRPr="0070440B">
        <w:t>Ход работы:</w:t>
      </w:r>
    </w:p>
    <w:p w:rsidR="000A6AD2" w:rsidRPr="0070440B" w:rsidRDefault="000A6AD2" w:rsidP="0070440B">
      <w:pPr>
        <w:spacing w:after="0" w:line="240" w:lineRule="auto"/>
        <w:jc w:val="both"/>
      </w:pPr>
      <w:r w:rsidRPr="0070440B">
        <w:t>1.Внимательно прочитайте предложенную информацию по теме, проанализируйте основные положения и кратко запишите их.</w:t>
      </w:r>
    </w:p>
    <w:p w:rsidR="000A6AD2" w:rsidRPr="0070440B" w:rsidRDefault="000A6AD2" w:rsidP="0070440B">
      <w:pPr>
        <w:spacing w:after="0" w:line="240" w:lineRule="auto"/>
        <w:jc w:val="both"/>
      </w:pPr>
      <w:r w:rsidRPr="0070440B">
        <w:t xml:space="preserve">2.Обязательно предложите </w:t>
      </w:r>
      <w:r w:rsidRPr="0070440B">
        <w:rPr>
          <w:b/>
        </w:rPr>
        <w:t>свои</w:t>
      </w:r>
      <w:r w:rsidRPr="0070440B">
        <w:t xml:space="preserve"> мероприятия по каждому разделу, запишите и пронумеруйте их.</w:t>
      </w:r>
    </w:p>
    <w:p w:rsidR="000A6AD2" w:rsidRPr="0070440B" w:rsidRDefault="000A6AD2" w:rsidP="0070440B">
      <w:pPr>
        <w:spacing w:after="0" w:line="240" w:lineRule="auto"/>
        <w:jc w:val="both"/>
      </w:pPr>
    </w:p>
    <w:p w:rsidR="000A6AD2" w:rsidRPr="0070440B" w:rsidRDefault="000A6AD2" w:rsidP="0070440B">
      <w:pPr>
        <w:pStyle w:val="aff0"/>
        <w:ind w:left="0"/>
        <w:jc w:val="both"/>
        <w:rPr>
          <w:rFonts w:ascii="Times New Roman" w:eastAsia="Times New Roman" w:hAnsi="Times New Roman" w:cs="Times New Roman"/>
          <w:b/>
        </w:rPr>
      </w:pPr>
      <w:r w:rsidRPr="0070440B">
        <w:rPr>
          <w:rFonts w:ascii="Times New Roman" w:eastAsia="Times New Roman" w:hAnsi="Times New Roman" w:cs="Times New Roman"/>
          <w:b/>
        </w:rPr>
        <w:t>Практическое занятие по т</w:t>
      </w:r>
      <w:r w:rsidRPr="0070440B">
        <w:rPr>
          <w:rFonts w:ascii="Times New Roman" w:eastAsia="Times New Roman" w:hAnsi="Times New Roman" w:cs="Times New Roman"/>
        </w:rPr>
        <w:t>еме 2.5: Результаты финансовой деятельности.</w:t>
      </w:r>
    </w:p>
    <w:p w:rsidR="000A6AD2" w:rsidRPr="0070440B" w:rsidRDefault="000A6AD2" w:rsidP="0070440B">
      <w:pPr>
        <w:pStyle w:val="aff0"/>
        <w:ind w:left="0"/>
        <w:jc w:val="both"/>
        <w:rPr>
          <w:rFonts w:ascii="Times New Roman" w:eastAsia="Times New Roman" w:hAnsi="Times New Roman" w:cs="Times New Roman"/>
          <w:b/>
        </w:rPr>
      </w:pPr>
      <w:r w:rsidRPr="0070440B">
        <w:rPr>
          <w:rFonts w:ascii="Times New Roman" w:eastAsia="Times New Roman" w:hAnsi="Times New Roman" w:cs="Times New Roman"/>
          <w:b/>
        </w:rPr>
        <w:t xml:space="preserve">Практическое занятие №9-а. </w:t>
      </w:r>
      <w:r w:rsidRPr="0070440B">
        <w:rPr>
          <w:rFonts w:ascii="Times New Roman" w:hAnsi="Times New Roman" w:cs="Times New Roman"/>
          <w:bCs/>
        </w:rPr>
        <w:t>Расчет основных показателей финансовой деятельности организации (расчет издержек, прибыли и рентабельности)</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Цель: Анализ  динамики издержек  обращения (ИО) в целом и по статьям</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Вариант №1</w:t>
      </w:r>
    </w:p>
    <w:p w:rsidR="000A6AD2" w:rsidRPr="0070440B" w:rsidRDefault="000A6AD2" w:rsidP="0070440B">
      <w:pPr>
        <w:spacing w:after="0" w:line="240" w:lineRule="auto"/>
        <w:jc w:val="both"/>
      </w:pPr>
      <w:r w:rsidRPr="0070440B">
        <w:t>Задание 1. Провести  расчет  издержек и анализ уровня издержек обращения.</w:t>
      </w:r>
    </w:p>
    <w:tbl>
      <w:tblPr>
        <w:tblW w:w="0" w:type="auto"/>
        <w:tblInd w:w="340" w:type="dxa"/>
        <w:tblLayout w:type="fixed"/>
        <w:tblLook w:val="0000"/>
      </w:tblPr>
      <w:tblGrid>
        <w:gridCol w:w="2570"/>
        <w:gridCol w:w="990"/>
        <w:gridCol w:w="1409"/>
        <w:gridCol w:w="1978"/>
        <w:gridCol w:w="2021"/>
      </w:tblGrid>
      <w:tr w:rsidR="000A6AD2" w:rsidRPr="0070440B" w:rsidTr="003D1FAA">
        <w:tc>
          <w:tcPr>
            <w:tcW w:w="2570"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Показатели:</w:t>
            </w:r>
          </w:p>
        </w:tc>
        <w:tc>
          <w:tcPr>
            <w:tcW w:w="990"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План:</w:t>
            </w:r>
          </w:p>
        </w:tc>
        <w:tc>
          <w:tcPr>
            <w:tcW w:w="1409"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Отчёт:</w:t>
            </w:r>
          </w:p>
        </w:tc>
        <w:tc>
          <w:tcPr>
            <w:tcW w:w="3999" w:type="dxa"/>
            <w:gridSpan w:val="2"/>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Отклонения:</w:t>
            </w:r>
          </w:p>
        </w:tc>
      </w:tr>
      <w:tr w:rsidR="000A6AD2" w:rsidRPr="0070440B" w:rsidTr="003D1FAA">
        <w:tc>
          <w:tcPr>
            <w:tcW w:w="2570"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990"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1409"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1978" w:type="dxa"/>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proofErr w:type="gramStart"/>
            <w:r w:rsidRPr="0070440B">
              <w:t>Абсолютное</w:t>
            </w:r>
            <w:proofErr w:type="gramEnd"/>
            <w:r w:rsidRPr="0070440B">
              <w:t>, тыс. руб.</w:t>
            </w:r>
          </w:p>
        </w:tc>
        <w:tc>
          <w:tcPr>
            <w:tcW w:w="2021" w:type="dxa"/>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Относительное</w:t>
            </w:r>
          </w:p>
          <w:p w:rsidR="000A6AD2" w:rsidRPr="0070440B" w:rsidRDefault="000A6AD2" w:rsidP="0070440B">
            <w:pPr>
              <w:spacing w:after="0" w:line="240" w:lineRule="auto"/>
              <w:jc w:val="center"/>
            </w:pPr>
            <w:r w:rsidRPr="0070440B">
              <w:t>(темп роста), %</w:t>
            </w:r>
          </w:p>
        </w:tc>
      </w:tr>
      <w:tr w:rsidR="000A6AD2" w:rsidRPr="0070440B" w:rsidTr="003D1FAA">
        <w:tc>
          <w:tcPr>
            <w:tcW w:w="257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Издержки обращения. тыс</w:t>
            </w:r>
            <w:proofErr w:type="gramStart"/>
            <w:r w:rsidRPr="0070440B">
              <w:t>.р</w:t>
            </w:r>
            <w:proofErr w:type="gramEnd"/>
            <w:r w:rsidRPr="0070440B">
              <w:t>уб.</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123</w:t>
            </w: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136</w:t>
            </w: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57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Товарооборот, тыс</w:t>
            </w:r>
            <w:proofErr w:type="gramStart"/>
            <w:r w:rsidRPr="0070440B">
              <w:t>.р</w:t>
            </w:r>
            <w:proofErr w:type="gramEnd"/>
            <w:r w:rsidRPr="0070440B">
              <w:t>уб.</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12740</w:t>
            </w: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13289</w:t>
            </w: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57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Уровень издержек обращения, %</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proofErr w:type="gramStart"/>
      <w:r w:rsidRPr="0070440B">
        <w:t>Задание 2.Рассчитать  издержки обращения (итого),   абсолютное и относительное отклонение показателей, удельный вес статей издержек в  общих, уровень  ИО, экономию на ИО.</w:t>
      </w:r>
      <w:proofErr w:type="gramEnd"/>
    </w:p>
    <w:tbl>
      <w:tblPr>
        <w:tblW w:w="0" w:type="auto"/>
        <w:tblInd w:w="-20" w:type="dxa"/>
        <w:tblLayout w:type="fixed"/>
        <w:tblLook w:val="0000"/>
      </w:tblPr>
      <w:tblGrid>
        <w:gridCol w:w="2964"/>
        <w:gridCol w:w="1455"/>
        <w:gridCol w:w="1414"/>
        <w:gridCol w:w="1612"/>
        <w:gridCol w:w="1883"/>
      </w:tblGrid>
      <w:tr w:rsidR="000A6AD2" w:rsidRPr="0070440B" w:rsidTr="003D1FAA">
        <w:tc>
          <w:tcPr>
            <w:tcW w:w="2964"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Показатели</w:t>
            </w:r>
          </w:p>
        </w:tc>
        <w:tc>
          <w:tcPr>
            <w:tcW w:w="1455"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План</w:t>
            </w:r>
          </w:p>
          <w:p w:rsidR="000A6AD2" w:rsidRPr="0070440B" w:rsidRDefault="000A6AD2" w:rsidP="0070440B">
            <w:pPr>
              <w:spacing w:after="0" w:line="240" w:lineRule="auto"/>
              <w:jc w:val="both"/>
            </w:pPr>
            <w:r w:rsidRPr="0070440B">
              <w:t xml:space="preserve">                          </w:t>
            </w:r>
          </w:p>
        </w:tc>
        <w:tc>
          <w:tcPr>
            <w:tcW w:w="1414"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Отчёт</w:t>
            </w:r>
          </w:p>
          <w:p w:rsidR="000A6AD2" w:rsidRPr="0070440B" w:rsidRDefault="000A6AD2" w:rsidP="0070440B">
            <w:pPr>
              <w:spacing w:after="0" w:line="240" w:lineRule="auto"/>
              <w:jc w:val="both"/>
            </w:pPr>
            <w:r w:rsidRPr="0070440B">
              <w:t xml:space="preserve">            </w:t>
            </w:r>
          </w:p>
        </w:tc>
        <w:tc>
          <w:tcPr>
            <w:tcW w:w="3495" w:type="dxa"/>
            <w:gridSpan w:val="2"/>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Отклонения:</w:t>
            </w:r>
          </w:p>
        </w:tc>
      </w:tr>
      <w:tr w:rsidR="000A6AD2" w:rsidRPr="0070440B" w:rsidTr="003D1FAA">
        <w:tc>
          <w:tcPr>
            <w:tcW w:w="2964"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455"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414"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Абсолютное, тыс</w:t>
            </w:r>
            <w:proofErr w:type="gramStart"/>
            <w:r w:rsidRPr="0070440B">
              <w:t>.р</w:t>
            </w:r>
            <w:proofErr w:type="gramEnd"/>
            <w:r w:rsidRPr="0070440B">
              <w:t>уб.</w:t>
            </w: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Относительное, %</w:t>
            </w: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1.Товарооборот, тыс</w:t>
            </w:r>
            <w:proofErr w:type="gramStart"/>
            <w:r w:rsidRPr="0070440B">
              <w:t>.р</w:t>
            </w:r>
            <w:proofErr w:type="gramEnd"/>
            <w:r w:rsidRPr="0070440B">
              <w:t>уб.</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574</w:t>
            </w: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561</w:t>
            </w: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2.Статьи расходов, тыс</w:t>
            </w:r>
            <w:proofErr w:type="gramStart"/>
            <w:r w:rsidRPr="0070440B">
              <w:t>.р</w:t>
            </w:r>
            <w:proofErr w:type="gramEnd"/>
            <w:r w:rsidRPr="0070440B">
              <w:t>уб. :</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 xml:space="preserve">2.1.Транспортные </w:t>
            </w:r>
            <w:r w:rsidRPr="0070440B">
              <w:lastRenderedPageBreak/>
              <w:t>расходы</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lastRenderedPageBreak/>
              <w:t>310</w:t>
            </w: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311</w:t>
            </w: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lastRenderedPageBreak/>
              <w:t>2.2.Заработная плата</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500</w:t>
            </w: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490</w:t>
            </w: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 xml:space="preserve">2.3.Отчисления </w:t>
            </w:r>
            <w:proofErr w:type="gramStart"/>
            <w:r w:rsidRPr="0070440B">
              <w:t>во</w:t>
            </w:r>
            <w:proofErr w:type="gramEnd"/>
            <w:r w:rsidRPr="0070440B">
              <w:t xml:space="preserve"> внебюджетные фонды30%от </w:t>
            </w:r>
            <w:proofErr w:type="spellStart"/>
            <w:r w:rsidRPr="0070440B">
              <w:t>т\об</w:t>
            </w:r>
            <w:proofErr w:type="spellEnd"/>
            <w:r w:rsidRPr="0070440B">
              <w:t>.</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2.4.Аренда помещений</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110</w:t>
            </w: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112</w:t>
            </w: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2.5.Амортизация от стоимости оборудования</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440</w:t>
            </w: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420</w:t>
            </w: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2.6. % За кредит</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230</w:t>
            </w: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245</w:t>
            </w: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2.7. Реклама 10% от товарооборота</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Итого. Издержки обращения стр.(2.1+2.7)</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6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Уровень издержек обращения, %</w:t>
            </w:r>
          </w:p>
        </w:tc>
        <w:tc>
          <w:tcPr>
            <w:tcW w:w="1455"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14"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pStyle w:val="aff0"/>
        <w:ind w:left="0"/>
        <w:jc w:val="both"/>
        <w:rPr>
          <w:rFonts w:ascii="Times New Roman" w:eastAsia="Times New Roman" w:hAnsi="Times New Roman" w:cs="Times New Roman"/>
        </w:rPr>
      </w:pP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Задание № 3.</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Ф</w:t>
      </w:r>
      <w:r w:rsidRPr="0070440B">
        <w:rPr>
          <w:rFonts w:ascii="Times New Roman" w:hAnsi="Times New Roman" w:cs="Times New Roman"/>
        </w:rPr>
        <w:t xml:space="preserve">ирме необходимо рассчитать цену на новый товар. Ежегодно планируется производить 40 000 изделий, переменные затраты на единицу составят 35 рублей. Величина постоянных расходов составит 700 000 рублей. При этом предприятию понадобятся заемные средства (1 000 </w:t>
      </w:r>
      <w:proofErr w:type="spellStart"/>
      <w:r w:rsidRPr="0070440B">
        <w:rPr>
          <w:rFonts w:ascii="Times New Roman" w:hAnsi="Times New Roman" w:cs="Times New Roman"/>
        </w:rPr>
        <w:t>000</w:t>
      </w:r>
      <w:proofErr w:type="spellEnd"/>
      <w:r w:rsidRPr="0070440B">
        <w:rPr>
          <w:rFonts w:ascii="Times New Roman" w:hAnsi="Times New Roman" w:cs="Times New Roman"/>
        </w:rPr>
        <w:t xml:space="preserve"> рублей), которые оно может взять под 17% годовых.</w:t>
      </w:r>
    </w:p>
    <w:p w:rsidR="000A6AD2" w:rsidRPr="0070440B" w:rsidRDefault="000A6AD2" w:rsidP="0070440B">
      <w:pPr>
        <w:pStyle w:val="aff9"/>
        <w:shd w:val="clear" w:color="auto" w:fill="FFFFFF"/>
        <w:spacing w:before="0" w:beforeAutospacing="0" w:after="0" w:afterAutospacing="0"/>
        <w:jc w:val="both"/>
      </w:pPr>
      <w:r w:rsidRPr="0070440B">
        <w:t>Решение:</w:t>
      </w:r>
    </w:p>
    <w:p w:rsidR="000A6AD2" w:rsidRPr="0070440B" w:rsidRDefault="000A6AD2" w:rsidP="0070440B">
      <w:pPr>
        <w:pStyle w:val="aff9"/>
        <w:shd w:val="clear" w:color="auto" w:fill="FFFFFF"/>
        <w:spacing w:before="0" w:beforeAutospacing="0" w:after="0" w:afterAutospacing="0"/>
        <w:jc w:val="both"/>
      </w:pPr>
      <w:r w:rsidRPr="0070440B">
        <w:t>1.Определим цену единицы продукции с помощью метода рентабельности инвестиций.</w:t>
      </w:r>
    </w:p>
    <w:p w:rsidR="000A6AD2" w:rsidRPr="0070440B" w:rsidRDefault="000A6AD2" w:rsidP="0070440B">
      <w:pPr>
        <w:pStyle w:val="aff9"/>
        <w:shd w:val="clear" w:color="auto" w:fill="FFFFFF"/>
        <w:spacing w:before="0" w:beforeAutospacing="0" w:after="0" w:afterAutospacing="0"/>
        <w:jc w:val="both"/>
      </w:pPr>
      <w:r w:rsidRPr="0070440B">
        <w:t>2.Рассчитаем постоянные расходы на единицу изделия: 700 000 / 40 000 = 17,5 рублей.</w:t>
      </w:r>
    </w:p>
    <w:p w:rsidR="000A6AD2" w:rsidRPr="0070440B" w:rsidRDefault="000A6AD2" w:rsidP="0070440B">
      <w:pPr>
        <w:pStyle w:val="aff9"/>
        <w:shd w:val="clear" w:color="auto" w:fill="FFFFFF"/>
        <w:spacing w:before="0" w:beforeAutospacing="0" w:after="0" w:afterAutospacing="0"/>
        <w:jc w:val="both"/>
      </w:pPr>
      <w:r w:rsidRPr="0070440B">
        <w:t>3.Совокупные расходы составят: 35 + 17,5 = 52,5 рублей.</w:t>
      </w:r>
    </w:p>
    <w:p w:rsidR="000A6AD2" w:rsidRPr="0070440B" w:rsidRDefault="000A6AD2" w:rsidP="0070440B">
      <w:pPr>
        <w:pStyle w:val="aff9"/>
        <w:shd w:val="clear" w:color="auto" w:fill="FFFFFF"/>
        <w:spacing w:before="0" w:beforeAutospacing="0" w:after="0" w:afterAutospacing="0"/>
        <w:jc w:val="both"/>
      </w:pPr>
      <w:r w:rsidRPr="0070440B">
        <w:t xml:space="preserve">4.Выручка: (1 000 </w:t>
      </w:r>
      <w:proofErr w:type="spellStart"/>
      <w:r w:rsidRPr="0070440B">
        <w:t>000</w:t>
      </w:r>
      <w:proofErr w:type="spellEnd"/>
      <w:r w:rsidRPr="0070440B">
        <w:t xml:space="preserve"> × 0,17) / 40 000 = 4,25 рублей/ед. (не ниже).</w:t>
      </w:r>
    </w:p>
    <w:p w:rsidR="000A6AD2" w:rsidRPr="0070440B" w:rsidRDefault="000A6AD2" w:rsidP="0070440B">
      <w:pPr>
        <w:pStyle w:val="aff9"/>
        <w:shd w:val="clear" w:color="auto" w:fill="FFFFFF"/>
        <w:spacing w:before="0" w:beforeAutospacing="0" w:after="0" w:afterAutospacing="0"/>
        <w:jc w:val="both"/>
      </w:pPr>
      <w:r w:rsidRPr="0070440B">
        <w:t>5.Минимальная цена: 35 + 17,5 + 4,25 = 56,75 рублей.</w:t>
      </w:r>
    </w:p>
    <w:p w:rsidR="000A6AD2" w:rsidRPr="0070440B" w:rsidRDefault="000A6AD2" w:rsidP="0070440B">
      <w:pPr>
        <w:pStyle w:val="aff0"/>
        <w:ind w:left="0"/>
        <w:jc w:val="both"/>
        <w:rPr>
          <w:rFonts w:ascii="Times New Roman" w:eastAsia="Times New Roman" w:hAnsi="Times New Roman" w:cs="Times New Roman"/>
        </w:rPr>
      </w:pP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Вариант №2</w:t>
      </w:r>
    </w:p>
    <w:p w:rsidR="000A6AD2" w:rsidRPr="0070440B" w:rsidRDefault="000A6AD2" w:rsidP="0070440B">
      <w:pPr>
        <w:spacing w:after="0" w:line="240" w:lineRule="auto"/>
        <w:jc w:val="both"/>
      </w:pPr>
      <w:r w:rsidRPr="0070440B">
        <w:t>Задание 1. Провести  расчет  издержек и анализ уровня издержек обращения.</w:t>
      </w:r>
    </w:p>
    <w:tbl>
      <w:tblPr>
        <w:tblW w:w="0" w:type="auto"/>
        <w:tblInd w:w="340" w:type="dxa"/>
        <w:tblLayout w:type="fixed"/>
        <w:tblLook w:val="0000"/>
      </w:tblPr>
      <w:tblGrid>
        <w:gridCol w:w="2570"/>
        <w:gridCol w:w="990"/>
        <w:gridCol w:w="1409"/>
        <w:gridCol w:w="1978"/>
        <w:gridCol w:w="2021"/>
      </w:tblGrid>
      <w:tr w:rsidR="000A6AD2" w:rsidRPr="0070440B" w:rsidTr="003D1FAA">
        <w:tc>
          <w:tcPr>
            <w:tcW w:w="2570"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Показатели:</w:t>
            </w:r>
          </w:p>
        </w:tc>
        <w:tc>
          <w:tcPr>
            <w:tcW w:w="990"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План:</w:t>
            </w:r>
          </w:p>
        </w:tc>
        <w:tc>
          <w:tcPr>
            <w:tcW w:w="1409"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Отчёт:</w:t>
            </w:r>
          </w:p>
        </w:tc>
        <w:tc>
          <w:tcPr>
            <w:tcW w:w="3999" w:type="dxa"/>
            <w:gridSpan w:val="2"/>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Отклонения:</w:t>
            </w:r>
          </w:p>
        </w:tc>
      </w:tr>
      <w:tr w:rsidR="000A6AD2" w:rsidRPr="0070440B" w:rsidTr="003D1FAA">
        <w:tc>
          <w:tcPr>
            <w:tcW w:w="2570"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990"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409"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roofErr w:type="gramStart"/>
            <w:r w:rsidRPr="0070440B">
              <w:t>Абсолютное</w:t>
            </w:r>
            <w:proofErr w:type="gramEnd"/>
            <w:r w:rsidRPr="0070440B">
              <w:t>, тыс. руб.</w:t>
            </w:r>
          </w:p>
        </w:tc>
        <w:tc>
          <w:tcPr>
            <w:tcW w:w="20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Относительное</w:t>
            </w:r>
          </w:p>
          <w:p w:rsidR="000A6AD2" w:rsidRPr="0070440B" w:rsidRDefault="000A6AD2" w:rsidP="0070440B">
            <w:pPr>
              <w:spacing w:after="0" w:line="240" w:lineRule="auto"/>
              <w:jc w:val="both"/>
            </w:pPr>
            <w:r w:rsidRPr="0070440B">
              <w:t>(темп роста), %</w:t>
            </w:r>
          </w:p>
        </w:tc>
      </w:tr>
      <w:tr w:rsidR="000A6AD2" w:rsidRPr="0070440B" w:rsidTr="003D1FAA">
        <w:tc>
          <w:tcPr>
            <w:tcW w:w="257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Издержки обращения. тыс</w:t>
            </w:r>
            <w:proofErr w:type="gramStart"/>
            <w:r w:rsidRPr="0070440B">
              <w:t>.р</w:t>
            </w:r>
            <w:proofErr w:type="gramEnd"/>
            <w:r w:rsidRPr="0070440B">
              <w:t>уб.</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465</w:t>
            </w: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482</w:t>
            </w: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57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Товарооборот, тыс</w:t>
            </w:r>
            <w:proofErr w:type="gramStart"/>
            <w:r w:rsidRPr="0070440B">
              <w:t>.р</w:t>
            </w:r>
            <w:proofErr w:type="gramEnd"/>
            <w:r w:rsidRPr="0070440B">
              <w:t>уб.</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49560</w:t>
            </w: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50225</w:t>
            </w: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57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Уровень издержек обращения, %</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1"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proofErr w:type="gramStart"/>
      <w:r w:rsidRPr="0070440B">
        <w:t>Задание 2.Рассчитать  издержки обращения (итого),   абсолютное и относительное отклонение показателей, удельный вес статей издержек в  общих, уровень  ИО, экономию на ИО.</w:t>
      </w:r>
      <w:proofErr w:type="gramEnd"/>
    </w:p>
    <w:tbl>
      <w:tblPr>
        <w:tblW w:w="0" w:type="auto"/>
        <w:tblInd w:w="-20" w:type="dxa"/>
        <w:tblLayout w:type="fixed"/>
        <w:tblLook w:val="0000"/>
      </w:tblPr>
      <w:tblGrid>
        <w:gridCol w:w="2952"/>
        <w:gridCol w:w="1476"/>
        <w:gridCol w:w="1406"/>
        <w:gridCol w:w="1611"/>
        <w:gridCol w:w="1883"/>
      </w:tblGrid>
      <w:tr w:rsidR="000A6AD2" w:rsidRPr="0070440B" w:rsidTr="003D1FAA">
        <w:tc>
          <w:tcPr>
            <w:tcW w:w="2952"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Показатели</w:t>
            </w:r>
          </w:p>
        </w:tc>
        <w:tc>
          <w:tcPr>
            <w:tcW w:w="1476"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План</w:t>
            </w:r>
          </w:p>
          <w:p w:rsidR="000A6AD2" w:rsidRPr="0070440B" w:rsidRDefault="000A6AD2" w:rsidP="0070440B">
            <w:pPr>
              <w:spacing w:after="0" w:line="240" w:lineRule="auto"/>
              <w:jc w:val="center"/>
            </w:pPr>
          </w:p>
        </w:tc>
        <w:tc>
          <w:tcPr>
            <w:tcW w:w="1406"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Отчёт</w:t>
            </w:r>
          </w:p>
          <w:p w:rsidR="000A6AD2" w:rsidRPr="0070440B" w:rsidRDefault="000A6AD2" w:rsidP="0070440B">
            <w:pPr>
              <w:spacing w:after="0" w:line="240" w:lineRule="auto"/>
              <w:jc w:val="center"/>
            </w:pPr>
          </w:p>
        </w:tc>
        <w:tc>
          <w:tcPr>
            <w:tcW w:w="3494" w:type="dxa"/>
            <w:gridSpan w:val="2"/>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Отклонения:</w:t>
            </w:r>
          </w:p>
        </w:tc>
      </w:tr>
      <w:tr w:rsidR="000A6AD2" w:rsidRPr="0070440B" w:rsidTr="003D1FAA">
        <w:tc>
          <w:tcPr>
            <w:tcW w:w="2952"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1476"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1406"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1611" w:type="dxa"/>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Абсолютное, тыс</w:t>
            </w:r>
            <w:proofErr w:type="gramStart"/>
            <w:r w:rsidRPr="0070440B">
              <w:t>.р</w:t>
            </w:r>
            <w:proofErr w:type="gramEnd"/>
            <w:r w:rsidRPr="0070440B">
              <w:t>уб.</w:t>
            </w:r>
          </w:p>
        </w:tc>
        <w:tc>
          <w:tcPr>
            <w:tcW w:w="1883" w:type="dxa"/>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Относительное, %</w:t>
            </w: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1.Товарооборот, тыс</w:t>
            </w:r>
            <w:proofErr w:type="gramStart"/>
            <w:r w:rsidRPr="0070440B">
              <w:t>.р</w:t>
            </w:r>
            <w:proofErr w:type="gramEnd"/>
            <w:r w:rsidRPr="0070440B">
              <w:t>уб.</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43675</w:t>
            </w: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42398</w:t>
            </w: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2.Статьи расходов, тыс</w:t>
            </w:r>
            <w:proofErr w:type="gramStart"/>
            <w:r w:rsidRPr="0070440B">
              <w:t>.р</w:t>
            </w:r>
            <w:proofErr w:type="gramEnd"/>
            <w:r w:rsidRPr="0070440B">
              <w:t>уб. :</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2.1.Транспортные расходы</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4895</w:t>
            </w: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4902</w:t>
            </w: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lastRenderedPageBreak/>
              <w:t>2.2.Заработная плата</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3400</w:t>
            </w: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4109</w:t>
            </w: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 xml:space="preserve">2.3.Отчисления </w:t>
            </w:r>
            <w:proofErr w:type="gramStart"/>
            <w:r w:rsidRPr="0070440B">
              <w:t>во</w:t>
            </w:r>
            <w:proofErr w:type="gramEnd"/>
            <w:r w:rsidRPr="0070440B">
              <w:t xml:space="preserve"> внебюджетные фонды30%от </w:t>
            </w:r>
            <w:proofErr w:type="spellStart"/>
            <w:r w:rsidRPr="0070440B">
              <w:t>т\об</w:t>
            </w:r>
            <w:proofErr w:type="spellEnd"/>
            <w:r w:rsidRPr="0070440B">
              <w:t>.</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2.4.Аренда помещений</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3280</w:t>
            </w: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3345</w:t>
            </w: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2.5.Амортизация от стоимости оборудования</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5876</w:t>
            </w: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5909</w:t>
            </w: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2.6. % за кредит</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5020</w:t>
            </w: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5100</w:t>
            </w: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2.7. Реклама 10% от товарооборота</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Итого. Издержки обращения стр.(2.1+2.7)</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95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Уровень издержек обращения, %</w:t>
            </w:r>
          </w:p>
        </w:tc>
        <w:tc>
          <w:tcPr>
            <w:tcW w:w="147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40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1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83"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Вариант №3</w:t>
      </w:r>
    </w:p>
    <w:p w:rsidR="000A6AD2" w:rsidRPr="0070440B" w:rsidRDefault="000A6AD2" w:rsidP="0070440B">
      <w:pPr>
        <w:spacing w:after="0" w:line="240" w:lineRule="auto"/>
        <w:jc w:val="both"/>
      </w:pPr>
      <w:r w:rsidRPr="0070440B">
        <w:t>Задание 1. Провести анализ уровня издержек обращения.</w:t>
      </w:r>
    </w:p>
    <w:tbl>
      <w:tblPr>
        <w:tblW w:w="0" w:type="auto"/>
        <w:tblInd w:w="340" w:type="dxa"/>
        <w:tblLayout w:type="fixed"/>
        <w:tblLook w:val="0000"/>
      </w:tblPr>
      <w:tblGrid>
        <w:gridCol w:w="2569"/>
        <w:gridCol w:w="990"/>
        <w:gridCol w:w="1409"/>
        <w:gridCol w:w="1978"/>
        <w:gridCol w:w="2022"/>
      </w:tblGrid>
      <w:tr w:rsidR="000A6AD2" w:rsidRPr="0070440B" w:rsidTr="003D1FAA">
        <w:tc>
          <w:tcPr>
            <w:tcW w:w="2569"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Показатели:</w:t>
            </w:r>
          </w:p>
        </w:tc>
        <w:tc>
          <w:tcPr>
            <w:tcW w:w="990"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План:</w:t>
            </w:r>
          </w:p>
        </w:tc>
        <w:tc>
          <w:tcPr>
            <w:tcW w:w="1409"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Отчёт:</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Отклонения:</w:t>
            </w:r>
          </w:p>
        </w:tc>
      </w:tr>
      <w:tr w:rsidR="000A6AD2" w:rsidRPr="0070440B" w:rsidTr="003D1FAA">
        <w:tc>
          <w:tcPr>
            <w:tcW w:w="2569"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990"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1409"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1978" w:type="dxa"/>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proofErr w:type="gramStart"/>
            <w:r w:rsidRPr="0070440B">
              <w:t>Абсолютное</w:t>
            </w:r>
            <w:proofErr w:type="gramEnd"/>
            <w:r w:rsidRPr="0070440B">
              <w:t>, руб.</w:t>
            </w:r>
          </w:p>
        </w:tc>
        <w:tc>
          <w:tcPr>
            <w:tcW w:w="2022" w:type="dxa"/>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Относительное, %</w:t>
            </w:r>
          </w:p>
        </w:tc>
      </w:tr>
      <w:tr w:rsidR="000A6AD2" w:rsidRPr="0070440B" w:rsidTr="003D1FAA">
        <w:tc>
          <w:tcPr>
            <w:tcW w:w="256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Издержки обращения</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7841</w:t>
            </w: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7766</w:t>
            </w: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56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Товарооборот</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9835</w:t>
            </w: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9800</w:t>
            </w: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Задание 2.Рассчитать  издержки обращения</w:t>
      </w:r>
      <w:proofErr w:type="gramStart"/>
      <w:r w:rsidRPr="0070440B">
        <w:t xml:space="preserve"> ,</w:t>
      </w:r>
      <w:proofErr w:type="gramEnd"/>
      <w:r w:rsidRPr="0070440B">
        <w:t xml:space="preserve"> абсолютное и относительное отклонения.</w:t>
      </w:r>
    </w:p>
    <w:tbl>
      <w:tblPr>
        <w:tblW w:w="0" w:type="auto"/>
        <w:tblInd w:w="-20" w:type="dxa"/>
        <w:tblLayout w:type="fixed"/>
        <w:tblLook w:val="0000"/>
      </w:tblPr>
      <w:tblGrid>
        <w:gridCol w:w="3391"/>
        <w:gridCol w:w="923"/>
        <w:gridCol w:w="1130"/>
        <w:gridCol w:w="1992"/>
        <w:gridCol w:w="1892"/>
      </w:tblGrid>
      <w:tr w:rsidR="000A6AD2" w:rsidRPr="0070440B" w:rsidTr="003D1FAA">
        <w:tc>
          <w:tcPr>
            <w:tcW w:w="3391"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Показатели</w:t>
            </w:r>
          </w:p>
        </w:tc>
        <w:tc>
          <w:tcPr>
            <w:tcW w:w="923"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План:</w:t>
            </w:r>
          </w:p>
        </w:tc>
        <w:tc>
          <w:tcPr>
            <w:tcW w:w="1130"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Отчёт:</w:t>
            </w:r>
          </w:p>
        </w:tc>
        <w:tc>
          <w:tcPr>
            <w:tcW w:w="3884" w:type="dxa"/>
            <w:gridSpan w:val="2"/>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Отклонения:</w:t>
            </w:r>
          </w:p>
        </w:tc>
      </w:tr>
      <w:tr w:rsidR="000A6AD2" w:rsidRPr="0070440B" w:rsidTr="003D1FAA">
        <w:tc>
          <w:tcPr>
            <w:tcW w:w="3391"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923"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130"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roofErr w:type="gramStart"/>
            <w:r w:rsidRPr="0070440B">
              <w:t>Абсолютное</w:t>
            </w:r>
            <w:proofErr w:type="gramEnd"/>
            <w:r w:rsidRPr="0070440B">
              <w:t>, руб.</w:t>
            </w: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 структура</w:t>
            </w: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1.Товарооборот</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9810</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9850</w:t>
            </w: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2.Статьи расходов:</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2.1.Транспортные расходы</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6580</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6641</w:t>
            </w: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2.2.Заработная плата</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4280</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4399</w:t>
            </w: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2.3.Отчисления во внебюджетные фонды 30%</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2.4.Аренда помещений</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555</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590</w:t>
            </w: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2.5.Амортизация от стоимости оборудования</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1200</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1437</w:t>
            </w: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2.6. % За кредит</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680</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710</w:t>
            </w: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2.7. Реклама10% от товарооборота</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391"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Итого. Издержки обращения стр.(2.1+2.7)</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9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89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Вариант №4</w:t>
      </w:r>
    </w:p>
    <w:p w:rsidR="000A6AD2" w:rsidRPr="0070440B" w:rsidRDefault="000A6AD2" w:rsidP="0070440B">
      <w:pPr>
        <w:spacing w:after="0" w:line="240" w:lineRule="auto"/>
        <w:jc w:val="both"/>
      </w:pPr>
      <w:r w:rsidRPr="0070440B">
        <w:t>Задание 1. Провести анализ уровня издержек обращения.</w:t>
      </w:r>
    </w:p>
    <w:tbl>
      <w:tblPr>
        <w:tblW w:w="0" w:type="auto"/>
        <w:tblInd w:w="340" w:type="dxa"/>
        <w:tblLayout w:type="fixed"/>
        <w:tblLook w:val="0000"/>
      </w:tblPr>
      <w:tblGrid>
        <w:gridCol w:w="2569"/>
        <w:gridCol w:w="990"/>
        <w:gridCol w:w="1409"/>
        <w:gridCol w:w="1978"/>
        <w:gridCol w:w="2022"/>
      </w:tblGrid>
      <w:tr w:rsidR="000A6AD2" w:rsidRPr="0070440B" w:rsidTr="003D1FAA">
        <w:tc>
          <w:tcPr>
            <w:tcW w:w="2569"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Показатели:</w:t>
            </w:r>
          </w:p>
        </w:tc>
        <w:tc>
          <w:tcPr>
            <w:tcW w:w="990"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План:</w:t>
            </w:r>
          </w:p>
        </w:tc>
        <w:tc>
          <w:tcPr>
            <w:tcW w:w="1409" w:type="dxa"/>
            <w:vMerge w:val="restart"/>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Отчёт:</w:t>
            </w:r>
          </w:p>
        </w:tc>
        <w:tc>
          <w:tcPr>
            <w:tcW w:w="4000" w:type="dxa"/>
            <w:gridSpan w:val="2"/>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Отклонения:</w:t>
            </w:r>
          </w:p>
        </w:tc>
      </w:tr>
      <w:tr w:rsidR="000A6AD2" w:rsidRPr="0070440B" w:rsidTr="003D1FAA">
        <w:tc>
          <w:tcPr>
            <w:tcW w:w="2569"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990"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409" w:type="dxa"/>
            <w:vMerge/>
            <w:tcBorders>
              <w:top w:val="single" w:sz="4" w:space="0" w:color="000000"/>
              <w:left w:val="single" w:sz="4" w:space="0" w:color="000000"/>
              <w:bottom w:val="single" w:sz="4" w:space="0" w:color="000000"/>
            </w:tcBorders>
          </w:tcPr>
          <w:p w:rsidR="000A6AD2" w:rsidRPr="0070440B" w:rsidRDefault="000A6AD2" w:rsidP="0070440B">
            <w:pPr>
              <w:spacing w:after="0" w:line="240" w:lineRule="auto"/>
              <w:jc w:val="both"/>
            </w:pP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roofErr w:type="gramStart"/>
            <w:r w:rsidRPr="0070440B">
              <w:t>Абсолютное</w:t>
            </w:r>
            <w:proofErr w:type="gramEnd"/>
            <w:r w:rsidRPr="0070440B">
              <w:t>, руб.</w:t>
            </w:r>
          </w:p>
        </w:tc>
        <w:tc>
          <w:tcPr>
            <w:tcW w:w="202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r w:rsidRPr="0070440B">
              <w:t>Относительное, %</w:t>
            </w:r>
          </w:p>
        </w:tc>
      </w:tr>
      <w:tr w:rsidR="000A6AD2" w:rsidRPr="0070440B" w:rsidTr="003D1FAA">
        <w:tc>
          <w:tcPr>
            <w:tcW w:w="256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Издержки обращения</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476</w:t>
            </w: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489</w:t>
            </w: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256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Товарооборот</w:t>
            </w:r>
          </w:p>
        </w:tc>
        <w:tc>
          <w:tcPr>
            <w:tcW w:w="99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5450</w:t>
            </w:r>
          </w:p>
        </w:tc>
        <w:tc>
          <w:tcPr>
            <w:tcW w:w="140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5553</w:t>
            </w:r>
          </w:p>
        </w:tc>
        <w:tc>
          <w:tcPr>
            <w:tcW w:w="1978"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022"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Задание № 2.Рассчитать издержки обращения, абсолютное и относительное отклонения.</w:t>
      </w:r>
    </w:p>
    <w:tbl>
      <w:tblPr>
        <w:tblW w:w="9833" w:type="dxa"/>
        <w:tblInd w:w="-20" w:type="dxa"/>
        <w:tblLayout w:type="fixed"/>
        <w:tblLook w:val="0000"/>
      </w:tblPr>
      <w:tblGrid>
        <w:gridCol w:w="3956"/>
        <w:gridCol w:w="923"/>
        <w:gridCol w:w="1130"/>
        <w:gridCol w:w="2199"/>
        <w:gridCol w:w="1625"/>
      </w:tblGrid>
      <w:tr w:rsidR="000A6AD2" w:rsidRPr="0070440B" w:rsidTr="003D1FAA">
        <w:tc>
          <w:tcPr>
            <w:tcW w:w="3956"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lastRenderedPageBreak/>
              <w:t>Показатели</w:t>
            </w:r>
          </w:p>
        </w:tc>
        <w:tc>
          <w:tcPr>
            <w:tcW w:w="923"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План:</w:t>
            </w:r>
          </w:p>
        </w:tc>
        <w:tc>
          <w:tcPr>
            <w:tcW w:w="1130" w:type="dxa"/>
            <w:vMerge w:val="restart"/>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r w:rsidRPr="0070440B">
              <w:t>Отчёт:</w:t>
            </w:r>
          </w:p>
        </w:tc>
        <w:tc>
          <w:tcPr>
            <w:tcW w:w="3824" w:type="dxa"/>
            <w:gridSpan w:val="2"/>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Отклонения:</w:t>
            </w:r>
          </w:p>
        </w:tc>
      </w:tr>
      <w:tr w:rsidR="000A6AD2" w:rsidRPr="0070440B" w:rsidTr="003D1FAA">
        <w:tc>
          <w:tcPr>
            <w:tcW w:w="3956"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923"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1130" w:type="dxa"/>
            <w:vMerge/>
            <w:tcBorders>
              <w:top w:val="single" w:sz="4" w:space="0" w:color="000000"/>
              <w:left w:val="single" w:sz="4" w:space="0" w:color="000000"/>
              <w:bottom w:val="single" w:sz="4" w:space="0" w:color="000000"/>
            </w:tcBorders>
            <w:vAlign w:val="center"/>
          </w:tcPr>
          <w:p w:rsidR="000A6AD2" w:rsidRPr="0070440B" w:rsidRDefault="000A6AD2" w:rsidP="0070440B">
            <w:pPr>
              <w:spacing w:after="0" w:line="240" w:lineRule="auto"/>
              <w:jc w:val="center"/>
            </w:pPr>
          </w:p>
        </w:tc>
        <w:tc>
          <w:tcPr>
            <w:tcW w:w="2199" w:type="dxa"/>
            <w:tcBorders>
              <w:top w:val="single" w:sz="4" w:space="0" w:color="000000"/>
              <w:left w:val="single" w:sz="4" w:space="0" w:color="000000"/>
              <w:bottom w:val="single" w:sz="4" w:space="0" w:color="000000"/>
            </w:tcBorders>
            <w:vAlign w:val="center"/>
          </w:tcPr>
          <w:p w:rsidR="000A6AD2" w:rsidRPr="0070440B" w:rsidRDefault="000A6AD2" w:rsidP="0070440B">
            <w:pPr>
              <w:snapToGrid w:val="0"/>
              <w:spacing w:after="0" w:line="240" w:lineRule="auto"/>
              <w:jc w:val="center"/>
            </w:pPr>
            <w:proofErr w:type="gramStart"/>
            <w:r w:rsidRPr="0070440B">
              <w:t>Абсолютное</w:t>
            </w:r>
            <w:proofErr w:type="gramEnd"/>
            <w:r w:rsidRPr="0070440B">
              <w:t>, руб.</w:t>
            </w:r>
          </w:p>
        </w:tc>
        <w:tc>
          <w:tcPr>
            <w:tcW w:w="1625" w:type="dxa"/>
            <w:tcBorders>
              <w:top w:val="single" w:sz="4" w:space="0" w:color="000000"/>
              <w:left w:val="single" w:sz="4" w:space="0" w:color="000000"/>
              <w:bottom w:val="single" w:sz="4" w:space="0" w:color="000000"/>
              <w:right w:val="single" w:sz="4" w:space="0" w:color="000000"/>
            </w:tcBorders>
            <w:vAlign w:val="center"/>
          </w:tcPr>
          <w:p w:rsidR="000A6AD2" w:rsidRPr="0070440B" w:rsidRDefault="000A6AD2" w:rsidP="0070440B">
            <w:pPr>
              <w:snapToGrid w:val="0"/>
              <w:spacing w:after="0" w:line="240" w:lineRule="auto"/>
              <w:jc w:val="center"/>
            </w:pPr>
            <w:r w:rsidRPr="0070440B">
              <w:t>%, структура</w:t>
            </w: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1.Товарооборот</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5350</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5453</w:t>
            </w: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2.Статьи расходов:</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2.1.Транспортные расходы</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7845</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7850</w:t>
            </w: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2.2.Заработная плата</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6340</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6491</w:t>
            </w: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2.3.Отчисления во внебюджетные фонды</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2.4.Аренда помещений</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478</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499</w:t>
            </w: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2.5.Амортизация от стоимости оборудования</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1490</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1511</w:t>
            </w: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2.6. % За кредит</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775</w:t>
            </w: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783</w:t>
            </w: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2.7. Реклама10% от товарооборота</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r w:rsidR="000A6AD2" w:rsidRPr="0070440B" w:rsidTr="003D1FAA">
        <w:tc>
          <w:tcPr>
            <w:tcW w:w="3956"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Итого. Издержки обращения стр.(2.1+2.7)</w:t>
            </w:r>
          </w:p>
        </w:tc>
        <w:tc>
          <w:tcPr>
            <w:tcW w:w="923"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130"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2199"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p>
        </w:tc>
        <w:tc>
          <w:tcPr>
            <w:tcW w:w="1625"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snapToGrid w:val="0"/>
              <w:spacing w:after="0" w:line="240" w:lineRule="auto"/>
              <w:jc w:val="both"/>
            </w:pPr>
          </w:p>
        </w:tc>
      </w:tr>
    </w:tbl>
    <w:p w:rsidR="000A6AD2" w:rsidRPr="0070440B" w:rsidRDefault="000A6AD2" w:rsidP="0070440B">
      <w:pPr>
        <w:pStyle w:val="aff0"/>
        <w:ind w:left="0"/>
        <w:jc w:val="both"/>
        <w:rPr>
          <w:rFonts w:ascii="Times New Roman" w:eastAsia="Times New Roman" w:hAnsi="Times New Roman" w:cs="Times New Roman"/>
        </w:rPr>
      </w:pPr>
    </w:p>
    <w:p w:rsidR="000A6AD2" w:rsidRPr="00E42FFA" w:rsidRDefault="00E42FFA" w:rsidP="0070440B">
      <w:pPr>
        <w:pStyle w:val="aff0"/>
        <w:ind w:left="0"/>
        <w:jc w:val="both"/>
        <w:rPr>
          <w:rFonts w:ascii="Times New Roman" w:eastAsia="Times New Roman" w:hAnsi="Times New Roman" w:cs="Times New Roman"/>
          <w:b/>
        </w:rPr>
      </w:pPr>
      <w:r w:rsidRPr="00E42FFA">
        <w:rPr>
          <w:rFonts w:ascii="Times New Roman" w:eastAsia="Times New Roman" w:hAnsi="Times New Roman" w:cs="Times New Roman"/>
          <w:b/>
        </w:rPr>
        <w:t>Тема</w:t>
      </w:r>
      <w:r w:rsidR="000A6AD2" w:rsidRPr="00E42FFA">
        <w:rPr>
          <w:rFonts w:ascii="Times New Roman" w:eastAsia="Times New Roman" w:hAnsi="Times New Roman" w:cs="Times New Roman"/>
          <w:b/>
        </w:rPr>
        <w:t xml:space="preserve"> 2.5: Результаты финансовой деятельности. </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b/>
        </w:rPr>
        <w:t>Практическое занятие №9-б.</w:t>
      </w:r>
      <w:r w:rsidRPr="0070440B">
        <w:rPr>
          <w:rFonts w:ascii="Times New Roman" w:eastAsia="Times New Roman" w:hAnsi="Times New Roman" w:cs="Times New Roman"/>
        </w:rPr>
        <w:t xml:space="preserve"> Расчет и анализ прибыли и рентабельности</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Цель: Расчет и анализ прибыли и рентабельности</w:t>
      </w:r>
    </w:p>
    <w:p w:rsidR="000A6AD2" w:rsidRPr="0070440B" w:rsidRDefault="000A6AD2" w:rsidP="0070440B">
      <w:pPr>
        <w:spacing w:after="0" w:line="240" w:lineRule="auto"/>
        <w:jc w:val="both"/>
      </w:pPr>
      <w:r w:rsidRPr="0070440B">
        <w:t>Вариант №1</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1.Проанализировать выполнение плана по прибыли.</w:t>
      </w:r>
    </w:p>
    <w:tbl>
      <w:tblPr>
        <w:tblW w:w="0" w:type="auto"/>
        <w:tblInd w:w="1420" w:type="dxa"/>
        <w:tblLayout w:type="fixed"/>
        <w:tblLook w:val="0000"/>
      </w:tblPr>
      <w:tblGrid>
        <w:gridCol w:w="4642"/>
        <w:gridCol w:w="1099"/>
        <w:gridCol w:w="1276"/>
      </w:tblGrid>
      <w:tr w:rsidR="000A6AD2" w:rsidRPr="0070440B" w:rsidTr="003D1FAA">
        <w:tc>
          <w:tcPr>
            <w:tcW w:w="464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Показатели </w:t>
            </w:r>
          </w:p>
        </w:tc>
        <w:tc>
          <w:tcPr>
            <w:tcW w:w="109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План </w:t>
            </w: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Факт </w:t>
            </w:r>
          </w:p>
        </w:tc>
      </w:tr>
      <w:tr w:rsidR="000A6AD2" w:rsidRPr="0070440B" w:rsidTr="003D1FAA">
        <w:tc>
          <w:tcPr>
            <w:tcW w:w="464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1.Товарооборот,  выручка от продажи (В.) тыс</w:t>
            </w:r>
            <w:proofErr w:type="gramStart"/>
            <w:r w:rsidRPr="0070440B">
              <w:t>.р</w:t>
            </w:r>
            <w:proofErr w:type="gramEnd"/>
            <w:r w:rsidRPr="0070440B">
              <w:t>уб.</w:t>
            </w:r>
          </w:p>
        </w:tc>
        <w:tc>
          <w:tcPr>
            <w:tcW w:w="109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25000</w:t>
            </w: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27000</w:t>
            </w:r>
          </w:p>
        </w:tc>
      </w:tr>
      <w:tr w:rsidR="000A6AD2" w:rsidRPr="0070440B" w:rsidTr="003D1FAA">
        <w:tc>
          <w:tcPr>
            <w:tcW w:w="464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2.Издержки обращения, тыс</w:t>
            </w:r>
            <w:proofErr w:type="gramStart"/>
            <w:r w:rsidRPr="0070440B">
              <w:rPr>
                <w:rFonts w:ascii="Times New Roman" w:eastAsia="Times New Roman" w:hAnsi="Times New Roman" w:cs="Times New Roman"/>
              </w:rPr>
              <w:t>.р</w:t>
            </w:r>
            <w:proofErr w:type="gramEnd"/>
            <w:r w:rsidRPr="0070440B">
              <w:rPr>
                <w:rFonts w:ascii="Times New Roman" w:eastAsia="Times New Roman" w:hAnsi="Times New Roman" w:cs="Times New Roman"/>
              </w:rPr>
              <w:t>уб.(Ио)</w:t>
            </w:r>
          </w:p>
        </w:tc>
        <w:tc>
          <w:tcPr>
            <w:tcW w:w="109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1050</w:t>
            </w: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1080</w:t>
            </w:r>
          </w:p>
        </w:tc>
      </w:tr>
      <w:tr w:rsidR="000A6AD2" w:rsidRPr="0070440B" w:rsidTr="003D1FAA">
        <w:tc>
          <w:tcPr>
            <w:tcW w:w="464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3.Себестоимость проданных товаров</w:t>
            </w:r>
          </w:p>
        </w:tc>
        <w:tc>
          <w:tcPr>
            <w:tcW w:w="109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6800</w:t>
            </w: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7000</w:t>
            </w:r>
          </w:p>
        </w:tc>
      </w:tr>
      <w:tr w:rsidR="000A6AD2" w:rsidRPr="0070440B" w:rsidTr="003D1FAA">
        <w:tc>
          <w:tcPr>
            <w:tcW w:w="464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4.Валовый доход</w:t>
            </w:r>
          </w:p>
        </w:tc>
        <w:tc>
          <w:tcPr>
            <w:tcW w:w="109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r>
      <w:tr w:rsidR="000A6AD2" w:rsidRPr="0070440B" w:rsidTr="003D1FAA">
        <w:tc>
          <w:tcPr>
            <w:tcW w:w="464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5.Прибыль от продажи</w:t>
            </w:r>
          </w:p>
        </w:tc>
        <w:tc>
          <w:tcPr>
            <w:tcW w:w="109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r>
      <w:tr w:rsidR="000A6AD2" w:rsidRPr="0070440B" w:rsidTr="003D1FAA">
        <w:tc>
          <w:tcPr>
            <w:tcW w:w="464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6.Уровень затрат </w:t>
            </w:r>
            <w:r w:rsidRPr="0070440B">
              <w:rPr>
                <w:rFonts w:ascii="Times New Roman" w:hAnsi="Times New Roman" w:cs="Times New Roman"/>
                <w:noProof/>
                <w:position w:val="-9"/>
                <w:lang w:eastAsia="ru-RU"/>
              </w:rPr>
              <w:drawing>
                <wp:inline distT="0" distB="0" distL="0" distR="0">
                  <wp:extent cx="561975" cy="2762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1975" cy="276225"/>
                          </a:xfrm>
                          <a:prstGeom prst="rect">
                            <a:avLst/>
                          </a:prstGeom>
                          <a:solidFill>
                            <a:srgbClr val="FFFFFF"/>
                          </a:solidFill>
                          <a:ln w="9525">
                            <a:noFill/>
                            <a:miter lim="800000"/>
                            <a:headEnd/>
                            <a:tailEnd/>
                          </a:ln>
                        </pic:spPr>
                      </pic:pic>
                    </a:graphicData>
                  </a:graphic>
                </wp:inline>
              </w:drawing>
            </w:r>
          </w:p>
        </w:tc>
        <w:tc>
          <w:tcPr>
            <w:tcW w:w="109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r>
    </w:tbl>
    <w:p w:rsidR="000A6AD2" w:rsidRPr="0070440B" w:rsidRDefault="000A6AD2" w:rsidP="0070440B">
      <w:pPr>
        <w:pStyle w:val="aff0"/>
        <w:ind w:left="0"/>
        <w:jc w:val="both"/>
        <w:rPr>
          <w:rFonts w:ascii="Times New Roman" w:eastAsia="Times New Roman" w:hAnsi="Times New Roman" w:cs="Times New Roman"/>
        </w:rPr>
      </w:pP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2.Проанализировать уровень рентабельности продаж</w:t>
      </w:r>
    </w:p>
    <w:tbl>
      <w:tblPr>
        <w:tblW w:w="0" w:type="auto"/>
        <w:tblInd w:w="1143" w:type="dxa"/>
        <w:tblLayout w:type="fixed"/>
        <w:tblLook w:val="0000"/>
      </w:tblPr>
      <w:tblGrid>
        <w:gridCol w:w="2919"/>
        <w:gridCol w:w="2588"/>
        <w:gridCol w:w="2658"/>
      </w:tblGrid>
      <w:tr w:rsidR="000A6AD2" w:rsidRPr="0070440B" w:rsidTr="003D1FAA">
        <w:tc>
          <w:tcPr>
            <w:tcW w:w="291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Показатель</w:t>
            </w:r>
          </w:p>
        </w:tc>
        <w:tc>
          <w:tcPr>
            <w:tcW w:w="2588"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План</w:t>
            </w:r>
          </w:p>
        </w:tc>
        <w:tc>
          <w:tcPr>
            <w:tcW w:w="2658"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Отчёт</w:t>
            </w:r>
          </w:p>
        </w:tc>
      </w:tr>
      <w:tr w:rsidR="000A6AD2" w:rsidRPr="0070440B" w:rsidTr="003D1FAA">
        <w:tc>
          <w:tcPr>
            <w:tcW w:w="291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Прибыль</w:t>
            </w:r>
          </w:p>
        </w:tc>
        <w:tc>
          <w:tcPr>
            <w:tcW w:w="2588"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2020</w:t>
            </w:r>
          </w:p>
        </w:tc>
        <w:tc>
          <w:tcPr>
            <w:tcW w:w="2658"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2085</w:t>
            </w:r>
          </w:p>
        </w:tc>
      </w:tr>
      <w:tr w:rsidR="000A6AD2" w:rsidRPr="0070440B" w:rsidTr="003D1FAA">
        <w:tc>
          <w:tcPr>
            <w:tcW w:w="2919"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Товарооборот</w:t>
            </w:r>
          </w:p>
        </w:tc>
        <w:tc>
          <w:tcPr>
            <w:tcW w:w="2588"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8940</w:t>
            </w:r>
          </w:p>
        </w:tc>
        <w:tc>
          <w:tcPr>
            <w:tcW w:w="2658"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9320</w:t>
            </w: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r w:rsidRPr="0070440B">
        <w:t xml:space="preserve"> Вариант №2</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1.Проанализировать выполнение плана по прибыли.</w:t>
      </w:r>
    </w:p>
    <w:tbl>
      <w:tblPr>
        <w:tblW w:w="0" w:type="auto"/>
        <w:tblInd w:w="1420" w:type="dxa"/>
        <w:tblLayout w:type="fixed"/>
        <w:tblLook w:val="0000"/>
      </w:tblPr>
      <w:tblGrid>
        <w:gridCol w:w="5492"/>
        <w:gridCol w:w="1241"/>
        <w:gridCol w:w="1276"/>
      </w:tblGrid>
      <w:tr w:rsidR="000A6AD2" w:rsidRPr="0070440B" w:rsidTr="003D1FAA">
        <w:tc>
          <w:tcPr>
            <w:tcW w:w="549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Показатели </w:t>
            </w:r>
          </w:p>
        </w:tc>
        <w:tc>
          <w:tcPr>
            <w:tcW w:w="124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План </w:t>
            </w: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Факт </w:t>
            </w:r>
          </w:p>
        </w:tc>
      </w:tr>
      <w:tr w:rsidR="000A6AD2" w:rsidRPr="0070440B" w:rsidTr="003D1FAA">
        <w:tc>
          <w:tcPr>
            <w:tcW w:w="5492" w:type="dxa"/>
            <w:tcBorders>
              <w:top w:val="single" w:sz="4" w:space="0" w:color="000000"/>
              <w:left w:val="single" w:sz="4" w:space="0" w:color="000000"/>
              <w:bottom w:val="single" w:sz="4" w:space="0" w:color="000000"/>
            </w:tcBorders>
          </w:tcPr>
          <w:p w:rsidR="000A6AD2" w:rsidRPr="0070440B" w:rsidRDefault="000A6AD2" w:rsidP="0070440B">
            <w:pPr>
              <w:snapToGrid w:val="0"/>
              <w:spacing w:after="0" w:line="240" w:lineRule="auto"/>
              <w:jc w:val="both"/>
            </w:pPr>
            <w:r w:rsidRPr="0070440B">
              <w:t>1.Товарооборот, выручка от продажи (В.) тыс</w:t>
            </w:r>
            <w:proofErr w:type="gramStart"/>
            <w:r w:rsidRPr="0070440B">
              <w:t>.р</w:t>
            </w:r>
            <w:proofErr w:type="gramEnd"/>
            <w:r w:rsidRPr="0070440B">
              <w:t>уб.</w:t>
            </w:r>
          </w:p>
        </w:tc>
        <w:tc>
          <w:tcPr>
            <w:tcW w:w="124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35000</w:t>
            </w: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36000</w:t>
            </w:r>
          </w:p>
        </w:tc>
      </w:tr>
      <w:tr w:rsidR="000A6AD2" w:rsidRPr="0070440B" w:rsidTr="003D1FAA">
        <w:tc>
          <w:tcPr>
            <w:tcW w:w="549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2.Издержки обращения, тыс</w:t>
            </w:r>
            <w:proofErr w:type="gramStart"/>
            <w:r w:rsidRPr="0070440B">
              <w:rPr>
                <w:rFonts w:ascii="Times New Roman" w:eastAsia="Times New Roman" w:hAnsi="Times New Roman" w:cs="Times New Roman"/>
              </w:rPr>
              <w:t>.р</w:t>
            </w:r>
            <w:proofErr w:type="gramEnd"/>
            <w:r w:rsidRPr="0070440B">
              <w:rPr>
                <w:rFonts w:ascii="Times New Roman" w:eastAsia="Times New Roman" w:hAnsi="Times New Roman" w:cs="Times New Roman"/>
              </w:rPr>
              <w:t>уб.(Ио)</w:t>
            </w:r>
          </w:p>
        </w:tc>
        <w:tc>
          <w:tcPr>
            <w:tcW w:w="124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1400</w:t>
            </w: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1700</w:t>
            </w:r>
          </w:p>
        </w:tc>
      </w:tr>
      <w:tr w:rsidR="000A6AD2" w:rsidRPr="0070440B" w:rsidTr="003D1FAA">
        <w:tc>
          <w:tcPr>
            <w:tcW w:w="549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3.Себестоимость проданных товаров</w:t>
            </w:r>
          </w:p>
        </w:tc>
        <w:tc>
          <w:tcPr>
            <w:tcW w:w="124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10600</w:t>
            </w: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11400</w:t>
            </w:r>
          </w:p>
        </w:tc>
      </w:tr>
      <w:tr w:rsidR="000A6AD2" w:rsidRPr="0070440B" w:rsidTr="003D1FAA">
        <w:tc>
          <w:tcPr>
            <w:tcW w:w="549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4.Валовый доход</w:t>
            </w:r>
          </w:p>
        </w:tc>
        <w:tc>
          <w:tcPr>
            <w:tcW w:w="124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r>
      <w:tr w:rsidR="000A6AD2" w:rsidRPr="0070440B" w:rsidTr="003D1FAA">
        <w:tc>
          <w:tcPr>
            <w:tcW w:w="549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5.Прибыль от продажи</w:t>
            </w:r>
          </w:p>
        </w:tc>
        <w:tc>
          <w:tcPr>
            <w:tcW w:w="124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r>
      <w:tr w:rsidR="000A6AD2" w:rsidRPr="0070440B" w:rsidTr="003D1FAA">
        <w:tc>
          <w:tcPr>
            <w:tcW w:w="5492"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6.Уровень затрат </w:t>
            </w:r>
            <w:r w:rsidRPr="0070440B">
              <w:rPr>
                <w:rFonts w:ascii="Times New Roman" w:hAnsi="Times New Roman" w:cs="Times New Roman"/>
                <w:noProof/>
                <w:position w:val="-9"/>
                <w:lang w:eastAsia="ru-RU"/>
              </w:rPr>
              <w:drawing>
                <wp:inline distT="0" distB="0" distL="0" distR="0">
                  <wp:extent cx="561975" cy="276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61975" cy="276225"/>
                          </a:xfrm>
                          <a:prstGeom prst="rect">
                            <a:avLst/>
                          </a:prstGeom>
                          <a:solidFill>
                            <a:srgbClr val="FFFFFF"/>
                          </a:solidFill>
                          <a:ln w="9525">
                            <a:noFill/>
                            <a:miter lim="800000"/>
                            <a:headEnd/>
                            <a:tailEnd/>
                          </a:ln>
                        </pic:spPr>
                      </pic:pic>
                    </a:graphicData>
                  </a:graphic>
                </wp:inline>
              </w:drawing>
            </w:r>
          </w:p>
        </w:tc>
        <w:tc>
          <w:tcPr>
            <w:tcW w:w="124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p>
        </w:tc>
      </w:tr>
    </w:tbl>
    <w:p w:rsidR="000A6AD2" w:rsidRPr="0070440B" w:rsidRDefault="000A6AD2" w:rsidP="0070440B">
      <w:pPr>
        <w:pStyle w:val="aff0"/>
        <w:ind w:left="0"/>
        <w:jc w:val="both"/>
        <w:rPr>
          <w:rFonts w:ascii="Times New Roman" w:eastAsia="Times New Roman" w:hAnsi="Times New Roman" w:cs="Times New Roman"/>
        </w:rPr>
      </w:pP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2.Проанализировать уровень рентабельности продаж</w:t>
      </w:r>
    </w:p>
    <w:tbl>
      <w:tblPr>
        <w:tblW w:w="0" w:type="auto"/>
        <w:tblInd w:w="1143" w:type="dxa"/>
        <w:tblLayout w:type="fixed"/>
        <w:tblLook w:val="0000"/>
      </w:tblPr>
      <w:tblGrid>
        <w:gridCol w:w="2917"/>
        <w:gridCol w:w="2591"/>
        <w:gridCol w:w="2657"/>
      </w:tblGrid>
      <w:tr w:rsidR="000A6AD2" w:rsidRPr="0070440B" w:rsidTr="003D1FAA">
        <w:tc>
          <w:tcPr>
            <w:tcW w:w="2917"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Показатель</w:t>
            </w:r>
          </w:p>
        </w:tc>
        <w:tc>
          <w:tcPr>
            <w:tcW w:w="259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План</w:t>
            </w:r>
          </w:p>
        </w:tc>
        <w:tc>
          <w:tcPr>
            <w:tcW w:w="265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Отчёт</w:t>
            </w:r>
          </w:p>
        </w:tc>
      </w:tr>
      <w:tr w:rsidR="000A6AD2" w:rsidRPr="0070440B" w:rsidTr="003D1FAA">
        <w:tc>
          <w:tcPr>
            <w:tcW w:w="2917"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Прибыль</w:t>
            </w:r>
          </w:p>
        </w:tc>
        <w:tc>
          <w:tcPr>
            <w:tcW w:w="259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3100</w:t>
            </w:r>
          </w:p>
        </w:tc>
        <w:tc>
          <w:tcPr>
            <w:tcW w:w="265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3285</w:t>
            </w:r>
          </w:p>
        </w:tc>
      </w:tr>
      <w:tr w:rsidR="000A6AD2" w:rsidRPr="0070440B" w:rsidTr="003D1FAA">
        <w:tc>
          <w:tcPr>
            <w:tcW w:w="2917"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Товарооборот</w:t>
            </w:r>
          </w:p>
        </w:tc>
        <w:tc>
          <w:tcPr>
            <w:tcW w:w="2591" w:type="dxa"/>
            <w:tcBorders>
              <w:top w:val="single" w:sz="4" w:space="0" w:color="000000"/>
              <w:left w:val="single" w:sz="4" w:space="0" w:color="000000"/>
              <w:bottom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10900</w:t>
            </w:r>
          </w:p>
        </w:tc>
        <w:tc>
          <w:tcPr>
            <w:tcW w:w="2657" w:type="dxa"/>
            <w:tcBorders>
              <w:top w:val="single" w:sz="4" w:space="0" w:color="000000"/>
              <w:left w:val="single" w:sz="4" w:space="0" w:color="000000"/>
              <w:bottom w:val="single" w:sz="4" w:space="0" w:color="000000"/>
              <w:right w:val="single" w:sz="4" w:space="0" w:color="000000"/>
            </w:tcBorders>
          </w:tcPr>
          <w:p w:rsidR="000A6AD2" w:rsidRPr="0070440B" w:rsidRDefault="000A6AD2" w:rsidP="0070440B">
            <w:pPr>
              <w:pStyle w:val="aff0"/>
              <w:snapToGrid w:val="0"/>
              <w:ind w:left="0"/>
              <w:jc w:val="both"/>
              <w:rPr>
                <w:rFonts w:ascii="Times New Roman" w:eastAsia="Times New Roman" w:hAnsi="Times New Roman" w:cs="Times New Roman"/>
              </w:rPr>
            </w:pPr>
            <w:r w:rsidRPr="0070440B">
              <w:rPr>
                <w:rFonts w:ascii="Times New Roman" w:eastAsia="Times New Roman" w:hAnsi="Times New Roman" w:cs="Times New Roman"/>
              </w:rPr>
              <w:t>11320</w:t>
            </w:r>
          </w:p>
        </w:tc>
      </w:tr>
    </w:tbl>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E42FFA" w:rsidP="0070440B">
      <w:pPr>
        <w:pStyle w:val="aff0"/>
        <w:ind w:left="0"/>
        <w:jc w:val="both"/>
        <w:rPr>
          <w:rFonts w:ascii="Times New Roman" w:eastAsia="Times New Roman" w:hAnsi="Times New Roman" w:cs="Times New Roman"/>
        </w:rPr>
      </w:pPr>
      <w:r>
        <w:rPr>
          <w:rFonts w:ascii="Times New Roman" w:eastAsia="Times New Roman" w:hAnsi="Times New Roman" w:cs="Times New Roman"/>
          <w:b/>
        </w:rPr>
        <w:t>Тема</w:t>
      </w:r>
      <w:r w:rsidR="000A6AD2" w:rsidRPr="0070440B">
        <w:rPr>
          <w:rFonts w:ascii="Times New Roman" w:eastAsia="Times New Roman" w:hAnsi="Times New Roman" w:cs="Times New Roman"/>
          <w:b/>
        </w:rPr>
        <w:t xml:space="preserve"> 3.1 «Разработка бизнес-плана»</w:t>
      </w:r>
    </w:p>
    <w:p w:rsidR="000A6AD2" w:rsidRPr="0070440B" w:rsidRDefault="000A6AD2" w:rsidP="0070440B">
      <w:pPr>
        <w:pStyle w:val="aff0"/>
        <w:ind w:left="0"/>
        <w:jc w:val="both"/>
        <w:rPr>
          <w:rFonts w:ascii="Times New Roman" w:eastAsia="Times New Roman" w:hAnsi="Times New Roman" w:cs="Times New Roman"/>
          <w:b/>
        </w:rPr>
      </w:pPr>
      <w:r w:rsidRPr="0070440B">
        <w:rPr>
          <w:rFonts w:ascii="Times New Roman" w:eastAsia="Times New Roman" w:hAnsi="Times New Roman" w:cs="Times New Roman"/>
          <w:b/>
        </w:rPr>
        <w:t xml:space="preserve">Практическое занятие </w:t>
      </w:r>
      <w:r w:rsidRPr="0070440B">
        <w:rPr>
          <w:rFonts w:ascii="Times New Roman" w:eastAsia="Times New Roman" w:hAnsi="Times New Roman" w:cs="Times New Roman"/>
        </w:rPr>
        <w:t>№ 10. «Разработка бизнес-плана  по вариантам»</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Пояснения к работе: </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xml:space="preserve">Основными разделами бизнес-плана являются </w:t>
      </w:r>
      <w:proofErr w:type="gramStart"/>
      <w:r w:rsidRPr="0070440B">
        <w:rPr>
          <w:rFonts w:ascii="Times New Roman" w:hAnsi="Times New Roman"/>
          <w:sz w:val="24"/>
          <w:szCs w:val="24"/>
        </w:rPr>
        <w:t>следующие</w:t>
      </w:r>
      <w:proofErr w:type="gramEnd"/>
      <w:r w:rsidRPr="0070440B">
        <w:rPr>
          <w:rFonts w:ascii="Times New Roman" w:hAnsi="Times New Roman"/>
          <w:sz w:val="24"/>
          <w:szCs w:val="24"/>
        </w:rPr>
        <w:t>:</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1) общая характеристика организации (резюме);</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2) характеристика товаров (услуг);</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3) рынок сбыта товаров (услуг);</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4) конкуренция на рынках сбыта;</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6) план производства;</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7) организационный план;</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8) риски в деятельности;</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9) финансовый план;</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10) приложения.</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Указанные разделы связаны между собой организационным планом (конкретной схемой реализации проекта), с соответствующим просчетом рисков и выделением компенсационных мероприятий. Именно эти основополагающие ключевые разделы и заложили фундамент российских стандартов формирования бизнес-планов.</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xml:space="preserve">В последнее время на основе указанных методик появились </w:t>
      </w:r>
      <w:proofErr w:type="spellStart"/>
      <w:proofErr w:type="gramStart"/>
      <w:r w:rsidRPr="0070440B">
        <w:rPr>
          <w:rFonts w:ascii="Times New Roman" w:hAnsi="Times New Roman"/>
          <w:sz w:val="24"/>
          <w:szCs w:val="24"/>
        </w:rPr>
        <w:t>текст-шаблоны</w:t>
      </w:r>
      <w:proofErr w:type="spellEnd"/>
      <w:proofErr w:type="gramEnd"/>
      <w:r w:rsidRPr="0070440B">
        <w:rPr>
          <w:rFonts w:ascii="Times New Roman" w:hAnsi="Times New Roman"/>
          <w:sz w:val="24"/>
          <w:szCs w:val="24"/>
        </w:rPr>
        <w:t xml:space="preserve"> для написания бизнес-плана. Такой шаблон в процессе разработки бизнес-плана обрастает откорректированной информацией, расчетами, таблицами и графиками. Таким образом, достигается максимальное упрощение работы над текстовой частью бизнес-плана.</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xml:space="preserve">При необходимости большей детализации в бизнес-план включаются приложения. Это документы, иллюстрирующие те или иные положения, </w:t>
      </w:r>
      <w:proofErr w:type="gramStart"/>
      <w:r w:rsidRPr="0070440B">
        <w:rPr>
          <w:rFonts w:ascii="Times New Roman" w:hAnsi="Times New Roman"/>
          <w:sz w:val="24"/>
          <w:szCs w:val="24"/>
        </w:rPr>
        <w:t>исходя из которых производится</w:t>
      </w:r>
      <w:proofErr w:type="gramEnd"/>
      <w:r w:rsidRPr="0070440B">
        <w:rPr>
          <w:rFonts w:ascii="Times New Roman" w:hAnsi="Times New Roman"/>
          <w:sz w:val="24"/>
          <w:szCs w:val="24"/>
        </w:rPr>
        <w:t xml:space="preserve"> планирование. Количество и состав приложений определяются в зависимости от поставленной цели, предмета бизнеса и других факторов.</w:t>
      </w:r>
    </w:p>
    <w:p w:rsidR="000A6AD2" w:rsidRPr="0070440B" w:rsidRDefault="000A6AD2" w:rsidP="0070440B">
      <w:pPr>
        <w:pStyle w:val="aff1"/>
        <w:jc w:val="both"/>
        <w:rPr>
          <w:rFonts w:ascii="Times New Roman" w:hAnsi="Times New Roman"/>
          <w:sz w:val="24"/>
          <w:szCs w:val="24"/>
        </w:rPr>
      </w:pP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Наиболее распространенные документы, входящие в приложения:</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технические данные о продукции;</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анкеты руководящих работников;</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xml:space="preserve">- </w:t>
      </w:r>
      <w:proofErr w:type="gramStart"/>
      <w:r w:rsidRPr="0070440B">
        <w:rPr>
          <w:rFonts w:ascii="Times New Roman" w:hAnsi="Times New Roman"/>
          <w:sz w:val="24"/>
          <w:szCs w:val="24"/>
        </w:rPr>
        <w:t>организационная</w:t>
      </w:r>
      <w:proofErr w:type="gramEnd"/>
      <w:r w:rsidRPr="0070440B">
        <w:rPr>
          <w:rFonts w:ascii="Times New Roman" w:hAnsi="Times New Roman"/>
          <w:sz w:val="24"/>
          <w:szCs w:val="24"/>
        </w:rPr>
        <w:t xml:space="preserve"> и другие схемы;</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результаты аудиторских проверок;</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 мнения консультантов и  экспертов.</w:t>
      </w:r>
    </w:p>
    <w:p w:rsidR="000A6AD2" w:rsidRPr="0070440B" w:rsidRDefault="000A6AD2" w:rsidP="0070440B">
      <w:pPr>
        <w:pStyle w:val="aff1"/>
        <w:jc w:val="both"/>
        <w:rPr>
          <w:rFonts w:ascii="Times New Roman" w:hAnsi="Times New Roman"/>
          <w:sz w:val="24"/>
          <w:szCs w:val="24"/>
        </w:rPr>
      </w:pPr>
      <w:r w:rsidRPr="0070440B">
        <w:rPr>
          <w:rFonts w:ascii="Times New Roman" w:hAnsi="Times New Roman"/>
          <w:sz w:val="24"/>
          <w:szCs w:val="24"/>
        </w:rPr>
        <w:t>На титульном листе бизнес-плана следует указать, что приведенная в данном бизнес-плане информация носит конфиденциальный характер и представляет предпринимательскую тайну.</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 xml:space="preserve">Ход работы: </w:t>
      </w:r>
    </w:p>
    <w:p w:rsidR="000A6AD2" w:rsidRPr="0070440B" w:rsidRDefault="000A6AD2" w:rsidP="0070440B">
      <w:pPr>
        <w:pStyle w:val="aff0"/>
        <w:ind w:left="0"/>
        <w:jc w:val="both"/>
        <w:rPr>
          <w:rFonts w:ascii="Times New Roman" w:eastAsia="Times New Roman" w:hAnsi="Times New Roman" w:cs="Times New Roman"/>
        </w:rPr>
      </w:pPr>
      <w:r w:rsidRPr="0070440B">
        <w:rPr>
          <w:rFonts w:ascii="Times New Roman" w:eastAsia="Times New Roman" w:hAnsi="Times New Roman" w:cs="Times New Roman"/>
        </w:rPr>
        <w:t>Используя материал лекций, информацию Интернета, предложенную информацию, личный опыт, составьте бизнес-план  по варианту, согласованному с преподавателем.</w:t>
      </w:r>
    </w:p>
    <w:p w:rsidR="000A6AD2" w:rsidRPr="0070440B" w:rsidRDefault="000A6AD2" w:rsidP="0070440B">
      <w:pPr>
        <w:spacing w:after="0" w:line="240" w:lineRule="auto"/>
        <w:jc w:val="both"/>
      </w:pPr>
    </w:p>
    <w:p w:rsidR="000A6AD2" w:rsidRPr="0070440B" w:rsidRDefault="000A6AD2" w:rsidP="0070440B">
      <w:pPr>
        <w:spacing w:after="0" w:line="240" w:lineRule="auto"/>
        <w:jc w:val="both"/>
      </w:pPr>
    </w:p>
    <w:p w:rsidR="000A6AD2" w:rsidRPr="0070440B" w:rsidRDefault="000A6AD2" w:rsidP="0070440B">
      <w:pPr>
        <w:widowControl w:val="0"/>
        <w:suppressLineNumbers/>
        <w:snapToGrid w:val="0"/>
        <w:spacing w:after="0" w:line="240" w:lineRule="auto"/>
        <w:jc w:val="center"/>
        <w:rPr>
          <w:b/>
          <w:bCs/>
          <w:kern w:val="1"/>
        </w:rPr>
      </w:pPr>
      <w:r w:rsidRPr="0070440B">
        <w:rPr>
          <w:rFonts w:eastAsia="Times New Roman"/>
          <w:b/>
          <w:kern w:val="1"/>
          <w:lang w:eastAsia="ar-SA"/>
        </w:rPr>
        <w:t>Самостоятельные работы</w:t>
      </w:r>
    </w:p>
    <w:p w:rsidR="000A6AD2" w:rsidRPr="0070440B" w:rsidRDefault="000A6AD2" w:rsidP="0070440B">
      <w:pPr>
        <w:suppressLineNumbers/>
        <w:spacing w:after="0" w:line="240" w:lineRule="auto"/>
      </w:pPr>
    </w:p>
    <w:tbl>
      <w:tblPr>
        <w:tblStyle w:val="aff5"/>
        <w:tblW w:w="9782" w:type="dxa"/>
        <w:tblInd w:w="-318" w:type="dxa"/>
        <w:tblLayout w:type="fixed"/>
        <w:tblLook w:val="04A0"/>
      </w:tblPr>
      <w:tblGrid>
        <w:gridCol w:w="852"/>
        <w:gridCol w:w="3685"/>
        <w:gridCol w:w="5245"/>
      </w:tblGrid>
      <w:tr w:rsidR="000A6AD2" w:rsidRPr="0070440B" w:rsidTr="003D1FAA">
        <w:tc>
          <w:tcPr>
            <w:tcW w:w="852" w:type="dxa"/>
            <w:shd w:val="clear" w:color="auto" w:fill="auto"/>
            <w:tcMar>
              <w:left w:w="108" w:type="dxa"/>
            </w:tcMar>
            <w:vAlign w:val="center"/>
          </w:tcPr>
          <w:p w:rsidR="000A6AD2" w:rsidRPr="0070440B" w:rsidRDefault="000A6AD2" w:rsidP="0070440B">
            <w:pPr>
              <w:shd w:val="clear" w:color="auto" w:fill="FFFFFF"/>
              <w:jc w:val="center"/>
              <w:rPr>
                <w:rFonts w:eastAsia="Times New Roman"/>
                <w:lang w:eastAsia="ru-RU"/>
              </w:rPr>
            </w:pPr>
            <w:r w:rsidRPr="0070440B">
              <w:rPr>
                <w:rFonts w:eastAsia="Times New Roman"/>
                <w:lang w:eastAsia="ru-RU"/>
              </w:rPr>
              <w:t>N</w:t>
            </w:r>
          </w:p>
          <w:p w:rsidR="000A6AD2" w:rsidRPr="0070440B" w:rsidRDefault="000A6AD2" w:rsidP="0070440B">
            <w:pPr>
              <w:jc w:val="center"/>
              <w:rPr>
                <w:rFonts w:eastAsia="Times New Roman"/>
                <w:lang w:eastAsia="ru-RU"/>
              </w:rPr>
            </w:pPr>
          </w:p>
        </w:tc>
        <w:tc>
          <w:tcPr>
            <w:tcW w:w="3685" w:type="dxa"/>
            <w:shd w:val="clear" w:color="auto" w:fill="auto"/>
            <w:tcMar>
              <w:left w:w="108" w:type="dxa"/>
            </w:tcMar>
            <w:vAlign w:val="center"/>
          </w:tcPr>
          <w:p w:rsidR="000A6AD2" w:rsidRPr="0070440B" w:rsidRDefault="000A6AD2" w:rsidP="0070440B">
            <w:pPr>
              <w:shd w:val="clear" w:color="auto" w:fill="FFFFFF"/>
              <w:jc w:val="center"/>
              <w:rPr>
                <w:rFonts w:eastAsia="Times New Roman"/>
                <w:lang w:eastAsia="ru-RU"/>
              </w:rPr>
            </w:pPr>
            <w:r w:rsidRPr="0070440B">
              <w:rPr>
                <w:rFonts w:eastAsia="Times New Roman"/>
                <w:lang w:eastAsia="ru-RU"/>
              </w:rPr>
              <w:t>Название темы</w:t>
            </w:r>
          </w:p>
          <w:p w:rsidR="000A6AD2" w:rsidRPr="0070440B" w:rsidRDefault="000A6AD2" w:rsidP="0070440B">
            <w:pPr>
              <w:jc w:val="center"/>
              <w:rPr>
                <w:rFonts w:eastAsia="Times New Roman"/>
                <w:lang w:eastAsia="ru-RU"/>
              </w:rPr>
            </w:pPr>
          </w:p>
        </w:tc>
        <w:tc>
          <w:tcPr>
            <w:tcW w:w="5245" w:type="dxa"/>
            <w:shd w:val="clear" w:color="auto" w:fill="auto"/>
            <w:tcMar>
              <w:left w:w="108" w:type="dxa"/>
            </w:tcMar>
            <w:vAlign w:val="center"/>
          </w:tcPr>
          <w:p w:rsidR="000A6AD2" w:rsidRPr="0070440B" w:rsidRDefault="000A6AD2" w:rsidP="0070440B">
            <w:pPr>
              <w:shd w:val="clear" w:color="auto" w:fill="FFFFFF"/>
              <w:jc w:val="center"/>
              <w:rPr>
                <w:rFonts w:eastAsia="Times New Roman"/>
                <w:lang w:eastAsia="ru-RU"/>
              </w:rPr>
            </w:pPr>
            <w:r w:rsidRPr="0070440B">
              <w:rPr>
                <w:rFonts w:eastAsia="Times New Roman"/>
                <w:lang w:eastAsia="ru-RU"/>
              </w:rPr>
              <w:t>Содержание</w:t>
            </w:r>
          </w:p>
          <w:p w:rsidR="000A6AD2" w:rsidRPr="0070440B" w:rsidRDefault="000A6AD2" w:rsidP="0070440B">
            <w:pPr>
              <w:shd w:val="clear" w:color="auto" w:fill="FFFFFF"/>
              <w:jc w:val="center"/>
              <w:rPr>
                <w:rFonts w:eastAsia="Times New Roman"/>
                <w:lang w:eastAsia="ru-RU"/>
              </w:rPr>
            </w:pPr>
            <w:r w:rsidRPr="0070440B">
              <w:rPr>
                <w:rFonts w:eastAsia="Times New Roman"/>
                <w:lang w:eastAsia="ru-RU"/>
              </w:rPr>
              <w:t>(вид) самостоятельной работы</w:t>
            </w:r>
          </w:p>
        </w:tc>
      </w:tr>
      <w:tr w:rsidR="000A6AD2" w:rsidRPr="0070440B" w:rsidTr="003D1FAA">
        <w:tc>
          <w:tcPr>
            <w:tcW w:w="852" w:type="dxa"/>
            <w:shd w:val="clear" w:color="auto" w:fill="auto"/>
            <w:tcMar>
              <w:left w:w="108" w:type="dxa"/>
            </w:tcMar>
          </w:tcPr>
          <w:p w:rsidR="000A6AD2" w:rsidRPr="0070440B" w:rsidRDefault="000A6AD2" w:rsidP="0070440B">
            <w:pPr>
              <w:jc w:val="center"/>
              <w:rPr>
                <w:rFonts w:eastAsia="Times New Roman"/>
                <w:lang w:eastAsia="ru-RU"/>
              </w:rPr>
            </w:pPr>
            <w:r w:rsidRPr="0070440B">
              <w:rPr>
                <w:rFonts w:eastAsia="Times New Roman"/>
                <w:lang w:eastAsia="ru-RU"/>
              </w:rPr>
              <w:t>1</w:t>
            </w:r>
          </w:p>
        </w:tc>
        <w:tc>
          <w:tcPr>
            <w:tcW w:w="3685" w:type="dxa"/>
            <w:shd w:val="clear" w:color="auto" w:fill="auto"/>
            <w:tcMar>
              <w:left w:w="108" w:type="dxa"/>
            </w:tcMar>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70440B">
              <w:rPr>
                <w:b/>
                <w:bCs/>
              </w:rPr>
              <w:t>Тема 1.1. Общие положения экономической теории</w:t>
            </w:r>
          </w:p>
          <w:p w:rsidR="000A6AD2" w:rsidRPr="0070440B" w:rsidRDefault="000A6AD2" w:rsidP="0070440B">
            <w:pPr>
              <w:ind w:hanging="10"/>
              <w:jc w:val="both"/>
              <w:rPr>
                <w:rFonts w:eastAsia="Times New Roman"/>
                <w:bCs/>
              </w:rPr>
            </w:pPr>
          </w:p>
        </w:tc>
        <w:tc>
          <w:tcPr>
            <w:tcW w:w="5245" w:type="dxa"/>
            <w:shd w:val="clear" w:color="auto" w:fill="auto"/>
            <w:tcMar>
              <w:left w:w="108" w:type="dxa"/>
            </w:tcMar>
          </w:tcPr>
          <w:p w:rsidR="000A6AD2" w:rsidRPr="0070440B" w:rsidRDefault="000A6AD2" w:rsidP="0070440B">
            <w:r w:rsidRPr="0070440B">
              <w:rPr>
                <w:bCs/>
              </w:rPr>
              <w:t>1.</w:t>
            </w:r>
            <w:r w:rsidRPr="0070440B">
              <w:t>Конспектирование учебно-методической литературы по изучаемым темам и оформление конспектов</w:t>
            </w:r>
          </w:p>
          <w:p w:rsidR="000A6AD2" w:rsidRPr="0070440B" w:rsidRDefault="000A6AD2" w:rsidP="0070440B">
            <w:pPr>
              <w:jc w:val="both"/>
              <w:rPr>
                <w:rFonts w:eastAsia="Times New Roman"/>
                <w:lang w:eastAsia="ru-RU"/>
              </w:rPr>
            </w:pPr>
            <w:r w:rsidRPr="0070440B">
              <w:t xml:space="preserve">2.Составление плана-проспекта публичного </w:t>
            </w:r>
            <w:r w:rsidRPr="0070440B">
              <w:lastRenderedPageBreak/>
              <w:t>выступления по теме "Типы экономических систем</w:t>
            </w:r>
            <w:r w:rsidRPr="0070440B">
              <w:rPr>
                <w:bCs/>
              </w:rPr>
              <w:t>"</w:t>
            </w:r>
          </w:p>
        </w:tc>
      </w:tr>
      <w:tr w:rsidR="000A6AD2" w:rsidRPr="0070440B" w:rsidTr="003D1FAA">
        <w:tc>
          <w:tcPr>
            <w:tcW w:w="852" w:type="dxa"/>
            <w:shd w:val="clear" w:color="auto" w:fill="auto"/>
            <w:tcMar>
              <w:left w:w="108" w:type="dxa"/>
            </w:tcMar>
          </w:tcPr>
          <w:p w:rsidR="000A6AD2" w:rsidRPr="0070440B" w:rsidRDefault="000A6AD2" w:rsidP="0070440B">
            <w:pPr>
              <w:jc w:val="center"/>
              <w:rPr>
                <w:rFonts w:eastAsia="Times New Roman"/>
                <w:lang w:eastAsia="ru-RU"/>
              </w:rPr>
            </w:pPr>
            <w:r w:rsidRPr="0070440B">
              <w:rPr>
                <w:rFonts w:eastAsia="Times New Roman"/>
                <w:lang w:eastAsia="ru-RU"/>
              </w:rPr>
              <w:lastRenderedPageBreak/>
              <w:t>2</w:t>
            </w:r>
          </w:p>
        </w:tc>
        <w:tc>
          <w:tcPr>
            <w:tcW w:w="3685" w:type="dxa"/>
            <w:shd w:val="clear" w:color="auto" w:fill="auto"/>
            <w:tcMar>
              <w:left w:w="108" w:type="dxa"/>
            </w:tcMar>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70440B">
              <w:rPr>
                <w:b/>
                <w:bCs/>
              </w:rPr>
              <w:t>Тема 1.2.</w:t>
            </w:r>
          </w:p>
          <w:p w:rsidR="000A6AD2" w:rsidRPr="0070440B" w:rsidRDefault="000A6AD2" w:rsidP="0070440B">
            <w:pPr>
              <w:jc w:val="both"/>
              <w:rPr>
                <w:rFonts w:eastAsia="Times New Roman"/>
                <w:lang w:eastAsia="ru-RU"/>
              </w:rPr>
            </w:pPr>
            <w:r w:rsidRPr="0070440B">
              <w:rPr>
                <w:b/>
                <w:bCs/>
              </w:rPr>
              <w:t>Рыночная экономика</w:t>
            </w:r>
          </w:p>
        </w:tc>
        <w:tc>
          <w:tcPr>
            <w:tcW w:w="5245" w:type="dxa"/>
            <w:shd w:val="clear" w:color="auto" w:fill="auto"/>
            <w:tcMar>
              <w:left w:w="108" w:type="dxa"/>
            </w:tcMar>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70440B">
              <w:rPr>
                <w:bCs/>
              </w:rPr>
              <w:t xml:space="preserve">1. Оформление опорного конспекта по темам. Составить классификацию рынков </w:t>
            </w:r>
          </w:p>
          <w:p w:rsidR="000A6AD2" w:rsidRPr="0070440B" w:rsidRDefault="000A6AD2" w:rsidP="0070440B">
            <w:pPr>
              <w:jc w:val="both"/>
              <w:rPr>
                <w:rFonts w:eastAsia="Times New Roman"/>
                <w:lang w:eastAsia="ru-RU"/>
              </w:rPr>
            </w:pPr>
            <w:r w:rsidRPr="0070440B">
              <w:rPr>
                <w:bCs/>
              </w:rPr>
              <w:t>2.Построение графика рыночного равновесия по исходным данным</w:t>
            </w:r>
          </w:p>
        </w:tc>
      </w:tr>
      <w:tr w:rsidR="000A6AD2" w:rsidRPr="0070440B" w:rsidTr="003D1FAA">
        <w:trPr>
          <w:trHeight w:val="1132"/>
        </w:trPr>
        <w:tc>
          <w:tcPr>
            <w:tcW w:w="852" w:type="dxa"/>
            <w:shd w:val="clear" w:color="auto" w:fill="auto"/>
            <w:tcMar>
              <w:left w:w="108" w:type="dxa"/>
            </w:tcMar>
          </w:tcPr>
          <w:p w:rsidR="000A6AD2" w:rsidRPr="0070440B" w:rsidRDefault="000A6AD2" w:rsidP="0070440B">
            <w:pPr>
              <w:jc w:val="center"/>
              <w:rPr>
                <w:rFonts w:eastAsia="Times New Roman"/>
                <w:lang w:eastAsia="ru-RU"/>
              </w:rPr>
            </w:pPr>
            <w:r w:rsidRPr="0070440B">
              <w:rPr>
                <w:rFonts w:eastAsia="Times New Roman"/>
                <w:lang w:eastAsia="ru-RU"/>
              </w:rPr>
              <w:t>3</w:t>
            </w:r>
          </w:p>
        </w:tc>
        <w:tc>
          <w:tcPr>
            <w:tcW w:w="3685" w:type="dxa"/>
            <w:shd w:val="clear" w:color="auto" w:fill="auto"/>
            <w:tcMar>
              <w:left w:w="108" w:type="dxa"/>
            </w:tcMar>
          </w:tcPr>
          <w:p w:rsidR="000A6AD2" w:rsidRPr="0070440B" w:rsidRDefault="000A6AD2" w:rsidP="0070440B">
            <w:pPr>
              <w:jc w:val="both"/>
              <w:rPr>
                <w:rFonts w:eastAsia="Times New Roman"/>
                <w:lang w:eastAsia="ru-RU"/>
              </w:rPr>
            </w:pPr>
            <w:r w:rsidRPr="0070440B">
              <w:rPr>
                <w:b/>
                <w:bCs/>
              </w:rPr>
              <w:t>Тема 2.1. Организация производства и материально-технического снабжения предприятия</w:t>
            </w:r>
          </w:p>
        </w:tc>
        <w:tc>
          <w:tcPr>
            <w:tcW w:w="5245" w:type="dxa"/>
            <w:shd w:val="clear" w:color="auto" w:fill="auto"/>
            <w:tcMar>
              <w:left w:w="108" w:type="dxa"/>
            </w:tcMar>
          </w:tcPr>
          <w:p w:rsidR="000A6AD2" w:rsidRPr="0070440B" w:rsidRDefault="000A6AD2" w:rsidP="0070440B">
            <w:pPr>
              <w:jc w:val="both"/>
              <w:rPr>
                <w:rFonts w:eastAsia="Times New Roman"/>
                <w:lang w:eastAsia="ru-RU"/>
              </w:rPr>
            </w:pPr>
            <w:r w:rsidRPr="0070440B">
              <w:rPr>
                <w:bCs/>
              </w:rPr>
              <w:t>1.Построение схемы производственного и технологического процесса заданного производства</w:t>
            </w:r>
          </w:p>
        </w:tc>
      </w:tr>
      <w:tr w:rsidR="000A6AD2" w:rsidRPr="0070440B" w:rsidTr="003D1FAA">
        <w:trPr>
          <w:trHeight w:val="351"/>
        </w:trPr>
        <w:tc>
          <w:tcPr>
            <w:tcW w:w="852" w:type="dxa"/>
            <w:shd w:val="clear" w:color="auto" w:fill="auto"/>
            <w:tcMar>
              <w:left w:w="108" w:type="dxa"/>
            </w:tcMar>
          </w:tcPr>
          <w:p w:rsidR="000A6AD2" w:rsidRPr="0070440B" w:rsidRDefault="000A6AD2" w:rsidP="0070440B">
            <w:pPr>
              <w:jc w:val="center"/>
              <w:rPr>
                <w:rFonts w:eastAsia="Times New Roman"/>
                <w:lang w:eastAsia="ru-RU"/>
              </w:rPr>
            </w:pPr>
            <w:r w:rsidRPr="0070440B">
              <w:rPr>
                <w:rFonts w:eastAsia="Times New Roman"/>
                <w:lang w:eastAsia="ru-RU"/>
              </w:rPr>
              <w:t>4</w:t>
            </w:r>
          </w:p>
        </w:tc>
        <w:tc>
          <w:tcPr>
            <w:tcW w:w="3685" w:type="dxa"/>
            <w:shd w:val="clear" w:color="auto" w:fill="auto"/>
            <w:tcMar>
              <w:left w:w="108" w:type="dxa"/>
            </w:tcMar>
          </w:tcPr>
          <w:p w:rsidR="000A6AD2" w:rsidRPr="0070440B" w:rsidRDefault="000A6AD2" w:rsidP="0070440B">
            <w:pPr>
              <w:jc w:val="both"/>
              <w:rPr>
                <w:rFonts w:eastAsia="Times New Roman"/>
                <w:lang w:eastAsia="ru-RU"/>
              </w:rPr>
            </w:pPr>
            <w:r w:rsidRPr="0070440B">
              <w:rPr>
                <w:b/>
                <w:bCs/>
              </w:rPr>
              <w:t>Тема 2.2. Экономические ресурсы отрасли и  организации</w:t>
            </w:r>
          </w:p>
        </w:tc>
        <w:tc>
          <w:tcPr>
            <w:tcW w:w="5245" w:type="dxa"/>
            <w:shd w:val="clear" w:color="auto" w:fill="auto"/>
            <w:tcMar>
              <w:left w:w="108" w:type="dxa"/>
            </w:tcMar>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70440B">
              <w:rPr>
                <w:bCs/>
              </w:rPr>
              <w:t xml:space="preserve">1. Оформление опорного конспекта по темам </w:t>
            </w: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70440B">
              <w:rPr>
                <w:bCs/>
              </w:rPr>
              <w:t>2.Составление структуры основных и оборотных средств</w:t>
            </w:r>
          </w:p>
          <w:p w:rsidR="000A6AD2" w:rsidRPr="0070440B" w:rsidRDefault="000A6AD2" w:rsidP="0070440B">
            <w:pPr>
              <w:jc w:val="both"/>
            </w:pPr>
            <w:r w:rsidRPr="0070440B">
              <w:t>3.</w:t>
            </w:r>
            <w:r w:rsidRPr="0070440B">
              <w:rPr>
                <w:bCs/>
              </w:rPr>
              <w:t xml:space="preserve"> </w:t>
            </w:r>
            <w:r w:rsidRPr="0070440B">
              <w:t>Составление плана-проспекта публичного выступления по теме</w:t>
            </w:r>
            <w:r w:rsidRPr="0070440B">
              <w:rPr>
                <w:bCs/>
              </w:rPr>
              <w:t xml:space="preserve"> «Материальные ресурсы и их использование»</w:t>
            </w:r>
          </w:p>
        </w:tc>
      </w:tr>
      <w:tr w:rsidR="000A6AD2" w:rsidRPr="0070440B" w:rsidTr="003D1FAA">
        <w:trPr>
          <w:trHeight w:val="351"/>
        </w:trPr>
        <w:tc>
          <w:tcPr>
            <w:tcW w:w="852" w:type="dxa"/>
            <w:shd w:val="clear" w:color="auto" w:fill="auto"/>
            <w:tcMar>
              <w:left w:w="108" w:type="dxa"/>
            </w:tcMar>
          </w:tcPr>
          <w:p w:rsidR="000A6AD2" w:rsidRPr="0070440B" w:rsidRDefault="000A6AD2" w:rsidP="0070440B">
            <w:pPr>
              <w:jc w:val="center"/>
              <w:rPr>
                <w:rFonts w:eastAsia="Times New Roman"/>
                <w:lang w:eastAsia="ru-RU"/>
              </w:rPr>
            </w:pPr>
            <w:r w:rsidRPr="0070440B">
              <w:rPr>
                <w:rFonts w:eastAsia="Times New Roman"/>
                <w:lang w:eastAsia="ru-RU"/>
              </w:rPr>
              <w:t>5</w:t>
            </w:r>
          </w:p>
        </w:tc>
        <w:tc>
          <w:tcPr>
            <w:tcW w:w="3685" w:type="dxa"/>
            <w:shd w:val="clear" w:color="auto" w:fill="auto"/>
            <w:tcMar>
              <w:left w:w="108" w:type="dxa"/>
            </w:tcMar>
          </w:tcPr>
          <w:p w:rsidR="000A6AD2" w:rsidRPr="0070440B" w:rsidRDefault="000A6AD2" w:rsidP="0070440B">
            <w:pPr>
              <w:jc w:val="both"/>
              <w:rPr>
                <w:rFonts w:eastAsia="Times New Roman"/>
                <w:lang w:eastAsia="ru-RU"/>
              </w:rPr>
            </w:pPr>
            <w:r w:rsidRPr="0070440B">
              <w:rPr>
                <w:b/>
                <w:bCs/>
              </w:rPr>
              <w:t>Тема 2.3. Трудовые ресурсы предприятия</w:t>
            </w:r>
          </w:p>
        </w:tc>
        <w:tc>
          <w:tcPr>
            <w:tcW w:w="5245" w:type="dxa"/>
            <w:shd w:val="clear" w:color="auto" w:fill="auto"/>
            <w:tcMar>
              <w:left w:w="108" w:type="dxa"/>
            </w:tcMar>
          </w:tcPr>
          <w:p w:rsidR="000A6AD2" w:rsidRPr="0070440B" w:rsidRDefault="000A6AD2" w:rsidP="0070440B">
            <w:pP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napToGrid w:val="0"/>
              <w:rPr>
                <w:bCs/>
              </w:rPr>
            </w:pPr>
            <w:r w:rsidRPr="0070440B">
              <w:rPr>
                <w:bCs/>
              </w:rPr>
              <w:t>1.Оформление опорного конспекта по темам</w:t>
            </w:r>
          </w:p>
          <w:p w:rsidR="000A6AD2" w:rsidRPr="0070440B" w:rsidRDefault="000A6AD2" w:rsidP="0070440B">
            <w:pP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napToGrid w:val="0"/>
              <w:rPr>
                <w:bCs/>
              </w:rPr>
            </w:pPr>
            <w:r w:rsidRPr="0070440B">
              <w:rPr>
                <w:bCs/>
              </w:rPr>
              <w:t>2.Составление  таблицы видов безработицы</w:t>
            </w:r>
          </w:p>
          <w:p w:rsidR="000A6AD2" w:rsidRPr="0070440B" w:rsidRDefault="000A6AD2" w:rsidP="0070440B">
            <w:pPr>
              <w:jc w:val="both"/>
            </w:pPr>
            <w:r w:rsidRPr="0070440B">
              <w:rPr>
                <w:bCs/>
              </w:rPr>
              <w:t>3.Решение задач по расчету показателей эффективного использования трудовых ресурсов</w:t>
            </w:r>
          </w:p>
        </w:tc>
      </w:tr>
      <w:tr w:rsidR="000A6AD2" w:rsidRPr="0070440B" w:rsidTr="003D1FAA">
        <w:trPr>
          <w:trHeight w:val="351"/>
        </w:trPr>
        <w:tc>
          <w:tcPr>
            <w:tcW w:w="852" w:type="dxa"/>
            <w:shd w:val="clear" w:color="auto" w:fill="auto"/>
            <w:tcMar>
              <w:left w:w="108" w:type="dxa"/>
            </w:tcMar>
          </w:tcPr>
          <w:p w:rsidR="000A6AD2" w:rsidRPr="0070440B" w:rsidRDefault="000A6AD2" w:rsidP="0070440B">
            <w:pPr>
              <w:jc w:val="center"/>
              <w:rPr>
                <w:rFonts w:eastAsia="Times New Roman"/>
                <w:lang w:eastAsia="ru-RU"/>
              </w:rPr>
            </w:pPr>
            <w:r w:rsidRPr="0070440B">
              <w:rPr>
                <w:rFonts w:eastAsia="Times New Roman"/>
                <w:lang w:eastAsia="ru-RU"/>
              </w:rPr>
              <w:t>6</w:t>
            </w:r>
          </w:p>
        </w:tc>
        <w:tc>
          <w:tcPr>
            <w:tcW w:w="3685" w:type="dxa"/>
            <w:shd w:val="clear" w:color="auto" w:fill="auto"/>
            <w:tcMar>
              <w:left w:w="108" w:type="dxa"/>
            </w:tcMar>
          </w:tcPr>
          <w:p w:rsidR="000A6AD2" w:rsidRPr="0070440B" w:rsidRDefault="000A6AD2" w:rsidP="0070440B">
            <w:pPr>
              <w:jc w:val="both"/>
              <w:rPr>
                <w:rFonts w:eastAsia="Times New Roman"/>
                <w:lang w:eastAsia="ru-RU"/>
              </w:rPr>
            </w:pPr>
            <w:r w:rsidRPr="0070440B">
              <w:rPr>
                <w:b/>
                <w:bCs/>
              </w:rPr>
              <w:t>Тема 2.4. Оплата труда</w:t>
            </w:r>
          </w:p>
        </w:tc>
        <w:tc>
          <w:tcPr>
            <w:tcW w:w="5245" w:type="dxa"/>
            <w:shd w:val="clear" w:color="auto" w:fill="auto"/>
            <w:tcMar>
              <w:left w:w="108" w:type="dxa"/>
            </w:tcMar>
          </w:tcPr>
          <w:p w:rsidR="000A6AD2" w:rsidRPr="0070440B" w:rsidRDefault="000A6AD2" w:rsidP="0070440B">
            <w:pPr>
              <w:jc w:val="both"/>
            </w:pPr>
            <w:r w:rsidRPr="0070440B">
              <w:t>Конспектирование учебно-методической литературы по теме: "Изучение форм  оплаты труда</w:t>
            </w:r>
          </w:p>
        </w:tc>
      </w:tr>
      <w:tr w:rsidR="000A6AD2" w:rsidRPr="0070440B" w:rsidTr="003D1FAA">
        <w:trPr>
          <w:trHeight w:val="1656"/>
        </w:trPr>
        <w:tc>
          <w:tcPr>
            <w:tcW w:w="852" w:type="dxa"/>
            <w:shd w:val="clear" w:color="auto" w:fill="auto"/>
            <w:tcMar>
              <w:left w:w="108" w:type="dxa"/>
            </w:tcMar>
          </w:tcPr>
          <w:p w:rsidR="000A6AD2" w:rsidRPr="0070440B" w:rsidRDefault="000A6AD2" w:rsidP="0070440B">
            <w:pPr>
              <w:jc w:val="center"/>
              <w:rPr>
                <w:rFonts w:eastAsia="Times New Roman"/>
                <w:lang w:eastAsia="ru-RU"/>
              </w:rPr>
            </w:pPr>
            <w:r w:rsidRPr="0070440B">
              <w:rPr>
                <w:rFonts w:eastAsia="Times New Roman"/>
                <w:lang w:eastAsia="ru-RU"/>
              </w:rPr>
              <w:t>7</w:t>
            </w:r>
          </w:p>
        </w:tc>
        <w:tc>
          <w:tcPr>
            <w:tcW w:w="3685" w:type="dxa"/>
            <w:shd w:val="clear" w:color="auto" w:fill="auto"/>
            <w:tcMar>
              <w:left w:w="108" w:type="dxa"/>
            </w:tcMar>
          </w:tcPr>
          <w:p w:rsidR="000A6AD2" w:rsidRPr="0070440B" w:rsidRDefault="000A6AD2" w:rsidP="0070440B">
            <w:pPr>
              <w:jc w:val="both"/>
              <w:rPr>
                <w:rFonts w:eastAsia="Times New Roman"/>
                <w:lang w:eastAsia="ru-RU"/>
              </w:rPr>
            </w:pPr>
            <w:r w:rsidRPr="0070440B">
              <w:rPr>
                <w:b/>
              </w:rPr>
              <w:t>Тема 2.5.Результаты  финансовой деятельности</w:t>
            </w:r>
          </w:p>
        </w:tc>
        <w:tc>
          <w:tcPr>
            <w:tcW w:w="5245" w:type="dxa"/>
            <w:shd w:val="clear" w:color="auto" w:fill="auto"/>
            <w:tcMar>
              <w:left w:w="108" w:type="dxa"/>
            </w:tcMar>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70440B">
              <w:rPr>
                <w:bCs/>
              </w:rPr>
              <w:t xml:space="preserve">1. Построение таблицы основных </w:t>
            </w:r>
            <w:proofErr w:type="gramStart"/>
            <w:r w:rsidRPr="0070440B">
              <w:rPr>
                <w:bCs/>
              </w:rPr>
              <w:t>показателей</w:t>
            </w:r>
            <w:proofErr w:type="gramEnd"/>
            <w:r w:rsidRPr="0070440B">
              <w:rPr>
                <w:bCs/>
              </w:rPr>
              <w:t xml:space="preserve"> деятельности заданного производства, используя Интернет</w:t>
            </w: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70440B">
              <w:rPr>
                <w:bCs/>
              </w:rPr>
              <w:t>2.Построение  таблицы калькуляции себестоимости</w:t>
            </w: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70440B">
              <w:rPr>
                <w:bCs/>
              </w:rPr>
              <w:t>3.Оформление конспекта по темам</w:t>
            </w:r>
          </w:p>
        </w:tc>
      </w:tr>
      <w:tr w:rsidR="000A6AD2" w:rsidRPr="0070440B" w:rsidTr="003D1FAA">
        <w:trPr>
          <w:trHeight w:val="557"/>
        </w:trPr>
        <w:tc>
          <w:tcPr>
            <w:tcW w:w="852" w:type="dxa"/>
            <w:shd w:val="clear" w:color="auto" w:fill="auto"/>
            <w:tcMar>
              <w:left w:w="108" w:type="dxa"/>
            </w:tcMar>
          </w:tcPr>
          <w:p w:rsidR="000A6AD2" w:rsidRPr="0070440B" w:rsidRDefault="000A6AD2" w:rsidP="0070440B">
            <w:pPr>
              <w:jc w:val="center"/>
              <w:rPr>
                <w:rFonts w:eastAsia="Times New Roman"/>
                <w:lang w:eastAsia="ru-RU"/>
              </w:rPr>
            </w:pPr>
            <w:r w:rsidRPr="0070440B">
              <w:rPr>
                <w:rFonts w:eastAsia="Times New Roman"/>
                <w:lang w:eastAsia="ru-RU"/>
              </w:rPr>
              <w:t>8</w:t>
            </w:r>
          </w:p>
        </w:tc>
        <w:tc>
          <w:tcPr>
            <w:tcW w:w="3685" w:type="dxa"/>
            <w:shd w:val="clear" w:color="auto" w:fill="auto"/>
            <w:tcMar>
              <w:left w:w="108" w:type="dxa"/>
            </w:tcMar>
          </w:tcPr>
          <w:p w:rsidR="000A6AD2" w:rsidRPr="0070440B" w:rsidRDefault="000A6AD2" w:rsidP="0070440B">
            <w:pPr>
              <w:jc w:val="both"/>
              <w:rPr>
                <w:b/>
              </w:rPr>
            </w:pPr>
            <w:r w:rsidRPr="0070440B">
              <w:rPr>
                <w:b/>
                <w:bCs/>
              </w:rPr>
              <w:t>Тема 3.1.  Разработка бизнес-плана</w:t>
            </w:r>
          </w:p>
        </w:tc>
        <w:tc>
          <w:tcPr>
            <w:tcW w:w="5245" w:type="dxa"/>
            <w:shd w:val="clear" w:color="auto" w:fill="auto"/>
            <w:tcMar>
              <w:left w:w="108" w:type="dxa"/>
            </w:tcMar>
          </w:tcPr>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70440B">
              <w:rPr>
                <w:bCs/>
              </w:rPr>
              <w:t>Оформление бизнес-плана</w:t>
            </w:r>
          </w:p>
        </w:tc>
      </w:tr>
    </w:tbl>
    <w:p w:rsidR="000A6AD2" w:rsidRPr="0070440B" w:rsidRDefault="000A6AD2" w:rsidP="0070440B">
      <w:pPr>
        <w:suppressLineNumbers/>
        <w:spacing w:after="0" w:line="240" w:lineRule="auto"/>
      </w:pPr>
    </w:p>
    <w:p w:rsidR="000A6AD2" w:rsidRPr="0070440B" w:rsidRDefault="000A6AD2" w:rsidP="0070440B">
      <w:pPr>
        <w:spacing w:after="0" w:line="240" w:lineRule="auto"/>
        <w:ind w:firstLine="284"/>
        <w:jc w:val="right"/>
      </w:pPr>
    </w:p>
    <w:p w:rsidR="000A6AD2" w:rsidRPr="0070440B" w:rsidRDefault="000A6AD2" w:rsidP="0070440B">
      <w:pPr>
        <w:spacing w:after="0" w:line="240" w:lineRule="auto"/>
        <w:ind w:firstLine="284"/>
        <w:jc w:val="right"/>
        <w:rPr>
          <w:b/>
        </w:rPr>
      </w:pPr>
    </w:p>
    <w:p w:rsidR="000A6AD2" w:rsidRPr="0070440B" w:rsidRDefault="000A6AD2" w:rsidP="0070440B">
      <w:pPr>
        <w:spacing w:after="0" w:line="240" w:lineRule="auto"/>
        <w:ind w:firstLine="284"/>
        <w:jc w:val="center"/>
        <w:rPr>
          <w:b/>
        </w:rPr>
      </w:pPr>
      <w:r w:rsidRPr="0070440B">
        <w:rPr>
          <w:b/>
        </w:rPr>
        <w:t>Вопросы для устного опроса</w:t>
      </w:r>
    </w:p>
    <w:p w:rsidR="000A6AD2" w:rsidRPr="0070440B" w:rsidRDefault="000A6AD2" w:rsidP="0070440B">
      <w:pPr>
        <w:spacing w:after="0" w:line="240" w:lineRule="auto"/>
        <w:ind w:firstLine="284"/>
        <w:jc w:val="right"/>
        <w:rPr>
          <w:b/>
        </w:rPr>
      </w:pPr>
    </w:p>
    <w:p w:rsidR="000A6AD2" w:rsidRPr="0070440B" w:rsidRDefault="000A6AD2" w:rsidP="0070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bCs/>
        </w:rPr>
      </w:pPr>
      <w:r w:rsidRPr="0070440B">
        <w:t>По теме</w:t>
      </w:r>
      <w:r w:rsidRPr="0070440B">
        <w:rPr>
          <w:bCs/>
        </w:rPr>
        <w:t xml:space="preserve"> 2.1. Организация производства и материально-технического снабжения предприятия </w:t>
      </w:r>
      <w:r w:rsidRPr="0070440B">
        <w:t xml:space="preserve">к уроку № </w:t>
      </w:r>
      <w:r w:rsidRPr="0070440B">
        <w:rPr>
          <w:bCs/>
        </w:rPr>
        <w:t>2.Организация производственного и технологического процессов: понятие, структура, содержание</w:t>
      </w:r>
      <w:r w:rsidRPr="0070440B">
        <w:t>.</w:t>
      </w:r>
    </w:p>
    <w:p w:rsidR="000A6AD2" w:rsidRPr="0070440B" w:rsidRDefault="000A6AD2" w:rsidP="0070440B">
      <w:pPr>
        <w:spacing w:after="0" w:line="240" w:lineRule="auto"/>
      </w:pPr>
    </w:p>
    <w:p w:rsidR="000A6AD2" w:rsidRPr="0070440B" w:rsidRDefault="000A6AD2" w:rsidP="0070440B">
      <w:pPr>
        <w:spacing w:after="0" w:line="240" w:lineRule="auto"/>
      </w:pPr>
      <w:r w:rsidRPr="0070440B">
        <w:t>Вопросы:</w:t>
      </w:r>
    </w:p>
    <w:p w:rsidR="000A6AD2" w:rsidRPr="0070440B" w:rsidRDefault="000A6AD2" w:rsidP="0070440B">
      <w:pPr>
        <w:pStyle w:val="aff9"/>
        <w:spacing w:before="0" w:beforeAutospacing="0" w:after="0" w:afterAutospacing="0"/>
        <w:rPr>
          <w:bCs/>
          <w:iCs/>
        </w:rPr>
      </w:pPr>
      <w:r w:rsidRPr="0070440B">
        <w:t xml:space="preserve">№ 1. В чем суть </w:t>
      </w:r>
      <w:r w:rsidRPr="0070440B">
        <w:rPr>
          <w:bCs/>
          <w:iCs/>
        </w:rPr>
        <w:t>Производственного процесса?</w:t>
      </w:r>
    </w:p>
    <w:p w:rsidR="000A6AD2" w:rsidRPr="0070440B" w:rsidRDefault="000A6AD2" w:rsidP="0070440B">
      <w:pPr>
        <w:pStyle w:val="aff9"/>
        <w:spacing w:before="0" w:beforeAutospacing="0" w:after="0" w:afterAutospacing="0"/>
      </w:pPr>
      <w:r w:rsidRPr="0070440B">
        <w:rPr>
          <w:bCs/>
          <w:iCs/>
        </w:rPr>
        <w:t>Ответ:</w:t>
      </w:r>
      <w:r w:rsidRPr="0070440B">
        <w:rPr>
          <w:rStyle w:val="apple-converted-space"/>
          <w:rFonts w:eastAsia="DejaVu Sans"/>
        </w:rPr>
        <w:t> </w:t>
      </w:r>
      <w:r w:rsidRPr="0070440B">
        <w:t xml:space="preserve"> совокупность всех действий людей и орудий труда, необходимых на данном предприятии для изготовления продукции.</w:t>
      </w:r>
    </w:p>
    <w:p w:rsidR="000A6AD2" w:rsidRPr="0070440B" w:rsidRDefault="000A6AD2" w:rsidP="0070440B">
      <w:pPr>
        <w:pStyle w:val="aff9"/>
        <w:spacing w:before="0" w:beforeAutospacing="0" w:after="0" w:afterAutospacing="0"/>
      </w:pPr>
      <w:r w:rsidRPr="0070440B">
        <w:t>№ 2. Что является основой производственного процесса?</w:t>
      </w:r>
    </w:p>
    <w:p w:rsidR="000A6AD2" w:rsidRPr="0070440B" w:rsidRDefault="000A6AD2" w:rsidP="0070440B">
      <w:pPr>
        <w:pStyle w:val="aff9"/>
        <w:spacing w:before="0" w:beforeAutospacing="0" w:after="0" w:afterAutospacing="0"/>
        <w:rPr>
          <w:iCs/>
        </w:rPr>
      </w:pPr>
      <w:r w:rsidRPr="0070440B">
        <w:t xml:space="preserve">Ответ: </w:t>
      </w:r>
      <w:r w:rsidRPr="0070440B">
        <w:rPr>
          <w:iCs/>
        </w:rPr>
        <w:t>технологический процесс.</w:t>
      </w:r>
    </w:p>
    <w:p w:rsidR="000A6AD2" w:rsidRPr="0070440B" w:rsidRDefault="000A6AD2" w:rsidP="0070440B">
      <w:pPr>
        <w:pStyle w:val="aff9"/>
        <w:spacing w:before="0" w:beforeAutospacing="0" w:after="0" w:afterAutospacing="0"/>
        <w:rPr>
          <w:bCs/>
          <w:iCs/>
        </w:rPr>
      </w:pPr>
      <w:r w:rsidRPr="0070440B">
        <w:rPr>
          <w:iCs/>
        </w:rPr>
        <w:t>№ 3. Что такое</w:t>
      </w:r>
      <w:r w:rsidRPr="0070440B">
        <w:t xml:space="preserve"> «</w:t>
      </w:r>
      <w:r w:rsidRPr="0070440B">
        <w:rPr>
          <w:bCs/>
          <w:iCs/>
        </w:rPr>
        <w:t>Технологический процесс»?</w:t>
      </w:r>
    </w:p>
    <w:p w:rsidR="000A6AD2" w:rsidRPr="0070440B" w:rsidRDefault="000A6AD2" w:rsidP="0070440B">
      <w:pPr>
        <w:pStyle w:val="aff9"/>
        <w:spacing w:before="0" w:beforeAutospacing="0" w:after="0" w:afterAutospacing="0"/>
      </w:pPr>
      <w:r w:rsidRPr="0070440B">
        <w:rPr>
          <w:bCs/>
          <w:iCs/>
        </w:rPr>
        <w:t>Ответ:</w:t>
      </w:r>
      <w:r w:rsidRPr="0070440B">
        <w:rPr>
          <w:rStyle w:val="apple-converted-space"/>
          <w:rFonts w:eastAsia="DejaVu Sans"/>
        </w:rPr>
        <w:t> </w:t>
      </w:r>
      <w:r w:rsidRPr="0070440B">
        <w:t xml:space="preserve"> часть производственного процесса, содержащая целенаправленные действия по изменению и (или) определению состояния предмета труда. Подчеркнем,</w:t>
      </w:r>
      <w:r w:rsidRPr="0070440B">
        <w:rPr>
          <w:rStyle w:val="apple-converted-space"/>
          <w:rFonts w:eastAsia="DejaVu Sans"/>
        </w:rPr>
        <w:t> </w:t>
      </w:r>
      <w:r w:rsidRPr="0070440B">
        <w:rPr>
          <w:iCs/>
        </w:rPr>
        <w:t>что контроль качества продукции</w:t>
      </w:r>
      <w:r w:rsidRPr="0070440B">
        <w:rPr>
          <w:rStyle w:val="apple-converted-space"/>
          <w:rFonts w:eastAsia="DejaVu Sans"/>
        </w:rPr>
        <w:t> </w:t>
      </w:r>
      <w:r w:rsidRPr="0070440B">
        <w:t>является важной составной частью технологического процесса.</w:t>
      </w:r>
    </w:p>
    <w:p w:rsidR="000A6AD2" w:rsidRPr="0070440B" w:rsidRDefault="000A6AD2" w:rsidP="0070440B">
      <w:pPr>
        <w:pStyle w:val="aff9"/>
        <w:spacing w:before="0" w:beforeAutospacing="0" w:after="0" w:afterAutospacing="0"/>
        <w:rPr>
          <w:rStyle w:val="apple-converted-space"/>
          <w:rFonts w:eastAsia="DejaVu Sans"/>
        </w:rPr>
      </w:pPr>
      <w:r w:rsidRPr="0070440B">
        <w:lastRenderedPageBreak/>
        <w:t>№ 4. Продолжите предложение: Законченная часть технологического процесса, выпо</w:t>
      </w:r>
      <w:r w:rsidRPr="0070440B">
        <w:t>л</w:t>
      </w:r>
      <w:r w:rsidRPr="0070440B">
        <w:t>няемая на одном рабочем месте, называется</w:t>
      </w:r>
      <w:r w:rsidRPr="0070440B">
        <w:rPr>
          <w:rStyle w:val="apple-converted-space"/>
          <w:rFonts w:eastAsia="DejaVu Sans"/>
        </w:rPr>
        <w:t> ….</w:t>
      </w:r>
    </w:p>
    <w:p w:rsidR="000A6AD2" w:rsidRPr="0070440B" w:rsidRDefault="000A6AD2" w:rsidP="0070440B">
      <w:pPr>
        <w:pStyle w:val="aff9"/>
        <w:spacing w:before="0" w:beforeAutospacing="0" w:after="0" w:afterAutospacing="0"/>
      </w:pPr>
      <w:r w:rsidRPr="0070440B">
        <w:rPr>
          <w:rStyle w:val="apple-converted-space"/>
          <w:rFonts w:eastAsia="DejaVu Sans"/>
        </w:rPr>
        <w:t xml:space="preserve">Ответ: </w:t>
      </w:r>
      <w:r w:rsidRPr="0070440B">
        <w:rPr>
          <w:bCs/>
          <w:iCs/>
        </w:rPr>
        <w:t>технологической операцией</w:t>
      </w:r>
      <w:r w:rsidRPr="0070440B">
        <w:t xml:space="preserve">. </w:t>
      </w:r>
    </w:p>
    <w:p w:rsidR="000A6AD2" w:rsidRPr="0070440B" w:rsidRDefault="000A6AD2" w:rsidP="0070440B">
      <w:pPr>
        <w:pStyle w:val="aff9"/>
        <w:spacing w:before="0" w:beforeAutospacing="0" w:after="0" w:afterAutospacing="0"/>
      </w:pPr>
      <w:r w:rsidRPr="0070440B">
        <w:t>№ 5. Чем характеризуется Операция?</w:t>
      </w:r>
    </w:p>
    <w:p w:rsidR="000A6AD2" w:rsidRPr="0070440B" w:rsidRDefault="000A6AD2" w:rsidP="0070440B">
      <w:pPr>
        <w:pStyle w:val="aff9"/>
        <w:spacing w:before="0" w:beforeAutospacing="0" w:after="0" w:afterAutospacing="0"/>
      </w:pPr>
      <w:r w:rsidRPr="0070440B">
        <w:t>Ответ:  характеризуется неизменностью объекта обработки, рабочего места, исполнит</w:t>
      </w:r>
      <w:r w:rsidRPr="0070440B">
        <w:t>е</w:t>
      </w:r>
      <w:r w:rsidRPr="0070440B">
        <w:t>лей.</w:t>
      </w:r>
    </w:p>
    <w:p w:rsidR="000A6AD2" w:rsidRPr="0070440B" w:rsidRDefault="000A6AD2" w:rsidP="0070440B">
      <w:pPr>
        <w:pStyle w:val="aff9"/>
        <w:spacing w:before="0" w:beforeAutospacing="0" w:after="0" w:afterAutospacing="0"/>
      </w:pPr>
      <w:r w:rsidRPr="0070440B">
        <w:t>№ 6. Из каких операций состоит разработка сайта?</w:t>
      </w:r>
    </w:p>
    <w:p w:rsidR="000A6AD2" w:rsidRPr="0070440B" w:rsidRDefault="000A6AD2" w:rsidP="0070440B">
      <w:pPr>
        <w:spacing w:after="0" w:line="240" w:lineRule="auto"/>
        <w:ind w:firstLine="284"/>
        <w:jc w:val="right"/>
      </w:pPr>
    </w:p>
    <w:sectPr w:rsidR="000A6AD2" w:rsidRPr="0070440B" w:rsidSect="00816FF5">
      <w:pgSz w:w="11906" w:h="16838"/>
      <w:pgMar w:top="1134" w:right="850" w:bottom="1134"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Robot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Arial"/>
    <w:panose1 w:val="020B0604020202020204"/>
    <w:charset w:val="CC"/>
    <w:family w:val="swiss"/>
    <w:pitch w:val="variable"/>
    <w:sig w:usb0="E7002EFF" w:usb1="D200F5FF" w:usb2="0A246029" w:usb3="00000000" w:csb0="000001FF" w:csb1="00000000"/>
  </w:font>
  <w:font w:name="font150">
    <w:altName w:val="Times New Roman"/>
    <w:panose1 w:val="020B0604020202020204"/>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Times New Roman"/>
    <w:panose1 w:val="020B0604020202020204"/>
    <w:charset w:val="00"/>
    <w:family w:val="auto"/>
    <w:pitch w:val="variable"/>
    <w:sig w:usb0="800000AF" w:usb1="1001ECEA" w:usb2="00000000" w:usb3="00000000" w:csb0="00000001" w:csb1="00000000"/>
  </w:font>
  <w:font w:name="Nimbus Roman No9 L">
    <w:altName w:val="Times New Roman"/>
    <w:panose1 w:val="02020603050405020304"/>
    <w:charset w:val="01"/>
    <w:family w:val="roman"/>
    <w:pitch w:val="variable"/>
    <w:sig w:usb0="00000000" w:usb1="00000000" w:usb2="00000000" w:usb3="00000000" w:csb0="00000000" w:csb1="00000000"/>
  </w:font>
  <w:font w:name="Bitstream Vera Sans">
    <w:panose1 w:val="020B0604020202020204"/>
    <w:charset w:val="00"/>
    <w:family w:val="auto"/>
    <w:pitch w:val="variable"/>
    <w:sig w:usb0="00000000" w:usb1="00000000" w:usb2="00000000" w:usb3="00000000" w:csb0="00000000" w:csb1="00000000"/>
  </w:font>
  <w:font w:name="Liberation Sans">
    <w:altName w:val="Arial"/>
    <w:panose1 w:val="020B0604020202020204"/>
    <w:charset w:val="00"/>
    <w:family w:val="swiss"/>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8830158C"/>
    <w:name w:val="WW8Num2"/>
    <w:lvl w:ilvl="0">
      <w:start w:val="1"/>
      <w:numFmt w:val="decimal"/>
      <w:lvlText w:val="%1."/>
      <w:lvlJc w:val="left"/>
      <w:pPr>
        <w:tabs>
          <w:tab w:val="num" w:pos="720"/>
        </w:tabs>
        <w:ind w:left="720" w:hanging="360"/>
      </w:pPr>
      <w:rPr>
        <w:b w:val="0"/>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644" w:hanging="360"/>
      </w:pPr>
    </w:lvl>
  </w:abstractNum>
  <w:abstractNum w:abstractNumId="5">
    <w:nsid w:val="00000006"/>
    <w:multiLevelType w:val="singleLevel"/>
    <w:tmpl w:val="00000006"/>
    <w:name w:val="WW8Num6"/>
    <w:lvl w:ilvl="0">
      <w:start w:val="1"/>
      <w:numFmt w:val="decimal"/>
      <w:lvlText w:val="%1."/>
      <w:lvlJc w:val="left"/>
      <w:pPr>
        <w:tabs>
          <w:tab w:val="num" w:pos="0"/>
        </w:tabs>
        <w:ind w:left="644" w:hanging="360"/>
      </w:pPr>
    </w:lvl>
  </w:abstractNum>
  <w:abstractNum w:abstractNumId="6">
    <w:nsid w:val="00000007"/>
    <w:multiLevelType w:val="singleLevel"/>
    <w:tmpl w:val="00000007"/>
    <w:name w:val="WW8Num7"/>
    <w:lvl w:ilvl="0">
      <w:start w:val="1"/>
      <w:numFmt w:val="decimal"/>
      <w:lvlText w:val="%1."/>
      <w:lvlJc w:val="left"/>
      <w:pPr>
        <w:tabs>
          <w:tab w:val="num" w:pos="0"/>
        </w:tabs>
        <w:ind w:left="644"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0"/>
        </w:tabs>
        <w:ind w:left="644" w:hanging="360"/>
      </w:pPr>
    </w:lvl>
  </w:abstractNum>
  <w:abstractNum w:abstractNumId="9">
    <w:nsid w:val="0000000A"/>
    <w:multiLevelType w:val="singleLevel"/>
    <w:tmpl w:val="FF1EF102"/>
    <w:name w:val="WW8Num10"/>
    <w:lvl w:ilvl="0">
      <w:start w:val="1"/>
      <w:numFmt w:val="decimal"/>
      <w:lvlText w:val="%1."/>
      <w:lvlJc w:val="left"/>
      <w:pPr>
        <w:tabs>
          <w:tab w:val="num" w:pos="720"/>
        </w:tabs>
        <w:ind w:left="720" w:hanging="360"/>
      </w:pPr>
      <w:rPr>
        <w:b w:val="0"/>
      </w:rPr>
    </w:lvl>
  </w:abstractNum>
  <w:abstractNum w:abstractNumId="10">
    <w:nsid w:val="0000000B"/>
    <w:multiLevelType w:val="singleLevel"/>
    <w:tmpl w:val="0000000B"/>
    <w:name w:val="WW8Num11"/>
    <w:lvl w:ilvl="0">
      <w:start w:val="16"/>
      <w:numFmt w:val="decimal"/>
      <w:lvlText w:val="%1."/>
      <w:lvlJc w:val="left"/>
      <w:pPr>
        <w:tabs>
          <w:tab w:val="num" w:pos="0"/>
        </w:tabs>
        <w:ind w:left="720" w:hanging="360"/>
      </w:pPr>
    </w:lvl>
  </w:abstractNum>
  <w:abstractNum w:abstractNumId="11">
    <w:nsid w:val="096049B0"/>
    <w:multiLevelType w:val="hybridMultilevel"/>
    <w:tmpl w:val="CA42FD16"/>
    <w:lvl w:ilvl="0" w:tplc="9AF66FA6">
      <w:start w:val="1"/>
      <w:numFmt w:val="decimal"/>
      <w:lvlText w:val="%1."/>
      <w:lvlJc w:val="left"/>
      <w:pPr>
        <w:ind w:left="720" w:hanging="360"/>
      </w:pPr>
      <w:rPr>
        <w:rFonts w:ascii="Roboto" w:hAnsi="Robot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C15F1F"/>
    <w:multiLevelType w:val="singleLevel"/>
    <w:tmpl w:val="A306B730"/>
    <w:lvl w:ilvl="0">
      <w:start w:val="1"/>
      <w:numFmt w:val="decimal"/>
      <w:lvlText w:val="%1."/>
      <w:lvlJc w:val="left"/>
      <w:pPr>
        <w:tabs>
          <w:tab w:val="num" w:pos="0"/>
        </w:tabs>
        <w:ind w:left="644" w:hanging="360"/>
      </w:pPr>
      <w:rPr>
        <w:b w:val="0"/>
      </w:rPr>
    </w:lvl>
  </w:abstractNum>
  <w:abstractNum w:abstractNumId="13">
    <w:nsid w:val="0B9C0F51"/>
    <w:multiLevelType w:val="singleLevel"/>
    <w:tmpl w:val="00000009"/>
    <w:lvl w:ilvl="0">
      <w:start w:val="1"/>
      <w:numFmt w:val="decimal"/>
      <w:lvlText w:val="%1."/>
      <w:lvlJc w:val="left"/>
      <w:pPr>
        <w:tabs>
          <w:tab w:val="num" w:pos="0"/>
        </w:tabs>
        <w:ind w:left="644" w:hanging="360"/>
      </w:pPr>
    </w:lvl>
  </w:abstractNum>
  <w:abstractNum w:abstractNumId="14">
    <w:nsid w:val="0E4221D9"/>
    <w:multiLevelType w:val="hybridMultilevel"/>
    <w:tmpl w:val="D320E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216778"/>
    <w:multiLevelType w:val="hybridMultilevel"/>
    <w:tmpl w:val="78A856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5785B0A"/>
    <w:multiLevelType w:val="hybridMultilevel"/>
    <w:tmpl w:val="A32696F4"/>
    <w:lvl w:ilvl="0" w:tplc="05087C64">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920474"/>
    <w:multiLevelType w:val="hybridMultilevel"/>
    <w:tmpl w:val="F88CC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16452A"/>
    <w:multiLevelType w:val="hybridMultilevel"/>
    <w:tmpl w:val="8DFE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AE5A4D"/>
    <w:multiLevelType w:val="singleLevel"/>
    <w:tmpl w:val="0000000A"/>
    <w:lvl w:ilvl="0">
      <w:start w:val="1"/>
      <w:numFmt w:val="decimal"/>
      <w:lvlText w:val="%1."/>
      <w:lvlJc w:val="left"/>
      <w:pPr>
        <w:tabs>
          <w:tab w:val="num" w:pos="720"/>
        </w:tabs>
        <w:ind w:left="720" w:hanging="360"/>
      </w:pPr>
    </w:lvl>
  </w:abstractNum>
  <w:abstractNum w:abstractNumId="20">
    <w:nsid w:val="30AA2DB7"/>
    <w:multiLevelType w:val="singleLevel"/>
    <w:tmpl w:val="0000000A"/>
    <w:lvl w:ilvl="0">
      <w:start w:val="1"/>
      <w:numFmt w:val="decimal"/>
      <w:lvlText w:val="%1."/>
      <w:lvlJc w:val="left"/>
      <w:pPr>
        <w:tabs>
          <w:tab w:val="num" w:pos="720"/>
        </w:tabs>
        <w:ind w:left="720" w:hanging="360"/>
      </w:pPr>
    </w:lvl>
  </w:abstractNum>
  <w:abstractNum w:abstractNumId="21">
    <w:nsid w:val="398E3D7F"/>
    <w:multiLevelType w:val="hybridMultilevel"/>
    <w:tmpl w:val="429471E8"/>
    <w:lvl w:ilvl="0" w:tplc="93FE096E">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5A72F4"/>
    <w:multiLevelType w:val="hybridMultilevel"/>
    <w:tmpl w:val="A8BEEA20"/>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3">
    <w:nsid w:val="6892700E"/>
    <w:multiLevelType w:val="singleLevel"/>
    <w:tmpl w:val="00000009"/>
    <w:lvl w:ilvl="0">
      <w:start w:val="1"/>
      <w:numFmt w:val="decimal"/>
      <w:lvlText w:val="%1."/>
      <w:lvlJc w:val="left"/>
      <w:pPr>
        <w:tabs>
          <w:tab w:val="num" w:pos="0"/>
        </w:tabs>
        <w:ind w:left="644" w:hanging="360"/>
      </w:pPr>
    </w:lvl>
  </w:abstractNum>
  <w:abstractNum w:abstractNumId="24">
    <w:nsid w:val="76F200B4"/>
    <w:multiLevelType w:val="singleLevel"/>
    <w:tmpl w:val="00000002"/>
    <w:lvl w:ilvl="0">
      <w:start w:val="1"/>
      <w:numFmt w:val="decimal"/>
      <w:lvlText w:val="%1."/>
      <w:lvlJc w:val="left"/>
      <w:pPr>
        <w:tabs>
          <w:tab w:val="num" w:pos="720"/>
        </w:tabs>
        <w:ind w:left="720" w:hanging="360"/>
      </w:pPr>
    </w:lvl>
  </w:abstractNum>
  <w:num w:numId="1">
    <w:abstractNumId w:val="2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24"/>
  </w:num>
  <w:num w:numId="14">
    <w:abstractNumId w:val="19"/>
  </w:num>
  <w:num w:numId="15">
    <w:abstractNumId w:val="13"/>
  </w:num>
  <w:num w:numId="16">
    <w:abstractNumId w:val="20"/>
  </w:num>
  <w:num w:numId="17">
    <w:abstractNumId w:val="23"/>
  </w:num>
  <w:num w:numId="18">
    <w:abstractNumId w:val="14"/>
  </w:num>
  <w:num w:numId="19">
    <w:abstractNumId w:val="15"/>
  </w:num>
  <w:num w:numId="20">
    <w:abstractNumId w:val="12"/>
  </w:num>
  <w:num w:numId="21">
    <w:abstractNumId w:val="17"/>
  </w:num>
  <w:num w:numId="22">
    <w:abstractNumId w:val="22"/>
  </w:num>
  <w:num w:numId="23">
    <w:abstractNumId w:val="18"/>
  </w:num>
  <w:num w:numId="24">
    <w:abstractNumId w:val="1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AD2"/>
    <w:rsid w:val="00013FB3"/>
    <w:rsid w:val="000A6AD2"/>
    <w:rsid w:val="002B7EED"/>
    <w:rsid w:val="002C02CD"/>
    <w:rsid w:val="00396671"/>
    <w:rsid w:val="003D1FAA"/>
    <w:rsid w:val="003D75FD"/>
    <w:rsid w:val="00460401"/>
    <w:rsid w:val="00554187"/>
    <w:rsid w:val="00692A04"/>
    <w:rsid w:val="0070440B"/>
    <w:rsid w:val="00816FF5"/>
    <w:rsid w:val="00883D20"/>
    <w:rsid w:val="008C2055"/>
    <w:rsid w:val="0097504C"/>
    <w:rsid w:val="009F190E"/>
    <w:rsid w:val="00AF5DAA"/>
    <w:rsid w:val="00D1726D"/>
    <w:rsid w:val="00D27021"/>
    <w:rsid w:val="00D52B49"/>
    <w:rsid w:val="00E42FFA"/>
    <w:rsid w:val="00F40B90"/>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AD2"/>
    <w:pPr>
      <w:suppressAutoHyphens/>
    </w:pPr>
    <w:rPr>
      <w:rFonts w:ascii="Times New Roman" w:eastAsia="Calibri" w:hAnsi="Times New Roman" w:cs="Times New Roman"/>
      <w:sz w:val="24"/>
      <w:szCs w:val="24"/>
      <w:lang w:eastAsia="zh-CN"/>
    </w:rPr>
  </w:style>
  <w:style w:type="paragraph" w:styleId="1">
    <w:name w:val="heading 1"/>
    <w:next w:val="a0"/>
    <w:link w:val="10"/>
    <w:qFormat/>
    <w:rsid w:val="000A6AD2"/>
    <w:pPr>
      <w:keepNext/>
      <w:widowControl w:val="0"/>
      <w:tabs>
        <w:tab w:val="num" w:pos="0"/>
      </w:tabs>
      <w:suppressAutoHyphens/>
      <w:spacing w:before="240" w:after="60"/>
      <w:outlineLvl w:val="0"/>
    </w:pPr>
    <w:rPr>
      <w:rFonts w:ascii="Arial" w:eastAsia="DejaVu Sans" w:hAnsi="Arial" w:cs="font150"/>
      <w:b/>
      <w:bCs/>
      <w:kern w:val="1"/>
      <w:sz w:val="32"/>
      <w:szCs w:val="32"/>
      <w:lang w:eastAsia="ar-SA"/>
    </w:rPr>
  </w:style>
  <w:style w:type="paragraph" w:styleId="2">
    <w:name w:val="heading 2"/>
    <w:next w:val="a0"/>
    <w:link w:val="20"/>
    <w:qFormat/>
    <w:rsid w:val="000A6AD2"/>
    <w:pPr>
      <w:keepNext/>
      <w:widowControl w:val="0"/>
      <w:tabs>
        <w:tab w:val="num" w:pos="0"/>
      </w:tabs>
      <w:suppressAutoHyphens/>
      <w:spacing w:before="240" w:after="60"/>
      <w:outlineLvl w:val="1"/>
    </w:pPr>
    <w:rPr>
      <w:rFonts w:ascii="Cambria" w:eastAsia="DejaVu Sans" w:hAnsi="Cambria" w:cs="font150"/>
      <w:b/>
      <w:bCs/>
      <w:i/>
      <w:iCs/>
      <w:kern w:val="1"/>
      <w:sz w:val="28"/>
      <w:szCs w:val="28"/>
      <w:lang w:eastAsia="ar-SA"/>
    </w:rPr>
  </w:style>
  <w:style w:type="paragraph" w:styleId="3">
    <w:name w:val="heading 3"/>
    <w:next w:val="a0"/>
    <w:link w:val="30"/>
    <w:qFormat/>
    <w:rsid w:val="000A6AD2"/>
    <w:pPr>
      <w:keepNext/>
      <w:widowControl w:val="0"/>
      <w:tabs>
        <w:tab w:val="num" w:pos="0"/>
      </w:tabs>
      <w:suppressAutoHyphens/>
      <w:spacing w:before="240" w:after="60"/>
      <w:outlineLvl w:val="2"/>
    </w:pPr>
    <w:rPr>
      <w:rFonts w:ascii="Arial" w:eastAsia="DejaVu Sans" w:hAnsi="Arial" w:cs="font150"/>
      <w:b/>
      <w:b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6AD2"/>
    <w:rPr>
      <w:rFonts w:ascii="Arial" w:eastAsia="DejaVu Sans" w:hAnsi="Arial" w:cs="font150"/>
      <w:b/>
      <w:bCs/>
      <w:kern w:val="1"/>
      <w:sz w:val="32"/>
      <w:szCs w:val="32"/>
      <w:lang w:eastAsia="ar-SA"/>
    </w:rPr>
  </w:style>
  <w:style w:type="character" w:customStyle="1" w:styleId="20">
    <w:name w:val="Заголовок 2 Знак"/>
    <w:basedOn w:val="a1"/>
    <w:link w:val="2"/>
    <w:rsid w:val="000A6AD2"/>
    <w:rPr>
      <w:rFonts w:ascii="Cambria" w:eastAsia="DejaVu Sans" w:hAnsi="Cambria" w:cs="font150"/>
      <w:b/>
      <w:bCs/>
      <w:i/>
      <w:iCs/>
      <w:kern w:val="1"/>
      <w:sz w:val="28"/>
      <w:szCs w:val="28"/>
      <w:lang w:eastAsia="ar-SA"/>
    </w:rPr>
  </w:style>
  <w:style w:type="character" w:customStyle="1" w:styleId="30">
    <w:name w:val="Заголовок 3 Знак"/>
    <w:basedOn w:val="a1"/>
    <w:link w:val="3"/>
    <w:rsid w:val="000A6AD2"/>
    <w:rPr>
      <w:rFonts w:ascii="Arial" w:eastAsia="DejaVu Sans" w:hAnsi="Arial" w:cs="font150"/>
      <w:b/>
      <w:bCs/>
      <w:kern w:val="1"/>
      <w:sz w:val="26"/>
      <w:szCs w:val="26"/>
      <w:lang w:eastAsia="ar-SA"/>
    </w:rPr>
  </w:style>
  <w:style w:type="character" w:customStyle="1" w:styleId="Absatz-Standardschriftart">
    <w:name w:val="Absatz-Standardschriftart"/>
    <w:rsid w:val="000A6AD2"/>
  </w:style>
  <w:style w:type="character" w:customStyle="1" w:styleId="WW-Absatz-Standardschriftart">
    <w:name w:val="WW-Absatz-Standardschriftart"/>
    <w:rsid w:val="000A6AD2"/>
  </w:style>
  <w:style w:type="character" w:customStyle="1" w:styleId="5">
    <w:name w:val="Основной шрифт абзаца5"/>
    <w:rsid w:val="000A6AD2"/>
  </w:style>
  <w:style w:type="character" w:customStyle="1" w:styleId="WW8Num26z0">
    <w:name w:val="WW8Num26z0"/>
    <w:rsid w:val="000A6AD2"/>
    <w:rPr>
      <w:b w:val="0"/>
    </w:rPr>
  </w:style>
  <w:style w:type="character" w:customStyle="1" w:styleId="WW8Num34z1">
    <w:name w:val="WW8Num34z1"/>
    <w:rsid w:val="000A6AD2"/>
    <w:rPr>
      <w:b w:val="0"/>
    </w:rPr>
  </w:style>
  <w:style w:type="character" w:customStyle="1" w:styleId="WW8Num40z0">
    <w:name w:val="WW8Num40z0"/>
    <w:rsid w:val="000A6AD2"/>
    <w:rPr>
      <w:b w:val="0"/>
    </w:rPr>
  </w:style>
  <w:style w:type="character" w:customStyle="1" w:styleId="WW8Num41z0">
    <w:name w:val="WW8Num41z0"/>
    <w:rsid w:val="000A6AD2"/>
    <w:rPr>
      <w:b w:val="0"/>
    </w:rPr>
  </w:style>
  <w:style w:type="character" w:customStyle="1" w:styleId="WW8Num50z1">
    <w:name w:val="WW8Num50z1"/>
    <w:rsid w:val="000A6AD2"/>
    <w:rPr>
      <w:b w:val="0"/>
    </w:rPr>
  </w:style>
  <w:style w:type="character" w:customStyle="1" w:styleId="WW8Num52z0">
    <w:name w:val="WW8Num52z0"/>
    <w:rsid w:val="000A6AD2"/>
    <w:rPr>
      <w:rFonts w:ascii="Times New Roman" w:eastAsia="DejaVu Sans" w:hAnsi="Times New Roman" w:cs="Times New Roman"/>
    </w:rPr>
  </w:style>
  <w:style w:type="character" w:customStyle="1" w:styleId="WW8Num53z0">
    <w:name w:val="WW8Num53z0"/>
    <w:rsid w:val="000A6AD2"/>
    <w:rPr>
      <w:rFonts w:ascii="Times New Roman" w:eastAsia="DejaVu Sans" w:hAnsi="Times New Roman" w:cs="Times New Roman"/>
    </w:rPr>
  </w:style>
  <w:style w:type="character" w:customStyle="1" w:styleId="WW8Num59z0">
    <w:name w:val="WW8Num59z0"/>
    <w:rsid w:val="000A6AD2"/>
    <w:rPr>
      <w:rFonts w:ascii="Courier New" w:hAnsi="Courier New"/>
    </w:rPr>
  </w:style>
  <w:style w:type="character" w:customStyle="1" w:styleId="WW8Num60z1">
    <w:name w:val="WW8Num60z1"/>
    <w:rsid w:val="000A6AD2"/>
    <w:rPr>
      <w:rFonts w:ascii="Courier New" w:hAnsi="Courier New" w:cs="Courier New"/>
    </w:rPr>
  </w:style>
  <w:style w:type="character" w:customStyle="1" w:styleId="WW8Num61z1">
    <w:name w:val="WW8Num61z1"/>
    <w:rsid w:val="000A6AD2"/>
    <w:rPr>
      <w:rFonts w:ascii="Times New Roman" w:eastAsia="MS Mincho" w:hAnsi="Times New Roman" w:cs="Times New Roman"/>
    </w:rPr>
  </w:style>
  <w:style w:type="character" w:customStyle="1" w:styleId="WW8Num62z0">
    <w:name w:val="WW8Num62z0"/>
    <w:rsid w:val="000A6AD2"/>
    <w:rPr>
      <w:rFonts w:ascii="Courier New" w:hAnsi="Courier New"/>
    </w:rPr>
  </w:style>
  <w:style w:type="character" w:customStyle="1" w:styleId="WW8Num63z0">
    <w:name w:val="WW8Num63z0"/>
    <w:rsid w:val="000A6AD2"/>
    <w:rPr>
      <w:rFonts w:ascii="Courier New" w:hAnsi="Courier New"/>
    </w:rPr>
  </w:style>
  <w:style w:type="character" w:customStyle="1" w:styleId="WW8Num64z0">
    <w:name w:val="WW8Num64z0"/>
    <w:rsid w:val="000A6AD2"/>
    <w:rPr>
      <w:rFonts w:ascii="Courier New" w:hAnsi="Courier New"/>
    </w:rPr>
  </w:style>
  <w:style w:type="character" w:customStyle="1" w:styleId="WW8Num67z0">
    <w:name w:val="WW8Num67z0"/>
    <w:rsid w:val="000A6AD2"/>
    <w:rPr>
      <w:rFonts w:ascii="Courier New" w:hAnsi="Courier New"/>
    </w:rPr>
  </w:style>
  <w:style w:type="character" w:customStyle="1" w:styleId="WW8Num71z0">
    <w:name w:val="WW8Num71z0"/>
    <w:rsid w:val="000A6AD2"/>
    <w:rPr>
      <w:rFonts w:ascii="OpenSymbol" w:hAnsi="OpenSymbol"/>
    </w:rPr>
  </w:style>
  <w:style w:type="character" w:customStyle="1" w:styleId="4">
    <w:name w:val="Основной шрифт абзаца4"/>
    <w:rsid w:val="000A6AD2"/>
  </w:style>
  <w:style w:type="character" w:customStyle="1" w:styleId="WW8Num24z0">
    <w:name w:val="WW8Num24z0"/>
    <w:rsid w:val="000A6AD2"/>
    <w:rPr>
      <w:b w:val="0"/>
    </w:rPr>
  </w:style>
  <w:style w:type="character" w:customStyle="1" w:styleId="WW8Num29z0">
    <w:name w:val="WW8Num29z0"/>
    <w:rsid w:val="000A6AD2"/>
    <w:rPr>
      <w:b w:val="0"/>
    </w:rPr>
  </w:style>
  <w:style w:type="character" w:customStyle="1" w:styleId="WW8Num37z1">
    <w:name w:val="WW8Num37z1"/>
    <w:rsid w:val="000A6AD2"/>
    <w:rPr>
      <w:b w:val="0"/>
    </w:rPr>
  </w:style>
  <w:style w:type="character" w:customStyle="1" w:styleId="WW8Num43z0">
    <w:name w:val="WW8Num43z0"/>
    <w:rsid w:val="000A6AD2"/>
    <w:rPr>
      <w:b w:val="0"/>
    </w:rPr>
  </w:style>
  <w:style w:type="character" w:customStyle="1" w:styleId="WW8Num44z0">
    <w:name w:val="WW8Num44z0"/>
    <w:rsid w:val="000A6AD2"/>
    <w:rPr>
      <w:b w:val="0"/>
    </w:rPr>
  </w:style>
  <w:style w:type="character" w:customStyle="1" w:styleId="WW-Absatz-Standardschriftart1">
    <w:name w:val="WW-Absatz-Standardschriftart1"/>
    <w:rsid w:val="000A6AD2"/>
  </w:style>
  <w:style w:type="character" w:customStyle="1" w:styleId="WW8Num28z0">
    <w:name w:val="WW8Num28z0"/>
    <w:rsid w:val="000A6AD2"/>
    <w:rPr>
      <w:b w:val="0"/>
    </w:rPr>
  </w:style>
  <w:style w:type="character" w:customStyle="1" w:styleId="WW8Num29z1">
    <w:name w:val="WW8Num29z1"/>
    <w:rsid w:val="000A6AD2"/>
    <w:rPr>
      <w:b w:val="0"/>
    </w:rPr>
  </w:style>
  <w:style w:type="character" w:customStyle="1" w:styleId="WW8Num35z0">
    <w:name w:val="WW8Num35z0"/>
    <w:rsid w:val="000A6AD2"/>
    <w:rPr>
      <w:b w:val="0"/>
    </w:rPr>
  </w:style>
  <w:style w:type="character" w:customStyle="1" w:styleId="31">
    <w:name w:val="Основной шрифт абзаца3"/>
    <w:rsid w:val="000A6AD2"/>
  </w:style>
  <w:style w:type="character" w:customStyle="1" w:styleId="WW-Absatz-Standardschriftart11">
    <w:name w:val="WW-Absatz-Standardschriftart11"/>
    <w:rsid w:val="000A6AD2"/>
  </w:style>
  <w:style w:type="character" w:customStyle="1" w:styleId="21">
    <w:name w:val="Основной шрифт абзаца2"/>
    <w:rsid w:val="000A6AD2"/>
  </w:style>
  <w:style w:type="character" w:customStyle="1" w:styleId="WW-Absatz-Standardschriftart111">
    <w:name w:val="WW-Absatz-Standardschriftart111"/>
    <w:rsid w:val="000A6AD2"/>
  </w:style>
  <w:style w:type="character" w:customStyle="1" w:styleId="WW8Num2z1">
    <w:name w:val="WW8Num2z1"/>
    <w:rsid w:val="000A6AD2"/>
    <w:rPr>
      <w:rFonts w:cs="Times New Roman"/>
      <w:b/>
      <w:sz w:val="28"/>
      <w:szCs w:val="28"/>
    </w:rPr>
  </w:style>
  <w:style w:type="character" w:customStyle="1" w:styleId="WW8Num2z2">
    <w:name w:val="WW8Num2z2"/>
    <w:rsid w:val="000A6AD2"/>
    <w:rPr>
      <w:rFonts w:cs="Times New Roman"/>
    </w:rPr>
  </w:style>
  <w:style w:type="character" w:customStyle="1" w:styleId="11">
    <w:name w:val="Основной шрифт абзаца1"/>
    <w:rsid w:val="000A6AD2"/>
  </w:style>
  <w:style w:type="character" w:customStyle="1" w:styleId="WW-Absatz-Standardschriftart1111">
    <w:name w:val="WW-Absatz-Standardschriftart1111"/>
    <w:rsid w:val="000A6AD2"/>
  </w:style>
  <w:style w:type="character" w:customStyle="1" w:styleId="WW-Absatz-Standardschriftart11111">
    <w:name w:val="WW-Absatz-Standardschriftart11111"/>
    <w:rsid w:val="000A6AD2"/>
  </w:style>
  <w:style w:type="character" w:customStyle="1" w:styleId="6">
    <w:name w:val="Основной шрифт абзаца6"/>
    <w:rsid w:val="000A6AD2"/>
  </w:style>
  <w:style w:type="character" w:customStyle="1" w:styleId="DocumentMap">
    <w:name w:val="DocumentMap"/>
    <w:rsid w:val="000A6AD2"/>
  </w:style>
  <w:style w:type="character" w:customStyle="1" w:styleId="12">
    <w:name w:val="Нет списка1"/>
    <w:rsid w:val="000A6AD2"/>
  </w:style>
  <w:style w:type="character" w:customStyle="1" w:styleId="a4">
    <w:name w:val="Текст сноски Знак"/>
    <w:rsid w:val="000A6AD2"/>
    <w:rPr>
      <w:rFonts w:ascii="Times New Roman" w:eastAsia="Times New Roman" w:hAnsi="Times New Roman" w:cs="Times New Roman"/>
      <w:sz w:val="20"/>
      <w:szCs w:val="20"/>
    </w:rPr>
  </w:style>
  <w:style w:type="character" w:customStyle="1" w:styleId="13">
    <w:name w:val="Знак сноски1"/>
    <w:rsid w:val="000A6AD2"/>
    <w:rPr>
      <w:vertAlign w:val="superscript"/>
    </w:rPr>
  </w:style>
  <w:style w:type="character" w:customStyle="1" w:styleId="ListLabel1">
    <w:name w:val="ListLabel 1"/>
    <w:rsid w:val="000A6AD2"/>
    <w:rPr>
      <w:rFonts w:cs="Times New Roman"/>
      <w:b/>
      <w:sz w:val="28"/>
      <w:szCs w:val="28"/>
    </w:rPr>
  </w:style>
  <w:style w:type="character" w:customStyle="1" w:styleId="ListLabel2">
    <w:name w:val="ListLabel 2"/>
    <w:rsid w:val="000A6AD2"/>
    <w:rPr>
      <w:rFonts w:cs="Times New Roman"/>
    </w:rPr>
  </w:style>
  <w:style w:type="character" w:customStyle="1" w:styleId="a5">
    <w:name w:val="Символ сноски"/>
    <w:rsid w:val="000A6AD2"/>
  </w:style>
  <w:style w:type="character" w:customStyle="1" w:styleId="a6">
    <w:name w:val="Символы концевой сноски"/>
    <w:rsid w:val="000A6AD2"/>
    <w:rPr>
      <w:vertAlign w:val="superscript"/>
    </w:rPr>
  </w:style>
  <w:style w:type="character" w:customStyle="1" w:styleId="WW-">
    <w:name w:val="WW-Символы концевой сноски"/>
    <w:rsid w:val="000A6AD2"/>
  </w:style>
  <w:style w:type="character" w:customStyle="1" w:styleId="a7">
    <w:name w:val="Маркеры списка"/>
    <w:rsid w:val="000A6AD2"/>
    <w:rPr>
      <w:rFonts w:ascii="OpenSymbol" w:eastAsia="OpenSymbol" w:hAnsi="OpenSymbol" w:cs="OpenSymbol"/>
    </w:rPr>
  </w:style>
  <w:style w:type="character" w:customStyle="1" w:styleId="14">
    <w:name w:val="Знак концевой сноски1"/>
    <w:rsid w:val="000A6AD2"/>
    <w:rPr>
      <w:vertAlign w:val="superscript"/>
    </w:rPr>
  </w:style>
  <w:style w:type="character" w:customStyle="1" w:styleId="22">
    <w:name w:val="Знак сноски2"/>
    <w:rsid w:val="000A6AD2"/>
    <w:rPr>
      <w:vertAlign w:val="superscript"/>
    </w:rPr>
  </w:style>
  <w:style w:type="character" w:customStyle="1" w:styleId="23">
    <w:name w:val="Знак концевой сноски2"/>
    <w:rsid w:val="000A6AD2"/>
    <w:rPr>
      <w:vertAlign w:val="superscript"/>
    </w:rPr>
  </w:style>
  <w:style w:type="character" w:customStyle="1" w:styleId="a8">
    <w:name w:val="Основной текст с отступом Знак"/>
    <w:rsid w:val="000A6AD2"/>
    <w:rPr>
      <w:rFonts w:ascii="Nimbus Roman No9 L" w:eastAsia="Bitstream Vera Sans" w:hAnsi="Nimbus Roman No9 L"/>
      <w:sz w:val="24"/>
      <w:szCs w:val="24"/>
    </w:rPr>
  </w:style>
  <w:style w:type="character" w:customStyle="1" w:styleId="WW8Num82z1">
    <w:name w:val="WW8Num82z1"/>
    <w:rsid w:val="000A6AD2"/>
    <w:rPr>
      <w:b w:val="0"/>
    </w:rPr>
  </w:style>
  <w:style w:type="character" w:customStyle="1" w:styleId="WW8Num88z0">
    <w:name w:val="WW8Num88z0"/>
    <w:rsid w:val="000A6AD2"/>
    <w:rPr>
      <w:rFonts w:ascii="Times New Roman" w:eastAsia="DejaVu Sans" w:hAnsi="Times New Roman" w:cs="Times New Roman"/>
    </w:rPr>
  </w:style>
  <w:style w:type="character" w:customStyle="1" w:styleId="WW8Num89z0">
    <w:name w:val="WW8Num89z0"/>
    <w:rsid w:val="000A6AD2"/>
    <w:rPr>
      <w:rFonts w:ascii="Times New Roman" w:eastAsia="DejaVu Sans" w:hAnsi="Times New Roman" w:cs="Times New Roman"/>
    </w:rPr>
  </w:style>
  <w:style w:type="character" w:customStyle="1" w:styleId="WW8Num46z0">
    <w:name w:val="WW8Num46z0"/>
    <w:rsid w:val="000A6AD2"/>
    <w:rPr>
      <w:rFonts w:ascii="Courier New" w:hAnsi="Courier New"/>
    </w:rPr>
  </w:style>
  <w:style w:type="character" w:customStyle="1" w:styleId="WW8Num52z1">
    <w:name w:val="WW8Num52z1"/>
    <w:rsid w:val="000A6AD2"/>
    <w:rPr>
      <w:rFonts w:ascii="Courier New" w:hAnsi="Courier New" w:cs="Courier New"/>
    </w:rPr>
  </w:style>
  <w:style w:type="character" w:customStyle="1" w:styleId="WW8Num59z1">
    <w:name w:val="WW8Num59z1"/>
    <w:rsid w:val="000A6AD2"/>
    <w:rPr>
      <w:rFonts w:ascii="Times New Roman" w:eastAsia="MS Mincho" w:hAnsi="Times New Roman" w:cs="Times New Roman"/>
    </w:rPr>
  </w:style>
  <w:style w:type="character" w:customStyle="1" w:styleId="WW8Num49z0">
    <w:name w:val="WW8Num49z0"/>
    <w:rsid w:val="000A6AD2"/>
    <w:rPr>
      <w:rFonts w:ascii="Courier New" w:hAnsi="Courier New"/>
    </w:rPr>
  </w:style>
  <w:style w:type="character" w:customStyle="1" w:styleId="WW8Num45z0">
    <w:name w:val="WW8Num45z0"/>
    <w:rsid w:val="000A6AD2"/>
    <w:rPr>
      <w:rFonts w:ascii="Courier New" w:hAnsi="Courier New"/>
    </w:rPr>
  </w:style>
  <w:style w:type="character" w:customStyle="1" w:styleId="WW8Num51z0">
    <w:name w:val="WW8Num51z0"/>
    <w:rsid w:val="000A6AD2"/>
    <w:rPr>
      <w:rFonts w:ascii="Courier New" w:hAnsi="Courier New"/>
    </w:rPr>
  </w:style>
  <w:style w:type="character" w:customStyle="1" w:styleId="WW8Num50z0">
    <w:name w:val="WW8Num50z0"/>
    <w:rsid w:val="000A6AD2"/>
    <w:rPr>
      <w:rFonts w:ascii="Courier New" w:hAnsi="Courier New"/>
    </w:rPr>
  </w:style>
  <w:style w:type="character" w:customStyle="1" w:styleId="WW8Num61z0">
    <w:name w:val="WW8Num61z0"/>
    <w:rsid w:val="000A6AD2"/>
    <w:rPr>
      <w:rFonts w:ascii="OpenSymbol" w:hAnsi="OpenSymbol"/>
    </w:rPr>
  </w:style>
  <w:style w:type="character" w:customStyle="1" w:styleId="FontStyle48">
    <w:name w:val="Font Style48"/>
    <w:rsid w:val="000A6AD2"/>
    <w:rPr>
      <w:rFonts w:ascii="Times New Roman" w:hAnsi="Times New Roman" w:cs="Times New Roman"/>
      <w:sz w:val="26"/>
      <w:szCs w:val="26"/>
    </w:rPr>
  </w:style>
  <w:style w:type="character" w:customStyle="1" w:styleId="FontStyle77">
    <w:name w:val="Font Style77"/>
    <w:rsid w:val="000A6AD2"/>
    <w:rPr>
      <w:rFonts w:ascii="Times New Roman" w:hAnsi="Times New Roman" w:cs="Times New Roman"/>
      <w:sz w:val="18"/>
      <w:szCs w:val="18"/>
    </w:rPr>
  </w:style>
  <w:style w:type="character" w:customStyle="1" w:styleId="a9">
    <w:name w:val="Верхний колонтитул Знак"/>
    <w:rsid w:val="000A6AD2"/>
    <w:rPr>
      <w:kern w:val="1"/>
      <w:sz w:val="24"/>
      <w:szCs w:val="24"/>
    </w:rPr>
  </w:style>
  <w:style w:type="character" w:customStyle="1" w:styleId="aa">
    <w:name w:val="Нижний колонтитул Знак"/>
    <w:rsid w:val="000A6AD2"/>
    <w:rPr>
      <w:kern w:val="1"/>
      <w:sz w:val="24"/>
      <w:szCs w:val="24"/>
    </w:rPr>
  </w:style>
  <w:style w:type="character" w:customStyle="1" w:styleId="FontStyle25">
    <w:name w:val="Font Style25"/>
    <w:rsid w:val="000A6AD2"/>
    <w:rPr>
      <w:rFonts w:ascii="Times New Roman" w:hAnsi="Times New Roman" w:cs="Times New Roman"/>
      <w:sz w:val="18"/>
      <w:szCs w:val="18"/>
    </w:rPr>
  </w:style>
  <w:style w:type="character" w:customStyle="1" w:styleId="FontStyle24">
    <w:name w:val="Font Style24"/>
    <w:rsid w:val="000A6AD2"/>
    <w:rPr>
      <w:rFonts w:ascii="Times New Roman" w:hAnsi="Times New Roman" w:cs="Times New Roman"/>
      <w:i/>
      <w:iCs/>
      <w:sz w:val="18"/>
      <w:szCs w:val="18"/>
    </w:rPr>
  </w:style>
  <w:style w:type="paragraph" w:customStyle="1" w:styleId="ab">
    <w:name w:val="Заголовок"/>
    <w:basedOn w:val="a"/>
    <w:next w:val="a0"/>
    <w:rsid w:val="000A6AD2"/>
    <w:pPr>
      <w:keepNext/>
      <w:spacing w:before="240" w:after="120" w:line="100" w:lineRule="atLeast"/>
    </w:pPr>
    <w:rPr>
      <w:rFonts w:ascii="Liberation Sans" w:eastAsia="DejaVu Sans" w:hAnsi="Liberation Sans" w:cs="DejaVu Sans"/>
      <w:kern w:val="1"/>
      <w:sz w:val="28"/>
      <w:szCs w:val="28"/>
      <w:lang w:eastAsia="ar-SA"/>
    </w:rPr>
  </w:style>
  <w:style w:type="paragraph" w:styleId="a0">
    <w:name w:val="Body Text"/>
    <w:basedOn w:val="a"/>
    <w:link w:val="ac"/>
    <w:semiHidden/>
    <w:rsid w:val="000A6AD2"/>
    <w:pPr>
      <w:spacing w:after="120" w:line="100" w:lineRule="atLeast"/>
    </w:pPr>
    <w:rPr>
      <w:rFonts w:eastAsia="Times New Roman"/>
      <w:kern w:val="1"/>
      <w:lang w:eastAsia="ar-SA"/>
    </w:rPr>
  </w:style>
  <w:style w:type="character" w:customStyle="1" w:styleId="ac">
    <w:name w:val="Основной текст Знак"/>
    <w:basedOn w:val="a1"/>
    <w:link w:val="a0"/>
    <w:semiHidden/>
    <w:rsid w:val="000A6AD2"/>
    <w:rPr>
      <w:rFonts w:ascii="Times New Roman" w:eastAsia="Times New Roman" w:hAnsi="Times New Roman" w:cs="Times New Roman"/>
      <w:kern w:val="1"/>
      <w:sz w:val="24"/>
      <w:szCs w:val="24"/>
      <w:lang w:eastAsia="ar-SA"/>
    </w:rPr>
  </w:style>
  <w:style w:type="paragraph" w:styleId="ad">
    <w:name w:val="List"/>
    <w:basedOn w:val="a0"/>
    <w:semiHidden/>
    <w:rsid w:val="000A6AD2"/>
  </w:style>
  <w:style w:type="paragraph" w:customStyle="1" w:styleId="60">
    <w:name w:val="Название6"/>
    <w:basedOn w:val="a"/>
    <w:rsid w:val="000A6AD2"/>
    <w:pPr>
      <w:suppressLineNumbers/>
      <w:spacing w:before="120" w:after="120" w:line="100" w:lineRule="atLeast"/>
    </w:pPr>
    <w:rPr>
      <w:rFonts w:ascii="Arial" w:eastAsia="Times New Roman" w:hAnsi="Arial"/>
      <w:i/>
      <w:iCs/>
      <w:kern w:val="1"/>
      <w:sz w:val="20"/>
      <w:lang w:eastAsia="ar-SA"/>
    </w:rPr>
  </w:style>
  <w:style w:type="paragraph" w:customStyle="1" w:styleId="61">
    <w:name w:val="Указатель6"/>
    <w:basedOn w:val="a"/>
    <w:rsid w:val="000A6AD2"/>
    <w:pPr>
      <w:suppressLineNumbers/>
      <w:spacing w:after="0" w:line="100" w:lineRule="atLeast"/>
    </w:pPr>
    <w:rPr>
      <w:rFonts w:ascii="Arial" w:eastAsia="Times New Roman" w:hAnsi="Arial"/>
      <w:kern w:val="1"/>
      <w:lang w:eastAsia="ar-SA"/>
    </w:rPr>
  </w:style>
  <w:style w:type="paragraph" w:customStyle="1" w:styleId="50">
    <w:name w:val="Название5"/>
    <w:basedOn w:val="a"/>
    <w:rsid w:val="000A6AD2"/>
    <w:pPr>
      <w:suppressLineNumbers/>
      <w:spacing w:before="120" w:after="120" w:line="100" w:lineRule="atLeast"/>
    </w:pPr>
    <w:rPr>
      <w:rFonts w:ascii="Arial" w:eastAsia="Times New Roman" w:hAnsi="Arial"/>
      <w:i/>
      <w:iCs/>
      <w:kern w:val="1"/>
      <w:sz w:val="20"/>
      <w:lang w:eastAsia="ar-SA"/>
    </w:rPr>
  </w:style>
  <w:style w:type="paragraph" w:customStyle="1" w:styleId="51">
    <w:name w:val="Указатель5"/>
    <w:basedOn w:val="a"/>
    <w:rsid w:val="000A6AD2"/>
    <w:pPr>
      <w:suppressLineNumbers/>
      <w:spacing w:after="0" w:line="100" w:lineRule="atLeast"/>
    </w:pPr>
    <w:rPr>
      <w:rFonts w:ascii="Arial" w:eastAsia="Times New Roman" w:hAnsi="Arial"/>
      <w:kern w:val="1"/>
      <w:lang w:eastAsia="ar-SA"/>
    </w:rPr>
  </w:style>
  <w:style w:type="paragraph" w:customStyle="1" w:styleId="40">
    <w:name w:val="Название4"/>
    <w:basedOn w:val="a"/>
    <w:rsid w:val="000A6AD2"/>
    <w:pPr>
      <w:suppressLineNumbers/>
      <w:spacing w:before="120" w:after="120" w:line="100" w:lineRule="atLeast"/>
    </w:pPr>
    <w:rPr>
      <w:rFonts w:ascii="Arial" w:eastAsia="Times New Roman" w:hAnsi="Arial"/>
      <w:i/>
      <w:iCs/>
      <w:kern w:val="1"/>
      <w:sz w:val="20"/>
      <w:lang w:eastAsia="ar-SA"/>
    </w:rPr>
  </w:style>
  <w:style w:type="paragraph" w:customStyle="1" w:styleId="41">
    <w:name w:val="Указатель4"/>
    <w:basedOn w:val="a"/>
    <w:rsid w:val="000A6AD2"/>
    <w:pPr>
      <w:suppressLineNumbers/>
      <w:spacing w:after="0" w:line="100" w:lineRule="atLeast"/>
    </w:pPr>
    <w:rPr>
      <w:rFonts w:ascii="Arial" w:eastAsia="Times New Roman" w:hAnsi="Arial"/>
      <w:kern w:val="1"/>
      <w:lang w:eastAsia="ar-SA"/>
    </w:rPr>
  </w:style>
  <w:style w:type="paragraph" w:customStyle="1" w:styleId="32">
    <w:name w:val="Название3"/>
    <w:basedOn w:val="a"/>
    <w:rsid w:val="000A6AD2"/>
    <w:pPr>
      <w:suppressLineNumbers/>
      <w:spacing w:before="120" w:after="120" w:line="100" w:lineRule="atLeast"/>
    </w:pPr>
    <w:rPr>
      <w:rFonts w:ascii="Arial" w:eastAsia="Times New Roman" w:hAnsi="Arial"/>
      <w:i/>
      <w:iCs/>
      <w:kern w:val="1"/>
      <w:sz w:val="20"/>
      <w:lang w:eastAsia="ar-SA"/>
    </w:rPr>
  </w:style>
  <w:style w:type="paragraph" w:customStyle="1" w:styleId="33">
    <w:name w:val="Указатель3"/>
    <w:basedOn w:val="a"/>
    <w:rsid w:val="000A6AD2"/>
    <w:pPr>
      <w:suppressLineNumbers/>
      <w:spacing w:after="0" w:line="100" w:lineRule="atLeast"/>
    </w:pPr>
    <w:rPr>
      <w:rFonts w:ascii="Arial" w:eastAsia="Times New Roman" w:hAnsi="Arial"/>
      <w:kern w:val="1"/>
      <w:lang w:eastAsia="ar-SA"/>
    </w:rPr>
  </w:style>
  <w:style w:type="paragraph" w:customStyle="1" w:styleId="24">
    <w:name w:val="Название2"/>
    <w:basedOn w:val="a"/>
    <w:rsid w:val="000A6AD2"/>
    <w:pPr>
      <w:suppressLineNumbers/>
      <w:spacing w:before="120" w:after="120" w:line="100" w:lineRule="atLeast"/>
    </w:pPr>
    <w:rPr>
      <w:rFonts w:ascii="Arial" w:eastAsia="Times New Roman" w:hAnsi="Arial"/>
      <w:i/>
      <w:iCs/>
      <w:kern w:val="1"/>
      <w:sz w:val="20"/>
      <w:lang w:eastAsia="ar-SA"/>
    </w:rPr>
  </w:style>
  <w:style w:type="paragraph" w:customStyle="1" w:styleId="25">
    <w:name w:val="Указатель2"/>
    <w:basedOn w:val="a"/>
    <w:rsid w:val="000A6AD2"/>
    <w:pPr>
      <w:suppressLineNumbers/>
      <w:spacing w:after="0" w:line="100" w:lineRule="atLeast"/>
    </w:pPr>
    <w:rPr>
      <w:rFonts w:ascii="Arial" w:eastAsia="Times New Roman" w:hAnsi="Arial"/>
      <w:kern w:val="1"/>
      <w:lang w:eastAsia="ar-SA"/>
    </w:rPr>
  </w:style>
  <w:style w:type="paragraph" w:customStyle="1" w:styleId="15">
    <w:name w:val="Название1"/>
    <w:basedOn w:val="a"/>
    <w:rsid w:val="000A6AD2"/>
    <w:pPr>
      <w:suppressLineNumbers/>
      <w:spacing w:before="120" w:after="120" w:line="100" w:lineRule="atLeast"/>
    </w:pPr>
    <w:rPr>
      <w:rFonts w:eastAsia="Times New Roman"/>
      <w:i/>
      <w:iCs/>
      <w:kern w:val="1"/>
      <w:lang w:eastAsia="ar-SA"/>
    </w:rPr>
  </w:style>
  <w:style w:type="paragraph" w:customStyle="1" w:styleId="16">
    <w:name w:val="Указатель1"/>
    <w:basedOn w:val="a"/>
    <w:rsid w:val="000A6AD2"/>
    <w:pPr>
      <w:suppressLineNumbers/>
      <w:spacing w:after="0" w:line="100" w:lineRule="atLeast"/>
    </w:pPr>
    <w:rPr>
      <w:rFonts w:eastAsia="Times New Roman"/>
      <w:kern w:val="1"/>
      <w:lang w:eastAsia="ar-SA"/>
    </w:rPr>
  </w:style>
  <w:style w:type="paragraph" w:customStyle="1" w:styleId="17">
    <w:name w:val="Текст сноски1"/>
    <w:rsid w:val="000A6AD2"/>
    <w:pPr>
      <w:widowControl w:val="0"/>
      <w:suppressAutoHyphens/>
    </w:pPr>
    <w:rPr>
      <w:rFonts w:ascii="Calibri" w:eastAsia="DejaVu Sans" w:hAnsi="Calibri" w:cs="font150"/>
      <w:kern w:val="1"/>
      <w:sz w:val="20"/>
      <w:szCs w:val="20"/>
      <w:lang w:eastAsia="ar-SA"/>
    </w:rPr>
  </w:style>
  <w:style w:type="paragraph" w:customStyle="1" w:styleId="18">
    <w:name w:val="Абзац списка1"/>
    <w:rsid w:val="000A6AD2"/>
    <w:pPr>
      <w:widowControl w:val="0"/>
      <w:suppressAutoHyphens/>
      <w:ind w:left="720"/>
    </w:pPr>
    <w:rPr>
      <w:rFonts w:ascii="Calibri" w:eastAsia="Calibri" w:hAnsi="Calibri" w:cs="font150"/>
      <w:kern w:val="1"/>
      <w:lang w:eastAsia="ar-SA"/>
    </w:rPr>
  </w:style>
  <w:style w:type="paragraph" w:styleId="ae">
    <w:name w:val="footnote text"/>
    <w:basedOn w:val="a"/>
    <w:link w:val="19"/>
    <w:semiHidden/>
    <w:rsid w:val="000A6AD2"/>
    <w:pPr>
      <w:suppressLineNumbers/>
      <w:spacing w:after="0" w:line="100" w:lineRule="atLeast"/>
      <w:ind w:left="283" w:hanging="283"/>
    </w:pPr>
    <w:rPr>
      <w:rFonts w:eastAsia="Times New Roman"/>
      <w:kern w:val="1"/>
      <w:sz w:val="20"/>
      <w:szCs w:val="20"/>
      <w:lang w:eastAsia="ar-SA"/>
    </w:rPr>
  </w:style>
  <w:style w:type="character" w:customStyle="1" w:styleId="19">
    <w:name w:val="Текст сноски Знак1"/>
    <w:basedOn w:val="a1"/>
    <w:link w:val="ae"/>
    <w:semiHidden/>
    <w:rsid w:val="000A6AD2"/>
    <w:rPr>
      <w:rFonts w:ascii="Times New Roman" w:eastAsia="Times New Roman" w:hAnsi="Times New Roman" w:cs="Times New Roman"/>
      <w:kern w:val="1"/>
      <w:sz w:val="20"/>
      <w:szCs w:val="20"/>
      <w:lang w:eastAsia="ar-SA"/>
    </w:rPr>
  </w:style>
  <w:style w:type="paragraph" w:customStyle="1" w:styleId="af">
    <w:name w:va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000000"/>
      <w:kern w:val="1"/>
      <w:sz w:val="36"/>
      <w:szCs w:val="36"/>
      <w:lang w:eastAsia="ar-SA"/>
    </w:rPr>
  </w:style>
  <w:style w:type="paragraph" w:customStyle="1" w:styleId="af0">
    <w:name w:val="?????? ?? ????????"/>
    <w:basedOn w:val="af"/>
    <w:rsid w:val="000A6AD2"/>
  </w:style>
  <w:style w:type="paragraph" w:customStyle="1" w:styleId="af1">
    <w:name w:val="?????? ? ?????"/>
    <w:basedOn w:val="af"/>
    <w:rsid w:val="000A6AD2"/>
  </w:style>
  <w:style w:type="paragraph" w:customStyle="1" w:styleId="af2">
    <w:name w:val="?????? ??? ???????"/>
    <w:basedOn w:val="af"/>
    <w:rsid w:val="000A6AD2"/>
  </w:style>
  <w:style w:type="paragraph" w:customStyle="1" w:styleId="af3">
    <w:name w:val="?????"/>
    <w:basedOn w:val="af"/>
    <w:rsid w:val="000A6AD2"/>
  </w:style>
  <w:style w:type="paragraph" w:customStyle="1" w:styleId="af4">
    <w:name w:val="???????? ?????"/>
    <w:basedOn w:val="af"/>
    <w:rsid w:val="000A6AD2"/>
  </w:style>
  <w:style w:type="paragraph" w:customStyle="1" w:styleId="af5">
    <w:name w:val="???????????? ?????? ?? ??????"/>
    <w:basedOn w:val="af"/>
    <w:rsid w:val="000A6AD2"/>
  </w:style>
  <w:style w:type="paragraph" w:customStyle="1" w:styleId="af6">
    <w:name w:val="?????? ?????? ? ????????"/>
    <w:basedOn w:val="af"/>
    <w:rsid w:val="000A6AD2"/>
    <w:pPr>
      <w:ind w:firstLine="340"/>
    </w:pPr>
  </w:style>
  <w:style w:type="paragraph" w:customStyle="1" w:styleId="af7">
    <w:name w:val="?????????"/>
    <w:basedOn w:val="af"/>
    <w:rsid w:val="000A6AD2"/>
  </w:style>
  <w:style w:type="paragraph" w:customStyle="1" w:styleId="1a">
    <w:name w:val="????????? 1"/>
    <w:basedOn w:val="af"/>
    <w:rsid w:val="000A6AD2"/>
    <w:pPr>
      <w:jc w:val="center"/>
    </w:pPr>
  </w:style>
  <w:style w:type="paragraph" w:customStyle="1" w:styleId="26">
    <w:name w:val="????????? 2"/>
    <w:basedOn w:val="af"/>
    <w:rsid w:val="000A6AD2"/>
    <w:pPr>
      <w:spacing w:before="57" w:after="57"/>
      <w:ind w:right="113"/>
      <w:jc w:val="center"/>
    </w:pPr>
  </w:style>
  <w:style w:type="paragraph" w:customStyle="1" w:styleId="WW-0">
    <w:name w:val="WW-?????????"/>
    <w:basedOn w:val="af"/>
    <w:rsid w:val="000A6AD2"/>
    <w:pPr>
      <w:spacing w:before="238" w:after="119"/>
    </w:pPr>
  </w:style>
  <w:style w:type="paragraph" w:customStyle="1" w:styleId="WW-1">
    <w:name w:val="WW-????????? 1"/>
    <w:basedOn w:val="af"/>
    <w:rsid w:val="000A6AD2"/>
    <w:pPr>
      <w:spacing w:before="238" w:after="119"/>
    </w:pPr>
  </w:style>
  <w:style w:type="paragraph" w:customStyle="1" w:styleId="WW-2">
    <w:name w:val="WW-????????? 2"/>
    <w:basedOn w:val="af"/>
    <w:rsid w:val="000A6AD2"/>
    <w:pPr>
      <w:spacing w:before="238" w:after="119"/>
    </w:pPr>
  </w:style>
  <w:style w:type="paragraph" w:customStyle="1" w:styleId="af8">
    <w:name w:val="????????? ?????"/>
    <w:basedOn w:val="af"/>
    <w:rsid w:val="000A6AD2"/>
  </w:style>
  <w:style w:type="paragraph" w:customStyle="1" w:styleId="LTGliederung1">
    <w:name w:val="???????~LT~Gliederung 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LTGliederung2">
    <w:name w:val="???????~LT~Gliederung 2"/>
    <w:basedOn w:val="LTGliederung1"/>
    <w:rsid w:val="000A6AD2"/>
    <w:rPr>
      <w:sz w:val="56"/>
      <w:szCs w:val="56"/>
    </w:rPr>
  </w:style>
  <w:style w:type="paragraph" w:customStyle="1" w:styleId="LTGliederung3">
    <w:name w:val="???????~LT~Gliederung 3"/>
    <w:basedOn w:val="LTGliederung2"/>
    <w:rsid w:val="000A6AD2"/>
    <w:rPr>
      <w:sz w:val="48"/>
      <w:szCs w:val="48"/>
    </w:rPr>
  </w:style>
  <w:style w:type="paragraph" w:customStyle="1" w:styleId="LTGliederung4">
    <w:name w:val="???????~LT~Gliederung 4"/>
    <w:basedOn w:val="LTGliederung3"/>
    <w:rsid w:val="000A6AD2"/>
    <w:rPr>
      <w:sz w:val="40"/>
      <w:szCs w:val="40"/>
    </w:rPr>
  </w:style>
  <w:style w:type="paragraph" w:customStyle="1" w:styleId="LTGliederung5">
    <w:name w:val="???????~LT~Gliederung 5"/>
    <w:basedOn w:val="LTGliederung4"/>
    <w:rsid w:val="000A6AD2"/>
    <w:rPr>
      <w:sz w:val="36"/>
      <w:szCs w:val="36"/>
    </w:rPr>
  </w:style>
  <w:style w:type="paragraph" w:customStyle="1" w:styleId="LTGliederung6">
    <w:name w:val="???????~LT~Gliederung 6"/>
    <w:basedOn w:val="LTGliederung5"/>
    <w:rsid w:val="000A6AD2"/>
  </w:style>
  <w:style w:type="paragraph" w:customStyle="1" w:styleId="LTGliederung7">
    <w:name w:val="???????~LT~Gliederung 7"/>
    <w:basedOn w:val="LTGliederung6"/>
    <w:rsid w:val="000A6AD2"/>
  </w:style>
  <w:style w:type="paragraph" w:customStyle="1" w:styleId="LTGliederung8">
    <w:name w:val="???????~LT~Gliederung 8"/>
    <w:basedOn w:val="LTGliederung7"/>
    <w:rsid w:val="000A6AD2"/>
  </w:style>
  <w:style w:type="paragraph" w:customStyle="1" w:styleId="LTGliederung9">
    <w:name w:val="???????~LT~Gliederung 9"/>
    <w:basedOn w:val="LTGliederung8"/>
    <w:rsid w:val="000A6AD2"/>
  </w:style>
  <w:style w:type="paragraph" w:customStyle="1" w:styleId="LTTitel">
    <w:name w:val="???????~LT~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LTUntertitel">
    <w:name w:val="???????~LT~Unter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LTNotizen">
    <w:name w:val="???????~LT~Notizen"/>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LTHintergrundobjekte">
    <w:name w:val="???????~LT~Hintergrundobjekte"/>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kern w:val="1"/>
      <w:sz w:val="36"/>
      <w:szCs w:val="36"/>
      <w:lang w:eastAsia="ar-SA"/>
    </w:rPr>
  </w:style>
  <w:style w:type="paragraph" w:customStyle="1" w:styleId="LTHintergrund">
    <w:name w:val="???????~LT~Hintergrund"/>
    <w:rsid w:val="000A6AD2"/>
    <w:pPr>
      <w:widowControl w:val="0"/>
      <w:suppressAutoHyphens/>
      <w:autoSpaceDE w:val="0"/>
      <w:jc w:val="center"/>
    </w:pPr>
    <w:rPr>
      <w:rFonts w:ascii="Calibri" w:eastAsia="DejaVu Sans" w:hAnsi="Calibri" w:cs="font150"/>
      <w:kern w:val="1"/>
      <w:lang w:eastAsia="ar-SA"/>
    </w:rPr>
  </w:style>
  <w:style w:type="paragraph" w:customStyle="1" w:styleId="WW-10">
    <w:name w:val="WW-?????????1"/>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af9">
    <w:name w:va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afa">
    <w:name w:val="??????? ????"/>
    <w:rsid w:val="000A6AD2"/>
    <w:pPr>
      <w:widowControl w:val="0"/>
      <w:suppressAutoHyphens/>
      <w:autoSpaceDE w:val="0"/>
    </w:pPr>
    <w:rPr>
      <w:rFonts w:ascii="Calibri" w:eastAsia="DejaVu Sans" w:hAnsi="Calibri" w:cs="font150"/>
      <w:kern w:val="1"/>
      <w:lang w:eastAsia="ar-SA"/>
    </w:rPr>
  </w:style>
  <w:style w:type="paragraph" w:customStyle="1" w:styleId="afb">
    <w:name w:val="???"/>
    <w:rsid w:val="000A6AD2"/>
    <w:pPr>
      <w:widowControl w:val="0"/>
      <w:suppressAutoHyphens/>
      <w:autoSpaceDE w:val="0"/>
      <w:jc w:val="center"/>
    </w:pPr>
    <w:rPr>
      <w:rFonts w:ascii="Calibri" w:eastAsia="DejaVu Sans" w:hAnsi="Calibri" w:cs="font150"/>
      <w:kern w:val="1"/>
      <w:lang w:eastAsia="ar-SA"/>
    </w:rPr>
  </w:style>
  <w:style w:type="paragraph" w:customStyle="1" w:styleId="afc">
    <w:name w:va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WW-11">
    <w:name w:val="WW-????????? 1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
    <w:name w:val="WW-????????? 21"/>
    <w:basedOn w:val="WW-11"/>
    <w:rsid w:val="000A6AD2"/>
    <w:rPr>
      <w:sz w:val="56"/>
      <w:szCs w:val="56"/>
    </w:rPr>
  </w:style>
  <w:style w:type="paragraph" w:customStyle="1" w:styleId="34">
    <w:name w:val="????????? 3"/>
    <w:basedOn w:val="WW-21"/>
    <w:rsid w:val="000A6AD2"/>
    <w:rPr>
      <w:smallCaps/>
      <w:sz w:val="48"/>
      <w:szCs w:val="48"/>
    </w:rPr>
  </w:style>
  <w:style w:type="paragraph" w:customStyle="1" w:styleId="42">
    <w:name w:val="????????? 4"/>
    <w:basedOn w:val="34"/>
    <w:rsid w:val="000A6AD2"/>
    <w:rPr>
      <w:sz w:val="40"/>
      <w:szCs w:val="40"/>
    </w:rPr>
  </w:style>
  <w:style w:type="paragraph" w:customStyle="1" w:styleId="52">
    <w:name w:val="????????? 5"/>
    <w:basedOn w:val="42"/>
    <w:rsid w:val="000A6AD2"/>
    <w:rPr>
      <w:sz w:val="36"/>
      <w:szCs w:val="36"/>
    </w:rPr>
  </w:style>
  <w:style w:type="paragraph" w:customStyle="1" w:styleId="62">
    <w:name w:val="????????? 6"/>
    <w:basedOn w:val="52"/>
    <w:rsid w:val="000A6AD2"/>
  </w:style>
  <w:style w:type="paragraph" w:customStyle="1" w:styleId="7">
    <w:name w:val="????????? 7"/>
    <w:basedOn w:val="62"/>
    <w:rsid w:val="000A6AD2"/>
  </w:style>
  <w:style w:type="paragraph" w:customStyle="1" w:styleId="8">
    <w:name w:val="????????? 8"/>
    <w:basedOn w:val="7"/>
    <w:rsid w:val="000A6AD2"/>
  </w:style>
  <w:style w:type="paragraph" w:customStyle="1" w:styleId="9">
    <w:name w:val="????????? 9"/>
    <w:basedOn w:val="8"/>
    <w:rsid w:val="000A6AD2"/>
  </w:style>
  <w:style w:type="paragraph" w:customStyle="1" w:styleId="1LTGliederung1">
    <w:name w:val="?????????1~LT~Gliederung 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1LTGliederung2">
    <w:name w:val="?????????1~LT~Gliederung 2"/>
    <w:basedOn w:val="1LTGliederung1"/>
    <w:rsid w:val="000A6AD2"/>
    <w:rPr>
      <w:sz w:val="56"/>
      <w:szCs w:val="56"/>
    </w:rPr>
  </w:style>
  <w:style w:type="paragraph" w:customStyle="1" w:styleId="1LTGliederung3">
    <w:name w:val="?????????1~LT~Gliederung 3"/>
    <w:basedOn w:val="1LTGliederung2"/>
    <w:rsid w:val="000A6AD2"/>
    <w:rPr>
      <w:sz w:val="48"/>
      <w:szCs w:val="48"/>
    </w:rPr>
  </w:style>
  <w:style w:type="paragraph" w:customStyle="1" w:styleId="1LTGliederung4">
    <w:name w:val="?????????1~LT~Gliederung 4"/>
    <w:basedOn w:val="1LTGliederung3"/>
    <w:rsid w:val="000A6AD2"/>
    <w:rPr>
      <w:sz w:val="40"/>
      <w:szCs w:val="40"/>
    </w:rPr>
  </w:style>
  <w:style w:type="paragraph" w:customStyle="1" w:styleId="1LTGliederung5">
    <w:name w:val="?????????1~LT~Gliederung 5"/>
    <w:basedOn w:val="1LTGliederung4"/>
    <w:rsid w:val="000A6AD2"/>
    <w:rPr>
      <w:sz w:val="36"/>
      <w:szCs w:val="36"/>
    </w:rPr>
  </w:style>
  <w:style w:type="paragraph" w:customStyle="1" w:styleId="1LTGliederung6">
    <w:name w:val="?????????1~LT~Gliederung 6"/>
    <w:basedOn w:val="1LTGliederung5"/>
    <w:rsid w:val="000A6AD2"/>
  </w:style>
  <w:style w:type="paragraph" w:customStyle="1" w:styleId="1LTGliederung7">
    <w:name w:val="?????????1~LT~Gliederung 7"/>
    <w:basedOn w:val="1LTGliederung6"/>
    <w:rsid w:val="000A6AD2"/>
  </w:style>
  <w:style w:type="paragraph" w:customStyle="1" w:styleId="1LTGliederung8">
    <w:name w:val="?????????1~LT~Gliederung 8"/>
    <w:basedOn w:val="1LTGliederung7"/>
    <w:rsid w:val="000A6AD2"/>
  </w:style>
  <w:style w:type="paragraph" w:customStyle="1" w:styleId="1LTGliederung9">
    <w:name w:val="?????????1~LT~Gliederung 9"/>
    <w:basedOn w:val="1LTGliederung8"/>
    <w:rsid w:val="000A6AD2"/>
  </w:style>
  <w:style w:type="paragraph" w:customStyle="1" w:styleId="1LTTitel">
    <w:name w:val="?????????1~LT~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1LTUntertitel">
    <w:name w:val="?????????1~LT~Unter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1LTNotizen">
    <w:name w:val="?????????1~LT~Notizen"/>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1LTHintergrundobjekte">
    <w:name w:val="?????????1~LT~Hintergrundobjekte"/>
    <w:rsid w:val="000A6AD2"/>
    <w:pPr>
      <w:widowControl w:val="0"/>
      <w:suppressAutoHyphens/>
      <w:autoSpaceDE w:val="0"/>
    </w:pPr>
    <w:rPr>
      <w:rFonts w:ascii="Calibri" w:eastAsia="DejaVu Sans" w:hAnsi="Calibri" w:cs="font150"/>
      <w:kern w:val="1"/>
      <w:lang w:eastAsia="ar-SA"/>
    </w:rPr>
  </w:style>
  <w:style w:type="paragraph" w:customStyle="1" w:styleId="1LTHintergrund">
    <w:name w:val="?????????1~LT~Hintergrund"/>
    <w:rsid w:val="000A6AD2"/>
    <w:pPr>
      <w:widowControl w:val="0"/>
      <w:suppressAutoHyphens/>
      <w:autoSpaceDE w:val="0"/>
      <w:jc w:val="center"/>
    </w:pPr>
    <w:rPr>
      <w:rFonts w:ascii="Calibri" w:eastAsia="DejaVu Sans" w:hAnsi="Calibri" w:cs="font150"/>
      <w:kern w:val="1"/>
      <w:lang w:eastAsia="ar-SA"/>
    </w:rPr>
  </w:style>
  <w:style w:type="paragraph" w:customStyle="1" w:styleId="2LTGliederung1">
    <w:name w:val="?????????2~LT~Gliederung 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2LTGliederung2">
    <w:name w:val="?????????2~LT~Gliederung 2"/>
    <w:basedOn w:val="2LTGliederung1"/>
    <w:rsid w:val="000A6AD2"/>
    <w:rPr>
      <w:sz w:val="56"/>
      <w:szCs w:val="56"/>
    </w:rPr>
  </w:style>
  <w:style w:type="paragraph" w:customStyle="1" w:styleId="2LTGliederung3">
    <w:name w:val="?????????2~LT~Gliederung 3"/>
    <w:basedOn w:val="2LTGliederung2"/>
    <w:rsid w:val="000A6AD2"/>
    <w:rPr>
      <w:sz w:val="48"/>
      <w:szCs w:val="48"/>
    </w:rPr>
  </w:style>
  <w:style w:type="paragraph" w:customStyle="1" w:styleId="2LTGliederung4">
    <w:name w:val="?????????2~LT~Gliederung 4"/>
    <w:basedOn w:val="2LTGliederung3"/>
    <w:rsid w:val="000A6AD2"/>
    <w:rPr>
      <w:sz w:val="40"/>
      <w:szCs w:val="40"/>
    </w:rPr>
  </w:style>
  <w:style w:type="paragraph" w:customStyle="1" w:styleId="2LTGliederung5">
    <w:name w:val="?????????2~LT~Gliederung 5"/>
    <w:basedOn w:val="2LTGliederung4"/>
    <w:rsid w:val="000A6AD2"/>
    <w:rPr>
      <w:sz w:val="36"/>
      <w:szCs w:val="36"/>
    </w:rPr>
  </w:style>
  <w:style w:type="paragraph" w:customStyle="1" w:styleId="2LTGliederung6">
    <w:name w:val="?????????2~LT~Gliederung 6"/>
    <w:basedOn w:val="2LTGliederung5"/>
    <w:rsid w:val="000A6AD2"/>
  </w:style>
  <w:style w:type="paragraph" w:customStyle="1" w:styleId="2LTGliederung7">
    <w:name w:val="?????????2~LT~Gliederung 7"/>
    <w:basedOn w:val="2LTGliederung6"/>
    <w:rsid w:val="000A6AD2"/>
  </w:style>
  <w:style w:type="paragraph" w:customStyle="1" w:styleId="2LTGliederung8">
    <w:name w:val="?????????2~LT~Gliederung 8"/>
    <w:basedOn w:val="2LTGliederung7"/>
    <w:rsid w:val="000A6AD2"/>
  </w:style>
  <w:style w:type="paragraph" w:customStyle="1" w:styleId="2LTGliederung9">
    <w:name w:val="?????????2~LT~Gliederung 9"/>
    <w:basedOn w:val="2LTGliederung8"/>
    <w:rsid w:val="000A6AD2"/>
  </w:style>
  <w:style w:type="paragraph" w:customStyle="1" w:styleId="2LTTitel">
    <w:name w:val="?????????2~LT~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2LTUntertitel">
    <w:name w:val="?????????2~LT~Unter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2LTNotizen">
    <w:name w:val="?????????2~LT~Notizen"/>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2LTHintergrundobjekte">
    <w:name w:val="?????????2~LT~Hintergrundobjekte"/>
    <w:rsid w:val="000A6AD2"/>
    <w:pPr>
      <w:widowControl w:val="0"/>
      <w:suppressAutoHyphens/>
      <w:autoSpaceDE w:val="0"/>
    </w:pPr>
    <w:rPr>
      <w:rFonts w:ascii="Calibri" w:eastAsia="DejaVu Sans" w:hAnsi="Calibri" w:cs="font150"/>
      <w:kern w:val="1"/>
      <w:lang w:eastAsia="ar-SA"/>
    </w:rPr>
  </w:style>
  <w:style w:type="paragraph" w:customStyle="1" w:styleId="2LTHintergrund">
    <w:name w:val="?????????2~LT~Hintergrund"/>
    <w:rsid w:val="000A6AD2"/>
    <w:pPr>
      <w:widowControl w:val="0"/>
      <w:suppressAutoHyphens/>
      <w:autoSpaceDE w:val="0"/>
      <w:jc w:val="center"/>
    </w:pPr>
    <w:rPr>
      <w:rFonts w:ascii="Calibri" w:eastAsia="DejaVu Sans" w:hAnsi="Calibri" w:cs="font150"/>
      <w:kern w:val="1"/>
      <w:lang w:eastAsia="ar-SA"/>
    </w:rPr>
  </w:style>
  <w:style w:type="paragraph" w:customStyle="1" w:styleId="3LTGliederung1">
    <w:name w:val="?????????3~LT~Gliederung 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FBEEC9"/>
      <w:kern w:val="1"/>
      <w:sz w:val="64"/>
      <w:szCs w:val="64"/>
      <w:lang w:eastAsia="ar-SA"/>
    </w:rPr>
  </w:style>
  <w:style w:type="paragraph" w:customStyle="1" w:styleId="3LTGliederung2">
    <w:name w:val="?????????3~LT~Gliederung 2"/>
    <w:basedOn w:val="3LTGliederung1"/>
    <w:rsid w:val="000A6AD2"/>
    <w:rPr>
      <w:sz w:val="56"/>
      <w:szCs w:val="56"/>
    </w:rPr>
  </w:style>
  <w:style w:type="paragraph" w:customStyle="1" w:styleId="3LTGliederung3">
    <w:name w:val="?????????3~LT~Gliederung 3"/>
    <w:basedOn w:val="3LTGliederung2"/>
    <w:rsid w:val="000A6AD2"/>
    <w:rPr>
      <w:sz w:val="48"/>
      <w:szCs w:val="48"/>
    </w:rPr>
  </w:style>
  <w:style w:type="paragraph" w:customStyle="1" w:styleId="3LTGliederung4">
    <w:name w:val="?????????3~LT~Gliederung 4"/>
    <w:basedOn w:val="3LTGliederung3"/>
    <w:rsid w:val="000A6AD2"/>
    <w:rPr>
      <w:sz w:val="40"/>
      <w:szCs w:val="40"/>
    </w:rPr>
  </w:style>
  <w:style w:type="paragraph" w:customStyle="1" w:styleId="3LTGliederung5">
    <w:name w:val="?????????3~LT~Gliederung 5"/>
    <w:basedOn w:val="3LTGliederung4"/>
    <w:rsid w:val="000A6AD2"/>
    <w:rPr>
      <w:sz w:val="36"/>
      <w:szCs w:val="36"/>
    </w:rPr>
  </w:style>
  <w:style w:type="paragraph" w:customStyle="1" w:styleId="3LTGliederung6">
    <w:name w:val="?????????3~LT~Gliederung 6"/>
    <w:basedOn w:val="3LTGliederung5"/>
    <w:rsid w:val="000A6AD2"/>
  </w:style>
  <w:style w:type="paragraph" w:customStyle="1" w:styleId="3LTGliederung7">
    <w:name w:val="?????????3~LT~Gliederung 7"/>
    <w:basedOn w:val="3LTGliederung6"/>
    <w:rsid w:val="000A6AD2"/>
  </w:style>
  <w:style w:type="paragraph" w:customStyle="1" w:styleId="3LTGliederung8">
    <w:name w:val="?????????3~LT~Gliederung 8"/>
    <w:basedOn w:val="3LTGliederung7"/>
    <w:rsid w:val="000A6AD2"/>
  </w:style>
  <w:style w:type="paragraph" w:customStyle="1" w:styleId="3LTGliederung9">
    <w:name w:val="?????????3~LT~Gliederung 9"/>
    <w:basedOn w:val="3LTGliederung8"/>
    <w:rsid w:val="000A6AD2"/>
  </w:style>
  <w:style w:type="paragraph" w:customStyle="1" w:styleId="3LTTitel">
    <w:name w:val="?????????3~LT~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FBEEC9"/>
      <w:kern w:val="1"/>
      <w:sz w:val="72"/>
      <w:szCs w:val="72"/>
      <w:lang w:eastAsia="ar-SA"/>
    </w:rPr>
  </w:style>
  <w:style w:type="paragraph" w:customStyle="1" w:styleId="3LTUntertitel">
    <w:name w:val="?????????3~LT~Unter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FBEEC9"/>
      <w:kern w:val="1"/>
      <w:sz w:val="64"/>
      <w:szCs w:val="64"/>
      <w:lang w:eastAsia="ar-SA"/>
    </w:rPr>
  </w:style>
  <w:style w:type="paragraph" w:customStyle="1" w:styleId="3LTNotizen">
    <w:name w:val="?????????3~LT~Notizen"/>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3LTHintergrundobjekte">
    <w:name w:val="?????????3~LT~Hintergrundobjekte"/>
    <w:rsid w:val="000A6AD2"/>
    <w:pPr>
      <w:widowControl w:val="0"/>
      <w:suppressAutoHyphens/>
      <w:autoSpaceDE w:val="0"/>
    </w:pPr>
    <w:rPr>
      <w:rFonts w:ascii="Calibri" w:eastAsia="DejaVu Sans" w:hAnsi="Calibri" w:cs="font150"/>
      <w:kern w:val="1"/>
      <w:lang w:eastAsia="ar-SA"/>
    </w:rPr>
  </w:style>
  <w:style w:type="paragraph" w:customStyle="1" w:styleId="3LTHintergrund">
    <w:name w:val="?????????3~LT~Hintergrund"/>
    <w:rsid w:val="000A6AD2"/>
    <w:pPr>
      <w:widowControl w:val="0"/>
      <w:suppressAutoHyphens/>
      <w:autoSpaceDE w:val="0"/>
      <w:jc w:val="center"/>
    </w:pPr>
    <w:rPr>
      <w:rFonts w:ascii="Calibri" w:eastAsia="DejaVu Sans" w:hAnsi="Calibri" w:cs="font150"/>
      <w:kern w:val="1"/>
      <w:lang w:eastAsia="ar-SA"/>
    </w:rPr>
  </w:style>
  <w:style w:type="paragraph" w:customStyle="1" w:styleId="4LTGliederung1">
    <w:name w:val="?????????4~LT~Gliederung 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4LTGliederung2">
    <w:name w:val="?????????4~LT~Gliederung 2"/>
    <w:basedOn w:val="4LTGliederung1"/>
    <w:rsid w:val="000A6AD2"/>
    <w:rPr>
      <w:sz w:val="56"/>
      <w:szCs w:val="56"/>
    </w:rPr>
  </w:style>
  <w:style w:type="paragraph" w:customStyle="1" w:styleId="4LTGliederung3">
    <w:name w:val="?????????4~LT~Gliederung 3"/>
    <w:basedOn w:val="4LTGliederung2"/>
    <w:rsid w:val="000A6AD2"/>
    <w:rPr>
      <w:sz w:val="48"/>
      <w:szCs w:val="48"/>
    </w:rPr>
  </w:style>
  <w:style w:type="paragraph" w:customStyle="1" w:styleId="4LTGliederung4">
    <w:name w:val="?????????4~LT~Gliederung 4"/>
    <w:basedOn w:val="4LTGliederung3"/>
    <w:rsid w:val="000A6AD2"/>
    <w:rPr>
      <w:sz w:val="40"/>
      <w:szCs w:val="40"/>
    </w:rPr>
  </w:style>
  <w:style w:type="paragraph" w:customStyle="1" w:styleId="4LTGliederung5">
    <w:name w:val="?????????4~LT~Gliederung 5"/>
    <w:basedOn w:val="4LTGliederung4"/>
    <w:rsid w:val="000A6AD2"/>
    <w:rPr>
      <w:sz w:val="36"/>
      <w:szCs w:val="36"/>
    </w:rPr>
  </w:style>
  <w:style w:type="paragraph" w:customStyle="1" w:styleId="4LTGliederung6">
    <w:name w:val="?????????4~LT~Gliederung 6"/>
    <w:basedOn w:val="4LTGliederung5"/>
    <w:rsid w:val="000A6AD2"/>
  </w:style>
  <w:style w:type="paragraph" w:customStyle="1" w:styleId="4LTGliederung7">
    <w:name w:val="?????????4~LT~Gliederung 7"/>
    <w:basedOn w:val="4LTGliederung6"/>
    <w:rsid w:val="000A6AD2"/>
  </w:style>
  <w:style w:type="paragraph" w:customStyle="1" w:styleId="4LTGliederung8">
    <w:name w:val="?????????4~LT~Gliederung 8"/>
    <w:basedOn w:val="4LTGliederung7"/>
    <w:rsid w:val="000A6AD2"/>
  </w:style>
  <w:style w:type="paragraph" w:customStyle="1" w:styleId="4LTGliederung9">
    <w:name w:val="?????????4~LT~Gliederung 9"/>
    <w:basedOn w:val="4LTGliederung8"/>
    <w:rsid w:val="000A6AD2"/>
  </w:style>
  <w:style w:type="paragraph" w:customStyle="1" w:styleId="4LTTitel">
    <w:name w:val="?????????4~LT~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4LTUntertitel">
    <w:name w:val="?????????4~LT~Unter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4LTNotizen">
    <w:name w:val="?????????4~LT~Notizen"/>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4LTHintergrundobjekte">
    <w:name w:val="?????????4~LT~Hintergrundobjekte"/>
    <w:rsid w:val="000A6AD2"/>
    <w:pPr>
      <w:widowControl w:val="0"/>
      <w:suppressAutoHyphens/>
      <w:autoSpaceDE w:val="0"/>
    </w:pPr>
    <w:rPr>
      <w:rFonts w:ascii="Calibri" w:eastAsia="DejaVu Sans" w:hAnsi="Calibri" w:cs="font150"/>
      <w:kern w:val="1"/>
      <w:lang w:eastAsia="ar-SA"/>
    </w:rPr>
  </w:style>
  <w:style w:type="paragraph" w:customStyle="1" w:styleId="4LTHintergrund">
    <w:name w:val="?????????4~LT~Hintergrund"/>
    <w:rsid w:val="000A6AD2"/>
    <w:pPr>
      <w:widowControl w:val="0"/>
      <w:suppressAutoHyphens/>
      <w:autoSpaceDE w:val="0"/>
      <w:jc w:val="center"/>
    </w:pPr>
    <w:rPr>
      <w:rFonts w:ascii="Calibri" w:eastAsia="DejaVu Sans" w:hAnsi="Calibri" w:cs="font150"/>
      <w:kern w:val="1"/>
      <w:lang w:eastAsia="ar-SA"/>
    </w:rPr>
  </w:style>
  <w:style w:type="paragraph" w:customStyle="1" w:styleId="5LTGliederung1">
    <w:name w:val="?????????5~LT~Gliederung 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5LTGliederung2">
    <w:name w:val="?????????5~LT~Gliederung 2"/>
    <w:basedOn w:val="5LTGliederung1"/>
    <w:rsid w:val="000A6AD2"/>
    <w:rPr>
      <w:sz w:val="56"/>
      <w:szCs w:val="56"/>
    </w:rPr>
  </w:style>
  <w:style w:type="paragraph" w:customStyle="1" w:styleId="5LTGliederung3">
    <w:name w:val="?????????5~LT~Gliederung 3"/>
    <w:basedOn w:val="5LTGliederung2"/>
    <w:rsid w:val="000A6AD2"/>
    <w:rPr>
      <w:sz w:val="48"/>
      <w:szCs w:val="48"/>
    </w:rPr>
  </w:style>
  <w:style w:type="paragraph" w:customStyle="1" w:styleId="5LTGliederung4">
    <w:name w:val="?????????5~LT~Gliederung 4"/>
    <w:basedOn w:val="5LTGliederung3"/>
    <w:rsid w:val="000A6AD2"/>
    <w:rPr>
      <w:sz w:val="40"/>
      <w:szCs w:val="40"/>
    </w:rPr>
  </w:style>
  <w:style w:type="paragraph" w:customStyle="1" w:styleId="5LTGliederung5">
    <w:name w:val="?????????5~LT~Gliederung 5"/>
    <w:basedOn w:val="5LTGliederung4"/>
    <w:rsid w:val="000A6AD2"/>
    <w:rPr>
      <w:sz w:val="36"/>
      <w:szCs w:val="36"/>
    </w:rPr>
  </w:style>
  <w:style w:type="paragraph" w:customStyle="1" w:styleId="5LTGliederung6">
    <w:name w:val="?????????5~LT~Gliederung 6"/>
    <w:basedOn w:val="5LTGliederung5"/>
    <w:rsid w:val="000A6AD2"/>
  </w:style>
  <w:style w:type="paragraph" w:customStyle="1" w:styleId="5LTGliederung7">
    <w:name w:val="?????????5~LT~Gliederung 7"/>
    <w:basedOn w:val="5LTGliederung6"/>
    <w:rsid w:val="000A6AD2"/>
  </w:style>
  <w:style w:type="paragraph" w:customStyle="1" w:styleId="5LTGliederung8">
    <w:name w:val="?????????5~LT~Gliederung 8"/>
    <w:basedOn w:val="5LTGliederung7"/>
    <w:rsid w:val="000A6AD2"/>
  </w:style>
  <w:style w:type="paragraph" w:customStyle="1" w:styleId="5LTGliederung9">
    <w:name w:val="?????????5~LT~Gliederung 9"/>
    <w:basedOn w:val="5LTGliederung8"/>
    <w:rsid w:val="000A6AD2"/>
  </w:style>
  <w:style w:type="paragraph" w:customStyle="1" w:styleId="5LTTitel">
    <w:name w:val="?????????5~LT~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5LTUntertitel">
    <w:name w:val="?????????5~LT~Unter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5LTNotizen">
    <w:name w:val="?????????5~LT~Notizen"/>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5LTHintergrundobjekte">
    <w:name w:val="?????????5~LT~Hintergrundobjekte"/>
    <w:rsid w:val="000A6AD2"/>
    <w:pPr>
      <w:widowControl w:val="0"/>
      <w:suppressAutoHyphens/>
      <w:autoSpaceDE w:val="0"/>
    </w:pPr>
    <w:rPr>
      <w:rFonts w:ascii="Calibri" w:eastAsia="DejaVu Sans" w:hAnsi="Calibri" w:cs="font150"/>
      <w:kern w:val="1"/>
      <w:lang w:eastAsia="ar-SA"/>
    </w:rPr>
  </w:style>
  <w:style w:type="paragraph" w:customStyle="1" w:styleId="5LTHintergrund">
    <w:name w:val="?????????5~LT~Hintergrund"/>
    <w:rsid w:val="000A6AD2"/>
    <w:pPr>
      <w:widowControl w:val="0"/>
      <w:suppressAutoHyphens/>
      <w:autoSpaceDE w:val="0"/>
      <w:jc w:val="center"/>
    </w:pPr>
    <w:rPr>
      <w:rFonts w:ascii="Calibri" w:eastAsia="DejaVu Sans" w:hAnsi="Calibri" w:cs="font150"/>
      <w:kern w:val="1"/>
      <w:lang w:eastAsia="ar-SA"/>
    </w:rPr>
  </w:style>
  <w:style w:type="paragraph" w:customStyle="1" w:styleId="6LTGliederung1">
    <w:name w:val="?????????6~LT~Gliederung 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6LTGliederung2">
    <w:name w:val="?????????6~LT~Gliederung 2"/>
    <w:basedOn w:val="6LTGliederung1"/>
    <w:rsid w:val="000A6AD2"/>
    <w:rPr>
      <w:sz w:val="56"/>
      <w:szCs w:val="56"/>
    </w:rPr>
  </w:style>
  <w:style w:type="paragraph" w:customStyle="1" w:styleId="6LTGliederung3">
    <w:name w:val="?????????6~LT~Gliederung 3"/>
    <w:basedOn w:val="6LTGliederung2"/>
    <w:rsid w:val="000A6AD2"/>
    <w:rPr>
      <w:sz w:val="48"/>
      <w:szCs w:val="48"/>
    </w:rPr>
  </w:style>
  <w:style w:type="paragraph" w:customStyle="1" w:styleId="6LTGliederung4">
    <w:name w:val="?????????6~LT~Gliederung 4"/>
    <w:basedOn w:val="6LTGliederung3"/>
    <w:rsid w:val="000A6AD2"/>
    <w:rPr>
      <w:sz w:val="40"/>
      <w:szCs w:val="40"/>
    </w:rPr>
  </w:style>
  <w:style w:type="paragraph" w:customStyle="1" w:styleId="6LTGliederung5">
    <w:name w:val="?????????6~LT~Gliederung 5"/>
    <w:basedOn w:val="6LTGliederung4"/>
    <w:rsid w:val="000A6AD2"/>
    <w:rPr>
      <w:sz w:val="36"/>
      <w:szCs w:val="36"/>
    </w:rPr>
  </w:style>
  <w:style w:type="paragraph" w:customStyle="1" w:styleId="6LTGliederung6">
    <w:name w:val="?????????6~LT~Gliederung 6"/>
    <w:basedOn w:val="6LTGliederung5"/>
    <w:rsid w:val="000A6AD2"/>
  </w:style>
  <w:style w:type="paragraph" w:customStyle="1" w:styleId="6LTGliederung7">
    <w:name w:val="?????????6~LT~Gliederung 7"/>
    <w:basedOn w:val="6LTGliederung6"/>
    <w:rsid w:val="000A6AD2"/>
  </w:style>
  <w:style w:type="paragraph" w:customStyle="1" w:styleId="6LTGliederung8">
    <w:name w:val="?????????6~LT~Gliederung 8"/>
    <w:basedOn w:val="6LTGliederung7"/>
    <w:rsid w:val="000A6AD2"/>
  </w:style>
  <w:style w:type="paragraph" w:customStyle="1" w:styleId="6LTGliederung9">
    <w:name w:val="?????????6~LT~Gliederung 9"/>
    <w:basedOn w:val="6LTGliederung8"/>
    <w:rsid w:val="000A6AD2"/>
  </w:style>
  <w:style w:type="paragraph" w:customStyle="1" w:styleId="6LTTitel">
    <w:name w:val="?????????6~LT~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6LTUntertitel">
    <w:name w:val="?????????6~LT~Unter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6LTNotizen">
    <w:name w:val="?????????6~LT~Notizen"/>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6LTHintergrundobjekte">
    <w:name w:val="?????????6~LT~Hintergrundobjekte"/>
    <w:rsid w:val="000A6AD2"/>
    <w:pPr>
      <w:widowControl w:val="0"/>
      <w:suppressAutoHyphens/>
      <w:autoSpaceDE w:val="0"/>
    </w:pPr>
    <w:rPr>
      <w:rFonts w:ascii="Calibri" w:eastAsia="DejaVu Sans" w:hAnsi="Calibri" w:cs="font150"/>
      <w:kern w:val="1"/>
      <w:lang w:eastAsia="ar-SA"/>
    </w:rPr>
  </w:style>
  <w:style w:type="paragraph" w:customStyle="1" w:styleId="6LTHintergrund">
    <w:name w:val="?????????6~LT~Hintergrund"/>
    <w:rsid w:val="000A6AD2"/>
    <w:pPr>
      <w:widowControl w:val="0"/>
      <w:suppressAutoHyphens/>
      <w:autoSpaceDE w:val="0"/>
      <w:jc w:val="center"/>
    </w:pPr>
    <w:rPr>
      <w:rFonts w:ascii="Calibri" w:eastAsia="DejaVu Sans" w:hAnsi="Calibri" w:cs="font150"/>
      <w:kern w:val="1"/>
      <w:lang w:eastAsia="ar-SA"/>
    </w:rPr>
  </w:style>
  <w:style w:type="paragraph" w:customStyle="1" w:styleId="7LTGliederung1">
    <w:name w:val="?????????7~LT~Gliederung 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7LTGliederung2">
    <w:name w:val="?????????7~LT~Gliederung 2"/>
    <w:basedOn w:val="7LTGliederung1"/>
    <w:rsid w:val="000A6AD2"/>
    <w:rPr>
      <w:sz w:val="56"/>
      <w:szCs w:val="56"/>
    </w:rPr>
  </w:style>
  <w:style w:type="paragraph" w:customStyle="1" w:styleId="7LTGliederung3">
    <w:name w:val="?????????7~LT~Gliederung 3"/>
    <w:basedOn w:val="7LTGliederung2"/>
    <w:rsid w:val="000A6AD2"/>
    <w:rPr>
      <w:sz w:val="48"/>
      <w:szCs w:val="48"/>
    </w:rPr>
  </w:style>
  <w:style w:type="paragraph" w:customStyle="1" w:styleId="7LTGliederung4">
    <w:name w:val="?????????7~LT~Gliederung 4"/>
    <w:basedOn w:val="7LTGliederung3"/>
    <w:rsid w:val="000A6AD2"/>
    <w:rPr>
      <w:sz w:val="40"/>
      <w:szCs w:val="40"/>
    </w:rPr>
  </w:style>
  <w:style w:type="paragraph" w:customStyle="1" w:styleId="7LTGliederung5">
    <w:name w:val="?????????7~LT~Gliederung 5"/>
    <w:basedOn w:val="7LTGliederung4"/>
    <w:rsid w:val="000A6AD2"/>
    <w:rPr>
      <w:sz w:val="36"/>
      <w:szCs w:val="36"/>
    </w:rPr>
  </w:style>
  <w:style w:type="paragraph" w:customStyle="1" w:styleId="7LTGliederung6">
    <w:name w:val="?????????7~LT~Gliederung 6"/>
    <w:basedOn w:val="7LTGliederung5"/>
    <w:rsid w:val="000A6AD2"/>
  </w:style>
  <w:style w:type="paragraph" w:customStyle="1" w:styleId="7LTGliederung7">
    <w:name w:val="?????????7~LT~Gliederung 7"/>
    <w:basedOn w:val="7LTGliederung6"/>
    <w:rsid w:val="000A6AD2"/>
  </w:style>
  <w:style w:type="paragraph" w:customStyle="1" w:styleId="7LTGliederung8">
    <w:name w:val="?????????7~LT~Gliederung 8"/>
    <w:basedOn w:val="7LTGliederung7"/>
    <w:rsid w:val="000A6AD2"/>
  </w:style>
  <w:style w:type="paragraph" w:customStyle="1" w:styleId="7LTGliederung9">
    <w:name w:val="?????????7~LT~Gliederung 9"/>
    <w:basedOn w:val="7LTGliederung8"/>
    <w:rsid w:val="000A6AD2"/>
  </w:style>
  <w:style w:type="paragraph" w:customStyle="1" w:styleId="7LTTitel">
    <w:name w:val="?????????7~LT~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7LTUntertitel">
    <w:name w:val="?????????7~LT~Unter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7LTNotizen">
    <w:name w:val="?????????7~LT~Notizen"/>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7LTHintergrundobjekte">
    <w:name w:val="?????????7~LT~Hintergrundobjekte"/>
    <w:rsid w:val="000A6AD2"/>
    <w:pPr>
      <w:widowControl w:val="0"/>
      <w:suppressAutoHyphens/>
      <w:autoSpaceDE w:val="0"/>
    </w:pPr>
    <w:rPr>
      <w:rFonts w:ascii="Calibri" w:eastAsia="DejaVu Sans" w:hAnsi="Calibri" w:cs="font150"/>
      <w:kern w:val="1"/>
      <w:lang w:eastAsia="ar-SA"/>
    </w:rPr>
  </w:style>
  <w:style w:type="paragraph" w:customStyle="1" w:styleId="7LTHintergrund">
    <w:name w:val="?????????7~LT~Hintergrund"/>
    <w:rsid w:val="000A6AD2"/>
    <w:pPr>
      <w:widowControl w:val="0"/>
      <w:suppressAutoHyphens/>
      <w:autoSpaceDE w:val="0"/>
      <w:jc w:val="center"/>
    </w:pPr>
    <w:rPr>
      <w:rFonts w:ascii="Calibri" w:eastAsia="DejaVu Sans" w:hAnsi="Calibri" w:cs="font150"/>
      <w:kern w:val="1"/>
      <w:lang w:eastAsia="ar-SA"/>
    </w:rPr>
  </w:style>
  <w:style w:type="paragraph" w:customStyle="1" w:styleId="8LTGliederung1">
    <w:name w:val="?????????8~LT~Gliederung 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8LTGliederung2">
    <w:name w:val="?????????8~LT~Gliederung 2"/>
    <w:basedOn w:val="8LTGliederung1"/>
    <w:rsid w:val="000A6AD2"/>
    <w:rPr>
      <w:sz w:val="56"/>
      <w:szCs w:val="56"/>
    </w:rPr>
  </w:style>
  <w:style w:type="paragraph" w:customStyle="1" w:styleId="8LTGliederung3">
    <w:name w:val="?????????8~LT~Gliederung 3"/>
    <w:basedOn w:val="8LTGliederung2"/>
    <w:rsid w:val="000A6AD2"/>
    <w:rPr>
      <w:sz w:val="48"/>
      <w:szCs w:val="48"/>
    </w:rPr>
  </w:style>
  <w:style w:type="paragraph" w:customStyle="1" w:styleId="8LTGliederung4">
    <w:name w:val="?????????8~LT~Gliederung 4"/>
    <w:basedOn w:val="8LTGliederung3"/>
    <w:rsid w:val="000A6AD2"/>
    <w:rPr>
      <w:sz w:val="40"/>
      <w:szCs w:val="40"/>
    </w:rPr>
  </w:style>
  <w:style w:type="paragraph" w:customStyle="1" w:styleId="8LTGliederung5">
    <w:name w:val="?????????8~LT~Gliederung 5"/>
    <w:basedOn w:val="8LTGliederung4"/>
    <w:rsid w:val="000A6AD2"/>
    <w:rPr>
      <w:sz w:val="36"/>
      <w:szCs w:val="36"/>
    </w:rPr>
  </w:style>
  <w:style w:type="paragraph" w:customStyle="1" w:styleId="8LTGliederung6">
    <w:name w:val="?????????8~LT~Gliederung 6"/>
    <w:basedOn w:val="8LTGliederung5"/>
    <w:rsid w:val="000A6AD2"/>
  </w:style>
  <w:style w:type="paragraph" w:customStyle="1" w:styleId="8LTGliederung7">
    <w:name w:val="?????????8~LT~Gliederung 7"/>
    <w:basedOn w:val="8LTGliederung6"/>
    <w:rsid w:val="000A6AD2"/>
  </w:style>
  <w:style w:type="paragraph" w:customStyle="1" w:styleId="8LTGliederung8">
    <w:name w:val="?????????8~LT~Gliederung 8"/>
    <w:basedOn w:val="8LTGliederung7"/>
    <w:rsid w:val="000A6AD2"/>
  </w:style>
  <w:style w:type="paragraph" w:customStyle="1" w:styleId="8LTGliederung9">
    <w:name w:val="?????????8~LT~Gliederung 9"/>
    <w:basedOn w:val="8LTGliederung8"/>
    <w:rsid w:val="000A6AD2"/>
  </w:style>
  <w:style w:type="paragraph" w:customStyle="1" w:styleId="8LTTitel">
    <w:name w:val="?????????8~LT~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8LTUntertitel">
    <w:name w:val="?????????8~LT~Untertitel"/>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8LTNotizen">
    <w:name w:val="?????????8~LT~Notizen"/>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8LTHintergrundobjekte">
    <w:name w:val="?????????8~LT~Hintergrundobjekte"/>
    <w:rsid w:val="000A6AD2"/>
    <w:pPr>
      <w:widowControl w:val="0"/>
      <w:suppressAutoHyphens/>
      <w:autoSpaceDE w:val="0"/>
    </w:pPr>
    <w:rPr>
      <w:rFonts w:ascii="Calibri" w:eastAsia="DejaVu Sans" w:hAnsi="Calibri" w:cs="font150"/>
      <w:kern w:val="1"/>
      <w:lang w:eastAsia="ar-SA"/>
    </w:rPr>
  </w:style>
  <w:style w:type="paragraph" w:customStyle="1" w:styleId="8LTHintergrund">
    <w:name w:val="?????????8~LT~Hintergrund"/>
    <w:rsid w:val="000A6AD2"/>
    <w:pPr>
      <w:widowControl w:val="0"/>
      <w:suppressAutoHyphens/>
      <w:autoSpaceDE w:val="0"/>
      <w:jc w:val="center"/>
    </w:pPr>
    <w:rPr>
      <w:rFonts w:ascii="Calibri" w:eastAsia="DejaVu Sans" w:hAnsi="Calibri" w:cs="font150"/>
      <w:kern w:val="1"/>
      <w:lang w:eastAsia="ar-SA"/>
    </w:rPr>
  </w:style>
  <w:style w:type="paragraph" w:customStyle="1" w:styleId="WW-12">
    <w:name w:val="WW-?????????12"/>
    <w:basedOn w:val="af"/>
    <w:rsid w:val="000A6AD2"/>
    <w:pPr>
      <w:spacing w:before="238" w:after="119"/>
    </w:pPr>
  </w:style>
  <w:style w:type="paragraph" w:customStyle="1" w:styleId="WW-112">
    <w:name w:val="WW-????????? 112"/>
    <w:basedOn w:val="af"/>
    <w:rsid w:val="000A6AD2"/>
    <w:pPr>
      <w:spacing w:before="238" w:after="119"/>
    </w:pPr>
  </w:style>
  <w:style w:type="paragraph" w:customStyle="1" w:styleId="WW-212">
    <w:name w:val="WW-????????? 212"/>
    <w:basedOn w:val="af"/>
    <w:rsid w:val="000A6AD2"/>
    <w:pPr>
      <w:spacing w:before="238" w:after="119"/>
    </w:pPr>
  </w:style>
  <w:style w:type="paragraph" w:customStyle="1" w:styleId="WW-123">
    <w:name w:val="WW-?????????123"/>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
    <w:name w:val="WW-????????? 1123"/>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
    <w:name w:val="WW-????????? 2123"/>
    <w:basedOn w:val="WW-1123"/>
    <w:rsid w:val="000A6AD2"/>
    <w:rPr>
      <w:sz w:val="56"/>
      <w:szCs w:val="56"/>
    </w:rPr>
  </w:style>
  <w:style w:type="paragraph" w:customStyle="1" w:styleId="WW-1234">
    <w:name w:val="WW-?????????1234"/>
    <w:basedOn w:val="af"/>
    <w:rsid w:val="000A6AD2"/>
    <w:pPr>
      <w:spacing w:before="238" w:after="119"/>
    </w:pPr>
  </w:style>
  <w:style w:type="paragraph" w:customStyle="1" w:styleId="WW-11234">
    <w:name w:val="WW-????????? 11234"/>
    <w:basedOn w:val="af"/>
    <w:rsid w:val="000A6AD2"/>
    <w:pPr>
      <w:spacing w:before="238" w:after="119"/>
    </w:pPr>
  </w:style>
  <w:style w:type="paragraph" w:customStyle="1" w:styleId="WW-21234">
    <w:name w:val="WW-????????? 21234"/>
    <w:basedOn w:val="af"/>
    <w:rsid w:val="000A6AD2"/>
    <w:pPr>
      <w:spacing w:before="238" w:after="119"/>
    </w:pPr>
  </w:style>
  <w:style w:type="paragraph" w:customStyle="1" w:styleId="WW-12345">
    <w:name w:val="WW-?????????12345"/>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
    <w:name w:val="WW-????????? 112345"/>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
    <w:name w:val="WW-????????? 212345"/>
    <w:basedOn w:val="WW-112345"/>
    <w:rsid w:val="000A6AD2"/>
    <w:rPr>
      <w:sz w:val="56"/>
      <w:szCs w:val="56"/>
    </w:rPr>
  </w:style>
  <w:style w:type="paragraph" w:customStyle="1" w:styleId="WW-123456">
    <w:name w:val="WW-?????????123456"/>
    <w:basedOn w:val="af"/>
    <w:rsid w:val="000A6AD2"/>
    <w:pPr>
      <w:spacing w:before="238" w:after="119"/>
    </w:pPr>
  </w:style>
  <w:style w:type="paragraph" w:customStyle="1" w:styleId="WW-1123456">
    <w:name w:val="WW-????????? 1123456"/>
    <w:basedOn w:val="af"/>
    <w:rsid w:val="000A6AD2"/>
    <w:pPr>
      <w:spacing w:before="238" w:after="119"/>
    </w:pPr>
  </w:style>
  <w:style w:type="paragraph" w:customStyle="1" w:styleId="WW-2123456">
    <w:name w:val="WW-????????? 2123456"/>
    <w:basedOn w:val="af"/>
    <w:rsid w:val="000A6AD2"/>
    <w:pPr>
      <w:spacing w:before="238" w:after="119"/>
    </w:pPr>
  </w:style>
  <w:style w:type="paragraph" w:customStyle="1" w:styleId="WW-1234567">
    <w:name w:val="WW-?????????1234567"/>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67">
    <w:name w:val="WW-????????? 11234567"/>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67">
    <w:name w:val="WW-????????? 21234567"/>
    <w:basedOn w:val="WW-11234567"/>
    <w:rsid w:val="000A6AD2"/>
    <w:rPr>
      <w:sz w:val="56"/>
      <w:szCs w:val="56"/>
    </w:rPr>
  </w:style>
  <w:style w:type="paragraph" w:customStyle="1" w:styleId="WW-12345678">
    <w:name w:val="WW-?????????12345678"/>
    <w:basedOn w:val="af"/>
    <w:rsid w:val="000A6AD2"/>
    <w:pPr>
      <w:spacing w:before="238" w:after="119"/>
    </w:pPr>
  </w:style>
  <w:style w:type="paragraph" w:customStyle="1" w:styleId="WW-112345678">
    <w:name w:val="WW-????????? 112345678"/>
    <w:basedOn w:val="af"/>
    <w:rsid w:val="000A6AD2"/>
    <w:pPr>
      <w:spacing w:before="238" w:after="119"/>
    </w:pPr>
  </w:style>
  <w:style w:type="paragraph" w:customStyle="1" w:styleId="WW-212345678">
    <w:name w:val="WW-????????? 212345678"/>
    <w:basedOn w:val="af"/>
    <w:rsid w:val="000A6AD2"/>
    <w:pPr>
      <w:spacing w:before="238" w:after="119"/>
    </w:pPr>
  </w:style>
  <w:style w:type="paragraph" w:customStyle="1" w:styleId="WW-123456789">
    <w:name w:val="WW-?????????123456789"/>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6789">
    <w:name w:val="WW-????????? 1123456789"/>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6789">
    <w:name w:val="WW-????????? 2123456789"/>
    <w:basedOn w:val="WW-1123456789"/>
    <w:rsid w:val="000A6AD2"/>
    <w:rPr>
      <w:sz w:val="56"/>
      <w:szCs w:val="56"/>
    </w:rPr>
  </w:style>
  <w:style w:type="paragraph" w:customStyle="1" w:styleId="WW-12345678910">
    <w:name w:val="WW-?????????12345678910"/>
    <w:basedOn w:val="af"/>
    <w:rsid w:val="000A6AD2"/>
    <w:pPr>
      <w:spacing w:before="238" w:after="119"/>
    </w:pPr>
  </w:style>
  <w:style w:type="paragraph" w:customStyle="1" w:styleId="WW-112345678910">
    <w:name w:val="WW-????????? 112345678910"/>
    <w:basedOn w:val="af"/>
    <w:rsid w:val="000A6AD2"/>
    <w:pPr>
      <w:spacing w:before="238" w:after="119"/>
    </w:pPr>
  </w:style>
  <w:style w:type="paragraph" w:customStyle="1" w:styleId="WW-212345678910">
    <w:name w:val="WW-????????? 212345678910"/>
    <w:basedOn w:val="af"/>
    <w:rsid w:val="000A6AD2"/>
    <w:pPr>
      <w:spacing w:before="238" w:after="119"/>
    </w:pPr>
  </w:style>
  <w:style w:type="paragraph" w:customStyle="1" w:styleId="WW-1234567891011">
    <w:name w:val="WW-?????????1234567891011"/>
    <w:rsid w:val="000A6AD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67891011">
    <w:name w:val="WW-????????? 11234567891011"/>
    <w:rsid w:val="000A6AD2"/>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67891011">
    <w:name w:val="WW-????????? 21234567891011"/>
    <w:basedOn w:val="WW-11234567891011"/>
    <w:rsid w:val="000A6AD2"/>
    <w:rPr>
      <w:sz w:val="56"/>
      <w:szCs w:val="56"/>
    </w:rPr>
  </w:style>
  <w:style w:type="paragraph" w:customStyle="1" w:styleId="afd">
    <w:name w:val="Содержимое таблицы"/>
    <w:basedOn w:val="a"/>
    <w:rsid w:val="000A6AD2"/>
    <w:pPr>
      <w:suppressLineNumbers/>
      <w:spacing w:after="0" w:line="100" w:lineRule="atLeast"/>
    </w:pPr>
    <w:rPr>
      <w:rFonts w:eastAsia="Times New Roman"/>
      <w:kern w:val="1"/>
      <w:lang w:eastAsia="ar-SA"/>
    </w:rPr>
  </w:style>
  <w:style w:type="paragraph" w:customStyle="1" w:styleId="afe">
    <w:name w:val="Заголовок таблицы"/>
    <w:basedOn w:val="afd"/>
    <w:rsid w:val="000A6AD2"/>
    <w:pPr>
      <w:jc w:val="center"/>
    </w:pPr>
    <w:rPr>
      <w:b/>
      <w:bCs/>
    </w:rPr>
  </w:style>
  <w:style w:type="paragraph" w:styleId="aff">
    <w:name w:val="Body Text Indent"/>
    <w:basedOn w:val="a"/>
    <w:link w:val="1b"/>
    <w:semiHidden/>
    <w:rsid w:val="000A6AD2"/>
    <w:pPr>
      <w:widowControl w:val="0"/>
      <w:spacing w:after="120" w:line="240" w:lineRule="auto"/>
      <w:ind w:left="283"/>
    </w:pPr>
    <w:rPr>
      <w:rFonts w:ascii="Nimbus Roman No9 L" w:eastAsia="Bitstream Vera Sans" w:hAnsi="Nimbus Roman No9 L"/>
      <w:kern w:val="1"/>
      <w:lang w:eastAsia="ar-SA"/>
    </w:rPr>
  </w:style>
  <w:style w:type="character" w:customStyle="1" w:styleId="1b">
    <w:name w:val="Основной текст с отступом Знак1"/>
    <w:basedOn w:val="a1"/>
    <w:link w:val="aff"/>
    <w:semiHidden/>
    <w:rsid w:val="000A6AD2"/>
    <w:rPr>
      <w:rFonts w:ascii="Nimbus Roman No9 L" w:eastAsia="Bitstream Vera Sans" w:hAnsi="Nimbus Roman No9 L" w:cs="Times New Roman"/>
      <w:kern w:val="1"/>
      <w:sz w:val="24"/>
      <w:szCs w:val="24"/>
      <w:lang w:eastAsia="ar-SA"/>
    </w:rPr>
  </w:style>
  <w:style w:type="paragraph" w:customStyle="1" w:styleId="Standard">
    <w:name w:val="Standard"/>
    <w:rsid w:val="000A6AD2"/>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Textbody">
    <w:name w:val="Text body"/>
    <w:basedOn w:val="Standard"/>
    <w:rsid w:val="000A6AD2"/>
    <w:pPr>
      <w:spacing w:after="120"/>
    </w:pPr>
  </w:style>
  <w:style w:type="paragraph" w:styleId="aff0">
    <w:name w:val="List Paragraph"/>
    <w:basedOn w:val="a"/>
    <w:uiPriority w:val="34"/>
    <w:qFormat/>
    <w:rsid w:val="000A6AD2"/>
    <w:pPr>
      <w:widowControl w:val="0"/>
      <w:spacing w:after="0" w:line="240" w:lineRule="auto"/>
      <w:ind w:left="720"/>
      <w:textAlignment w:val="baseline"/>
    </w:pPr>
    <w:rPr>
      <w:rFonts w:ascii="DejaVu Sans" w:eastAsia="DejaVu Sans" w:hAnsi="DejaVu Sans" w:cs="DejaVu Sans"/>
      <w:kern w:val="1"/>
      <w:lang w:eastAsia="ar-SA"/>
    </w:rPr>
  </w:style>
  <w:style w:type="paragraph" w:customStyle="1" w:styleId="Style7">
    <w:name w:val="Style7"/>
    <w:basedOn w:val="a"/>
    <w:rsid w:val="000A6AD2"/>
    <w:pPr>
      <w:widowControl w:val="0"/>
      <w:autoSpaceDE w:val="0"/>
      <w:spacing w:after="0" w:line="317" w:lineRule="exact"/>
      <w:ind w:firstLine="734"/>
      <w:jc w:val="both"/>
    </w:pPr>
    <w:rPr>
      <w:rFonts w:eastAsia="Times New Roman" w:cs="Calibri"/>
      <w:kern w:val="1"/>
      <w:lang w:eastAsia="ar-SA"/>
    </w:rPr>
  </w:style>
  <w:style w:type="paragraph" w:customStyle="1" w:styleId="310">
    <w:name w:val="Основной текст с отступом 31"/>
    <w:basedOn w:val="a"/>
    <w:rsid w:val="000A6AD2"/>
    <w:pPr>
      <w:suppressAutoHyphens w:val="0"/>
      <w:spacing w:after="0" w:line="240" w:lineRule="auto"/>
      <w:ind w:firstLine="360"/>
    </w:pPr>
    <w:rPr>
      <w:rFonts w:eastAsia="Times New Roman"/>
      <w:kern w:val="1"/>
      <w:lang w:eastAsia="ar-SA"/>
    </w:rPr>
  </w:style>
  <w:style w:type="paragraph" w:customStyle="1" w:styleId="210">
    <w:name w:val="Основной текст с отступом 21"/>
    <w:basedOn w:val="a"/>
    <w:rsid w:val="000A6AD2"/>
    <w:pPr>
      <w:suppressAutoHyphens w:val="0"/>
      <w:spacing w:after="120" w:line="480" w:lineRule="auto"/>
      <w:ind w:left="283"/>
    </w:pPr>
    <w:rPr>
      <w:rFonts w:eastAsia="MS Mincho"/>
      <w:kern w:val="1"/>
      <w:lang w:eastAsia="ar-SA"/>
    </w:rPr>
  </w:style>
  <w:style w:type="paragraph" w:customStyle="1" w:styleId="Style4">
    <w:name w:val="Style4"/>
    <w:basedOn w:val="a"/>
    <w:rsid w:val="000A6AD2"/>
    <w:pPr>
      <w:widowControl w:val="0"/>
      <w:suppressAutoHyphens w:val="0"/>
      <w:autoSpaceDE w:val="0"/>
      <w:spacing w:after="0" w:line="432" w:lineRule="exact"/>
      <w:jc w:val="center"/>
    </w:pPr>
    <w:rPr>
      <w:rFonts w:eastAsia="Times New Roman"/>
      <w:kern w:val="1"/>
      <w:lang w:eastAsia="ar-SA"/>
    </w:rPr>
  </w:style>
  <w:style w:type="paragraph" w:customStyle="1" w:styleId="Style5">
    <w:name w:val="Style5"/>
    <w:basedOn w:val="a"/>
    <w:rsid w:val="000A6AD2"/>
    <w:pPr>
      <w:widowControl w:val="0"/>
      <w:suppressAutoHyphens w:val="0"/>
      <w:autoSpaceDE w:val="0"/>
      <w:spacing w:after="0" w:line="240" w:lineRule="auto"/>
      <w:jc w:val="center"/>
    </w:pPr>
    <w:rPr>
      <w:rFonts w:eastAsia="Times New Roman"/>
      <w:kern w:val="1"/>
      <w:lang w:eastAsia="ar-SA"/>
    </w:rPr>
  </w:style>
  <w:style w:type="paragraph" w:styleId="aff1">
    <w:name w:val="No Spacing"/>
    <w:uiPriority w:val="1"/>
    <w:qFormat/>
    <w:rsid w:val="000A6AD2"/>
    <w:pPr>
      <w:suppressAutoHyphens/>
      <w:spacing w:after="0" w:line="240" w:lineRule="auto"/>
    </w:pPr>
    <w:rPr>
      <w:rFonts w:ascii="Calibri" w:eastAsia="Arial" w:hAnsi="Calibri" w:cs="Times New Roman"/>
      <w:lang w:eastAsia="ar-SA"/>
    </w:rPr>
  </w:style>
  <w:style w:type="paragraph" w:styleId="aff2">
    <w:name w:val="header"/>
    <w:basedOn w:val="a"/>
    <w:link w:val="1c"/>
    <w:semiHidden/>
    <w:rsid w:val="000A6AD2"/>
    <w:pPr>
      <w:tabs>
        <w:tab w:val="center" w:pos="4677"/>
        <w:tab w:val="right" w:pos="9355"/>
      </w:tabs>
      <w:spacing w:after="0" w:line="100" w:lineRule="atLeast"/>
    </w:pPr>
    <w:rPr>
      <w:rFonts w:eastAsia="Times New Roman"/>
      <w:kern w:val="1"/>
      <w:lang w:eastAsia="ar-SA"/>
    </w:rPr>
  </w:style>
  <w:style w:type="character" w:customStyle="1" w:styleId="1c">
    <w:name w:val="Верхний колонтитул Знак1"/>
    <w:basedOn w:val="a1"/>
    <w:link w:val="aff2"/>
    <w:semiHidden/>
    <w:rsid w:val="000A6AD2"/>
    <w:rPr>
      <w:rFonts w:ascii="Times New Roman" w:eastAsia="Times New Roman" w:hAnsi="Times New Roman" w:cs="Times New Roman"/>
      <w:kern w:val="1"/>
      <w:sz w:val="24"/>
      <w:szCs w:val="24"/>
      <w:lang w:eastAsia="ar-SA"/>
    </w:rPr>
  </w:style>
  <w:style w:type="paragraph" w:styleId="aff3">
    <w:name w:val="footer"/>
    <w:basedOn w:val="a"/>
    <w:link w:val="1d"/>
    <w:semiHidden/>
    <w:rsid w:val="000A6AD2"/>
    <w:pPr>
      <w:tabs>
        <w:tab w:val="center" w:pos="4677"/>
        <w:tab w:val="right" w:pos="9355"/>
      </w:tabs>
      <w:spacing w:after="0" w:line="100" w:lineRule="atLeast"/>
    </w:pPr>
    <w:rPr>
      <w:rFonts w:eastAsia="Times New Roman"/>
      <w:kern w:val="1"/>
      <w:lang w:eastAsia="ar-SA"/>
    </w:rPr>
  </w:style>
  <w:style w:type="character" w:customStyle="1" w:styleId="1d">
    <w:name w:val="Нижний колонтитул Знак1"/>
    <w:basedOn w:val="a1"/>
    <w:link w:val="aff3"/>
    <w:semiHidden/>
    <w:rsid w:val="000A6AD2"/>
    <w:rPr>
      <w:rFonts w:ascii="Times New Roman" w:eastAsia="Times New Roman" w:hAnsi="Times New Roman" w:cs="Times New Roman"/>
      <w:kern w:val="1"/>
      <w:sz w:val="24"/>
      <w:szCs w:val="24"/>
      <w:lang w:eastAsia="ar-SA"/>
    </w:rPr>
  </w:style>
  <w:style w:type="paragraph" w:customStyle="1" w:styleId="Style20">
    <w:name w:val="Style20"/>
    <w:basedOn w:val="a"/>
    <w:rsid w:val="000A6AD2"/>
    <w:pPr>
      <w:widowControl w:val="0"/>
      <w:suppressAutoHyphens w:val="0"/>
      <w:autoSpaceDE w:val="0"/>
      <w:spacing w:after="0" w:line="250" w:lineRule="exact"/>
      <w:ind w:hanging="307"/>
    </w:pPr>
    <w:rPr>
      <w:rFonts w:eastAsia="Times New Roman"/>
      <w:kern w:val="1"/>
      <w:lang w:eastAsia="ar-SA"/>
    </w:rPr>
  </w:style>
  <w:style w:type="paragraph" w:customStyle="1" w:styleId="Style22">
    <w:name w:val="Style22"/>
    <w:basedOn w:val="a"/>
    <w:rsid w:val="000A6AD2"/>
    <w:pPr>
      <w:widowControl w:val="0"/>
      <w:suppressAutoHyphens w:val="0"/>
      <w:autoSpaceDE w:val="0"/>
      <w:spacing w:after="0" w:line="250" w:lineRule="exact"/>
      <w:ind w:hanging="245"/>
    </w:pPr>
    <w:rPr>
      <w:rFonts w:eastAsia="Times New Roman"/>
      <w:kern w:val="1"/>
      <w:lang w:eastAsia="ar-SA"/>
    </w:rPr>
  </w:style>
  <w:style w:type="paragraph" w:customStyle="1" w:styleId="Style17">
    <w:name w:val="Style17"/>
    <w:basedOn w:val="a"/>
    <w:rsid w:val="000A6AD2"/>
    <w:pPr>
      <w:widowControl w:val="0"/>
      <w:suppressAutoHyphens w:val="0"/>
      <w:autoSpaceDE w:val="0"/>
      <w:spacing w:after="0" w:line="240" w:lineRule="auto"/>
    </w:pPr>
    <w:rPr>
      <w:rFonts w:eastAsia="Times New Roman"/>
      <w:kern w:val="1"/>
      <w:lang w:eastAsia="ar-SA"/>
    </w:rPr>
  </w:style>
  <w:style w:type="paragraph" w:customStyle="1" w:styleId="Style21">
    <w:name w:val="Style21"/>
    <w:basedOn w:val="a"/>
    <w:rsid w:val="000A6AD2"/>
    <w:pPr>
      <w:widowControl w:val="0"/>
      <w:suppressAutoHyphens w:val="0"/>
      <w:autoSpaceDE w:val="0"/>
      <w:spacing w:after="0" w:line="240" w:lineRule="auto"/>
    </w:pPr>
    <w:rPr>
      <w:rFonts w:eastAsia="Times New Roman"/>
      <w:kern w:val="1"/>
      <w:lang w:eastAsia="ar-SA"/>
    </w:rPr>
  </w:style>
  <w:style w:type="paragraph" w:customStyle="1" w:styleId="Style12">
    <w:name w:val="Style12"/>
    <w:basedOn w:val="a"/>
    <w:rsid w:val="000A6AD2"/>
    <w:pPr>
      <w:widowControl w:val="0"/>
      <w:suppressAutoHyphens w:val="0"/>
      <w:autoSpaceDE w:val="0"/>
      <w:spacing w:after="0" w:line="221" w:lineRule="exact"/>
      <w:jc w:val="both"/>
    </w:pPr>
    <w:rPr>
      <w:rFonts w:eastAsia="Times New Roman"/>
      <w:kern w:val="1"/>
      <w:lang w:eastAsia="ar-SA"/>
    </w:rPr>
  </w:style>
  <w:style w:type="paragraph" w:customStyle="1" w:styleId="aff4">
    <w:name w:val="Содержимое врезки"/>
    <w:basedOn w:val="a0"/>
    <w:rsid w:val="000A6AD2"/>
  </w:style>
  <w:style w:type="paragraph" w:customStyle="1" w:styleId="27">
    <w:name w:val="Абзац списка2"/>
    <w:rsid w:val="000A6AD2"/>
    <w:pPr>
      <w:widowControl w:val="0"/>
      <w:suppressAutoHyphens/>
      <w:ind w:left="720"/>
    </w:pPr>
    <w:rPr>
      <w:rFonts w:ascii="Calibri" w:eastAsia="Calibri" w:hAnsi="Calibri" w:cs="Calibri"/>
      <w:kern w:val="1"/>
      <w:lang w:eastAsia="ar-SA"/>
    </w:rPr>
  </w:style>
  <w:style w:type="table" w:styleId="aff5">
    <w:name w:val="Table Grid"/>
    <w:basedOn w:val="a2"/>
    <w:uiPriority w:val="39"/>
    <w:rsid w:val="000A6A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Balloon Text"/>
    <w:basedOn w:val="a"/>
    <w:link w:val="aff7"/>
    <w:uiPriority w:val="99"/>
    <w:semiHidden/>
    <w:unhideWhenUsed/>
    <w:rsid w:val="000A6AD2"/>
    <w:pPr>
      <w:spacing w:after="0" w:line="240" w:lineRule="auto"/>
    </w:pPr>
    <w:rPr>
      <w:rFonts w:ascii="Tahoma" w:hAnsi="Tahoma" w:cs="Tahoma"/>
      <w:sz w:val="16"/>
      <w:szCs w:val="16"/>
    </w:rPr>
  </w:style>
  <w:style w:type="character" w:customStyle="1" w:styleId="aff7">
    <w:name w:val="Текст выноски Знак"/>
    <w:basedOn w:val="a1"/>
    <w:link w:val="aff6"/>
    <w:uiPriority w:val="99"/>
    <w:semiHidden/>
    <w:rsid w:val="000A6AD2"/>
    <w:rPr>
      <w:rFonts w:ascii="Tahoma" w:eastAsia="Calibri" w:hAnsi="Tahoma" w:cs="Tahoma"/>
      <w:sz w:val="16"/>
      <w:szCs w:val="16"/>
      <w:lang w:eastAsia="zh-CN"/>
    </w:rPr>
  </w:style>
  <w:style w:type="character" w:customStyle="1" w:styleId="FontStyle50">
    <w:name w:val="Font Style50"/>
    <w:rsid w:val="000A6AD2"/>
    <w:rPr>
      <w:rFonts w:ascii="Times New Roman" w:hAnsi="Times New Roman" w:cs="Times New Roman"/>
      <w:b/>
      <w:bCs/>
      <w:sz w:val="26"/>
      <w:szCs w:val="26"/>
    </w:rPr>
  </w:style>
  <w:style w:type="character" w:customStyle="1" w:styleId="FontStyle51">
    <w:name w:val="Font Style51"/>
    <w:rsid w:val="000A6AD2"/>
    <w:rPr>
      <w:rFonts w:ascii="Times New Roman" w:hAnsi="Times New Roman" w:cs="Times New Roman"/>
      <w:b/>
      <w:bCs/>
      <w:sz w:val="26"/>
      <w:szCs w:val="26"/>
    </w:rPr>
  </w:style>
  <w:style w:type="paragraph" w:customStyle="1" w:styleId="Style28">
    <w:name w:val="Style28"/>
    <w:basedOn w:val="a"/>
    <w:rsid w:val="000A6AD2"/>
    <w:pPr>
      <w:widowControl w:val="0"/>
      <w:autoSpaceDE w:val="0"/>
      <w:spacing w:after="0" w:line="317" w:lineRule="exact"/>
      <w:ind w:firstLine="710"/>
      <w:jc w:val="both"/>
    </w:pPr>
    <w:rPr>
      <w:rFonts w:eastAsia="Times New Roman"/>
    </w:rPr>
  </w:style>
  <w:style w:type="paragraph" w:customStyle="1" w:styleId="Style38">
    <w:name w:val="Style38"/>
    <w:basedOn w:val="a"/>
    <w:rsid w:val="000A6AD2"/>
    <w:pPr>
      <w:widowControl w:val="0"/>
      <w:autoSpaceDE w:val="0"/>
      <w:spacing w:after="0" w:line="302" w:lineRule="exact"/>
      <w:ind w:firstLine="710"/>
    </w:pPr>
    <w:rPr>
      <w:rFonts w:eastAsia="Times New Roman"/>
    </w:rPr>
  </w:style>
  <w:style w:type="paragraph" w:customStyle="1" w:styleId="Default">
    <w:name w:val="Default"/>
    <w:rsid w:val="000A6AD2"/>
    <w:pPr>
      <w:suppressAutoHyphens/>
      <w:autoSpaceDE w:val="0"/>
      <w:spacing w:after="0" w:line="240" w:lineRule="auto"/>
    </w:pPr>
    <w:rPr>
      <w:rFonts w:ascii="Times New Roman" w:eastAsia="Calibri" w:hAnsi="Times New Roman" w:cs="Calibri"/>
      <w:color w:val="000000"/>
      <w:sz w:val="24"/>
      <w:szCs w:val="24"/>
      <w:lang w:eastAsia="zh-CN"/>
    </w:rPr>
  </w:style>
  <w:style w:type="paragraph" w:customStyle="1" w:styleId="Style41">
    <w:name w:val="Style41"/>
    <w:basedOn w:val="a"/>
    <w:rsid w:val="000A6AD2"/>
    <w:pPr>
      <w:widowControl w:val="0"/>
      <w:autoSpaceDE w:val="0"/>
      <w:spacing w:after="0" w:line="302" w:lineRule="exact"/>
    </w:pPr>
    <w:rPr>
      <w:rFonts w:eastAsia="Times New Roman"/>
    </w:rPr>
  </w:style>
  <w:style w:type="paragraph" w:customStyle="1" w:styleId="Style6">
    <w:name w:val="Style6"/>
    <w:basedOn w:val="a"/>
    <w:rsid w:val="000A6AD2"/>
    <w:pPr>
      <w:widowControl w:val="0"/>
      <w:autoSpaceDE w:val="0"/>
      <w:spacing w:after="0" w:line="320" w:lineRule="exact"/>
      <w:ind w:firstLine="710"/>
      <w:jc w:val="both"/>
    </w:pPr>
    <w:rPr>
      <w:rFonts w:eastAsia="Times New Roman"/>
    </w:rPr>
  </w:style>
  <w:style w:type="paragraph" w:customStyle="1" w:styleId="Style23">
    <w:name w:val="Style23"/>
    <w:basedOn w:val="a"/>
    <w:rsid w:val="000A6AD2"/>
    <w:pPr>
      <w:widowControl w:val="0"/>
      <w:autoSpaceDE w:val="0"/>
      <w:spacing w:after="0" w:line="324" w:lineRule="exact"/>
      <w:ind w:firstLine="696"/>
      <w:jc w:val="both"/>
    </w:pPr>
    <w:rPr>
      <w:rFonts w:eastAsia="Times New Roman"/>
    </w:rPr>
  </w:style>
  <w:style w:type="character" w:customStyle="1" w:styleId="blk">
    <w:name w:val="blk"/>
    <w:basedOn w:val="a1"/>
    <w:rsid w:val="000A6AD2"/>
  </w:style>
  <w:style w:type="character" w:customStyle="1" w:styleId="apple-converted-space">
    <w:name w:val="apple-converted-space"/>
    <w:basedOn w:val="a1"/>
    <w:rsid w:val="000A6AD2"/>
  </w:style>
  <w:style w:type="character" w:styleId="aff8">
    <w:name w:val="Hyperlink"/>
    <w:basedOn w:val="a1"/>
    <w:uiPriority w:val="99"/>
    <w:semiHidden/>
    <w:unhideWhenUsed/>
    <w:rsid w:val="000A6AD2"/>
    <w:rPr>
      <w:color w:val="0000FF"/>
      <w:u w:val="single"/>
    </w:rPr>
  </w:style>
  <w:style w:type="paragraph" w:styleId="aff9">
    <w:name w:val="Normal (Web)"/>
    <w:basedOn w:val="a"/>
    <w:uiPriority w:val="99"/>
    <w:unhideWhenUsed/>
    <w:rsid w:val="000A6AD2"/>
    <w:pPr>
      <w:suppressAutoHyphens w:val="0"/>
      <w:spacing w:before="100" w:beforeAutospacing="1" w:after="100" w:afterAutospacing="1" w:line="240" w:lineRule="auto"/>
    </w:pPr>
    <w:rPr>
      <w:rFonts w:eastAsia="Times New Roman"/>
      <w:lang w:eastAsia="ru-RU"/>
    </w:rPr>
  </w:style>
  <w:style w:type="character" w:styleId="affa">
    <w:name w:val="Strong"/>
    <w:basedOn w:val="a1"/>
    <w:uiPriority w:val="22"/>
    <w:qFormat/>
    <w:rsid w:val="000A6AD2"/>
    <w:rPr>
      <w:b/>
      <w:bCs/>
    </w:rPr>
  </w:style>
  <w:style w:type="paragraph" w:customStyle="1" w:styleId="firstparagraph">
    <w:name w:val="firstparagraph"/>
    <w:basedOn w:val="a"/>
    <w:rsid w:val="009F190E"/>
    <w:pPr>
      <w:suppressAutoHyphens w:val="0"/>
      <w:spacing w:before="100" w:beforeAutospacing="1" w:after="100" w:afterAutospacing="1" w:line="240" w:lineRule="auto"/>
    </w:pPr>
    <w:rPr>
      <w:rFonts w:eastAsia="Times New Roman"/>
      <w:lang w:eastAsia="ru-RU"/>
    </w:rPr>
  </w:style>
  <w:style w:type="character" w:styleId="affb">
    <w:name w:val="Emphasis"/>
    <w:basedOn w:val="a1"/>
    <w:uiPriority w:val="20"/>
    <w:qFormat/>
    <w:rsid w:val="009F190E"/>
    <w:rPr>
      <w:i/>
      <w:iCs/>
    </w:rPr>
  </w:style>
  <w:style w:type="character" w:customStyle="1" w:styleId="post">
    <w:name w:val="post"/>
    <w:basedOn w:val="a1"/>
    <w:rsid w:val="00816FF5"/>
  </w:style>
  <w:style w:type="character" w:customStyle="1" w:styleId="b-phrase-linki-bemb-phrase-linkjsinited">
    <w:name w:val="b-phrase-linki-bemb-phrase-linkjsinited"/>
    <w:basedOn w:val="a1"/>
    <w:rsid w:val="00883D20"/>
  </w:style>
</w:styles>
</file>

<file path=word/webSettings.xml><?xml version="1.0" encoding="utf-8"?>
<w:webSettings xmlns:r="http://schemas.openxmlformats.org/officeDocument/2006/relationships" xmlns:w="http://schemas.openxmlformats.org/wordprocessingml/2006/main">
  <w:divs>
    <w:div w:id="59598003">
      <w:bodyDiv w:val="1"/>
      <w:marLeft w:val="0"/>
      <w:marRight w:val="0"/>
      <w:marTop w:val="0"/>
      <w:marBottom w:val="0"/>
      <w:divBdr>
        <w:top w:val="none" w:sz="0" w:space="0" w:color="auto"/>
        <w:left w:val="none" w:sz="0" w:space="0" w:color="auto"/>
        <w:bottom w:val="none" w:sz="0" w:space="0" w:color="auto"/>
        <w:right w:val="none" w:sz="0" w:space="0" w:color="auto"/>
      </w:divBdr>
    </w:div>
    <w:div w:id="65424015">
      <w:bodyDiv w:val="1"/>
      <w:marLeft w:val="0"/>
      <w:marRight w:val="0"/>
      <w:marTop w:val="0"/>
      <w:marBottom w:val="0"/>
      <w:divBdr>
        <w:top w:val="none" w:sz="0" w:space="0" w:color="auto"/>
        <w:left w:val="none" w:sz="0" w:space="0" w:color="auto"/>
        <w:bottom w:val="none" w:sz="0" w:space="0" w:color="auto"/>
        <w:right w:val="none" w:sz="0" w:space="0" w:color="auto"/>
      </w:divBdr>
    </w:div>
    <w:div w:id="362440765">
      <w:bodyDiv w:val="1"/>
      <w:marLeft w:val="0"/>
      <w:marRight w:val="0"/>
      <w:marTop w:val="0"/>
      <w:marBottom w:val="0"/>
      <w:divBdr>
        <w:top w:val="none" w:sz="0" w:space="0" w:color="auto"/>
        <w:left w:val="none" w:sz="0" w:space="0" w:color="auto"/>
        <w:bottom w:val="none" w:sz="0" w:space="0" w:color="auto"/>
        <w:right w:val="none" w:sz="0" w:space="0" w:color="auto"/>
      </w:divBdr>
    </w:div>
    <w:div w:id="509873652">
      <w:bodyDiv w:val="1"/>
      <w:marLeft w:val="0"/>
      <w:marRight w:val="0"/>
      <w:marTop w:val="0"/>
      <w:marBottom w:val="0"/>
      <w:divBdr>
        <w:top w:val="none" w:sz="0" w:space="0" w:color="auto"/>
        <w:left w:val="none" w:sz="0" w:space="0" w:color="auto"/>
        <w:bottom w:val="none" w:sz="0" w:space="0" w:color="auto"/>
        <w:right w:val="none" w:sz="0" w:space="0" w:color="auto"/>
      </w:divBdr>
    </w:div>
    <w:div w:id="594554803">
      <w:bodyDiv w:val="1"/>
      <w:marLeft w:val="0"/>
      <w:marRight w:val="0"/>
      <w:marTop w:val="0"/>
      <w:marBottom w:val="0"/>
      <w:divBdr>
        <w:top w:val="none" w:sz="0" w:space="0" w:color="auto"/>
        <w:left w:val="none" w:sz="0" w:space="0" w:color="auto"/>
        <w:bottom w:val="none" w:sz="0" w:space="0" w:color="auto"/>
        <w:right w:val="none" w:sz="0" w:space="0" w:color="auto"/>
      </w:divBdr>
    </w:div>
    <w:div w:id="859975844">
      <w:bodyDiv w:val="1"/>
      <w:marLeft w:val="0"/>
      <w:marRight w:val="0"/>
      <w:marTop w:val="0"/>
      <w:marBottom w:val="0"/>
      <w:divBdr>
        <w:top w:val="none" w:sz="0" w:space="0" w:color="auto"/>
        <w:left w:val="none" w:sz="0" w:space="0" w:color="auto"/>
        <w:bottom w:val="none" w:sz="0" w:space="0" w:color="auto"/>
        <w:right w:val="none" w:sz="0" w:space="0" w:color="auto"/>
      </w:divBdr>
    </w:div>
    <w:div w:id="907155713">
      <w:bodyDiv w:val="1"/>
      <w:marLeft w:val="0"/>
      <w:marRight w:val="0"/>
      <w:marTop w:val="0"/>
      <w:marBottom w:val="0"/>
      <w:divBdr>
        <w:top w:val="none" w:sz="0" w:space="0" w:color="auto"/>
        <w:left w:val="none" w:sz="0" w:space="0" w:color="auto"/>
        <w:bottom w:val="none" w:sz="0" w:space="0" w:color="auto"/>
        <w:right w:val="none" w:sz="0" w:space="0" w:color="auto"/>
      </w:divBdr>
    </w:div>
    <w:div w:id="919365425">
      <w:bodyDiv w:val="1"/>
      <w:marLeft w:val="0"/>
      <w:marRight w:val="0"/>
      <w:marTop w:val="0"/>
      <w:marBottom w:val="0"/>
      <w:divBdr>
        <w:top w:val="none" w:sz="0" w:space="0" w:color="auto"/>
        <w:left w:val="none" w:sz="0" w:space="0" w:color="auto"/>
        <w:bottom w:val="none" w:sz="0" w:space="0" w:color="auto"/>
        <w:right w:val="none" w:sz="0" w:space="0" w:color="auto"/>
      </w:divBdr>
    </w:div>
    <w:div w:id="1158493308">
      <w:bodyDiv w:val="1"/>
      <w:marLeft w:val="0"/>
      <w:marRight w:val="0"/>
      <w:marTop w:val="0"/>
      <w:marBottom w:val="0"/>
      <w:divBdr>
        <w:top w:val="none" w:sz="0" w:space="0" w:color="auto"/>
        <w:left w:val="none" w:sz="0" w:space="0" w:color="auto"/>
        <w:bottom w:val="none" w:sz="0" w:space="0" w:color="auto"/>
        <w:right w:val="none" w:sz="0" w:space="0" w:color="auto"/>
      </w:divBdr>
    </w:div>
    <w:div w:id="1179809281">
      <w:bodyDiv w:val="1"/>
      <w:marLeft w:val="0"/>
      <w:marRight w:val="0"/>
      <w:marTop w:val="0"/>
      <w:marBottom w:val="0"/>
      <w:divBdr>
        <w:top w:val="none" w:sz="0" w:space="0" w:color="auto"/>
        <w:left w:val="none" w:sz="0" w:space="0" w:color="auto"/>
        <w:bottom w:val="none" w:sz="0" w:space="0" w:color="auto"/>
        <w:right w:val="none" w:sz="0" w:space="0" w:color="auto"/>
      </w:divBdr>
    </w:div>
    <w:div w:id="1356954609">
      <w:bodyDiv w:val="1"/>
      <w:marLeft w:val="0"/>
      <w:marRight w:val="0"/>
      <w:marTop w:val="0"/>
      <w:marBottom w:val="0"/>
      <w:divBdr>
        <w:top w:val="none" w:sz="0" w:space="0" w:color="auto"/>
        <w:left w:val="none" w:sz="0" w:space="0" w:color="auto"/>
        <w:bottom w:val="none" w:sz="0" w:space="0" w:color="auto"/>
        <w:right w:val="none" w:sz="0" w:space="0" w:color="auto"/>
      </w:divBdr>
    </w:div>
    <w:div w:id="1390689558">
      <w:bodyDiv w:val="1"/>
      <w:marLeft w:val="0"/>
      <w:marRight w:val="0"/>
      <w:marTop w:val="0"/>
      <w:marBottom w:val="0"/>
      <w:divBdr>
        <w:top w:val="none" w:sz="0" w:space="0" w:color="auto"/>
        <w:left w:val="none" w:sz="0" w:space="0" w:color="auto"/>
        <w:bottom w:val="none" w:sz="0" w:space="0" w:color="auto"/>
        <w:right w:val="none" w:sz="0" w:space="0" w:color="auto"/>
      </w:divBdr>
    </w:div>
    <w:div w:id="1553496595">
      <w:bodyDiv w:val="1"/>
      <w:marLeft w:val="0"/>
      <w:marRight w:val="0"/>
      <w:marTop w:val="0"/>
      <w:marBottom w:val="0"/>
      <w:divBdr>
        <w:top w:val="none" w:sz="0" w:space="0" w:color="auto"/>
        <w:left w:val="none" w:sz="0" w:space="0" w:color="auto"/>
        <w:bottom w:val="none" w:sz="0" w:space="0" w:color="auto"/>
        <w:right w:val="none" w:sz="0" w:space="0" w:color="auto"/>
      </w:divBdr>
    </w:div>
    <w:div w:id="1683164937">
      <w:bodyDiv w:val="1"/>
      <w:marLeft w:val="0"/>
      <w:marRight w:val="0"/>
      <w:marTop w:val="0"/>
      <w:marBottom w:val="0"/>
      <w:divBdr>
        <w:top w:val="none" w:sz="0" w:space="0" w:color="auto"/>
        <w:left w:val="none" w:sz="0" w:space="0" w:color="auto"/>
        <w:bottom w:val="none" w:sz="0" w:space="0" w:color="auto"/>
        <w:right w:val="none" w:sz="0" w:space="0" w:color="auto"/>
      </w:divBdr>
    </w:div>
    <w:div w:id="1728072111">
      <w:bodyDiv w:val="1"/>
      <w:marLeft w:val="0"/>
      <w:marRight w:val="0"/>
      <w:marTop w:val="0"/>
      <w:marBottom w:val="0"/>
      <w:divBdr>
        <w:top w:val="none" w:sz="0" w:space="0" w:color="auto"/>
        <w:left w:val="none" w:sz="0" w:space="0" w:color="auto"/>
        <w:bottom w:val="none" w:sz="0" w:space="0" w:color="auto"/>
        <w:right w:val="none" w:sz="0" w:space="0" w:color="auto"/>
      </w:divBdr>
    </w:div>
    <w:div w:id="1756055240">
      <w:bodyDiv w:val="1"/>
      <w:marLeft w:val="0"/>
      <w:marRight w:val="0"/>
      <w:marTop w:val="0"/>
      <w:marBottom w:val="0"/>
      <w:divBdr>
        <w:top w:val="none" w:sz="0" w:space="0" w:color="auto"/>
        <w:left w:val="none" w:sz="0" w:space="0" w:color="auto"/>
        <w:bottom w:val="none" w:sz="0" w:space="0" w:color="auto"/>
        <w:right w:val="none" w:sz="0" w:space="0" w:color="auto"/>
      </w:divBdr>
    </w:div>
    <w:div w:id="1872764100">
      <w:bodyDiv w:val="1"/>
      <w:marLeft w:val="0"/>
      <w:marRight w:val="0"/>
      <w:marTop w:val="0"/>
      <w:marBottom w:val="0"/>
      <w:divBdr>
        <w:top w:val="none" w:sz="0" w:space="0" w:color="auto"/>
        <w:left w:val="none" w:sz="0" w:space="0" w:color="auto"/>
        <w:bottom w:val="none" w:sz="0" w:space="0" w:color="auto"/>
        <w:right w:val="none" w:sz="0" w:space="0" w:color="auto"/>
      </w:divBdr>
      <w:divsChild>
        <w:div w:id="1884097647">
          <w:marLeft w:val="0"/>
          <w:marRight w:val="0"/>
          <w:marTop w:val="0"/>
          <w:marBottom w:val="0"/>
          <w:divBdr>
            <w:top w:val="none" w:sz="0" w:space="0" w:color="auto"/>
            <w:left w:val="none" w:sz="0" w:space="0" w:color="auto"/>
            <w:bottom w:val="none" w:sz="0" w:space="0" w:color="auto"/>
            <w:right w:val="none" w:sz="0" w:space="0" w:color="auto"/>
          </w:divBdr>
        </w:div>
        <w:div w:id="206336231">
          <w:marLeft w:val="0"/>
          <w:marRight w:val="0"/>
          <w:marTop w:val="0"/>
          <w:marBottom w:val="0"/>
          <w:divBdr>
            <w:top w:val="none" w:sz="0" w:space="0" w:color="auto"/>
            <w:left w:val="none" w:sz="0" w:space="0" w:color="auto"/>
            <w:bottom w:val="none" w:sz="0" w:space="0" w:color="auto"/>
            <w:right w:val="none" w:sz="0" w:space="0" w:color="auto"/>
          </w:divBdr>
          <w:divsChild>
            <w:div w:id="1547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E5E30-82B6-40CF-8576-29073780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47</Pages>
  <Words>11247</Words>
  <Characters>64112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2019-04-03T11:12:00Z</dcterms:created>
  <dcterms:modified xsi:type="dcterms:W3CDTF">2019-04-03T12:43:00Z</dcterms:modified>
</cp:coreProperties>
</file>