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46D2" w:rsidRDefault="00DD46D2">
      <w:pPr>
        <w:spacing w:line="360" w:lineRule="auto"/>
        <w:jc w:val="center"/>
      </w:pPr>
      <w:r>
        <w:rPr>
          <w:rFonts w:ascii="Times New Roman" w:hAnsi="Times New Roman" w:cs="Times New Roman"/>
          <w:b/>
          <w:sz w:val="24"/>
        </w:rPr>
        <w:t>ГБПОУ «Дзержинский педагогический колледж»</w:t>
      </w: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196A4F" w:rsidRDefault="00196A4F">
      <w:pPr>
        <w:spacing w:line="360" w:lineRule="auto"/>
        <w:jc w:val="center"/>
        <w:rPr>
          <w:rFonts w:ascii="Times New Roman" w:hAnsi="Times New Roman" w:cs="Times New Roman"/>
          <w:b/>
          <w:sz w:val="24"/>
        </w:rPr>
      </w:pPr>
    </w:p>
    <w:p w:rsidR="00DD46D2" w:rsidRDefault="00DD46D2">
      <w:pPr>
        <w:spacing w:line="360" w:lineRule="auto"/>
        <w:jc w:val="center"/>
      </w:pPr>
      <w:r>
        <w:rPr>
          <w:rFonts w:ascii="Times New Roman" w:hAnsi="Times New Roman" w:cs="Times New Roman"/>
          <w:b/>
          <w:sz w:val="24"/>
        </w:rPr>
        <w:t>Фонд оценочных средств</w:t>
      </w:r>
    </w:p>
    <w:p w:rsidR="00DD46D2" w:rsidRDefault="00DD46D2">
      <w:pPr>
        <w:spacing w:line="360" w:lineRule="auto"/>
        <w:jc w:val="both"/>
        <w:rPr>
          <w:rFonts w:ascii="Times New Roman" w:hAnsi="Times New Roman" w:cs="Times New Roman"/>
          <w:b/>
          <w:sz w:val="24"/>
        </w:rPr>
      </w:pPr>
    </w:p>
    <w:p w:rsidR="00DD46D2" w:rsidRPr="009024C6" w:rsidRDefault="00DD46D2">
      <w:pPr>
        <w:jc w:val="center"/>
        <w:rPr>
          <w:rFonts w:ascii="Times New Roman" w:hAnsi="Times New Roman" w:cs="Times New Roman"/>
          <w:sz w:val="24"/>
        </w:rPr>
      </w:pPr>
      <w:r w:rsidRPr="009024C6">
        <w:rPr>
          <w:rFonts w:ascii="Times New Roman" w:hAnsi="Times New Roman" w:cs="Times New Roman"/>
          <w:i/>
          <w:sz w:val="24"/>
        </w:rPr>
        <w:t xml:space="preserve">для проведения промежуточной аттестации по </w:t>
      </w:r>
      <w:r w:rsidRPr="009024C6">
        <w:rPr>
          <w:rFonts w:ascii="Times New Roman" w:hAnsi="Times New Roman" w:cs="Times New Roman"/>
          <w:sz w:val="24"/>
          <w:u w:val="single"/>
        </w:rPr>
        <w:t xml:space="preserve">УД  </w:t>
      </w:r>
      <w:r w:rsidR="00196A4F" w:rsidRPr="009024C6">
        <w:rPr>
          <w:rFonts w:ascii="Times New Roman" w:hAnsi="Times New Roman" w:cs="Times New Roman"/>
          <w:sz w:val="24"/>
          <w:u w:val="single"/>
        </w:rPr>
        <w:t>_</w:t>
      </w:r>
      <w:r w:rsidR="004D2597" w:rsidRPr="009024C6">
        <w:rPr>
          <w:rFonts w:ascii="Times New Roman" w:hAnsi="Times New Roman" w:cs="Times New Roman"/>
          <w:sz w:val="24"/>
          <w:u w:val="single"/>
        </w:rPr>
        <w:t>Теория алгоритмов</w:t>
      </w:r>
    </w:p>
    <w:p w:rsidR="00DD46D2" w:rsidRPr="009024C6" w:rsidRDefault="00DD46D2">
      <w:pPr>
        <w:jc w:val="center"/>
        <w:rPr>
          <w:rFonts w:ascii="Times New Roman" w:hAnsi="Times New Roman" w:cs="Times New Roman"/>
          <w:i/>
          <w:sz w:val="24"/>
          <w:u w:val="single"/>
        </w:rPr>
      </w:pPr>
      <w:r w:rsidRPr="009024C6">
        <w:rPr>
          <w:rFonts w:ascii="Times New Roman" w:hAnsi="Times New Roman" w:cs="Times New Roman"/>
          <w:b/>
          <w:sz w:val="24"/>
        </w:rPr>
        <w:t>Форма проведения оценочной процедуры</w:t>
      </w:r>
      <w:r w:rsidRPr="009024C6">
        <w:rPr>
          <w:rFonts w:ascii="Times New Roman" w:hAnsi="Times New Roman" w:cs="Times New Roman"/>
          <w:b/>
          <w:i/>
          <w:sz w:val="24"/>
        </w:rPr>
        <w:t xml:space="preserve"> </w:t>
      </w:r>
      <w:r w:rsidR="004D2597" w:rsidRPr="009024C6">
        <w:rPr>
          <w:rFonts w:ascii="Times New Roman" w:hAnsi="Times New Roman" w:cs="Times New Roman"/>
          <w:sz w:val="24"/>
          <w:u w:val="single"/>
        </w:rPr>
        <w:t>дифференцированный зачет</w:t>
      </w:r>
    </w:p>
    <w:p w:rsidR="00DD46D2" w:rsidRDefault="00DD46D2">
      <w:pPr>
        <w:jc w:val="center"/>
        <w:rPr>
          <w:rFonts w:ascii="Times New Roman" w:hAnsi="Times New Roman" w:cs="Times New Roman"/>
          <w:i/>
          <w:sz w:val="24"/>
          <w:u w:val="single"/>
        </w:rPr>
      </w:pPr>
    </w:p>
    <w:p w:rsidR="00DD46D2" w:rsidRDefault="00DD46D2">
      <w:pPr>
        <w:spacing w:line="360" w:lineRule="auto"/>
        <w:jc w:val="center"/>
        <w:rPr>
          <w:rFonts w:ascii="Times New Roman" w:hAnsi="Times New Roman" w:cs="Times New Roman"/>
          <w:b/>
          <w:i/>
          <w:sz w:val="24"/>
          <w:u w:val="single"/>
        </w:rPr>
      </w:pPr>
    </w:p>
    <w:p w:rsidR="00DD46D2" w:rsidRDefault="00DD46D2">
      <w:pPr>
        <w:spacing w:line="360" w:lineRule="auto"/>
        <w:jc w:val="center"/>
        <w:rPr>
          <w:rFonts w:ascii="Times New Roman" w:hAnsi="Times New Roman" w:cs="Times New Roman"/>
          <w:b/>
          <w:i/>
          <w:sz w:val="24"/>
        </w:rPr>
      </w:pPr>
    </w:p>
    <w:p w:rsidR="00DD46D2" w:rsidRDefault="00DD46D2">
      <w:pPr>
        <w:spacing w:line="360" w:lineRule="auto"/>
        <w:jc w:val="center"/>
        <w:rPr>
          <w:rFonts w:ascii="Times New Roman" w:hAnsi="Times New Roman" w:cs="Times New Roman"/>
          <w:b/>
          <w:i/>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DD46D2">
      <w:pPr>
        <w:spacing w:line="360" w:lineRule="auto"/>
        <w:jc w:val="center"/>
        <w:rPr>
          <w:rFonts w:ascii="Times New Roman" w:hAnsi="Times New Roman" w:cs="Times New Roman"/>
          <w:b/>
          <w:sz w:val="24"/>
        </w:rPr>
      </w:pPr>
    </w:p>
    <w:p w:rsidR="00DD46D2" w:rsidRDefault="004D2597" w:rsidP="00196A4F">
      <w:pPr>
        <w:spacing w:line="360" w:lineRule="auto"/>
        <w:jc w:val="center"/>
      </w:pPr>
      <w:r>
        <w:rPr>
          <w:rFonts w:ascii="Times New Roman" w:hAnsi="Times New Roman" w:cs="Times New Roman"/>
          <w:b/>
          <w:sz w:val="24"/>
        </w:rPr>
        <w:t xml:space="preserve">Дзержинск, </w:t>
      </w:r>
      <w:r w:rsidRPr="00C80203">
        <w:rPr>
          <w:rFonts w:ascii="Times New Roman" w:hAnsi="Times New Roman" w:cs="Times New Roman"/>
          <w:b/>
          <w:sz w:val="24"/>
          <w:highlight w:val="yellow"/>
        </w:rPr>
        <w:t>2017</w:t>
      </w:r>
    </w:p>
    <w:p w:rsidR="00196A4F" w:rsidRPr="00196A4F" w:rsidRDefault="00196A4F" w:rsidP="00196A4F">
      <w:pPr>
        <w:spacing w:line="360" w:lineRule="auto"/>
        <w:jc w:val="center"/>
      </w:pPr>
    </w:p>
    <w:p w:rsidR="00196A4F" w:rsidRDefault="00196A4F" w:rsidP="004D2597">
      <w:pPr>
        <w:spacing w:line="360" w:lineRule="auto"/>
        <w:rPr>
          <w:rFonts w:ascii="Times New Roman" w:hAnsi="Times New Roman" w:cs="Times New Roman"/>
          <w:b/>
          <w:sz w:val="24"/>
        </w:rPr>
      </w:pPr>
    </w:p>
    <w:p w:rsidR="00DD46D2" w:rsidRDefault="00DD46D2">
      <w:pPr>
        <w:spacing w:line="360" w:lineRule="auto"/>
        <w:jc w:val="center"/>
      </w:pPr>
      <w:r>
        <w:rPr>
          <w:rFonts w:ascii="Times New Roman" w:hAnsi="Times New Roman" w:cs="Times New Roman"/>
          <w:b/>
          <w:sz w:val="24"/>
        </w:rPr>
        <w:lastRenderedPageBreak/>
        <w:t>Содержание</w:t>
      </w:r>
    </w:p>
    <w:p w:rsidR="00DD46D2" w:rsidRDefault="00DD46D2">
      <w:pPr>
        <w:spacing w:line="360" w:lineRule="auto"/>
        <w:jc w:val="both"/>
      </w:pPr>
      <w:r>
        <w:rPr>
          <w:rFonts w:ascii="Times New Roman" w:hAnsi="Times New Roman" w:cs="Times New Roman"/>
          <w:sz w:val="24"/>
        </w:rPr>
        <w:t>1. Паспорт фонда оценочных средства</w:t>
      </w:r>
    </w:p>
    <w:p w:rsidR="00DD46D2" w:rsidRDefault="00DD46D2">
      <w:pPr>
        <w:spacing w:line="360" w:lineRule="auto"/>
        <w:jc w:val="both"/>
      </w:pPr>
      <w:r>
        <w:rPr>
          <w:rFonts w:ascii="Times New Roman" w:hAnsi="Times New Roman" w:cs="Times New Roman"/>
          <w:sz w:val="24"/>
        </w:rPr>
        <w:t>2. Комплект оценочных средств (КОС) для организации контроля и оценки в форме дифференцированного зачета</w:t>
      </w:r>
    </w:p>
    <w:p w:rsidR="00DD46D2" w:rsidRDefault="00DD46D2">
      <w:pPr>
        <w:spacing w:line="360" w:lineRule="auto"/>
        <w:jc w:val="both"/>
      </w:pPr>
      <w:r>
        <w:rPr>
          <w:rFonts w:ascii="Times New Roman" w:hAnsi="Times New Roman" w:cs="Times New Roman"/>
          <w:sz w:val="24"/>
        </w:rPr>
        <w:t>2.1.Паспорт КОС</w:t>
      </w:r>
    </w:p>
    <w:p w:rsidR="00DD46D2" w:rsidRDefault="00DD46D2">
      <w:pPr>
        <w:spacing w:line="360" w:lineRule="auto"/>
        <w:jc w:val="both"/>
      </w:pPr>
      <w:r>
        <w:rPr>
          <w:rFonts w:ascii="Times New Roman" w:hAnsi="Times New Roman" w:cs="Times New Roman"/>
          <w:sz w:val="24"/>
        </w:rPr>
        <w:t>2.2. Контрольно-измерительные материалы для оценки освоенных знаний и умений</w:t>
      </w:r>
    </w:p>
    <w:p w:rsidR="00DD46D2" w:rsidRDefault="00DD46D2">
      <w:pPr>
        <w:spacing w:line="360" w:lineRule="auto"/>
        <w:jc w:val="both"/>
      </w:pPr>
      <w:r>
        <w:rPr>
          <w:rFonts w:ascii="Times New Roman" w:hAnsi="Times New Roman" w:cs="Times New Roman"/>
          <w:sz w:val="24"/>
        </w:rPr>
        <w:t>2.3. Пакет экзаменатора</w:t>
      </w:r>
    </w:p>
    <w:p w:rsidR="00DD46D2" w:rsidRDefault="00DD46D2">
      <w:pPr>
        <w:spacing w:line="360" w:lineRule="auto"/>
        <w:jc w:val="both"/>
      </w:pPr>
      <w:r>
        <w:rPr>
          <w:rFonts w:ascii="Times New Roman" w:hAnsi="Times New Roman" w:cs="Times New Roman"/>
          <w:sz w:val="24"/>
        </w:rPr>
        <w:t>3. Контрольно-измерительные материалы для текущего контроля</w:t>
      </w:r>
    </w:p>
    <w:p w:rsidR="00DD46D2" w:rsidRDefault="00DD46D2">
      <w:pPr>
        <w:spacing w:line="360" w:lineRule="auto"/>
        <w:jc w:val="both"/>
        <w:rPr>
          <w:rFonts w:ascii="Times New Roman" w:hAnsi="Times New Roman" w:cs="Times New Roman"/>
          <w:b/>
          <w:sz w:val="24"/>
        </w:rPr>
      </w:pPr>
    </w:p>
    <w:p w:rsidR="004D2597" w:rsidRDefault="004D2597">
      <w:pPr>
        <w:widowControl/>
        <w:suppressAutoHyphens w:val="0"/>
      </w:pPr>
      <w:r>
        <w:br w:type="page"/>
      </w:r>
    </w:p>
    <w:p w:rsidR="00DD46D2" w:rsidRPr="00196A4F" w:rsidRDefault="00196A4F">
      <w:pPr>
        <w:spacing w:line="360" w:lineRule="auto"/>
        <w:rPr>
          <w:rFonts w:ascii="Times New Roman" w:hAnsi="Times New Roman" w:cs="Times New Roman"/>
          <w:b/>
          <w:bCs/>
          <w:i/>
          <w:iCs/>
          <w:sz w:val="24"/>
          <w:lang w:eastAsia="ar-SA"/>
        </w:rPr>
      </w:pPr>
      <w:r>
        <w:rPr>
          <w:rFonts w:ascii="Times New Roman" w:hAnsi="Times New Roman" w:cs="Times New Roman"/>
          <w:b/>
          <w:bCs/>
          <w:i/>
          <w:iCs/>
          <w:sz w:val="24"/>
          <w:lang w:eastAsia="ar-SA"/>
        </w:rPr>
        <w:lastRenderedPageBreak/>
        <w:t xml:space="preserve">  </w:t>
      </w:r>
      <w:r w:rsidR="00DD46D2">
        <w:rPr>
          <w:rFonts w:ascii="Times New Roman" w:hAnsi="Times New Roman" w:cs="Times New Roman"/>
          <w:b/>
          <w:bCs/>
          <w:i/>
          <w:iCs/>
          <w:sz w:val="24"/>
          <w:lang w:val="en-US" w:eastAsia="ar-SA"/>
        </w:rPr>
        <w:t>I</w:t>
      </w:r>
      <w:r w:rsidR="00DD46D2">
        <w:rPr>
          <w:rFonts w:ascii="Times New Roman" w:hAnsi="Times New Roman" w:cs="Times New Roman"/>
          <w:b/>
          <w:bCs/>
          <w:i/>
          <w:iCs/>
          <w:sz w:val="24"/>
          <w:lang w:eastAsia="ar-SA"/>
        </w:rPr>
        <w:t>.</w:t>
      </w:r>
      <w:r w:rsidR="00DD46D2">
        <w:rPr>
          <w:rFonts w:ascii="Times New Roman" w:hAnsi="Times New Roman" w:cs="Times New Roman"/>
          <w:b/>
          <w:bCs/>
          <w:i/>
          <w:iCs/>
          <w:sz w:val="24"/>
          <w:lang w:val="uk-UA" w:eastAsia="ar-SA"/>
        </w:rPr>
        <w:t xml:space="preserve"> </w:t>
      </w:r>
      <w:r w:rsidR="00DD46D2">
        <w:rPr>
          <w:rFonts w:ascii="Times New Roman" w:hAnsi="Times New Roman" w:cs="Times New Roman"/>
          <w:b/>
          <w:bCs/>
          <w:i/>
          <w:iCs/>
          <w:sz w:val="24"/>
          <w:lang w:eastAsia="ar-SA"/>
        </w:rPr>
        <w:t xml:space="preserve">Паспорт фонда оценочных средств </w:t>
      </w:r>
    </w:p>
    <w:p w:rsidR="00DD46D2" w:rsidRDefault="00DD46D2">
      <w:pPr>
        <w:spacing w:line="360" w:lineRule="auto"/>
        <w:ind w:firstLine="567"/>
        <w:jc w:val="both"/>
        <w:rPr>
          <w:rFonts w:ascii="Times New Roman" w:hAnsi="Times New Roman" w:cs="Times New Roman"/>
          <w:b/>
          <w:bCs/>
          <w:i/>
          <w:iCs/>
          <w:sz w:val="24"/>
          <w:lang w:eastAsia="ar-SA"/>
        </w:rPr>
      </w:pPr>
    </w:p>
    <w:p w:rsidR="00DD46D2" w:rsidRDefault="00C80203" w:rsidP="00C80203">
      <w:pPr>
        <w:pStyle w:val="17"/>
        <w:tabs>
          <w:tab w:val="left" w:pos="20592"/>
          <w:tab w:val="left" w:pos="23166"/>
          <w:tab w:val="left" w:pos="25740"/>
          <w:tab w:val="left" w:pos="28314"/>
        </w:tabs>
        <w:spacing w:line="360" w:lineRule="auto"/>
        <w:ind w:left="0"/>
        <w:jc w:val="center"/>
      </w:pPr>
      <w:r>
        <w:rPr>
          <w:rFonts w:ascii="Times New Roman" w:hAnsi="Times New Roman" w:cs="Times New Roman"/>
          <w:b/>
          <w:sz w:val="24"/>
          <w:szCs w:val="24"/>
        </w:rPr>
        <w:t xml:space="preserve">1. </w:t>
      </w:r>
      <w:r w:rsidR="00DD46D2">
        <w:rPr>
          <w:rFonts w:ascii="Times New Roman" w:hAnsi="Times New Roman" w:cs="Times New Roman"/>
          <w:b/>
          <w:sz w:val="24"/>
          <w:szCs w:val="24"/>
        </w:rPr>
        <w:t>Область применения</w:t>
      </w:r>
    </w:p>
    <w:p w:rsidR="00DD46D2" w:rsidRDefault="00DD46D2" w:rsidP="00C80203">
      <w:pPr>
        <w:ind w:firstLine="709"/>
        <w:jc w:val="both"/>
        <w:rPr>
          <w:rFonts w:ascii="Times New Roman" w:hAnsi="Times New Roman" w:cs="Times New Roman"/>
          <w:sz w:val="24"/>
        </w:rPr>
      </w:pPr>
      <w:r>
        <w:rPr>
          <w:rFonts w:ascii="Times New Roman" w:hAnsi="Times New Roman" w:cs="Times New Roman"/>
          <w:sz w:val="24"/>
        </w:rPr>
        <w:t>Фонд оценочных средств разработан на основе Федерального государственного образовательного стандарта среднего профессионально</w:t>
      </w:r>
      <w:r w:rsidR="00196A4F">
        <w:rPr>
          <w:rFonts w:ascii="Times New Roman" w:hAnsi="Times New Roman" w:cs="Times New Roman"/>
          <w:sz w:val="24"/>
        </w:rPr>
        <w:t>го образования по специальности</w:t>
      </w:r>
      <w:r>
        <w:rPr>
          <w:rFonts w:ascii="Times New Roman" w:hAnsi="Times New Roman" w:cs="Times New Roman"/>
          <w:sz w:val="24"/>
        </w:rPr>
        <w:t xml:space="preserve"> </w:t>
      </w:r>
      <w:r w:rsidR="004D2597">
        <w:rPr>
          <w:rFonts w:ascii="Times New Roman" w:hAnsi="Times New Roman" w:cs="Times New Roman"/>
          <w:b/>
          <w:bCs/>
          <w:i/>
          <w:iCs/>
          <w:sz w:val="24"/>
        </w:rPr>
        <w:t>09.02.03. Программирование в компьютерных системах</w:t>
      </w:r>
      <w:r>
        <w:rPr>
          <w:rFonts w:ascii="Times New Roman" w:hAnsi="Times New Roman" w:cs="Times New Roman"/>
          <w:b/>
          <w:bCs/>
          <w:i/>
          <w:iCs/>
          <w:sz w:val="24"/>
        </w:rPr>
        <w:t xml:space="preserve"> </w:t>
      </w:r>
      <w:r>
        <w:rPr>
          <w:rFonts w:ascii="Times New Roman" w:hAnsi="Times New Roman" w:cs="Times New Roman"/>
          <w:sz w:val="24"/>
        </w:rPr>
        <w:t>и</w:t>
      </w:r>
      <w:r>
        <w:rPr>
          <w:rFonts w:ascii="Times New Roman" w:hAnsi="Times New Roman" w:cs="Times New Roman"/>
          <w:b/>
          <w:bCs/>
          <w:i/>
          <w:iCs/>
          <w:sz w:val="24"/>
        </w:rPr>
        <w:t xml:space="preserve"> </w:t>
      </w:r>
      <w:r>
        <w:rPr>
          <w:rFonts w:ascii="Times New Roman" w:hAnsi="Times New Roman" w:cs="Times New Roman"/>
          <w:sz w:val="24"/>
        </w:rPr>
        <w:t xml:space="preserve">программы учебной дисциплины </w:t>
      </w:r>
      <w:r w:rsidR="004D2597">
        <w:rPr>
          <w:rFonts w:ascii="Times New Roman" w:hAnsi="Times New Roman" w:cs="Times New Roman"/>
          <w:b/>
          <w:bCs/>
          <w:i/>
          <w:iCs/>
          <w:sz w:val="24"/>
        </w:rPr>
        <w:t>Теория алгоритмов</w:t>
      </w:r>
      <w:r w:rsidR="00196A4F">
        <w:rPr>
          <w:rFonts w:ascii="Times New Roman" w:hAnsi="Times New Roman" w:cs="Times New Roman"/>
          <w:b/>
          <w:bCs/>
          <w:i/>
          <w:iCs/>
          <w:sz w:val="24"/>
        </w:rPr>
        <w:t>.</w:t>
      </w:r>
      <w:r>
        <w:rPr>
          <w:rFonts w:ascii="Times New Roman" w:hAnsi="Times New Roman" w:cs="Times New Roman"/>
          <w:b/>
          <w:bCs/>
          <w:i/>
          <w:iCs/>
          <w:sz w:val="24"/>
        </w:rPr>
        <w:t xml:space="preserve"> </w:t>
      </w:r>
      <w:r>
        <w:rPr>
          <w:rFonts w:ascii="Times New Roman" w:hAnsi="Times New Roman" w:cs="Times New Roman"/>
          <w:sz w:val="24"/>
        </w:rPr>
        <w:t xml:space="preserve">Содержит комплект оценочных средств для организации </w:t>
      </w:r>
      <w:r w:rsidRPr="00CF1D54">
        <w:rPr>
          <w:rFonts w:ascii="Times New Roman" w:hAnsi="Times New Roman" w:cs="Times New Roman"/>
          <w:i/>
          <w:sz w:val="24"/>
          <w:u w:val="single"/>
        </w:rPr>
        <w:t>дифференцированного зачета</w:t>
      </w:r>
      <w:r w:rsidR="00196A4F" w:rsidRPr="00CF1D54">
        <w:rPr>
          <w:rFonts w:ascii="Times New Roman" w:hAnsi="Times New Roman" w:cs="Times New Roman"/>
          <w:sz w:val="24"/>
          <w:u w:val="single"/>
        </w:rPr>
        <w:t xml:space="preserve"> </w:t>
      </w:r>
      <w:r w:rsidRPr="00196A4F">
        <w:rPr>
          <w:rFonts w:ascii="Times New Roman" w:hAnsi="Times New Roman" w:cs="Times New Roman"/>
          <w:sz w:val="24"/>
        </w:rPr>
        <w:t>и контрольно-измерительные материалы для</w:t>
      </w:r>
      <w:r>
        <w:rPr>
          <w:rFonts w:ascii="Times New Roman" w:hAnsi="Times New Roman" w:cs="Times New Roman"/>
          <w:sz w:val="24"/>
        </w:rPr>
        <w:t xml:space="preserve"> текущего контроля.  </w:t>
      </w:r>
      <w:r w:rsidR="00A06E71">
        <w:rPr>
          <w:rFonts w:ascii="Times New Roman" w:hAnsi="Times New Roman" w:cs="Times New Roman"/>
          <w:sz w:val="24"/>
        </w:rPr>
        <w:t>Фонд оценочных средств п</w:t>
      </w:r>
      <w:r>
        <w:rPr>
          <w:rFonts w:ascii="Times New Roman" w:hAnsi="Times New Roman" w:cs="Times New Roman"/>
          <w:sz w:val="24"/>
        </w:rPr>
        <w:t>озвол</w:t>
      </w:r>
      <w:r w:rsidR="00196A4F">
        <w:rPr>
          <w:rFonts w:ascii="Times New Roman" w:hAnsi="Times New Roman" w:cs="Times New Roman"/>
          <w:sz w:val="24"/>
        </w:rPr>
        <w:t xml:space="preserve">яет оценивать освоение умений, </w:t>
      </w:r>
      <w:r>
        <w:rPr>
          <w:rFonts w:ascii="Times New Roman" w:hAnsi="Times New Roman" w:cs="Times New Roman"/>
          <w:sz w:val="24"/>
        </w:rPr>
        <w:t>усвоение знаний, сформированность элементов ОК и ПК.</w:t>
      </w:r>
    </w:p>
    <w:p w:rsidR="00196A4F" w:rsidRDefault="00196A4F">
      <w:pPr>
        <w:jc w:val="both"/>
        <w:rPr>
          <w:rFonts w:ascii="Times New Roman" w:hAnsi="Times New Roman" w:cs="Times New Roman"/>
          <w:sz w:val="24"/>
        </w:rPr>
      </w:pPr>
    </w:p>
    <w:p w:rsidR="00DD46D2" w:rsidRDefault="00DD46D2">
      <w:pPr>
        <w:pStyle w:val="2"/>
        <w:numPr>
          <w:ilvl w:val="0"/>
          <w:numId w:val="0"/>
        </w:numPr>
        <w:tabs>
          <w:tab w:val="left" w:pos="4608"/>
        </w:tabs>
        <w:jc w:val="center"/>
      </w:pPr>
      <w:r>
        <w:rPr>
          <w:rFonts w:ascii="Times New Roman" w:hAnsi="Times New Roman" w:cs="Times New Roman"/>
          <w:sz w:val="24"/>
          <w:szCs w:val="24"/>
        </w:rPr>
        <w:t>1.1. Показатели оценки освоенных знаний и умений</w:t>
      </w:r>
    </w:p>
    <w:tbl>
      <w:tblPr>
        <w:tblW w:w="9870" w:type="dxa"/>
        <w:tblInd w:w="28" w:type="dxa"/>
        <w:tblLayout w:type="fixed"/>
        <w:tblCellMar>
          <w:top w:w="28" w:type="dxa"/>
          <w:left w:w="28" w:type="dxa"/>
          <w:bottom w:w="28" w:type="dxa"/>
          <w:right w:w="28" w:type="dxa"/>
        </w:tblCellMar>
        <w:tblLook w:val="0000" w:firstRow="0" w:lastRow="0" w:firstColumn="0" w:lastColumn="0" w:noHBand="0" w:noVBand="0"/>
      </w:tblPr>
      <w:tblGrid>
        <w:gridCol w:w="2656"/>
        <w:gridCol w:w="2731"/>
        <w:gridCol w:w="2088"/>
        <w:gridCol w:w="2395"/>
      </w:tblGrid>
      <w:tr w:rsidR="00DD46D2" w:rsidRPr="00A53CA3" w:rsidTr="00914B0F">
        <w:tc>
          <w:tcPr>
            <w:tcW w:w="2656" w:type="dxa"/>
            <w:tcBorders>
              <w:top w:val="single" w:sz="8" w:space="0" w:color="000000"/>
              <w:left w:val="single" w:sz="8" w:space="0" w:color="000000"/>
              <w:bottom w:val="single" w:sz="8" w:space="0" w:color="000000"/>
            </w:tcBorders>
            <w:shd w:val="clear" w:color="auto" w:fill="auto"/>
          </w:tcPr>
          <w:p w:rsidR="00DD46D2" w:rsidRPr="00A53CA3" w:rsidRDefault="00DD46D2">
            <w:pPr>
              <w:snapToGrid w:val="0"/>
              <w:rPr>
                <w:rFonts w:ascii="Times New Roman" w:hAnsi="Times New Roman" w:cs="Times New Roman"/>
                <w:sz w:val="24"/>
              </w:rPr>
            </w:pPr>
            <w:r w:rsidRPr="00A53CA3">
              <w:rPr>
                <w:rFonts w:ascii="Times New Roman" w:hAnsi="Times New Roman" w:cs="Times New Roman"/>
                <w:sz w:val="24"/>
              </w:rPr>
              <w:t>Результаты освоения</w:t>
            </w:r>
          </w:p>
          <w:p w:rsidR="00DD46D2" w:rsidRPr="00A53CA3" w:rsidRDefault="00DD46D2">
            <w:pPr>
              <w:rPr>
                <w:rFonts w:ascii="Times New Roman" w:hAnsi="Times New Roman" w:cs="Times New Roman"/>
                <w:sz w:val="24"/>
              </w:rPr>
            </w:pPr>
            <w:r w:rsidRPr="00A53CA3">
              <w:rPr>
                <w:rFonts w:ascii="Times New Roman" w:hAnsi="Times New Roman" w:cs="Times New Roman"/>
                <w:sz w:val="24"/>
              </w:rPr>
              <w:t>(объекты оценивания)</w:t>
            </w:r>
          </w:p>
          <w:p w:rsidR="00DD46D2" w:rsidRPr="00A53CA3" w:rsidRDefault="00DD46D2">
            <w:pPr>
              <w:rPr>
                <w:rFonts w:ascii="Times New Roman" w:hAnsi="Times New Roman" w:cs="Times New Roman"/>
                <w:sz w:val="24"/>
              </w:rPr>
            </w:pPr>
          </w:p>
        </w:tc>
        <w:tc>
          <w:tcPr>
            <w:tcW w:w="2731" w:type="dxa"/>
            <w:tcBorders>
              <w:top w:val="single" w:sz="8" w:space="0" w:color="000000"/>
              <w:left w:val="single" w:sz="8" w:space="0" w:color="000000"/>
              <w:bottom w:val="single" w:sz="8" w:space="0" w:color="000000"/>
            </w:tcBorders>
            <w:shd w:val="clear" w:color="auto" w:fill="auto"/>
          </w:tcPr>
          <w:p w:rsidR="00DD46D2" w:rsidRPr="00A53CA3" w:rsidRDefault="00DD46D2">
            <w:pPr>
              <w:snapToGrid w:val="0"/>
              <w:rPr>
                <w:rFonts w:ascii="Times New Roman" w:hAnsi="Times New Roman" w:cs="Times New Roman"/>
                <w:sz w:val="24"/>
              </w:rPr>
            </w:pPr>
            <w:r w:rsidRPr="00A53CA3">
              <w:rPr>
                <w:rFonts w:ascii="Times New Roman" w:hAnsi="Times New Roman" w:cs="Times New Roman"/>
                <w:sz w:val="24"/>
              </w:rPr>
              <w:t xml:space="preserve">Основные показатели оценки результата </w:t>
            </w:r>
          </w:p>
        </w:tc>
        <w:tc>
          <w:tcPr>
            <w:tcW w:w="2088" w:type="dxa"/>
            <w:tcBorders>
              <w:top w:val="single" w:sz="8" w:space="0" w:color="000000"/>
              <w:left w:val="single" w:sz="8" w:space="0" w:color="000000"/>
              <w:bottom w:val="single" w:sz="8" w:space="0" w:color="000000"/>
            </w:tcBorders>
            <w:shd w:val="clear" w:color="auto" w:fill="auto"/>
          </w:tcPr>
          <w:p w:rsidR="00DD46D2" w:rsidRPr="00A53CA3" w:rsidRDefault="00DD46D2">
            <w:pPr>
              <w:snapToGrid w:val="0"/>
              <w:rPr>
                <w:rFonts w:ascii="Times New Roman" w:hAnsi="Times New Roman" w:cs="Times New Roman"/>
                <w:sz w:val="24"/>
              </w:rPr>
            </w:pPr>
            <w:r w:rsidRPr="00A53CA3">
              <w:rPr>
                <w:rFonts w:ascii="Times New Roman" w:hAnsi="Times New Roman" w:cs="Times New Roman"/>
                <w:sz w:val="24"/>
              </w:rPr>
              <w:t>Тип задания</w:t>
            </w:r>
          </w:p>
          <w:p w:rsidR="00DD46D2" w:rsidRPr="00A53CA3" w:rsidRDefault="00DD46D2">
            <w:pPr>
              <w:rPr>
                <w:rFonts w:ascii="Times New Roman" w:hAnsi="Times New Roman" w:cs="Times New Roman"/>
                <w:sz w:val="24"/>
              </w:rPr>
            </w:pPr>
          </w:p>
        </w:tc>
        <w:tc>
          <w:tcPr>
            <w:tcW w:w="2395" w:type="dxa"/>
            <w:tcBorders>
              <w:top w:val="single" w:sz="8" w:space="0" w:color="000000"/>
              <w:left w:val="single" w:sz="8" w:space="0" w:color="000000"/>
              <w:bottom w:val="single" w:sz="8" w:space="0" w:color="000000"/>
              <w:right w:val="single" w:sz="8" w:space="0" w:color="000000"/>
            </w:tcBorders>
            <w:shd w:val="clear" w:color="auto" w:fill="auto"/>
          </w:tcPr>
          <w:p w:rsidR="00DD46D2" w:rsidRPr="00A53CA3" w:rsidRDefault="00DD46D2" w:rsidP="005D6673">
            <w:pPr>
              <w:snapToGrid w:val="0"/>
              <w:jc w:val="both"/>
              <w:rPr>
                <w:rFonts w:ascii="Times New Roman" w:hAnsi="Times New Roman" w:cs="Times New Roman"/>
                <w:sz w:val="24"/>
              </w:rPr>
            </w:pPr>
            <w:r w:rsidRPr="00A53CA3">
              <w:rPr>
                <w:rFonts w:ascii="Times New Roman" w:hAnsi="Times New Roman" w:cs="Times New Roman"/>
                <w:sz w:val="24"/>
              </w:rPr>
              <w:t>Средства</w:t>
            </w:r>
            <w:bookmarkStart w:id="0" w:name="_GoBack"/>
            <w:bookmarkEnd w:id="0"/>
            <w:r w:rsidRPr="00A53CA3">
              <w:rPr>
                <w:rFonts w:ascii="Times New Roman" w:hAnsi="Times New Roman" w:cs="Times New Roman"/>
                <w:sz w:val="24"/>
              </w:rPr>
              <w:t xml:space="preserve"> проверки</w:t>
            </w:r>
          </w:p>
        </w:tc>
      </w:tr>
      <w:tr w:rsidR="0039300B" w:rsidRPr="00A53CA3" w:rsidTr="00914B0F">
        <w:tc>
          <w:tcPr>
            <w:tcW w:w="2656" w:type="dxa"/>
            <w:tcBorders>
              <w:left w:val="single" w:sz="8" w:space="0" w:color="000000"/>
              <w:bottom w:val="single" w:sz="8" w:space="0" w:color="000000"/>
            </w:tcBorders>
            <w:shd w:val="clear" w:color="auto" w:fill="auto"/>
          </w:tcPr>
          <w:p w:rsidR="0039300B" w:rsidRPr="00A53CA3" w:rsidRDefault="0039300B" w:rsidP="0039300B">
            <w:pPr>
              <w:snapToGrid w:val="0"/>
              <w:rPr>
                <w:rFonts w:ascii="Times New Roman" w:hAnsi="Times New Roman" w:cs="Times New Roman"/>
                <w:sz w:val="24"/>
              </w:rPr>
            </w:pPr>
            <w:r w:rsidRPr="00A53CA3">
              <w:rPr>
                <w:rFonts w:ascii="Times New Roman" w:hAnsi="Times New Roman" w:cs="Times New Roman"/>
                <w:b/>
                <w:bCs/>
                <w:i/>
                <w:iCs/>
                <w:sz w:val="24"/>
              </w:rPr>
              <w:t>должен уметь:</w:t>
            </w:r>
          </w:p>
          <w:p w:rsidR="0039300B" w:rsidRPr="00A53CA3" w:rsidRDefault="0039300B" w:rsidP="0039300B">
            <w:pPr>
              <w:rPr>
                <w:rFonts w:ascii="Times New Roman" w:hAnsi="Times New Roman" w:cs="Times New Roman"/>
                <w:sz w:val="24"/>
              </w:rPr>
            </w:pPr>
            <w:r w:rsidRPr="00A53CA3">
              <w:rPr>
                <w:rStyle w:val="FontStyle53"/>
                <w:sz w:val="24"/>
                <w:szCs w:val="24"/>
              </w:rPr>
              <w:t xml:space="preserve">разрабатывать алгоритмы для конкретных задач; </w:t>
            </w:r>
          </w:p>
        </w:tc>
        <w:tc>
          <w:tcPr>
            <w:tcW w:w="2731" w:type="dxa"/>
            <w:tcBorders>
              <w:left w:val="single" w:sz="8" w:space="0" w:color="000000"/>
              <w:bottom w:val="single" w:sz="8" w:space="0" w:color="000000"/>
            </w:tcBorders>
            <w:shd w:val="clear" w:color="auto" w:fill="auto"/>
          </w:tcPr>
          <w:p w:rsidR="0039300B" w:rsidRPr="00A53CA3" w:rsidRDefault="0039300B" w:rsidP="002B2DA0">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-применяет основные алгоритмические конструкции для изображения блок-схем алгоритмов, зная типовые конструкции алгоритма</w:t>
            </w:r>
          </w:p>
          <w:p w:rsidR="0039300B" w:rsidRPr="00A53CA3" w:rsidRDefault="0039300B" w:rsidP="002B2DA0">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-применяет вспомогательные алгоритмы для решения  задач в среде алгоритмического языка, зная определение вспомогательного алгоритма и его форму записи в среде алгоритмического языка</w:t>
            </w:r>
          </w:p>
          <w:p w:rsidR="0039300B" w:rsidRPr="00A53CA3" w:rsidRDefault="0039300B" w:rsidP="002B2DA0">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-составляет программы для машины Поста, зная ее алфавит и команды, их форму записи</w:t>
            </w:r>
          </w:p>
          <w:p w:rsidR="0039300B" w:rsidRPr="00A53CA3" w:rsidRDefault="0039300B" w:rsidP="002B2DA0">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-составляет программы для машины Тьюринга, зная ее алфавит и команды, их форму записи</w:t>
            </w:r>
          </w:p>
          <w:p w:rsidR="0039300B" w:rsidRPr="00A53CA3" w:rsidRDefault="0039300B" w:rsidP="002B2DA0">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-создает алгоритмы Маркова для решения прикладных задач, зная их алфавит и команды, их форму записи</w:t>
            </w:r>
          </w:p>
          <w:p w:rsidR="0039300B" w:rsidRPr="00A53CA3" w:rsidRDefault="0039300B" w:rsidP="002B2DA0">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-доказывает равноси</w:t>
            </w:r>
            <w:r w:rsidR="002B2DA0">
              <w:rPr>
                <w:rFonts w:ascii="Times New Roman" w:hAnsi="Times New Roman" w:cs="Times New Roman"/>
                <w:sz w:val="24"/>
              </w:rPr>
              <w:t xml:space="preserve">льность теорий машин Тьюринга, </w:t>
            </w:r>
            <w:r w:rsidRPr="00A53CA3">
              <w:rPr>
                <w:rFonts w:ascii="Times New Roman" w:hAnsi="Times New Roman" w:cs="Times New Roman"/>
                <w:sz w:val="24"/>
              </w:rPr>
              <w:t xml:space="preserve">машин </w:t>
            </w:r>
            <w:r w:rsidRPr="00A53CA3">
              <w:rPr>
                <w:rFonts w:ascii="Times New Roman" w:hAnsi="Times New Roman" w:cs="Times New Roman"/>
                <w:sz w:val="24"/>
              </w:rPr>
              <w:lastRenderedPageBreak/>
              <w:t xml:space="preserve">Поста, нормальных алгоритмов Маркова и рекурсивных функций, опираясь на определения теорий и тезис </w:t>
            </w:r>
          </w:p>
          <w:p w:rsidR="0039300B" w:rsidRPr="00A53CA3" w:rsidRDefault="0039300B" w:rsidP="002B2DA0">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-приводит примеры перечислимого множества и разрешимого множества</w:t>
            </w:r>
          </w:p>
          <w:p w:rsidR="0039300B" w:rsidRPr="00A53CA3" w:rsidRDefault="0039300B" w:rsidP="002B2DA0">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 xml:space="preserve">-выполняет операции над множествами, используя различные формы записи множеств  </w:t>
            </w:r>
          </w:p>
          <w:p w:rsidR="0039300B" w:rsidRPr="00A53CA3" w:rsidRDefault="0039300B" w:rsidP="002B2DA0">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-приводит примеры алгоритмов, имеющих линейную сложность, опираясь на определение линейной сложности</w:t>
            </w:r>
          </w:p>
          <w:p w:rsidR="0039300B" w:rsidRPr="00A53CA3" w:rsidRDefault="0039300B" w:rsidP="002B2DA0">
            <w:pPr>
              <w:jc w:val="both"/>
              <w:rPr>
                <w:rFonts w:ascii="Times New Roman" w:hAnsi="Times New Roman" w:cs="Times New Roman"/>
                <w:sz w:val="24"/>
                <w:highlight w:val="yellow"/>
              </w:rPr>
            </w:pPr>
            <w:r w:rsidRPr="00A53CA3">
              <w:rPr>
                <w:rFonts w:ascii="Times New Roman" w:hAnsi="Times New Roman" w:cs="Times New Roman"/>
                <w:sz w:val="24"/>
              </w:rPr>
              <w:t>приводит примеры задач, в которых необходимо выполнять поиск информации в большом объеме данных</w:t>
            </w:r>
          </w:p>
        </w:tc>
        <w:tc>
          <w:tcPr>
            <w:tcW w:w="2088" w:type="dxa"/>
            <w:tcBorders>
              <w:left w:val="single" w:sz="8" w:space="0" w:color="000000"/>
              <w:bottom w:val="single" w:sz="8" w:space="0" w:color="000000"/>
            </w:tcBorders>
            <w:shd w:val="clear" w:color="auto" w:fill="auto"/>
          </w:tcPr>
          <w:p w:rsidR="0039300B" w:rsidRPr="00A53CA3" w:rsidRDefault="0039300B" w:rsidP="0039300B">
            <w:pPr>
              <w:snapToGrid w:val="0"/>
              <w:jc w:val="both"/>
              <w:rPr>
                <w:rFonts w:ascii="Times New Roman" w:hAnsi="Times New Roman" w:cs="Times New Roman"/>
                <w:sz w:val="24"/>
              </w:rPr>
            </w:pPr>
            <w:r w:rsidRPr="00A53CA3">
              <w:rPr>
                <w:rFonts w:ascii="Times New Roman" w:hAnsi="Times New Roman" w:cs="Times New Roman"/>
                <w:sz w:val="24"/>
              </w:rPr>
              <w:lastRenderedPageBreak/>
              <w:t>на проверку освоения умений</w:t>
            </w:r>
          </w:p>
        </w:tc>
        <w:tc>
          <w:tcPr>
            <w:tcW w:w="2395" w:type="dxa"/>
            <w:tcBorders>
              <w:left w:val="single" w:sz="8" w:space="0" w:color="000000"/>
              <w:bottom w:val="single" w:sz="8" w:space="0" w:color="000000"/>
              <w:right w:val="single" w:sz="8" w:space="0" w:color="000000"/>
            </w:tcBorders>
            <w:shd w:val="clear" w:color="auto" w:fill="auto"/>
          </w:tcPr>
          <w:p w:rsidR="0039300B" w:rsidRPr="00152CB0" w:rsidRDefault="0039300B" w:rsidP="005D6673">
            <w:pPr>
              <w:jc w:val="both"/>
              <w:rPr>
                <w:rFonts w:ascii="Times New Roman" w:hAnsi="Times New Roman" w:cs="Times New Roman"/>
                <w:b/>
                <w:sz w:val="24"/>
              </w:rPr>
            </w:pPr>
            <w:r w:rsidRPr="00152CB0">
              <w:rPr>
                <w:rFonts w:ascii="Times New Roman" w:hAnsi="Times New Roman" w:cs="Times New Roman"/>
                <w:b/>
                <w:color w:val="000000"/>
                <w:sz w:val="24"/>
              </w:rPr>
              <w:t>Текущий контроль:</w:t>
            </w:r>
          </w:p>
          <w:p w:rsidR="008F4C30" w:rsidRDefault="00152CB0" w:rsidP="005D6673">
            <w:pPr>
              <w:jc w:val="both"/>
              <w:rPr>
                <w:rFonts w:ascii="Times New Roman" w:hAnsi="Times New Roman" w:cs="Times New Roman"/>
                <w:color w:val="000000"/>
                <w:sz w:val="24"/>
              </w:rPr>
            </w:pPr>
            <w:r>
              <w:rPr>
                <w:rFonts w:ascii="Times New Roman" w:hAnsi="Times New Roman" w:cs="Times New Roman"/>
                <w:sz w:val="24"/>
              </w:rPr>
              <w:t>Практическое занятие</w:t>
            </w:r>
            <w:r>
              <w:rPr>
                <w:rFonts w:ascii="Times New Roman" w:hAnsi="Times New Roman" w:cs="Times New Roman"/>
                <w:b/>
                <w:sz w:val="24"/>
              </w:rPr>
              <w:t xml:space="preserve"> </w:t>
            </w:r>
            <w:r w:rsidR="002F4B0F" w:rsidRPr="00A53CA3">
              <w:rPr>
                <w:rFonts w:ascii="Times New Roman" w:hAnsi="Times New Roman" w:cs="Times New Roman"/>
                <w:sz w:val="24"/>
              </w:rPr>
              <w:t>по теме: «Сос</w:t>
            </w:r>
            <w:r w:rsidR="002F4B0F" w:rsidRPr="00A53CA3">
              <w:rPr>
                <w:rFonts w:ascii="Times New Roman" w:hAnsi="Times New Roman" w:cs="Times New Roman"/>
                <w:color w:val="000000"/>
                <w:sz w:val="24"/>
              </w:rPr>
              <w:t xml:space="preserve">тавление алгоритмов решения задач на алгоритмическом языке. </w:t>
            </w:r>
            <w:r>
              <w:rPr>
                <w:rFonts w:ascii="Times New Roman" w:hAnsi="Times New Roman" w:cs="Times New Roman"/>
                <w:sz w:val="24"/>
              </w:rPr>
              <w:t>Практическое занятие</w:t>
            </w:r>
            <w:r>
              <w:rPr>
                <w:rFonts w:ascii="Times New Roman" w:hAnsi="Times New Roman" w:cs="Times New Roman"/>
                <w:b/>
                <w:sz w:val="24"/>
              </w:rPr>
              <w:t xml:space="preserve"> </w:t>
            </w:r>
            <w:r w:rsidR="002F4B0F" w:rsidRPr="00A53CA3">
              <w:rPr>
                <w:rFonts w:ascii="Times New Roman" w:hAnsi="Times New Roman" w:cs="Times New Roman"/>
                <w:color w:val="000000"/>
                <w:sz w:val="24"/>
              </w:rPr>
              <w:t xml:space="preserve">по теме: «Составление программ для машины Поста.». </w:t>
            </w:r>
            <w:r>
              <w:rPr>
                <w:rFonts w:ascii="Times New Roman" w:hAnsi="Times New Roman" w:cs="Times New Roman"/>
                <w:sz w:val="24"/>
              </w:rPr>
              <w:t>Практическое занятие</w:t>
            </w:r>
            <w:r>
              <w:rPr>
                <w:rFonts w:ascii="Times New Roman" w:hAnsi="Times New Roman" w:cs="Times New Roman"/>
                <w:b/>
                <w:sz w:val="24"/>
              </w:rPr>
              <w:t xml:space="preserve"> </w:t>
            </w:r>
            <w:r w:rsidR="002F4B0F" w:rsidRPr="00A53CA3">
              <w:rPr>
                <w:rFonts w:ascii="Times New Roman" w:hAnsi="Times New Roman" w:cs="Times New Roman"/>
                <w:color w:val="000000"/>
                <w:sz w:val="24"/>
              </w:rPr>
              <w:t>по теме: «</w:t>
            </w:r>
            <w:r w:rsidR="002F4B0F" w:rsidRPr="00A53CA3">
              <w:rPr>
                <w:rFonts w:ascii="Times New Roman" w:hAnsi="Times New Roman" w:cs="Times New Roman"/>
                <w:sz w:val="24"/>
              </w:rPr>
              <w:t>Составление программ для машины Тьюринга»</w:t>
            </w:r>
            <w:r w:rsidR="002F4B0F" w:rsidRPr="00A53CA3">
              <w:rPr>
                <w:rFonts w:ascii="Times New Roman" w:hAnsi="Times New Roman" w:cs="Times New Roman"/>
                <w:color w:val="000000"/>
                <w:sz w:val="24"/>
              </w:rPr>
              <w:t xml:space="preserve"> </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«Решение задач на создание программ для машины Тьюринга»</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«Ознакомление с принципом работы программы – эмулятора машины Поста»</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 xml:space="preserve">Самостоятельная работа по теме «Ознакомление с принципом работы программы-эмулятора </w:t>
            </w:r>
            <w:r w:rsidRPr="005D6673">
              <w:rPr>
                <w:rFonts w:ascii="Times New Roman" w:hAnsi="Times New Roman" w:cs="Times New Roman"/>
                <w:color w:val="000000"/>
                <w:sz w:val="24"/>
              </w:rPr>
              <w:lastRenderedPageBreak/>
              <w:t>машины Тьюринга»</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«Ознакомление с принципом работы программы-эмулятора нормальных алгоритмов Маркова»</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«Решение задач по теме «Способы задания множеств. Операции над множествами».</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«Составление алгоритма поиска в неупорядоченном массиве максимального и минимального элемента одновременно».</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«Учить конспект по теме «Проблема универсального алгоритма»</w:t>
            </w:r>
          </w:p>
          <w:p w:rsidR="0039300B" w:rsidRPr="00A53CA3" w:rsidRDefault="002F4B0F" w:rsidP="005D6673">
            <w:pPr>
              <w:jc w:val="both"/>
              <w:rPr>
                <w:rFonts w:ascii="Times New Roman" w:hAnsi="Times New Roman" w:cs="Times New Roman"/>
                <w:sz w:val="24"/>
              </w:rPr>
            </w:pPr>
            <w:r w:rsidRPr="00152CB0">
              <w:rPr>
                <w:rFonts w:ascii="Times New Roman" w:hAnsi="Times New Roman" w:cs="Times New Roman"/>
                <w:b/>
                <w:color w:val="000000"/>
                <w:sz w:val="24"/>
              </w:rPr>
              <w:t xml:space="preserve">Промежуточный </w:t>
            </w:r>
            <w:r w:rsidR="0039300B" w:rsidRPr="00152CB0">
              <w:rPr>
                <w:rFonts w:ascii="Times New Roman" w:hAnsi="Times New Roman" w:cs="Times New Roman"/>
                <w:b/>
                <w:color w:val="000000"/>
                <w:sz w:val="24"/>
              </w:rPr>
              <w:t>контроль:</w:t>
            </w:r>
          </w:p>
          <w:p w:rsidR="0039300B" w:rsidRPr="00A53CA3" w:rsidRDefault="0039300B" w:rsidP="005D6673">
            <w:pPr>
              <w:jc w:val="both"/>
              <w:rPr>
                <w:rFonts w:ascii="Times New Roman" w:hAnsi="Times New Roman" w:cs="Times New Roman"/>
                <w:sz w:val="24"/>
              </w:rPr>
            </w:pPr>
            <w:r w:rsidRPr="00A53CA3">
              <w:rPr>
                <w:rFonts w:ascii="Times New Roman" w:hAnsi="Times New Roman" w:cs="Times New Roman"/>
                <w:color w:val="000000"/>
                <w:sz w:val="24"/>
              </w:rPr>
              <w:t>дифференцированный зачет</w:t>
            </w:r>
          </w:p>
        </w:tc>
      </w:tr>
      <w:tr w:rsidR="0039300B" w:rsidRPr="00A53CA3" w:rsidTr="00914B0F">
        <w:tc>
          <w:tcPr>
            <w:tcW w:w="2656" w:type="dxa"/>
            <w:tcBorders>
              <w:left w:val="single" w:sz="8" w:space="0" w:color="000000"/>
              <w:bottom w:val="single" w:sz="8" w:space="0" w:color="000000"/>
            </w:tcBorders>
            <w:shd w:val="clear" w:color="auto" w:fill="auto"/>
          </w:tcPr>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rPr>
                <w:rFonts w:ascii="Times New Roman" w:hAnsi="Times New Roman" w:cs="Times New Roman"/>
                <w:sz w:val="24"/>
              </w:rPr>
            </w:pPr>
            <w:r w:rsidRPr="00A53CA3">
              <w:rPr>
                <w:rFonts w:ascii="Times New Roman" w:hAnsi="Times New Roman" w:cs="Times New Roman"/>
                <w:sz w:val="24"/>
              </w:rPr>
              <w:t>Определять сложность алгоритмов для каждого из видов поиска</w:t>
            </w:r>
          </w:p>
          <w:p w:rsidR="0039300B" w:rsidRPr="00A53CA3" w:rsidRDefault="0039300B" w:rsidP="0039300B">
            <w:pPr>
              <w:snapToGrid w:val="0"/>
              <w:rPr>
                <w:rFonts w:ascii="Times New Roman" w:hAnsi="Times New Roman" w:cs="Times New Roman"/>
                <w:sz w:val="24"/>
              </w:rPr>
            </w:pPr>
          </w:p>
        </w:tc>
        <w:tc>
          <w:tcPr>
            <w:tcW w:w="2731" w:type="dxa"/>
            <w:tcBorders>
              <w:left w:val="single" w:sz="8" w:space="0" w:color="000000"/>
              <w:bottom w:val="single" w:sz="8" w:space="0" w:color="000000"/>
            </w:tcBorders>
            <w:shd w:val="clear" w:color="auto" w:fill="auto"/>
          </w:tcPr>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-вычисляет сложность алгоритмов для каждого из видов поиска, используя соответствующие формулы сложности алгоритмов</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-вычисляет сложность алгоритмов для каждого из видов сортировки, используя соответствующие формулы сложности алгоритмов</w:t>
            </w:r>
          </w:p>
          <w:p w:rsidR="0039300B" w:rsidRPr="00A53CA3" w:rsidRDefault="0039300B" w:rsidP="0039300B">
            <w:pPr>
              <w:snapToGrid w:val="0"/>
              <w:rPr>
                <w:rFonts w:ascii="Times New Roman" w:hAnsi="Times New Roman" w:cs="Times New Roman"/>
                <w:sz w:val="24"/>
                <w:highlight w:val="yellow"/>
              </w:rPr>
            </w:pPr>
          </w:p>
        </w:tc>
        <w:tc>
          <w:tcPr>
            <w:tcW w:w="2088" w:type="dxa"/>
            <w:tcBorders>
              <w:left w:val="single" w:sz="8" w:space="0" w:color="000000"/>
              <w:bottom w:val="single" w:sz="8" w:space="0" w:color="000000"/>
            </w:tcBorders>
            <w:shd w:val="clear" w:color="auto" w:fill="auto"/>
          </w:tcPr>
          <w:p w:rsidR="0039300B" w:rsidRPr="00A53CA3" w:rsidRDefault="0039300B" w:rsidP="0039300B">
            <w:pPr>
              <w:jc w:val="both"/>
              <w:rPr>
                <w:rFonts w:ascii="Times New Roman" w:hAnsi="Times New Roman" w:cs="Times New Roman"/>
                <w:sz w:val="24"/>
              </w:rPr>
            </w:pPr>
            <w:r w:rsidRPr="00A53CA3">
              <w:rPr>
                <w:rFonts w:ascii="Times New Roman" w:hAnsi="Times New Roman" w:cs="Times New Roman"/>
                <w:sz w:val="24"/>
              </w:rPr>
              <w:t>на проверку освоения умений</w:t>
            </w:r>
          </w:p>
        </w:tc>
        <w:tc>
          <w:tcPr>
            <w:tcW w:w="2395" w:type="dxa"/>
            <w:tcBorders>
              <w:left w:val="single" w:sz="8" w:space="0" w:color="000000"/>
              <w:bottom w:val="single" w:sz="8" w:space="0" w:color="000000"/>
              <w:right w:val="single" w:sz="8" w:space="0" w:color="000000"/>
            </w:tcBorders>
            <w:shd w:val="clear" w:color="auto" w:fill="auto"/>
          </w:tcPr>
          <w:p w:rsidR="0039300B" w:rsidRPr="00152CB0" w:rsidRDefault="0039300B" w:rsidP="005D6673">
            <w:pPr>
              <w:jc w:val="both"/>
              <w:rPr>
                <w:rFonts w:ascii="Times New Roman" w:hAnsi="Times New Roman" w:cs="Times New Roman"/>
                <w:b/>
                <w:sz w:val="24"/>
              </w:rPr>
            </w:pPr>
            <w:r w:rsidRPr="00152CB0">
              <w:rPr>
                <w:rFonts w:ascii="Times New Roman" w:hAnsi="Times New Roman" w:cs="Times New Roman"/>
                <w:b/>
                <w:color w:val="000000"/>
                <w:sz w:val="24"/>
              </w:rPr>
              <w:t>Текущий контроль:</w:t>
            </w:r>
          </w:p>
          <w:p w:rsidR="0039300B" w:rsidRDefault="002F4B0F" w:rsidP="005D6673">
            <w:pPr>
              <w:widowControl/>
              <w:suppressAutoHyphens w:val="0"/>
              <w:autoSpaceDE w:val="0"/>
              <w:snapToGrid w:val="0"/>
              <w:spacing w:after="200" w:line="100" w:lineRule="atLeast"/>
              <w:jc w:val="both"/>
              <w:rPr>
                <w:rFonts w:ascii="Times New Roman" w:hAnsi="Times New Roman" w:cs="Times New Roman"/>
                <w:sz w:val="24"/>
              </w:rPr>
            </w:pPr>
            <w:r w:rsidRPr="00A53CA3">
              <w:rPr>
                <w:rFonts w:ascii="Times New Roman" w:hAnsi="Times New Roman" w:cs="Times New Roman"/>
                <w:sz w:val="24"/>
              </w:rPr>
              <w:t xml:space="preserve">Практическое занятие по теме «Расчет сложности алгоритмов для каждого из видов поиска». Практическое занятие по теме: «Расчет сложности алгоритмов для каждого из видов </w:t>
            </w:r>
            <w:r w:rsidRPr="00364BC0">
              <w:rPr>
                <w:rFonts w:ascii="Times New Roman" w:hAnsi="Times New Roman" w:cs="Times New Roman"/>
                <w:sz w:val="24"/>
              </w:rPr>
              <w:t>сортировки».</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 xml:space="preserve">Самостоятельная работа по теме  «Решение задач на определение сложности алгоритма, </w:t>
            </w:r>
            <w:r w:rsidRPr="005D6673">
              <w:rPr>
                <w:rFonts w:ascii="Times New Roman" w:hAnsi="Times New Roman" w:cs="Times New Roman"/>
                <w:color w:val="000000"/>
                <w:sz w:val="24"/>
              </w:rPr>
              <w:lastRenderedPageBreak/>
              <w:t>имеющих линейную структуру».</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«Составление алгоритмов сортировки различными способами, вычисление их сложности и сравнение».</w:t>
            </w:r>
          </w:p>
          <w:p w:rsidR="005D6673" w:rsidRPr="00364BC0" w:rsidRDefault="005D6673" w:rsidP="005D6673">
            <w:pPr>
              <w:widowControl/>
              <w:suppressAutoHyphens w:val="0"/>
              <w:autoSpaceDE w:val="0"/>
              <w:snapToGrid w:val="0"/>
              <w:spacing w:after="200" w:line="100" w:lineRule="atLeast"/>
              <w:jc w:val="both"/>
              <w:rPr>
                <w:rFonts w:ascii="Times New Roman" w:hAnsi="Times New Roman" w:cs="Times New Roman"/>
                <w:sz w:val="24"/>
              </w:rPr>
            </w:pPr>
          </w:p>
          <w:p w:rsidR="00364BC0" w:rsidRPr="00152CB0" w:rsidRDefault="00364BC0" w:rsidP="005D6673">
            <w:pPr>
              <w:snapToGrid w:val="0"/>
              <w:jc w:val="both"/>
              <w:rPr>
                <w:rFonts w:ascii="Times New Roman" w:hAnsi="Times New Roman" w:cs="Times New Roman"/>
                <w:b/>
                <w:sz w:val="24"/>
              </w:rPr>
            </w:pPr>
            <w:r w:rsidRPr="00152CB0">
              <w:rPr>
                <w:rFonts w:ascii="Times New Roman" w:eastAsia="Times New Roman" w:hAnsi="Times New Roman" w:cs="Times New Roman"/>
                <w:b/>
                <w:color w:val="000000"/>
                <w:sz w:val="24"/>
              </w:rPr>
              <w:t>Промежуточный контроль:</w:t>
            </w:r>
          </w:p>
          <w:p w:rsidR="002F4B0F" w:rsidRPr="00A53CA3" w:rsidRDefault="00364BC0" w:rsidP="005D6673">
            <w:pPr>
              <w:widowControl/>
              <w:suppressAutoHyphens w:val="0"/>
              <w:autoSpaceDE w:val="0"/>
              <w:snapToGrid w:val="0"/>
              <w:spacing w:after="200" w:line="100" w:lineRule="atLeast"/>
              <w:jc w:val="both"/>
              <w:rPr>
                <w:rFonts w:ascii="Times New Roman" w:hAnsi="Times New Roman" w:cs="Times New Roman"/>
                <w:sz w:val="24"/>
                <w:highlight w:val="yellow"/>
              </w:rPr>
            </w:pPr>
            <w:r w:rsidRPr="00A53CA3">
              <w:rPr>
                <w:rFonts w:ascii="Times New Roman" w:hAnsi="Times New Roman" w:cs="Times New Roman"/>
                <w:sz w:val="24"/>
              </w:rPr>
              <w:t>дифференци-рованный зачет</w:t>
            </w:r>
          </w:p>
        </w:tc>
      </w:tr>
      <w:tr w:rsidR="0039300B" w:rsidRPr="00A53CA3" w:rsidTr="00914B0F">
        <w:tc>
          <w:tcPr>
            <w:tcW w:w="2656" w:type="dxa"/>
            <w:tcBorders>
              <w:left w:val="single" w:sz="8" w:space="0" w:color="000000"/>
              <w:bottom w:val="single" w:sz="8" w:space="0" w:color="000000"/>
            </w:tcBorders>
            <w:shd w:val="clear" w:color="auto" w:fill="auto"/>
          </w:tcPr>
          <w:p w:rsidR="0039300B" w:rsidRPr="00A53CA3" w:rsidRDefault="0039300B" w:rsidP="0039300B">
            <w:pPr>
              <w:snapToGrid w:val="0"/>
              <w:rPr>
                <w:rFonts w:ascii="Times New Roman" w:hAnsi="Times New Roman" w:cs="Times New Roman"/>
                <w:sz w:val="24"/>
              </w:rPr>
            </w:pPr>
            <w:r w:rsidRPr="00A53CA3">
              <w:rPr>
                <w:rFonts w:ascii="Times New Roman" w:hAnsi="Times New Roman" w:cs="Times New Roman"/>
                <w:b/>
                <w:bCs/>
                <w:i/>
                <w:iCs/>
                <w:sz w:val="24"/>
              </w:rPr>
              <w:lastRenderedPageBreak/>
              <w:t>должен знать:</w:t>
            </w:r>
          </w:p>
          <w:p w:rsidR="0039300B" w:rsidRPr="00A53CA3" w:rsidRDefault="0039300B" w:rsidP="0039300B">
            <w:pPr>
              <w:pStyle w:val="Style15"/>
              <w:widowControl/>
              <w:spacing w:line="288" w:lineRule="exact"/>
            </w:pPr>
            <w:r w:rsidRPr="00A53CA3">
              <w:rPr>
                <w:rStyle w:val="FontStyle53"/>
                <w:sz w:val="24"/>
                <w:szCs w:val="24"/>
              </w:rPr>
              <w:t>основные модели алгоритмов;</w:t>
            </w:r>
          </w:p>
          <w:p w:rsidR="0039300B" w:rsidRPr="00A53CA3" w:rsidRDefault="0039300B" w:rsidP="0039300B">
            <w:pPr>
              <w:rPr>
                <w:rFonts w:ascii="Times New Roman" w:hAnsi="Times New Roman" w:cs="Times New Roman"/>
                <w:sz w:val="24"/>
              </w:rPr>
            </w:pPr>
          </w:p>
        </w:tc>
        <w:tc>
          <w:tcPr>
            <w:tcW w:w="2731" w:type="dxa"/>
            <w:tcBorders>
              <w:left w:val="single" w:sz="8" w:space="0" w:color="000000"/>
              <w:bottom w:val="single" w:sz="8" w:space="0" w:color="000000"/>
            </w:tcBorders>
            <w:shd w:val="clear" w:color="auto" w:fill="auto"/>
          </w:tcPr>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различные подходы к формализации понятия «алгоритм»</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исполнителя и формальность его действий для решения поставленных задач</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-Перечисляет различные способы представления алгоритмов</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свойства неформального толкования понятия алгоритма, приводя примеры алгоритмов и их свойств</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алгоритмического языка и вспомогательного алгоритма, приводит их примеры</w:t>
            </w:r>
          </w:p>
          <w:p w:rsidR="0039300B" w:rsidRPr="00A53CA3" w:rsidRDefault="0039300B" w:rsidP="00485EE4">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рекурсивного алгоритма, приводит примеры</w:t>
            </w:r>
          </w:p>
          <w:p w:rsidR="0039300B" w:rsidRPr="00A53CA3" w:rsidRDefault="0039300B" w:rsidP="0039300B">
            <w:pPr>
              <w:snapToGrid w:val="0"/>
              <w:rPr>
                <w:rFonts w:ascii="Times New Roman" w:hAnsi="Times New Roman" w:cs="Times New Roman"/>
                <w:sz w:val="24"/>
                <w:highlight w:val="yellow"/>
              </w:rPr>
            </w:pPr>
          </w:p>
        </w:tc>
        <w:tc>
          <w:tcPr>
            <w:tcW w:w="2088" w:type="dxa"/>
            <w:tcBorders>
              <w:left w:val="single" w:sz="8" w:space="0" w:color="000000"/>
              <w:bottom w:val="single" w:sz="8" w:space="0" w:color="000000"/>
            </w:tcBorders>
            <w:shd w:val="clear" w:color="auto" w:fill="auto"/>
          </w:tcPr>
          <w:p w:rsidR="0039300B" w:rsidRPr="00A53CA3" w:rsidRDefault="0039300B" w:rsidP="0039300B">
            <w:pPr>
              <w:snapToGrid w:val="0"/>
              <w:jc w:val="both"/>
              <w:rPr>
                <w:rFonts w:ascii="Times New Roman" w:hAnsi="Times New Roman" w:cs="Times New Roman"/>
                <w:sz w:val="24"/>
              </w:rPr>
            </w:pPr>
            <w:r w:rsidRPr="00A53CA3">
              <w:rPr>
                <w:rFonts w:ascii="Times New Roman" w:hAnsi="Times New Roman" w:cs="Times New Roman"/>
                <w:sz w:val="24"/>
              </w:rPr>
              <w:t>на проверку усвоения теоретических понятий, понимания научных основ профессиональной деятельности</w:t>
            </w:r>
          </w:p>
        </w:tc>
        <w:tc>
          <w:tcPr>
            <w:tcW w:w="2395" w:type="dxa"/>
            <w:tcBorders>
              <w:left w:val="single" w:sz="8" w:space="0" w:color="000000"/>
              <w:bottom w:val="single" w:sz="8" w:space="0" w:color="000000"/>
              <w:right w:val="single" w:sz="8" w:space="0" w:color="000000"/>
            </w:tcBorders>
            <w:shd w:val="clear" w:color="auto" w:fill="auto"/>
          </w:tcPr>
          <w:p w:rsidR="005D6673" w:rsidRDefault="005D6673" w:rsidP="005D6673">
            <w:pPr>
              <w:snapToGrid w:val="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Текущийконтроль:</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«Подготовка сообщения на тему «Теория множеств»</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«Учить конспект по теме «Разрешимые множества и перечислимые множества»</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«Составление алгоритмов сортировки различными способами, вычисление их сложности и сравнение».</w:t>
            </w:r>
          </w:p>
          <w:p w:rsidR="005D6673" w:rsidRDefault="005D6673" w:rsidP="005D6673">
            <w:pPr>
              <w:snapToGrid w:val="0"/>
              <w:jc w:val="both"/>
              <w:rPr>
                <w:rFonts w:ascii="Times New Roman" w:eastAsia="Times New Roman" w:hAnsi="Times New Roman" w:cs="Times New Roman"/>
                <w:b/>
                <w:color w:val="000000"/>
                <w:sz w:val="24"/>
              </w:rPr>
            </w:pPr>
          </w:p>
          <w:p w:rsidR="005D6673" w:rsidRPr="005D6673" w:rsidRDefault="0039300B" w:rsidP="005D6673">
            <w:pPr>
              <w:snapToGrid w:val="0"/>
              <w:jc w:val="both"/>
              <w:rPr>
                <w:rFonts w:ascii="Times New Roman" w:eastAsia="Times New Roman" w:hAnsi="Times New Roman" w:cs="Times New Roman"/>
                <w:b/>
                <w:color w:val="000000"/>
                <w:sz w:val="24"/>
              </w:rPr>
            </w:pPr>
            <w:r w:rsidRPr="00152CB0">
              <w:rPr>
                <w:rFonts w:ascii="Times New Roman" w:eastAsia="Times New Roman" w:hAnsi="Times New Roman" w:cs="Times New Roman"/>
                <w:b/>
                <w:color w:val="000000"/>
                <w:sz w:val="24"/>
              </w:rPr>
              <w:t>Промежуточный контроль:</w:t>
            </w:r>
          </w:p>
          <w:p w:rsidR="0039300B" w:rsidRPr="00A53CA3" w:rsidRDefault="0039300B" w:rsidP="005D6673">
            <w:pPr>
              <w:snapToGrid w:val="0"/>
              <w:jc w:val="both"/>
              <w:rPr>
                <w:rFonts w:ascii="Times New Roman" w:hAnsi="Times New Roman" w:cs="Times New Roman"/>
                <w:sz w:val="24"/>
                <w:highlight w:val="yellow"/>
              </w:rPr>
            </w:pPr>
            <w:r w:rsidRPr="00A53CA3">
              <w:rPr>
                <w:rFonts w:ascii="Times New Roman" w:hAnsi="Times New Roman" w:cs="Times New Roman"/>
                <w:sz w:val="24"/>
              </w:rPr>
              <w:t>дифференци-рованный зачет</w:t>
            </w:r>
          </w:p>
        </w:tc>
      </w:tr>
      <w:tr w:rsidR="0039300B" w:rsidRPr="00A53CA3" w:rsidTr="00914B0F">
        <w:tc>
          <w:tcPr>
            <w:tcW w:w="2656" w:type="dxa"/>
            <w:tcBorders>
              <w:left w:val="single" w:sz="8" w:space="0" w:color="000000"/>
              <w:bottom w:val="single" w:sz="4" w:space="0" w:color="auto"/>
            </w:tcBorders>
            <w:shd w:val="clear" w:color="auto" w:fill="auto"/>
          </w:tcPr>
          <w:p w:rsidR="0039300B" w:rsidRPr="00A53CA3" w:rsidRDefault="0039300B" w:rsidP="0039300B">
            <w:pPr>
              <w:pStyle w:val="Style15"/>
              <w:widowControl/>
              <w:spacing w:line="288" w:lineRule="exact"/>
            </w:pPr>
            <w:r w:rsidRPr="00A53CA3">
              <w:rPr>
                <w:rStyle w:val="FontStyle53"/>
                <w:sz w:val="24"/>
                <w:szCs w:val="24"/>
              </w:rPr>
              <w:t>методы построения алгоритмов;</w:t>
            </w:r>
          </w:p>
          <w:p w:rsidR="0039300B" w:rsidRPr="00A53CA3" w:rsidRDefault="0039300B" w:rsidP="0039300B">
            <w:pPr>
              <w:snapToGrid w:val="0"/>
              <w:rPr>
                <w:rFonts w:ascii="Times New Roman" w:hAnsi="Times New Roman" w:cs="Times New Roman"/>
                <w:sz w:val="24"/>
              </w:rPr>
            </w:pPr>
          </w:p>
        </w:tc>
        <w:tc>
          <w:tcPr>
            <w:tcW w:w="2731" w:type="dxa"/>
            <w:tcBorders>
              <w:left w:val="single" w:sz="8" w:space="0" w:color="000000"/>
              <w:bottom w:val="single" w:sz="4" w:space="0" w:color="auto"/>
            </w:tcBorders>
            <w:shd w:val="clear" w:color="auto" w:fill="auto"/>
          </w:tcPr>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-Перечисляет основные алгоритмические конструкции, их отличие друг от друга и форму представления</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lastRenderedPageBreak/>
              <w:t>-Формулирует понятие прямой и косвенной рекурсии, приводит примеры</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машины Поста и ее команды, принцип действия</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машины Тьюринга и ее команды, алфавит, программы</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ассоциативного исчисления, основываясь на понятия алфавита, системы подстановок  и эквивалентности слов в ассоциативном исчислении</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-Дает понятие нормального алгоритма Маркова</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понятия частичной функции, вычислимой частичной функции, полувычислимой функции и невычислимой функции, опираясь на понятия простейших функций и операторов</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понятия частично-рекурсивной функции,  примитивно-рекурсивной функции, опираясь на понятия простейших функций и операторов</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тезиса Черча</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-Объясняет принцип равносильности теорий машин Тьюринга, машин Поста, нормальных алгоритмов Маркова и рекурсивных функций</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понятия множества и подмножества, приводит их примеры</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 xml:space="preserve">-Перечисляет и </w:t>
            </w:r>
            <w:r w:rsidRPr="00A53CA3">
              <w:rPr>
                <w:rFonts w:ascii="Times New Roman" w:hAnsi="Times New Roman" w:cs="Times New Roman"/>
                <w:sz w:val="24"/>
              </w:rPr>
              <w:lastRenderedPageBreak/>
              <w:t>записывает способы задания множества и операции над множествами, приводит примеры</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эффективно- счетного множества, приводит пример</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разрешимого множества , перечисляет его  свойства, приводит пример</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перечислимого множества , перечисляет его  свойства, приводит пример</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-Перечисляет алгоритмически неразрешимые проблемы в математике и информатике</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универсальной функции</w:t>
            </w:r>
          </w:p>
          <w:p w:rsidR="0039300B" w:rsidRPr="00A53CA3" w:rsidRDefault="0039300B" w:rsidP="0039300B">
            <w:pPr>
              <w:snapToGrid w:val="0"/>
              <w:jc w:val="both"/>
              <w:rPr>
                <w:rFonts w:ascii="Times New Roman" w:hAnsi="Times New Roman" w:cs="Times New Roman"/>
                <w:sz w:val="24"/>
                <w:highlight w:val="yellow"/>
              </w:rPr>
            </w:pPr>
            <w:r w:rsidRPr="00A53CA3">
              <w:rPr>
                <w:rFonts w:ascii="Times New Roman" w:hAnsi="Times New Roman" w:cs="Times New Roman"/>
                <w:sz w:val="24"/>
              </w:rPr>
              <w:t>-Формулирует понятие универсального алгоритма, проблему универсального алгоритма</w:t>
            </w:r>
          </w:p>
        </w:tc>
        <w:tc>
          <w:tcPr>
            <w:tcW w:w="2088" w:type="dxa"/>
            <w:tcBorders>
              <w:left w:val="single" w:sz="8" w:space="0" w:color="000000"/>
              <w:bottom w:val="single" w:sz="4" w:space="0" w:color="auto"/>
            </w:tcBorders>
            <w:shd w:val="clear" w:color="auto" w:fill="auto"/>
          </w:tcPr>
          <w:p w:rsidR="0039300B" w:rsidRPr="00A53CA3" w:rsidRDefault="0039300B" w:rsidP="0039300B">
            <w:pPr>
              <w:tabs>
                <w:tab w:val="left" w:pos="1470"/>
              </w:tabs>
              <w:snapToGrid w:val="0"/>
              <w:jc w:val="both"/>
              <w:rPr>
                <w:rFonts w:ascii="Times New Roman" w:hAnsi="Times New Roman" w:cs="Times New Roman"/>
                <w:sz w:val="24"/>
              </w:rPr>
            </w:pPr>
            <w:r w:rsidRPr="00A53CA3">
              <w:rPr>
                <w:rFonts w:ascii="Times New Roman" w:hAnsi="Times New Roman" w:cs="Times New Roman"/>
                <w:sz w:val="24"/>
              </w:rPr>
              <w:lastRenderedPageBreak/>
              <w:t xml:space="preserve">на проверку усвоения теоретических понятий, понимания </w:t>
            </w:r>
            <w:r w:rsidRPr="00A53CA3">
              <w:rPr>
                <w:rFonts w:ascii="Times New Roman" w:hAnsi="Times New Roman" w:cs="Times New Roman"/>
                <w:sz w:val="24"/>
              </w:rPr>
              <w:t>научных основ профессиональной деятельности</w:t>
            </w:r>
          </w:p>
        </w:tc>
        <w:tc>
          <w:tcPr>
            <w:tcW w:w="2395" w:type="dxa"/>
            <w:tcBorders>
              <w:left w:val="single" w:sz="8" w:space="0" w:color="000000"/>
              <w:bottom w:val="single" w:sz="4" w:space="0" w:color="auto"/>
              <w:right w:val="single" w:sz="8" w:space="0" w:color="000000"/>
            </w:tcBorders>
            <w:shd w:val="clear" w:color="auto" w:fill="auto"/>
          </w:tcPr>
          <w:p w:rsidR="005D6673" w:rsidRDefault="005D6673" w:rsidP="005D6673">
            <w:pPr>
              <w:snapToGrid w:val="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Текущий контроль:</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 xml:space="preserve">Самостоятельная работа по теме «Составление алгоритмов </w:t>
            </w:r>
            <w:r w:rsidRPr="005D6673">
              <w:rPr>
                <w:rFonts w:ascii="Times New Roman" w:hAnsi="Times New Roman" w:cs="Times New Roman"/>
                <w:color w:val="000000"/>
                <w:sz w:val="24"/>
              </w:rPr>
              <w:lastRenderedPageBreak/>
              <w:t>сортировки различными способами, вычисление их сложности и сравнение».</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«Составление алгоритма поиска в неупорядоченном массиве максимального и минимального элемента одновременно».</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«Учить конспект по теме «Проблема универсального алгоритма»</w:t>
            </w:r>
          </w:p>
          <w:p w:rsidR="005D6673" w:rsidRPr="005D6673" w:rsidRDefault="005D6673" w:rsidP="005D6673">
            <w:pPr>
              <w:snapToGrid w:val="0"/>
              <w:jc w:val="both"/>
              <w:rPr>
                <w:rFonts w:ascii="Times New Roman" w:eastAsia="Times New Roman" w:hAnsi="Times New Roman" w:cs="Times New Roman"/>
                <w:color w:val="000000"/>
                <w:sz w:val="24"/>
              </w:rPr>
            </w:pPr>
          </w:p>
          <w:p w:rsidR="0039300B" w:rsidRPr="00152CB0" w:rsidRDefault="0039300B" w:rsidP="005D6673">
            <w:pPr>
              <w:snapToGrid w:val="0"/>
              <w:jc w:val="both"/>
              <w:rPr>
                <w:rFonts w:ascii="Times New Roman" w:hAnsi="Times New Roman" w:cs="Times New Roman"/>
                <w:b/>
                <w:sz w:val="24"/>
              </w:rPr>
            </w:pPr>
            <w:r w:rsidRPr="00152CB0">
              <w:rPr>
                <w:rFonts w:ascii="Times New Roman" w:eastAsia="Times New Roman" w:hAnsi="Times New Roman" w:cs="Times New Roman"/>
                <w:b/>
                <w:color w:val="000000"/>
                <w:sz w:val="24"/>
              </w:rPr>
              <w:t>Промежуточный контроль:</w:t>
            </w:r>
          </w:p>
          <w:p w:rsidR="0039300B" w:rsidRPr="00A53CA3" w:rsidRDefault="0039300B" w:rsidP="005D6673">
            <w:pPr>
              <w:snapToGrid w:val="0"/>
              <w:jc w:val="both"/>
              <w:rPr>
                <w:rFonts w:ascii="Times New Roman" w:hAnsi="Times New Roman" w:cs="Times New Roman"/>
                <w:sz w:val="24"/>
              </w:rPr>
            </w:pPr>
            <w:r w:rsidRPr="00A53CA3">
              <w:rPr>
                <w:rFonts w:ascii="Times New Roman" w:hAnsi="Times New Roman" w:cs="Times New Roman"/>
                <w:sz w:val="24"/>
              </w:rPr>
              <w:t>дифференци-рованный зачет</w:t>
            </w:r>
          </w:p>
        </w:tc>
      </w:tr>
      <w:tr w:rsidR="0039300B" w:rsidRPr="00A53CA3" w:rsidTr="00914B0F">
        <w:tc>
          <w:tcPr>
            <w:tcW w:w="2656" w:type="dxa"/>
            <w:tcBorders>
              <w:top w:val="single" w:sz="4" w:space="0" w:color="auto"/>
              <w:left w:val="single" w:sz="4" w:space="0" w:color="auto"/>
              <w:bottom w:val="single" w:sz="4" w:space="0" w:color="auto"/>
              <w:right w:val="single" w:sz="4" w:space="0" w:color="auto"/>
            </w:tcBorders>
            <w:shd w:val="clear" w:color="auto" w:fill="auto"/>
          </w:tcPr>
          <w:p w:rsidR="0039300B" w:rsidRPr="00A53CA3" w:rsidRDefault="0039300B" w:rsidP="0039300B">
            <w:pPr>
              <w:pStyle w:val="Style15"/>
              <w:widowControl/>
              <w:spacing w:line="288" w:lineRule="exact"/>
              <w:jc w:val="both"/>
              <w:rPr>
                <w:rStyle w:val="FontStyle53"/>
                <w:sz w:val="24"/>
                <w:szCs w:val="24"/>
              </w:rPr>
            </w:pPr>
            <w:r w:rsidRPr="00A53CA3">
              <w:rPr>
                <w:rStyle w:val="FontStyle53"/>
                <w:sz w:val="24"/>
                <w:szCs w:val="24"/>
              </w:rPr>
              <w:lastRenderedPageBreak/>
              <w:t>методы вычисления сложности работы алгоритмов</w:t>
            </w:r>
          </w:p>
        </w:tc>
        <w:tc>
          <w:tcPr>
            <w:tcW w:w="2731" w:type="dxa"/>
            <w:tcBorders>
              <w:top w:val="single" w:sz="4" w:space="0" w:color="auto"/>
              <w:left w:val="single" w:sz="4" w:space="0" w:color="auto"/>
              <w:bottom w:val="single" w:sz="4" w:space="0" w:color="auto"/>
              <w:right w:val="single" w:sz="4" w:space="0" w:color="auto"/>
            </w:tcBorders>
            <w:shd w:val="clear" w:color="auto" w:fill="auto"/>
          </w:tcPr>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сложности алгоритма, перечисляет виды сложностей</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 xml:space="preserve">-Формулирует понятие временной сложности, приводит пример </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теоретической сложности, приводит пример</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-Формулирует понятие эффективности алгоритма</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r w:rsidRPr="00A53CA3">
              <w:rPr>
                <w:rFonts w:ascii="Times New Roman" w:hAnsi="Times New Roman" w:cs="Times New Roman"/>
                <w:sz w:val="24"/>
              </w:rPr>
              <w:t>-Характеризует зависимость сложности алгоритма от размерности задачи, приводит пример</w:t>
            </w:r>
          </w:p>
          <w:p w:rsidR="0039300B" w:rsidRPr="00A53CA3" w:rsidRDefault="0039300B" w:rsidP="0039300B">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napToGrid w:val="0"/>
              <w:jc w:val="both"/>
              <w:rPr>
                <w:rFonts w:ascii="Times New Roman" w:hAnsi="Times New Roman" w:cs="Times New Roman"/>
                <w:sz w:val="24"/>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39300B" w:rsidRPr="00A53CA3" w:rsidRDefault="0039300B" w:rsidP="0039300B">
            <w:pPr>
              <w:tabs>
                <w:tab w:val="left" w:pos="1470"/>
              </w:tabs>
              <w:snapToGrid w:val="0"/>
              <w:jc w:val="both"/>
              <w:rPr>
                <w:rFonts w:ascii="Times New Roman" w:hAnsi="Times New Roman" w:cs="Times New Roman"/>
                <w:sz w:val="24"/>
              </w:rPr>
            </w:pPr>
            <w:r w:rsidRPr="00A53CA3">
              <w:rPr>
                <w:rFonts w:ascii="Times New Roman" w:hAnsi="Times New Roman" w:cs="Times New Roman"/>
                <w:sz w:val="24"/>
              </w:rPr>
              <w:t>на проверку усвоения теоретических понятий, понимания научных основ профессиональной деятельности</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5D6673" w:rsidRDefault="005D6673" w:rsidP="005D6673">
            <w:pPr>
              <w:snapToGrid w:val="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Текущий контроль:</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«Ознакомление с темой «Сложность рекурсивных алгоритмов»</w:t>
            </w:r>
          </w:p>
          <w:p w:rsidR="005D6673" w:rsidRPr="005D6673" w:rsidRDefault="005D6673" w:rsidP="005D6673">
            <w:pPr>
              <w:jc w:val="both"/>
              <w:rPr>
                <w:rFonts w:ascii="Times New Roman" w:hAnsi="Times New Roman" w:cs="Times New Roman"/>
                <w:color w:val="000000"/>
                <w:sz w:val="24"/>
              </w:rPr>
            </w:pPr>
            <w:r w:rsidRPr="005D6673">
              <w:rPr>
                <w:rFonts w:ascii="Times New Roman" w:hAnsi="Times New Roman" w:cs="Times New Roman"/>
                <w:color w:val="000000"/>
                <w:sz w:val="24"/>
              </w:rPr>
              <w:t>Самостоятельная работа по теме «Конспектирование темы «Классы сложности Р и NP и их взаимосвязь»</w:t>
            </w:r>
          </w:p>
          <w:p w:rsidR="002F4B0F" w:rsidRPr="00152CB0" w:rsidRDefault="002F4B0F" w:rsidP="005D6673">
            <w:pPr>
              <w:snapToGrid w:val="0"/>
              <w:jc w:val="both"/>
              <w:rPr>
                <w:rFonts w:ascii="Times New Roman" w:hAnsi="Times New Roman" w:cs="Times New Roman"/>
                <w:b/>
                <w:sz w:val="24"/>
              </w:rPr>
            </w:pPr>
            <w:r w:rsidRPr="00152CB0">
              <w:rPr>
                <w:rFonts w:ascii="Times New Roman" w:eastAsia="Times New Roman" w:hAnsi="Times New Roman" w:cs="Times New Roman"/>
                <w:b/>
                <w:color w:val="000000"/>
                <w:sz w:val="24"/>
              </w:rPr>
              <w:t>Промежуточный контроль:</w:t>
            </w:r>
          </w:p>
          <w:p w:rsidR="0039300B" w:rsidRPr="00A53CA3" w:rsidRDefault="002F4B0F" w:rsidP="005D6673">
            <w:pPr>
              <w:snapToGrid w:val="0"/>
              <w:jc w:val="both"/>
              <w:rPr>
                <w:rFonts w:ascii="Times New Roman" w:eastAsia="Times New Roman" w:hAnsi="Times New Roman" w:cs="Times New Roman"/>
                <w:sz w:val="24"/>
                <w:highlight w:val="yellow"/>
              </w:rPr>
            </w:pPr>
            <w:r w:rsidRPr="00A53CA3">
              <w:rPr>
                <w:rFonts w:ascii="Times New Roman" w:hAnsi="Times New Roman" w:cs="Times New Roman"/>
                <w:sz w:val="24"/>
              </w:rPr>
              <w:t>дифференци-рованный зачет</w:t>
            </w:r>
          </w:p>
        </w:tc>
      </w:tr>
    </w:tbl>
    <w:p w:rsidR="00FD7F09" w:rsidRPr="00BC5420" w:rsidRDefault="00FD7F09">
      <w:pPr>
        <w:pStyle w:val="17"/>
        <w:tabs>
          <w:tab w:val="left" w:pos="20592"/>
          <w:tab w:val="left" w:pos="23166"/>
          <w:tab w:val="left" w:pos="25740"/>
          <w:tab w:val="left" w:pos="28314"/>
        </w:tabs>
        <w:spacing w:line="360" w:lineRule="auto"/>
        <w:ind w:left="2574"/>
        <w:rPr>
          <w:rFonts w:ascii="Times New Roman" w:eastAsia="Times New Roman" w:hAnsi="Times New Roman" w:cs="Times New Roman"/>
          <w:sz w:val="24"/>
        </w:rPr>
      </w:pPr>
    </w:p>
    <w:p w:rsidR="00DD46D2" w:rsidRPr="00FD7F09" w:rsidRDefault="00DD46D2">
      <w:pPr>
        <w:pStyle w:val="2"/>
        <w:tabs>
          <w:tab w:val="left" w:pos="4608"/>
        </w:tabs>
        <w:rPr>
          <w:rFonts w:ascii="Times New Roman" w:hAnsi="Times New Roman" w:cs="Times New Roman"/>
        </w:rPr>
      </w:pPr>
      <w:r w:rsidRPr="00FD7F09">
        <w:rPr>
          <w:rFonts w:ascii="Times New Roman" w:hAnsi="Times New Roman" w:cs="Times New Roman"/>
          <w:sz w:val="24"/>
          <w:szCs w:val="24"/>
        </w:rPr>
        <w:lastRenderedPageBreak/>
        <w:t>1.2. Проверка сформированности ПК</w:t>
      </w:r>
      <w:r w:rsidRPr="00FD7F09">
        <w:rPr>
          <w:rFonts w:ascii="Times New Roman" w:hAnsi="Times New Roman" w:cs="Times New Roman"/>
          <w:color w:val="000000"/>
          <w:sz w:val="24"/>
          <w:szCs w:val="24"/>
        </w:rPr>
        <w:t xml:space="preserve"> и ОК</w:t>
      </w: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2458"/>
        <w:gridCol w:w="3973"/>
      </w:tblGrid>
      <w:tr w:rsidR="00DD46D2" w:rsidTr="00AF44B0">
        <w:tc>
          <w:tcPr>
            <w:tcW w:w="3212" w:type="dxa"/>
            <w:tcBorders>
              <w:top w:val="single" w:sz="1" w:space="0" w:color="000000"/>
              <w:left w:val="single" w:sz="1" w:space="0" w:color="000000"/>
              <w:bottom w:val="single" w:sz="1" w:space="0" w:color="000000"/>
            </w:tcBorders>
            <w:shd w:val="clear" w:color="auto" w:fill="auto"/>
          </w:tcPr>
          <w:p w:rsidR="00DD46D2" w:rsidRDefault="00DD46D2">
            <w:pPr>
              <w:pStyle w:val="ad"/>
            </w:pPr>
            <w:r>
              <w:rPr>
                <w:rFonts w:ascii="Times New Roman" w:hAnsi="Times New Roman" w:cs="Times New Roman"/>
                <w:b/>
                <w:sz w:val="24"/>
              </w:rPr>
              <w:t>ПК и ОК</w:t>
            </w:r>
          </w:p>
        </w:tc>
        <w:tc>
          <w:tcPr>
            <w:tcW w:w="2458" w:type="dxa"/>
            <w:tcBorders>
              <w:top w:val="single" w:sz="1" w:space="0" w:color="000000"/>
              <w:left w:val="single" w:sz="1" w:space="0" w:color="000000"/>
              <w:bottom w:val="single" w:sz="1" w:space="0" w:color="000000"/>
            </w:tcBorders>
            <w:shd w:val="clear" w:color="auto" w:fill="auto"/>
          </w:tcPr>
          <w:p w:rsidR="00DD46D2" w:rsidRDefault="00DD46D2">
            <w:pPr>
              <w:pStyle w:val="ad"/>
            </w:pPr>
            <w:r>
              <w:rPr>
                <w:rFonts w:ascii="Times New Roman" w:hAnsi="Times New Roman" w:cs="Times New Roman"/>
                <w:b/>
                <w:sz w:val="24"/>
              </w:rPr>
              <w:t>Результаты</w:t>
            </w:r>
          </w:p>
        </w:tc>
        <w:tc>
          <w:tcPr>
            <w:tcW w:w="3973" w:type="dxa"/>
            <w:tcBorders>
              <w:top w:val="single" w:sz="1" w:space="0" w:color="000000"/>
              <w:left w:val="single" w:sz="1" w:space="0" w:color="000000"/>
              <w:bottom w:val="single" w:sz="1" w:space="0" w:color="000000"/>
              <w:right w:val="single" w:sz="1" w:space="0" w:color="000000"/>
            </w:tcBorders>
            <w:shd w:val="clear" w:color="auto" w:fill="auto"/>
          </w:tcPr>
          <w:p w:rsidR="00DD46D2" w:rsidRDefault="00DD46D2">
            <w:pPr>
              <w:pStyle w:val="ad"/>
            </w:pPr>
            <w:r>
              <w:rPr>
                <w:rFonts w:ascii="Times New Roman" w:hAnsi="Times New Roman" w:cs="Times New Roman"/>
                <w:b/>
                <w:sz w:val="24"/>
              </w:rPr>
              <w:t>Задания для проверки усвоенных знаний и освоенных умений</w:t>
            </w:r>
            <w:r w:rsidR="00FD7F09">
              <w:rPr>
                <w:rFonts w:ascii="Times New Roman" w:hAnsi="Times New Roman" w:cs="Times New Roman"/>
                <w:b/>
                <w:sz w:val="24"/>
              </w:rPr>
              <w:t xml:space="preserve"> как элементов ПК</w:t>
            </w:r>
          </w:p>
        </w:tc>
      </w:tr>
      <w:tr w:rsidR="00AB0A75" w:rsidTr="00AB0A75">
        <w:tc>
          <w:tcPr>
            <w:tcW w:w="3212" w:type="dxa"/>
            <w:vMerge w:val="restart"/>
            <w:tcBorders>
              <w:left w:val="single" w:sz="1" w:space="0" w:color="000000"/>
            </w:tcBorders>
            <w:shd w:val="clear" w:color="auto" w:fill="auto"/>
          </w:tcPr>
          <w:p w:rsidR="00AB0A75" w:rsidRDefault="00AB0A75" w:rsidP="00EA23CA">
            <w:pPr>
              <w:tabs>
                <w:tab w:val="left" w:pos="11531"/>
              </w:tabs>
              <w:autoSpaceDE w:val="0"/>
              <w:jc w:val="both"/>
            </w:pPr>
            <w:r>
              <w:rPr>
                <w:rStyle w:val="FontStyle50"/>
                <w:sz w:val="24"/>
              </w:rPr>
              <w:t xml:space="preserve">ПК 1.1. Выполнять разработку спецификаций отдельных компонент </w:t>
            </w:r>
          </w:p>
          <w:p w:rsidR="00372A2F" w:rsidRPr="00F746E0" w:rsidRDefault="00372A2F" w:rsidP="00372A2F">
            <w:pPr>
              <w:pStyle w:val="ConsPlusNormal"/>
              <w:jc w:val="both"/>
              <w:rPr>
                <w:rFonts w:ascii="Times New Roman" w:hAnsi="Times New Roman" w:cs="Times New Roman"/>
                <w:b/>
                <w:sz w:val="24"/>
                <w:szCs w:val="24"/>
              </w:rPr>
            </w:pPr>
            <w:r w:rsidRPr="00F746E0">
              <w:rPr>
                <w:rFonts w:ascii="Times New Roman" w:hAnsi="Times New Roman" w:cs="Times New Roman"/>
                <w:b/>
                <w:sz w:val="24"/>
                <w:szCs w:val="24"/>
              </w:rPr>
              <w:t>ОК 1. Понимать сущность и социальную значимость своей будущей профессии, проявлять к ней устойчивый интерес.</w:t>
            </w:r>
          </w:p>
          <w:p w:rsidR="00372A2F" w:rsidRPr="00F746E0" w:rsidRDefault="00372A2F" w:rsidP="00372A2F">
            <w:pPr>
              <w:pStyle w:val="ConsPlusNormal"/>
              <w:jc w:val="both"/>
              <w:rPr>
                <w:rFonts w:ascii="Times New Roman" w:hAnsi="Times New Roman" w:cs="Times New Roman"/>
                <w:b/>
                <w:sz w:val="24"/>
                <w:szCs w:val="24"/>
              </w:rPr>
            </w:pPr>
            <w:r w:rsidRPr="00F746E0">
              <w:rPr>
                <w:rFonts w:ascii="Times New Roman" w:hAnsi="Times New Roman" w:cs="Times New Roman"/>
                <w:b/>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72A2F" w:rsidRPr="00F746E0" w:rsidRDefault="00372A2F" w:rsidP="00372A2F">
            <w:pPr>
              <w:pStyle w:val="ConsPlusNormal"/>
              <w:jc w:val="both"/>
              <w:rPr>
                <w:rFonts w:ascii="Times New Roman" w:hAnsi="Times New Roman" w:cs="Times New Roman"/>
                <w:b/>
                <w:sz w:val="24"/>
                <w:szCs w:val="24"/>
              </w:rPr>
            </w:pPr>
            <w:r w:rsidRPr="00F746E0">
              <w:rPr>
                <w:rFonts w:ascii="Times New Roman" w:hAnsi="Times New Roman" w:cs="Times New Roman"/>
                <w:b/>
                <w:sz w:val="24"/>
                <w:szCs w:val="24"/>
              </w:rPr>
              <w:t>ОК 3. Решать проблемы, оценивать риски и принимать решения в нестандартных ситуациях.</w:t>
            </w:r>
          </w:p>
          <w:p w:rsidR="00372A2F" w:rsidRPr="00F746E0" w:rsidRDefault="00372A2F" w:rsidP="00372A2F">
            <w:pPr>
              <w:pStyle w:val="ConsPlusNormal"/>
              <w:jc w:val="both"/>
              <w:rPr>
                <w:rFonts w:ascii="Times New Roman" w:hAnsi="Times New Roman" w:cs="Times New Roman"/>
                <w:b/>
                <w:sz w:val="24"/>
                <w:szCs w:val="24"/>
              </w:rPr>
            </w:pPr>
            <w:r w:rsidRPr="00F746E0">
              <w:rPr>
                <w:rFonts w:ascii="Times New Roman" w:hAnsi="Times New Roman" w:cs="Times New Roman"/>
                <w:b/>
                <w:sz w:val="24"/>
                <w:szCs w:val="24"/>
              </w:rPr>
              <w:t>ОК 5. Использовать информационно-коммуникационные технологии для совершенствования профессиональной деятельности.</w:t>
            </w:r>
          </w:p>
          <w:p w:rsidR="00372A2F" w:rsidRPr="00F746E0" w:rsidRDefault="00372A2F" w:rsidP="00372A2F">
            <w:pPr>
              <w:pStyle w:val="ConsPlusNormal"/>
              <w:jc w:val="both"/>
              <w:rPr>
                <w:rFonts w:ascii="Times New Roman" w:hAnsi="Times New Roman" w:cs="Times New Roman"/>
                <w:b/>
                <w:sz w:val="24"/>
                <w:szCs w:val="24"/>
              </w:rPr>
            </w:pPr>
            <w:r w:rsidRPr="00F746E0">
              <w:rPr>
                <w:rFonts w:ascii="Times New Roman" w:hAnsi="Times New Roman" w:cs="Times New Roman"/>
                <w:b/>
                <w:sz w:val="24"/>
                <w:szCs w:val="24"/>
              </w:rPr>
              <w:t>ОК 6. Работать в коллективе и команде, обеспечивать ее сплочение, эффективно общаться с коллегами, руководством, потребителями.</w:t>
            </w:r>
          </w:p>
          <w:p w:rsidR="00372A2F" w:rsidRPr="00372A2F" w:rsidRDefault="00372A2F" w:rsidP="00372A2F">
            <w:pPr>
              <w:jc w:val="both"/>
              <w:rPr>
                <w:rFonts w:ascii="Times New Roman" w:hAnsi="Times New Roman" w:cs="Times New Roman"/>
                <w:b/>
                <w:sz w:val="24"/>
              </w:rPr>
            </w:pPr>
            <w:r w:rsidRPr="00372A2F">
              <w:rPr>
                <w:rFonts w:ascii="Times New Roman" w:hAnsi="Times New Roman" w:cs="Times New Roman"/>
                <w:b/>
                <w:sz w:val="24"/>
              </w:rPr>
              <w:t>ОК 9. Быть готовым к смене технологий в профессиональной деятельности.</w:t>
            </w:r>
          </w:p>
          <w:p w:rsidR="00AB0A75" w:rsidRDefault="00AB0A75">
            <w:pPr>
              <w:pStyle w:val="ad"/>
              <w:rPr>
                <w:rFonts w:ascii="Times New Roman" w:hAnsi="Times New Roman" w:cs="Times New Roman"/>
                <w:sz w:val="24"/>
              </w:rPr>
            </w:pPr>
          </w:p>
          <w:p w:rsidR="00AB0A75" w:rsidRDefault="00AB0A75">
            <w:pPr>
              <w:pStyle w:val="ad"/>
              <w:rPr>
                <w:rFonts w:ascii="Times New Roman" w:hAnsi="Times New Roman" w:cs="Times New Roman"/>
                <w:color w:val="FF0000"/>
                <w:sz w:val="24"/>
              </w:rPr>
            </w:pPr>
          </w:p>
        </w:tc>
        <w:tc>
          <w:tcPr>
            <w:tcW w:w="2458" w:type="dxa"/>
            <w:vMerge w:val="restart"/>
            <w:tcBorders>
              <w:left w:val="single" w:sz="1" w:space="0" w:color="000000"/>
            </w:tcBorders>
            <w:shd w:val="clear" w:color="auto" w:fill="auto"/>
          </w:tcPr>
          <w:p w:rsidR="00AB0A75" w:rsidRPr="00EA23CA" w:rsidRDefault="00AB0A75" w:rsidP="00EA23CA">
            <w:pPr>
              <w:tabs>
                <w:tab w:val="left" w:pos="11531"/>
              </w:tabs>
              <w:autoSpaceDE w:val="0"/>
              <w:jc w:val="both"/>
              <w:rPr>
                <w:rFonts w:ascii="Times New Roman" w:hAnsi="Times New Roman" w:cs="Times New Roman"/>
                <w:sz w:val="24"/>
              </w:rPr>
            </w:pPr>
            <w:r w:rsidRPr="00EA23CA">
              <w:rPr>
                <w:rFonts w:ascii="Times New Roman" w:hAnsi="Times New Roman" w:cs="Times New Roman"/>
                <w:sz w:val="24"/>
              </w:rPr>
              <w:t>Должен уметь:</w:t>
            </w:r>
          </w:p>
          <w:p w:rsidR="00AB0A75" w:rsidRPr="00AB0A75" w:rsidRDefault="00AB0A75" w:rsidP="00AB0A75">
            <w:pPr>
              <w:pStyle w:val="af"/>
              <w:widowControl/>
              <w:numPr>
                <w:ilvl w:val="0"/>
                <w:numId w:val="3"/>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line="240" w:lineRule="auto"/>
              <w:ind w:left="0" w:firstLine="0"/>
              <w:jc w:val="both"/>
              <w:rPr>
                <w:rFonts w:ascii="Times New Roman" w:hAnsi="Times New Roman" w:cs="Times New Roman"/>
                <w:sz w:val="24"/>
                <w:szCs w:val="24"/>
              </w:rPr>
            </w:pPr>
            <w:r w:rsidRPr="00EA23CA">
              <w:rPr>
                <w:rFonts w:ascii="Times New Roman" w:hAnsi="Times New Roman" w:cs="Times New Roman"/>
                <w:sz w:val="24"/>
                <w:szCs w:val="24"/>
              </w:rPr>
              <w:t>разрабатывать алгоритмы для конкретных задач;</w:t>
            </w:r>
          </w:p>
          <w:p w:rsidR="00AB0A75" w:rsidRDefault="00AB0A75" w:rsidP="00747C06">
            <w:pPr>
              <w:pStyle w:val="af"/>
              <w:widowControl/>
              <w:numPr>
                <w:ilvl w:val="0"/>
                <w:numId w:val="3"/>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line="240" w:lineRule="auto"/>
              <w:ind w:left="0" w:firstLine="0"/>
              <w:jc w:val="both"/>
              <w:rPr>
                <w:rFonts w:ascii="Times New Roman" w:hAnsi="Times New Roman" w:cs="Times New Roman"/>
                <w:sz w:val="24"/>
                <w:szCs w:val="24"/>
              </w:rPr>
            </w:pPr>
            <w:r w:rsidRPr="00EA23CA">
              <w:rPr>
                <w:rFonts w:ascii="Times New Roman" w:hAnsi="Times New Roman" w:cs="Times New Roman"/>
                <w:sz w:val="24"/>
                <w:szCs w:val="24"/>
              </w:rPr>
              <w:t>определять сложность работы алгоритма;</w:t>
            </w:r>
          </w:p>
          <w:p w:rsidR="00AB0A75" w:rsidRPr="00EA23CA" w:rsidRDefault="00AB0A75" w:rsidP="00747C06">
            <w:pPr>
              <w:pStyle w:val="af"/>
              <w:widowControl/>
              <w:numPr>
                <w:ilvl w:val="0"/>
                <w:numId w:val="3"/>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line="240" w:lineRule="auto"/>
              <w:ind w:left="0" w:firstLine="0"/>
              <w:jc w:val="both"/>
              <w:rPr>
                <w:rFonts w:ascii="Times New Roman" w:hAnsi="Times New Roman" w:cs="Times New Roman"/>
                <w:sz w:val="24"/>
                <w:szCs w:val="24"/>
              </w:rPr>
            </w:pPr>
          </w:p>
          <w:p w:rsidR="00AB0A75" w:rsidRPr="00EA23CA" w:rsidRDefault="00AB0A75" w:rsidP="00747C06">
            <w:pPr>
              <w:tabs>
                <w:tab w:val="left" w:pos="11531"/>
              </w:tabs>
              <w:autoSpaceDE w:val="0"/>
              <w:jc w:val="both"/>
              <w:rPr>
                <w:rFonts w:ascii="Times New Roman" w:hAnsi="Times New Roman" w:cs="Times New Roman"/>
                <w:sz w:val="24"/>
              </w:rPr>
            </w:pPr>
            <w:r w:rsidRPr="00EA23CA">
              <w:rPr>
                <w:rFonts w:ascii="Times New Roman" w:hAnsi="Times New Roman" w:cs="Times New Roman"/>
                <w:sz w:val="24"/>
              </w:rPr>
              <w:t>Должен знать:</w:t>
            </w:r>
          </w:p>
          <w:p w:rsidR="00AB0A75" w:rsidRPr="00EA23CA" w:rsidRDefault="00AB0A75" w:rsidP="00747C06">
            <w:pPr>
              <w:pStyle w:val="af"/>
              <w:widowControl/>
              <w:numPr>
                <w:ilvl w:val="0"/>
                <w:numId w:val="2"/>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line="240" w:lineRule="auto"/>
              <w:ind w:left="0" w:firstLine="0"/>
              <w:jc w:val="both"/>
              <w:rPr>
                <w:rFonts w:ascii="Times New Roman" w:hAnsi="Times New Roman" w:cs="Times New Roman"/>
                <w:sz w:val="24"/>
                <w:szCs w:val="24"/>
              </w:rPr>
            </w:pPr>
            <w:r w:rsidRPr="00EA23CA">
              <w:rPr>
                <w:rFonts w:ascii="Times New Roman" w:hAnsi="Times New Roman" w:cs="Times New Roman"/>
                <w:sz w:val="24"/>
                <w:szCs w:val="24"/>
              </w:rPr>
              <w:t>основные модели алгоритмов;</w:t>
            </w:r>
          </w:p>
          <w:p w:rsidR="00AB0A75" w:rsidRDefault="00AB0A75" w:rsidP="00EA23CA">
            <w:pPr>
              <w:tabs>
                <w:tab w:val="left" w:pos="11531"/>
              </w:tabs>
              <w:autoSpaceDE w:val="0"/>
              <w:jc w:val="both"/>
            </w:pPr>
          </w:p>
        </w:tc>
        <w:tc>
          <w:tcPr>
            <w:tcW w:w="3973" w:type="dxa"/>
            <w:tcBorders>
              <w:left w:val="single" w:sz="1" w:space="0" w:color="000000"/>
              <w:right w:val="single" w:sz="1" w:space="0" w:color="000000"/>
            </w:tcBorders>
            <w:shd w:val="clear" w:color="auto" w:fill="auto"/>
          </w:tcPr>
          <w:p w:rsidR="00AB0A75" w:rsidRPr="009D5AD4" w:rsidRDefault="00AB0A75" w:rsidP="001263A2">
            <w:pPr>
              <w:jc w:val="both"/>
              <w:rPr>
                <w:rStyle w:val="c3"/>
                <w:rFonts w:ascii="Times New Roman" w:hAnsi="Times New Roman" w:cs="Times New Roman"/>
                <w:b/>
                <w:sz w:val="24"/>
              </w:rPr>
            </w:pPr>
            <w:r w:rsidRPr="009D5AD4">
              <w:rPr>
                <w:rStyle w:val="c3"/>
                <w:rFonts w:ascii="Times New Roman" w:hAnsi="Times New Roman" w:cs="Times New Roman"/>
                <w:b/>
                <w:color w:val="000000" w:themeColor="text1"/>
                <w:sz w:val="24"/>
              </w:rPr>
              <w:t>Практическое задание по теме</w:t>
            </w:r>
            <w:r w:rsidRPr="009D5AD4">
              <w:rPr>
                <w:rStyle w:val="c3"/>
                <w:rFonts w:ascii="Times New Roman" w:hAnsi="Times New Roman" w:cs="Times New Roman"/>
                <w:b/>
                <w:color w:val="000000" w:themeColor="text1"/>
                <w:sz w:val="24"/>
                <w:u w:val="single"/>
              </w:rPr>
              <w:t xml:space="preserve"> </w:t>
            </w:r>
            <w:r w:rsidRPr="009D5AD4">
              <w:rPr>
                <w:rFonts w:ascii="Times New Roman" w:hAnsi="Times New Roman" w:cs="Times New Roman"/>
                <w:b/>
                <w:sz w:val="24"/>
              </w:rPr>
              <w:t>«Составление алгоритмов решения задач на алгоритмическом языке».</w:t>
            </w:r>
          </w:p>
          <w:p w:rsidR="00AB0A75" w:rsidRPr="009D5AD4" w:rsidRDefault="00AB0A75" w:rsidP="001263A2">
            <w:pPr>
              <w:jc w:val="both"/>
              <w:rPr>
                <w:u w:val="single"/>
              </w:rPr>
            </w:pPr>
            <w:r w:rsidRPr="009D5AD4">
              <w:rPr>
                <w:rStyle w:val="c3"/>
                <w:rFonts w:ascii="Times New Roman" w:hAnsi="Times New Roman" w:cs="Times New Roman"/>
                <w:color w:val="000000" w:themeColor="text1"/>
                <w:sz w:val="24"/>
                <w:u w:val="single"/>
              </w:rPr>
              <w:t>Составьте линейный алгоритм.</w:t>
            </w:r>
          </w:p>
          <w:p w:rsidR="00AB0A75" w:rsidRPr="009D5AD4" w:rsidRDefault="00AB0A75" w:rsidP="001263A2">
            <w:pPr>
              <w:jc w:val="both"/>
              <w:rPr>
                <w:rStyle w:val="af1"/>
                <w:rFonts w:ascii="Times New Roman" w:hAnsi="Times New Roman" w:cs="Times New Roman"/>
                <w:b w:val="0"/>
                <w:color w:val="000000" w:themeColor="text1"/>
                <w:sz w:val="24"/>
                <w:shd w:val="clear" w:color="auto" w:fill="FFFFFF"/>
              </w:rPr>
            </w:pPr>
            <w:r w:rsidRPr="009D5AD4">
              <w:rPr>
                <w:rStyle w:val="c3"/>
                <w:rFonts w:ascii="Times New Roman" w:hAnsi="Times New Roman" w:cs="Times New Roman"/>
                <w:color w:val="000000" w:themeColor="text1"/>
                <w:sz w:val="24"/>
              </w:rPr>
              <w:tab/>
              <w:t xml:space="preserve">Задача 1. </w:t>
            </w:r>
            <w:r w:rsidRPr="009D5AD4">
              <w:rPr>
                <w:rStyle w:val="af1"/>
                <w:rFonts w:ascii="Times New Roman" w:hAnsi="Times New Roman" w:cs="Times New Roman"/>
                <w:b w:val="0"/>
                <w:color w:val="000000" w:themeColor="text1"/>
                <w:sz w:val="24"/>
                <w:shd w:val="clear" w:color="auto" w:fill="FFFFFF"/>
              </w:rPr>
              <w:t>Разработать алгоритм вычисления гипотенузы прямоугольного треугольника по известным значениям длин его катетов a и b.</w:t>
            </w:r>
          </w:p>
          <w:p w:rsidR="00AB0A75" w:rsidRPr="009D5AD4" w:rsidRDefault="00AB0A75" w:rsidP="001263A2">
            <w:pPr>
              <w:jc w:val="both"/>
              <w:rPr>
                <w:rStyle w:val="c3"/>
                <w:rFonts w:ascii="Times New Roman" w:hAnsi="Times New Roman" w:cs="Times New Roman"/>
                <w:color w:val="000000" w:themeColor="text1"/>
                <w:sz w:val="24"/>
              </w:rPr>
            </w:pPr>
            <w:r w:rsidRPr="009D5AD4">
              <w:rPr>
                <w:rStyle w:val="af1"/>
                <w:rFonts w:ascii="Times New Roman" w:hAnsi="Times New Roman" w:cs="Times New Roman"/>
                <w:b w:val="0"/>
                <w:color w:val="000000" w:themeColor="text1"/>
                <w:sz w:val="24"/>
                <w:shd w:val="clear" w:color="auto" w:fill="FFFFFF"/>
              </w:rPr>
              <w:tab/>
              <w:t xml:space="preserve">Задача 2. </w:t>
            </w:r>
            <w:r w:rsidRPr="009D5AD4">
              <w:rPr>
                <w:rFonts w:ascii="Helvetica" w:hAnsi="Helvetica"/>
                <w:color w:val="333333"/>
                <w:sz w:val="23"/>
                <w:szCs w:val="23"/>
                <w:shd w:val="clear" w:color="auto" w:fill="FFFFFF"/>
              </w:rPr>
              <w:t> </w:t>
            </w:r>
            <w:r w:rsidRPr="009D5AD4">
              <w:rPr>
                <w:rFonts w:ascii="Times New Roman" w:hAnsi="Times New Roman" w:cs="Times New Roman"/>
                <w:color w:val="000000" w:themeColor="text1"/>
                <w:sz w:val="24"/>
                <w:shd w:val="clear" w:color="auto" w:fill="FFFFFF"/>
              </w:rPr>
              <w:t>Составить алгоритм запуска программы Paint в ОС Windows 7.</w:t>
            </w:r>
          </w:p>
          <w:p w:rsidR="00AB0A75" w:rsidRPr="009D5AD4" w:rsidRDefault="00AB0A75" w:rsidP="001263A2">
            <w:pPr>
              <w:jc w:val="both"/>
              <w:rPr>
                <w:rStyle w:val="c3"/>
                <w:rFonts w:ascii="Times New Roman" w:hAnsi="Times New Roman" w:cs="Times New Roman"/>
                <w:color w:val="000000" w:themeColor="text1"/>
                <w:sz w:val="24"/>
                <w:u w:val="single"/>
              </w:rPr>
            </w:pPr>
            <w:r w:rsidRPr="009D5AD4">
              <w:rPr>
                <w:rStyle w:val="c3"/>
                <w:rFonts w:ascii="Times New Roman" w:hAnsi="Times New Roman" w:cs="Times New Roman"/>
                <w:color w:val="000000" w:themeColor="text1"/>
                <w:sz w:val="24"/>
                <w:u w:val="single"/>
              </w:rPr>
              <w:t>Составьте разветвляющийся алгоритм.</w:t>
            </w:r>
          </w:p>
          <w:p w:rsidR="00AB0A75" w:rsidRPr="009D5AD4" w:rsidRDefault="00AB0A75" w:rsidP="001263A2">
            <w:pPr>
              <w:jc w:val="both"/>
              <w:rPr>
                <w:rStyle w:val="af1"/>
                <w:rFonts w:ascii="Times New Roman" w:hAnsi="Times New Roman" w:cs="Times New Roman"/>
                <w:b w:val="0"/>
                <w:color w:val="000000" w:themeColor="text1"/>
                <w:sz w:val="24"/>
                <w:shd w:val="clear" w:color="auto" w:fill="FFFFFF"/>
              </w:rPr>
            </w:pPr>
            <w:r w:rsidRPr="009D5AD4">
              <w:rPr>
                <w:rStyle w:val="c3"/>
                <w:rFonts w:ascii="Times New Roman" w:hAnsi="Times New Roman" w:cs="Times New Roman"/>
                <w:color w:val="000000" w:themeColor="text1"/>
                <w:sz w:val="24"/>
              </w:rPr>
              <w:tab/>
              <w:t xml:space="preserve">Задача 1. </w:t>
            </w:r>
            <w:r w:rsidRPr="009D5AD4">
              <w:rPr>
                <w:rStyle w:val="af1"/>
                <w:rFonts w:ascii="Times New Roman" w:hAnsi="Times New Roman" w:cs="Times New Roman"/>
                <w:b w:val="0"/>
                <w:color w:val="000000" w:themeColor="text1"/>
                <w:sz w:val="24"/>
                <w:shd w:val="clear" w:color="auto" w:fill="FFFFFF"/>
              </w:rPr>
              <w:t>Разработать алгоритм вычисления наибольшего числа из двух чисел x и y.</w:t>
            </w:r>
          </w:p>
          <w:p w:rsidR="00AB0A75" w:rsidRPr="009D5AD4" w:rsidRDefault="00AB0A75" w:rsidP="001263A2">
            <w:pPr>
              <w:jc w:val="both"/>
              <w:rPr>
                <w:rFonts w:ascii="Times New Roman" w:hAnsi="Times New Roman" w:cs="Times New Roman"/>
                <w:color w:val="000000" w:themeColor="text1"/>
                <w:sz w:val="24"/>
                <w:shd w:val="clear" w:color="auto" w:fill="FFFFFF"/>
              </w:rPr>
            </w:pPr>
            <w:r w:rsidRPr="009D5AD4">
              <w:rPr>
                <w:rStyle w:val="af1"/>
                <w:rFonts w:ascii="Times New Roman" w:hAnsi="Times New Roman" w:cs="Times New Roman"/>
                <w:b w:val="0"/>
                <w:color w:val="000000" w:themeColor="text1"/>
                <w:sz w:val="24"/>
                <w:shd w:val="clear" w:color="auto" w:fill="FFFFFF"/>
              </w:rPr>
              <w:tab/>
              <w:t xml:space="preserve">Задача 2. </w:t>
            </w:r>
            <w:r w:rsidRPr="009D5AD4">
              <w:rPr>
                <w:rFonts w:ascii="Times New Roman" w:hAnsi="Times New Roman" w:cs="Times New Roman"/>
                <w:color w:val="000000" w:themeColor="text1"/>
                <w:sz w:val="24"/>
                <w:shd w:val="clear" w:color="auto" w:fill="FFFFFF"/>
              </w:rPr>
              <w:t>Составьте алгоритм для перехода дороги на светофоре.</w:t>
            </w:r>
          </w:p>
          <w:p w:rsidR="00AB0A75" w:rsidRPr="009D5AD4" w:rsidRDefault="00AB0A75" w:rsidP="001263A2">
            <w:pPr>
              <w:jc w:val="both"/>
              <w:rPr>
                <w:rFonts w:ascii="Times New Roman" w:hAnsi="Times New Roman" w:cs="Times New Roman"/>
                <w:color w:val="000000" w:themeColor="text1"/>
                <w:sz w:val="24"/>
                <w:u w:val="single"/>
                <w:shd w:val="clear" w:color="auto" w:fill="FFFFFF"/>
              </w:rPr>
            </w:pPr>
            <w:r w:rsidRPr="009D5AD4">
              <w:rPr>
                <w:rFonts w:ascii="Times New Roman" w:hAnsi="Times New Roman" w:cs="Times New Roman"/>
                <w:color w:val="000000" w:themeColor="text1"/>
                <w:sz w:val="24"/>
                <w:u w:val="single"/>
                <w:shd w:val="clear" w:color="auto" w:fill="FFFFFF"/>
              </w:rPr>
              <w:t>Составить циклический алгоритм.</w:t>
            </w:r>
          </w:p>
          <w:p w:rsidR="00AB0A75" w:rsidRPr="009D5AD4" w:rsidRDefault="00AB0A75" w:rsidP="001263A2">
            <w:pPr>
              <w:jc w:val="both"/>
              <w:rPr>
                <w:rStyle w:val="af1"/>
                <w:rFonts w:ascii="Times New Roman" w:hAnsi="Times New Roman" w:cs="Times New Roman"/>
                <w:b w:val="0"/>
                <w:color w:val="000000" w:themeColor="text1"/>
                <w:sz w:val="24"/>
                <w:shd w:val="clear" w:color="auto" w:fill="FFFFFF"/>
              </w:rPr>
            </w:pPr>
            <w:r w:rsidRPr="009D5AD4">
              <w:rPr>
                <w:rFonts w:ascii="Times New Roman" w:hAnsi="Times New Roman" w:cs="Times New Roman"/>
                <w:color w:val="000000" w:themeColor="text1"/>
                <w:sz w:val="24"/>
                <w:shd w:val="clear" w:color="auto" w:fill="FFFFFF"/>
              </w:rPr>
              <w:tab/>
              <w:t xml:space="preserve">Задача 1. </w:t>
            </w:r>
            <w:r w:rsidRPr="009D5AD4">
              <w:rPr>
                <w:rStyle w:val="af1"/>
                <w:rFonts w:ascii="Times New Roman" w:hAnsi="Times New Roman" w:cs="Times New Roman"/>
                <w:b w:val="0"/>
                <w:color w:val="000000" w:themeColor="text1"/>
                <w:sz w:val="24"/>
                <w:shd w:val="clear" w:color="auto" w:fill="FFFFFF"/>
              </w:rPr>
              <w:t>Разработать алгоритм вычисления суммы натуральных чисел от 1 до 100.</w:t>
            </w:r>
          </w:p>
          <w:p w:rsidR="00AB0A75" w:rsidRPr="009D5AD4" w:rsidRDefault="00AB0A75" w:rsidP="001263A2">
            <w:pPr>
              <w:jc w:val="both"/>
              <w:rPr>
                <w:rFonts w:ascii="Times New Roman" w:hAnsi="Times New Roman" w:cs="Times New Roman"/>
                <w:color w:val="000000" w:themeColor="text1"/>
                <w:sz w:val="24"/>
                <w:shd w:val="clear" w:color="auto" w:fill="FFFFFF"/>
              </w:rPr>
            </w:pPr>
            <w:r w:rsidRPr="009D5AD4">
              <w:rPr>
                <w:rStyle w:val="af1"/>
                <w:rFonts w:ascii="Times New Roman" w:hAnsi="Times New Roman" w:cs="Times New Roman"/>
                <w:b w:val="0"/>
                <w:color w:val="000000" w:themeColor="text1"/>
                <w:sz w:val="24"/>
                <w:shd w:val="clear" w:color="auto" w:fill="FFFFFF"/>
              </w:rPr>
              <w:tab/>
              <w:t xml:space="preserve">Задача 2. </w:t>
            </w:r>
            <w:r w:rsidRPr="009D5AD4">
              <w:rPr>
                <w:rFonts w:ascii="Times New Roman" w:hAnsi="Times New Roman" w:cs="Times New Roman"/>
                <w:color w:val="000000" w:themeColor="text1"/>
                <w:sz w:val="24"/>
                <w:shd w:val="clear" w:color="auto" w:fill="FFFFFF"/>
              </w:rPr>
              <w:t>Составить алгоритм перевода чисел из десятичной системы в двоичную.</w:t>
            </w:r>
          </w:p>
          <w:p w:rsidR="00AB0A75" w:rsidRPr="009D5AD4" w:rsidRDefault="00AB0A75" w:rsidP="001263A2">
            <w:pPr>
              <w:jc w:val="both"/>
              <w:rPr>
                <w:rFonts w:ascii="Times New Roman" w:hAnsi="Times New Roman" w:cs="Times New Roman"/>
                <w:color w:val="000000" w:themeColor="text1"/>
                <w:sz w:val="24"/>
                <w:shd w:val="clear" w:color="auto" w:fill="FFFFFF"/>
              </w:rPr>
            </w:pPr>
            <w:r>
              <w:rPr>
                <w:rFonts w:ascii="Times New Roman" w:hAnsi="Times New Roman" w:cs="Times New Roman"/>
                <w:b/>
                <w:sz w:val="24"/>
              </w:rPr>
              <w:t xml:space="preserve">Практическое занятие по теме </w:t>
            </w:r>
            <w:r w:rsidRPr="00E776D4">
              <w:rPr>
                <w:rFonts w:ascii="Times New Roman" w:hAnsi="Times New Roman" w:cs="Times New Roman"/>
                <w:b/>
                <w:sz w:val="24"/>
              </w:rPr>
              <w:t>«Составление программ для машины Поста»</w:t>
            </w:r>
          </w:p>
          <w:p w:rsidR="00AB0A75" w:rsidRPr="009D5AD4" w:rsidRDefault="00AB0A75" w:rsidP="001263A2">
            <w:pPr>
              <w:jc w:val="both"/>
              <w:rPr>
                <w:rStyle w:val="c3"/>
                <w:rFonts w:ascii="Times New Roman" w:hAnsi="Times New Roman" w:cs="Times New Roman"/>
                <w:color w:val="000000" w:themeColor="text1"/>
                <w:sz w:val="24"/>
                <w:u w:val="single"/>
              </w:rPr>
            </w:pPr>
            <w:r w:rsidRPr="009D5AD4">
              <w:rPr>
                <w:rStyle w:val="c3"/>
                <w:rFonts w:ascii="Times New Roman" w:hAnsi="Times New Roman" w:cs="Times New Roman"/>
                <w:color w:val="000000" w:themeColor="text1"/>
                <w:sz w:val="24"/>
                <w:u w:val="single"/>
              </w:rPr>
              <w:t>Составьте программы решения задач для машины Поста.</w:t>
            </w:r>
          </w:p>
          <w:p w:rsidR="00AB0A75" w:rsidRPr="009D5AD4" w:rsidRDefault="00AB0A75" w:rsidP="001263A2">
            <w:pPr>
              <w:pStyle w:val="af2"/>
              <w:shd w:val="clear" w:color="auto" w:fill="FFFFFF"/>
              <w:spacing w:before="0" w:beforeAutospacing="0" w:after="0" w:afterAutospacing="0"/>
              <w:jc w:val="both"/>
              <w:rPr>
                <w:color w:val="000000"/>
              </w:rPr>
            </w:pPr>
            <w:r w:rsidRPr="009D5AD4">
              <w:rPr>
                <w:color w:val="000000"/>
              </w:rPr>
              <w:t>1.На ленте проставлена метка в одной-единственной ячейке. Каретка стоит на некотором расстоянии левее этой ячейки. Необходимо подвести каретку к ячейке, стереть метку и остановить каретку слева от этой ячейки.</w:t>
            </w:r>
          </w:p>
          <w:p w:rsidR="00AB0A75" w:rsidRPr="009D5AD4" w:rsidRDefault="00AB0A75" w:rsidP="001263A2">
            <w:pPr>
              <w:pStyle w:val="af2"/>
              <w:shd w:val="clear" w:color="auto" w:fill="FFFFFF"/>
              <w:spacing w:before="0" w:beforeAutospacing="0" w:after="0" w:afterAutospacing="0"/>
              <w:jc w:val="both"/>
              <w:rPr>
                <w:color w:val="000000"/>
              </w:rPr>
            </w:pPr>
            <w:r w:rsidRPr="009D5AD4">
              <w:rPr>
                <w:color w:val="000000"/>
              </w:rPr>
              <w:t>2.На ленте имеется массив из n отмеченных ячеек. Каретка обозревает крайнюю левую метку. Справа от данного массива на расстоянии в m ячеек находится еще одна метка. Составьте для машины Поста программу, придвигающую данный массив к данной ячейке</w:t>
            </w:r>
          </w:p>
          <w:p w:rsidR="00AB0A75" w:rsidRPr="009D5AD4" w:rsidRDefault="00AB0A75" w:rsidP="001263A2">
            <w:pPr>
              <w:pStyle w:val="af2"/>
              <w:shd w:val="clear" w:color="auto" w:fill="FFFFFF"/>
              <w:spacing w:before="0" w:beforeAutospacing="0" w:after="0" w:afterAutospacing="0"/>
              <w:jc w:val="both"/>
              <w:rPr>
                <w:color w:val="000000"/>
              </w:rPr>
            </w:pPr>
            <w:r w:rsidRPr="009D5AD4">
              <w:rPr>
                <w:color w:val="000000"/>
              </w:rPr>
              <w:lastRenderedPageBreak/>
              <w:t>3.Даны два массива меток, которые находятся на некотором расстоянии друг от друга. Требуется соединить их в один массив. Каретка находится над крайней левой меткой первого массива.</w:t>
            </w:r>
          </w:p>
          <w:p w:rsidR="00AB0A75" w:rsidRPr="009D5AD4" w:rsidRDefault="00AB0A75" w:rsidP="001263A2">
            <w:pPr>
              <w:pStyle w:val="af2"/>
              <w:shd w:val="clear" w:color="auto" w:fill="FFFFFF"/>
              <w:spacing w:before="0" w:beforeAutospacing="0" w:after="0" w:afterAutospacing="0"/>
              <w:jc w:val="both"/>
              <w:rPr>
                <w:color w:val="000000"/>
              </w:rPr>
            </w:pPr>
            <w:r w:rsidRPr="009D5AD4">
              <w:rPr>
                <w:color w:val="000000"/>
              </w:rPr>
              <w:t>4. На ленте задана последовательность массивов, включающая в себя один и более массивов. При этом два соседних массива отделены друг от друга одной пустой ячейкой. Необходимо на ленте оставить один массив длиной равной сумме длин массивов, присутствовавших изначально. Каретка находится над крайней левой меткой первого (левого) массива.</w:t>
            </w:r>
          </w:p>
          <w:p w:rsidR="00AB0A75" w:rsidRPr="009D5AD4" w:rsidRDefault="00AB0A75" w:rsidP="001263A2">
            <w:pPr>
              <w:pStyle w:val="af2"/>
              <w:shd w:val="clear" w:color="auto" w:fill="FFFFFF"/>
              <w:spacing w:before="0" w:beforeAutospacing="0" w:after="0" w:afterAutospacing="0"/>
              <w:jc w:val="both"/>
              <w:rPr>
                <w:color w:val="000000"/>
              </w:rPr>
            </w:pPr>
            <w:r w:rsidRPr="009D5AD4">
              <w:rPr>
                <w:color w:val="000000"/>
              </w:rPr>
              <w:t>5.Дано несколько массивов меток. Удалить четные массивы. Каретка находится над первым массивом.</w:t>
            </w:r>
          </w:p>
          <w:p w:rsidR="00AB0A75" w:rsidRPr="009D5AD4" w:rsidRDefault="00AB0A75" w:rsidP="001263A2">
            <w:pPr>
              <w:pStyle w:val="af2"/>
              <w:shd w:val="clear" w:color="auto" w:fill="FFFFFF"/>
              <w:spacing w:before="0" w:beforeAutospacing="0" w:after="0" w:afterAutospacing="0"/>
              <w:jc w:val="both"/>
              <w:rPr>
                <w:color w:val="000000"/>
              </w:rPr>
            </w:pPr>
            <w:r w:rsidRPr="009D5AD4">
              <w:rPr>
                <w:color w:val="000000"/>
              </w:rPr>
              <w:t>6.На ленте машины Поста расположено </w:t>
            </w:r>
            <w:r w:rsidRPr="009D5AD4">
              <w:rPr>
                <w:i/>
                <w:iCs/>
                <w:color w:val="000000"/>
              </w:rPr>
              <w:t>n</w:t>
            </w:r>
            <w:r w:rsidRPr="009D5AD4">
              <w:rPr>
                <w:color w:val="000000"/>
              </w:rPr>
              <w:t> массивов меток, отделенных друг от друга свободной ячейкой. Каретка находится над крайней левой меткой первого массива. Определить количество массивов.</w:t>
            </w:r>
          </w:p>
          <w:p w:rsidR="00AB0A75" w:rsidRPr="009D5AD4" w:rsidRDefault="00AB0A75" w:rsidP="001263A2">
            <w:pPr>
              <w:pStyle w:val="af2"/>
              <w:shd w:val="clear" w:color="auto" w:fill="FFFFFF"/>
              <w:spacing w:before="0" w:beforeAutospacing="0" w:after="0" w:afterAutospacing="0"/>
              <w:jc w:val="both"/>
              <w:rPr>
                <w:color w:val="000000"/>
              </w:rPr>
            </w:pPr>
            <w:r>
              <w:rPr>
                <w:rStyle w:val="c3"/>
                <w:b/>
                <w:color w:val="000000" w:themeColor="text1"/>
              </w:rPr>
              <w:t>Практическое занятие по теме «Составление программ для машины Тьюринга»</w:t>
            </w:r>
          </w:p>
          <w:p w:rsidR="00AB0A75" w:rsidRPr="009D5AD4" w:rsidRDefault="00AB0A75" w:rsidP="001263A2">
            <w:pPr>
              <w:jc w:val="both"/>
              <w:rPr>
                <w:rStyle w:val="c3"/>
                <w:rFonts w:ascii="Times New Roman" w:hAnsi="Times New Roman" w:cs="Times New Roman"/>
                <w:color w:val="000000" w:themeColor="text1"/>
                <w:sz w:val="24"/>
                <w:u w:val="single"/>
              </w:rPr>
            </w:pPr>
            <w:r w:rsidRPr="009D5AD4">
              <w:rPr>
                <w:rStyle w:val="c3"/>
                <w:rFonts w:ascii="Times New Roman" w:hAnsi="Times New Roman" w:cs="Times New Roman"/>
                <w:color w:val="000000" w:themeColor="text1"/>
                <w:sz w:val="24"/>
                <w:u w:val="single"/>
              </w:rPr>
              <w:t>Составьте программы решения задач для машины Тьюринга.</w:t>
            </w:r>
          </w:p>
          <w:p w:rsidR="00AB0A75" w:rsidRDefault="00AB0A75" w:rsidP="007A68F1">
            <w:pPr>
              <w:pStyle w:val="af2"/>
              <w:numPr>
                <w:ilvl w:val="0"/>
                <w:numId w:val="6"/>
              </w:numPr>
              <w:spacing w:before="0" w:beforeAutospacing="0" w:after="0" w:afterAutospacing="0"/>
              <w:ind w:left="0" w:firstLine="0"/>
              <w:jc w:val="both"/>
            </w:pPr>
            <w:r w:rsidRPr="009D5AD4">
              <w:t xml:space="preserve">Дана десятичная запись натурального числа </w:t>
            </w:r>
            <w:r w:rsidRPr="009D5AD4">
              <w:rPr>
                <w:i/>
                <w:iCs/>
              </w:rPr>
              <w:t xml:space="preserve">n </w:t>
            </w:r>
            <w:r w:rsidRPr="009D5AD4">
              <w:t>&gt; 1. Разработать машину Тьюринга</w:t>
            </w:r>
            <w:r>
              <w:t xml:space="preserve">, которая уменьшала бы заданное число </w:t>
            </w:r>
            <w:r>
              <w:rPr>
                <w:i/>
                <w:iCs/>
              </w:rPr>
              <w:t>n</w:t>
            </w:r>
            <w:r>
              <w:t xml:space="preserve"> на 1. Автомат в состоянии </w:t>
            </w:r>
            <w:r>
              <w:rPr>
                <w:i/>
                <w:iCs/>
              </w:rPr>
              <w:t>q</w:t>
            </w:r>
            <w:r>
              <w:rPr>
                <w:vertAlign w:val="subscript"/>
              </w:rPr>
              <w:t>1</w:t>
            </w:r>
            <w:r>
              <w:t xml:space="preserve"> обозревает правую цифру числа. Кроме самой программы-таблицы, описать словами, что выполняется машиной в каждом состоянии.</w:t>
            </w:r>
          </w:p>
          <w:p w:rsidR="00AB0A75" w:rsidRDefault="00AB0A75" w:rsidP="007A68F1">
            <w:pPr>
              <w:pStyle w:val="af2"/>
              <w:numPr>
                <w:ilvl w:val="0"/>
                <w:numId w:val="6"/>
              </w:numPr>
              <w:spacing w:before="0" w:beforeAutospacing="0" w:after="0" w:afterAutospacing="0"/>
              <w:ind w:left="0" w:firstLine="0"/>
              <w:jc w:val="both"/>
            </w:pPr>
            <w:r>
              <w:t>Дана строка из букв “</w:t>
            </w:r>
            <w:r>
              <w:rPr>
                <w:i/>
                <w:iCs/>
              </w:rPr>
              <w:t>a</w:t>
            </w:r>
            <w:r>
              <w:t>” и “</w:t>
            </w:r>
            <w:r>
              <w:rPr>
                <w:i/>
                <w:iCs/>
              </w:rPr>
              <w:t>b</w:t>
            </w:r>
            <w:r>
              <w:t>”. Разработать машину Тьюринга, которая переместит все буквы “</w:t>
            </w:r>
            <w:r>
              <w:rPr>
                <w:i/>
                <w:iCs/>
              </w:rPr>
              <w:t>a</w:t>
            </w:r>
            <w:r>
              <w:t>” в левую, а буквы “</w:t>
            </w:r>
            <w:r>
              <w:rPr>
                <w:i/>
                <w:iCs/>
              </w:rPr>
              <w:t>b</w:t>
            </w:r>
            <w:r>
              <w:t xml:space="preserve">” — в правую части строки. Автомат в состоянии </w:t>
            </w:r>
            <w:r>
              <w:rPr>
                <w:i/>
                <w:iCs/>
              </w:rPr>
              <w:t>q</w:t>
            </w:r>
            <w:r w:rsidRPr="0017007E">
              <w:rPr>
                <w:vertAlign w:val="subscript"/>
              </w:rPr>
              <w:t>1</w:t>
            </w:r>
            <w:r>
              <w:t xml:space="preserve"> обозревает крайний левый символ строки. Кроме самой программы-таблицы, описать словами, что выполняется машиной в каждом состоянии.</w:t>
            </w:r>
          </w:p>
          <w:p w:rsidR="00AB0A75" w:rsidRDefault="00AB0A75" w:rsidP="007A68F1">
            <w:pPr>
              <w:pStyle w:val="af2"/>
              <w:numPr>
                <w:ilvl w:val="0"/>
                <w:numId w:val="6"/>
              </w:numPr>
              <w:spacing w:before="0" w:beforeAutospacing="0" w:after="0" w:afterAutospacing="0"/>
              <w:ind w:left="0" w:firstLine="0"/>
              <w:jc w:val="both"/>
            </w:pPr>
            <w:r>
              <w:lastRenderedPageBreak/>
              <w:t>На ленте машины Тьюринга находится десятичное число. Определить, делится ли это число на 5 без остатка. Если делится, то записать справа от числа слово “да”, иначе — “нет”. Автомат обозревает некую цифру входного числа. Кроме самой программы-таблицы, описать словами, что выполняется машиной в каждом состоянии.</w:t>
            </w:r>
          </w:p>
          <w:p w:rsidR="00AB0A75" w:rsidRDefault="00AB0A75" w:rsidP="007A68F1">
            <w:pPr>
              <w:pStyle w:val="af2"/>
              <w:numPr>
                <w:ilvl w:val="0"/>
                <w:numId w:val="6"/>
              </w:numPr>
              <w:spacing w:before="0" w:beforeAutospacing="0" w:after="0" w:afterAutospacing="0"/>
              <w:ind w:left="0" w:firstLine="0"/>
              <w:jc w:val="both"/>
            </w:pPr>
            <w:r>
              <w:t>Сконструируйте машину Тьюринга, которая выступит в качестве двоично-восьмеричного дешифратора.</w:t>
            </w:r>
          </w:p>
          <w:p w:rsidR="00AB0A75" w:rsidRDefault="00AB0A75" w:rsidP="007A68F1">
            <w:pPr>
              <w:pStyle w:val="af2"/>
              <w:numPr>
                <w:ilvl w:val="0"/>
                <w:numId w:val="6"/>
              </w:numPr>
              <w:spacing w:before="0" w:beforeAutospacing="0" w:after="0" w:afterAutospacing="0"/>
              <w:ind w:left="0" w:firstLine="0"/>
              <w:jc w:val="both"/>
            </w:pPr>
            <w:r>
              <w:t>На ленте машина машины Тьюринга находится число, записанное в десятичной системе счисления. Умножьте это число на 2, если каретка находится над крайней левой цифрой числа.</w:t>
            </w:r>
          </w:p>
          <w:p w:rsidR="00AB0A75" w:rsidRDefault="00AB0A75" w:rsidP="004D05BF">
            <w:pPr>
              <w:widowControl/>
              <w:suppressAutoHyphens w:val="0"/>
              <w:autoSpaceDE w:val="0"/>
              <w:snapToGrid w:val="0"/>
              <w:spacing w:after="200" w:line="100" w:lineRule="atLeast"/>
              <w:jc w:val="both"/>
              <w:rPr>
                <w:rFonts w:ascii="Times New Roman" w:hAnsi="Times New Roman" w:cs="Times New Roman"/>
                <w:b/>
                <w:sz w:val="24"/>
              </w:rPr>
            </w:pPr>
            <w:r>
              <w:rPr>
                <w:rFonts w:ascii="Times New Roman" w:hAnsi="Times New Roman" w:cs="Times New Roman"/>
                <w:b/>
                <w:sz w:val="24"/>
              </w:rPr>
              <w:t>Самостоятельная работа по теме «</w:t>
            </w:r>
            <w:r w:rsidRPr="00E464E4">
              <w:rPr>
                <w:rFonts w:ascii="Times New Roman" w:hAnsi="Times New Roman" w:cs="Times New Roman"/>
                <w:b/>
                <w:sz w:val="24"/>
              </w:rPr>
              <w:t>Решение задач по созданию блок-схем, содержащих основные алгоритмические конструкции</w:t>
            </w:r>
            <w:r>
              <w:rPr>
                <w:rFonts w:ascii="Times New Roman" w:hAnsi="Times New Roman" w:cs="Times New Roman"/>
                <w:b/>
                <w:sz w:val="24"/>
              </w:rPr>
              <w:t>»</w:t>
            </w:r>
          </w:p>
          <w:p w:rsidR="00AB0A75" w:rsidRPr="004D05BF" w:rsidRDefault="00AB0A75" w:rsidP="004D05BF">
            <w:pPr>
              <w:jc w:val="both"/>
              <w:rPr>
                <w:rStyle w:val="c3"/>
                <w:rFonts w:ascii="Times New Roman" w:hAnsi="Times New Roman" w:cs="Times New Roman"/>
                <w:color w:val="000000" w:themeColor="text1"/>
                <w:sz w:val="24"/>
              </w:rPr>
            </w:pPr>
            <w:r w:rsidRPr="004D05BF">
              <w:rPr>
                <w:rStyle w:val="c3"/>
                <w:rFonts w:ascii="Times New Roman" w:hAnsi="Times New Roman" w:cs="Times New Roman"/>
                <w:color w:val="000000" w:themeColor="text1"/>
                <w:sz w:val="24"/>
              </w:rPr>
              <w:t>Составьте блок схемы к решению задач.</w:t>
            </w:r>
          </w:p>
          <w:p w:rsidR="00AB0A75" w:rsidRPr="004D05BF" w:rsidRDefault="00AB0A75" w:rsidP="007A68F1">
            <w:pPr>
              <w:pStyle w:val="af"/>
              <w:widowControl/>
              <w:numPr>
                <w:ilvl w:val="1"/>
                <w:numId w:val="8"/>
              </w:numPr>
              <w:suppressAutoHyphens w:val="0"/>
              <w:spacing w:after="0" w:line="240" w:lineRule="auto"/>
              <w:ind w:left="0" w:firstLine="0"/>
              <w:contextualSpacing/>
              <w:jc w:val="both"/>
              <w:rPr>
                <w:rStyle w:val="c3"/>
                <w:rFonts w:ascii="Times New Roman" w:hAnsi="Times New Roman" w:cs="Times New Roman"/>
                <w:color w:val="000000" w:themeColor="text1"/>
                <w:sz w:val="24"/>
                <w:szCs w:val="24"/>
              </w:rPr>
            </w:pPr>
            <w:r w:rsidRPr="004D05BF">
              <w:rPr>
                <w:rStyle w:val="c3"/>
                <w:rFonts w:ascii="Times New Roman" w:hAnsi="Times New Roman" w:cs="Times New Roman"/>
                <w:color w:val="000000" w:themeColor="text1"/>
                <w:sz w:val="24"/>
                <w:szCs w:val="24"/>
              </w:rPr>
              <w:t>Составьте алгоритм нахождения суммы двух чисел (</w:t>
            </w:r>
            <w:r w:rsidRPr="004D05BF">
              <w:rPr>
                <w:rStyle w:val="c3"/>
                <w:rFonts w:ascii="Times New Roman" w:hAnsi="Times New Roman" w:cs="Times New Roman"/>
                <w:color w:val="000000" w:themeColor="text1"/>
                <w:sz w:val="24"/>
                <w:szCs w:val="24"/>
                <w:lang w:val="en-US"/>
              </w:rPr>
              <w:t>a</w:t>
            </w:r>
            <w:r w:rsidRPr="004D05BF">
              <w:rPr>
                <w:rStyle w:val="c3"/>
                <w:rFonts w:ascii="Times New Roman" w:hAnsi="Times New Roman" w:cs="Times New Roman"/>
                <w:color w:val="000000" w:themeColor="text1"/>
                <w:sz w:val="24"/>
                <w:szCs w:val="24"/>
              </w:rPr>
              <w:t>,b).</w:t>
            </w:r>
          </w:p>
          <w:p w:rsidR="00AB0A75" w:rsidRPr="004D05BF" w:rsidRDefault="00AB0A75" w:rsidP="007A68F1">
            <w:pPr>
              <w:pStyle w:val="af"/>
              <w:widowControl/>
              <w:numPr>
                <w:ilvl w:val="1"/>
                <w:numId w:val="8"/>
              </w:numPr>
              <w:suppressAutoHyphens w:val="0"/>
              <w:spacing w:after="0" w:line="240" w:lineRule="auto"/>
              <w:ind w:left="0" w:firstLine="0"/>
              <w:contextualSpacing/>
              <w:jc w:val="both"/>
              <w:rPr>
                <w:rFonts w:ascii="Times New Roman" w:hAnsi="Times New Roman" w:cs="Times New Roman"/>
                <w:color w:val="000000" w:themeColor="text1"/>
                <w:sz w:val="24"/>
                <w:szCs w:val="24"/>
              </w:rPr>
            </w:pPr>
            <w:r w:rsidRPr="004D05BF">
              <w:rPr>
                <w:rFonts w:ascii="Times New Roman" w:hAnsi="Times New Roman" w:cs="Times New Roman"/>
                <w:color w:val="000000"/>
                <w:sz w:val="24"/>
                <w:szCs w:val="24"/>
                <w:shd w:val="clear" w:color="auto" w:fill="FFFFFF"/>
              </w:rPr>
              <w:t>Алгоритм вычисления значения выражения K=3b*6а.</w:t>
            </w:r>
          </w:p>
          <w:p w:rsidR="00AB0A75" w:rsidRPr="004D05BF" w:rsidRDefault="00AB0A75" w:rsidP="007A68F1">
            <w:pPr>
              <w:pStyle w:val="af"/>
              <w:widowControl/>
              <w:numPr>
                <w:ilvl w:val="1"/>
                <w:numId w:val="8"/>
              </w:numPr>
              <w:suppressAutoHyphens w:val="0"/>
              <w:spacing w:after="0" w:line="240" w:lineRule="auto"/>
              <w:ind w:left="0" w:firstLine="0"/>
              <w:contextualSpacing/>
              <w:jc w:val="both"/>
              <w:rPr>
                <w:rFonts w:ascii="Times New Roman" w:hAnsi="Times New Roman" w:cs="Times New Roman"/>
                <w:color w:val="000000" w:themeColor="text1"/>
                <w:sz w:val="24"/>
                <w:szCs w:val="24"/>
              </w:rPr>
            </w:pPr>
            <w:r w:rsidRPr="004D05BF">
              <w:rPr>
                <w:rFonts w:ascii="Times New Roman" w:hAnsi="Times New Roman" w:cs="Times New Roman"/>
                <w:color w:val="000000"/>
                <w:sz w:val="24"/>
                <w:szCs w:val="24"/>
                <w:shd w:val="clear" w:color="auto" w:fill="FFFFFF"/>
              </w:rPr>
              <w:t>Алгоритм, определяющий, пройдет ли график функции y=3x+4 через точку с координатами x1,y1.</w:t>
            </w:r>
          </w:p>
          <w:p w:rsidR="00AB0A75" w:rsidRPr="004D05BF" w:rsidRDefault="00AB0A75" w:rsidP="007A68F1">
            <w:pPr>
              <w:pStyle w:val="af"/>
              <w:widowControl/>
              <w:numPr>
                <w:ilvl w:val="1"/>
                <w:numId w:val="8"/>
              </w:numPr>
              <w:suppressAutoHyphens w:val="0"/>
              <w:spacing w:after="0" w:line="240" w:lineRule="auto"/>
              <w:ind w:left="0" w:firstLine="0"/>
              <w:contextualSpacing/>
              <w:jc w:val="both"/>
              <w:rPr>
                <w:rFonts w:ascii="Times New Roman" w:hAnsi="Times New Roman" w:cs="Times New Roman"/>
                <w:color w:val="000000" w:themeColor="text1"/>
                <w:sz w:val="24"/>
                <w:szCs w:val="24"/>
              </w:rPr>
            </w:pPr>
            <w:r w:rsidRPr="004D05BF">
              <w:rPr>
                <w:rFonts w:ascii="Times New Roman" w:hAnsi="Times New Roman" w:cs="Times New Roman"/>
                <w:color w:val="000000"/>
                <w:sz w:val="24"/>
                <w:szCs w:val="24"/>
                <w:shd w:val="clear" w:color="auto" w:fill="FFFFFF"/>
              </w:rPr>
              <w:t>Алгоритм, определяющий факториал натурального числа n.</w:t>
            </w:r>
          </w:p>
          <w:p w:rsidR="00AB0A75" w:rsidRPr="004D05BF" w:rsidRDefault="00AB0A75" w:rsidP="007A68F1">
            <w:pPr>
              <w:pStyle w:val="af"/>
              <w:widowControl/>
              <w:numPr>
                <w:ilvl w:val="1"/>
                <w:numId w:val="8"/>
              </w:numPr>
              <w:suppressAutoHyphens w:val="0"/>
              <w:spacing w:after="0" w:line="240" w:lineRule="auto"/>
              <w:ind w:left="0" w:firstLine="0"/>
              <w:contextualSpacing/>
              <w:jc w:val="both"/>
              <w:rPr>
                <w:rStyle w:val="c3"/>
                <w:rFonts w:ascii="Times New Roman" w:hAnsi="Times New Roman" w:cs="Times New Roman"/>
                <w:color w:val="000000" w:themeColor="text1"/>
                <w:sz w:val="24"/>
                <w:szCs w:val="24"/>
              </w:rPr>
            </w:pPr>
            <w:r w:rsidRPr="004D05BF">
              <w:rPr>
                <w:rFonts w:ascii="Times New Roman" w:hAnsi="Times New Roman" w:cs="Times New Roman"/>
                <w:color w:val="000000"/>
                <w:sz w:val="24"/>
                <w:szCs w:val="24"/>
                <w:shd w:val="clear" w:color="auto" w:fill="FFFFFF"/>
              </w:rPr>
              <w:t>Определите наибольший общий делитель двух натуральных чисел А и В.</w:t>
            </w:r>
          </w:p>
          <w:p w:rsidR="00AB0A75" w:rsidRDefault="00AB0A75" w:rsidP="00AF44B0">
            <w:pPr>
              <w:jc w:val="both"/>
              <w:rPr>
                <w:rStyle w:val="c3"/>
                <w:rFonts w:ascii="Times New Roman" w:hAnsi="Times New Roman" w:cs="Times New Roman"/>
                <w:color w:val="000000" w:themeColor="text1"/>
                <w:sz w:val="24"/>
                <w:u w:val="single"/>
              </w:rPr>
            </w:pPr>
            <w:r>
              <w:rPr>
                <w:rFonts w:ascii="Liberation Serif" w:hAnsi="Liberation Serif" w:cs="Times New Roman"/>
                <w:b/>
                <w:color w:val="000000"/>
                <w:sz w:val="24"/>
              </w:rPr>
              <w:t xml:space="preserve">Самостоятельная работа по теме </w:t>
            </w:r>
            <w:r w:rsidRPr="00F70795">
              <w:rPr>
                <w:rFonts w:ascii="Liberation Serif" w:hAnsi="Liberation Serif" w:cs="Times New Roman"/>
                <w:b/>
                <w:color w:val="000000"/>
                <w:sz w:val="24"/>
              </w:rPr>
              <w:t>«Решение задач на создание программ для машины Тьюринга»</w:t>
            </w:r>
          </w:p>
          <w:p w:rsidR="00AB0A75" w:rsidRPr="003B2BD1" w:rsidRDefault="00AB0A75" w:rsidP="00AF44B0">
            <w:pPr>
              <w:jc w:val="both"/>
              <w:rPr>
                <w:rStyle w:val="c3"/>
                <w:rFonts w:ascii="Times New Roman" w:hAnsi="Times New Roman" w:cs="Times New Roman"/>
                <w:color w:val="000000" w:themeColor="text1"/>
                <w:sz w:val="24"/>
                <w:u w:val="single"/>
              </w:rPr>
            </w:pPr>
            <w:r w:rsidRPr="003B2BD1">
              <w:rPr>
                <w:rStyle w:val="c3"/>
                <w:rFonts w:ascii="Times New Roman" w:hAnsi="Times New Roman" w:cs="Times New Roman"/>
                <w:color w:val="000000" w:themeColor="text1"/>
                <w:sz w:val="24"/>
                <w:u w:val="single"/>
              </w:rPr>
              <w:t>Составьте программ</w:t>
            </w:r>
            <w:r>
              <w:rPr>
                <w:rStyle w:val="c3"/>
                <w:rFonts w:ascii="Times New Roman" w:hAnsi="Times New Roman" w:cs="Times New Roman"/>
                <w:color w:val="000000" w:themeColor="text1"/>
                <w:sz w:val="24"/>
                <w:u w:val="single"/>
              </w:rPr>
              <w:t>ы решения задач для машины Тьюринга</w:t>
            </w:r>
            <w:r w:rsidRPr="003B2BD1">
              <w:rPr>
                <w:rStyle w:val="c3"/>
                <w:rFonts w:ascii="Times New Roman" w:hAnsi="Times New Roman" w:cs="Times New Roman"/>
                <w:color w:val="000000" w:themeColor="text1"/>
                <w:sz w:val="24"/>
                <w:u w:val="single"/>
              </w:rPr>
              <w:t>.</w:t>
            </w:r>
          </w:p>
          <w:p w:rsidR="00AB0A75" w:rsidRPr="00FA0D13" w:rsidRDefault="00AB0A75" w:rsidP="007A68F1">
            <w:pPr>
              <w:pStyle w:val="af"/>
              <w:widowControl/>
              <w:numPr>
                <w:ilvl w:val="0"/>
                <w:numId w:val="9"/>
              </w:numPr>
              <w:suppressAutoHyphens w:val="0"/>
              <w:spacing w:after="0" w:line="240" w:lineRule="auto"/>
              <w:ind w:left="0" w:firstLine="0"/>
              <w:contextualSpacing/>
              <w:jc w:val="both"/>
              <w:textAlignment w:val="baseline"/>
              <w:rPr>
                <w:rFonts w:ascii="Times New Roman" w:eastAsia="Times New Roman" w:hAnsi="Times New Roman" w:cs="Times New Roman"/>
                <w:color w:val="000000"/>
                <w:sz w:val="24"/>
                <w:szCs w:val="24"/>
                <w:lang w:eastAsia="ru-RU"/>
              </w:rPr>
            </w:pPr>
            <w:r w:rsidRPr="00FA0D13">
              <w:rPr>
                <w:rFonts w:ascii="Times New Roman" w:eastAsia="Times New Roman" w:hAnsi="Times New Roman" w:cs="Times New Roman"/>
                <w:color w:val="000000"/>
                <w:sz w:val="24"/>
                <w:szCs w:val="24"/>
                <w:lang w:eastAsia="ru-RU"/>
              </w:rPr>
              <w:t xml:space="preserve">Пусть A={0, 1, _}. На ленте в ячейках находятся символы из алфавита в следующем порядке 0011011. каретка находится над первым символом. Необходимо составить программу, которая </w:t>
            </w:r>
            <w:r w:rsidRPr="00FA0D13">
              <w:rPr>
                <w:rFonts w:ascii="Times New Roman" w:eastAsia="Times New Roman" w:hAnsi="Times New Roman" w:cs="Times New Roman"/>
                <w:color w:val="000000"/>
                <w:sz w:val="24"/>
                <w:szCs w:val="24"/>
                <w:lang w:eastAsia="ru-RU"/>
              </w:rPr>
              <w:lastRenderedPageBreak/>
              <w:t>заменит 0 на 1, 1 на 0 и вернет каретку в первоначальное положение.</w:t>
            </w:r>
          </w:p>
          <w:p w:rsidR="00AB0A75" w:rsidRPr="00FA0D13" w:rsidRDefault="00AB0A75" w:rsidP="007A68F1">
            <w:pPr>
              <w:pStyle w:val="af"/>
              <w:widowControl/>
              <w:numPr>
                <w:ilvl w:val="0"/>
                <w:numId w:val="9"/>
              </w:numPr>
              <w:suppressAutoHyphens w:val="0"/>
              <w:spacing w:after="0" w:line="240" w:lineRule="auto"/>
              <w:ind w:left="0" w:firstLine="0"/>
              <w:contextualSpacing/>
              <w:jc w:val="both"/>
              <w:textAlignment w:val="baseline"/>
              <w:rPr>
                <w:rFonts w:ascii="Times New Roman" w:eastAsia="Times New Roman" w:hAnsi="Times New Roman" w:cs="Times New Roman"/>
                <w:color w:val="000000"/>
                <w:sz w:val="24"/>
                <w:szCs w:val="24"/>
                <w:lang w:eastAsia="ru-RU"/>
              </w:rPr>
            </w:pPr>
            <w:r w:rsidRPr="00FA0D13">
              <w:rPr>
                <w:rFonts w:ascii="Times New Roman" w:hAnsi="Times New Roman" w:cs="Times New Roman"/>
                <w:color w:val="000000"/>
                <w:sz w:val="24"/>
                <w:szCs w:val="24"/>
              </w:rPr>
              <w:t>Дано: конечная последовательность 0 и 1 (001101011101). Необходимо выписать их после данной последовательности, через пустую ячейку, а в данной последовательности заменить их на 0.</w:t>
            </w:r>
          </w:p>
          <w:p w:rsidR="00AB0A75" w:rsidRPr="003F5EF8" w:rsidRDefault="00AB0A75" w:rsidP="00AB0A75">
            <w:pPr>
              <w:jc w:val="both"/>
              <w:rPr>
                <w:rStyle w:val="c3"/>
                <w:rFonts w:ascii="Times New Roman" w:hAnsi="Times New Roman" w:cs="Times New Roman"/>
                <w:color w:val="000000" w:themeColor="text1"/>
                <w:sz w:val="24"/>
              </w:rPr>
            </w:pPr>
            <w:r>
              <w:rPr>
                <w:rFonts w:ascii="Times New Roman" w:hAnsi="Times New Roman" w:cs="Times New Roman"/>
                <w:b/>
                <w:sz w:val="24"/>
              </w:rPr>
              <w:t xml:space="preserve">Практическое занятие по теме </w:t>
            </w:r>
            <w:r w:rsidRPr="00946909">
              <w:rPr>
                <w:rFonts w:ascii="Times New Roman" w:hAnsi="Times New Roman" w:cs="Times New Roman"/>
                <w:b/>
                <w:sz w:val="24"/>
              </w:rPr>
              <w:t>«</w:t>
            </w:r>
            <w:r>
              <w:rPr>
                <w:rFonts w:ascii="Times New Roman" w:hAnsi="Times New Roman" w:cs="Times New Roman"/>
                <w:b/>
                <w:sz w:val="24"/>
              </w:rPr>
              <w:t>Расчет сложности алгоритмов для каждого из видов поиска</w:t>
            </w:r>
            <w:r>
              <w:rPr>
                <w:rFonts w:ascii="Times New Roman" w:hAnsi="Times New Roman" w:cs="Times New Roman"/>
                <w:b/>
                <w:color w:val="000000" w:themeColor="text1"/>
                <w:sz w:val="24"/>
              </w:rPr>
              <w:t>»</w:t>
            </w:r>
          </w:p>
          <w:p w:rsidR="00AB0A75" w:rsidRPr="001263A2" w:rsidRDefault="00AB0A75" w:rsidP="00AB0A75">
            <w:pPr>
              <w:jc w:val="both"/>
              <w:rPr>
                <w:rStyle w:val="c3"/>
                <w:rFonts w:ascii="Times New Roman" w:hAnsi="Times New Roman" w:cs="Times New Roman"/>
                <w:color w:val="000000" w:themeColor="text1"/>
                <w:sz w:val="24"/>
                <w:u w:val="single"/>
              </w:rPr>
            </w:pPr>
            <w:r w:rsidRPr="001263A2">
              <w:rPr>
                <w:rStyle w:val="c3"/>
                <w:rFonts w:ascii="Times New Roman" w:hAnsi="Times New Roman" w:cs="Times New Roman"/>
                <w:color w:val="000000" w:themeColor="text1"/>
                <w:sz w:val="24"/>
                <w:u w:val="single"/>
              </w:rPr>
              <w:t>Рассчитайте сложность алгоритмов поиска.</w:t>
            </w:r>
          </w:p>
          <w:p w:rsidR="00AB0A75" w:rsidRPr="001263A2" w:rsidRDefault="00AB0A75" w:rsidP="007A68F1">
            <w:pPr>
              <w:pStyle w:val="af"/>
              <w:widowControl/>
              <w:numPr>
                <w:ilvl w:val="2"/>
                <w:numId w:val="4"/>
              </w:numPr>
              <w:suppressAutoHyphens w:val="0"/>
              <w:spacing w:after="0" w:line="240" w:lineRule="auto"/>
              <w:ind w:left="0" w:firstLine="0"/>
              <w:contextualSpacing/>
              <w:jc w:val="both"/>
              <w:rPr>
                <w:rFonts w:ascii="Times New Roman" w:hAnsi="Times New Roman" w:cs="Times New Roman"/>
                <w:color w:val="000000" w:themeColor="text1"/>
                <w:sz w:val="24"/>
                <w:szCs w:val="24"/>
                <w:u w:val="single"/>
              </w:rPr>
            </w:pPr>
            <w:r w:rsidRPr="001263A2">
              <w:rPr>
                <w:rFonts w:ascii="Times New Roman" w:hAnsi="Times New Roman" w:cs="Times New Roman"/>
                <w:sz w:val="24"/>
                <w:szCs w:val="24"/>
              </w:rPr>
              <w:t>Вычислить n-ое число Фибоначчи.</w:t>
            </w:r>
          </w:p>
          <w:p w:rsidR="00AB0A75" w:rsidRPr="004D05BF" w:rsidRDefault="00AB0A75" w:rsidP="007A68F1">
            <w:pPr>
              <w:pStyle w:val="af"/>
              <w:widowControl/>
              <w:numPr>
                <w:ilvl w:val="2"/>
                <w:numId w:val="4"/>
              </w:numPr>
              <w:suppressAutoHyphens w:val="0"/>
              <w:spacing w:after="0" w:line="240" w:lineRule="auto"/>
              <w:ind w:left="0" w:firstLine="0"/>
              <w:contextualSpacing/>
              <w:jc w:val="both"/>
              <w:rPr>
                <w:rFonts w:ascii="Times New Roman" w:hAnsi="Times New Roman" w:cs="Times New Roman"/>
                <w:color w:val="000000" w:themeColor="text1"/>
                <w:sz w:val="24"/>
                <w:szCs w:val="24"/>
                <w:u w:val="single"/>
              </w:rPr>
            </w:pPr>
            <w:r w:rsidRPr="001263A2">
              <w:rPr>
                <w:rFonts w:ascii="Times New Roman" w:hAnsi="Times New Roman" w:cs="Times New Roman"/>
                <w:sz w:val="24"/>
                <w:szCs w:val="24"/>
              </w:rPr>
              <w:t xml:space="preserve">Вычислить </w:t>
            </w:r>
            <w:r w:rsidRPr="001263A2">
              <w:rPr>
                <w:rFonts w:ascii="Cambria Math" w:hAnsi="Cambria Math" w:cs="Cambria Math"/>
                <w:sz w:val="24"/>
                <w:szCs w:val="24"/>
              </w:rPr>
              <w:t>𝑎</w:t>
            </w:r>
            <w:r w:rsidRPr="001263A2">
              <w:rPr>
                <w:rFonts w:ascii="Times New Roman" w:hAnsi="Times New Roman" w:cs="Times New Roman"/>
                <w:sz w:val="24"/>
                <w:szCs w:val="24"/>
              </w:rPr>
              <w:t xml:space="preserve"> </w:t>
            </w:r>
            <w:r w:rsidRPr="001263A2">
              <w:rPr>
                <w:rFonts w:ascii="Times New Roman" w:hAnsi="Times New Roman" w:cs="Times New Roman"/>
                <w:sz w:val="24"/>
                <w:szCs w:val="24"/>
                <w:vertAlign w:val="superscript"/>
                <w:lang w:val="en-US"/>
              </w:rPr>
              <w:t>n</w:t>
            </w:r>
          </w:p>
          <w:p w:rsidR="00AB0A75" w:rsidRPr="004D05BF" w:rsidRDefault="00AB0A75" w:rsidP="00AB0A75">
            <w:pPr>
              <w:pStyle w:val="af"/>
              <w:widowControl/>
              <w:suppressAutoHyphens w:val="0"/>
              <w:spacing w:after="0" w:line="240" w:lineRule="auto"/>
              <w:ind w:left="0"/>
              <w:contextualSpacing/>
              <w:jc w:val="both"/>
              <w:rPr>
                <w:rFonts w:ascii="Times New Roman" w:hAnsi="Times New Roman" w:cs="Times New Roman"/>
                <w:color w:val="000000" w:themeColor="text1"/>
                <w:sz w:val="24"/>
                <w:szCs w:val="24"/>
                <w:u w:val="single"/>
              </w:rPr>
            </w:pPr>
          </w:p>
          <w:p w:rsidR="00AB0A75" w:rsidRDefault="00AB0A75" w:rsidP="00AB0A75">
            <w:pPr>
              <w:widowControl/>
              <w:suppressAutoHyphens w:val="0"/>
              <w:autoSpaceDE w:val="0"/>
              <w:snapToGrid w:val="0"/>
              <w:spacing w:after="200" w:line="100" w:lineRule="atLeast"/>
              <w:jc w:val="both"/>
              <w:rPr>
                <w:rFonts w:ascii="Times New Roman" w:hAnsi="Times New Roman" w:cs="Times New Roman"/>
                <w:sz w:val="24"/>
              </w:rPr>
            </w:pPr>
            <w:r>
              <w:rPr>
                <w:rFonts w:ascii="Times New Roman" w:hAnsi="Times New Roman" w:cs="Times New Roman"/>
                <w:b/>
                <w:sz w:val="24"/>
              </w:rPr>
              <w:t xml:space="preserve">Практическое занятие по теме </w:t>
            </w:r>
            <w:r w:rsidRPr="00071639">
              <w:rPr>
                <w:rFonts w:ascii="Times New Roman" w:hAnsi="Times New Roman" w:cs="Times New Roman"/>
                <w:b/>
                <w:sz w:val="24"/>
              </w:rPr>
              <w:t>«</w:t>
            </w:r>
            <w:r>
              <w:rPr>
                <w:rFonts w:ascii="Times New Roman" w:hAnsi="Times New Roman" w:cs="Times New Roman"/>
                <w:b/>
                <w:color w:val="000000" w:themeColor="text1"/>
                <w:sz w:val="24"/>
              </w:rPr>
              <w:t>Расчет сложности алгоритмов для каждого из видов сортировки</w:t>
            </w:r>
            <w:r w:rsidRPr="00071639">
              <w:rPr>
                <w:rFonts w:ascii="Times New Roman" w:hAnsi="Times New Roman" w:cs="Times New Roman"/>
                <w:b/>
                <w:sz w:val="24"/>
              </w:rPr>
              <w:t>»</w:t>
            </w:r>
          </w:p>
          <w:p w:rsidR="00AB0A75" w:rsidRDefault="00AB0A75" w:rsidP="00AB0A75">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Рассчитайте сложность алгоритмов разными видами сортировки</w:t>
            </w:r>
            <w:r w:rsidRPr="003B2BD1">
              <w:rPr>
                <w:rStyle w:val="c3"/>
                <w:rFonts w:ascii="Times New Roman" w:hAnsi="Times New Roman" w:cs="Times New Roman"/>
                <w:color w:val="000000" w:themeColor="text1"/>
                <w:sz w:val="24"/>
                <w:u w:val="single"/>
              </w:rPr>
              <w:t>.</w:t>
            </w:r>
          </w:p>
          <w:p w:rsidR="00AB0A75" w:rsidRDefault="00AB0A75" w:rsidP="007A68F1">
            <w:pPr>
              <w:pStyle w:val="af"/>
              <w:widowControl/>
              <w:numPr>
                <w:ilvl w:val="2"/>
                <w:numId w:val="7"/>
              </w:numPr>
              <w:suppressAutoHyphens w:val="0"/>
              <w:spacing w:after="0" w:line="240" w:lineRule="auto"/>
              <w:ind w:left="0" w:firstLine="0"/>
              <w:contextualSpacing/>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Найти максимальное и минимальное число из 100 заданных.</w:t>
            </w:r>
          </w:p>
          <w:p w:rsidR="00AB0A75" w:rsidRPr="00B15DA4" w:rsidRDefault="00AB0A75" w:rsidP="00AB0A75">
            <w:pPr>
              <w:jc w:val="both"/>
              <w:rPr>
                <w:rStyle w:val="c3"/>
                <w:rFonts w:ascii="Times New Roman" w:hAnsi="Times New Roman" w:cs="Times New Roman"/>
                <w:color w:val="000000" w:themeColor="text1"/>
                <w:sz w:val="24"/>
              </w:rPr>
            </w:pPr>
            <w:r>
              <w:rPr>
                <w:rFonts w:ascii="Liberation Serif" w:hAnsi="Liberation Serif" w:cs="Times New Roman"/>
                <w:b/>
                <w:color w:val="000000"/>
                <w:sz w:val="24"/>
              </w:rPr>
              <w:t>Самостоятельная работа по теме «</w:t>
            </w:r>
            <w:r w:rsidRPr="000D4EA7">
              <w:rPr>
                <w:rFonts w:ascii="Liberation Serif" w:hAnsi="Liberation Serif" w:cs="Times New Roman"/>
                <w:b/>
                <w:color w:val="000000"/>
                <w:sz w:val="24"/>
              </w:rPr>
              <w:t>Ознакомление с принципом работы программы – эмулятора машины Поста</w:t>
            </w:r>
            <w:r>
              <w:rPr>
                <w:rFonts w:ascii="Liberation Serif" w:hAnsi="Liberation Serif" w:cs="Times New Roman"/>
                <w:b/>
                <w:color w:val="000000"/>
                <w:sz w:val="24"/>
              </w:rPr>
              <w:t>»</w:t>
            </w:r>
          </w:p>
          <w:p w:rsidR="00AB0A75" w:rsidRPr="003B2BD1" w:rsidRDefault="00AB0A75" w:rsidP="00AB0A75">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Познакомьтесь с принципами составления задач для машины Поста. Ответьте в тетради на следующие вопросы.</w:t>
            </w:r>
          </w:p>
          <w:p w:rsidR="00AB0A75" w:rsidRDefault="00AB0A75" w:rsidP="00AB0A75">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1</w:t>
            </w:r>
            <w:r w:rsidRPr="00C7576A">
              <w:rPr>
                <w:rStyle w:val="c3"/>
                <w:rFonts w:ascii="Times New Roman" w:hAnsi="Times New Roman" w:cs="Times New Roman"/>
                <w:color w:val="000000" w:themeColor="text1"/>
                <w:sz w:val="24"/>
              </w:rPr>
              <w:t>.</w:t>
            </w:r>
            <w:r>
              <w:rPr>
                <w:rStyle w:val="c3"/>
                <w:rFonts w:ascii="Times New Roman" w:hAnsi="Times New Roman" w:cs="Times New Roman"/>
                <w:color w:val="000000" w:themeColor="text1"/>
                <w:sz w:val="24"/>
              </w:rPr>
              <w:t>Опишите, из чего состоит машина Поста?</w:t>
            </w:r>
          </w:p>
          <w:p w:rsidR="00AB0A75" w:rsidRDefault="00AB0A75" w:rsidP="00AB0A75">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2.Какие есть команды в машине Поста?</w:t>
            </w:r>
          </w:p>
          <w:p w:rsidR="00AB0A75" w:rsidRPr="00301FC9" w:rsidRDefault="00AB0A75" w:rsidP="00AB0A75">
            <w:pPr>
              <w:jc w:val="both"/>
              <w:rPr>
                <w:rFonts w:ascii="Times New Roman" w:hAnsi="Times New Roman" w:cs="Times New Roman"/>
                <w:color w:val="000000" w:themeColor="text1"/>
                <w:sz w:val="24"/>
              </w:rPr>
            </w:pPr>
            <w:r>
              <w:rPr>
                <w:rStyle w:val="c3"/>
                <w:rFonts w:ascii="Times New Roman" w:hAnsi="Times New Roman" w:cs="Times New Roman"/>
                <w:color w:val="000000" w:themeColor="text1"/>
                <w:sz w:val="24"/>
              </w:rPr>
              <w:t>3.Опишите принцип работы машины Поста?</w:t>
            </w:r>
          </w:p>
          <w:p w:rsidR="00AB0A75" w:rsidRDefault="00AB0A75" w:rsidP="00AB0A75">
            <w:pPr>
              <w:jc w:val="both"/>
              <w:rPr>
                <w:rStyle w:val="c3"/>
                <w:rFonts w:ascii="Times New Roman" w:hAnsi="Times New Roman" w:cs="Times New Roman"/>
                <w:b/>
                <w:color w:val="000000" w:themeColor="text1"/>
                <w:sz w:val="24"/>
              </w:rPr>
            </w:pPr>
            <w:r>
              <w:rPr>
                <w:rFonts w:ascii="Liberation Serif" w:hAnsi="Liberation Serif" w:cs="Times New Roman"/>
                <w:b/>
                <w:color w:val="000000"/>
                <w:sz w:val="24"/>
              </w:rPr>
              <w:t>Самостоятельная работа по теме «</w:t>
            </w:r>
            <w:r w:rsidRPr="00F70795">
              <w:rPr>
                <w:rFonts w:ascii="Liberation Serif" w:hAnsi="Liberation Serif" w:cs="Times New Roman"/>
                <w:b/>
                <w:color w:val="000000"/>
                <w:sz w:val="24"/>
              </w:rPr>
              <w:t>Ознакомление с принципом работы программы-эмулятора машины Тьюринга</w:t>
            </w:r>
            <w:r>
              <w:rPr>
                <w:rFonts w:ascii="Liberation Serif" w:hAnsi="Liberation Serif" w:cs="Times New Roman"/>
                <w:b/>
                <w:color w:val="000000"/>
                <w:sz w:val="24"/>
              </w:rPr>
              <w:t>»</w:t>
            </w:r>
          </w:p>
          <w:p w:rsidR="00AB0A75" w:rsidRDefault="00AB0A75" w:rsidP="00AB0A75">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Познакомьтесь с принципами составления задач для машины Тьюринга. Ответьте в тетради на следующие вопросы.</w:t>
            </w:r>
          </w:p>
          <w:p w:rsidR="00AB0A75" w:rsidRDefault="00AB0A75" w:rsidP="00AB0A75">
            <w:pPr>
              <w:jc w:val="both"/>
              <w:rPr>
                <w:rStyle w:val="c3"/>
                <w:rFonts w:ascii="Times New Roman" w:hAnsi="Times New Roman" w:cs="Times New Roman"/>
                <w:color w:val="000000" w:themeColor="text1"/>
                <w:sz w:val="24"/>
              </w:rPr>
            </w:pPr>
            <w:r w:rsidRPr="00C7576A">
              <w:rPr>
                <w:rStyle w:val="c3"/>
                <w:rFonts w:ascii="Times New Roman" w:hAnsi="Times New Roman" w:cs="Times New Roman"/>
                <w:color w:val="000000" w:themeColor="text1"/>
                <w:sz w:val="24"/>
              </w:rPr>
              <w:t>1.</w:t>
            </w:r>
            <w:r>
              <w:rPr>
                <w:rStyle w:val="c3"/>
                <w:rFonts w:ascii="Times New Roman" w:hAnsi="Times New Roman" w:cs="Times New Roman"/>
                <w:color w:val="000000" w:themeColor="text1"/>
                <w:sz w:val="24"/>
              </w:rPr>
              <w:t>Опишите, из чего состоит машина Тьюринга?</w:t>
            </w:r>
          </w:p>
          <w:p w:rsidR="00AB0A75" w:rsidRDefault="00AB0A75" w:rsidP="00AB0A75">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2.Какие есть команды в машине Тьюринга?</w:t>
            </w:r>
          </w:p>
          <w:p w:rsidR="00AB0A75" w:rsidRDefault="00AB0A75" w:rsidP="00AB0A75">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lastRenderedPageBreak/>
              <w:t>3.Опишите принцип работы машины Тьюринга?</w:t>
            </w:r>
          </w:p>
          <w:p w:rsidR="00AB0A75" w:rsidRDefault="00AB0A75" w:rsidP="00AB0A75">
            <w:pPr>
              <w:jc w:val="both"/>
              <w:rPr>
                <w:rStyle w:val="c3"/>
                <w:rFonts w:ascii="Times New Roman" w:hAnsi="Times New Roman" w:cs="Times New Roman"/>
                <w:color w:val="000000" w:themeColor="text1"/>
                <w:sz w:val="24"/>
                <w:u w:val="single"/>
              </w:rPr>
            </w:pPr>
            <w:r>
              <w:rPr>
                <w:rFonts w:ascii="Liberation Serif" w:hAnsi="Liberation Serif" w:cs="Times New Roman"/>
                <w:b/>
                <w:color w:val="000000"/>
                <w:sz w:val="24"/>
              </w:rPr>
              <w:t xml:space="preserve">Самостоятельная работа по теме </w:t>
            </w:r>
            <w:r w:rsidRPr="00F70795">
              <w:rPr>
                <w:rFonts w:ascii="Liberation Serif" w:hAnsi="Liberation Serif" w:cs="Times New Roman"/>
                <w:b/>
                <w:color w:val="000000"/>
                <w:sz w:val="24"/>
              </w:rPr>
              <w:t>«Ознакомление с принципом работы программы-эмулятора нормальных алгоритмов Маркова»</w:t>
            </w:r>
          </w:p>
          <w:p w:rsidR="00AB0A75" w:rsidRDefault="00AB0A75" w:rsidP="00AB0A75">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Познакомьтесь с принципами составления задач для нормальных алгоритмов Маркова. Ответьте в тетради на следующие вопросы.</w:t>
            </w:r>
          </w:p>
          <w:p w:rsidR="00AB0A75" w:rsidRDefault="00AB0A75" w:rsidP="00AB0A75">
            <w:pPr>
              <w:jc w:val="both"/>
              <w:rPr>
                <w:rStyle w:val="c3"/>
                <w:rFonts w:ascii="Times New Roman" w:hAnsi="Times New Roman" w:cs="Times New Roman"/>
                <w:color w:val="000000" w:themeColor="text1"/>
                <w:sz w:val="24"/>
              </w:rPr>
            </w:pPr>
            <w:r w:rsidRPr="00C7576A">
              <w:rPr>
                <w:rStyle w:val="c3"/>
                <w:rFonts w:ascii="Times New Roman" w:hAnsi="Times New Roman" w:cs="Times New Roman"/>
                <w:color w:val="000000" w:themeColor="text1"/>
                <w:sz w:val="24"/>
              </w:rPr>
              <w:t>1.</w:t>
            </w:r>
            <w:r>
              <w:rPr>
                <w:rStyle w:val="c3"/>
                <w:rFonts w:ascii="Times New Roman" w:hAnsi="Times New Roman" w:cs="Times New Roman"/>
                <w:color w:val="000000" w:themeColor="text1"/>
                <w:sz w:val="24"/>
              </w:rPr>
              <w:t xml:space="preserve">Опишите, из чего состоит </w:t>
            </w:r>
            <w:r>
              <w:rPr>
                <w:rFonts w:ascii="Times New Roman" w:hAnsi="Times New Roman" w:cs="Times New Roman"/>
                <w:sz w:val="24"/>
              </w:rPr>
              <w:t>программа-эмулятор нормальных алгоритмов Маркова?</w:t>
            </w:r>
          </w:p>
          <w:p w:rsidR="00AB0A75" w:rsidRDefault="00AB0A75" w:rsidP="00AB0A75">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 xml:space="preserve">2.Какие есть команды в </w:t>
            </w:r>
            <w:r>
              <w:rPr>
                <w:rFonts w:ascii="Times New Roman" w:hAnsi="Times New Roman" w:cs="Times New Roman"/>
                <w:sz w:val="24"/>
              </w:rPr>
              <w:t>программе-эмуляторе нормальных алгоритмов Маркова</w:t>
            </w:r>
            <w:r>
              <w:rPr>
                <w:rStyle w:val="c3"/>
                <w:rFonts w:ascii="Times New Roman" w:hAnsi="Times New Roman" w:cs="Times New Roman"/>
                <w:color w:val="000000" w:themeColor="text1"/>
                <w:sz w:val="24"/>
              </w:rPr>
              <w:t>?</w:t>
            </w:r>
          </w:p>
          <w:p w:rsidR="00AB0A75" w:rsidRDefault="00AB0A75" w:rsidP="00AB0A75">
            <w:pPr>
              <w:jc w:val="both"/>
              <w:rPr>
                <w:rFonts w:ascii="Times New Roman" w:hAnsi="Times New Roman" w:cs="Times New Roman"/>
                <w:sz w:val="24"/>
              </w:rPr>
            </w:pPr>
            <w:r>
              <w:rPr>
                <w:rStyle w:val="c3"/>
                <w:rFonts w:ascii="Times New Roman" w:hAnsi="Times New Roman" w:cs="Times New Roman"/>
                <w:color w:val="000000" w:themeColor="text1"/>
                <w:sz w:val="24"/>
              </w:rPr>
              <w:t xml:space="preserve">3.Опишите принцип работы </w:t>
            </w:r>
            <w:r>
              <w:rPr>
                <w:rFonts w:ascii="Times New Roman" w:hAnsi="Times New Roman" w:cs="Times New Roman"/>
                <w:sz w:val="24"/>
              </w:rPr>
              <w:t>программы-эмулятора нормальных алгоритмов Маркова?</w:t>
            </w:r>
            <w:r w:rsidRPr="00C7576A">
              <w:rPr>
                <w:rFonts w:ascii="Times New Roman" w:hAnsi="Times New Roman" w:cs="Times New Roman"/>
                <w:sz w:val="24"/>
              </w:rPr>
              <w:t xml:space="preserve"> </w:t>
            </w:r>
          </w:p>
          <w:p w:rsidR="00AB0A75" w:rsidRPr="00C7576A" w:rsidRDefault="00AB0A75" w:rsidP="00AB0A75">
            <w:pPr>
              <w:jc w:val="both"/>
              <w:rPr>
                <w:rStyle w:val="c3"/>
                <w:rFonts w:ascii="Times New Roman" w:hAnsi="Times New Roman" w:cs="Times New Roman"/>
                <w:color w:val="000000" w:themeColor="text1"/>
                <w:sz w:val="24"/>
              </w:rPr>
            </w:pPr>
            <w:r>
              <w:rPr>
                <w:rFonts w:ascii="Liberation Serif" w:hAnsi="Liberation Serif" w:cs="Times New Roman"/>
                <w:b/>
                <w:color w:val="000000"/>
                <w:sz w:val="24"/>
              </w:rPr>
              <w:t xml:space="preserve">Самостоятельная работа по теме </w:t>
            </w:r>
            <w:r w:rsidRPr="00F70795">
              <w:rPr>
                <w:rFonts w:ascii="Liberation Serif" w:hAnsi="Liberation Serif" w:cs="Times New Roman"/>
                <w:b/>
                <w:color w:val="000000"/>
                <w:sz w:val="24"/>
              </w:rPr>
              <w:t>«Решение задач по теме «Способы задания множеств. Операции над множествами».</w:t>
            </w:r>
          </w:p>
          <w:p w:rsidR="00AB0A75" w:rsidRPr="00D75534" w:rsidRDefault="00AB0A75" w:rsidP="007A68F1">
            <w:pPr>
              <w:pStyle w:val="af"/>
              <w:widowControl/>
              <w:numPr>
                <w:ilvl w:val="0"/>
                <w:numId w:val="13"/>
              </w:numPr>
              <w:shd w:val="clear" w:color="auto" w:fill="FFFFFF"/>
              <w:suppressAutoHyphens w:val="0"/>
              <w:spacing w:after="0" w:line="240" w:lineRule="auto"/>
              <w:ind w:left="0" w:firstLine="0"/>
              <w:contextualSpacing/>
              <w:jc w:val="both"/>
              <w:rPr>
                <w:rFonts w:ascii="Times New Roman" w:eastAsia="Times New Roman" w:hAnsi="Times New Roman" w:cs="Times New Roman"/>
                <w:color w:val="000000" w:themeColor="text1"/>
                <w:sz w:val="24"/>
                <w:szCs w:val="24"/>
                <w:lang w:eastAsia="ru-RU"/>
              </w:rPr>
            </w:pPr>
            <w:r w:rsidRPr="00D75534">
              <w:rPr>
                <w:rFonts w:ascii="Times New Roman" w:hAnsi="Times New Roman" w:cs="Times New Roman"/>
                <w:color w:val="000000"/>
                <w:sz w:val="24"/>
                <w:szCs w:val="24"/>
                <w:shd w:val="clear" w:color="auto" w:fill="FFFFFF"/>
              </w:rPr>
              <w:t>Выпишите все элементы каждого множества: А – множество дней недели; В – множество цветов светофора; С – множество цифр.</w:t>
            </w:r>
          </w:p>
          <w:p w:rsidR="00AB0A75" w:rsidRPr="00D75534" w:rsidRDefault="00AB0A75" w:rsidP="007A68F1">
            <w:pPr>
              <w:pStyle w:val="af"/>
              <w:widowControl/>
              <w:numPr>
                <w:ilvl w:val="0"/>
                <w:numId w:val="13"/>
              </w:numPr>
              <w:shd w:val="clear" w:color="auto" w:fill="FFFFFF"/>
              <w:suppressAutoHyphens w:val="0"/>
              <w:spacing w:after="0" w:line="240" w:lineRule="auto"/>
              <w:ind w:left="0" w:firstLine="0"/>
              <w:contextualSpacing/>
              <w:jc w:val="both"/>
              <w:rPr>
                <w:rFonts w:ascii="Times New Roman" w:eastAsia="Times New Roman" w:hAnsi="Times New Roman" w:cs="Times New Roman"/>
                <w:color w:val="000000" w:themeColor="text1"/>
                <w:sz w:val="24"/>
                <w:szCs w:val="24"/>
                <w:lang w:eastAsia="ru-RU"/>
              </w:rPr>
            </w:pPr>
            <w:r w:rsidRPr="00D75534">
              <w:rPr>
                <w:rFonts w:ascii="Times New Roman" w:hAnsi="Times New Roman" w:cs="Times New Roman"/>
                <w:color w:val="000000" w:themeColor="text1"/>
                <w:sz w:val="24"/>
                <w:szCs w:val="24"/>
                <w:shd w:val="clear" w:color="auto" w:fill="FFFFFF"/>
              </w:rPr>
              <w:t>Записать множество Е, если </w:t>
            </w:r>
            <w:r w:rsidRPr="00D75534">
              <w:rPr>
                <w:rFonts w:ascii="Times New Roman" w:hAnsi="Times New Roman" w:cs="Times New Roman"/>
                <w:noProof/>
                <w:color w:val="000000" w:themeColor="text1"/>
                <w:sz w:val="24"/>
                <w:szCs w:val="24"/>
                <w:lang w:eastAsia="ru-RU"/>
              </w:rPr>
              <w:drawing>
                <wp:inline distT="0" distB="0" distL="0" distR="0" wp14:anchorId="12F0F51E" wp14:editId="40F84701">
                  <wp:extent cx="609600" cy="104775"/>
                  <wp:effectExtent l="0" t="0" r="0" b="9525"/>
                  <wp:docPr id="1" name="Рисунок 1" descr="https://dl.nure.ua/pluginfile.php/1135/mod_resource/content/1/res/equations/eq119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l.nure.ua/pluginfile.php/1135/mod_resource/content/1/res/equations/eq119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04775"/>
                          </a:xfrm>
                          <a:prstGeom prst="rect">
                            <a:avLst/>
                          </a:prstGeom>
                          <a:noFill/>
                          <a:ln>
                            <a:noFill/>
                          </a:ln>
                        </pic:spPr>
                      </pic:pic>
                    </a:graphicData>
                  </a:graphic>
                </wp:inline>
              </w:drawing>
            </w:r>
            <w:r w:rsidRPr="00D75534">
              <w:rPr>
                <w:rFonts w:ascii="Times New Roman" w:hAnsi="Times New Roman" w:cs="Times New Roman"/>
                <w:b/>
                <w:bCs/>
                <w:color w:val="000000" w:themeColor="text1"/>
                <w:sz w:val="24"/>
                <w:szCs w:val="24"/>
                <w:shd w:val="clear" w:color="auto" w:fill="FFFFFF"/>
              </w:rPr>
              <w:t> </w:t>
            </w:r>
            <w:r w:rsidRPr="00D75534">
              <w:rPr>
                <w:rFonts w:ascii="Times New Roman" w:hAnsi="Times New Roman" w:cs="Times New Roman"/>
                <w:color w:val="000000" w:themeColor="text1"/>
                <w:sz w:val="24"/>
                <w:szCs w:val="24"/>
                <w:shd w:val="clear" w:color="auto" w:fill="FFFFFF"/>
              </w:rPr>
              <w:t>, причем А={2, 4, 6, 8, 10, 12}, B={3, 6, 9, 12}.</w:t>
            </w:r>
          </w:p>
          <w:p w:rsidR="00AB0A75" w:rsidRPr="00D75534" w:rsidRDefault="00AB0A75" w:rsidP="007A68F1">
            <w:pPr>
              <w:pStyle w:val="af"/>
              <w:widowControl/>
              <w:numPr>
                <w:ilvl w:val="0"/>
                <w:numId w:val="13"/>
              </w:numPr>
              <w:shd w:val="clear" w:color="auto" w:fill="FFFFFF"/>
              <w:suppressAutoHyphens w:val="0"/>
              <w:spacing w:after="0" w:line="240" w:lineRule="auto"/>
              <w:ind w:left="0" w:firstLine="0"/>
              <w:contextualSpacing/>
              <w:jc w:val="both"/>
              <w:rPr>
                <w:rFonts w:ascii="Times New Roman" w:eastAsia="Times New Roman" w:hAnsi="Times New Roman" w:cs="Times New Roman"/>
                <w:color w:val="000000" w:themeColor="text1"/>
                <w:sz w:val="24"/>
                <w:szCs w:val="24"/>
                <w:lang w:eastAsia="ru-RU"/>
              </w:rPr>
            </w:pPr>
            <w:r w:rsidRPr="00D75534">
              <w:rPr>
                <w:rFonts w:ascii="Times New Roman" w:hAnsi="Times New Roman" w:cs="Times New Roman"/>
                <w:b/>
                <w:bCs/>
                <w:i/>
                <w:iCs/>
                <w:color w:val="000000" w:themeColor="text1"/>
                <w:sz w:val="24"/>
                <w:szCs w:val="24"/>
                <w:shd w:val="clear" w:color="auto" w:fill="FFFFFF"/>
              </w:rPr>
              <w:t> </w:t>
            </w:r>
            <w:r w:rsidRPr="00D75534">
              <w:rPr>
                <w:rFonts w:ascii="Times New Roman" w:hAnsi="Times New Roman" w:cs="Times New Roman"/>
                <w:color w:val="000000" w:themeColor="text1"/>
                <w:sz w:val="24"/>
                <w:szCs w:val="24"/>
                <w:shd w:val="clear" w:color="auto" w:fill="FFFFFF"/>
              </w:rPr>
              <w:t>Записать множество </w:t>
            </w:r>
            <w:r w:rsidRPr="00D75534">
              <w:rPr>
                <w:rFonts w:ascii="Times New Roman" w:hAnsi="Times New Roman" w:cs="Times New Roman"/>
                <w:noProof/>
                <w:color w:val="000000" w:themeColor="text1"/>
                <w:sz w:val="24"/>
                <w:szCs w:val="24"/>
                <w:lang w:eastAsia="ru-RU"/>
              </w:rPr>
              <w:drawing>
                <wp:inline distT="0" distB="0" distL="0" distR="0" wp14:anchorId="0FC8D9AB" wp14:editId="2753229B">
                  <wp:extent cx="609600" cy="104775"/>
                  <wp:effectExtent l="0" t="0" r="0" b="9525"/>
                  <wp:docPr id="2" name="Рисунок 2" descr="https://dl.nure.ua/pluginfile.php/1135/mod_resource/content/1/res/equations/eq121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l.nure.ua/pluginfile.php/1135/mod_resource/content/1/res/equations/eq121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104775"/>
                          </a:xfrm>
                          <a:prstGeom prst="rect">
                            <a:avLst/>
                          </a:prstGeom>
                          <a:noFill/>
                          <a:ln>
                            <a:noFill/>
                          </a:ln>
                        </pic:spPr>
                      </pic:pic>
                    </a:graphicData>
                  </a:graphic>
                </wp:inline>
              </w:drawing>
            </w:r>
            <w:r w:rsidRPr="00D75534">
              <w:rPr>
                <w:rFonts w:ascii="Times New Roman" w:hAnsi="Times New Roman" w:cs="Times New Roman"/>
                <w:b/>
                <w:bCs/>
                <w:color w:val="000000" w:themeColor="text1"/>
                <w:sz w:val="24"/>
                <w:szCs w:val="24"/>
                <w:shd w:val="clear" w:color="auto" w:fill="FFFFFF"/>
              </w:rPr>
              <w:t> </w:t>
            </w:r>
            <w:r w:rsidRPr="00D75534">
              <w:rPr>
                <w:rFonts w:ascii="Times New Roman" w:hAnsi="Times New Roman" w:cs="Times New Roman"/>
                <w:color w:val="000000" w:themeColor="text1"/>
                <w:sz w:val="24"/>
                <w:szCs w:val="24"/>
                <w:shd w:val="clear" w:color="auto" w:fill="FFFFFF"/>
              </w:rPr>
              <w:t>, если А={2, 4, 6, 8, 10, 12}, B={3, 6, 9, 12}.</w:t>
            </w:r>
          </w:p>
          <w:p w:rsidR="00AB0A75" w:rsidRPr="00D75534" w:rsidRDefault="00AB0A75" w:rsidP="007A68F1">
            <w:pPr>
              <w:pStyle w:val="af"/>
              <w:widowControl/>
              <w:numPr>
                <w:ilvl w:val="0"/>
                <w:numId w:val="13"/>
              </w:numPr>
              <w:shd w:val="clear" w:color="auto" w:fill="FFFFFF"/>
              <w:suppressAutoHyphens w:val="0"/>
              <w:spacing w:after="0" w:line="240" w:lineRule="auto"/>
              <w:ind w:left="0" w:firstLine="0"/>
              <w:contextualSpacing/>
              <w:jc w:val="both"/>
              <w:rPr>
                <w:rFonts w:ascii="Times New Roman" w:eastAsia="Times New Roman" w:hAnsi="Times New Roman" w:cs="Times New Roman"/>
                <w:color w:val="000000" w:themeColor="text1"/>
                <w:sz w:val="24"/>
                <w:szCs w:val="24"/>
                <w:lang w:eastAsia="ru-RU"/>
              </w:rPr>
            </w:pPr>
            <w:r w:rsidRPr="00D75534">
              <w:rPr>
                <w:rFonts w:ascii="Times New Roman" w:eastAsia="Times New Roman" w:hAnsi="Times New Roman" w:cs="Times New Roman"/>
                <w:color w:val="000000" w:themeColor="text1"/>
                <w:sz w:val="24"/>
                <w:szCs w:val="24"/>
                <w:lang w:eastAsia="ru-RU"/>
              </w:rPr>
              <w:t>В олимпиаде по математике для абитуриентов приняло участие 40 учащихся, им было предложено решить одну задачу по алгебре, одну по геометрии и одну по тригонометрии. По алгебре решили задачу 20 человек, по геометрии – 18 человек, по тригонометрии – 18 человек.</w:t>
            </w:r>
          </w:p>
          <w:p w:rsidR="00AB0A75" w:rsidRPr="008D7990" w:rsidRDefault="00AB0A75" w:rsidP="00AB0A75">
            <w:pPr>
              <w:shd w:val="clear" w:color="auto" w:fill="FFFFFF"/>
              <w:jc w:val="both"/>
              <w:rPr>
                <w:rFonts w:ascii="Times New Roman" w:eastAsia="Times New Roman" w:hAnsi="Times New Roman" w:cs="Times New Roman"/>
                <w:color w:val="000000" w:themeColor="text1"/>
                <w:sz w:val="24"/>
                <w:lang w:eastAsia="ru-RU"/>
              </w:rPr>
            </w:pPr>
            <w:r w:rsidRPr="008D7990">
              <w:rPr>
                <w:rFonts w:ascii="Times New Roman" w:eastAsia="Times New Roman" w:hAnsi="Times New Roman" w:cs="Times New Roman"/>
                <w:color w:val="000000" w:themeColor="text1"/>
                <w:sz w:val="24"/>
                <w:lang w:eastAsia="ru-RU"/>
              </w:rPr>
              <w:t>По алгебре и геометрии решили 7 человек, по алгебре и тригонометрии – 9 человек. Ни одной задачи не решили 3 человека.</w:t>
            </w:r>
          </w:p>
          <w:p w:rsidR="00AB0A75" w:rsidRPr="008D7990" w:rsidRDefault="00AB0A75" w:rsidP="007A68F1">
            <w:pPr>
              <w:widowControl/>
              <w:numPr>
                <w:ilvl w:val="0"/>
                <w:numId w:val="11"/>
              </w:numPr>
              <w:shd w:val="clear" w:color="auto" w:fill="FFFFFF"/>
              <w:suppressAutoHyphens w:val="0"/>
              <w:ind w:left="0" w:firstLine="0"/>
              <w:jc w:val="both"/>
              <w:rPr>
                <w:rFonts w:ascii="Times New Roman" w:eastAsia="Times New Roman" w:hAnsi="Times New Roman" w:cs="Times New Roman"/>
                <w:color w:val="000000" w:themeColor="text1"/>
                <w:sz w:val="24"/>
                <w:lang w:eastAsia="ru-RU"/>
              </w:rPr>
            </w:pPr>
            <w:r w:rsidRPr="008D7990">
              <w:rPr>
                <w:rFonts w:ascii="Times New Roman" w:eastAsia="Times New Roman" w:hAnsi="Times New Roman" w:cs="Times New Roman"/>
                <w:color w:val="000000" w:themeColor="text1"/>
                <w:sz w:val="24"/>
                <w:lang w:eastAsia="ru-RU"/>
              </w:rPr>
              <w:t>Сколько учащихся решили все задачи?</w:t>
            </w:r>
          </w:p>
          <w:p w:rsidR="00AB0A75" w:rsidRPr="008D7990" w:rsidRDefault="00AB0A75" w:rsidP="007A68F1">
            <w:pPr>
              <w:widowControl/>
              <w:numPr>
                <w:ilvl w:val="0"/>
                <w:numId w:val="11"/>
              </w:numPr>
              <w:shd w:val="clear" w:color="auto" w:fill="FFFFFF"/>
              <w:suppressAutoHyphens w:val="0"/>
              <w:ind w:left="0" w:firstLine="0"/>
              <w:jc w:val="both"/>
              <w:rPr>
                <w:rFonts w:ascii="Times New Roman" w:eastAsia="Times New Roman" w:hAnsi="Times New Roman" w:cs="Times New Roman"/>
                <w:color w:val="000000" w:themeColor="text1"/>
                <w:sz w:val="24"/>
                <w:lang w:eastAsia="ru-RU"/>
              </w:rPr>
            </w:pPr>
            <w:r w:rsidRPr="008D7990">
              <w:rPr>
                <w:rFonts w:ascii="Times New Roman" w:eastAsia="Times New Roman" w:hAnsi="Times New Roman" w:cs="Times New Roman"/>
                <w:color w:val="000000" w:themeColor="text1"/>
                <w:sz w:val="24"/>
                <w:lang w:eastAsia="ru-RU"/>
              </w:rPr>
              <w:t>Сколько учащихся решили только две задачи?</w:t>
            </w:r>
          </w:p>
          <w:p w:rsidR="00AB0A75" w:rsidRPr="008D7990" w:rsidRDefault="00AB0A75" w:rsidP="007A68F1">
            <w:pPr>
              <w:widowControl/>
              <w:numPr>
                <w:ilvl w:val="0"/>
                <w:numId w:val="11"/>
              </w:numPr>
              <w:shd w:val="clear" w:color="auto" w:fill="FFFFFF"/>
              <w:suppressAutoHyphens w:val="0"/>
              <w:ind w:left="0" w:firstLine="0"/>
              <w:jc w:val="both"/>
              <w:rPr>
                <w:rFonts w:ascii="Times New Roman" w:eastAsia="Times New Roman" w:hAnsi="Times New Roman" w:cs="Times New Roman"/>
                <w:color w:val="000000" w:themeColor="text1"/>
                <w:sz w:val="24"/>
                <w:lang w:eastAsia="ru-RU"/>
              </w:rPr>
            </w:pPr>
            <w:r w:rsidRPr="008D7990">
              <w:rPr>
                <w:rFonts w:ascii="Times New Roman" w:eastAsia="Times New Roman" w:hAnsi="Times New Roman" w:cs="Times New Roman"/>
                <w:color w:val="000000" w:themeColor="text1"/>
                <w:sz w:val="24"/>
                <w:lang w:eastAsia="ru-RU"/>
              </w:rPr>
              <w:t>Сколько учащихся решили только одну задачу?</w:t>
            </w:r>
          </w:p>
          <w:p w:rsidR="00AB0A75" w:rsidRPr="00D75534" w:rsidRDefault="00AB0A75" w:rsidP="007A68F1">
            <w:pPr>
              <w:pStyle w:val="af"/>
              <w:widowControl/>
              <w:numPr>
                <w:ilvl w:val="0"/>
                <w:numId w:val="12"/>
              </w:numPr>
              <w:shd w:val="clear" w:color="auto" w:fill="FFFFFF"/>
              <w:suppressAutoHyphens w:val="0"/>
              <w:spacing w:after="0" w:line="240" w:lineRule="auto"/>
              <w:ind w:left="0" w:firstLine="0"/>
              <w:contextualSpacing/>
              <w:jc w:val="both"/>
              <w:rPr>
                <w:rFonts w:ascii="Times New Roman" w:eastAsia="Times New Roman" w:hAnsi="Times New Roman" w:cs="Times New Roman"/>
                <w:color w:val="000000" w:themeColor="text1"/>
                <w:sz w:val="24"/>
                <w:szCs w:val="24"/>
                <w:lang w:eastAsia="ru-RU"/>
              </w:rPr>
            </w:pPr>
            <w:r w:rsidRPr="00D75534">
              <w:rPr>
                <w:rFonts w:ascii="Times New Roman" w:eastAsia="Times New Roman" w:hAnsi="Times New Roman" w:cs="Times New Roman"/>
                <w:color w:val="000000" w:themeColor="text1"/>
                <w:sz w:val="24"/>
                <w:szCs w:val="24"/>
                <w:lang w:eastAsia="ru-RU"/>
              </w:rPr>
              <w:lastRenderedPageBreak/>
              <w:t>В классе 35 учеников. Каждый из них пользуется хотя бы одним из видов городского транспорта: метро, автобусом и троллейбусом. Всеми тремя видами транспорта пользуются 6 учеников, метро и автобусом – 15 учеников, метро и троллейбусом – 13 учеников, троллейбусом и автобусом – 9 учеников.</w:t>
            </w:r>
          </w:p>
          <w:p w:rsidR="00AB0A75" w:rsidRDefault="00AB0A75" w:rsidP="00AB0A75">
            <w:pPr>
              <w:pStyle w:val="af"/>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D75534">
              <w:rPr>
                <w:rFonts w:ascii="Times New Roman" w:eastAsia="Times New Roman" w:hAnsi="Times New Roman" w:cs="Times New Roman"/>
                <w:color w:val="000000" w:themeColor="text1"/>
                <w:sz w:val="24"/>
                <w:szCs w:val="24"/>
                <w:lang w:eastAsia="ru-RU"/>
              </w:rPr>
              <w:t>Сколько учеников пользуются только одним видом транспорта?</w:t>
            </w:r>
          </w:p>
          <w:p w:rsidR="00AB0A75" w:rsidRPr="00D75534" w:rsidRDefault="00AB0A75" w:rsidP="00AB0A75">
            <w:pPr>
              <w:pStyle w:val="af"/>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Pr>
                <w:rFonts w:ascii="Liberation Serif" w:hAnsi="Liberation Serif" w:cs="Times New Roman"/>
                <w:b/>
                <w:color w:val="000000"/>
                <w:sz w:val="24"/>
                <w:szCs w:val="24"/>
              </w:rPr>
              <w:t xml:space="preserve">Самостоятельная работа по теме  </w:t>
            </w:r>
            <w:r w:rsidRPr="00F70795">
              <w:rPr>
                <w:rFonts w:ascii="Liberation Serif" w:hAnsi="Liberation Serif" w:cs="Times New Roman"/>
                <w:b/>
                <w:color w:val="000000"/>
                <w:sz w:val="24"/>
                <w:szCs w:val="24"/>
              </w:rPr>
              <w:t>«Решение задач на определение сложности алгоритма, имеющих линейную структуру».</w:t>
            </w:r>
          </w:p>
          <w:p w:rsidR="00AB0A75" w:rsidRPr="00D426F9" w:rsidRDefault="00AB0A75" w:rsidP="00AB0A75">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 xml:space="preserve">Решить задачи на определение </w:t>
            </w:r>
            <w:r w:rsidRPr="00D426F9">
              <w:rPr>
                <w:rFonts w:ascii="Times New Roman" w:hAnsi="Times New Roman" w:cs="Times New Roman"/>
                <w:sz w:val="24"/>
                <w:u w:val="single"/>
              </w:rPr>
              <w:t>сложности алгоритма, имеющих линейную структуру</w:t>
            </w:r>
            <w:r>
              <w:rPr>
                <w:rFonts w:ascii="Times New Roman" w:hAnsi="Times New Roman" w:cs="Times New Roman"/>
                <w:sz w:val="24"/>
                <w:u w:val="single"/>
              </w:rPr>
              <w:t>.</w:t>
            </w:r>
          </w:p>
          <w:p w:rsidR="00AB0A75" w:rsidRPr="004D51ED" w:rsidRDefault="00AB0A75" w:rsidP="007A68F1">
            <w:pPr>
              <w:pStyle w:val="af"/>
              <w:widowControl/>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4D51ED">
              <w:rPr>
                <w:rFonts w:ascii="Times New Roman" w:hAnsi="Times New Roman" w:cs="Times New Roman"/>
                <w:sz w:val="24"/>
                <w:szCs w:val="24"/>
              </w:rPr>
              <w:t xml:space="preserve">Подсчитайте сложность алгоритма перемножений двух натуральных чисел столбиком при условии, что одно из чисел состоит из </w:t>
            </w:r>
            <w:r w:rsidRPr="004D51ED">
              <w:rPr>
                <w:rFonts w:ascii="Times New Roman" w:hAnsi="Times New Roman" w:cs="Times New Roman"/>
                <w:sz w:val="24"/>
                <w:szCs w:val="24"/>
                <w:lang w:val="en-US"/>
              </w:rPr>
              <w:t>n</w:t>
            </w:r>
            <w:r w:rsidRPr="004D51ED">
              <w:rPr>
                <w:rFonts w:ascii="Times New Roman" w:hAnsi="Times New Roman" w:cs="Times New Roman"/>
                <w:sz w:val="24"/>
                <w:szCs w:val="24"/>
              </w:rPr>
              <w:t xml:space="preserve"> десятичных цифр, а второе – из </w:t>
            </w:r>
            <w:r w:rsidRPr="004D51ED">
              <w:rPr>
                <w:rFonts w:ascii="Times New Roman" w:hAnsi="Times New Roman" w:cs="Times New Roman"/>
                <w:sz w:val="24"/>
                <w:szCs w:val="24"/>
                <w:lang w:val="en-US"/>
              </w:rPr>
              <w:t>m</w:t>
            </w:r>
            <w:r w:rsidRPr="004D51ED">
              <w:rPr>
                <w:rFonts w:ascii="Times New Roman" w:hAnsi="Times New Roman" w:cs="Times New Roman"/>
                <w:sz w:val="24"/>
                <w:szCs w:val="24"/>
              </w:rPr>
              <w:t xml:space="preserve"> десятичных цифр.</w:t>
            </w:r>
          </w:p>
          <w:p w:rsidR="00AB0A75" w:rsidRPr="004D51ED" w:rsidRDefault="00AB0A75" w:rsidP="007A68F1">
            <w:pPr>
              <w:pStyle w:val="af"/>
              <w:widowControl/>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4D51ED">
              <w:rPr>
                <w:rFonts w:ascii="Times New Roman" w:hAnsi="Times New Roman" w:cs="Times New Roman"/>
                <w:sz w:val="24"/>
                <w:szCs w:val="24"/>
              </w:rPr>
              <w:t xml:space="preserve">Подсчитать сложность алгоритма умножения двух натуральных чисел «русским» методом при условии, что одно из чисел состоит из </w:t>
            </w:r>
            <w:r w:rsidRPr="004D51ED">
              <w:rPr>
                <w:rFonts w:ascii="Times New Roman" w:hAnsi="Times New Roman" w:cs="Times New Roman"/>
                <w:sz w:val="24"/>
                <w:szCs w:val="24"/>
                <w:lang w:val="en-US"/>
              </w:rPr>
              <w:t>n</w:t>
            </w:r>
            <w:r w:rsidRPr="004D51ED">
              <w:rPr>
                <w:rFonts w:ascii="Times New Roman" w:hAnsi="Times New Roman" w:cs="Times New Roman"/>
                <w:sz w:val="24"/>
                <w:szCs w:val="24"/>
              </w:rPr>
              <w:t xml:space="preserve">  десятичных цифр, а второе из </w:t>
            </w:r>
            <w:r w:rsidRPr="004D51ED">
              <w:rPr>
                <w:rFonts w:ascii="Times New Roman" w:hAnsi="Times New Roman" w:cs="Times New Roman"/>
                <w:sz w:val="24"/>
                <w:szCs w:val="24"/>
                <w:lang w:val="en-US"/>
              </w:rPr>
              <w:t>m</w:t>
            </w:r>
            <w:r w:rsidRPr="004D51ED">
              <w:rPr>
                <w:rFonts w:ascii="Times New Roman" w:hAnsi="Times New Roman" w:cs="Times New Roman"/>
                <w:sz w:val="24"/>
                <w:szCs w:val="24"/>
              </w:rPr>
              <w:t xml:space="preserve">  десятичных цифр.</w:t>
            </w:r>
          </w:p>
          <w:p w:rsidR="00AB0A75" w:rsidRDefault="00AB0A75" w:rsidP="00AB0A75">
            <w:pPr>
              <w:jc w:val="both"/>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 xml:space="preserve">Самостоятельная работа по теме </w:t>
            </w:r>
            <w:r w:rsidRPr="00F70795">
              <w:rPr>
                <w:rFonts w:ascii="Liberation Serif" w:eastAsia="Times New Roman" w:hAnsi="Liberation Serif" w:cs="Times New Roman"/>
                <w:b/>
                <w:color w:val="000000"/>
                <w:sz w:val="24"/>
                <w:lang w:eastAsia="ru-RU"/>
              </w:rPr>
              <w:t>«Составление алгоритмов сортировки различными способами, вычисление их сложности и сравнение».</w:t>
            </w:r>
          </w:p>
          <w:p w:rsidR="00AB0A75" w:rsidRPr="00D426F9" w:rsidRDefault="00AB0A75" w:rsidP="00AB0A75">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Составить алгоритмы сортировки различными способами, для задач:</w:t>
            </w:r>
            <w:r>
              <w:rPr>
                <w:rFonts w:ascii="Times New Roman" w:hAnsi="Times New Roman" w:cs="Times New Roman"/>
                <w:sz w:val="24"/>
                <w:u w:val="single"/>
              </w:rPr>
              <w:t>.</w:t>
            </w:r>
          </w:p>
          <w:p w:rsidR="00AB0A75" w:rsidRPr="004D51ED" w:rsidRDefault="00AB0A75" w:rsidP="007A68F1">
            <w:pPr>
              <w:pStyle w:val="af"/>
              <w:keepNext/>
              <w:keepLines/>
              <w:widowControl/>
              <w:numPr>
                <w:ilvl w:val="0"/>
                <w:numId w:val="17"/>
              </w:numPr>
              <w:suppressAutoHyphens w:val="0"/>
              <w:spacing w:after="0" w:line="240" w:lineRule="auto"/>
              <w:ind w:left="0" w:firstLine="0"/>
              <w:contextualSpacing/>
              <w:jc w:val="both"/>
              <w:rPr>
                <w:sz w:val="24"/>
                <w:szCs w:val="24"/>
              </w:rPr>
            </w:pPr>
            <w:r w:rsidRPr="004D51ED">
              <w:rPr>
                <w:rFonts w:ascii="Times New Roman" w:hAnsi="Times New Roman" w:cs="Times New Roman"/>
                <w:sz w:val="24"/>
                <w:szCs w:val="24"/>
              </w:rPr>
              <w:t>Требуется упорядочить по весу в возрастающем порядке N непрозрачных банок с чаем, имея в своем распоряжении только чашечные весы без гирь. Напишите наиболее эффективный алгоритм решения этой задачи.</w:t>
            </w:r>
          </w:p>
          <w:p w:rsidR="00AB0A75" w:rsidRPr="00EA1433" w:rsidRDefault="00AB0A75" w:rsidP="007A68F1">
            <w:pPr>
              <w:pStyle w:val="af"/>
              <w:widowControl/>
              <w:numPr>
                <w:ilvl w:val="0"/>
                <w:numId w:val="17"/>
              </w:numPr>
              <w:suppressAutoHyphens w:val="0"/>
              <w:spacing w:after="0" w:line="240" w:lineRule="auto"/>
              <w:ind w:left="0" w:firstLine="0"/>
              <w:contextualSpacing/>
              <w:jc w:val="both"/>
              <w:rPr>
                <w:rStyle w:val="c3"/>
                <w:rFonts w:ascii="Times New Roman" w:hAnsi="Times New Roman" w:cs="Times New Roman"/>
                <w:sz w:val="24"/>
                <w:szCs w:val="24"/>
              </w:rPr>
            </w:pPr>
            <w:r w:rsidRPr="004D51ED">
              <w:rPr>
                <w:rFonts w:ascii="Times New Roman" w:hAnsi="Times New Roman" w:cs="Times New Roman"/>
                <w:sz w:val="24"/>
                <w:szCs w:val="24"/>
              </w:rPr>
              <w:t>Вычислите сложность алгоритма сортировки слиянием относительно операций сравнения.</w:t>
            </w:r>
          </w:p>
          <w:p w:rsidR="00AB0A75" w:rsidRDefault="00AB0A75" w:rsidP="00AB0A75">
            <w:pPr>
              <w:jc w:val="both"/>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 xml:space="preserve">Самостоятельная работа по теме </w:t>
            </w:r>
            <w:r w:rsidRPr="00F70795">
              <w:rPr>
                <w:rFonts w:ascii="Liberation Serif" w:eastAsia="Times New Roman" w:hAnsi="Liberation Serif" w:cs="Times New Roman"/>
                <w:b/>
                <w:color w:val="000000"/>
                <w:sz w:val="24"/>
                <w:lang w:eastAsia="ru-RU"/>
              </w:rPr>
              <w:t>«Составление алгоритма поиска в неупорядоченном массиве максимального и минимального элемента одновременно».</w:t>
            </w:r>
          </w:p>
          <w:p w:rsidR="00AB0A75" w:rsidRPr="00D426F9" w:rsidRDefault="00AB0A75" w:rsidP="00AB0A75">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lastRenderedPageBreak/>
              <w:t>Составить алгоритм поиска заданного элемента в задаче:</w:t>
            </w:r>
            <w:r>
              <w:rPr>
                <w:rFonts w:ascii="Times New Roman" w:hAnsi="Times New Roman" w:cs="Times New Roman"/>
                <w:sz w:val="24"/>
                <w:u w:val="single"/>
              </w:rPr>
              <w:t>.</w:t>
            </w:r>
          </w:p>
          <w:p w:rsidR="00AB0A75" w:rsidRPr="00EA1433" w:rsidRDefault="00AB0A75" w:rsidP="007A68F1">
            <w:pPr>
              <w:pStyle w:val="af"/>
              <w:widowControl/>
              <w:numPr>
                <w:ilvl w:val="0"/>
                <w:numId w:val="18"/>
              </w:numPr>
              <w:suppressAutoHyphens w:val="0"/>
              <w:spacing w:after="0" w:line="240" w:lineRule="auto"/>
              <w:ind w:left="0" w:firstLine="0"/>
              <w:contextualSpacing/>
              <w:jc w:val="both"/>
              <w:rPr>
                <w:rStyle w:val="c3"/>
                <w:rFonts w:ascii="Times New Roman" w:hAnsi="Times New Roman" w:cs="Times New Roman"/>
                <w:sz w:val="24"/>
                <w:szCs w:val="24"/>
              </w:rPr>
            </w:pPr>
            <w:r>
              <w:rPr>
                <w:rFonts w:ascii="Times New Roman" w:hAnsi="Times New Roman" w:cs="Times New Roman"/>
                <w:sz w:val="24"/>
                <w:szCs w:val="24"/>
              </w:rPr>
              <w:t>Составьте</w:t>
            </w:r>
            <w:r w:rsidRPr="004D51ED">
              <w:rPr>
                <w:rFonts w:ascii="Times New Roman" w:hAnsi="Times New Roman" w:cs="Times New Roman"/>
                <w:sz w:val="24"/>
                <w:szCs w:val="24"/>
              </w:rPr>
              <w:t xml:space="preserve"> алгоритма поиска минимального и максимального значения в неупорядоченном массиве</w:t>
            </w:r>
            <w:r>
              <w:rPr>
                <w:rFonts w:ascii="Times New Roman" w:hAnsi="Times New Roman" w:cs="Times New Roman"/>
                <w:sz w:val="24"/>
                <w:szCs w:val="24"/>
              </w:rPr>
              <w:t xml:space="preserve"> одновременно</w:t>
            </w:r>
            <w:r w:rsidRPr="004D51ED">
              <w:rPr>
                <w:rFonts w:ascii="Times New Roman" w:hAnsi="Times New Roman" w:cs="Times New Roman"/>
                <w:sz w:val="24"/>
                <w:szCs w:val="24"/>
              </w:rPr>
              <w:t>.</w:t>
            </w:r>
          </w:p>
          <w:p w:rsidR="00AB0A75" w:rsidRDefault="00AB0A75" w:rsidP="00AB0A75">
            <w:pPr>
              <w:pStyle w:val="ad"/>
              <w:snapToGrid w:val="0"/>
            </w:pPr>
          </w:p>
        </w:tc>
      </w:tr>
      <w:tr w:rsidR="00AB0A75" w:rsidTr="00AB0A75">
        <w:tc>
          <w:tcPr>
            <w:tcW w:w="3212" w:type="dxa"/>
            <w:vMerge/>
            <w:tcBorders>
              <w:left w:val="single" w:sz="1" w:space="0" w:color="000000"/>
            </w:tcBorders>
            <w:shd w:val="clear" w:color="auto" w:fill="auto"/>
          </w:tcPr>
          <w:p w:rsidR="00AB0A75" w:rsidRDefault="00AB0A75" w:rsidP="00EA23CA">
            <w:pPr>
              <w:tabs>
                <w:tab w:val="left" w:pos="11531"/>
              </w:tabs>
              <w:autoSpaceDE w:val="0"/>
              <w:jc w:val="both"/>
              <w:rPr>
                <w:rStyle w:val="FontStyle50"/>
                <w:sz w:val="24"/>
              </w:rPr>
            </w:pPr>
          </w:p>
        </w:tc>
        <w:tc>
          <w:tcPr>
            <w:tcW w:w="2458" w:type="dxa"/>
            <w:vMerge/>
            <w:tcBorders>
              <w:left w:val="single" w:sz="1" w:space="0" w:color="000000"/>
              <w:right w:val="single" w:sz="4" w:space="0" w:color="auto"/>
            </w:tcBorders>
            <w:shd w:val="clear" w:color="auto" w:fill="auto"/>
          </w:tcPr>
          <w:p w:rsidR="00AB0A75" w:rsidRPr="00EA23CA" w:rsidRDefault="00AB0A75" w:rsidP="00EA23CA">
            <w:pPr>
              <w:tabs>
                <w:tab w:val="left" w:pos="11531"/>
              </w:tabs>
              <w:autoSpaceDE w:val="0"/>
              <w:jc w:val="both"/>
              <w:rPr>
                <w:rFonts w:ascii="Times New Roman" w:hAnsi="Times New Roman" w:cs="Times New Roman"/>
                <w:sz w:val="24"/>
              </w:rPr>
            </w:pPr>
          </w:p>
        </w:tc>
        <w:tc>
          <w:tcPr>
            <w:tcW w:w="3973" w:type="dxa"/>
            <w:tcBorders>
              <w:left w:val="single" w:sz="4" w:space="0" w:color="auto"/>
              <w:right w:val="single" w:sz="4" w:space="0" w:color="auto"/>
            </w:tcBorders>
            <w:shd w:val="clear" w:color="auto" w:fill="auto"/>
          </w:tcPr>
          <w:p w:rsidR="00AB0A75" w:rsidRPr="009D5AD4" w:rsidRDefault="00AB0A75" w:rsidP="00AB0A75">
            <w:pPr>
              <w:pStyle w:val="af"/>
              <w:widowControl/>
              <w:suppressAutoHyphens w:val="0"/>
              <w:spacing w:after="0" w:line="240" w:lineRule="auto"/>
              <w:ind w:left="0"/>
              <w:contextualSpacing/>
              <w:jc w:val="both"/>
              <w:rPr>
                <w:rStyle w:val="c3"/>
                <w:rFonts w:ascii="Times New Roman" w:hAnsi="Times New Roman" w:cs="Times New Roman"/>
                <w:b/>
                <w:color w:val="000000" w:themeColor="text1"/>
                <w:sz w:val="24"/>
              </w:rPr>
            </w:pPr>
          </w:p>
        </w:tc>
      </w:tr>
      <w:tr w:rsidR="00AB0A75" w:rsidTr="002B1192">
        <w:tc>
          <w:tcPr>
            <w:tcW w:w="3212" w:type="dxa"/>
            <w:vMerge/>
            <w:tcBorders>
              <w:left w:val="single" w:sz="1" w:space="0" w:color="000000"/>
              <w:bottom w:val="single" w:sz="4" w:space="0" w:color="auto"/>
            </w:tcBorders>
            <w:shd w:val="clear" w:color="auto" w:fill="auto"/>
          </w:tcPr>
          <w:p w:rsidR="00AB0A75" w:rsidRDefault="00AB0A75" w:rsidP="00EA23CA">
            <w:pPr>
              <w:tabs>
                <w:tab w:val="left" w:pos="11531"/>
              </w:tabs>
              <w:autoSpaceDE w:val="0"/>
              <w:jc w:val="both"/>
              <w:rPr>
                <w:rStyle w:val="FontStyle50"/>
                <w:sz w:val="24"/>
              </w:rPr>
            </w:pPr>
          </w:p>
        </w:tc>
        <w:tc>
          <w:tcPr>
            <w:tcW w:w="2458" w:type="dxa"/>
            <w:vMerge/>
            <w:tcBorders>
              <w:left w:val="single" w:sz="1" w:space="0" w:color="000000"/>
              <w:bottom w:val="single" w:sz="4" w:space="0" w:color="auto"/>
              <w:right w:val="single" w:sz="4" w:space="0" w:color="auto"/>
            </w:tcBorders>
            <w:shd w:val="clear" w:color="auto" w:fill="auto"/>
          </w:tcPr>
          <w:p w:rsidR="00AB0A75" w:rsidRPr="00EA23CA" w:rsidRDefault="00AB0A75" w:rsidP="00EA23CA">
            <w:pPr>
              <w:tabs>
                <w:tab w:val="left" w:pos="11531"/>
              </w:tabs>
              <w:autoSpaceDE w:val="0"/>
              <w:jc w:val="both"/>
              <w:rPr>
                <w:rFonts w:ascii="Times New Roman" w:hAnsi="Times New Roman" w:cs="Times New Roman"/>
                <w:sz w:val="24"/>
              </w:rPr>
            </w:pPr>
          </w:p>
        </w:tc>
        <w:tc>
          <w:tcPr>
            <w:tcW w:w="3973" w:type="dxa"/>
            <w:tcBorders>
              <w:left w:val="single" w:sz="4" w:space="0" w:color="auto"/>
              <w:bottom w:val="single" w:sz="4" w:space="0" w:color="auto"/>
              <w:right w:val="single" w:sz="4" w:space="0" w:color="auto"/>
            </w:tcBorders>
            <w:shd w:val="clear" w:color="auto" w:fill="auto"/>
          </w:tcPr>
          <w:p w:rsidR="00AB0A75" w:rsidRPr="00AB0A75" w:rsidRDefault="00AB0A75" w:rsidP="00AB0A75">
            <w:pPr>
              <w:pStyle w:val="af"/>
              <w:widowControl/>
              <w:suppressAutoHyphens w:val="0"/>
              <w:spacing w:after="0" w:line="240" w:lineRule="auto"/>
              <w:ind w:left="0"/>
              <w:contextualSpacing/>
              <w:jc w:val="both"/>
              <w:rPr>
                <w:rStyle w:val="c3"/>
                <w:rFonts w:ascii="Times New Roman" w:hAnsi="Times New Roman" w:cs="Times New Roman"/>
                <w:b/>
                <w:color w:val="000000" w:themeColor="text1"/>
                <w:sz w:val="24"/>
              </w:rPr>
            </w:pPr>
          </w:p>
        </w:tc>
      </w:tr>
      <w:tr w:rsidR="002B1192" w:rsidTr="002B1192">
        <w:trPr>
          <w:trHeight w:val="4355"/>
        </w:trPr>
        <w:tc>
          <w:tcPr>
            <w:tcW w:w="3212" w:type="dxa"/>
            <w:vMerge w:val="restart"/>
            <w:tcBorders>
              <w:top w:val="single" w:sz="4" w:space="0" w:color="auto"/>
              <w:left w:val="single" w:sz="4" w:space="0" w:color="auto"/>
              <w:right w:val="single" w:sz="4" w:space="0" w:color="auto"/>
            </w:tcBorders>
            <w:shd w:val="clear" w:color="auto" w:fill="auto"/>
          </w:tcPr>
          <w:p w:rsidR="002B1192" w:rsidRPr="00EA23CA" w:rsidRDefault="002B1192" w:rsidP="00EA23CA">
            <w:pPr>
              <w:tabs>
                <w:tab w:val="left" w:pos="11531"/>
              </w:tabs>
              <w:autoSpaceDE w:val="0"/>
              <w:jc w:val="both"/>
              <w:rPr>
                <w:rFonts w:ascii="Times New Roman" w:hAnsi="Times New Roman" w:cs="Times New Roman"/>
                <w:sz w:val="24"/>
              </w:rPr>
            </w:pPr>
            <w:r w:rsidRPr="00EA23CA">
              <w:rPr>
                <w:rFonts w:ascii="Times New Roman" w:hAnsi="Times New Roman" w:cs="Times New Roman"/>
                <w:b/>
                <w:sz w:val="24"/>
              </w:rPr>
              <w:t>ПК 1.2. Осуществлять разработку кода программного продукта на основе готовых спецификаций на уровне модуля.</w:t>
            </w:r>
          </w:p>
          <w:p w:rsidR="00372A2F" w:rsidRPr="00F746E0" w:rsidRDefault="00372A2F" w:rsidP="00372A2F">
            <w:pPr>
              <w:pStyle w:val="ConsPlusNormal"/>
              <w:jc w:val="both"/>
              <w:rPr>
                <w:rFonts w:ascii="Times New Roman" w:hAnsi="Times New Roman" w:cs="Times New Roman"/>
                <w:b/>
                <w:sz w:val="24"/>
                <w:szCs w:val="24"/>
              </w:rPr>
            </w:pPr>
            <w:r w:rsidRPr="00F746E0">
              <w:rPr>
                <w:rFonts w:ascii="Times New Roman" w:hAnsi="Times New Roman" w:cs="Times New Roman"/>
                <w:b/>
                <w:sz w:val="24"/>
                <w:szCs w:val="24"/>
              </w:rPr>
              <w:t>ОК 1. Понимать сущность и социальную значимость своей будущей профессии, проявлять к ней устойчивый интерес.</w:t>
            </w:r>
          </w:p>
          <w:p w:rsidR="00372A2F" w:rsidRDefault="00372A2F" w:rsidP="00372A2F">
            <w:pPr>
              <w:pStyle w:val="ConsPlusNormal"/>
              <w:jc w:val="both"/>
              <w:rPr>
                <w:rFonts w:ascii="Times New Roman" w:hAnsi="Times New Roman" w:cs="Times New Roman"/>
                <w:b/>
                <w:sz w:val="24"/>
                <w:szCs w:val="24"/>
              </w:rPr>
            </w:pPr>
            <w:r w:rsidRPr="00F746E0">
              <w:rPr>
                <w:rFonts w:ascii="Times New Roman" w:hAnsi="Times New Roman" w:cs="Times New Roman"/>
                <w:b/>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72A2F" w:rsidRPr="00372A2F" w:rsidRDefault="00372A2F" w:rsidP="00372A2F">
            <w:pPr>
              <w:pStyle w:val="ConsPlusNormal"/>
              <w:rPr>
                <w:rFonts w:ascii="Times New Roman" w:hAnsi="Times New Roman" w:cs="Times New Roman"/>
                <w:b/>
                <w:sz w:val="24"/>
              </w:rPr>
            </w:pPr>
            <w:r w:rsidRPr="00372A2F">
              <w:rPr>
                <w:rFonts w:ascii="Times New Roman" w:hAnsi="Times New Roman" w:cs="Times New Roman"/>
                <w:b/>
                <w:sz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72A2F" w:rsidRPr="00F746E0" w:rsidRDefault="00372A2F" w:rsidP="00372A2F">
            <w:pPr>
              <w:pStyle w:val="ConsPlusNormal"/>
              <w:jc w:val="both"/>
              <w:rPr>
                <w:rFonts w:ascii="Times New Roman" w:hAnsi="Times New Roman" w:cs="Times New Roman"/>
                <w:b/>
                <w:sz w:val="24"/>
                <w:szCs w:val="24"/>
              </w:rPr>
            </w:pPr>
          </w:p>
          <w:p w:rsidR="00372A2F" w:rsidRDefault="00372A2F" w:rsidP="00372A2F">
            <w:pPr>
              <w:pStyle w:val="ConsPlusNormal"/>
              <w:jc w:val="both"/>
              <w:rPr>
                <w:rFonts w:ascii="Times New Roman" w:hAnsi="Times New Roman" w:cs="Times New Roman"/>
                <w:b/>
                <w:sz w:val="24"/>
                <w:szCs w:val="24"/>
              </w:rPr>
            </w:pPr>
            <w:r w:rsidRPr="00F746E0">
              <w:rPr>
                <w:rFonts w:ascii="Times New Roman" w:hAnsi="Times New Roman" w:cs="Times New Roman"/>
                <w:b/>
                <w:sz w:val="24"/>
                <w:szCs w:val="24"/>
              </w:rPr>
              <w:t>ОК 5. Использовать информационно-коммуникационные технологии для совершенствования профессиональной деятельности.</w:t>
            </w:r>
          </w:p>
          <w:p w:rsidR="00372A2F" w:rsidRDefault="00372A2F" w:rsidP="00372A2F">
            <w:pPr>
              <w:pStyle w:val="ConsPlusNormal"/>
              <w:jc w:val="both"/>
              <w:rPr>
                <w:rFonts w:ascii="Times New Roman" w:hAnsi="Times New Roman" w:cs="Times New Roman"/>
                <w:b/>
                <w:sz w:val="24"/>
                <w:szCs w:val="24"/>
              </w:rPr>
            </w:pPr>
            <w:r w:rsidRPr="00372A2F">
              <w:rPr>
                <w:rFonts w:ascii="Times New Roman" w:hAnsi="Times New Roman" w:cs="Times New Roman"/>
                <w:b/>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372A2F" w:rsidRPr="00372A2F" w:rsidRDefault="00372A2F" w:rsidP="00372A2F">
            <w:pPr>
              <w:pStyle w:val="ConsPlusNormal"/>
              <w:jc w:val="both"/>
              <w:rPr>
                <w:b/>
              </w:rPr>
            </w:pPr>
            <w:r w:rsidRPr="00372A2F">
              <w:rPr>
                <w:rFonts w:ascii="Times New Roman" w:hAnsi="Times New Roman" w:cs="Times New Roman"/>
                <w:b/>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72A2F" w:rsidRPr="00372A2F" w:rsidRDefault="00372A2F" w:rsidP="00372A2F">
            <w:pPr>
              <w:jc w:val="both"/>
              <w:rPr>
                <w:rFonts w:ascii="Times New Roman" w:hAnsi="Times New Roman" w:cs="Times New Roman"/>
                <w:b/>
                <w:sz w:val="24"/>
              </w:rPr>
            </w:pPr>
            <w:r w:rsidRPr="00372A2F">
              <w:rPr>
                <w:rFonts w:ascii="Times New Roman" w:hAnsi="Times New Roman" w:cs="Times New Roman"/>
                <w:b/>
                <w:sz w:val="24"/>
              </w:rPr>
              <w:t>ОК 9. Быть готовым к смене технологий в профессиональной деятельности.</w:t>
            </w:r>
          </w:p>
          <w:p w:rsidR="002B1192" w:rsidRDefault="002B1192">
            <w:pPr>
              <w:pStyle w:val="ad"/>
            </w:pPr>
          </w:p>
        </w:tc>
        <w:tc>
          <w:tcPr>
            <w:tcW w:w="2458" w:type="dxa"/>
            <w:tcBorders>
              <w:top w:val="single" w:sz="4" w:space="0" w:color="auto"/>
              <w:left w:val="single" w:sz="4" w:space="0" w:color="auto"/>
              <w:right w:val="single" w:sz="4" w:space="0" w:color="auto"/>
            </w:tcBorders>
            <w:shd w:val="clear" w:color="auto" w:fill="auto"/>
          </w:tcPr>
          <w:p w:rsidR="002B1192" w:rsidRPr="00EA23CA" w:rsidRDefault="002B1192" w:rsidP="00EA23CA">
            <w:pPr>
              <w:tabs>
                <w:tab w:val="left" w:pos="11531"/>
              </w:tabs>
              <w:autoSpaceDE w:val="0"/>
              <w:jc w:val="both"/>
              <w:rPr>
                <w:rFonts w:ascii="Times New Roman" w:hAnsi="Times New Roman" w:cs="Times New Roman"/>
                <w:sz w:val="24"/>
              </w:rPr>
            </w:pPr>
            <w:r>
              <w:rPr>
                <w:rFonts w:ascii="Times New Roman" w:hAnsi="Times New Roman" w:cs="Times New Roman"/>
                <w:sz w:val="24"/>
              </w:rPr>
              <w:lastRenderedPageBreak/>
              <w:t>Должен у</w:t>
            </w:r>
            <w:r w:rsidRPr="00EA23CA">
              <w:rPr>
                <w:rFonts w:ascii="Times New Roman" w:hAnsi="Times New Roman" w:cs="Times New Roman"/>
                <w:sz w:val="24"/>
              </w:rPr>
              <w:t>меть:</w:t>
            </w:r>
          </w:p>
          <w:p w:rsidR="002B1192" w:rsidRPr="00EA23CA" w:rsidRDefault="002B1192" w:rsidP="00EA23CA">
            <w:pPr>
              <w:pStyle w:val="af"/>
              <w:widowControl/>
              <w:numPr>
                <w:ilvl w:val="0"/>
                <w:numId w:val="2"/>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line="240" w:lineRule="auto"/>
              <w:ind w:left="0" w:firstLine="0"/>
              <w:jc w:val="both"/>
              <w:rPr>
                <w:rFonts w:ascii="Times New Roman" w:hAnsi="Times New Roman" w:cs="Times New Roman"/>
                <w:sz w:val="24"/>
                <w:szCs w:val="24"/>
              </w:rPr>
            </w:pPr>
            <w:r w:rsidRPr="00EA23CA">
              <w:rPr>
                <w:rFonts w:ascii="Times New Roman" w:hAnsi="Times New Roman" w:cs="Times New Roman"/>
                <w:sz w:val="24"/>
                <w:szCs w:val="24"/>
              </w:rPr>
              <w:t>разрабатывать алгоритмы для конкретных задач</w:t>
            </w:r>
          </w:p>
          <w:p w:rsidR="002B1192" w:rsidRDefault="002B1192">
            <w:pPr>
              <w:pStyle w:val="ad"/>
              <w:rPr>
                <w:rFonts w:ascii="Times New Roman" w:hAnsi="Times New Roman" w:cs="Times New Roman"/>
                <w:sz w:val="24"/>
              </w:rPr>
            </w:pPr>
          </w:p>
          <w:p w:rsidR="002B1192" w:rsidRPr="00EA23CA" w:rsidRDefault="002B1192" w:rsidP="00AF44B0">
            <w:pPr>
              <w:tabs>
                <w:tab w:val="left" w:pos="11531"/>
              </w:tabs>
              <w:autoSpaceDE w:val="0"/>
              <w:jc w:val="both"/>
              <w:rPr>
                <w:rFonts w:ascii="Times New Roman" w:hAnsi="Times New Roman" w:cs="Times New Roman"/>
                <w:sz w:val="24"/>
              </w:rPr>
            </w:pPr>
            <w:r w:rsidRPr="00EA23CA">
              <w:rPr>
                <w:rFonts w:ascii="Times New Roman" w:hAnsi="Times New Roman" w:cs="Times New Roman"/>
                <w:sz w:val="24"/>
              </w:rPr>
              <w:t>Знать:</w:t>
            </w:r>
          </w:p>
          <w:p w:rsidR="002B1192" w:rsidRPr="00EA23CA" w:rsidRDefault="002B1192" w:rsidP="00AF44B0">
            <w:pPr>
              <w:pStyle w:val="af"/>
              <w:widowControl/>
              <w:numPr>
                <w:ilvl w:val="0"/>
                <w:numId w:val="2"/>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line="240" w:lineRule="auto"/>
              <w:ind w:left="0" w:firstLine="0"/>
              <w:jc w:val="both"/>
              <w:rPr>
                <w:rFonts w:ascii="Times New Roman" w:hAnsi="Times New Roman" w:cs="Times New Roman"/>
                <w:sz w:val="24"/>
                <w:szCs w:val="24"/>
              </w:rPr>
            </w:pPr>
            <w:r w:rsidRPr="00EA23CA">
              <w:rPr>
                <w:rFonts w:ascii="Times New Roman" w:hAnsi="Times New Roman" w:cs="Times New Roman"/>
                <w:sz w:val="24"/>
                <w:szCs w:val="24"/>
              </w:rPr>
              <w:t>основные модели алгоритмов;</w:t>
            </w:r>
          </w:p>
          <w:p w:rsidR="002B1192" w:rsidRPr="00EA23CA" w:rsidRDefault="002B1192" w:rsidP="00AF44B0">
            <w:pPr>
              <w:pStyle w:val="af"/>
              <w:widowControl/>
              <w:numPr>
                <w:ilvl w:val="0"/>
                <w:numId w:val="2"/>
              </w:numPr>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line="240" w:lineRule="auto"/>
              <w:ind w:left="0" w:firstLine="0"/>
              <w:jc w:val="both"/>
              <w:rPr>
                <w:rFonts w:ascii="Times New Roman" w:hAnsi="Times New Roman" w:cs="Times New Roman"/>
                <w:sz w:val="24"/>
                <w:szCs w:val="24"/>
              </w:rPr>
            </w:pPr>
            <w:r w:rsidRPr="00EA23CA">
              <w:rPr>
                <w:rFonts w:ascii="Times New Roman" w:hAnsi="Times New Roman" w:cs="Times New Roman"/>
                <w:sz w:val="24"/>
                <w:szCs w:val="24"/>
              </w:rPr>
              <w:t>методы построения алгоритмов;</w:t>
            </w:r>
          </w:p>
          <w:p w:rsidR="002B1192" w:rsidRPr="00EA23CA" w:rsidRDefault="002B1192" w:rsidP="002B1192">
            <w:pPr>
              <w:pStyle w:val="af"/>
              <w:widowControl/>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line="240" w:lineRule="auto"/>
              <w:ind w:left="0"/>
              <w:jc w:val="both"/>
              <w:rPr>
                <w:rFonts w:ascii="Times New Roman" w:hAnsi="Times New Roman" w:cs="Times New Roman"/>
                <w:b/>
                <w:sz w:val="24"/>
                <w:szCs w:val="24"/>
              </w:rPr>
            </w:pPr>
            <w:r w:rsidRPr="00EA23CA">
              <w:rPr>
                <w:rFonts w:ascii="Times New Roman" w:hAnsi="Times New Roman" w:cs="Times New Roman"/>
                <w:sz w:val="24"/>
                <w:szCs w:val="24"/>
              </w:rPr>
              <w:t>методы вычисления сложности работы алгоритмов.</w:t>
            </w:r>
          </w:p>
          <w:p w:rsidR="002B1192" w:rsidRDefault="002B1192" w:rsidP="00EA23CA">
            <w:pPr>
              <w:tabs>
                <w:tab w:val="left" w:pos="11531"/>
              </w:tabs>
              <w:autoSpaceDE w:val="0"/>
              <w:jc w:val="both"/>
            </w:pPr>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tcPr>
          <w:p w:rsidR="002B1192" w:rsidRDefault="002B1192" w:rsidP="008E32C2">
            <w:pPr>
              <w:jc w:val="both"/>
              <w:rPr>
                <w:rStyle w:val="c3"/>
                <w:rFonts w:ascii="Times New Roman" w:hAnsi="Times New Roman" w:cs="Times New Roman"/>
                <w:color w:val="000000" w:themeColor="text1"/>
                <w:sz w:val="24"/>
                <w:u w:val="single"/>
              </w:rPr>
            </w:pPr>
            <w:r>
              <w:rPr>
                <w:rFonts w:ascii="Liberation Serif" w:hAnsi="Liberation Serif" w:cs="Times New Roman"/>
                <w:b/>
                <w:color w:val="000000"/>
                <w:sz w:val="24"/>
              </w:rPr>
              <w:t xml:space="preserve">Самостоятельная работа по теме </w:t>
            </w:r>
            <w:r w:rsidRPr="00F70795">
              <w:rPr>
                <w:rFonts w:ascii="Liberation Serif" w:hAnsi="Liberation Serif" w:cs="Times New Roman"/>
                <w:b/>
                <w:color w:val="000000"/>
                <w:sz w:val="24"/>
              </w:rPr>
              <w:t>«Подготовка сообщения на тему «Теория множеств»</w:t>
            </w:r>
          </w:p>
          <w:p w:rsidR="002B1192" w:rsidRDefault="002B1192" w:rsidP="008E32C2">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Подготовьте сообщение на тему «Теория множеств»</w:t>
            </w:r>
          </w:p>
          <w:p w:rsidR="002B1192" w:rsidRDefault="002B1192" w:rsidP="008E32C2">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В ходе подготовки сообщения, постарайтесь ответить на следующие вопросы:</w:t>
            </w:r>
          </w:p>
          <w:p w:rsidR="002B1192" w:rsidRDefault="002B1192" w:rsidP="007A68F1">
            <w:pPr>
              <w:pStyle w:val="af"/>
              <w:widowControl/>
              <w:numPr>
                <w:ilvl w:val="0"/>
                <w:numId w:val="10"/>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Основные понятия теории множеств?</w:t>
            </w:r>
          </w:p>
          <w:p w:rsidR="002B1192" w:rsidRDefault="002B1192" w:rsidP="007A68F1">
            <w:pPr>
              <w:pStyle w:val="af"/>
              <w:widowControl/>
              <w:numPr>
                <w:ilvl w:val="0"/>
                <w:numId w:val="10"/>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Виды множеств?</w:t>
            </w:r>
          </w:p>
          <w:p w:rsidR="002B1192" w:rsidRPr="00F93042" w:rsidRDefault="002B1192" w:rsidP="007A68F1">
            <w:pPr>
              <w:pStyle w:val="af"/>
              <w:widowControl/>
              <w:numPr>
                <w:ilvl w:val="0"/>
                <w:numId w:val="10"/>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Операции над множествами?</w:t>
            </w:r>
          </w:p>
          <w:p w:rsidR="002B1192" w:rsidRPr="00F93042" w:rsidRDefault="002B1192" w:rsidP="007A68F1">
            <w:pPr>
              <w:pStyle w:val="af"/>
              <w:widowControl/>
              <w:numPr>
                <w:ilvl w:val="0"/>
                <w:numId w:val="10"/>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Способы задания множеств?</w:t>
            </w:r>
          </w:p>
          <w:p w:rsidR="002B1192" w:rsidRDefault="002B1192" w:rsidP="00660087">
            <w:pPr>
              <w:jc w:val="both"/>
              <w:rPr>
                <w:rStyle w:val="c3"/>
                <w:rFonts w:ascii="Times New Roman" w:hAnsi="Times New Roman" w:cs="Times New Roman"/>
                <w:color w:val="000000" w:themeColor="text1"/>
                <w:sz w:val="24"/>
                <w:u w:val="single"/>
              </w:rPr>
            </w:pPr>
            <w:r>
              <w:rPr>
                <w:rFonts w:ascii="Liberation Serif" w:hAnsi="Liberation Serif" w:cs="Times New Roman"/>
                <w:b/>
                <w:color w:val="000000"/>
                <w:sz w:val="24"/>
              </w:rPr>
              <w:t xml:space="preserve">Самостоятельная работа по теме </w:t>
            </w:r>
            <w:r w:rsidRPr="00F70795">
              <w:rPr>
                <w:rFonts w:ascii="Liberation Serif" w:hAnsi="Liberation Serif" w:cs="Times New Roman"/>
                <w:b/>
                <w:color w:val="000000"/>
                <w:sz w:val="24"/>
              </w:rPr>
              <w:t>«Учить конспект по теме «Разрешимые множ</w:t>
            </w:r>
            <w:r>
              <w:rPr>
                <w:rFonts w:ascii="Liberation Serif" w:hAnsi="Liberation Serif" w:cs="Times New Roman"/>
                <w:b/>
                <w:color w:val="000000"/>
                <w:sz w:val="24"/>
              </w:rPr>
              <w:t>ества и перечислимые множества»</w:t>
            </w:r>
          </w:p>
          <w:p w:rsidR="002B1192" w:rsidRDefault="002B1192" w:rsidP="00660087">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Выучить конспект по теме «</w:t>
            </w:r>
            <w:r w:rsidRPr="0081455F">
              <w:rPr>
                <w:rFonts w:ascii="Times New Roman" w:hAnsi="Times New Roman" w:cs="Times New Roman"/>
                <w:sz w:val="24"/>
                <w:u w:val="single"/>
              </w:rPr>
              <w:t>Разрешимые множества и перечислимые множества»</w:t>
            </w:r>
          </w:p>
          <w:p w:rsidR="002B1192" w:rsidRDefault="002B1192" w:rsidP="00660087">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Проверить свои знания, ответив на вопросы.</w:t>
            </w:r>
          </w:p>
          <w:p w:rsidR="002B1192" w:rsidRDefault="002B1192" w:rsidP="00660087">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Вопросы для самоконтроля:</w:t>
            </w:r>
          </w:p>
          <w:p w:rsidR="002B1192" w:rsidRDefault="002B1192" w:rsidP="007A68F1">
            <w:pPr>
              <w:pStyle w:val="af"/>
              <w:widowControl/>
              <w:numPr>
                <w:ilvl w:val="0"/>
                <w:numId w:val="14"/>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Какие множества называют разрешимыми?</w:t>
            </w:r>
          </w:p>
          <w:p w:rsidR="002B1192" w:rsidRDefault="002B1192" w:rsidP="007A68F1">
            <w:pPr>
              <w:pStyle w:val="af"/>
              <w:widowControl/>
              <w:numPr>
                <w:ilvl w:val="0"/>
                <w:numId w:val="14"/>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Какие множества называют перечислимыми?</w:t>
            </w:r>
          </w:p>
          <w:p w:rsidR="002B1192" w:rsidRPr="00F93042" w:rsidRDefault="002B1192" w:rsidP="007A68F1">
            <w:pPr>
              <w:pStyle w:val="af"/>
              <w:widowControl/>
              <w:numPr>
                <w:ilvl w:val="0"/>
                <w:numId w:val="14"/>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Теорема о разрешимых множествах?</w:t>
            </w:r>
          </w:p>
          <w:p w:rsidR="002B1192" w:rsidRDefault="002B1192" w:rsidP="007A68F1">
            <w:pPr>
              <w:pStyle w:val="af"/>
              <w:widowControl/>
              <w:numPr>
                <w:ilvl w:val="0"/>
                <w:numId w:val="14"/>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Теорема о перечислимых множествах?</w:t>
            </w:r>
          </w:p>
          <w:p w:rsidR="002B1192" w:rsidRPr="00F93042" w:rsidRDefault="002B1192" w:rsidP="004A49BF">
            <w:pPr>
              <w:pStyle w:val="af"/>
              <w:widowControl/>
              <w:suppressAutoHyphens w:val="0"/>
              <w:spacing w:after="0" w:line="240" w:lineRule="auto"/>
              <w:ind w:left="0"/>
              <w:contextualSpacing/>
              <w:jc w:val="both"/>
              <w:rPr>
                <w:rFonts w:ascii="Times New Roman" w:hAnsi="Times New Roman" w:cs="Times New Roman"/>
                <w:sz w:val="24"/>
                <w:szCs w:val="24"/>
              </w:rPr>
            </w:pPr>
            <w:r>
              <w:rPr>
                <w:rFonts w:ascii="Liberation Serif" w:hAnsi="Liberation Serif" w:cs="Times New Roman"/>
                <w:b/>
                <w:color w:val="000000"/>
                <w:sz w:val="24"/>
                <w:szCs w:val="24"/>
              </w:rPr>
              <w:t xml:space="preserve">Самостоятельная работа по теме </w:t>
            </w:r>
            <w:r w:rsidRPr="00F70795">
              <w:rPr>
                <w:rFonts w:ascii="Liberation Serif" w:hAnsi="Liberation Serif" w:cs="Times New Roman"/>
                <w:b/>
                <w:color w:val="000000"/>
                <w:sz w:val="24"/>
                <w:szCs w:val="24"/>
              </w:rPr>
              <w:t>«Учить конспект по теме «Проблема универсального алгоритма»</w:t>
            </w:r>
          </w:p>
          <w:p w:rsidR="002B1192" w:rsidRDefault="002B1192" w:rsidP="004A49BF">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Выучить конспект по теме «</w:t>
            </w:r>
            <w:r>
              <w:rPr>
                <w:rFonts w:ascii="Times New Roman" w:hAnsi="Times New Roman" w:cs="Times New Roman"/>
                <w:sz w:val="24"/>
                <w:u w:val="single"/>
              </w:rPr>
              <w:t>Проблема универсального алгоритма</w:t>
            </w:r>
            <w:r w:rsidRPr="0081455F">
              <w:rPr>
                <w:rFonts w:ascii="Times New Roman" w:hAnsi="Times New Roman" w:cs="Times New Roman"/>
                <w:sz w:val="24"/>
                <w:u w:val="single"/>
              </w:rPr>
              <w:t>»</w:t>
            </w:r>
          </w:p>
          <w:p w:rsidR="002B1192" w:rsidRDefault="002B1192" w:rsidP="004A49BF">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Проверьте свои знания, ответив на вопросы.</w:t>
            </w:r>
          </w:p>
          <w:p w:rsidR="002B1192" w:rsidRDefault="002B1192" w:rsidP="004A49BF">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Вопросы для самоконтроля:</w:t>
            </w:r>
          </w:p>
          <w:p w:rsidR="002B1192" w:rsidRDefault="002B1192" w:rsidP="007A68F1">
            <w:pPr>
              <w:pStyle w:val="af"/>
              <w:widowControl/>
              <w:numPr>
                <w:ilvl w:val="0"/>
                <w:numId w:val="15"/>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Что такое универсальный алгоритм?</w:t>
            </w:r>
          </w:p>
          <w:p w:rsidR="002B1192" w:rsidRDefault="002B1192" w:rsidP="007A68F1">
            <w:pPr>
              <w:pStyle w:val="af"/>
              <w:widowControl/>
              <w:numPr>
                <w:ilvl w:val="0"/>
                <w:numId w:val="15"/>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Применимость универсального алгоритма?</w:t>
            </w:r>
          </w:p>
          <w:p w:rsidR="002B1192" w:rsidRDefault="002B1192" w:rsidP="007A68F1">
            <w:pPr>
              <w:pStyle w:val="af"/>
              <w:widowControl/>
              <w:numPr>
                <w:ilvl w:val="0"/>
                <w:numId w:val="15"/>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Раскройте проблему универсальных алгоритмов?</w:t>
            </w:r>
          </w:p>
          <w:p w:rsidR="002B1192" w:rsidRDefault="002B1192" w:rsidP="00EA23CA">
            <w:pPr>
              <w:snapToGrid w:val="0"/>
              <w:jc w:val="both"/>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 xml:space="preserve">Самостоятельная работа по теме </w:t>
            </w:r>
            <w:r w:rsidRPr="00F70795">
              <w:rPr>
                <w:rFonts w:ascii="Liberation Serif" w:eastAsia="Times New Roman" w:hAnsi="Liberation Serif" w:cs="Times New Roman"/>
                <w:b/>
                <w:color w:val="000000"/>
                <w:sz w:val="24"/>
                <w:lang w:eastAsia="ru-RU"/>
              </w:rPr>
              <w:t>«Ознакомление с темой «Сложность рекурсивных алгоритмов»</w:t>
            </w:r>
          </w:p>
          <w:p w:rsidR="002B1192" w:rsidRDefault="002B1192" w:rsidP="00AB0A75">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Познакомьтесь с темой «Сложность рекурсивных алгоритмов», используя учебник и интернет-ресурсы. Ответьте в тетради на следующие вопросы.</w:t>
            </w:r>
          </w:p>
          <w:p w:rsidR="002B1192" w:rsidRDefault="002B1192" w:rsidP="00AB0A75">
            <w:pPr>
              <w:jc w:val="both"/>
              <w:rPr>
                <w:rStyle w:val="c3"/>
                <w:rFonts w:ascii="Times New Roman" w:hAnsi="Times New Roman" w:cs="Times New Roman"/>
                <w:color w:val="000000" w:themeColor="text1"/>
                <w:sz w:val="24"/>
              </w:rPr>
            </w:pPr>
            <w:r w:rsidRPr="00C7576A">
              <w:rPr>
                <w:rStyle w:val="c3"/>
                <w:rFonts w:ascii="Times New Roman" w:hAnsi="Times New Roman" w:cs="Times New Roman"/>
                <w:color w:val="000000" w:themeColor="text1"/>
                <w:sz w:val="24"/>
              </w:rPr>
              <w:t>1.</w:t>
            </w:r>
            <w:r>
              <w:rPr>
                <w:rStyle w:val="c3"/>
                <w:rFonts w:ascii="Times New Roman" w:hAnsi="Times New Roman" w:cs="Times New Roman"/>
                <w:color w:val="000000" w:themeColor="text1"/>
                <w:sz w:val="24"/>
              </w:rPr>
              <w:t>Что такое сложность алгоритмов?</w:t>
            </w:r>
          </w:p>
          <w:p w:rsidR="002B1192" w:rsidRDefault="002B1192" w:rsidP="00AB0A75">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2.Что такое рекурсия?</w:t>
            </w:r>
          </w:p>
          <w:p w:rsidR="002B1192" w:rsidRDefault="002B1192" w:rsidP="00AB0A75">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3.Виды рекурсии?</w:t>
            </w:r>
          </w:p>
          <w:p w:rsidR="002B1192" w:rsidRDefault="002B1192" w:rsidP="00AB0A75">
            <w:pPr>
              <w:jc w:val="both"/>
              <w:rPr>
                <w:rFonts w:ascii="Times New Roman" w:hAnsi="Times New Roman" w:cs="Times New Roman"/>
                <w:sz w:val="24"/>
              </w:rPr>
            </w:pPr>
            <w:r>
              <w:rPr>
                <w:rStyle w:val="c3"/>
                <w:rFonts w:ascii="Times New Roman" w:hAnsi="Times New Roman" w:cs="Times New Roman"/>
                <w:color w:val="000000" w:themeColor="text1"/>
                <w:sz w:val="24"/>
              </w:rPr>
              <w:t>4. Определение сложности рекурсивных алгоритмов?</w:t>
            </w:r>
            <w:r w:rsidRPr="00C7576A">
              <w:rPr>
                <w:rFonts w:ascii="Times New Roman" w:hAnsi="Times New Roman" w:cs="Times New Roman"/>
                <w:sz w:val="24"/>
              </w:rPr>
              <w:t xml:space="preserve"> </w:t>
            </w:r>
          </w:p>
          <w:p w:rsidR="002B1192" w:rsidRDefault="002B1192" w:rsidP="00AB0A75">
            <w:pPr>
              <w:jc w:val="both"/>
              <w:rPr>
                <w:rFonts w:ascii="Times New Roman" w:hAnsi="Times New Roman" w:cs="Times New Roman"/>
                <w:sz w:val="24"/>
              </w:rPr>
            </w:pPr>
            <w:r>
              <w:rPr>
                <w:rFonts w:ascii="Liberation Serif" w:eastAsia="Times New Roman" w:hAnsi="Liberation Serif" w:cs="Times New Roman"/>
                <w:b/>
                <w:color w:val="000000"/>
                <w:sz w:val="24"/>
                <w:lang w:eastAsia="ru-RU"/>
              </w:rPr>
              <w:t>Самостоятельная работа по теме «</w:t>
            </w:r>
            <w:r w:rsidRPr="00F70795">
              <w:rPr>
                <w:rFonts w:ascii="Liberation Serif" w:eastAsia="Times New Roman" w:hAnsi="Liberation Serif" w:cs="Times New Roman"/>
                <w:b/>
                <w:color w:val="000000"/>
                <w:sz w:val="24"/>
                <w:lang w:eastAsia="ru-RU"/>
              </w:rPr>
              <w:t xml:space="preserve">Конспектирование темы «Классы сложности Р и </w:t>
            </w:r>
            <w:r w:rsidRPr="00F70795">
              <w:rPr>
                <w:rFonts w:ascii="Liberation Serif" w:eastAsia="Times New Roman" w:hAnsi="Liberation Serif" w:cs="Times New Roman"/>
                <w:b/>
                <w:color w:val="000000"/>
                <w:sz w:val="24"/>
                <w:lang w:val="en-US" w:eastAsia="ru-RU"/>
              </w:rPr>
              <w:t>NP</w:t>
            </w:r>
            <w:r w:rsidRPr="00F70795">
              <w:rPr>
                <w:rFonts w:ascii="Liberation Serif" w:eastAsia="Times New Roman" w:hAnsi="Liberation Serif" w:cs="Times New Roman"/>
                <w:b/>
                <w:color w:val="000000"/>
                <w:sz w:val="24"/>
                <w:lang w:eastAsia="ru-RU"/>
              </w:rPr>
              <w:t xml:space="preserve"> и их взаимосвязь</w:t>
            </w:r>
            <w:r>
              <w:rPr>
                <w:rFonts w:ascii="Liberation Serif" w:eastAsia="Times New Roman" w:hAnsi="Liberation Serif" w:cs="Times New Roman"/>
                <w:b/>
                <w:color w:val="000000"/>
                <w:sz w:val="24"/>
                <w:lang w:eastAsia="ru-RU"/>
              </w:rPr>
              <w:t>»</w:t>
            </w:r>
          </w:p>
          <w:p w:rsidR="002B1192" w:rsidRDefault="002B1192" w:rsidP="00AB0A75">
            <w:pPr>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Подготовьте сообщение на тему «Теория множеств»</w:t>
            </w:r>
          </w:p>
          <w:p w:rsidR="002B1192" w:rsidRDefault="002B1192" w:rsidP="00AB0A75">
            <w:pPr>
              <w:jc w:val="both"/>
              <w:rPr>
                <w:rStyle w:val="c3"/>
                <w:rFonts w:ascii="Times New Roman" w:hAnsi="Times New Roman" w:cs="Times New Roman"/>
                <w:color w:val="000000" w:themeColor="text1"/>
                <w:sz w:val="24"/>
              </w:rPr>
            </w:pPr>
            <w:r w:rsidRPr="00C7576A">
              <w:rPr>
                <w:rStyle w:val="c3"/>
                <w:rFonts w:ascii="Times New Roman" w:hAnsi="Times New Roman" w:cs="Times New Roman"/>
                <w:color w:val="000000" w:themeColor="text1"/>
                <w:sz w:val="24"/>
              </w:rPr>
              <w:t xml:space="preserve">Рекомендации: </w:t>
            </w:r>
            <w:r>
              <w:rPr>
                <w:rStyle w:val="c3"/>
                <w:rFonts w:ascii="Times New Roman" w:hAnsi="Times New Roman" w:cs="Times New Roman"/>
                <w:color w:val="000000" w:themeColor="text1"/>
                <w:sz w:val="24"/>
              </w:rPr>
              <w:t>В ходе написания конспекта, постарайтесь ответить на следующие вопросы:</w:t>
            </w:r>
          </w:p>
          <w:p w:rsidR="002B1192" w:rsidRDefault="002B1192" w:rsidP="007A68F1">
            <w:pPr>
              <w:pStyle w:val="af"/>
              <w:widowControl/>
              <w:numPr>
                <w:ilvl w:val="0"/>
                <w:numId w:val="19"/>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Класс сложности </w:t>
            </w:r>
            <w:r>
              <w:rPr>
                <w:rFonts w:ascii="Times New Roman" w:hAnsi="Times New Roman" w:cs="Times New Roman"/>
                <w:sz w:val="24"/>
                <w:szCs w:val="24"/>
                <w:lang w:val="en-US"/>
              </w:rPr>
              <w:t>P?</w:t>
            </w:r>
          </w:p>
          <w:p w:rsidR="002B1192" w:rsidRDefault="002B1192" w:rsidP="007A68F1">
            <w:pPr>
              <w:pStyle w:val="af"/>
              <w:widowControl/>
              <w:numPr>
                <w:ilvl w:val="0"/>
                <w:numId w:val="19"/>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Класс сложности </w:t>
            </w:r>
            <w:r>
              <w:rPr>
                <w:rFonts w:ascii="Times New Roman" w:hAnsi="Times New Roman" w:cs="Times New Roman"/>
                <w:sz w:val="24"/>
                <w:szCs w:val="24"/>
                <w:lang w:val="en-US"/>
              </w:rPr>
              <w:t>NP</w:t>
            </w:r>
            <w:r>
              <w:rPr>
                <w:rFonts w:ascii="Times New Roman" w:hAnsi="Times New Roman" w:cs="Times New Roman"/>
                <w:sz w:val="24"/>
                <w:szCs w:val="24"/>
              </w:rPr>
              <w:t>?</w:t>
            </w:r>
          </w:p>
          <w:p w:rsidR="002B1192" w:rsidRPr="00F93042" w:rsidRDefault="002B1192" w:rsidP="007A68F1">
            <w:pPr>
              <w:pStyle w:val="af"/>
              <w:widowControl/>
              <w:numPr>
                <w:ilvl w:val="0"/>
                <w:numId w:val="19"/>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Как определять сложность данных классов?</w:t>
            </w:r>
          </w:p>
          <w:p w:rsidR="002B1192" w:rsidRPr="00F93042" w:rsidRDefault="002B1192" w:rsidP="007A68F1">
            <w:pPr>
              <w:pStyle w:val="af"/>
              <w:widowControl/>
              <w:numPr>
                <w:ilvl w:val="0"/>
                <w:numId w:val="19"/>
              </w:numPr>
              <w:suppressAutoHyphens w:val="0"/>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Как взаимосвязаны данные классы сложности?</w:t>
            </w:r>
          </w:p>
          <w:p w:rsidR="002B1192" w:rsidRDefault="002B1192" w:rsidP="00EA23CA">
            <w:pPr>
              <w:snapToGrid w:val="0"/>
              <w:jc w:val="both"/>
            </w:pPr>
          </w:p>
        </w:tc>
      </w:tr>
      <w:tr w:rsidR="002B1192" w:rsidTr="002B1192">
        <w:tc>
          <w:tcPr>
            <w:tcW w:w="3212" w:type="dxa"/>
            <w:vMerge/>
            <w:tcBorders>
              <w:left w:val="single" w:sz="4" w:space="0" w:color="auto"/>
              <w:bottom w:val="single" w:sz="4" w:space="0" w:color="auto"/>
              <w:right w:val="single" w:sz="4" w:space="0" w:color="auto"/>
            </w:tcBorders>
            <w:shd w:val="clear" w:color="auto" w:fill="auto"/>
          </w:tcPr>
          <w:p w:rsidR="002B1192" w:rsidRPr="00EA23CA" w:rsidRDefault="002B1192" w:rsidP="00EA23CA">
            <w:pPr>
              <w:tabs>
                <w:tab w:val="left" w:pos="11531"/>
              </w:tabs>
              <w:autoSpaceDE w:val="0"/>
              <w:jc w:val="both"/>
              <w:rPr>
                <w:rFonts w:ascii="Times New Roman" w:hAnsi="Times New Roman" w:cs="Times New Roman"/>
                <w:b/>
                <w:sz w:val="24"/>
              </w:rPr>
            </w:pPr>
          </w:p>
        </w:tc>
        <w:tc>
          <w:tcPr>
            <w:tcW w:w="2458" w:type="dxa"/>
            <w:tcBorders>
              <w:left w:val="single" w:sz="4" w:space="0" w:color="auto"/>
              <w:bottom w:val="single" w:sz="4" w:space="0" w:color="auto"/>
              <w:right w:val="single" w:sz="4" w:space="0" w:color="auto"/>
            </w:tcBorders>
            <w:shd w:val="clear" w:color="auto" w:fill="auto"/>
          </w:tcPr>
          <w:p w:rsidR="002B1192" w:rsidRDefault="002B1192" w:rsidP="002B1192">
            <w:pPr>
              <w:pStyle w:val="af"/>
              <w:widowControl/>
              <w:tabs>
                <w:tab w:val="left" w:pos="993"/>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line="240" w:lineRule="auto"/>
              <w:ind w:left="0"/>
              <w:jc w:val="both"/>
              <w:rPr>
                <w:rFonts w:ascii="Times New Roman" w:hAnsi="Times New Roman" w:cs="Times New Roman"/>
                <w:sz w:val="24"/>
              </w:rPr>
            </w:pPr>
          </w:p>
        </w:tc>
        <w:tc>
          <w:tcPr>
            <w:tcW w:w="3973" w:type="dxa"/>
            <w:vMerge/>
            <w:tcBorders>
              <w:top w:val="single" w:sz="4" w:space="0" w:color="auto"/>
              <w:left w:val="single" w:sz="4" w:space="0" w:color="auto"/>
              <w:bottom w:val="single" w:sz="4" w:space="0" w:color="auto"/>
              <w:right w:val="single" w:sz="4" w:space="0" w:color="auto"/>
            </w:tcBorders>
            <w:shd w:val="clear" w:color="auto" w:fill="auto"/>
          </w:tcPr>
          <w:p w:rsidR="002B1192" w:rsidRPr="00AB0A75" w:rsidRDefault="002B1192" w:rsidP="00EA23CA">
            <w:pPr>
              <w:snapToGrid w:val="0"/>
              <w:jc w:val="both"/>
            </w:pPr>
          </w:p>
        </w:tc>
      </w:tr>
    </w:tbl>
    <w:p w:rsidR="002B1192" w:rsidRDefault="002B1192">
      <w:pPr>
        <w:widowControl/>
        <w:suppressAutoHyphens w:val="0"/>
        <w:rPr>
          <w:rFonts w:ascii="Times New Roman" w:hAnsi="Times New Roman" w:cs="Times New Roman"/>
          <w:b/>
          <w:bCs/>
          <w:sz w:val="24"/>
        </w:rPr>
      </w:pPr>
      <w:r>
        <w:rPr>
          <w:rFonts w:ascii="Times New Roman" w:hAnsi="Times New Roman" w:cs="Times New Roman"/>
          <w:b/>
          <w:bCs/>
          <w:sz w:val="24"/>
        </w:rPr>
        <w:br w:type="page"/>
      </w:r>
    </w:p>
    <w:p w:rsidR="002B1192" w:rsidRDefault="002B1192" w:rsidP="00FD7F09">
      <w:pPr>
        <w:rPr>
          <w:rFonts w:ascii="Times New Roman" w:hAnsi="Times New Roman" w:cs="Times New Roman"/>
          <w:b/>
          <w:bCs/>
          <w:sz w:val="24"/>
        </w:rPr>
      </w:pPr>
    </w:p>
    <w:p w:rsidR="00DD46D2" w:rsidRDefault="00DD46D2" w:rsidP="00FD7F09">
      <w:r>
        <w:rPr>
          <w:rFonts w:ascii="Times New Roman" w:hAnsi="Times New Roman" w:cs="Times New Roman"/>
          <w:b/>
          <w:bCs/>
          <w:sz w:val="24"/>
        </w:rPr>
        <w:t>2.  Комплект оценочных средств (КОС)</w:t>
      </w:r>
    </w:p>
    <w:p w:rsidR="00DD46D2" w:rsidRDefault="00DD46D2">
      <w:pPr>
        <w:jc w:val="center"/>
        <w:rPr>
          <w:rFonts w:ascii="Times New Roman" w:hAnsi="Times New Roman" w:cs="Times New Roman"/>
          <w:b/>
          <w:bCs/>
          <w:sz w:val="24"/>
        </w:rPr>
      </w:pPr>
    </w:p>
    <w:p w:rsidR="00DD46D2" w:rsidRDefault="00DD46D2">
      <w:pPr>
        <w:jc w:val="both"/>
      </w:pPr>
      <w:r>
        <w:rPr>
          <w:rFonts w:ascii="Times New Roman" w:hAnsi="Times New Roman" w:cs="Times New Roman"/>
          <w:b/>
          <w:bCs/>
          <w:sz w:val="24"/>
        </w:rPr>
        <w:t>2.1. Паспорт комплекта оценочных средства</w:t>
      </w:r>
    </w:p>
    <w:p w:rsidR="00DD46D2" w:rsidRDefault="00DD46D2">
      <w:pPr>
        <w:jc w:val="both"/>
        <w:rPr>
          <w:rFonts w:ascii="Times New Roman" w:hAnsi="Times New Roman" w:cs="Times New Roman"/>
          <w:b/>
          <w:bCs/>
          <w:sz w:val="24"/>
        </w:rPr>
      </w:pPr>
    </w:p>
    <w:p w:rsidR="00A06E71" w:rsidRDefault="00DD46D2" w:rsidP="00EA23CA">
      <w:pPr>
        <w:ind w:firstLine="709"/>
        <w:jc w:val="both"/>
        <w:rPr>
          <w:rFonts w:ascii="Times New Roman" w:hAnsi="Times New Roman" w:cs="Times New Roman"/>
          <w:sz w:val="24"/>
        </w:rPr>
      </w:pPr>
      <w:r>
        <w:rPr>
          <w:rFonts w:ascii="Times New Roman" w:hAnsi="Times New Roman" w:cs="Times New Roman"/>
          <w:sz w:val="24"/>
        </w:rPr>
        <w:t>Промежуточный контроль освоения учебной дисциплины осуществляется в форме дифференцированного зачета.</w:t>
      </w:r>
      <w:r w:rsidR="00A06E71">
        <w:rPr>
          <w:rFonts w:ascii="Times New Roman" w:hAnsi="Times New Roman" w:cs="Times New Roman"/>
          <w:sz w:val="24"/>
        </w:rPr>
        <w:t xml:space="preserve"> Позволяет оценивать освоение умений, усвоение знаний, сформированность элементов ОК и ПК.</w:t>
      </w:r>
    </w:p>
    <w:p w:rsidR="00A06E71" w:rsidRPr="00A06E71" w:rsidRDefault="00A06E71">
      <w:pPr>
        <w:rPr>
          <w:rFonts w:ascii="Times New Roman" w:hAnsi="Times New Roman" w:cs="Times New Roman"/>
          <w:b/>
          <w:i/>
          <w:color w:val="FF0000"/>
          <w:sz w:val="24"/>
        </w:rPr>
      </w:pPr>
    </w:p>
    <w:p w:rsidR="00DD46D2" w:rsidRPr="00A06E71" w:rsidRDefault="00DD46D2">
      <w:pPr>
        <w:rPr>
          <w:b/>
        </w:rPr>
      </w:pPr>
      <w:r w:rsidRPr="00A06E71">
        <w:rPr>
          <w:rFonts w:ascii="Times New Roman" w:hAnsi="Times New Roman" w:cs="Times New Roman"/>
          <w:b/>
          <w:sz w:val="24"/>
        </w:rPr>
        <w:t>2.1.1. Показатели оценки освоенных знаний и умений</w:t>
      </w:r>
    </w:p>
    <w:p w:rsidR="00DD46D2" w:rsidRDefault="00DD46D2">
      <w:pPr>
        <w:rPr>
          <w:color w:val="FF0000"/>
        </w:rPr>
      </w:pPr>
    </w:p>
    <w:tbl>
      <w:tblPr>
        <w:tblW w:w="9923"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2089"/>
        <w:gridCol w:w="1701"/>
        <w:gridCol w:w="6133"/>
      </w:tblGrid>
      <w:tr w:rsidR="00A06E71" w:rsidTr="009F4BD3">
        <w:tc>
          <w:tcPr>
            <w:tcW w:w="2089" w:type="dxa"/>
            <w:shd w:val="clear" w:color="auto" w:fill="auto"/>
          </w:tcPr>
          <w:p w:rsidR="00A06E71" w:rsidRDefault="00A06E71" w:rsidP="0005711D">
            <w:pPr>
              <w:snapToGrid w:val="0"/>
              <w:jc w:val="center"/>
            </w:pPr>
            <w:r>
              <w:rPr>
                <w:rFonts w:ascii="Times New Roman" w:hAnsi="Times New Roman" w:cs="Times New Roman"/>
                <w:sz w:val="24"/>
              </w:rPr>
              <w:t>Результаты освоения</w:t>
            </w:r>
          </w:p>
          <w:p w:rsidR="00A06E71" w:rsidRDefault="00A06E71" w:rsidP="0005711D">
            <w:pPr>
              <w:jc w:val="center"/>
            </w:pPr>
            <w:r>
              <w:rPr>
                <w:rFonts w:ascii="Times New Roman" w:hAnsi="Times New Roman" w:cs="Times New Roman"/>
                <w:sz w:val="24"/>
              </w:rPr>
              <w:t>(объекты оценивания)</w:t>
            </w:r>
          </w:p>
          <w:p w:rsidR="00A06E71" w:rsidRDefault="00A06E71" w:rsidP="0005711D">
            <w:pPr>
              <w:jc w:val="center"/>
              <w:rPr>
                <w:rFonts w:ascii="Times New Roman" w:hAnsi="Times New Roman" w:cs="Times New Roman"/>
                <w:sz w:val="24"/>
              </w:rPr>
            </w:pPr>
          </w:p>
        </w:tc>
        <w:tc>
          <w:tcPr>
            <w:tcW w:w="1701" w:type="dxa"/>
            <w:shd w:val="clear" w:color="auto" w:fill="auto"/>
          </w:tcPr>
          <w:p w:rsidR="00A06E71" w:rsidRDefault="00A06E71" w:rsidP="0005711D">
            <w:pPr>
              <w:snapToGrid w:val="0"/>
              <w:jc w:val="center"/>
            </w:pPr>
            <w:r>
              <w:rPr>
                <w:rFonts w:ascii="Times New Roman" w:hAnsi="Times New Roman" w:cs="Times New Roman"/>
                <w:sz w:val="24"/>
              </w:rPr>
              <w:t>Основные показатели оценки результата</w:t>
            </w:r>
          </w:p>
        </w:tc>
        <w:tc>
          <w:tcPr>
            <w:tcW w:w="6133" w:type="dxa"/>
            <w:shd w:val="clear" w:color="auto" w:fill="auto"/>
          </w:tcPr>
          <w:p w:rsidR="00A06E71" w:rsidRPr="009F4BD3" w:rsidRDefault="00A06E71" w:rsidP="009F4BD3">
            <w:pPr>
              <w:snapToGrid w:val="0"/>
              <w:jc w:val="center"/>
              <w:rPr>
                <w:rFonts w:ascii="Times New Roman" w:hAnsi="Times New Roman" w:cs="Times New Roman"/>
                <w:sz w:val="24"/>
              </w:rPr>
            </w:pPr>
            <w:r w:rsidRPr="009F4BD3">
              <w:rPr>
                <w:rFonts w:ascii="Times New Roman" w:hAnsi="Times New Roman" w:cs="Times New Roman"/>
                <w:sz w:val="24"/>
              </w:rPr>
              <w:t>Задание</w:t>
            </w:r>
            <w:r w:rsidR="00727BFE" w:rsidRPr="009F4BD3">
              <w:rPr>
                <w:rFonts w:ascii="Times New Roman" w:hAnsi="Times New Roman" w:cs="Times New Roman"/>
                <w:sz w:val="24"/>
              </w:rPr>
              <w:t xml:space="preserve"> дифференцированного зачета</w:t>
            </w:r>
          </w:p>
          <w:p w:rsidR="00A06E71" w:rsidRPr="009F4BD3" w:rsidRDefault="00A06E71" w:rsidP="009F4BD3">
            <w:pPr>
              <w:jc w:val="both"/>
              <w:rPr>
                <w:rFonts w:ascii="Times New Roman" w:hAnsi="Times New Roman" w:cs="Times New Roman"/>
                <w:sz w:val="24"/>
              </w:rPr>
            </w:pPr>
          </w:p>
        </w:tc>
      </w:tr>
      <w:tr w:rsidR="00A06E71" w:rsidTr="009F4BD3">
        <w:tc>
          <w:tcPr>
            <w:tcW w:w="2089" w:type="dxa"/>
            <w:shd w:val="clear" w:color="auto" w:fill="auto"/>
          </w:tcPr>
          <w:p w:rsidR="00A06E71" w:rsidRPr="0005711D" w:rsidRDefault="00A06E71">
            <w:pPr>
              <w:snapToGrid w:val="0"/>
              <w:rPr>
                <w:rFonts w:ascii="Times New Roman" w:hAnsi="Times New Roman" w:cs="Times New Roman"/>
                <w:sz w:val="24"/>
              </w:rPr>
            </w:pPr>
            <w:r w:rsidRPr="0005711D">
              <w:rPr>
                <w:rFonts w:ascii="Times New Roman" w:hAnsi="Times New Roman" w:cs="Times New Roman"/>
                <w:b/>
                <w:bCs/>
                <w:i/>
                <w:iCs/>
                <w:sz w:val="24"/>
              </w:rPr>
              <w:t>должен уметь:</w:t>
            </w:r>
          </w:p>
          <w:p w:rsidR="0005711D" w:rsidRPr="0005711D" w:rsidRDefault="0005711D" w:rsidP="0005711D">
            <w:pPr>
              <w:rPr>
                <w:rFonts w:ascii="Times New Roman" w:hAnsi="Times New Roman" w:cs="Times New Roman"/>
                <w:sz w:val="24"/>
              </w:rPr>
            </w:pPr>
            <w:r w:rsidRPr="0005711D">
              <w:rPr>
                <w:rFonts w:ascii="Times New Roman" w:hAnsi="Times New Roman" w:cs="Times New Roman"/>
                <w:sz w:val="24"/>
              </w:rPr>
              <w:t>разрабатывать алгоритмы для конкретных задач;</w:t>
            </w:r>
          </w:p>
          <w:p w:rsidR="00A06E71" w:rsidRPr="0005711D" w:rsidRDefault="00A06E71">
            <w:pPr>
              <w:snapToGrid w:val="0"/>
              <w:rPr>
                <w:rFonts w:ascii="Times New Roman" w:hAnsi="Times New Roman" w:cs="Times New Roman"/>
                <w:sz w:val="24"/>
              </w:rPr>
            </w:pPr>
          </w:p>
        </w:tc>
        <w:tc>
          <w:tcPr>
            <w:tcW w:w="1701" w:type="dxa"/>
            <w:shd w:val="clear" w:color="auto" w:fill="auto"/>
          </w:tcPr>
          <w:p w:rsidR="0005711D" w:rsidRPr="0005711D" w:rsidRDefault="0005711D">
            <w:pPr>
              <w:snapToGrid w:val="0"/>
              <w:rPr>
                <w:rStyle w:val="FontStyle57"/>
                <w:sz w:val="24"/>
                <w:szCs w:val="24"/>
              </w:rPr>
            </w:pPr>
          </w:p>
          <w:p w:rsidR="00A06E71" w:rsidRPr="0005711D" w:rsidRDefault="0005711D">
            <w:pPr>
              <w:snapToGrid w:val="0"/>
              <w:rPr>
                <w:rFonts w:ascii="Times New Roman" w:hAnsi="Times New Roman" w:cs="Times New Roman"/>
                <w:sz w:val="24"/>
              </w:rPr>
            </w:pPr>
            <w:r w:rsidRPr="0005711D">
              <w:rPr>
                <w:rStyle w:val="FontStyle57"/>
                <w:sz w:val="24"/>
                <w:szCs w:val="24"/>
              </w:rPr>
              <w:t>Разрабатывает алгоритмы для различных задач;</w:t>
            </w:r>
          </w:p>
        </w:tc>
        <w:tc>
          <w:tcPr>
            <w:tcW w:w="6133" w:type="dxa"/>
            <w:shd w:val="clear" w:color="auto" w:fill="auto"/>
          </w:tcPr>
          <w:p w:rsidR="00A06E71" w:rsidRPr="009F4BD3" w:rsidRDefault="00A06E71" w:rsidP="009F4BD3">
            <w:pPr>
              <w:snapToGrid w:val="0"/>
              <w:jc w:val="both"/>
              <w:rPr>
                <w:rFonts w:ascii="Times New Roman" w:hAnsi="Times New Roman" w:cs="Times New Roman"/>
                <w:sz w:val="24"/>
              </w:rPr>
            </w:pPr>
          </w:p>
          <w:p w:rsidR="000E7604" w:rsidRPr="009F4BD3" w:rsidRDefault="000E7604"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005F1153" w:rsidRPr="009F4BD3">
              <w:rPr>
                <w:rFonts w:ascii="Times New Roman" w:hAnsi="Times New Roman" w:cs="Times New Roman"/>
                <w:b/>
                <w:iCs/>
                <w:color w:val="000000"/>
                <w:sz w:val="24"/>
              </w:rPr>
              <w:t xml:space="preserve"> вариант. Вопрос 6</w:t>
            </w:r>
            <w:r w:rsidRPr="009F4BD3">
              <w:rPr>
                <w:rFonts w:ascii="Times New Roman" w:hAnsi="Times New Roman" w:cs="Times New Roman"/>
                <w:b/>
                <w:iCs/>
                <w:color w:val="000000"/>
                <w:sz w:val="24"/>
              </w:rPr>
              <w:t>.</w:t>
            </w:r>
          </w:p>
          <w:p w:rsidR="005F1153" w:rsidRPr="009F4BD3" w:rsidRDefault="005F1153" w:rsidP="009F4BD3">
            <w:pPr>
              <w:widowControl/>
              <w:shd w:val="clear" w:color="auto" w:fill="FFFFFF"/>
              <w:tabs>
                <w:tab w:val="left" w:pos="614"/>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 xml:space="preserve">Команда машины Поста имеет структуру </w:t>
            </w: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w:t>
            </w:r>
            <w:r w:rsidRPr="009F4BD3">
              <w:rPr>
                <w:rFonts w:ascii="Times New Roman" w:hAnsi="Times New Roman" w:cs="Times New Roman"/>
                <w:iCs/>
                <w:color w:val="000000"/>
                <w:sz w:val="24"/>
                <w:lang w:val="en-US"/>
              </w:rPr>
              <w:t>Km</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где:</w:t>
            </w:r>
          </w:p>
          <w:p w:rsidR="005F1153" w:rsidRPr="009F4BD3" w:rsidRDefault="005F1153" w:rsidP="007A68F1">
            <w:pPr>
              <w:numPr>
                <w:ilvl w:val="0"/>
                <w:numId w:val="29"/>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 </w:t>
            </w:r>
            <w:r w:rsidRPr="009F4BD3">
              <w:rPr>
                <w:rFonts w:ascii="Times New Roman" w:hAnsi="Times New Roman" w:cs="Times New Roman"/>
                <w:color w:val="000000"/>
                <w:sz w:val="24"/>
              </w:rPr>
              <w:t xml:space="preserve">действие, выполняемое головкой; </w:t>
            </w:r>
            <w:r w:rsidRPr="009F4BD3">
              <w:rPr>
                <w:rFonts w:ascii="Times New Roman" w:hAnsi="Times New Roman" w:cs="Times New Roman"/>
                <w:iCs/>
                <w:color w:val="000000"/>
                <w:sz w:val="24"/>
              </w:rPr>
              <w:t xml:space="preserve">К— </w:t>
            </w:r>
            <w:r w:rsidRPr="009F4BD3">
              <w:rPr>
                <w:rFonts w:ascii="Times New Roman" w:hAnsi="Times New Roman" w:cs="Times New Roman"/>
                <w:color w:val="000000"/>
                <w:sz w:val="24"/>
              </w:rPr>
              <w:t xml:space="preserve">номер следующей команды, подлежащей выполнению; </w:t>
            </w:r>
            <w:r w:rsidRPr="009F4BD3">
              <w:rPr>
                <w:rFonts w:ascii="Times New Roman" w:hAnsi="Times New Roman" w:cs="Times New Roman"/>
                <w:iCs/>
                <w:color w:val="000000"/>
                <w:sz w:val="24"/>
              </w:rPr>
              <w:t xml:space="preserve">т </w:t>
            </w:r>
            <w:r w:rsidRPr="009F4BD3">
              <w:rPr>
                <w:rFonts w:ascii="Times New Roman" w:hAnsi="Times New Roman" w:cs="Times New Roman"/>
                <w:color w:val="000000"/>
                <w:sz w:val="24"/>
              </w:rPr>
              <w:t>— порядковый номер команды;</w:t>
            </w:r>
          </w:p>
          <w:p w:rsidR="005F1153" w:rsidRPr="009F4BD3" w:rsidRDefault="005F1153" w:rsidP="007A68F1">
            <w:pPr>
              <w:numPr>
                <w:ilvl w:val="0"/>
                <w:numId w:val="29"/>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порядковый номер команды; </w:t>
            </w:r>
            <w:r w:rsidRPr="009F4BD3">
              <w:rPr>
                <w:rFonts w:ascii="Times New Roman" w:hAnsi="Times New Roman" w:cs="Times New Roman"/>
                <w:iCs/>
                <w:color w:val="000000"/>
                <w:sz w:val="24"/>
              </w:rPr>
              <w:t xml:space="preserve">К — </w:t>
            </w:r>
            <w:r w:rsidRPr="009F4BD3">
              <w:rPr>
                <w:rFonts w:ascii="Times New Roman" w:hAnsi="Times New Roman" w:cs="Times New Roman"/>
                <w:color w:val="000000"/>
                <w:sz w:val="24"/>
              </w:rPr>
              <w:t xml:space="preserve">действие, выполняемое головкой; </w:t>
            </w:r>
            <w:r w:rsidRPr="009F4BD3">
              <w:rPr>
                <w:rFonts w:ascii="Times New Roman" w:hAnsi="Times New Roman" w:cs="Times New Roman"/>
                <w:iCs/>
                <w:color w:val="000000"/>
                <w:sz w:val="24"/>
              </w:rPr>
              <w:t xml:space="preserve">т — </w:t>
            </w:r>
            <w:r w:rsidRPr="009F4BD3">
              <w:rPr>
                <w:rFonts w:ascii="Times New Roman" w:hAnsi="Times New Roman" w:cs="Times New Roman"/>
                <w:color w:val="000000"/>
                <w:sz w:val="24"/>
              </w:rPr>
              <w:t>номер следующей команды, подлежащей выполнению;</w:t>
            </w:r>
          </w:p>
          <w:p w:rsidR="005F1153" w:rsidRPr="009F4BD3" w:rsidRDefault="005F1153" w:rsidP="007A68F1">
            <w:pPr>
              <w:numPr>
                <w:ilvl w:val="0"/>
                <w:numId w:val="29"/>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порядковый номер команды; </w:t>
            </w:r>
            <w:r w:rsidRPr="009F4BD3">
              <w:rPr>
                <w:rFonts w:ascii="Times New Roman" w:hAnsi="Times New Roman" w:cs="Times New Roman"/>
                <w:iCs/>
                <w:color w:val="000000"/>
                <w:sz w:val="24"/>
              </w:rPr>
              <w:t xml:space="preserve">К— </w:t>
            </w:r>
            <w:r w:rsidRPr="009F4BD3">
              <w:rPr>
                <w:rFonts w:ascii="Times New Roman" w:hAnsi="Times New Roman" w:cs="Times New Roman"/>
                <w:color w:val="000000"/>
                <w:sz w:val="24"/>
              </w:rPr>
              <w:t xml:space="preserve">номер следующей команды, подлежащей выполнению; </w:t>
            </w:r>
            <w:r w:rsidRPr="009F4BD3">
              <w:rPr>
                <w:rFonts w:ascii="Times New Roman" w:hAnsi="Times New Roman" w:cs="Times New Roman"/>
                <w:iCs/>
                <w:color w:val="000000"/>
                <w:sz w:val="24"/>
              </w:rPr>
              <w:t xml:space="preserve">т — </w:t>
            </w:r>
            <w:r w:rsidRPr="009F4BD3">
              <w:rPr>
                <w:rFonts w:ascii="Times New Roman" w:hAnsi="Times New Roman" w:cs="Times New Roman"/>
                <w:color w:val="000000"/>
                <w:sz w:val="24"/>
              </w:rPr>
              <w:t>действие, выполняемое головкой;</w:t>
            </w:r>
          </w:p>
          <w:p w:rsidR="005F1153" w:rsidRPr="009F4BD3" w:rsidRDefault="005F1153" w:rsidP="007A68F1">
            <w:pPr>
              <w:numPr>
                <w:ilvl w:val="0"/>
                <w:numId w:val="29"/>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 </w:t>
            </w:r>
            <w:r w:rsidRPr="009F4BD3">
              <w:rPr>
                <w:rFonts w:ascii="Times New Roman" w:hAnsi="Times New Roman" w:cs="Times New Roman"/>
                <w:color w:val="000000"/>
                <w:sz w:val="24"/>
              </w:rPr>
              <w:t xml:space="preserve">порядковый номер команды; </w:t>
            </w:r>
            <w:r w:rsidRPr="009F4BD3">
              <w:rPr>
                <w:rFonts w:ascii="Times New Roman" w:hAnsi="Times New Roman" w:cs="Times New Roman"/>
                <w:iCs/>
                <w:color w:val="000000"/>
                <w:sz w:val="24"/>
              </w:rPr>
              <w:t xml:space="preserve">К </w:t>
            </w:r>
            <w:r w:rsidRPr="009F4BD3">
              <w:rPr>
                <w:rFonts w:ascii="Times New Roman" w:hAnsi="Times New Roman" w:cs="Times New Roman"/>
                <w:color w:val="000000"/>
                <w:sz w:val="24"/>
              </w:rPr>
              <w:t xml:space="preserve">— действие, выполняемое головкой; </w:t>
            </w:r>
            <w:r w:rsidRPr="009F4BD3">
              <w:rPr>
                <w:rFonts w:ascii="Times New Roman" w:hAnsi="Times New Roman" w:cs="Times New Roman"/>
                <w:iCs/>
                <w:color w:val="000000"/>
                <w:sz w:val="24"/>
              </w:rPr>
              <w:t xml:space="preserve">т — </w:t>
            </w:r>
            <w:r w:rsidRPr="009F4BD3">
              <w:rPr>
                <w:rFonts w:ascii="Times New Roman" w:hAnsi="Times New Roman" w:cs="Times New Roman"/>
                <w:color w:val="000000"/>
                <w:sz w:val="24"/>
              </w:rPr>
              <w:t>номер клетки, с которой данную команду надо произвести.</w:t>
            </w:r>
          </w:p>
          <w:p w:rsidR="005F1153" w:rsidRPr="009F4BD3" w:rsidRDefault="005F115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0E7604" w:rsidRPr="009F4BD3" w:rsidRDefault="000E7604"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004F485C" w:rsidRPr="009F4BD3">
              <w:rPr>
                <w:rFonts w:ascii="Times New Roman" w:hAnsi="Times New Roman" w:cs="Times New Roman"/>
                <w:b/>
                <w:sz w:val="24"/>
              </w:rPr>
              <w:t xml:space="preserve"> вариант. Вопрос 6</w:t>
            </w:r>
            <w:r w:rsidRPr="009F4BD3">
              <w:rPr>
                <w:rFonts w:ascii="Times New Roman" w:hAnsi="Times New Roman" w:cs="Times New Roman"/>
                <w:b/>
                <w:sz w:val="24"/>
              </w:rPr>
              <w:t>.</w:t>
            </w:r>
          </w:p>
          <w:p w:rsidR="004F485C" w:rsidRPr="009F4BD3" w:rsidRDefault="004F485C" w:rsidP="009F4BD3">
            <w:pPr>
              <w:shd w:val="clear" w:color="auto" w:fill="FFFFFF"/>
              <w:tabs>
                <w:tab w:val="left" w:pos="284"/>
              </w:tabs>
              <w:suppressAutoHyphens w:val="0"/>
              <w:autoSpaceDE w:val="0"/>
              <w:autoSpaceDN w:val="0"/>
              <w:adjustRightInd w:val="0"/>
              <w:contextualSpacing/>
              <w:jc w:val="both"/>
              <w:rPr>
                <w:rFonts w:ascii="Times New Roman" w:hAnsi="Times New Roman" w:cs="Times New Roman"/>
                <w:color w:val="000000"/>
                <w:sz w:val="24"/>
              </w:rPr>
            </w:pPr>
            <w:r w:rsidRPr="009F4BD3">
              <w:rPr>
                <w:rFonts w:ascii="Times New Roman" w:hAnsi="Times New Roman" w:cs="Times New Roman"/>
                <w:color w:val="000000"/>
                <w:sz w:val="24"/>
              </w:rPr>
              <w:t>В машине Поста останов будет результативным:</w:t>
            </w:r>
          </w:p>
          <w:p w:rsidR="004F485C" w:rsidRPr="009F4BD3" w:rsidRDefault="004F485C" w:rsidP="007A68F1">
            <w:pPr>
              <w:numPr>
                <w:ilvl w:val="0"/>
                <w:numId w:val="30"/>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при выполнении недопустимой команды;</w:t>
            </w:r>
          </w:p>
          <w:p w:rsidR="004F485C" w:rsidRPr="009F4BD3" w:rsidRDefault="004F485C" w:rsidP="007A68F1">
            <w:pPr>
              <w:numPr>
                <w:ilvl w:val="0"/>
                <w:numId w:val="30"/>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если машина не останавливается никогда;</w:t>
            </w:r>
          </w:p>
          <w:p w:rsidR="004F485C" w:rsidRPr="009F4BD3" w:rsidRDefault="004F485C" w:rsidP="007A68F1">
            <w:pPr>
              <w:numPr>
                <w:ilvl w:val="0"/>
                <w:numId w:val="30"/>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если результат выполнения программы такой, какой и ожидался;</w:t>
            </w:r>
          </w:p>
          <w:p w:rsidR="004F485C" w:rsidRPr="009F4BD3" w:rsidRDefault="004F485C" w:rsidP="007A68F1">
            <w:pPr>
              <w:numPr>
                <w:ilvl w:val="0"/>
                <w:numId w:val="30"/>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по команде «Стоп».</w:t>
            </w:r>
          </w:p>
          <w:p w:rsidR="009F4BD3"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lang w:val="en-US"/>
              </w:rPr>
            </w:pPr>
          </w:p>
          <w:p w:rsidR="00A76DEB" w:rsidRPr="009F4BD3" w:rsidRDefault="00A76DEB"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7.</w:t>
            </w:r>
          </w:p>
          <w:p w:rsidR="00A76DEB" w:rsidRPr="009F4BD3" w:rsidRDefault="00A76DEB" w:rsidP="009F4BD3">
            <w:pPr>
              <w:shd w:val="clear" w:color="auto" w:fill="FFFFFF"/>
              <w:tabs>
                <w:tab w:val="left" w:pos="758"/>
              </w:tabs>
              <w:suppressAutoHyphens w:val="0"/>
              <w:autoSpaceDE w:val="0"/>
              <w:autoSpaceDN w:val="0"/>
              <w:adjustRightInd w:val="0"/>
              <w:contextualSpacing/>
              <w:jc w:val="both"/>
              <w:rPr>
                <w:rFonts w:ascii="Times New Roman" w:hAnsi="Times New Roman" w:cs="Times New Roman"/>
                <w:sz w:val="24"/>
              </w:rPr>
            </w:pPr>
            <w:r w:rsidRPr="009F4BD3">
              <w:rPr>
                <w:rFonts w:ascii="Times New Roman" w:hAnsi="Times New Roman" w:cs="Times New Roman"/>
                <w:color w:val="000000"/>
                <w:sz w:val="24"/>
              </w:rPr>
              <w:t>В машине Тьюринга рабочий алфавит:</w:t>
            </w:r>
          </w:p>
          <w:p w:rsidR="00A76DEB" w:rsidRPr="009F4BD3" w:rsidRDefault="00A76DEB"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rPr>
              <w:t xml:space="preserve">А </w:t>
            </w:r>
            <w:r w:rsidRPr="009F4BD3">
              <w:rPr>
                <w:rFonts w:ascii="Times New Roman" w:hAnsi="Times New Roman" w:cs="Times New Roman"/>
                <w:color w:val="000000"/>
                <w:sz w:val="24"/>
              </w:rPr>
              <w:t xml:space="preserve">= {а40 О, </w:t>
            </w:r>
            <w:r w:rsidRPr="009F4BD3">
              <w:rPr>
                <w:rFonts w:ascii="Times New Roman" w:hAnsi="Times New Roman" w:cs="Times New Roman"/>
                <w:iCs/>
                <w:color w:val="000000"/>
                <w:sz w:val="24"/>
              </w:rPr>
              <w:t xml:space="preserve">ЬА0 </w:t>
            </w:r>
            <w:r w:rsidRPr="009F4BD3">
              <w:rPr>
                <w:rFonts w:ascii="Times New Roman" w:hAnsi="Times New Roman" w:cs="Times New Roman"/>
                <w:color w:val="000000"/>
                <w:sz w:val="24"/>
              </w:rPr>
              <w:t xml:space="preserve">1, с40 2, ..., </w:t>
            </w:r>
            <w:r w:rsidRPr="009F4BD3">
              <w:rPr>
                <w:rFonts w:ascii="Times New Roman" w:hAnsi="Times New Roman" w:cs="Times New Roman"/>
                <w:color w:val="000000"/>
                <w:sz w:val="24"/>
                <w:lang w:val="en-US"/>
              </w:rPr>
              <w:t xml:space="preserve">w40 </w:t>
            </w:r>
            <w:r w:rsidRPr="009F4BD3">
              <w:rPr>
                <w:rFonts w:ascii="Times New Roman" w:hAnsi="Times New Roman" w:cs="Times New Roman"/>
                <w:color w:val="000000"/>
                <w:sz w:val="24"/>
              </w:rPr>
              <w:t>?};</w:t>
            </w:r>
          </w:p>
          <w:p w:rsidR="00A76DEB" w:rsidRPr="009F4BD3" w:rsidRDefault="00A76DEB"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Л = {а40 0, а40 1, а40 2, ..., а40 ?};</w:t>
            </w:r>
          </w:p>
          <w:p w:rsidR="00A76DEB" w:rsidRPr="009F4BD3" w:rsidRDefault="00A76DEB"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Л = {а40 0, а41 0, о42 0, ..., а41 0};</w:t>
            </w:r>
          </w:p>
          <w:p w:rsidR="00A76DEB" w:rsidRPr="009F4BD3" w:rsidRDefault="00A76DEB"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Л = {а,0 0, а20 0, о3о 0, ■•■, «ад 0}.</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A76DEB" w:rsidRPr="009F4BD3" w:rsidRDefault="00A76DEB"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7.</w:t>
            </w:r>
          </w:p>
          <w:p w:rsidR="00A76DEB" w:rsidRPr="009F4BD3" w:rsidRDefault="00A76DEB" w:rsidP="009F4BD3">
            <w:pPr>
              <w:widowControl/>
              <w:shd w:val="clear" w:color="auto" w:fill="FFFFFF"/>
              <w:tabs>
                <w:tab w:val="left" w:pos="284"/>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В машине Тьюринга состояниями являются:</w:t>
            </w:r>
          </w:p>
          <w:p w:rsidR="00A76DEB" w:rsidRPr="009F4BD3" w:rsidRDefault="00A76DEB" w:rsidP="009F4BD3">
            <w:pPr>
              <w:pStyle w:val="af"/>
              <w:shd w:val="clear" w:color="auto" w:fill="FFFFFF"/>
              <w:tabs>
                <w:tab w:val="num" w:pos="718"/>
              </w:tabs>
              <w:spacing w:after="0" w:line="240" w:lineRule="auto"/>
              <w:ind w:left="0"/>
              <w:jc w:val="both"/>
              <w:rPr>
                <w:rFonts w:ascii="Times New Roman" w:hAnsi="Times New Roman" w:cs="Times New Roman"/>
                <w:color w:val="000000"/>
                <w:sz w:val="24"/>
                <w:szCs w:val="24"/>
                <w:lang w:val="en-US"/>
              </w:rPr>
            </w:pPr>
            <w:r w:rsidRPr="009F4BD3">
              <w:rPr>
                <w:rFonts w:ascii="Times New Roman" w:hAnsi="Times New Roman" w:cs="Times New Roman"/>
                <w:color w:val="000000"/>
                <w:sz w:val="24"/>
                <w:szCs w:val="24"/>
                <w:lang w:val="en-US"/>
              </w:rPr>
              <w:t xml:space="preserve">1){a40 0, a40 1,a402, …,a40 t}; </w:t>
            </w:r>
          </w:p>
          <w:p w:rsidR="00A76DEB" w:rsidRPr="009F4BD3" w:rsidRDefault="00A76DEB" w:rsidP="009F4BD3">
            <w:pPr>
              <w:pStyle w:val="af"/>
              <w:shd w:val="clear" w:color="auto" w:fill="FFFFFF"/>
              <w:tabs>
                <w:tab w:val="num" w:pos="718"/>
              </w:tabs>
              <w:spacing w:after="0" w:line="240" w:lineRule="auto"/>
              <w:ind w:left="0"/>
              <w:jc w:val="both"/>
              <w:rPr>
                <w:rFonts w:ascii="Times New Roman" w:hAnsi="Times New Roman" w:cs="Times New Roman"/>
                <w:sz w:val="24"/>
                <w:szCs w:val="24"/>
                <w:lang w:val="en-US"/>
              </w:rPr>
            </w:pPr>
            <w:r w:rsidRPr="009F4BD3">
              <w:rPr>
                <w:rFonts w:ascii="Times New Roman" w:hAnsi="Times New Roman" w:cs="Times New Roman"/>
                <w:color w:val="000000"/>
                <w:sz w:val="24"/>
                <w:szCs w:val="24"/>
                <w:lang w:val="en-US"/>
              </w:rPr>
              <w:t xml:space="preserve">2) </w:t>
            </w:r>
            <w:r w:rsidRPr="009F4BD3">
              <w:rPr>
                <w:rFonts w:ascii="Times New Roman" w:hAnsi="Times New Roman" w:cs="Times New Roman"/>
                <w:sz w:val="24"/>
                <w:szCs w:val="24"/>
                <w:lang w:val="en-US"/>
              </w:rPr>
              <w:t>{q41, q42, q43, …, q4s};</w:t>
            </w:r>
          </w:p>
          <w:p w:rsidR="00A76DEB" w:rsidRPr="009F4BD3" w:rsidRDefault="00A76DEB" w:rsidP="009F4BD3">
            <w:pPr>
              <w:pStyle w:val="af"/>
              <w:shd w:val="clear" w:color="auto" w:fill="FFFFFF"/>
              <w:tabs>
                <w:tab w:val="left" w:pos="552"/>
              </w:tabs>
              <w:spacing w:after="0" w:line="240" w:lineRule="auto"/>
              <w:ind w:left="0"/>
              <w:jc w:val="both"/>
              <w:rPr>
                <w:rFonts w:ascii="Times New Roman" w:hAnsi="Times New Roman" w:cs="Times New Roman"/>
                <w:sz w:val="24"/>
                <w:szCs w:val="24"/>
                <w:lang w:val="en-US"/>
              </w:rPr>
            </w:pPr>
            <w:r w:rsidRPr="009F4BD3">
              <w:rPr>
                <w:rFonts w:ascii="Times New Roman" w:hAnsi="Times New Roman" w:cs="Times New Roman"/>
                <w:sz w:val="24"/>
                <w:szCs w:val="24"/>
                <w:lang w:val="en-US"/>
              </w:rPr>
              <w:t xml:space="preserve">3){q41, q42, q43, …, q4s, a40 0, a40 1, a40 2,…,a40 t};    </w:t>
            </w:r>
          </w:p>
          <w:p w:rsidR="00A76DEB" w:rsidRPr="009F4BD3" w:rsidRDefault="00A76DEB" w:rsidP="009F4BD3">
            <w:pPr>
              <w:pStyle w:val="af"/>
              <w:shd w:val="clear" w:color="auto" w:fill="FFFFFF"/>
              <w:tabs>
                <w:tab w:val="left" w:pos="552"/>
              </w:tabs>
              <w:spacing w:after="0" w:line="240" w:lineRule="auto"/>
              <w:ind w:left="0"/>
              <w:jc w:val="both"/>
              <w:rPr>
                <w:rFonts w:ascii="Times New Roman" w:hAnsi="Times New Roman" w:cs="Times New Roman"/>
                <w:color w:val="000000"/>
                <w:sz w:val="24"/>
                <w:szCs w:val="24"/>
              </w:rPr>
            </w:pPr>
            <w:r w:rsidRPr="009F4BD3">
              <w:rPr>
                <w:rFonts w:ascii="Times New Roman" w:hAnsi="Times New Roman" w:cs="Times New Roman"/>
                <w:sz w:val="24"/>
                <w:szCs w:val="24"/>
              </w:rPr>
              <w:lastRenderedPageBreak/>
              <w:t>4){</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 xml:space="preserve">40, </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 xml:space="preserve">41, </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 xml:space="preserve">42, …, </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4</w:t>
            </w:r>
            <w:r w:rsidRPr="009F4BD3">
              <w:rPr>
                <w:rFonts w:ascii="Times New Roman" w:hAnsi="Times New Roman" w:cs="Times New Roman"/>
                <w:sz w:val="24"/>
                <w:szCs w:val="24"/>
                <w:lang w:val="en-US"/>
              </w:rPr>
              <w:t>s</w:t>
            </w:r>
            <w:r w:rsidRPr="009F4BD3">
              <w:rPr>
                <w:rFonts w:ascii="Times New Roman" w:hAnsi="Times New Roman" w:cs="Times New Roman"/>
                <w:sz w:val="24"/>
                <w:szCs w:val="24"/>
              </w:rPr>
              <w:t>}.</w:t>
            </w:r>
          </w:p>
          <w:p w:rsidR="009F4BD3" w:rsidRPr="00760A99"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4F11B0" w:rsidRPr="009F4BD3" w:rsidRDefault="00A76DEB"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8.</w:t>
            </w:r>
          </w:p>
          <w:p w:rsidR="00A76DEB" w:rsidRPr="009F4BD3" w:rsidRDefault="00A76DEB" w:rsidP="009F4BD3">
            <w:pPr>
              <w:widowControl/>
              <w:shd w:val="clear" w:color="auto" w:fill="FFFFFF"/>
              <w:tabs>
                <w:tab w:val="left" w:pos="552"/>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 xml:space="preserve">В машине Тьюринга предписание </w:t>
            </w:r>
            <w:r w:rsidRPr="009F4BD3">
              <w:rPr>
                <w:rFonts w:ascii="Times New Roman" w:hAnsi="Times New Roman" w:cs="Times New Roman"/>
                <w:iCs/>
                <w:color w:val="000000"/>
                <w:sz w:val="24"/>
                <w:lang w:val="en-US"/>
              </w:rPr>
              <w:t>L</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для лентопротяжного механизма означает:</w:t>
            </w:r>
          </w:p>
          <w:p w:rsidR="00A76DEB" w:rsidRPr="009F4BD3" w:rsidRDefault="00A76DEB" w:rsidP="007A68F1">
            <w:pPr>
              <w:pStyle w:val="af"/>
              <w:widowControl/>
              <w:numPr>
                <w:ilvl w:val="0"/>
                <w:numId w:val="32"/>
              </w:numPr>
              <w:shd w:val="clear" w:color="auto" w:fill="FFFFFF"/>
              <w:tabs>
                <w:tab w:val="left" w:pos="552"/>
              </w:tabs>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переместить ленту вправо; </w:t>
            </w:r>
          </w:p>
          <w:p w:rsidR="00A76DEB" w:rsidRPr="009F4BD3" w:rsidRDefault="00A76DEB" w:rsidP="007A68F1">
            <w:pPr>
              <w:pStyle w:val="af"/>
              <w:widowControl/>
              <w:numPr>
                <w:ilvl w:val="0"/>
                <w:numId w:val="32"/>
              </w:numPr>
              <w:shd w:val="clear" w:color="auto" w:fill="FFFFFF"/>
              <w:tabs>
                <w:tab w:val="left" w:pos="552"/>
              </w:tabs>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color w:val="000000"/>
                <w:sz w:val="24"/>
                <w:szCs w:val="24"/>
              </w:rPr>
              <w:t>переместить ленту влево;</w:t>
            </w:r>
          </w:p>
          <w:p w:rsidR="00A76DEB" w:rsidRPr="009F4BD3" w:rsidRDefault="00A76DEB" w:rsidP="007A68F1">
            <w:pPr>
              <w:pStyle w:val="af"/>
              <w:widowControl/>
              <w:numPr>
                <w:ilvl w:val="0"/>
                <w:numId w:val="32"/>
              </w:numPr>
              <w:shd w:val="clear" w:color="auto" w:fill="FFFFFF"/>
              <w:tabs>
                <w:tab w:val="left" w:pos="720"/>
              </w:tabs>
              <w:suppressAutoHyphens w:val="0"/>
              <w:spacing w:after="0" w:line="240" w:lineRule="auto"/>
              <w:ind w:left="0" w:firstLine="0"/>
              <w:contextualSpacing/>
              <w:jc w:val="both"/>
              <w:rPr>
                <w:rFonts w:ascii="Times New Roman" w:hAnsi="Times New Roman" w:cs="Times New Roman"/>
                <w:b/>
                <w:sz w:val="24"/>
                <w:szCs w:val="24"/>
              </w:rPr>
            </w:pPr>
            <w:r w:rsidRPr="009F4BD3">
              <w:rPr>
                <w:rFonts w:ascii="Times New Roman" w:hAnsi="Times New Roman" w:cs="Times New Roman"/>
                <w:color w:val="000000"/>
                <w:sz w:val="24"/>
                <w:szCs w:val="24"/>
              </w:rPr>
              <w:t>остановить машину;</w:t>
            </w:r>
          </w:p>
          <w:p w:rsidR="00A76DEB" w:rsidRPr="009F4BD3" w:rsidRDefault="00A76DEB" w:rsidP="007A68F1">
            <w:pPr>
              <w:pStyle w:val="af"/>
              <w:widowControl/>
              <w:numPr>
                <w:ilvl w:val="0"/>
                <w:numId w:val="32"/>
              </w:numPr>
              <w:shd w:val="clear" w:color="auto" w:fill="FFFFFF"/>
              <w:tabs>
                <w:tab w:val="left" w:pos="720"/>
              </w:tabs>
              <w:suppressAutoHyphens w:val="0"/>
              <w:spacing w:after="0" w:line="240" w:lineRule="auto"/>
              <w:ind w:left="0" w:firstLine="0"/>
              <w:contextualSpacing/>
              <w:jc w:val="both"/>
              <w:rPr>
                <w:rFonts w:ascii="Times New Roman" w:hAnsi="Times New Roman" w:cs="Times New Roman"/>
                <w:b/>
                <w:sz w:val="24"/>
                <w:szCs w:val="24"/>
              </w:rPr>
            </w:pPr>
            <w:r w:rsidRPr="009F4BD3">
              <w:rPr>
                <w:rFonts w:ascii="Times New Roman" w:hAnsi="Times New Roman" w:cs="Times New Roman"/>
                <w:color w:val="000000"/>
                <w:sz w:val="24"/>
                <w:szCs w:val="24"/>
              </w:rPr>
              <w:t>занести в ячейку символ.</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A76DEB" w:rsidRPr="009F4BD3" w:rsidRDefault="00A76DEB"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8.</w:t>
            </w:r>
          </w:p>
          <w:p w:rsidR="00A76DEB" w:rsidRPr="009F4BD3" w:rsidRDefault="00A76DEB" w:rsidP="009F4BD3">
            <w:pPr>
              <w:shd w:val="clear" w:color="auto" w:fill="FFFFFF"/>
              <w:tabs>
                <w:tab w:val="left" w:pos="552"/>
              </w:tabs>
              <w:jc w:val="both"/>
              <w:rPr>
                <w:rFonts w:ascii="Times New Roman" w:hAnsi="Times New Roman" w:cs="Times New Roman"/>
                <w:color w:val="000000"/>
                <w:sz w:val="24"/>
              </w:rPr>
            </w:pPr>
            <w:r w:rsidRPr="009F4BD3">
              <w:rPr>
                <w:rFonts w:ascii="Times New Roman" w:hAnsi="Times New Roman" w:cs="Times New Roman"/>
                <w:color w:val="000000"/>
                <w:sz w:val="24"/>
              </w:rPr>
              <w:t xml:space="preserve">В машине Тьюринга предписание </w:t>
            </w:r>
            <w:r w:rsidRPr="009F4BD3">
              <w:rPr>
                <w:rFonts w:ascii="Times New Roman" w:hAnsi="Times New Roman" w:cs="Times New Roman"/>
                <w:i/>
                <w:iCs/>
                <w:color w:val="000000"/>
                <w:sz w:val="24"/>
                <w:lang w:val="en-US"/>
              </w:rPr>
              <w:t>R</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для лентопротяжного механизма означает:</w:t>
            </w:r>
          </w:p>
          <w:p w:rsidR="00A76DEB" w:rsidRPr="009F4BD3" w:rsidRDefault="00A76DEB" w:rsidP="009F4BD3">
            <w:pPr>
              <w:shd w:val="clear" w:color="auto" w:fill="FFFFFF"/>
              <w:jc w:val="both"/>
              <w:rPr>
                <w:rFonts w:ascii="Times New Roman" w:hAnsi="Times New Roman" w:cs="Times New Roman"/>
                <w:color w:val="000000"/>
                <w:sz w:val="24"/>
              </w:rPr>
            </w:pPr>
            <w:r w:rsidRPr="009F4BD3">
              <w:rPr>
                <w:rFonts w:ascii="Times New Roman" w:hAnsi="Times New Roman" w:cs="Times New Roman"/>
                <w:color w:val="000000"/>
                <w:sz w:val="24"/>
              </w:rPr>
              <w:t xml:space="preserve">1) переместить ленту вправо; </w:t>
            </w:r>
          </w:p>
          <w:p w:rsidR="00A76DEB" w:rsidRPr="009F4BD3" w:rsidRDefault="00A76DEB" w:rsidP="009F4BD3">
            <w:pPr>
              <w:shd w:val="clear" w:color="auto" w:fill="FFFFFF"/>
              <w:jc w:val="both"/>
              <w:rPr>
                <w:rFonts w:ascii="Times New Roman" w:hAnsi="Times New Roman" w:cs="Times New Roman"/>
                <w:color w:val="000000"/>
                <w:sz w:val="24"/>
              </w:rPr>
            </w:pPr>
            <w:r w:rsidRPr="009F4BD3">
              <w:rPr>
                <w:rFonts w:ascii="Times New Roman" w:hAnsi="Times New Roman" w:cs="Times New Roman"/>
                <w:color w:val="000000"/>
                <w:sz w:val="24"/>
              </w:rPr>
              <w:t xml:space="preserve">2) переместить ленту влево; </w:t>
            </w:r>
          </w:p>
          <w:p w:rsidR="00A76DEB" w:rsidRPr="009F4BD3" w:rsidRDefault="00A76DEB" w:rsidP="009F4BD3">
            <w:pPr>
              <w:shd w:val="clear" w:color="auto" w:fill="FFFFFF"/>
              <w:jc w:val="both"/>
              <w:rPr>
                <w:rFonts w:ascii="Times New Roman" w:hAnsi="Times New Roman" w:cs="Times New Roman"/>
                <w:color w:val="000000"/>
                <w:sz w:val="24"/>
              </w:rPr>
            </w:pPr>
            <w:r w:rsidRPr="009F4BD3">
              <w:rPr>
                <w:rFonts w:ascii="Times New Roman" w:hAnsi="Times New Roman" w:cs="Times New Roman"/>
                <w:color w:val="000000"/>
                <w:sz w:val="24"/>
              </w:rPr>
              <w:t xml:space="preserve">3) остановить машину; </w:t>
            </w:r>
          </w:p>
          <w:p w:rsidR="004F11B0" w:rsidRPr="009F4BD3" w:rsidRDefault="00A76DEB" w:rsidP="009F4BD3">
            <w:pPr>
              <w:snapToGrid w:val="0"/>
              <w:jc w:val="both"/>
              <w:rPr>
                <w:rFonts w:ascii="Times New Roman" w:hAnsi="Times New Roman" w:cs="Times New Roman"/>
                <w:sz w:val="24"/>
              </w:rPr>
            </w:pPr>
            <w:r w:rsidRPr="009F4BD3">
              <w:rPr>
                <w:rFonts w:ascii="Times New Roman" w:hAnsi="Times New Roman" w:cs="Times New Roman"/>
                <w:color w:val="000000"/>
                <w:sz w:val="24"/>
              </w:rPr>
              <w:t>4) занести в ячейку символ.</w:t>
            </w:r>
          </w:p>
          <w:p w:rsidR="009F4BD3" w:rsidRPr="00760A99"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90224E" w:rsidRPr="009F4BD3" w:rsidRDefault="0090224E"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9.</w:t>
            </w:r>
          </w:p>
          <w:p w:rsidR="0090224E" w:rsidRPr="009F4BD3" w:rsidRDefault="0090224E" w:rsidP="009F4BD3">
            <w:pPr>
              <w:widowControl/>
              <w:shd w:val="clear" w:color="auto" w:fill="FFFFFF"/>
              <w:tabs>
                <w:tab w:val="left" w:pos="720"/>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 xml:space="preserve">В алгоритмах Маркова дана система подстановок в алфавите Л = {а, Ь, с}: </w:t>
            </w:r>
            <w:r w:rsidRPr="009F4BD3">
              <w:rPr>
                <w:rFonts w:ascii="Times New Roman" w:hAnsi="Times New Roman" w:cs="Times New Roman"/>
                <w:color w:val="000000"/>
                <w:sz w:val="24"/>
              </w:rPr>
              <w:br/>
            </w:r>
            <w:r w:rsidRPr="009F4BD3">
              <w:rPr>
                <w:rFonts w:ascii="Times New Roman" w:hAnsi="Times New Roman" w:cs="Times New Roman"/>
                <w:iCs/>
                <w:color w:val="000000"/>
                <w:sz w:val="24"/>
                <w:lang w:val="en-US"/>
              </w:rPr>
              <w:t>abc</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с; </w:t>
            </w:r>
            <w:r w:rsidRPr="009F4BD3">
              <w:rPr>
                <w:rFonts w:ascii="Times New Roman" w:hAnsi="Times New Roman" w:cs="Times New Roman"/>
                <w:iCs/>
                <w:color w:val="000000"/>
                <w:sz w:val="24"/>
                <w:lang w:val="en-US"/>
              </w:rPr>
              <w:t>ba</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lang w:val="en-US"/>
              </w:rPr>
              <w:t>cb</w:t>
            </w:r>
            <w:r w:rsidRPr="009F4BD3">
              <w:rPr>
                <w:rFonts w:ascii="Times New Roman" w:hAnsi="Times New Roman" w:cs="Times New Roman"/>
                <w:iCs/>
                <w:color w:val="000000"/>
                <w:sz w:val="24"/>
              </w:rPr>
              <w:t xml:space="preserve">; </w:t>
            </w:r>
            <w:r w:rsidRPr="009F4BD3">
              <w:rPr>
                <w:rFonts w:ascii="Times New Roman" w:hAnsi="Times New Roman" w:cs="Times New Roman"/>
                <w:iCs/>
                <w:color w:val="000000"/>
                <w:sz w:val="24"/>
                <w:lang w:val="en-US"/>
              </w:rPr>
              <w:t>ca</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lang w:val="en-US"/>
              </w:rPr>
              <w:t>ab</w:t>
            </w:r>
            <w:r w:rsidRPr="009F4BD3">
              <w:rPr>
                <w:rFonts w:ascii="Times New Roman" w:hAnsi="Times New Roman" w:cs="Times New Roman"/>
                <w:iCs/>
                <w:color w:val="000000"/>
                <w:sz w:val="24"/>
              </w:rPr>
              <w:br/>
            </w:r>
            <w:r w:rsidRPr="009F4BD3">
              <w:rPr>
                <w:rFonts w:ascii="Times New Roman" w:hAnsi="Times New Roman" w:cs="Times New Roman"/>
                <w:color w:val="000000"/>
                <w:sz w:val="24"/>
              </w:rPr>
              <w:t xml:space="preserve">Преобразуйте с помощью этой системы слово </w:t>
            </w:r>
            <w:r w:rsidRPr="009F4BD3">
              <w:rPr>
                <w:rFonts w:ascii="Times New Roman" w:hAnsi="Times New Roman" w:cs="Times New Roman"/>
                <w:iCs/>
                <w:color w:val="000000"/>
                <w:sz w:val="24"/>
                <w:lang w:val="en-US"/>
              </w:rPr>
              <w:t>bacaabc</w:t>
            </w:r>
            <w:r w:rsidRPr="009F4BD3">
              <w:rPr>
                <w:rFonts w:ascii="Times New Roman" w:hAnsi="Times New Roman" w:cs="Times New Roman"/>
                <w:iCs/>
                <w:color w:val="000000"/>
                <w:sz w:val="24"/>
              </w:rPr>
              <w:t>:</w:t>
            </w:r>
          </w:p>
          <w:p w:rsidR="0090224E" w:rsidRPr="009F4BD3" w:rsidRDefault="0090224E" w:rsidP="009F4BD3">
            <w:pPr>
              <w:widowControl/>
              <w:shd w:val="clear" w:color="auto" w:fill="FFFFFF"/>
              <w:tabs>
                <w:tab w:val="left" w:pos="518"/>
              </w:tabs>
              <w:suppressAutoHyphens w:val="0"/>
              <w:contextualSpacing/>
              <w:jc w:val="both"/>
              <w:rPr>
                <w:rFonts w:ascii="Times New Roman" w:hAnsi="Times New Roman" w:cs="Times New Roman"/>
                <w:iCs/>
                <w:color w:val="000000"/>
                <w:sz w:val="24"/>
              </w:rPr>
            </w:pPr>
            <w:r w:rsidRPr="009F4BD3">
              <w:rPr>
                <w:rFonts w:ascii="Times New Roman" w:hAnsi="Times New Roman" w:cs="Times New Roman"/>
                <w:iCs/>
                <w:color w:val="000000"/>
                <w:sz w:val="24"/>
                <w:lang w:val="en-US"/>
              </w:rPr>
              <w:t>cbc</w:t>
            </w:r>
            <w:r w:rsidRPr="009F4BD3">
              <w:rPr>
                <w:rFonts w:ascii="Times New Roman" w:hAnsi="Times New Roman" w:cs="Times New Roman"/>
                <w:iCs/>
                <w:color w:val="000000"/>
                <w:sz w:val="24"/>
              </w:rPr>
              <w:t xml:space="preserve">; 2) </w:t>
            </w:r>
            <w:r w:rsidRPr="009F4BD3">
              <w:rPr>
                <w:rFonts w:ascii="Times New Roman" w:hAnsi="Times New Roman" w:cs="Times New Roman"/>
                <w:iCs/>
                <w:color w:val="000000"/>
                <w:sz w:val="24"/>
                <w:lang w:val="en-US"/>
              </w:rPr>
              <w:t>ccbcbbc</w:t>
            </w:r>
            <w:r w:rsidRPr="009F4BD3">
              <w:rPr>
                <w:rFonts w:ascii="Times New Roman" w:hAnsi="Times New Roman" w:cs="Times New Roman"/>
                <w:iCs/>
                <w:color w:val="000000"/>
                <w:sz w:val="24"/>
              </w:rPr>
              <w:t xml:space="preserve">; 3) </w:t>
            </w:r>
            <w:r w:rsidRPr="009F4BD3">
              <w:rPr>
                <w:rFonts w:ascii="Times New Roman" w:hAnsi="Times New Roman" w:cs="Times New Roman"/>
                <w:iCs/>
                <w:color w:val="000000"/>
                <w:sz w:val="24"/>
                <w:lang w:val="en-US"/>
              </w:rPr>
              <w:t>cbacba</w:t>
            </w:r>
            <w:r w:rsidRPr="009F4BD3">
              <w:rPr>
                <w:rFonts w:ascii="Times New Roman" w:hAnsi="Times New Roman" w:cs="Times New Roman"/>
                <w:iCs/>
                <w:color w:val="000000"/>
                <w:sz w:val="24"/>
              </w:rPr>
              <w:t xml:space="preserve">;  4) </w:t>
            </w:r>
            <w:r w:rsidRPr="009F4BD3">
              <w:rPr>
                <w:rFonts w:ascii="Times New Roman" w:hAnsi="Times New Roman" w:cs="Times New Roman"/>
                <w:iCs/>
                <w:color w:val="000000"/>
                <w:sz w:val="24"/>
                <w:lang w:val="en-US"/>
              </w:rPr>
              <w:t>cbabc</w:t>
            </w:r>
            <w:r w:rsidRPr="009F4BD3">
              <w:rPr>
                <w:rFonts w:ascii="Times New Roman" w:hAnsi="Times New Roman" w:cs="Times New Roman"/>
                <w:iCs/>
                <w:color w:val="000000"/>
                <w:sz w:val="24"/>
              </w:rPr>
              <w:t>.</w:t>
            </w:r>
          </w:p>
          <w:p w:rsidR="009F4BD3" w:rsidRPr="00760A99" w:rsidRDefault="009F4BD3" w:rsidP="009F4BD3">
            <w:pPr>
              <w:widowControl/>
              <w:suppressAutoHyphens w:val="0"/>
              <w:contextualSpacing/>
              <w:jc w:val="both"/>
              <w:rPr>
                <w:rFonts w:ascii="Times New Roman" w:hAnsi="Times New Roman" w:cs="Times New Roman"/>
                <w:b/>
                <w:iCs/>
                <w:color w:val="000000"/>
                <w:sz w:val="24"/>
              </w:rPr>
            </w:pPr>
          </w:p>
          <w:p w:rsidR="0090224E" w:rsidRPr="009F4BD3" w:rsidRDefault="0090224E"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9.</w:t>
            </w:r>
          </w:p>
          <w:p w:rsidR="0090224E" w:rsidRPr="009F4BD3" w:rsidRDefault="0090224E" w:rsidP="009F4BD3">
            <w:pPr>
              <w:shd w:val="clear" w:color="auto" w:fill="FFFFFF"/>
              <w:tabs>
                <w:tab w:val="left" w:pos="10063"/>
              </w:tabs>
              <w:jc w:val="both"/>
              <w:rPr>
                <w:rFonts w:ascii="Times New Roman" w:hAnsi="Times New Roman" w:cs="Times New Roman"/>
                <w:i/>
                <w:sz w:val="24"/>
              </w:rPr>
            </w:pPr>
            <w:r w:rsidRPr="009F4BD3">
              <w:rPr>
                <w:rFonts w:ascii="Times New Roman" w:hAnsi="Times New Roman" w:cs="Times New Roman"/>
                <w:color w:val="000000"/>
                <w:sz w:val="24"/>
              </w:rPr>
              <w:t xml:space="preserve">В алгоритмах Маркова дана система подстановок в алфавите </w:t>
            </w:r>
            <w:r w:rsidRPr="009F4BD3">
              <w:rPr>
                <w:rFonts w:ascii="Times New Roman" w:hAnsi="Times New Roman" w:cs="Times New Roman"/>
                <w:i/>
                <w:iCs/>
                <w:color w:val="000000"/>
                <w:sz w:val="24"/>
              </w:rPr>
              <w:t xml:space="preserve">А = </w:t>
            </w:r>
            <w:r w:rsidRPr="009F4BD3">
              <w:rPr>
                <w:rFonts w:ascii="Times New Roman" w:hAnsi="Times New Roman" w:cs="Times New Roman"/>
                <w:color w:val="000000"/>
                <w:sz w:val="24"/>
              </w:rPr>
              <w:t xml:space="preserve">{а, </w:t>
            </w:r>
            <w:r w:rsidRPr="009F4BD3">
              <w:rPr>
                <w:rFonts w:ascii="Times New Roman" w:hAnsi="Times New Roman" w:cs="Times New Roman"/>
                <w:i/>
                <w:iCs/>
                <w:color w:val="000000"/>
                <w:sz w:val="24"/>
              </w:rPr>
              <w:t>Ь, с}:</w:t>
            </w:r>
            <w:r w:rsidRPr="009F4BD3">
              <w:rPr>
                <w:rFonts w:ascii="Times New Roman" w:hAnsi="Times New Roman" w:cs="Times New Roman"/>
                <w:i/>
                <w:iCs/>
                <w:color w:val="000000"/>
                <w:sz w:val="24"/>
              </w:rPr>
              <w:br/>
            </w:r>
            <w:r w:rsidRPr="009F4BD3">
              <w:rPr>
                <w:rFonts w:ascii="Times New Roman" w:hAnsi="Times New Roman" w:cs="Times New Roman"/>
                <w:i/>
                <w:iCs/>
                <w:color w:val="000000"/>
                <w:sz w:val="24"/>
                <w:lang w:val="en-US"/>
              </w:rPr>
              <w:t>cb</w:t>
            </w:r>
            <w:r w:rsidRPr="009F4BD3">
              <w:rPr>
                <w:rFonts w:ascii="Times New Roman" w:hAnsi="Times New Roman" w:cs="Times New Roman"/>
                <w:i/>
                <w:iCs/>
                <w:color w:val="000000"/>
                <w:sz w:val="24"/>
              </w:rPr>
              <w:t xml:space="preserve"> </w:t>
            </w:r>
            <w:r w:rsidRPr="009F4BD3">
              <w:rPr>
                <w:rFonts w:ascii="Times New Roman" w:hAnsi="Times New Roman" w:cs="Times New Roman"/>
                <w:i/>
                <w:color w:val="000000"/>
                <w:sz w:val="24"/>
              </w:rPr>
              <w:t xml:space="preserve">— </w:t>
            </w:r>
            <w:r w:rsidRPr="009F4BD3">
              <w:rPr>
                <w:rFonts w:ascii="Times New Roman" w:hAnsi="Times New Roman" w:cs="Times New Roman"/>
                <w:i/>
                <w:iCs/>
                <w:color w:val="000000"/>
                <w:sz w:val="24"/>
                <w:lang w:val="en-US"/>
              </w:rPr>
              <w:t>abc</w:t>
            </w:r>
            <w:r w:rsidRPr="009F4BD3">
              <w:rPr>
                <w:rFonts w:ascii="Times New Roman" w:hAnsi="Times New Roman" w:cs="Times New Roman"/>
                <w:i/>
                <w:iCs/>
                <w:color w:val="000000"/>
                <w:sz w:val="24"/>
              </w:rPr>
              <w:t>;</w:t>
            </w:r>
            <w:r w:rsidRPr="009F4BD3">
              <w:rPr>
                <w:rFonts w:ascii="Times New Roman" w:hAnsi="Times New Roman" w:cs="Times New Roman"/>
                <w:i/>
                <w:sz w:val="24"/>
              </w:rPr>
              <w:t xml:space="preserve"> </w:t>
            </w:r>
            <w:r w:rsidRPr="009F4BD3">
              <w:rPr>
                <w:rFonts w:ascii="Times New Roman" w:hAnsi="Times New Roman" w:cs="Times New Roman"/>
                <w:i/>
                <w:iCs/>
                <w:color w:val="000000"/>
                <w:sz w:val="24"/>
                <w:lang w:val="en-US"/>
              </w:rPr>
              <w:t>b</w:t>
            </w:r>
            <w:r w:rsidRPr="009F4BD3">
              <w:rPr>
                <w:rFonts w:ascii="Times New Roman" w:hAnsi="Times New Roman" w:cs="Times New Roman"/>
                <w:i/>
                <w:iCs/>
                <w:color w:val="000000"/>
                <w:sz w:val="24"/>
              </w:rPr>
              <w:t xml:space="preserve">ас </w:t>
            </w:r>
            <w:r w:rsidRPr="009F4BD3">
              <w:rPr>
                <w:rFonts w:ascii="Times New Roman" w:hAnsi="Times New Roman" w:cs="Times New Roman"/>
                <w:i/>
                <w:color w:val="000000"/>
                <w:sz w:val="24"/>
              </w:rPr>
              <w:t xml:space="preserve">— </w:t>
            </w:r>
            <w:r w:rsidRPr="009F4BD3">
              <w:rPr>
                <w:rFonts w:ascii="Times New Roman" w:hAnsi="Times New Roman" w:cs="Times New Roman"/>
                <w:i/>
                <w:iCs/>
                <w:color w:val="000000"/>
                <w:sz w:val="24"/>
              </w:rPr>
              <w:t xml:space="preserve">ас; </w:t>
            </w:r>
            <w:r w:rsidRPr="009F4BD3">
              <w:rPr>
                <w:rFonts w:ascii="Times New Roman" w:hAnsi="Times New Roman" w:cs="Times New Roman"/>
                <w:i/>
                <w:iCs/>
                <w:color w:val="000000"/>
                <w:sz w:val="24"/>
                <w:lang w:val="en-US"/>
              </w:rPr>
              <w:t>cab</w:t>
            </w:r>
            <w:r w:rsidRPr="009F4BD3">
              <w:rPr>
                <w:rFonts w:ascii="Times New Roman" w:hAnsi="Times New Roman" w:cs="Times New Roman"/>
                <w:i/>
                <w:iCs/>
                <w:color w:val="000000"/>
                <w:sz w:val="24"/>
              </w:rPr>
              <w:t xml:space="preserve"> </w:t>
            </w:r>
            <w:r w:rsidRPr="009F4BD3">
              <w:rPr>
                <w:rFonts w:ascii="Times New Roman" w:hAnsi="Times New Roman" w:cs="Times New Roman"/>
                <w:i/>
                <w:color w:val="000000"/>
                <w:sz w:val="24"/>
              </w:rPr>
              <w:t xml:space="preserve">— </w:t>
            </w:r>
            <w:r w:rsidRPr="009F4BD3">
              <w:rPr>
                <w:rFonts w:ascii="Times New Roman" w:hAnsi="Times New Roman" w:cs="Times New Roman"/>
                <w:i/>
                <w:color w:val="000000"/>
                <w:sz w:val="24"/>
                <w:lang w:val="en-US"/>
              </w:rPr>
              <w:t>b</w:t>
            </w:r>
          </w:p>
          <w:p w:rsidR="004F11B0" w:rsidRPr="009F4BD3" w:rsidRDefault="0090224E" w:rsidP="009F4BD3">
            <w:pPr>
              <w:snapToGrid w:val="0"/>
              <w:jc w:val="both"/>
              <w:rPr>
                <w:rFonts w:ascii="Times New Roman" w:hAnsi="Times New Roman" w:cs="Times New Roman"/>
                <w:i/>
                <w:iCs/>
                <w:color w:val="000000"/>
                <w:sz w:val="24"/>
              </w:rPr>
            </w:pPr>
            <w:r w:rsidRPr="009F4BD3">
              <w:rPr>
                <w:rFonts w:ascii="Times New Roman" w:hAnsi="Times New Roman" w:cs="Times New Roman"/>
                <w:color w:val="000000"/>
                <w:sz w:val="24"/>
              </w:rPr>
              <w:t xml:space="preserve">Преобразуйте с помощью этой системы слово </w:t>
            </w:r>
            <w:r w:rsidRPr="009F4BD3">
              <w:rPr>
                <w:rFonts w:ascii="Times New Roman" w:hAnsi="Times New Roman" w:cs="Times New Roman"/>
                <w:i/>
                <w:iCs/>
                <w:color w:val="000000"/>
                <w:sz w:val="24"/>
                <w:lang w:val="en-US"/>
              </w:rPr>
              <w:t>bcabacab</w:t>
            </w:r>
            <w:r w:rsidRPr="009F4BD3">
              <w:rPr>
                <w:rFonts w:ascii="Times New Roman" w:hAnsi="Times New Roman" w:cs="Times New Roman"/>
                <w:i/>
                <w:iCs/>
                <w:color w:val="000000"/>
                <w:sz w:val="24"/>
              </w:rPr>
              <w:t xml:space="preserve">: </w:t>
            </w:r>
            <w:r w:rsidRPr="009F4BD3">
              <w:rPr>
                <w:rFonts w:ascii="Times New Roman" w:hAnsi="Times New Roman" w:cs="Times New Roman"/>
                <w:i/>
                <w:iCs/>
                <w:color w:val="000000"/>
                <w:sz w:val="24"/>
              </w:rPr>
              <w:br/>
            </w:r>
            <w:r w:rsidRPr="009F4BD3">
              <w:rPr>
                <w:rFonts w:ascii="Times New Roman" w:hAnsi="Times New Roman" w:cs="Times New Roman"/>
                <w:color w:val="000000"/>
                <w:sz w:val="24"/>
              </w:rPr>
              <w:t xml:space="preserve">1) </w:t>
            </w:r>
            <w:r w:rsidRPr="009F4BD3">
              <w:rPr>
                <w:rFonts w:ascii="Times New Roman" w:hAnsi="Times New Roman" w:cs="Times New Roman"/>
                <w:i/>
                <w:iCs/>
                <w:color w:val="000000"/>
                <w:sz w:val="24"/>
                <w:lang w:val="en-US"/>
              </w:rPr>
              <w:t>ccb</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 xml:space="preserve">2) </w:t>
            </w:r>
            <w:r w:rsidRPr="009F4BD3">
              <w:rPr>
                <w:rFonts w:ascii="Times New Roman" w:hAnsi="Times New Roman" w:cs="Times New Roman"/>
                <w:i/>
                <w:iCs/>
                <w:color w:val="000000"/>
                <w:sz w:val="24"/>
                <w:lang w:val="en-US"/>
              </w:rPr>
              <w:t>cab</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 xml:space="preserve">3) </w:t>
            </w:r>
            <w:r w:rsidRPr="009F4BD3">
              <w:rPr>
                <w:rFonts w:ascii="Times New Roman" w:hAnsi="Times New Roman" w:cs="Times New Roman"/>
                <w:i/>
                <w:iCs/>
                <w:color w:val="000000"/>
                <w:sz w:val="24"/>
                <w:lang w:val="en-US"/>
              </w:rPr>
              <w:t>cbc</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 xml:space="preserve">4) </w:t>
            </w:r>
            <w:r w:rsidRPr="009F4BD3">
              <w:rPr>
                <w:rFonts w:ascii="Times New Roman" w:hAnsi="Times New Roman" w:cs="Times New Roman"/>
                <w:i/>
                <w:iCs/>
                <w:color w:val="000000"/>
                <w:sz w:val="24"/>
                <w:lang w:val="en-US"/>
              </w:rPr>
              <w:t>bcaab</w:t>
            </w:r>
            <w:r w:rsidRPr="009F4BD3">
              <w:rPr>
                <w:rFonts w:ascii="Times New Roman" w:hAnsi="Times New Roman" w:cs="Times New Roman"/>
                <w:i/>
                <w:iCs/>
                <w:color w:val="000000"/>
                <w:sz w:val="24"/>
              </w:rPr>
              <w:t>.</w:t>
            </w:r>
          </w:p>
          <w:p w:rsidR="009F4BD3" w:rsidRPr="00760A99"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9F4BD3" w:rsidRDefault="00DC51E7"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15.</w:t>
            </w:r>
          </w:p>
          <w:p w:rsidR="00DC51E7" w:rsidRPr="009F4BD3" w:rsidRDefault="00DC51E7"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sz w:val="24"/>
              </w:rPr>
              <w:t xml:space="preserve">На ленте дано двоичное число к нему нужно, прибавить единичку. Заполните пропуски. </w:t>
            </w:r>
          </w:p>
          <w:tbl>
            <w:tblPr>
              <w:tblStyle w:val="af3"/>
              <w:tblW w:w="0" w:type="auto"/>
              <w:tblInd w:w="644" w:type="dxa"/>
              <w:tblLayout w:type="fixed"/>
              <w:tblLook w:val="04A0" w:firstRow="1" w:lastRow="0" w:firstColumn="1" w:lastColumn="0" w:noHBand="0" w:noVBand="1"/>
            </w:tblPr>
            <w:tblGrid>
              <w:gridCol w:w="454"/>
              <w:gridCol w:w="454"/>
              <w:gridCol w:w="454"/>
              <w:gridCol w:w="454"/>
              <w:gridCol w:w="454"/>
              <w:gridCol w:w="454"/>
              <w:gridCol w:w="454"/>
              <w:gridCol w:w="454"/>
              <w:gridCol w:w="454"/>
            </w:tblGrid>
            <w:tr w:rsidR="00DC51E7" w:rsidRPr="009F4BD3" w:rsidTr="006326A0">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454" w:type="dxa"/>
                  <w:shd w:val="clear" w:color="auto" w:fill="5B9BD5" w:themeFill="accent1"/>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1</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0</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1</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0</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1</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r>
          </w:tbl>
          <w:p w:rsidR="00DC51E7" w:rsidRPr="009F4BD3" w:rsidRDefault="00DC51E7" w:rsidP="009F4BD3">
            <w:pPr>
              <w:pStyle w:val="af"/>
              <w:spacing w:after="0" w:line="240" w:lineRule="auto"/>
              <w:ind w:left="0"/>
              <w:jc w:val="both"/>
              <w:rPr>
                <w:rFonts w:ascii="Times New Roman" w:hAnsi="Times New Roman" w:cs="Times New Roman"/>
                <w:sz w:val="24"/>
                <w:szCs w:val="24"/>
              </w:rPr>
            </w:pPr>
          </w:p>
          <w:tbl>
            <w:tblPr>
              <w:tblStyle w:val="af3"/>
              <w:tblW w:w="0" w:type="auto"/>
              <w:tblInd w:w="644" w:type="dxa"/>
              <w:tblLayout w:type="fixed"/>
              <w:tblLook w:val="04A0" w:firstRow="1" w:lastRow="0" w:firstColumn="1" w:lastColumn="0" w:noHBand="0" w:noVBand="1"/>
            </w:tblPr>
            <w:tblGrid>
              <w:gridCol w:w="850"/>
              <w:gridCol w:w="850"/>
              <w:gridCol w:w="850"/>
              <w:gridCol w:w="850"/>
            </w:tblGrid>
            <w:tr w:rsidR="00DC51E7" w:rsidRPr="009F4BD3" w:rsidTr="006326A0">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p>
              </w:tc>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_</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0</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1</w:t>
                  </w:r>
                </w:p>
              </w:tc>
            </w:tr>
            <w:tr w:rsidR="00DC51E7" w:rsidRPr="009F4BD3" w:rsidTr="006326A0">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1</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_ Л 2</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1 П 1</w:t>
                  </w:r>
                </w:p>
              </w:tc>
            </w:tr>
            <w:tr w:rsidR="00DC51E7" w:rsidRPr="009F4BD3" w:rsidTr="006326A0">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2</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1 Н 0</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r>
          </w:tbl>
          <w:p w:rsidR="00DC51E7" w:rsidRPr="009F4BD3" w:rsidRDefault="00DC51E7" w:rsidP="007A68F1">
            <w:pPr>
              <w:pStyle w:val="af"/>
              <w:widowControl/>
              <w:numPr>
                <w:ilvl w:val="0"/>
                <w:numId w:val="44"/>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1 Н 0</w:t>
            </w:r>
          </w:p>
          <w:p w:rsidR="00DC51E7" w:rsidRPr="009F4BD3" w:rsidRDefault="00DC51E7" w:rsidP="007A68F1">
            <w:pPr>
              <w:pStyle w:val="af"/>
              <w:widowControl/>
              <w:numPr>
                <w:ilvl w:val="0"/>
                <w:numId w:val="44"/>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_ Н 0</w:t>
            </w:r>
          </w:p>
          <w:p w:rsidR="00DC51E7" w:rsidRPr="009F4BD3" w:rsidRDefault="00DC51E7" w:rsidP="007A68F1">
            <w:pPr>
              <w:pStyle w:val="af"/>
              <w:widowControl/>
              <w:numPr>
                <w:ilvl w:val="0"/>
                <w:numId w:val="44"/>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0 Н 0</w:t>
            </w:r>
          </w:p>
          <w:p w:rsidR="00DC51E7" w:rsidRPr="009F4BD3" w:rsidRDefault="00DC51E7" w:rsidP="007A68F1">
            <w:pPr>
              <w:pStyle w:val="af"/>
              <w:widowControl/>
              <w:numPr>
                <w:ilvl w:val="0"/>
                <w:numId w:val="44"/>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0 П 1</w:t>
            </w:r>
          </w:p>
          <w:p w:rsidR="00DC51E7" w:rsidRPr="009F4BD3" w:rsidRDefault="00DC51E7" w:rsidP="007A68F1">
            <w:pPr>
              <w:pStyle w:val="af"/>
              <w:widowControl/>
              <w:numPr>
                <w:ilvl w:val="0"/>
                <w:numId w:val="44"/>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0 Л 2</w:t>
            </w:r>
          </w:p>
          <w:p w:rsidR="00DC51E7" w:rsidRPr="009F4BD3" w:rsidRDefault="00DC51E7" w:rsidP="007A68F1">
            <w:pPr>
              <w:pStyle w:val="af"/>
              <w:widowControl/>
              <w:numPr>
                <w:ilvl w:val="0"/>
                <w:numId w:val="44"/>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1 Л 2</w:t>
            </w:r>
          </w:p>
          <w:p w:rsidR="00DC51E7" w:rsidRPr="009F4BD3" w:rsidRDefault="00DC51E7" w:rsidP="009F4BD3">
            <w:pPr>
              <w:widowControl/>
              <w:shd w:val="clear" w:color="auto" w:fill="FFFFFF"/>
              <w:tabs>
                <w:tab w:val="left" w:pos="518"/>
              </w:tabs>
              <w:suppressAutoHyphens w:val="0"/>
              <w:contextualSpacing/>
              <w:jc w:val="both"/>
              <w:rPr>
                <w:rFonts w:ascii="Times New Roman" w:hAnsi="Times New Roman" w:cs="Times New Roman"/>
                <w:iCs/>
                <w:color w:val="000000"/>
                <w:sz w:val="24"/>
              </w:rPr>
            </w:pPr>
          </w:p>
          <w:p w:rsidR="00DC51E7" w:rsidRPr="009F4BD3" w:rsidRDefault="00DC51E7"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15.</w:t>
            </w:r>
          </w:p>
          <w:p w:rsidR="00DC51E7" w:rsidRPr="009F4BD3" w:rsidRDefault="00DC51E7" w:rsidP="009F4BD3">
            <w:pPr>
              <w:widowControl/>
              <w:suppressAutoHyphens w:val="0"/>
              <w:contextualSpacing/>
              <w:jc w:val="both"/>
              <w:rPr>
                <w:rFonts w:ascii="Times New Roman" w:hAnsi="Times New Roman" w:cs="Times New Roman"/>
                <w:sz w:val="24"/>
              </w:rPr>
            </w:pPr>
            <w:r w:rsidRPr="009F4BD3">
              <w:rPr>
                <w:rFonts w:ascii="Times New Roman" w:hAnsi="Times New Roman" w:cs="Times New Roman"/>
                <w:sz w:val="24"/>
              </w:rPr>
              <w:t xml:space="preserve">На ленте дано троичное число к нему нужно, прибавить единичку. Заполните пропуски. </w:t>
            </w:r>
          </w:p>
          <w:tbl>
            <w:tblPr>
              <w:tblStyle w:val="af3"/>
              <w:tblW w:w="0" w:type="auto"/>
              <w:tblInd w:w="644" w:type="dxa"/>
              <w:tblLayout w:type="fixed"/>
              <w:tblLook w:val="04A0" w:firstRow="1" w:lastRow="0" w:firstColumn="1" w:lastColumn="0" w:noHBand="0" w:noVBand="1"/>
            </w:tblPr>
            <w:tblGrid>
              <w:gridCol w:w="454"/>
              <w:gridCol w:w="454"/>
              <w:gridCol w:w="454"/>
              <w:gridCol w:w="454"/>
              <w:gridCol w:w="454"/>
              <w:gridCol w:w="454"/>
              <w:gridCol w:w="454"/>
              <w:gridCol w:w="454"/>
              <w:gridCol w:w="454"/>
            </w:tblGrid>
            <w:tr w:rsidR="00DC51E7" w:rsidRPr="009F4BD3" w:rsidTr="006326A0">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454" w:type="dxa"/>
                  <w:shd w:val="clear" w:color="auto" w:fill="5B9BD5" w:themeFill="accent1"/>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2</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0</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1</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1</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2</w:t>
                  </w: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454"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r>
          </w:tbl>
          <w:p w:rsidR="00DC51E7" w:rsidRPr="009F4BD3" w:rsidRDefault="00DC51E7" w:rsidP="009F4BD3">
            <w:pPr>
              <w:pStyle w:val="af"/>
              <w:spacing w:after="0" w:line="240" w:lineRule="auto"/>
              <w:ind w:left="0"/>
              <w:jc w:val="both"/>
              <w:rPr>
                <w:rFonts w:ascii="Times New Roman" w:hAnsi="Times New Roman" w:cs="Times New Roman"/>
                <w:sz w:val="24"/>
                <w:szCs w:val="24"/>
              </w:rPr>
            </w:pPr>
          </w:p>
          <w:tbl>
            <w:tblPr>
              <w:tblStyle w:val="af3"/>
              <w:tblW w:w="0" w:type="auto"/>
              <w:tblInd w:w="644" w:type="dxa"/>
              <w:tblLayout w:type="fixed"/>
              <w:tblLook w:val="04A0" w:firstRow="1" w:lastRow="0" w:firstColumn="1" w:lastColumn="0" w:noHBand="0" w:noVBand="1"/>
            </w:tblPr>
            <w:tblGrid>
              <w:gridCol w:w="850"/>
              <w:gridCol w:w="850"/>
              <w:gridCol w:w="850"/>
              <w:gridCol w:w="850"/>
              <w:gridCol w:w="850"/>
            </w:tblGrid>
            <w:tr w:rsidR="00DC51E7" w:rsidRPr="009F4BD3" w:rsidTr="006326A0">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p>
              </w:tc>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_</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0</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1</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2</w:t>
                  </w:r>
                </w:p>
              </w:tc>
            </w:tr>
            <w:tr w:rsidR="00DC51E7" w:rsidRPr="009F4BD3" w:rsidTr="006326A0">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1</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_ Л 2</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0 П 1</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2 П 1</w:t>
                  </w:r>
                </w:p>
              </w:tc>
            </w:tr>
            <w:tr w:rsidR="00DC51E7" w:rsidRPr="009F4BD3" w:rsidTr="006326A0">
              <w:tc>
                <w:tcPr>
                  <w:tcW w:w="850" w:type="dxa"/>
                </w:tcPr>
                <w:p w:rsidR="00DC51E7" w:rsidRPr="009F4BD3" w:rsidRDefault="00DC51E7" w:rsidP="009F4BD3">
                  <w:pPr>
                    <w:pStyle w:val="af"/>
                    <w:spacing w:after="0" w:line="240" w:lineRule="auto"/>
                    <w:ind w:left="0"/>
                    <w:jc w:val="both"/>
                    <w:rPr>
                      <w:rFonts w:ascii="Times New Roman" w:hAnsi="Times New Roman" w:cs="Times New Roman"/>
                      <w:b/>
                      <w:sz w:val="24"/>
                      <w:szCs w:val="24"/>
                    </w:rPr>
                  </w:pPr>
                  <w:r w:rsidRPr="009F4BD3">
                    <w:rPr>
                      <w:rFonts w:ascii="Times New Roman" w:hAnsi="Times New Roman" w:cs="Times New Roman"/>
                      <w:b/>
                      <w:sz w:val="24"/>
                      <w:szCs w:val="24"/>
                    </w:rPr>
                    <w:t>2</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r w:rsidRPr="009F4BD3">
                    <w:rPr>
                      <w:rFonts w:ascii="Times New Roman" w:hAnsi="Times New Roman" w:cs="Times New Roman"/>
                      <w:sz w:val="24"/>
                      <w:szCs w:val="24"/>
                    </w:rPr>
                    <w:t>2 Н 0</w:t>
                  </w:r>
                </w:p>
              </w:tc>
              <w:tc>
                <w:tcPr>
                  <w:tcW w:w="850" w:type="dxa"/>
                </w:tcPr>
                <w:p w:rsidR="00DC51E7" w:rsidRPr="009F4BD3" w:rsidRDefault="00DC51E7" w:rsidP="009F4BD3">
                  <w:pPr>
                    <w:pStyle w:val="af"/>
                    <w:spacing w:after="0" w:line="240" w:lineRule="auto"/>
                    <w:ind w:left="0"/>
                    <w:jc w:val="both"/>
                    <w:rPr>
                      <w:rFonts w:ascii="Times New Roman" w:hAnsi="Times New Roman" w:cs="Times New Roman"/>
                      <w:sz w:val="24"/>
                      <w:szCs w:val="24"/>
                    </w:rPr>
                  </w:pPr>
                </w:p>
              </w:tc>
            </w:tr>
          </w:tbl>
          <w:p w:rsidR="00DC51E7" w:rsidRPr="009F4BD3" w:rsidRDefault="00DC51E7" w:rsidP="009F4BD3">
            <w:pPr>
              <w:pStyle w:val="af"/>
              <w:spacing w:after="0" w:line="240" w:lineRule="auto"/>
              <w:ind w:left="255"/>
              <w:jc w:val="both"/>
              <w:rPr>
                <w:rFonts w:ascii="Times New Roman" w:hAnsi="Times New Roman" w:cs="Times New Roman"/>
                <w:sz w:val="24"/>
                <w:szCs w:val="24"/>
              </w:rPr>
            </w:pPr>
          </w:p>
          <w:p w:rsidR="00DC51E7" w:rsidRPr="009F4BD3" w:rsidRDefault="00DC51E7" w:rsidP="007A68F1">
            <w:pPr>
              <w:pStyle w:val="af"/>
              <w:widowControl/>
              <w:numPr>
                <w:ilvl w:val="0"/>
                <w:numId w:val="43"/>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_ П 2</w:t>
            </w:r>
          </w:p>
          <w:p w:rsidR="00DC51E7" w:rsidRPr="009F4BD3" w:rsidRDefault="00DC51E7" w:rsidP="007A68F1">
            <w:pPr>
              <w:pStyle w:val="af"/>
              <w:widowControl/>
              <w:numPr>
                <w:ilvl w:val="0"/>
                <w:numId w:val="43"/>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_ Н 0</w:t>
            </w:r>
          </w:p>
          <w:p w:rsidR="00DC51E7" w:rsidRPr="009F4BD3" w:rsidRDefault="00DC51E7" w:rsidP="007A68F1">
            <w:pPr>
              <w:pStyle w:val="af"/>
              <w:widowControl/>
              <w:numPr>
                <w:ilvl w:val="0"/>
                <w:numId w:val="43"/>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0 Л 2</w:t>
            </w:r>
          </w:p>
          <w:p w:rsidR="00DC51E7" w:rsidRPr="009F4BD3" w:rsidRDefault="00DC51E7" w:rsidP="007A68F1">
            <w:pPr>
              <w:pStyle w:val="af"/>
              <w:widowControl/>
              <w:numPr>
                <w:ilvl w:val="0"/>
                <w:numId w:val="43"/>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0 Н 0</w:t>
            </w:r>
          </w:p>
          <w:p w:rsidR="00DC51E7" w:rsidRPr="009F4BD3" w:rsidRDefault="00DC51E7" w:rsidP="007A68F1">
            <w:pPr>
              <w:pStyle w:val="af"/>
              <w:widowControl/>
              <w:numPr>
                <w:ilvl w:val="0"/>
                <w:numId w:val="43"/>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1 П 1</w:t>
            </w:r>
          </w:p>
          <w:p w:rsidR="00DC51E7" w:rsidRPr="009F4BD3" w:rsidRDefault="00DC51E7" w:rsidP="007A68F1">
            <w:pPr>
              <w:pStyle w:val="af"/>
              <w:widowControl/>
              <w:numPr>
                <w:ilvl w:val="0"/>
                <w:numId w:val="43"/>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1 Н 0</w:t>
            </w:r>
          </w:p>
          <w:p w:rsidR="00DC51E7" w:rsidRPr="009F4BD3" w:rsidRDefault="00DC51E7" w:rsidP="007A68F1">
            <w:pPr>
              <w:pStyle w:val="af"/>
              <w:widowControl/>
              <w:numPr>
                <w:ilvl w:val="0"/>
                <w:numId w:val="43"/>
              </w:numPr>
              <w:suppressAutoHyphens w:val="0"/>
              <w:spacing w:after="0" w:line="240" w:lineRule="auto"/>
              <w:ind w:left="255"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1 Л 1</w:t>
            </w:r>
          </w:p>
          <w:p w:rsidR="00DC51E7" w:rsidRPr="009F4BD3" w:rsidRDefault="00DC51E7" w:rsidP="009F4BD3">
            <w:pPr>
              <w:widowControl/>
              <w:suppressAutoHyphens w:val="0"/>
              <w:contextualSpacing/>
              <w:jc w:val="both"/>
              <w:rPr>
                <w:rFonts w:ascii="Times New Roman" w:hAnsi="Times New Roman" w:cs="Times New Roman"/>
                <w:sz w:val="24"/>
              </w:rPr>
            </w:pPr>
          </w:p>
          <w:p w:rsidR="004F11B0" w:rsidRPr="009F4BD3" w:rsidRDefault="004F11B0" w:rsidP="009F4BD3">
            <w:pPr>
              <w:pStyle w:val="ad"/>
              <w:snapToGrid w:val="0"/>
              <w:jc w:val="both"/>
              <w:rPr>
                <w:rFonts w:ascii="Times New Roman" w:hAnsi="Times New Roman" w:cs="Times New Roman"/>
                <w:sz w:val="24"/>
              </w:rPr>
            </w:pPr>
          </w:p>
        </w:tc>
      </w:tr>
      <w:tr w:rsidR="0005711D" w:rsidTr="009F4BD3">
        <w:tc>
          <w:tcPr>
            <w:tcW w:w="2089" w:type="dxa"/>
            <w:shd w:val="clear" w:color="auto" w:fill="auto"/>
          </w:tcPr>
          <w:p w:rsidR="0005711D" w:rsidRPr="0005711D" w:rsidRDefault="0005711D" w:rsidP="0005711D">
            <w:pPr>
              <w:rPr>
                <w:rFonts w:ascii="Times New Roman" w:hAnsi="Times New Roman" w:cs="Times New Roman"/>
                <w:sz w:val="24"/>
              </w:rPr>
            </w:pPr>
            <w:r w:rsidRPr="0005711D">
              <w:rPr>
                <w:rFonts w:ascii="Times New Roman" w:hAnsi="Times New Roman" w:cs="Times New Roman"/>
                <w:sz w:val="24"/>
              </w:rPr>
              <w:lastRenderedPageBreak/>
              <w:t>определять сложность работы алгоритмов;</w:t>
            </w:r>
          </w:p>
          <w:p w:rsidR="0005711D" w:rsidRPr="0005711D" w:rsidRDefault="0005711D" w:rsidP="0005711D">
            <w:pPr>
              <w:pStyle w:val="Style44"/>
              <w:widowControl/>
              <w:snapToGrid w:val="0"/>
              <w:spacing w:line="240" w:lineRule="auto"/>
              <w:rPr>
                <w:rStyle w:val="FontStyle57"/>
                <w:sz w:val="24"/>
                <w:szCs w:val="24"/>
              </w:rPr>
            </w:pPr>
          </w:p>
        </w:tc>
        <w:tc>
          <w:tcPr>
            <w:tcW w:w="1701" w:type="dxa"/>
            <w:shd w:val="clear" w:color="auto" w:fill="auto"/>
          </w:tcPr>
          <w:p w:rsidR="0005711D" w:rsidRPr="0005711D" w:rsidRDefault="0005711D" w:rsidP="007A68F1">
            <w:pPr>
              <w:widowControl/>
              <w:numPr>
                <w:ilvl w:val="0"/>
                <w:numId w:val="20"/>
              </w:numPr>
              <w:snapToGrid w:val="0"/>
              <w:ind w:left="75" w:hanging="120"/>
              <w:rPr>
                <w:rStyle w:val="FontStyle57"/>
                <w:sz w:val="24"/>
                <w:szCs w:val="24"/>
              </w:rPr>
            </w:pPr>
            <w:r w:rsidRPr="0005711D">
              <w:rPr>
                <w:rStyle w:val="FontStyle57"/>
                <w:sz w:val="24"/>
                <w:szCs w:val="24"/>
              </w:rPr>
              <w:t>Определяет сложность алгоритма;</w:t>
            </w:r>
          </w:p>
        </w:tc>
        <w:tc>
          <w:tcPr>
            <w:tcW w:w="6133" w:type="dxa"/>
            <w:shd w:val="clear" w:color="auto" w:fill="auto"/>
          </w:tcPr>
          <w:p w:rsidR="000E7604" w:rsidRPr="009F4BD3" w:rsidRDefault="000E7604"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16.</w:t>
            </w:r>
          </w:p>
          <w:p w:rsidR="000E7604" w:rsidRPr="009F4BD3" w:rsidRDefault="000E7604" w:rsidP="009F4BD3">
            <w:pPr>
              <w:widowControl/>
              <w:shd w:val="clear" w:color="auto" w:fill="FFFFFF"/>
              <w:tabs>
                <w:tab w:val="left" w:pos="518"/>
              </w:tabs>
              <w:suppressAutoHyphens w:val="0"/>
              <w:contextualSpacing/>
              <w:jc w:val="both"/>
              <w:rPr>
                <w:rFonts w:ascii="Times New Roman" w:hAnsi="Times New Roman" w:cs="Times New Roman"/>
                <w:iCs/>
                <w:color w:val="000000"/>
                <w:sz w:val="24"/>
              </w:rPr>
            </w:pPr>
            <w:r w:rsidRPr="009F4BD3">
              <w:rPr>
                <w:rFonts w:ascii="Times New Roman" w:hAnsi="Times New Roman" w:cs="Times New Roman"/>
                <w:iCs/>
                <w:color w:val="000000"/>
                <w:sz w:val="24"/>
              </w:rPr>
              <w:t>Какие вычислительные ресурсы определяются при подсчете сложности алгоритма:</w:t>
            </w:r>
          </w:p>
          <w:p w:rsidR="000E7604" w:rsidRPr="009F4BD3" w:rsidRDefault="000E7604" w:rsidP="007A68F1">
            <w:pPr>
              <w:pStyle w:val="af"/>
              <w:widowControl/>
              <w:numPr>
                <w:ilvl w:val="0"/>
                <w:numId w:val="21"/>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 xml:space="preserve">Количество памяти, требующееся для выполнения алгоритма </w:t>
            </w:r>
          </w:p>
          <w:p w:rsidR="000E7604" w:rsidRPr="009F4BD3" w:rsidRDefault="000E7604" w:rsidP="007A68F1">
            <w:pPr>
              <w:pStyle w:val="af"/>
              <w:widowControl/>
              <w:numPr>
                <w:ilvl w:val="0"/>
                <w:numId w:val="21"/>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Количество переменных, используемых в алгоритме</w:t>
            </w:r>
          </w:p>
          <w:p w:rsidR="000E7604" w:rsidRPr="009F4BD3" w:rsidRDefault="000E7604" w:rsidP="007A68F1">
            <w:pPr>
              <w:pStyle w:val="af"/>
              <w:widowControl/>
              <w:numPr>
                <w:ilvl w:val="0"/>
                <w:numId w:val="21"/>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Человеческие ресурсы</w:t>
            </w:r>
          </w:p>
          <w:p w:rsidR="000E7604" w:rsidRPr="009F4BD3" w:rsidRDefault="000E7604" w:rsidP="007A68F1">
            <w:pPr>
              <w:pStyle w:val="af"/>
              <w:widowControl/>
              <w:numPr>
                <w:ilvl w:val="0"/>
                <w:numId w:val="21"/>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Количество функций, используемых в алгоритме</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0E7604" w:rsidRPr="009F4BD3" w:rsidRDefault="000E7604"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16. </w:t>
            </w:r>
          </w:p>
          <w:p w:rsidR="000E7604" w:rsidRPr="009F4BD3" w:rsidRDefault="000E7604" w:rsidP="009F4BD3">
            <w:pPr>
              <w:widowControl/>
              <w:suppressAutoHyphens w:val="0"/>
              <w:contextualSpacing/>
              <w:jc w:val="both"/>
              <w:rPr>
                <w:rFonts w:ascii="Times New Roman" w:hAnsi="Times New Roman" w:cs="Times New Roman"/>
                <w:sz w:val="24"/>
              </w:rPr>
            </w:pPr>
            <w:r w:rsidRPr="009F4BD3">
              <w:rPr>
                <w:rFonts w:ascii="Times New Roman" w:hAnsi="Times New Roman" w:cs="Times New Roman"/>
                <w:sz w:val="24"/>
              </w:rPr>
              <w:t>Количественная оценка ресурсов, затрачиваемых алгоритмом называется:</w:t>
            </w:r>
          </w:p>
          <w:p w:rsidR="000E7604" w:rsidRPr="009F4BD3" w:rsidRDefault="000E7604" w:rsidP="007A68F1">
            <w:pPr>
              <w:pStyle w:val="af"/>
              <w:widowControl/>
              <w:numPr>
                <w:ilvl w:val="0"/>
                <w:numId w:val="22"/>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Сложность алгоритма</w:t>
            </w:r>
          </w:p>
          <w:p w:rsidR="000E7604" w:rsidRPr="009F4BD3" w:rsidRDefault="000E7604" w:rsidP="007A68F1">
            <w:pPr>
              <w:pStyle w:val="af"/>
              <w:widowControl/>
              <w:numPr>
                <w:ilvl w:val="0"/>
                <w:numId w:val="22"/>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Продуктивность алгоритма</w:t>
            </w:r>
          </w:p>
          <w:p w:rsidR="000E7604" w:rsidRPr="009F4BD3" w:rsidRDefault="000E7604" w:rsidP="007A68F1">
            <w:pPr>
              <w:pStyle w:val="af"/>
              <w:widowControl/>
              <w:numPr>
                <w:ilvl w:val="0"/>
                <w:numId w:val="22"/>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Свойство алгоритма</w:t>
            </w:r>
          </w:p>
          <w:p w:rsidR="000E7604" w:rsidRPr="009F4BD3" w:rsidRDefault="000E7604" w:rsidP="007A68F1">
            <w:pPr>
              <w:pStyle w:val="af"/>
              <w:widowControl/>
              <w:numPr>
                <w:ilvl w:val="0"/>
                <w:numId w:val="22"/>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Описание алгоритма</w:t>
            </w:r>
          </w:p>
          <w:p w:rsidR="0005711D" w:rsidRPr="009F4BD3" w:rsidRDefault="0005711D" w:rsidP="009F4BD3">
            <w:pPr>
              <w:pStyle w:val="ad"/>
              <w:snapToGrid w:val="0"/>
              <w:jc w:val="both"/>
              <w:rPr>
                <w:rFonts w:ascii="Times New Roman" w:hAnsi="Times New Roman" w:cs="Times New Roman"/>
                <w:sz w:val="24"/>
              </w:rPr>
            </w:pPr>
          </w:p>
        </w:tc>
      </w:tr>
      <w:tr w:rsidR="00A06E71" w:rsidTr="009F4BD3">
        <w:tc>
          <w:tcPr>
            <w:tcW w:w="2089" w:type="dxa"/>
            <w:shd w:val="clear" w:color="auto" w:fill="auto"/>
          </w:tcPr>
          <w:p w:rsidR="00A06E71" w:rsidRPr="0005711D" w:rsidRDefault="00A06E71">
            <w:pPr>
              <w:snapToGrid w:val="0"/>
              <w:rPr>
                <w:rFonts w:ascii="Times New Roman" w:hAnsi="Times New Roman" w:cs="Times New Roman"/>
                <w:sz w:val="24"/>
              </w:rPr>
            </w:pPr>
            <w:r w:rsidRPr="0005711D">
              <w:rPr>
                <w:rFonts w:ascii="Times New Roman" w:hAnsi="Times New Roman" w:cs="Times New Roman"/>
                <w:b/>
                <w:bCs/>
                <w:i/>
                <w:iCs/>
                <w:sz w:val="24"/>
              </w:rPr>
              <w:t>должен знать:</w:t>
            </w:r>
          </w:p>
          <w:p w:rsidR="0005711D" w:rsidRPr="0005711D" w:rsidRDefault="0005711D" w:rsidP="0005711D">
            <w:pPr>
              <w:rPr>
                <w:rFonts w:ascii="Times New Roman" w:hAnsi="Times New Roman" w:cs="Times New Roman"/>
                <w:sz w:val="24"/>
              </w:rPr>
            </w:pPr>
            <w:r w:rsidRPr="0005711D">
              <w:rPr>
                <w:rFonts w:ascii="Times New Roman" w:hAnsi="Times New Roman" w:cs="Times New Roman"/>
                <w:sz w:val="24"/>
              </w:rPr>
              <w:t>основные модели алгоритмов;</w:t>
            </w:r>
          </w:p>
          <w:p w:rsidR="00A06E71" w:rsidRPr="0005711D" w:rsidRDefault="00A06E71">
            <w:pPr>
              <w:rPr>
                <w:rFonts w:ascii="Times New Roman" w:hAnsi="Times New Roman" w:cs="Times New Roman"/>
                <w:sz w:val="24"/>
              </w:rPr>
            </w:pPr>
          </w:p>
        </w:tc>
        <w:tc>
          <w:tcPr>
            <w:tcW w:w="1701" w:type="dxa"/>
            <w:shd w:val="clear" w:color="auto" w:fill="auto"/>
          </w:tcPr>
          <w:p w:rsidR="0005711D" w:rsidRPr="0005711D" w:rsidRDefault="00A06E71" w:rsidP="0005711D">
            <w:pPr>
              <w:snapToGrid w:val="0"/>
              <w:rPr>
                <w:rFonts w:ascii="Times New Roman" w:eastAsia="Times New Roman" w:hAnsi="Times New Roman" w:cs="Times New Roman"/>
                <w:sz w:val="24"/>
              </w:rPr>
            </w:pPr>
            <w:r w:rsidRPr="0005711D">
              <w:rPr>
                <w:rFonts w:ascii="Times New Roman" w:eastAsia="Times New Roman" w:hAnsi="Times New Roman" w:cs="Times New Roman"/>
                <w:sz w:val="24"/>
              </w:rPr>
              <w:t xml:space="preserve"> </w:t>
            </w:r>
          </w:p>
          <w:p w:rsidR="00A06E71" w:rsidRPr="0005711D" w:rsidRDefault="0005711D" w:rsidP="0005711D">
            <w:pPr>
              <w:snapToGrid w:val="0"/>
              <w:rPr>
                <w:rFonts w:ascii="Times New Roman" w:hAnsi="Times New Roman" w:cs="Times New Roman"/>
                <w:sz w:val="24"/>
              </w:rPr>
            </w:pPr>
            <w:r w:rsidRPr="0005711D">
              <w:rPr>
                <w:rStyle w:val="FontStyle57"/>
                <w:sz w:val="24"/>
                <w:szCs w:val="24"/>
              </w:rPr>
              <w:t xml:space="preserve">воспроизводит </w:t>
            </w:r>
            <w:r w:rsidRPr="0005711D">
              <w:rPr>
                <w:rFonts w:ascii="Times New Roman" w:hAnsi="Times New Roman" w:cs="Times New Roman"/>
                <w:sz w:val="24"/>
              </w:rPr>
              <w:t>основные модели алгоритмов</w:t>
            </w:r>
          </w:p>
        </w:tc>
        <w:tc>
          <w:tcPr>
            <w:tcW w:w="6133" w:type="dxa"/>
            <w:shd w:val="clear" w:color="auto" w:fill="auto"/>
          </w:tcPr>
          <w:p w:rsidR="00C715FA" w:rsidRPr="009F4BD3" w:rsidRDefault="00C715FA"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1.</w:t>
            </w:r>
          </w:p>
          <w:p w:rsidR="00C715FA" w:rsidRPr="009F4BD3" w:rsidRDefault="00C715FA"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color w:val="000000"/>
                <w:sz w:val="24"/>
              </w:rPr>
              <w:t xml:space="preserve">Как называется графическое представление алгоритма: </w:t>
            </w:r>
            <w:r w:rsidRPr="009F4BD3">
              <w:rPr>
                <w:rFonts w:ascii="Times New Roman" w:hAnsi="Times New Roman" w:cs="Times New Roman"/>
                <w:color w:val="000000"/>
                <w:sz w:val="24"/>
              </w:rPr>
              <w:br/>
              <w:t xml:space="preserve">1) последовательность формул; </w:t>
            </w:r>
            <w:r w:rsidRPr="009F4BD3">
              <w:rPr>
                <w:rFonts w:ascii="Times New Roman" w:hAnsi="Times New Roman" w:cs="Times New Roman"/>
                <w:color w:val="000000"/>
                <w:sz w:val="24"/>
              </w:rPr>
              <w:br/>
              <w:t xml:space="preserve">2) блок-схема; </w:t>
            </w:r>
            <w:r w:rsidRPr="009F4BD3">
              <w:rPr>
                <w:rFonts w:ascii="Times New Roman" w:hAnsi="Times New Roman" w:cs="Times New Roman"/>
                <w:color w:val="000000"/>
                <w:sz w:val="24"/>
              </w:rPr>
              <w:br/>
              <w:t xml:space="preserve">3) таблица; </w:t>
            </w:r>
            <w:r w:rsidRPr="009F4BD3">
              <w:rPr>
                <w:rFonts w:ascii="Times New Roman" w:hAnsi="Times New Roman" w:cs="Times New Roman"/>
                <w:color w:val="000000"/>
                <w:sz w:val="24"/>
              </w:rPr>
              <w:br/>
              <w:t>4) словесное описание?</w:t>
            </w:r>
          </w:p>
          <w:p w:rsidR="009F4BD3" w:rsidRPr="00760A99" w:rsidRDefault="009F4BD3" w:rsidP="009F4BD3">
            <w:pPr>
              <w:widowControl/>
              <w:suppressAutoHyphens w:val="0"/>
              <w:contextualSpacing/>
              <w:jc w:val="both"/>
              <w:rPr>
                <w:rFonts w:ascii="Times New Roman" w:hAnsi="Times New Roman" w:cs="Times New Roman"/>
                <w:b/>
                <w:iCs/>
                <w:color w:val="000000"/>
                <w:sz w:val="24"/>
              </w:rPr>
            </w:pPr>
          </w:p>
          <w:p w:rsidR="00C715FA" w:rsidRPr="009F4BD3" w:rsidRDefault="00C715FA"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1.</w:t>
            </w:r>
          </w:p>
          <w:p w:rsidR="00C715FA" w:rsidRPr="009F4BD3" w:rsidRDefault="00C715FA" w:rsidP="009F4BD3">
            <w:pPr>
              <w:widowControl/>
              <w:shd w:val="clear" w:color="auto" w:fill="FFFFFF"/>
              <w:suppressAutoHyphens w:val="0"/>
              <w:contextualSpacing/>
              <w:jc w:val="both"/>
              <w:rPr>
                <w:rFonts w:ascii="Times New Roman" w:hAnsi="Times New Roman" w:cs="Times New Roman"/>
                <w:color w:val="000000"/>
                <w:sz w:val="24"/>
              </w:rPr>
            </w:pPr>
            <w:r w:rsidRPr="009F4BD3">
              <w:rPr>
                <w:rFonts w:ascii="Times New Roman" w:hAnsi="Times New Roman" w:cs="Times New Roman"/>
                <w:color w:val="000000"/>
                <w:sz w:val="24"/>
              </w:rPr>
              <w:t xml:space="preserve">Как называется графическое представление алгоритма: </w:t>
            </w:r>
            <w:r w:rsidRPr="009F4BD3">
              <w:rPr>
                <w:rFonts w:ascii="Times New Roman" w:hAnsi="Times New Roman" w:cs="Times New Roman"/>
                <w:color w:val="000000"/>
                <w:sz w:val="24"/>
              </w:rPr>
              <w:br/>
              <w:t xml:space="preserve">1) последовательность формул; </w:t>
            </w:r>
            <w:r w:rsidRPr="009F4BD3">
              <w:rPr>
                <w:rFonts w:ascii="Times New Roman" w:hAnsi="Times New Roman" w:cs="Times New Roman"/>
                <w:color w:val="000000"/>
                <w:sz w:val="24"/>
              </w:rPr>
              <w:br/>
              <w:t xml:space="preserve">2) блок-схема; </w:t>
            </w:r>
            <w:r w:rsidRPr="009F4BD3">
              <w:rPr>
                <w:rFonts w:ascii="Times New Roman" w:hAnsi="Times New Roman" w:cs="Times New Roman"/>
                <w:color w:val="000000"/>
                <w:sz w:val="24"/>
              </w:rPr>
              <w:br/>
              <w:t xml:space="preserve">3) таблица; </w:t>
            </w:r>
            <w:r w:rsidRPr="009F4BD3">
              <w:rPr>
                <w:rFonts w:ascii="Times New Roman" w:hAnsi="Times New Roman" w:cs="Times New Roman"/>
                <w:color w:val="000000"/>
                <w:sz w:val="24"/>
              </w:rPr>
              <w:br/>
              <w:t>4) словесное описание?</w:t>
            </w:r>
          </w:p>
          <w:p w:rsidR="00C715FA" w:rsidRPr="009F4BD3" w:rsidRDefault="00C715FA" w:rsidP="009F4BD3">
            <w:pPr>
              <w:widowControl/>
              <w:shd w:val="clear" w:color="auto" w:fill="FFFFFF"/>
              <w:tabs>
                <w:tab w:val="left" w:pos="518"/>
              </w:tabs>
              <w:suppressAutoHyphens w:val="0"/>
              <w:contextualSpacing/>
              <w:jc w:val="both"/>
              <w:rPr>
                <w:rFonts w:ascii="Times New Roman" w:hAnsi="Times New Roman" w:cs="Times New Roman"/>
                <w:iCs/>
                <w:color w:val="000000"/>
                <w:sz w:val="24"/>
              </w:rPr>
            </w:pPr>
          </w:p>
          <w:p w:rsidR="000E7604" w:rsidRPr="009F4BD3" w:rsidRDefault="000E7604"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2. </w:t>
            </w:r>
          </w:p>
          <w:p w:rsidR="000E7604" w:rsidRPr="009F4BD3" w:rsidRDefault="000E7604" w:rsidP="009F4BD3">
            <w:pPr>
              <w:pStyle w:val="af"/>
              <w:widowControl/>
              <w:shd w:val="clear" w:color="auto" w:fill="FFFFFF"/>
              <w:tabs>
                <w:tab w:val="left" w:pos="475"/>
              </w:tabs>
              <w:suppressAutoHyphens w:val="0"/>
              <w:spacing w:after="0" w:line="240" w:lineRule="auto"/>
              <w:ind w:left="0"/>
              <w:contextualSpacing/>
              <w:jc w:val="both"/>
              <w:rPr>
                <w:rFonts w:ascii="Times New Roman" w:hAnsi="Times New Roman" w:cs="Times New Roman"/>
                <w:sz w:val="24"/>
                <w:szCs w:val="24"/>
              </w:rPr>
            </w:pPr>
            <w:r w:rsidRPr="009F4BD3">
              <w:rPr>
                <w:rFonts w:ascii="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21D88F21" wp14:editId="0BF79A57">
                  <wp:simplePos x="0" y="0"/>
                  <wp:positionH relativeFrom="column">
                    <wp:posOffset>3340735</wp:posOffset>
                  </wp:positionH>
                  <wp:positionV relativeFrom="paragraph">
                    <wp:posOffset>218440</wp:posOffset>
                  </wp:positionV>
                  <wp:extent cx="848995" cy="622935"/>
                  <wp:effectExtent l="19050" t="0" r="8255" b="0"/>
                  <wp:wrapSquare wrapText="bothSides"/>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48995" cy="622935"/>
                          </a:xfrm>
                          <a:prstGeom prst="rect">
                            <a:avLst/>
                          </a:prstGeom>
                          <a:noFill/>
                          <a:ln w="9525">
                            <a:noFill/>
                            <a:miter lim="800000"/>
                            <a:headEnd/>
                            <a:tailEnd/>
                          </a:ln>
                        </pic:spPr>
                      </pic:pic>
                    </a:graphicData>
                  </a:graphic>
                </wp:anchor>
              </w:drawing>
            </w:r>
            <w:r w:rsidRPr="009F4BD3">
              <w:rPr>
                <w:rFonts w:ascii="Times New Roman" w:hAnsi="Times New Roman" w:cs="Times New Roman"/>
                <w:color w:val="000000"/>
                <w:sz w:val="24"/>
                <w:szCs w:val="24"/>
              </w:rPr>
              <w:t>На рисунке представлена часть блок-схемы.</w:t>
            </w:r>
            <w:r w:rsidRPr="009F4BD3">
              <w:rPr>
                <w:rFonts w:ascii="Times New Roman" w:hAnsi="Times New Roman" w:cs="Times New Roman"/>
                <w:noProof/>
                <w:sz w:val="24"/>
                <w:szCs w:val="24"/>
              </w:rPr>
              <w:t xml:space="preserve"> </w:t>
            </w:r>
            <w:r w:rsidRPr="009F4BD3">
              <w:rPr>
                <w:rFonts w:ascii="Times New Roman" w:hAnsi="Times New Roman" w:cs="Times New Roman"/>
                <w:color w:val="000000"/>
                <w:sz w:val="24"/>
                <w:szCs w:val="24"/>
              </w:rPr>
              <w:br/>
              <w:t>Как она называется:</w:t>
            </w:r>
          </w:p>
          <w:p w:rsidR="000E7604" w:rsidRPr="009F4BD3" w:rsidRDefault="000E7604" w:rsidP="007A68F1">
            <w:pPr>
              <w:numPr>
                <w:ilvl w:val="0"/>
                <w:numId w:val="23"/>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альтернатива;</w:t>
            </w:r>
            <w:r w:rsidRPr="009F4BD3">
              <w:rPr>
                <w:rFonts w:ascii="Times New Roman" w:hAnsi="Times New Roman" w:cs="Times New Roman"/>
                <w:noProof/>
                <w:sz w:val="24"/>
              </w:rPr>
              <w:t xml:space="preserve"> </w:t>
            </w:r>
          </w:p>
          <w:p w:rsidR="000E7604" w:rsidRPr="009F4BD3" w:rsidRDefault="000E7604" w:rsidP="007A68F1">
            <w:pPr>
              <w:numPr>
                <w:ilvl w:val="0"/>
                <w:numId w:val="23"/>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композиция;</w:t>
            </w:r>
            <w:r w:rsidRPr="009F4BD3">
              <w:rPr>
                <w:rFonts w:ascii="Times New Roman" w:hAnsi="Times New Roman" w:cs="Times New Roman"/>
                <w:noProof/>
                <w:sz w:val="24"/>
              </w:rPr>
              <w:t xml:space="preserve"> </w:t>
            </w:r>
          </w:p>
          <w:p w:rsidR="000E7604" w:rsidRPr="009F4BD3" w:rsidRDefault="000E7604" w:rsidP="007A68F1">
            <w:pPr>
              <w:numPr>
                <w:ilvl w:val="0"/>
                <w:numId w:val="23"/>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цикл с предусловием;</w:t>
            </w:r>
            <w:r w:rsidRPr="009F4BD3">
              <w:rPr>
                <w:rFonts w:ascii="Times New Roman" w:hAnsi="Times New Roman" w:cs="Times New Roman"/>
                <w:noProof/>
                <w:sz w:val="24"/>
              </w:rPr>
              <w:t xml:space="preserve"> </w:t>
            </w:r>
          </w:p>
          <w:p w:rsidR="000E7604" w:rsidRPr="009F4BD3" w:rsidRDefault="000E7604" w:rsidP="007A68F1">
            <w:pPr>
              <w:numPr>
                <w:ilvl w:val="0"/>
                <w:numId w:val="23"/>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цикл с постусловием?</w:t>
            </w:r>
          </w:p>
          <w:p w:rsidR="000E7604" w:rsidRPr="009F4BD3" w:rsidRDefault="000E7604"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0E7604" w:rsidRPr="009F4BD3" w:rsidRDefault="000E7604"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00C715FA" w:rsidRPr="009F4BD3">
              <w:rPr>
                <w:rFonts w:ascii="Times New Roman" w:hAnsi="Times New Roman" w:cs="Times New Roman"/>
                <w:b/>
                <w:sz w:val="24"/>
              </w:rPr>
              <w:t xml:space="preserve"> вариант. Вопрос 2</w:t>
            </w:r>
            <w:r w:rsidRPr="009F4BD3">
              <w:rPr>
                <w:rFonts w:ascii="Times New Roman" w:hAnsi="Times New Roman" w:cs="Times New Roman"/>
                <w:b/>
                <w:sz w:val="24"/>
              </w:rPr>
              <w:t xml:space="preserve">. </w:t>
            </w:r>
          </w:p>
          <w:p w:rsidR="00C715FA" w:rsidRPr="009F4BD3" w:rsidRDefault="00C715FA" w:rsidP="009F4BD3">
            <w:pPr>
              <w:pStyle w:val="af"/>
              <w:widowControl/>
              <w:shd w:val="clear" w:color="auto" w:fill="FFFFFF"/>
              <w:suppressAutoHyphens w:val="0"/>
              <w:spacing w:after="0" w:line="240" w:lineRule="auto"/>
              <w:ind w:left="0"/>
              <w:contextualSpacing/>
              <w:jc w:val="both"/>
              <w:rPr>
                <w:rFonts w:ascii="Times New Roman" w:hAnsi="Times New Roman" w:cs="Times New Roman"/>
                <w:sz w:val="24"/>
                <w:szCs w:val="24"/>
              </w:rPr>
            </w:pPr>
            <w:r w:rsidRPr="009F4BD3">
              <w:rPr>
                <w:rFonts w:ascii="Times New Roman" w:hAnsi="Times New Roman" w:cs="Times New Roman"/>
                <w:noProof/>
                <w:color w:val="000000"/>
                <w:sz w:val="24"/>
                <w:szCs w:val="24"/>
                <w:lang w:eastAsia="ru-RU"/>
              </w:rPr>
              <w:drawing>
                <wp:anchor distT="0" distB="0" distL="114300" distR="114300" simplePos="0" relativeHeight="251661312" behindDoc="0" locked="0" layoutInCell="1" allowOverlap="1" wp14:anchorId="3C9D3CA0" wp14:editId="772B92EC">
                  <wp:simplePos x="0" y="0"/>
                  <wp:positionH relativeFrom="column">
                    <wp:posOffset>2435860</wp:posOffset>
                  </wp:positionH>
                  <wp:positionV relativeFrom="paragraph">
                    <wp:posOffset>267335</wp:posOffset>
                  </wp:positionV>
                  <wp:extent cx="923925" cy="400050"/>
                  <wp:effectExtent l="19050" t="0" r="9525" b="0"/>
                  <wp:wrapSquare wrapText="bothSides"/>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flipH="1" flipV="1">
                            <a:off x="0" y="0"/>
                            <a:ext cx="923925" cy="400050"/>
                          </a:xfrm>
                          <a:prstGeom prst="rect">
                            <a:avLst/>
                          </a:prstGeom>
                          <a:noFill/>
                          <a:ln w="9525">
                            <a:noFill/>
                            <a:miter lim="800000"/>
                            <a:headEnd/>
                            <a:tailEnd/>
                          </a:ln>
                        </pic:spPr>
                      </pic:pic>
                    </a:graphicData>
                  </a:graphic>
                </wp:anchor>
              </w:drawing>
            </w:r>
            <w:r w:rsidRPr="009F4BD3">
              <w:rPr>
                <w:rFonts w:ascii="Times New Roman" w:hAnsi="Times New Roman" w:cs="Times New Roman"/>
                <w:color w:val="000000"/>
                <w:sz w:val="24"/>
                <w:szCs w:val="24"/>
              </w:rPr>
              <w:t>На рисунке представлена часть блок-схемы. Как она называется:</w:t>
            </w:r>
          </w:p>
          <w:p w:rsidR="00C715FA" w:rsidRPr="009F4BD3" w:rsidRDefault="00C715FA" w:rsidP="007A68F1">
            <w:pPr>
              <w:pStyle w:val="af"/>
              <w:numPr>
                <w:ilvl w:val="0"/>
                <w:numId w:val="24"/>
              </w:numPr>
              <w:shd w:val="clear" w:color="auto" w:fill="FFFFFF"/>
              <w:tabs>
                <w:tab w:val="left" w:pos="797"/>
              </w:tabs>
              <w:suppressAutoHyphens w:val="0"/>
              <w:autoSpaceDE w:val="0"/>
              <w:autoSpaceDN w:val="0"/>
              <w:adjustRightInd w:val="0"/>
              <w:spacing w:after="0" w:line="240" w:lineRule="auto"/>
              <w:ind w:left="255"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условие;</w:t>
            </w:r>
          </w:p>
          <w:p w:rsidR="00C715FA" w:rsidRPr="009F4BD3" w:rsidRDefault="00C715FA" w:rsidP="007A68F1">
            <w:pPr>
              <w:pStyle w:val="af"/>
              <w:numPr>
                <w:ilvl w:val="0"/>
                <w:numId w:val="24"/>
              </w:numPr>
              <w:shd w:val="clear" w:color="auto" w:fill="FFFFFF"/>
              <w:tabs>
                <w:tab w:val="left" w:pos="797"/>
              </w:tabs>
              <w:suppressAutoHyphens w:val="0"/>
              <w:autoSpaceDE w:val="0"/>
              <w:autoSpaceDN w:val="0"/>
              <w:adjustRightInd w:val="0"/>
              <w:spacing w:after="0" w:line="240" w:lineRule="auto"/>
              <w:ind w:left="255"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итерация;</w:t>
            </w:r>
            <w:r w:rsidRPr="009F4BD3">
              <w:rPr>
                <w:rFonts w:ascii="Times New Roman" w:hAnsi="Times New Roman" w:cs="Times New Roman"/>
                <w:noProof/>
                <w:sz w:val="24"/>
                <w:szCs w:val="24"/>
              </w:rPr>
              <w:t xml:space="preserve"> </w:t>
            </w:r>
          </w:p>
          <w:p w:rsidR="00C76465" w:rsidRPr="009F4BD3" w:rsidRDefault="00C715FA" w:rsidP="007A68F1">
            <w:pPr>
              <w:pStyle w:val="af"/>
              <w:numPr>
                <w:ilvl w:val="0"/>
                <w:numId w:val="24"/>
              </w:numPr>
              <w:shd w:val="clear" w:color="auto" w:fill="FFFFFF"/>
              <w:tabs>
                <w:tab w:val="left" w:pos="797"/>
              </w:tabs>
              <w:suppressAutoHyphens w:val="0"/>
              <w:autoSpaceDE w:val="0"/>
              <w:autoSpaceDN w:val="0"/>
              <w:adjustRightInd w:val="0"/>
              <w:spacing w:after="0" w:line="240" w:lineRule="auto"/>
              <w:ind w:left="255"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вывод данных;</w:t>
            </w:r>
            <w:r w:rsidR="00C76465" w:rsidRPr="009F4BD3">
              <w:rPr>
                <w:rFonts w:ascii="Times New Roman" w:hAnsi="Times New Roman" w:cs="Times New Roman"/>
                <w:noProof/>
                <w:sz w:val="24"/>
                <w:szCs w:val="24"/>
              </w:rPr>
              <w:t xml:space="preserve"> </w:t>
            </w:r>
            <w:r w:rsidRPr="009F4BD3">
              <w:rPr>
                <w:rFonts w:ascii="Times New Roman" w:hAnsi="Times New Roman" w:cs="Times New Roman"/>
                <w:color w:val="000000"/>
                <w:sz w:val="24"/>
                <w:szCs w:val="24"/>
              </w:rPr>
              <w:t>следование</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C76465" w:rsidRPr="009F4BD3" w:rsidRDefault="00C76465"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sz w:val="24"/>
              </w:rPr>
              <w:t xml:space="preserve"> вариант. Вопрос 3. </w:t>
            </w:r>
          </w:p>
          <w:p w:rsidR="00C76465" w:rsidRPr="009F4BD3" w:rsidRDefault="009F4BD3" w:rsidP="009F4BD3">
            <w:pPr>
              <w:widowControl/>
              <w:shd w:val="clear" w:color="auto" w:fill="FFFFFF"/>
              <w:tabs>
                <w:tab w:val="left" w:pos="475"/>
              </w:tabs>
              <w:suppressAutoHyphens w:val="0"/>
              <w:contextualSpacing/>
              <w:jc w:val="both"/>
              <w:rPr>
                <w:rFonts w:ascii="Times New Roman" w:hAnsi="Times New Roman" w:cs="Times New Roman"/>
                <w:sz w:val="24"/>
              </w:rPr>
            </w:pPr>
            <w:r w:rsidRPr="009F4BD3">
              <w:rPr>
                <w:rFonts w:ascii="Times New Roman" w:hAnsi="Times New Roman" w:cs="Times New Roman"/>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1207135</wp:posOffset>
                      </wp:positionH>
                      <wp:positionV relativeFrom="paragraph">
                        <wp:posOffset>285750</wp:posOffset>
                      </wp:positionV>
                      <wp:extent cx="752475" cy="323850"/>
                      <wp:effectExtent l="9525" t="13335" r="952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31C95" id="Прямоугольник 3" o:spid="_x0000_s1026" style="position:absolute;margin-left:95.05pt;margin-top:22.5pt;width:59.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"/>
                  </w:pict>
                </mc:Fallback>
              </mc:AlternateContent>
            </w:r>
            <w:r w:rsidR="00C76465" w:rsidRPr="009F4BD3">
              <w:rPr>
                <w:rFonts w:ascii="Times New Roman" w:hAnsi="Times New Roman" w:cs="Times New Roman"/>
                <w:color w:val="000000"/>
                <w:sz w:val="24"/>
              </w:rPr>
              <w:t>Как называется конструкция блок-схемы, изображенная на рисунке:</w:t>
            </w:r>
          </w:p>
          <w:p w:rsidR="00C76465" w:rsidRPr="009F4BD3" w:rsidRDefault="00C76465" w:rsidP="009F4BD3">
            <w:pPr>
              <w:shd w:val="clear" w:color="auto" w:fill="FFFFFF"/>
              <w:tabs>
                <w:tab w:val="left" w:pos="475"/>
              </w:tabs>
              <w:jc w:val="both"/>
              <w:rPr>
                <w:rFonts w:ascii="Times New Roman" w:hAnsi="Times New Roman" w:cs="Times New Roman"/>
                <w:sz w:val="24"/>
              </w:rPr>
            </w:pPr>
          </w:p>
          <w:p w:rsidR="00C76465" w:rsidRPr="009F4BD3" w:rsidRDefault="00C76465" w:rsidP="009F4BD3">
            <w:pPr>
              <w:shd w:val="clear" w:color="auto" w:fill="FFFFFF"/>
              <w:tabs>
                <w:tab w:val="left" w:pos="475"/>
              </w:tabs>
              <w:jc w:val="both"/>
              <w:rPr>
                <w:rFonts w:ascii="Times New Roman" w:hAnsi="Times New Roman" w:cs="Times New Roman"/>
                <w:sz w:val="24"/>
              </w:rPr>
            </w:pPr>
          </w:p>
          <w:p w:rsidR="00C76465" w:rsidRPr="009F4BD3" w:rsidRDefault="00C76465" w:rsidP="007A68F1">
            <w:pPr>
              <w:pStyle w:val="af"/>
              <w:numPr>
                <w:ilvl w:val="0"/>
                <w:numId w:val="25"/>
              </w:numPr>
              <w:shd w:val="clear" w:color="auto" w:fill="FFFFFF"/>
              <w:tabs>
                <w:tab w:val="left" w:pos="993"/>
              </w:tabs>
              <w:suppressAutoHyphens w:val="0"/>
              <w:autoSpaceDE w:val="0"/>
              <w:autoSpaceDN w:val="0"/>
              <w:adjustRightInd w:val="0"/>
              <w:spacing w:after="0" w:line="240" w:lineRule="auto"/>
              <w:ind w:left="0" w:firstLine="0"/>
              <w:contextualSpacing/>
              <w:jc w:val="both"/>
              <w:rPr>
                <w:rFonts w:ascii="Times New Roman" w:hAnsi="Times New Roman" w:cs="Times New Roman"/>
                <w:b/>
                <w:sz w:val="24"/>
                <w:szCs w:val="24"/>
              </w:rPr>
            </w:pPr>
            <w:r w:rsidRPr="009F4BD3">
              <w:rPr>
                <w:rFonts w:ascii="Times New Roman" w:hAnsi="Times New Roman" w:cs="Times New Roman"/>
                <w:color w:val="000000"/>
                <w:sz w:val="24"/>
                <w:szCs w:val="24"/>
              </w:rPr>
              <w:t>выполнение операций;</w:t>
            </w:r>
            <w:r w:rsidRPr="009F4BD3">
              <w:rPr>
                <w:rFonts w:ascii="Times New Roman" w:hAnsi="Times New Roman" w:cs="Times New Roman"/>
                <w:noProof/>
                <w:sz w:val="24"/>
                <w:szCs w:val="24"/>
              </w:rPr>
              <w:t xml:space="preserve"> </w:t>
            </w:r>
          </w:p>
          <w:p w:rsidR="00C76465" w:rsidRPr="009F4BD3" w:rsidRDefault="00C76465" w:rsidP="007A68F1">
            <w:pPr>
              <w:pStyle w:val="af"/>
              <w:numPr>
                <w:ilvl w:val="0"/>
                <w:numId w:val="25"/>
              </w:numPr>
              <w:shd w:val="clear" w:color="auto" w:fill="FFFFFF"/>
              <w:tabs>
                <w:tab w:val="left" w:pos="993"/>
              </w:tabs>
              <w:suppressAutoHyphens w:val="0"/>
              <w:autoSpaceDE w:val="0"/>
              <w:autoSpaceDN w:val="0"/>
              <w:adjustRightInd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выполнение операций;</w:t>
            </w:r>
            <w:r w:rsidRPr="009F4BD3">
              <w:rPr>
                <w:rFonts w:ascii="Times New Roman" w:hAnsi="Times New Roman" w:cs="Times New Roman"/>
                <w:noProof/>
                <w:sz w:val="24"/>
                <w:szCs w:val="24"/>
              </w:rPr>
              <w:t xml:space="preserve"> </w:t>
            </w:r>
          </w:p>
          <w:p w:rsidR="00C76465" w:rsidRPr="009F4BD3" w:rsidRDefault="00C76465" w:rsidP="007A68F1">
            <w:pPr>
              <w:pStyle w:val="af"/>
              <w:numPr>
                <w:ilvl w:val="0"/>
                <w:numId w:val="25"/>
              </w:numPr>
              <w:shd w:val="clear" w:color="auto" w:fill="FFFFFF"/>
              <w:tabs>
                <w:tab w:val="left" w:pos="993"/>
              </w:tabs>
              <w:suppressAutoHyphens w:val="0"/>
              <w:autoSpaceDE w:val="0"/>
              <w:autoSpaceDN w:val="0"/>
              <w:adjustRightInd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начало-конец алгоритма;</w:t>
            </w:r>
          </w:p>
          <w:p w:rsidR="009F4BD3" w:rsidRPr="009F4BD3" w:rsidRDefault="00C76465" w:rsidP="007A68F1">
            <w:pPr>
              <w:pStyle w:val="af"/>
              <w:numPr>
                <w:ilvl w:val="0"/>
                <w:numId w:val="25"/>
              </w:numPr>
              <w:shd w:val="clear" w:color="auto" w:fill="FFFFFF"/>
              <w:tabs>
                <w:tab w:val="left" w:pos="993"/>
              </w:tabs>
              <w:suppressAutoHyphens w:val="0"/>
              <w:autoSpaceDE w:val="0"/>
              <w:autoSpaceDN w:val="0"/>
              <w:adjustRightInd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вызов вспомогательного алгоритма ввод/вывод данных?</w:t>
            </w:r>
            <w:r w:rsidRPr="009F4BD3">
              <w:rPr>
                <w:rFonts w:ascii="Times New Roman" w:hAnsi="Times New Roman" w:cs="Times New Roman"/>
                <w:color w:val="000000"/>
                <w:sz w:val="24"/>
                <w:szCs w:val="24"/>
              </w:rPr>
              <w:br/>
            </w:r>
          </w:p>
          <w:p w:rsidR="00C76465" w:rsidRPr="009F4BD3" w:rsidRDefault="00C76465" w:rsidP="009F4BD3">
            <w:pPr>
              <w:pStyle w:val="af"/>
              <w:shd w:val="clear" w:color="auto" w:fill="FFFFFF"/>
              <w:tabs>
                <w:tab w:val="left" w:pos="993"/>
              </w:tabs>
              <w:suppressAutoHyphens w:val="0"/>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9F4BD3">
              <w:rPr>
                <w:rFonts w:ascii="Times New Roman" w:hAnsi="Times New Roman" w:cs="Times New Roman"/>
                <w:b/>
                <w:iCs/>
                <w:color w:val="000000"/>
                <w:sz w:val="24"/>
                <w:szCs w:val="24"/>
                <w:lang w:val="en-US"/>
              </w:rPr>
              <w:t>II</w:t>
            </w:r>
            <w:r w:rsidRPr="009F4BD3">
              <w:rPr>
                <w:rFonts w:ascii="Times New Roman" w:hAnsi="Times New Roman" w:cs="Times New Roman"/>
                <w:b/>
                <w:sz w:val="24"/>
                <w:szCs w:val="24"/>
              </w:rPr>
              <w:t xml:space="preserve"> вариант. Вопрос 3. </w:t>
            </w:r>
          </w:p>
          <w:p w:rsidR="00C76465" w:rsidRPr="009F4BD3" w:rsidRDefault="00C76465" w:rsidP="009F4BD3">
            <w:pPr>
              <w:pStyle w:val="af"/>
              <w:widowControl/>
              <w:shd w:val="clear" w:color="auto" w:fill="FFFFFF"/>
              <w:suppressAutoHyphens w:val="0"/>
              <w:spacing w:after="0" w:line="240" w:lineRule="auto"/>
              <w:ind w:left="0"/>
              <w:contextualSpacing/>
              <w:jc w:val="both"/>
              <w:rPr>
                <w:rFonts w:ascii="Times New Roman" w:hAnsi="Times New Roman" w:cs="Times New Roman"/>
                <w:color w:val="000000"/>
                <w:sz w:val="24"/>
                <w:szCs w:val="24"/>
              </w:rPr>
            </w:pPr>
            <w:r w:rsidRPr="009F4BD3">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0380E40B" wp14:editId="02B93C29">
                  <wp:simplePos x="0" y="0"/>
                  <wp:positionH relativeFrom="column">
                    <wp:posOffset>2712720</wp:posOffset>
                  </wp:positionH>
                  <wp:positionV relativeFrom="paragraph">
                    <wp:posOffset>187960</wp:posOffset>
                  </wp:positionV>
                  <wp:extent cx="1095375" cy="561975"/>
                  <wp:effectExtent l="19050" t="0" r="9525" b="0"/>
                  <wp:wrapSquare wrapText="bothSides"/>
                  <wp:docPr id="4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095375" cy="561975"/>
                          </a:xfrm>
                          <a:prstGeom prst="rect">
                            <a:avLst/>
                          </a:prstGeom>
                          <a:noFill/>
                          <a:ln w="9525">
                            <a:noFill/>
                            <a:miter lim="800000"/>
                            <a:headEnd/>
                            <a:tailEnd/>
                          </a:ln>
                        </pic:spPr>
                      </pic:pic>
                    </a:graphicData>
                  </a:graphic>
                </wp:anchor>
              </w:drawing>
            </w:r>
            <w:r w:rsidRPr="009F4BD3">
              <w:rPr>
                <w:rFonts w:ascii="Times New Roman" w:hAnsi="Times New Roman" w:cs="Times New Roman"/>
                <w:color w:val="000000"/>
                <w:sz w:val="24"/>
                <w:szCs w:val="24"/>
              </w:rPr>
              <w:t>Как называется конструкция блок-схемы, изображенная на рисунке:</w:t>
            </w:r>
          </w:p>
          <w:p w:rsidR="00C76465" w:rsidRPr="009F4BD3" w:rsidRDefault="00C76465" w:rsidP="007A68F1">
            <w:pPr>
              <w:numPr>
                <w:ilvl w:val="0"/>
                <w:numId w:val="26"/>
              </w:numPr>
              <w:shd w:val="clear" w:color="auto" w:fill="FFFFFF"/>
              <w:tabs>
                <w:tab w:val="left" w:pos="730"/>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выполнение операций;</w:t>
            </w:r>
          </w:p>
          <w:p w:rsidR="00C76465" w:rsidRPr="009F4BD3" w:rsidRDefault="00C76465" w:rsidP="007A68F1">
            <w:pPr>
              <w:numPr>
                <w:ilvl w:val="0"/>
                <w:numId w:val="26"/>
              </w:numPr>
              <w:shd w:val="clear" w:color="auto" w:fill="FFFFFF"/>
              <w:tabs>
                <w:tab w:val="left" w:pos="730"/>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начало-конец алгоритма;</w:t>
            </w:r>
          </w:p>
          <w:p w:rsidR="00C76465" w:rsidRPr="009F4BD3" w:rsidRDefault="00C76465" w:rsidP="007A68F1">
            <w:pPr>
              <w:numPr>
                <w:ilvl w:val="0"/>
                <w:numId w:val="26"/>
              </w:numPr>
              <w:shd w:val="clear" w:color="auto" w:fill="FFFFFF"/>
              <w:tabs>
                <w:tab w:val="left" w:pos="730"/>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вызов вспомогательного алгоритма;</w:t>
            </w:r>
          </w:p>
          <w:p w:rsidR="009F4BD3" w:rsidRDefault="00C76465" w:rsidP="009F4BD3">
            <w:pPr>
              <w:widowControl/>
              <w:suppressAutoHyphens w:val="0"/>
              <w:contextualSpacing/>
              <w:jc w:val="both"/>
              <w:rPr>
                <w:rFonts w:ascii="Times New Roman" w:hAnsi="Times New Roman" w:cs="Times New Roman"/>
                <w:b/>
                <w:iCs/>
                <w:color w:val="000000"/>
                <w:sz w:val="24"/>
                <w:lang w:val="en-US"/>
              </w:rPr>
            </w:pPr>
            <w:r w:rsidRPr="009F4BD3">
              <w:rPr>
                <w:rFonts w:ascii="Times New Roman" w:hAnsi="Times New Roman" w:cs="Times New Roman"/>
                <w:color w:val="000000"/>
                <w:sz w:val="24"/>
              </w:rPr>
              <w:t>ввод/вывод данных?</w:t>
            </w:r>
            <w:r w:rsidRPr="009F4BD3">
              <w:rPr>
                <w:rFonts w:ascii="Times New Roman" w:hAnsi="Times New Roman" w:cs="Times New Roman"/>
                <w:color w:val="000000"/>
                <w:sz w:val="24"/>
              </w:rPr>
              <w:br/>
            </w:r>
          </w:p>
          <w:p w:rsidR="00C76465" w:rsidRPr="009F4BD3" w:rsidRDefault="005F1153"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sz w:val="24"/>
              </w:rPr>
              <w:t xml:space="preserve"> вариант. Вопрос 4. </w:t>
            </w:r>
          </w:p>
          <w:p w:rsidR="005F1153" w:rsidRPr="009F4BD3" w:rsidRDefault="005F1153" w:rsidP="009F4BD3">
            <w:pPr>
              <w:widowControl/>
              <w:shd w:val="clear" w:color="auto" w:fill="FFFFFF"/>
              <w:tabs>
                <w:tab w:val="left" w:pos="557"/>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Свойство алгоритма записываться в виде только тех команд, которые находятся в Системе Команд Исполнителя, называется:</w:t>
            </w:r>
          </w:p>
          <w:p w:rsidR="005F1153" w:rsidRPr="009F4BD3" w:rsidRDefault="009F4BD3" w:rsidP="007A68F1">
            <w:pPr>
              <w:pStyle w:val="af"/>
              <w:widowControl/>
              <w:numPr>
                <w:ilvl w:val="0"/>
                <w:numId w:val="45"/>
              </w:numPr>
              <w:shd w:val="clear" w:color="auto" w:fill="FFFFFF"/>
              <w:tabs>
                <w:tab w:val="left" w:pos="9355"/>
              </w:tabs>
              <w:suppressAutoHyphens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5F1153" w:rsidRPr="009F4BD3">
              <w:rPr>
                <w:rFonts w:ascii="Times New Roman" w:hAnsi="Times New Roman" w:cs="Times New Roman"/>
                <w:color w:val="000000"/>
                <w:sz w:val="24"/>
                <w:szCs w:val="24"/>
              </w:rPr>
              <w:t xml:space="preserve">онятность; </w:t>
            </w:r>
          </w:p>
          <w:p w:rsidR="005F1153" w:rsidRPr="009F4BD3" w:rsidRDefault="005F1153" w:rsidP="007A68F1">
            <w:pPr>
              <w:pStyle w:val="af"/>
              <w:widowControl/>
              <w:numPr>
                <w:ilvl w:val="0"/>
                <w:numId w:val="45"/>
              </w:numPr>
              <w:shd w:val="clear" w:color="auto" w:fill="FFFFFF"/>
              <w:tabs>
                <w:tab w:val="left" w:pos="9355"/>
              </w:tabs>
              <w:suppressAutoHyphens w:val="0"/>
              <w:spacing w:after="0" w:line="240" w:lineRule="auto"/>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определенность;</w:t>
            </w:r>
          </w:p>
          <w:p w:rsidR="005F1153" w:rsidRPr="009F4BD3" w:rsidRDefault="005F1153" w:rsidP="007A68F1">
            <w:pPr>
              <w:pStyle w:val="af"/>
              <w:widowControl/>
              <w:numPr>
                <w:ilvl w:val="0"/>
                <w:numId w:val="45"/>
              </w:numPr>
              <w:shd w:val="clear" w:color="auto" w:fill="FFFFFF"/>
              <w:tabs>
                <w:tab w:val="left" w:pos="9355"/>
              </w:tabs>
              <w:suppressAutoHyphens w:val="0"/>
              <w:spacing w:after="0" w:line="240" w:lineRule="auto"/>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дискретность; </w:t>
            </w:r>
          </w:p>
          <w:p w:rsidR="00A06E71" w:rsidRPr="009F4BD3" w:rsidRDefault="005F1153" w:rsidP="007A68F1">
            <w:pPr>
              <w:pStyle w:val="ad"/>
              <w:numPr>
                <w:ilvl w:val="0"/>
                <w:numId w:val="45"/>
              </w:numPr>
              <w:jc w:val="both"/>
              <w:rPr>
                <w:rFonts w:ascii="Times New Roman" w:hAnsi="Times New Roman" w:cs="Times New Roman"/>
                <w:color w:val="000000"/>
                <w:sz w:val="24"/>
              </w:rPr>
            </w:pPr>
            <w:r w:rsidRPr="009F4BD3">
              <w:rPr>
                <w:rFonts w:ascii="Times New Roman" w:hAnsi="Times New Roman" w:cs="Times New Roman"/>
                <w:color w:val="000000"/>
                <w:sz w:val="24"/>
              </w:rPr>
              <w:t>результативность.</w:t>
            </w:r>
          </w:p>
          <w:p w:rsidR="009F4BD3" w:rsidRDefault="009F4BD3" w:rsidP="009F4BD3">
            <w:pPr>
              <w:pStyle w:val="ad"/>
              <w:jc w:val="both"/>
              <w:rPr>
                <w:rFonts w:ascii="Times New Roman" w:hAnsi="Times New Roman" w:cs="Times New Roman"/>
                <w:b/>
                <w:iCs/>
                <w:color w:val="000000"/>
                <w:sz w:val="24"/>
                <w:lang w:val="en-US"/>
              </w:rPr>
            </w:pPr>
          </w:p>
          <w:p w:rsidR="005F1153" w:rsidRPr="009F4BD3" w:rsidRDefault="005F1153" w:rsidP="009F4BD3">
            <w:pPr>
              <w:pStyle w:val="ad"/>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3.</w:t>
            </w:r>
          </w:p>
          <w:p w:rsidR="005F1153" w:rsidRPr="009F4BD3" w:rsidRDefault="005F1153" w:rsidP="009F4BD3">
            <w:pPr>
              <w:shd w:val="clear" w:color="auto" w:fill="FFFFFF"/>
              <w:tabs>
                <w:tab w:val="left" w:pos="557"/>
              </w:tabs>
              <w:jc w:val="both"/>
              <w:rPr>
                <w:rFonts w:ascii="Times New Roman" w:hAnsi="Times New Roman" w:cs="Times New Roman"/>
                <w:color w:val="000000"/>
                <w:sz w:val="24"/>
              </w:rPr>
            </w:pPr>
            <w:r w:rsidRPr="009F4BD3">
              <w:rPr>
                <w:rFonts w:ascii="Times New Roman" w:hAnsi="Times New Roman" w:cs="Times New Roman"/>
                <w:color w:val="000000"/>
                <w:sz w:val="24"/>
              </w:rPr>
              <w:t>Свойство алгоритма записываться только директивами однозначно и одинаково интерпретируемыми разными исполнителями:</w:t>
            </w:r>
            <w:r w:rsidRPr="009F4BD3">
              <w:rPr>
                <w:rFonts w:ascii="Times New Roman" w:hAnsi="Times New Roman" w:cs="Times New Roman"/>
                <w:color w:val="000000"/>
                <w:sz w:val="24"/>
              </w:rPr>
              <w:br/>
              <w:t>1) дискретность;</w:t>
            </w:r>
            <w:r w:rsidRPr="009F4BD3">
              <w:rPr>
                <w:rFonts w:ascii="Times New Roman" w:hAnsi="Times New Roman" w:cs="Times New Roman"/>
                <w:color w:val="000000"/>
                <w:sz w:val="24"/>
              </w:rPr>
              <w:br/>
              <w:t>2) понятность</w:t>
            </w:r>
            <w:r w:rsidRPr="009F4BD3">
              <w:rPr>
                <w:rFonts w:ascii="Times New Roman" w:hAnsi="Times New Roman" w:cs="Times New Roman"/>
                <w:color w:val="000000"/>
                <w:sz w:val="24"/>
              </w:rPr>
              <w:br/>
              <w:t xml:space="preserve">3) определенность; </w:t>
            </w:r>
            <w:r w:rsidRPr="009F4BD3">
              <w:rPr>
                <w:rFonts w:ascii="Times New Roman" w:hAnsi="Times New Roman" w:cs="Times New Roman"/>
                <w:color w:val="000000"/>
                <w:sz w:val="24"/>
              </w:rPr>
              <w:br/>
              <w:t>4) результативность</w:t>
            </w:r>
          </w:p>
          <w:p w:rsidR="009F4BD3" w:rsidRPr="00760A99"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5F1153" w:rsidRPr="009F4BD3" w:rsidRDefault="005F115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5.</w:t>
            </w:r>
          </w:p>
          <w:p w:rsidR="005F1153" w:rsidRPr="009F4BD3" w:rsidRDefault="005F1153" w:rsidP="009F4BD3">
            <w:pPr>
              <w:widowControl/>
              <w:shd w:val="clear" w:color="auto" w:fill="FFFFFF"/>
              <w:tabs>
                <w:tab w:val="left" w:pos="9355"/>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Рекурсия в алгоритме будет прямой, когда:</w:t>
            </w:r>
          </w:p>
          <w:p w:rsidR="005F1153" w:rsidRPr="009F4BD3" w:rsidRDefault="005F1153" w:rsidP="007A68F1">
            <w:pPr>
              <w:numPr>
                <w:ilvl w:val="0"/>
                <w:numId w:val="28"/>
              </w:numPr>
              <w:shd w:val="clear" w:color="auto" w:fill="FFFFFF"/>
              <w:tabs>
                <w:tab w:val="left" w:pos="749"/>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рекурсивный вызов данного алгоритма происходит из вспомогательного алгоритма, к которому в данном алгоритме имеется обращение;</w:t>
            </w:r>
          </w:p>
          <w:p w:rsidR="005F1153" w:rsidRPr="009F4BD3" w:rsidRDefault="005F1153" w:rsidP="007A68F1">
            <w:pPr>
              <w:numPr>
                <w:ilvl w:val="0"/>
                <w:numId w:val="28"/>
              </w:numPr>
              <w:shd w:val="clear" w:color="auto" w:fill="FFFFFF"/>
              <w:tabs>
                <w:tab w:val="left" w:pos="749"/>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порядок следования команд определяется в зависимости от результатов проверки некоторых условий;</w:t>
            </w:r>
          </w:p>
          <w:p w:rsidR="005F1153" w:rsidRPr="009F4BD3" w:rsidRDefault="005F1153" w:rsidP="007A68F1">
            <w:pPr>
              <w:numPr>
                <w:ilvl w:val="0"/>
                <w:numId w:val="28"/>
              </w:numPr>
              <w:shd w:val="clear" w:color="auto" w:fill="FFFFFF"/>
              <w:tabs>
                <w:tab w:val="left" w:pos="749"/>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lastRenderedPageBreak/>
              <w:t>команда обращения алгоритма к самому себе находится в самом алгоритме;</w:t>
            </w:r>
          </w:p>
          <w:p w:rsidR="005F1153" w:rsidRPr="009F4BD3" w:rsidRDefault="005F1153" w:rsidP="007A68F1">
            <w:pPr>
              <w:numPr>
                <w:ilvl w:val="0"/>
                <w:numId w:val="28"/>
              </w:numPr>
              <w:shd w:val="clear" w:color="auto" w:fill="FFFFFF"/>
              <w:tabs>
                <w:tab w:val="left" w:pos="749"/>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один вызов алгоритма прямо следует за другим.</w:t>
            </w:r>
          </w:p>
          <w:p w:rsidR="005F1153" w:rsidRPr="009F4BD3" w:rsidRDefault="005F1153" w:rsidP="009F4BD3">
            <w:pPr>
              <w:widowControl/>
              <w:shd w:val="clear" w:color="auto" w:fill="FFFFFF"/>
              <w:tabs>
                <w:tab w:val="left" w:pos="518"/>
              </w:tabs>
              <w:suppressAutoHyphens w:val="0"/>
              <w:contextualSpacing/>
              <w:jc w:val="both"/>
              <w:rPr>
                <w:rFonts w:ascii="Times New Roman" w:hAnsi="Times New Roman" w:cs="Times New Roman"/>
                <w:iCs/>
                <w:color w:val="000000"/>
                <w:sz w:val="24"/>
              </w:rPr>
            </w:pPr>
          </w:p>
          <w:p w:rsidR="005F1153" w:rsidRPr="009F4BD3" w:rsidRDefault="005F115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iCs/>
                <w:color w:val="000000"/>
                <w:sz w:val="24"/>
              </w:rPr>
              <w:t xml:space="preserve"> вариант. Вопрос 5.</w:t>
            </w:r>
          </w:p>
          <w:p w:rsidR="005F1153" w:rsidRPr="009F4BD3" w:rsidRDefault="005F1153" w:rsidP="009F4BD3">
            <w:pPr>
              <w:shd w:val="clear" w:color="auto" w:fill="FFFFFF"/>
              <w:tabs>
                <w:tab w:val="left" w:pos="754"/>
              </w:tabs>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Рекурсия в алгоритме будет косвенной, когда: алгоритма, к которому в данном алгоритме имеется обращение;</w:t>
            </w:r>
          </w:p>
          <w:p w:rsidR="005F1153" w:rsidRPr="009F4BD3" w:rsidRDefault="005F1153" w:rsidP="007A68F1">
            <w:pPr>
              <w:numPr>
                <w:ilvl w:val="0"/>
                <w:numId w:val="27"/>
              </w:numPr>
              <w:shd w:val="clear" w:color="auto" w:fill="FFFFFF"/>
              <w:tabs>
                <w:tab w:val="left" w:pos="749"/>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рекурсивный вызов данного алгоритма происходит из вспомогательного алгоритма, к которому в данном алгоритме имеется обращение;</w:t>
            </w:r>
          </w:p>
          <w:p w:rsidR="005F1153" w:rsidRPr="009F4BD3" w:rsidRDefault="005F1153" w:rsidP="007A68F1">
            <w:pPr>
              <w:numPr>
                <w:ilvl w:val="0"/>
                <w:numId w:val="27"/>
              </w:numPr>
              <w:shd w:val="clear" w:color="auto" w:fill="FFFFFF"/>
              <w:tabs>
                <w:tab w:val="left" w:pos="754"/>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порядок следования команд определяется в зависимости от результатов проверки некоторых условий;</w:t>
            </w:r>
          </w:p>
          <w:p w:rsidR="005F1153" w:rsidRPr="009F4BD3" w:rsidRDefault="005F1153" w:rsidP="007A68F1">
            <w:pPr>
              <w:numPr>
                <w:ilvl w:val="0"/>
                <w:numId w:val="27"/>
              </w:numPr>
              <w:shd w:val="clear" w:color="auto" w:fill="FFFFFF"/>
              <w:tabs>
                <w:tab w:val="left" w:pos="754"/>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команда обращения алгоритма к самому себе находится в самом алгоритме;</w:t>
            </w:r>
          </w:p>
          <w:p w:rsidR="005F1153" w:rsidRPr="009F4BD3" w:rsidRDefault="005F1153" w:rsidP="007A68F1">
            <w:pPr>
              <w:numPr>
                <w:ilvl w:val="0"/>
                <w:numId w:val="27"/>
              </w:numPr>
              <w:shd w:val="clear" w:color="auto" w:fill="FFFFFF"/>
              <w:tabs>
                <w:tab w:val="left" w:pos="754"/>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один вызов алгоритма прямо следует за другим.</w:t>
            </w:r>
          </w:p>
          <w:p w:rsidR="009F4BD3" w:rsidRPr="00760A99"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A76DEB" w:rsidRPr="009F4BD3" w:rsidRDefault="00A76DEB"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6.</w:t>
            </w:r>
          </w:p>
          <w:p w:rsidR="00A76DEB" w:rsidRPr="009F4BD3" w:rsidRDefault="00A76DEB" w:rsidP="009F4BD3">
            <w:pPr>
              <w:widowControl/>
              <w:shd w:val="clear" w:color="auto" w:fill="FFFFFF"/>
              <w:tabs>
                <w:tab w:val="left" w:pos="614"/>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 xml:space="preserve">Команда машины Поста имеет структуру </w:t>
            </w: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w:t>
            </w:r>
            <w:r w:rsidRPr="009F4BD3">
              <w:rPr>
                <w:rFonts w:ascii="Times New Roman" w:hAnsi="Times New Roman" w:cs="Times New Roman"/>
                <w:iCs/>
                <w:color w:val="000000"/>
                <w:sz w:val="24"/>
                <w:lang w:val="en-US"/>
              </w:rPr>
              <w:t>Km</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где:</w:t>
            </w:r>
          </w:p>
          <w:p w:rsidR="00A76DEB" w:rsidRPr="009F4BD3" w:rsidRDefault="00A76DEB" w:rsidP="007A68F1">
            <w:pPr>
              <w:numPr>
                <w:ilvl w:val="0"/>
                <w:numId w:val="47"/>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 </w:t>
            </w:r>
            <w:r w:rsidRPr="009F4BD3">
              <w:rPr>
                <w:rFonts w:ascii="Times New Roman" w:hAnsi="Times New Roman" w:cs="Times New Roman"/>
                <w:color w:val="000000"/>
                <w:sz w:val="24"/>
              </w:rPr>
              <w:t xml:space="preserve">действие, выполняемое головкой; </w:t>
            </w:r>
            <w:r w:rsidRPr="009F4BD3">
              <w:rPr>
                <w:rFonts w:ascii="Times New Roman" w:hAnsi="Times New Roman" w:cs="Times New Roman"/>
                <w:iCs/>
                <w:color w:val="000000"/>
                <w:sz w:val="24"/>
              </w:rPr>
              <w:t xml:space="preserve">К— </w:t>
            </w:r>
            <w:r w:rsidRPr="009F4BD3">
              <w:rPr>
                <w:rFonts w:ascii="Times New Roman" w:hAnsi="Times New Roman" w:cs="Times New Roman"/>
                <w:color w:val="000000"/>
                <w:sz w:val="24"/>
              </w:rPr>
              <w:t xml:space="preserve">номер следующей команды, подлежащей выполнению; </w:t>
            </w:r>
            <w:r w:rsidRPr="009F4BD3">
              <w:rPr>
                <w:rFonts w:ascii="Times New Roman" w:hAnsi="Times New Roman" w:cs="Times New Roman"/>
                <w:iCs/>
                <w:color w:val="000000"/>
                <w:sz w:val="24"/>
              </w:rPr>
              <w:t xml:space="preserve">т </w:t>
            </w:r>
            <w:r w:rsidRPr="009F4BD3">
              <w:rPr>
                <w:rFonts w:ascii="Times New Roman" w:hAnsi="Times New Roman" w:cs="Times New Roman"/>
                <w:color w:val="000000"/>
                <w:sz w:val="24"/>
              </w:rPr>
              <w:t>— порядковый номер команды;</w:t>
            </w:r>
          </w:p>
          <w:p w:rsidR="00A76DEB" w:rsidRPr="009F4BD3" w:rsidRDefault="00A76DEB" w:rsidP="007A68F1">
            <w:pPr>
              <w:numPr>
                <w:ilvl w:val="0"/>
                <w:numId w:val="47"/>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порядковый номер команды; </w:t>
            </w:r>
            <w:r w:rsidRPr="009F4BD3">
              <w:rPr>
                <w:rFonts w:ascii="Times New Roman" w:hAnsi="Times New Roman" w:cs="Times New Roman"/>
                <w:iCs/>
                <w:color w:val="000000"/>
                <w:sz w:val="24"/>
              </w:rPr>
              <w:t xml:space="preserve">К — </w:t>
            </w:r>
            <w:r w:rsidRPr="009F4BD3">
              <w:rPr>
                <w:rFonts w:ascii="Times New Roman" w:hAnsi="Times New Roman" w:cs="Times New Roman"/>
                <w:color w:val="000000"/>
                <w:sz w:val="24"/>
              </w:rPr>
              <w:t xml:space="preserve">действие, выполняемое головкой; </w:t>
            </w:r>
            <w:r w:rsidRPr="009F4BD3">
              <w:rPr>
                <w:rFonts w:ascii="Times New Roman" w:hAnsi="Times New Roman" w:cs="Times New Roman"/>
                <w:iCs/>
                <w:color w:val="000000"/>
                <w:sz w:val="24"/>
              </w:rPr>
              <w:t xml:space="preserve">т — </w:t>
            </w:r>
            <w:r w:rsidRPr="009F4BD3">
              <w:rPr>
                <w:rFonts w:ascii="Times New Roman" w:hAnsi="Times New Roman" w:cs="Times New Roman"/>
                <w:color w:val="000000"/>
                <w:sz w:val="24"/>
              </w:rPr>
              <w:t>номер следующей команды, подлежащей выполнению;</w:t>
            </w:r>
          </w:p>
          <w:p w:rsidR="00A76DEB" w:rsidRPr="009F4BD3" w:rsidRDefault="00A76DEB" w:rsidP="007A68F1">
            <w:pPr>
              <w:numPr>
                <w:ilvl w:val="0"/>
                <w:numId w:val="47"/>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порядковый номер команды; </w:t>
            </w:r>
            <w:r w:rsidRPr="009F4BD3">
              <w:rPr>
                <w:rFonts w:ascii="Times New Roman" w:hAnsi="Times New Roman" w:cs="Times New Roman"/>
                <w:iCs/>
                <w:color w:val="000000"/>
                <w:sz w:val="24"/>
              </w:rPr>
              <w:t xml:space="preserve">К— </w:t>
            </w:r>
            <w:r w:rsidRPr="009F4BD3">
              <w:rPr>
                <w:rFonts w:ascii="Times New Roman" w:hAnsi="Times New Roman" w:cs="Times New Roman"/>
                <w:color w:val="000000"/>
                <w:sz w:val="24"/>
              </w:rPr>
              <w:t xml:space="preserve">номер следующей команды, подлежащей выполнению; </w:t>
            </w:r>
            <w:r w:rsidRPr="009F4BD3">
              <w:rPr>
                <w:rFonts w:ascii="Times New Roman" w:hAnsi="Times New Roman" w:cs="Times New Roman"/>
                <w:iCs/>
                <w:color w:val="000000"/>
                <w:sz w:val="24"/>
              </w:rPr>
              <w:t xml:space="preserve">т — </w:t>
            </w:r>
            <w:r w:rsidRPr="009F4BD3">
              <w:rPr>
                <w:rFonts w:ascii="Times New Roman" w:hAnsi="Times New Roman" w:cs="Times New Roman"/>
                <w:color w:val="000000"/>
                <w:sz w:val="24"/>
              </w:rPr>
              <w:t>действие, выполняемое головкой;</w:t>
            </w:r>
          </w:p>
          <w:p w:rsidR="00A76DEB" w:rsidRPr="009F4BD3" w:rsidRDefault="00A76DEB" w:rsidP="007A68F1">
            <w:pPr>
              <w:numPr>
                <w:ilvl w:val="0"/>
                <w:numId w:val="47"/>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 </w:t>
            </w:r>
            <w:r w:rsidRPr="009F4BD3">
              <w:rPr>
                <w:rFonts w:ascii="Times New Roman" w:hAnsi="Times New Roman" w:cs="Times New Roman"/>
                <w:color w:val="000000"/>
                <w:sz w:val="24"/>
              </w:rPr>
              <w:t xml:space="preserve">порядковый номер команды; </w:t>
            </w:r>
            <w:r w:rsidRPr="009F4BD3">
              <w:rPr>
                <w:rFonts w:ascii="Times New Roman" w:hAnsi="Times New Roman" w:cs="Times New Roman"/>
                <w:iCs/>
                <w:color w:val="000000"/>
                <w:sz w:val="24"/>
              </w:rPr>
              <w:t xml:space="preserve">К </w:t>
            </w:r>
            <w:r w:rsidRPr="009F4BD3">
              <w:rPr>
                <w:rFonts w:ascii="Times New Roman" w:hAnsi="Times New Roman" w:cs="Times New Roman"/>
                <w:color w:val="000000"/>
                <w:sz w:val="24"/>
              </w:rPr>
              <w:t xml:space="preserve">— действие, выполняемое головкой; </w:t>
            </w:r>
            <w:r w:rsidRPr="009F4BD3">
              <w:rPr>
                <w:rFonts w:ascii="Times New Roman" w:hAnsi="Times New Roman" w:cs="Times New Roman"/>
                <w:iCs/>
                <w:color w:val="000000"/>
                <w:sz w:val="24"/>
              </w:rPr>
              <w:t xml:space="preserve">т — </w:t>
            </w:r>
            <w:r w:rsidRPr="009F4BD3">
              <w:rPr>
                <w:rFonts w:ascii="Times New Roman" w:hAnsi="Times New Roman" w:cs="Times New Roman"/>
                <w:color w:val="000000"/>
                <w:sz w:val="24"/>
              </w:rPr>
              <w:t>номер клетки, с которой данную команду надо произвести.</w:t>
            </w:r>
          </w:p>
          <w:p w:rsidR="00A76DEB" w:rsidRPr="009F4BD3" w:rsidRDefault="00A76DEB"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A76DEB" w:rsidRPr="009F4BD3" w:rsidRDefault="00A76DEB"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6.</w:t>
            </w:r>
          </w:p>
          <w:p w:rsidR="00A76DEB" w:rsidRPr="009F4BD3" w:rsidRDefault="00A76DEB" w:rsidP="009F4BD3">
            <w:pPr>
              <w:shd w:val="clear" w:color="auto" w:fill="FFFFFF"/>
              <w:tabs>
                <w:tab w:val="left" w:pos="284"/>
              </w:tabs>
              <w:suppressAutoHyphens w:val="0"/>
              <w:autoSpaceDE w:val="0"/>
              <w:autoSpaceDN w:val="0"/>
              <w:adjustRightInd w:val="0"/>
              <w:contextualSpacing/>
              <w:jc w:val="both"/>
              <w:rPr>
                <w:rFonts w:ascii="Times New Roman" w:hAnsi="Times New Roman" w:cs="Times New Roman"/>
                <w:color w:val="000000"/>
                <w:sz w:val="24"/>
              </w:rPr>
            </w:pPr>
            <w:r w:rsidRPr="009F4BD3">
              <w:rPr>
                <w:rFonts w:ascii="Times New Roman" w:hAnsi="Times New Roman" w:cs="Times New Roman"/>
                <w:color w:val="000000"/>
                <w:sz w:val="24"/>
              </w:rPr>
              <w:t>В машине Поста останов будет результативным:</w:t>
            </w:r>
          </w:p>
          <w:p w:rsidR="00A76DEB" w:rsidRPr="009F4BD3" w:rsidRDefault="00A76DEB" w:rsidP="007A68F1">
            <w:pPr>
              <w:numPr>
                <w:ilvl w:val="0"/>
                <w:numId w:val="46"/>
              </w:numPr>
              <w:shd w:val="clear" w:color="auto" w:fill="FFFFFF"/>
              <w:tabs>
                <w:tab w:val="left" w:pos="763"/>
              </w:tabs>
              <w:suppressAutoHyphens w:val="0"/>
              <w:autoSpaceDE w:val="0"/>
              <w:autoSpaceDN w:val="0"/>
              <w:adjustRightInd w:val="0"/>
              <w:ind w:firstLine="25"/>
              <w:jc w:val="both"/>
              <w:rPr>
                <w:rFonts w:ascii="Times New Roman" w:hAnsi="Times New Roman" w:cs="Times New Roman"/>
                <w:color w:val="000000"/>
                <w:sz w:val="24"/>
              </w:rPr>
            </w:pPr>
            <w:r w:rsidRPr="009F4BD3">
              <w:rPr>
                <w:rFonts w:ascii="Times New Roman" w:hAnsi="Times New Roman" w:cs="Times New Roman"/>
                <w:color w:val="000000"/>
                <w:sz w:val="24"/>
              </w:rPr>
              <w:t>при выполнении недопустимой команды;</w:t>
            </w:r>
          </w:p>
          <w:p w:rsidR="00A76DEB" w:rsidRPr="009F4BD3" w:rsidRDefault="00A76DEB" w:rsidP="007A68F1">
            <w:pPr>
              <w:numPr>
                <w:ilvl w:val="0"/>
                <w:numId w:val="46"/>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если машина не останавливается никогда;</w:t>
            </w:r>
          </w:p>
          <w:p w:rsidR="00A76DEB" w:rsidRPr="009F4BD3" w:rsidRDefault="00A76DEB" w:rsidP="007A68F1">
            <w:pPr>
              <w:numPr>
                <w:ilvl w:val="0"/>
                <w:numId w:val="46"/>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если результат выполнения программы такой, какой и ожидался;</w:t>
            </w:r>
          </w:p>
          <w:p w:rsidR="00A76DEB" w:rsidRPr="009F4BD3" w:rsidRDefault="00A76DEB" w:rsidP="007A68F1">
            <w:pPr>
              <w:numPr>
                <w:ilvl w:val="0"/>
                <w:numId w:val="46"/>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по команде «Стоп».</w:t>
            </w:r>
          </w:p>
          <w:p w:rsidR="009F4BD3"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lang w:val="en-US"/>
              </w:rPr>
            </w:pPr>
          </w:p>
          <w:p w:rsidR="00A76DEB" w:rsidRPr="009F4BD3" w:rsidRDefault="00A76DEB"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7.</w:t>
            </w:r>
          </w:p>
          <w:p w:rsidR="00A76DEB" w:rsidRPr="009F4BD3" w:rsidRDefault="00A76DEB" w:rsidP="009F4BD3">
            <w:pPr>
              <w:shd w:val="clear" w:color="auto" w:fill="FFFFFF"/>
              <w:tabs>
                <w:tab w:val="left" w:pos="758"/>
              </w:tabs>
              <w:suppressAutoHyphens w:val="0"/>
              <w:autoSpaceDE w:val="0"/>
              <w:autoSpaceDN w:val="0"/>
              <w:adjustRightInd w:val="0"/>
              <w:contextualSpacing/>
              <w:jc w:val="both"/>
              <w:rPr>
                <w:rFonts w:ascii="Times New Roman" w:hAnsi="Times New Roman" w:cs="Times New Roman"/>
                <w:sz w:val="24"/>
              </w:rPr>
            </w:pPr>
            <w:r w:rsidRPr="009F4BD3">
              <w:rPr>
                <w:rFonts w:ascii="Times New Roman" w:hAnsi="Times New Roman" w:cs="Times New Roman"/>
                <w:color w:val="000000"/>
                <w:sz w:val="24"/>
              </w:rPr>
              <w:t>В машине Тьюринга рабочий алфавит:</w:t>
            </w:r>
          </w:p>
          <w:p w:rsidR="00A76DEB" w:rsidRPr="009F4BD3" w:rsidRDefault="00A76DEB"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rPr>
              <w:t xml:space="preserve">А </w:t>
            </w:r>
            <w:r w:rsidRPr="009F4BD3">
              <w:rPr>
                <w:rFonts w:ascii="Times New Roman" w:hAnsi="Times New Roman" w:cs="Times New Roman"/>
                <w:color w:val="000000"/>
                <w:sz w:val="24"/>
              </w:rPr>
              <w:t xml:space="preserve">= {а40 О, </w:t>
            </w:r>
            <w:r w:rsidRPr="009F4BD3">
              <w:rPr>
                <w:rFonts w:ascii="Times New Roman" w:hAnsi="Times New Roman" w:cs="Times New Roman"/>
                <w:iCs/>
                <w:color w:val="000000"/>
                <w:sz w:val="24"/>
              </w:rPr>
              <w:t xml:space="preserve">ЬА0 </w:t>
            </w:r>
            <w:r w:rsidRPr="009F4BD3">
              <w:rPr>
                <w:rFonts w:ascii="Times New Roman" w:hAnsi="Times New Roman" w:cs="Times New Roman"/>
                <w:color w:val="000000"/>
                <w:sz w:val="24"/>
              </w:rPr>
              <w:t xml:space="preserve">1, с40 2, ..., </w:t>
            </w:r>
            <w:r w:rsidRPr="009F4BD3">
              <w:rPr>
                <w:rFonts w:ascii="Times New Roman" w:hAnsi="Times New Roman" w:cs="Times New Roman"/>
                <w:color w:val="000000"/>
                <w:sz w:val="24"/>
                <w:lang w:val="en-US"/>
              </w:rPr>
              <w:t xml:space="preserve">w40 </w:t>
            </w:r>
            <w:r w:rsidRPr="009F4BD3">
              <w:rPr>
                <w:rFonts w:ascii="Times New Roman" w:hAnsi="Times New Roman" w:cs="Times New Roman"/>
                <w:color w:val="000000"/>
                <w:sz w:val="24"/>
              </w:rPr>
              <w:t>?};</w:t>
            </w:r>
          </w:p>
          <w:p w:rsidR="00A76DEB" w:rsidRPr="009F4BD3" w:rsidRDefault="00A76DEB"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Л = {а40 0, а40 1, а40 2, ..., а40 ?};</w:t>
            </w:r>
          </w:p>
          <w:p w:rsidR="00A76DEB" w:rsidRPr="009F4BD3" w:rsidRDefault="00A76DEB"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Л = {а40 0, а41 0, о42 0, ..., а41 0};</w:t>
            </w:r>
          </w:p>
          <w:p w:rsidR="00A76DEB" w:rsidRPr="009F4BD3" w:rsidRDefault="00A76DEB"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Л = {а,0 0, а20 0, о3о 0, ■•■, «ад 0}.</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A76DEB" w:rsidRPr="009F4BD3" w:rsidRDefault="00A76DEB"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7.</w:t>
            </w:r>
          </w:p>
          <w:p w:rsidR="00A76DEB" w:rsidRPr="009F4BD3" w:rsidRDefault="00A76DEB" w:rsidP="009F4BD3">
            <w:pPr>
              <w:widowControl/>
              <w:shd w:val="clear" w:color="auto" w:fill="FFFFFF"/>
              <w:tabs>
                <w:tab w:val="left" w:pos="284"/>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В машине Тьюринга состояниями являются:</w:t>
            </w:r>
          </w:p>
          <w:p w:rsidR="00A76DEB" w:rsidRPr="009F4BD3" w:rsidRDefault="00A76DEB" w:rsidP="009F4BD3">
            <w:pPr>
              <w:pStyle w:val="af"/>
              <w:shd w:val="clear" w:color="auto" w:fill="FFFFFF"/>
              <w:tabs>
                <w:tab w:val="num" w:pos="718"/>
              </w:tabs>
              <w:spacing w:after="0" w:line="240" w:lineRule="auto"/>
              <w:ind w:left="0"/>
              <w:jc w:val="both"/>
              <w:rPr>
                <w:rFonts w:ascii="Times New Roman" w:hAnsi="Times New Roman" w:cs="Times New Roman"/>
                <w:color w:val="000000"/>
                <w:sz w:val="24"/>
                <w:szCs w:val="24"/>
                <w:lang w:val="en-US"/>
              </w:rPr>
            </w:pPr>
            <w:r w:rsidRPr="009F4BD3">
              <w:rPr>
                <w:rFonts w:ascii="Times New Roman" w:hAnsi="Times New Roman" w:cs="Times New Roman"/>
                <w:color w:val="000000"/>
                <w:sz w:val="24"/>
                <w:szCs w:val="24"/>
                <w:lang w:val="en-US"/>
              </w:rPr>
              <w:t xml:space="preserve">1){a40 0, a40 1,a402, …,a40 t}; </w:t>
            </w:r>
          </w:p>
          <w:p w:rsidR="00A76DEB" w:rsidRPr="009F4BD3" w:rsidRDefault="00A76DEB" w:rsidP="009F4BD3">
            <w:pPr>
              <w:pStyle w:val="af"/>
              <w:shd w:val="clear" w:color="auto" w:fill="FFFFFF"/>
              <w:tabs>
                <w:tab w:val="num" w:pos="718"/>
              </w:tabs>
              <w:spacing w:after="0" w:line="240" w:lineRule="auto"/>
              <w:ind w:left="0"/>
              <w:jc w:val="both"/>
              <w:rPr>
                <w:rFonts w:ascii="Times New Roman" w:hAnsi="Times New Roman" w:cs="Times New Roman"/>
                <w:sz w:val="24"/>
                <w:szCs w:val="24"/>
                <w:lang w:val="en-US"/>
              </w:rPr>
            </w:pPr>
            <w:r w:rsidRPr="009F4BD3">
              <w:rPr>
                <w:rFonts w:ascii="Times New Roman" w:hAnsi="Times New Roman" w:cs="Times New Roman"/>
                <w:color w:val="000000"/>
                <w:sz w:val="24"/>
                <w:szCs w:val="24"/>
                <w:lang w:val="en-US"/>
              </w:rPr>
              <w:t xml:space="preserve">2) </w:t>
            </w:r>
            <w:r w:rsidRPr="009F4BD3">
              <w:rPr>
                <w:rFonts w:ascii="Times New Roman" w:hAnsi="Times New Roman" w:cs="Times New Roman"/>
                <w:sz w:val="24"/>
                <w:szCs w:val="24"/>
                <w:lang w:val="en-US"/>
              </w:rPr>
              <w:t>{q41, q42, q43, …, q4s};</w:t>
            </w:r>
          </w:p>
          <w:p w:rsidR="00A76DEB" w:rsidRPr="009F4BD3" w:rsidRDefault="00A76DEB" w:rsidP="009F4BD3">
            <w:pPr>
              <w:pStyle w:val="af"/>
              <w:shd w:val="clear" w:color="auto" w:fill="FFFFFF"/>
              <w:tabs>
                <w:tab w:val="left" w:pos="552"/>
              </w:tabs>
              <w:spacing w:after="0" w:line="240" w:lineRule="auto"/>
              <w:ind w:left="0"/>
              <w:jc w:val="both"/>
              <w:rPr>
                <w:rFonts w:ascii="Times New Roman" w:hAnsi="Times New Roman" w:cs="Times New Roman"/>
                <w:sz w:val="24"/>
                <w:szCs w:val="24"/>
                <w:lang w:val="en-US"/>
              </w:rPr>
            </w:pPr>
            <w:r w:rsidRPr="009F4BD3">
              <w:rPr>
                <w:rFonts w:ascii="Times New Roman" w:hAnsi="Times New Roman" w:cs="Times New Roman"/>
                <w:sz w:val="24"/>
                <w:szCs w:val="24"/>
                <w:lang w:val="en-US"/>
              </w:rPr>
              <w:t xml:space="preserve">3){q41, q42, q43, …, q4s, a40 0, a40 1, a40 2,…,a40 t};    </w:t>
            </w:r>
          </w:p>
          <w:p w:rsidR="00A76DEB" w:rsidRPr="009F4BD3" w:rsidRDefault="00A76DEB" w:rsidP="009F4BD3">
            <w:pPr>
              <w:pStyle w:val="af"/>
              <w:shd w:val="clear" w:color="auto" w:fill="FFFFFF"/>
              <w:tabs>
                <w:tab w:val="left" w:pos="552"/>
              </w:tabs>
              <w:spacing w:after="0" w:line="240" w:lineRule="auto"/>
              <w:ind w:left="0"/>
              <w:jc w:val="both"/>
              <w:rPr>
                <w:rFonts w:ascii="Times New Roman" w:hAnsi="Times New Roman" w:cs="Times New Roman"/>
                <w:color w:val="000000"/>
                <w:sz w:val="24"/>
                <w:szCs w:val="24"/>
              </w:rPr>
            </w:pPr>
            <w:r w:rsidRPr="009F4BD3">
              <w:rPr>
                <w:rFonts w:ascii="Times New Roman" w:hAnsi="Times New Roman" w:cs="Times New Roman"/>
                <w:sz w:val="24"/>
                <w:szCs w:val="24"/>
              </w:rPr>
              <w:t>4){</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 xml:space="preserve">40, </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 xml:space="preserve">41, </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 xml:space="preserve">42, …, </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4</w:t>
            </w:r>
            <w:r w:rsidRPr="009F4BD3">
              <w:rPr>
                <w:rFonts w:ascii="Times New Roman" w:hAnsi="Times New Roman" w:cs="Times New Roman"/>
                <w:sz w:val="24"/>
                <w:szCs w:val="24"/>
                <w:lang w:val="en-US"/>
              </w:rPr>
              <w:t>s</w:t>
            </w:r>
            <w:r w:rsidRPr="009F4BD3">
              <w:rPr>
                <w:rFonts w:ascii="Times New Roman" w:hAnsi="Times New Roman" w:cs="Times New Roman"/>
                <w:sz w:val="24"/>
                <w:szCs w:val="24"/>
              </w:rPr>
              <w:t>}.</w:t>
            </w:r>
          </w:p>
          <w:p w:rsidR="005F1153" w:rsidRPr="009F4BD3" w:rsidRDefault="005F1153" w:rsidP="009F4BD3">
            <w:pPr>
              <w:pStyle w:val="ad"/>
              <w:jc w:val="both"/>
              <w:rPr>
                <w:rFonts w:ascii="Times New Roman" w:hAnsi="Times New Roman" w:cs="Times New Roman"/>
                <w:sz w:val="24"/>
              </w:rPr>
            </w:pPr>
          </w:p>
          <w:p w:rsidR="00A76DEB" w:rsidRPr="009F4BD3" w:rsidRDefault="00A76DEB"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8.</w:t>
            </w:r>
          </w:p>
          <w:p w:rsidR="00A76DEB" w:rsidRPr="009F4BD3" w:rsidRDefault="00A76DEB" w:rsidP="009F4BD3">
            <w:pPr>
              <w:widowControl/>
              <w:shd w:val="clear" w:color="auto" w:fill="FFFFFF"/>
              <w:tabs>
                <w:tab w:val="left" w:pos="552"/>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 xml:space="preserve">В машине Тьюринга предписание </w:t>
            </w:r>
            <w:r w:rsidRPr="009F4BD3">
              <w:rPr>
                <w:rFonts w:ascii="Times New Roman" w:hAnsi="Times New Roman" w:cs="Times New Roman"/>
                <w:iCs/>
                <w:color w:val="000000"/>
                <w:sz w:val="24"/>
                <w:lang w:val="en-US"/>
              </w:rPr>
              <w:t>L</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для лентопротяжного механизма означает:</w:t>
            </w:r>
          </w:p>
          <w:p w:rsidR="00A76DEB" w:rsidRPr="009F4BD3" w:rsidRDefault="00A76DEB" w:rsidP="007A68F1">
            <w:pPr>
              <w:pStyle w:val="af"/>
              <w:widowControl/>
              <w:numPr>
                <w:ilvl w:val="0"/>
                <w:numId w:val="48"/>
              </w:numPr>
              <w:shd w:val="clear" w:color="auto" w:fill="FFFFFF"/>
              <w:tabs>
                <w:tab w:val="left" w:pos="552"/>
              </w:tabs>
              <w:suppressAutoHyphens w:val="0"/>
              <w:spacing w:after="0" w:line="240" w:lineRule="auto"/>
              <w:ind w:left="0" w:hanging="4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переместить ленту вправо; </w:t>
            </w:r>
          </w:p>
          <w:p w:rsidR="00A76DEB" w:rsidRPr="009F4BD3" w:rsidRDefault="00A76DEB" w:rsidP="007A68F1">
            <w:pPr>
              <w:pStyle w:val="af"/>
              <w:widowControl/>
              <w:numPr>
                <w:ilvl w:val="0"/>
                <w:numId w:val="48"/>
              </w:numPr>
              <w:shd w:val="clear" w:color="auto" w:fill="FFFFFF"/>
              <w:tabs>
                <w:tab w:val="left" w:pos="552"/>
              </w:tabs>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color w:val="000000"/>
                <w:sz w:val="24"/>
                <w:szCs w:val="24"/>
              </w:rPr>
              <w:t>переместить ленту влево;</w:t>
            </w:r>
          </w:p>
          <w:p w:rsidR="00A76DEB" w:rsidRPr="009F4BD3" w:rsidRDefault="00A76DEB" w:rsidP="007A68F1">
            <w:pPr>
              <w:pStyle w:val="af"/>
              <w:widowControl/>
              <w:numPr>
                <w:ilvl w:val="0"/>
                <w:numId w:val="48"/>
              </w:numPr>
              <w:shd w:val="clear" w:color="auto" w:fill="FFFFFF"/>
              <w:tabs>
                <w:tab w:val="left" w:pos="720"/>
              </w:tabs>
              <w:suppressAutoHyphens w:val="0"/>
              <w:spacing w:after="0" w:line="240" w:lineRule="auto"/>
              <w:ind w:left="0" w:firstLine="0"/>
              <w:contextualSpacing/>
              <w:jc w:val="both"/>
              <w:rPr>
                <w:rFonts w:ascii="Times New Roman" w:hAnsi="Times New Roman" w:cs="Times New Roman"/>
                <w:b/>
                <w:sz w:val="24"/>
                <w:szCs w:val="24"/>
              </w:rPr>
            </w:pPr>
            <w:r w:rsidRPr="009F4BD3">
              <w:rPr>
                <w:rFonts w:ascii="Times New Roman" w:hAnsi="Times New Roman" w:cs="Times New Roman"/>
                <w:color w:val="000000"/>
                <w:sz w:val="24"/>
                <w:szCs w:val="24"/>
              </w:rPr>
              <w:t>остановить машину;</w:t>
            </w:r>
          </w:p>
          <w:p w:rsidR="00A76DEB" w:rsidRPr="009F4BD3" w:rsidRDefault="00A76DEB" w:rsidP="007A68F1">
            <w:pPr>
              <w:pStyle w:val="af"/>
              <w:widowControl/>
              <w:numPr>
                <w:ilvl w:val="0"/>
                <w:numId w:val="48"/>
              </w:numPr>
              <w:shd w:val="clear" w:color="auto" w:fill="FFFFFF"/>
              <w:tabs>
                <w:tab w:val="left" w:pos="720"/>
              </w:tabs>
              <w:suppressAutoHyphens w:val="0"/>
              <w:spacing w:after="0" w:line="240" w:lineRule="auto"/>
              <w:ind w:left="0" w:firstLine="0"/>
              <w:contextualSpacing/>
              <w:jc w:val="both"/>
              <w:rPr>
                <w:rFonts w:ascii="Times New Roman" w:hAnsi="Times New Roman" w:cs="Times New Roman"/>
                <w:b/>
                <w:sz w:val="24"/>
                <w:szCs w:val="24"/>
              </w:rPr>
            </w:pPr>
            <w:r w:rsidRPr="009F4BD3">
              <w:rPr>
                <w:rFonts w:ascii="Times New Roman" w:hAnsi="Times New Roman" w:cs="Times New Roman"/>
                <w:color w:val="000000"/>
                <w:sz w:val="24"/>
                <w:szCs w:val="24"/>
              </w:rPr>
              <w:t>занести в ячейку символ.</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A76DEB" w:rsidRPr="009F4BD3" w:rsidRDefault="00A76DEB"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8.</w:t>
            </w:r>
          </w:p>
          <w:p w:rsidR="00A76DEB" w:rsidRPr="009F4BD3" w:rsidRDefault="00A76DEB" w:rsidP="009F4BD3">
            <w:pPr>
              <w:shd w:val="clear" w:color="auto" w:fill="FFFFFF"/>
              <w:tabs>
                <w:tab w:val="left" w:pos="552"/>
              </w:tabs>
              <w:jc w:val="both"/>
              <w:rPr>
                <w:rFonts w:ascii="Times New Roman" w:hAnsi="Times New Roman" w:cs="Times New Roman"/>
                <w:color w:val="000000"/>
                <w:sz w:val="24"/>
              </w:rPr>
            </w:pPr>
            <w:r w:rsidRPr="009F4BD3">
              <w:rPr>
                <w:rFonts w:ascii="Times New Roman" w:hAnsi="Times New Roman" w:cs="Times New Roman"/>
                <w:color w:val="000000"/>
                <w:sz w:val="24"/>
              </w:rPr>
              <w:t xml:space="preserve">В машине Тьюринга предписание </w:t>
            </w:r>
            <w:r w:rsidRPr="009F4BD3">
              <w:rPr>
                <w:rFonts w:ascii="Times New Roman" w:hAnsi="Times New Roman" w:cs="Times New Roman"/>
                <w:i/>
                <w:iCs/>
                <w:color w:val="000000"/>
                <w:sz w:val="24"/>
                <w:lang w:val="en-US"/>
              </w:rPr>
              <w:t>R</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для лентопротяжного механизма означает:</w:t>
            </w:r>
          </w:p>
          <w:p w:rsidR="00A76DEB" w:rsidRPr="009F4BD3" w:rsidRDefault="00A76DEB" w:rsidP="009F4BD3">
            <w:pPr>
              <w:shd w:val="clear" w:color="auto" w:fill="FFFFFF"/>
              <w:jc w:val="both"/>
              <w:rPr>
                <w:rFonts w:ascii="Times New Roman" w:hAnsi="Times New Roman" w:cs="Times New Roman"/>
                <w:color w:val="000000"/>
                <w:sz w:val="24"/>
              </w:rPr>
            </w:pPr>
            <w:r w:rsidRPr="009F4BD3">
              <w:rPr>
                <w:rFonts w:ascii="Times New Roman" w:hAnsi="Times New Roman" w:cs="Times New Roman"/>
                <w:color w:val="000000"/>
                <w:sz w:val="24"/>
              </w:rPr>
              <w:t xml:space="preserve">1) переместить ленту вправо; </w:t>
            </w:r>
          </w:p>
          <w:p w:rsidR="00A76DEB" w:rsidRPr="009F4BD3" w:rsidRDefault="00A76DEB" w:rsidP="009F4BD3">
            <w:pPr>
              <w:shd w:val="clear" w:color="auto" w:fill="FFFFFF"/>
              <w:jc w:val="both"/>
              <w:rPr>
                <w:rFonts w:ascii="Times New Roman" w:hAnsi="Times New Roman" w:cs="Times New Roman"/>
                <w:color w:val="000000"/>
                <w:sz w:val="24"/>
              </w:rPr>
            </w:pPr>
            <w:r w:rsidRPr="009F4BD3">
              <w:rPr>
                <w:rFonts w:ascii="Times New Roman" w:hAnsi="Times New Roman" w:cs="Times New Roman"/>
                <w:color w:val="000000"/>
                <w:sz w:val="24"/>
              </w:rPr>
              <w:t xml:space="preserve">2) переместить ленту влево; </w:t>
            </w:r>
          </w:p>
          <w:p w:rsidR="00A76DEB" w:rsidRPr="009F4BD3" w:rsidRDefault="00A76DEB" w:rsidP="009F4BD3">
            <w:pPr>
              <w:shd w:val="clear" w:color="auto" w:fill="FFFFFF"/>
              <w:jc w:val="both"/>
              <w:rPr>
                <w:rFonts w:ascii="Times New Roman" w:hAnsi="Times New Roman" w:cs="Times New Roman"/>
                <w:color w:val="000000"/>
                <w:sz w:val="24"/>
              </w:rPr>
            </w:pPr>
            <w:r w:rsidRPr="009F4BD3">
              <w:rPr>
                <w:rFonts w:ascii="Times New Roman" w:hAnsi="Times New Roman" w:cs="Times New Roman"/>
                <w:color w:val="000000"/>
                <w:sz w:val="24"/>
              </w:rPr>
              <w:t xml:space="preserve">3) остановить машину; </w:t>
            </w:r>
          </w:p>
          <w:p w:rsidR="00A76DEB" w:rsidRPr="009F4BD3" w:rsidRDefault="00A76DEB" w:rsidP="009F4BD3">
            <w:pPr>
              <w:snapToGrid w:val="0"/>
              <w:jc w:val="both"/>
              <w:rPr>
                <w:rFonts w:ascii="Times New Roman" w:hAnsi="Times New Roman" w:cs="Times New Roman"/>
                <w:sz w:val="24"/>
              </w:rPr>
            </w:pPr>
            <w:r w:rsidRPr="009F4BD3">
              <w:rPr>
                <w:rFonts w:ascii="Times New Roman" w:hAnsi="Times New Roman" w:cs="Times New Roman"/>
                <w:color w:val="000000"/>
                <w:sz w:val="24"/>
              </w:rPr>
              <w:t>4) занести в ячейку символ.</w:t>
            </w:r>
          </w:p>
          <w:p w:rsidR="00A76DEB" w:rsidRPr="009F4BD3" w:rsidRDefault="00A76DEB" w:rsidP="009F4BD3">
            <w:pPr>
              <w:snapToGrid w:val="0"/>
              <w:jc w:val="both"/>
              <w:rPr>
                <w:rFonts w:ascii="Times New Roman" w:hAnsi="Times New Roman" w:cs="Times New Roman"/>
                <w:sz w:val="24"/>
              </w:rPr>
            </w:pPr>
          </w:p>
          <w:p w:rsidR="0090224E" w:rsidRPr="009F4BD3" w:rsidRDefault="0090224E"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9.</w:t>
            </w:r>
          </w:p>
          <w:p w:rsidR="0090224E" w:rsidRPr="009F4BD3" w:rsidRDefault="0090224E" w:rsidP="009F4BD3">
            <w:pPr>
              <w:widowControl/>
              <w:shd w:val="clear" w:color="auto" w:fill="FFFFFF"/>
              <w:tabs>
                <w:tab w:val="left" w:pos="720"/>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 xml:space="preserve">В алгоритмах Маркова дана система подстановок в алфавите Л = {а, Ь, с}: </w:t>
            </w:r>
            <w:r w:rsidRPr="009F4BD3">
              <w:rPr>
                <w:rFonts w:ascii="Times New Roman" w:hAnsi="Times New Roman" w:cs="Times New Roman"/>
                <w:color w:val="000000"/>
                <w:sz w:val="24"/>
              </w:rPr>
              <w:br/>
            </w:r>
            <w:r w:rsidRPr="009F4BD3">
              <w:rPr>
                <w:rFonts w:ascii="Times New Roman" w:hAnsi="Times New Roman" w:cs="Times New Roman"/>
                <w:iCs/>
                <w:color w:val="000000"/>
                <w:sz w:val="24"/>
                <w:lang w:val="en-US"/>
              </w:rPr>
              <w:t>abc</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с; </w:t>
            </w:r>
            <w:r w:rsidRPr="009F4BD3">
              <w:rPr>
                <w:rFonts w:ascii="Times New Roman" w:hAnsi="Times New Roman" w:cs="Times New Roman"/>
                <w:iCs/>
                <w:color w:val="000000"/>
                <w:sz w:val="24"/>
                <w:lang w:val="en-US"/>
              </w:rPr>
              <w:t>ba</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lang w:val="en-US"/>
              </w:rPr>
              <w:t>cb</w:t>
            </w:r>
            <w:r w:rsidRPr="009F4BD3">
              <w:rPr>
                <w:rFonts w:ascii="Times New Roman" w:hAnsi="Times New Roman" w:cs="Times New Roman"/>
                <w:iCs/>
                <w:color w:val="000000"/>
                <w:sz w:val="24"/>
              </w:rPr>
              <w:t xml:space="preserve">; </w:t>
            </w:r>
            <w:r w:rsidRPr="009F4BD3">
              <w:rPr>
                <w:rFonts w:ascii="Times New Roman" w:hAnsi="Times New Roman" w:cs="Times New Roman"/>
                <w:iCs/>
                <w:color w:val="000000"/>
                <w:sz w:val="24"/>
                <w:lang w:val="en-US"/>
              </w:rPr>
              <w:t>ca</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lang w:val="en-US"/>
              </w:rPr>
              <w:t>ab</w:t>
            </w:r>
            <w:r w:rsidRPr="009F4BD3">
              <w:rPr>
                <w:rFonts w:ascii="Times New Roman" w:hAnsi="Times New Roman" w:cs="Times New Roman"/>
                <w:iCs/>
                <w:color w:val="000000"/>
                <w:sz w:val="24"/>
              </w:rPr>
              <w:br/>
            </w:r>
            <w:r w:rsidRPr="009F4BD3">
              <w:rPr>
                <w:rFonts w:ascii="Times New Roman" w:hAnsi="Times New Roman" w:cs="Times New Roman"/>
                <w:color w:val="000000"/>
                <w:sz w:val="24"/>
              </w:rPr>
              <w:t xml:space="preserve">Преобразуйте с помощью этой системы слово </w:t>
            </w:r>
            <w:r w:rsidRPr="009F4BD3">
              <w:rPr>
                <w:rFonts w:ascii="Times New Roman" w:hAnsi="Times New Roman" w:cs="Times New Roman"/>
                <w:iCs/>
                <w:color w:val="000000"/>
                <w:sz w:val="24"/>
                <w:lang w:val="en-US"/>
              </w:rPr>
              <w:t>bacaabc</w:t>
            </w:r>
            <w:r w:rsidRPr="009F4BD3">
              <w:rPr>
                <w:rFonts w:ascii="Times New Roman" w:hAnsi="Times New Roman" w:cs="Times New Roman"/>
                <w:iCs/>
                <w:color w:val="000000"/>
                <w:sz w:val="24"/>
              </w:rPr>
              <w:t>:</w:t>
            </w:r>
          </w:p>
          <w:p w:rsidR="0090224E" w:rsidRPr="009F4BD3" w:rsidRDefault="0090224E" w:rsidP="009F4BD3">
            <w:pPr>
              <w:widowControl/>
              <w:shd w:val="clear" w:color="auto" w:fill="FFFFFF"/>
              <w:tabs>
                <w:tab w:val="left" w:pos="518"/>
              </w:tabs>
              <w:suppressAutoHyphens w:val="0"/>
              <w:contextualSpacing/>
              <w:jc w:val="both"/>
              <w:rPr>
                <w:rFonts w:ascii="Times New Roman" w:hAnsi="Times New Roman" w:cs="Times New Roman"/>
                <w:iCs/>
                <w:color w:val="000000"/>
                <w:sz w:val="24"/>
              </w:rPr>
            </w:pPr>
            <w:r w:rsidRPr="009F4BD3">
              <w:rPr>
                <w:rFonts w:ascii="Times New Roman" w:hAnsi="Times New Roman" w:cs="Times New Roman"/>
                <w:iCs/>
                <w:color w:val="000000"/>
                <w:sz w:val="24"/>
                <w:lang w:val="en-US"/>
              </w:rPr>
              <w:t>cbc</w:t>
            </w:r>
            <w:r w:rsidRPr="009F4BD3">
              <w:rPr>
                <w:rFonts w:ascii="Times New Roman" w:hAnsi="Times New Roman" w:cs="Times New Roman"/>
                <w:iCs/>
                <w:color w:val="000000"/>
                <w:sz w:val="24"/>
              </w:rPr>
              <w:t xml:space="preserve">; 2) </w:t>
            </w:r>
            <w:r w:rsidRPr="009F4BD3">
              <w:rPr>
                <w:rFonts w:ascii="Times New Roman" w:hAnsi="Times New Roman" w:cs="Times New Roman"/>
                <w:iCs/>
                <w:color w:val="000000"/>
                <w:sz w:val="24"/>
                <w:lang w:val="en-US"/>
              </w:rPr>
              <w:t>ccbcbbc</w:t>
            </w:r>
            <w:r w:rsidRPr="009F4BD3">
              <w:rPr>
                <w:rFonts w:ascii="Times New Roman" w:hAnsi="Times New Roman" w:cs="Times New Roman"/>
                <w:iCs/>
                <w:color w:val="000000"/>
                <w:sz w:val="24"/>
              </w:rPr>
              <w:t xml:space="preserve">; 3) </w:t>
            </w:r>
            <w:r w:rsidRPr="009F4BD3">
              <w:rPr>
                <w:rFonts w:ascii="Times New Roman" w:hAnsi="Times New Roman" w:cs="Times New Roman"/>
                <w:iCs/>
                <w:color w:val="000000"/>
                <w:sz w:val="24"/>
                <w:lang w:val="en-US"/>
              </w:rPr>
              <w:t>cbacba</w:t>
            </w:r>
            <w:r w:rsidRPr="009F4BD3">
              <w:rPr>
                <w:rFonts w:ascii="Times New Roman" w:hAnsi="Times New Roman" w:cs="Times New Roman"/>
                <w:iCs/>
                <w:color w:val="000000"/>
                <w:sz w:val="24"/>
              </w:rPr>
              <w:t xml:space="preserve">;  4) </w:t>
            </w:r>
            <w:r w:rsidRPr="009F4BD3">
              <w:rPr>
                <w:rFonts w:ascii="Times New Roman" w:hAnsi="Times New Roman" w:cs="Times New Roman"/>
                <w:iCs/>
                <w:color w:val="000000"/>
                <w:sz w:val="24"/>
                <w:lang w:val="en-US"/>
              </w:rPr>
              <w:t>cbabc</w:t>
            </w:r>
            <w:r w:rsidRPr="009F4BD3">
              <w:rPr>
                <w:rFonts w:ascii="Times New Roman" w:hAnsi="Times New Roman" w:cs="Times New Roman"/>
                <w:iCs/>
                <w:color w:val="000000"/>
                <w:sz w:val="24"/>
              </w:rPr>
              <w:t>.</w:t>
            </w:r>
          </w:p>
          <w:p w:rsidR="009F4BD3" w:rsidRPr="00760A99" w:rsidRDefault="009F4BD3" w:rsidP="009F4BD3">
            <w:pPr>
              <w:widowControl/>
              <w:suppressAutoHyphens w:val="0"/>
              <w:contextualSpacing/>
              <w:jc w:val="both"/>
              <w:rPr>
                <w:rFonts w:ascii="Times New Roman" w:hAnsi="Times New Roman" w:cs="Times New Roman"/>
                <w:b/>
                <w:iCs/>
                <w:color w:val="000000"/>
                <w:sz w:val="24"/>
              </w:rPr>
            </w:pPr>
          </w:p>
          <w:p w:rsidR="0090224E" w:rsidRPr="009F4BD3" w:rsidRDefault="0090224E"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9.</w:t>
            </w:r>
          </w:p>
          <w:p w:rsidR="0090224E" w:rsidRPr="009F4BD3" w:rsidRDefault="0090224E" w:rsidP="009F4BD3">
            <w:pPr>
              <w:shd w:val="clear" w:color="auto" w:fill="FFFFFF"/>
              <w:tabs>
                <w:tab w:val="left" w:pos="10063"/>
              </w:tabs>
              <w:jc w:val="both"/>
              <w:rPr>
                <w:rFonts w:ascii="Times New Roman" w:hAnsi="Times New Roman" w:cs="Times New Roman"/>
                <w:i/>
                <w:sz w:val="24"/>
              </w:rPr>
            </w:pPr>
            <w:r w:rsidRPr="009F4BD3">
              <w:rPr>
                <w:rFonts w:ascii="Times New Roman" w:hAnsi="Times New Roman" w:cs="Times New Roman"/>
                <w:color w:val="000000"/>
                <w:sz w:val="24"/>
              </w:rPr>
              <w:t xml:space="preserve">В алгоритмах Маркова дана система подстановок в алфавите </w:t>
            </w:r>
            <w:r w:rsidRPr="009F4BD3">
              <w:rPr>
                <w:rFonts w:ascii="Times New Roman" w:hAnsi="Times New Roman" w:cs="Times New Roman"/>
                <w:i/>
                <w:iCs/>
                <w:color w:val="000000"/>
                <w:sz w:val="24"/>
              </w:rPr>
              <w:t xml:space="preserve">А = </w:t>
            </w:r>
            <w:r w:rsidRPr="009F4BD3">
              <w:rPr>
                <w:rFonts w:ascii="Times New Roman" w:hAnsi="Times New Roman" w:cs="Times New Roman"/>
                <w:color w:val="000000"/>
                <w:sz w:val="24"/>
              </w:rPr>
              <w:t xml:space="preserve">{а, </w:t>
            </w:r>
            <w:r w:rsidRPr="009F4BD3">
              <w:rPr>
                <w:rFonts w:ascii="Times New Roman" w:hAnsi="Times New Roman" w:cs="Times New Roman"/>
                <w:i/>
                <w:iCs/>
                <w:color w:val="000000"/>
                <w:sz w:val="24"/>
              </w:rPr>
              <w:t>Ь, с}:</w:t>
            </w:r>
            <w:r w:rsidRPr="009F4BD3">
              <w:rPr>
                <w:rFonts w:ascii="Times New Roman" w:hAnsi="Times New Roman" w:cs="Times New Roman"/>
                <w:i/>
                <w:iCs/>
                <w:color w:val="000000"/>
                <w:sz w:val="24"/>
              </w:rPr>
              <w:br/>
            </w:r>
            <w:r w:rsidRPr="009F4BD3">
              <w:rPr>
                <w:rFonts w:ascii="Times New Roman" w:hAnsi="Times New Roman" w:cs="Times New Roman"/>
                <w:i/>
                <w:iCs/>
                <w:color w:val="000000"/>
                <w:sz w:val="24"/>
                <w:lang w:val="en-US"/>
              </w:rPr>
              <w:t>cb</w:t>
            </w:r>
            <w:r w:rsidRPr="009F4BD3">
              <w:rPr>
                <w:rFonts w:ascii="Times New Roman" w:hAnsi="Times New Roman" w:cs="Times New Roman"/>
                <w:i/>
                <w:iCs/>
                <w:color w:val="000000"/>
                <w:sz w:val="24"/>
              </w:rPr>
              <w:t xml:space="preserve"> </w:t>
            </w:r>
            <w:r w:rsidRPr="009F4BD3">
              <w:rPr>
                <w:rFonts w:ascii="Times New Roman" w:hAnsi="Times New Roman" w:cs="Times New Roman"/>
                <w:i/>
                <w:color w:val="000000"/>
                <w:sz w:val="24"/>
              </w:rPr>
              <w:t xml:space="preserve">— </w:t>
            </w:r>
            <w:r w:rsidRPr="009F4BD3">
              <w:rPr>
                <w:rFonts w:ascii="Times New Roman" w:hAnsi="Times New Roman" w:cs="Times New Roman"/>
                <w:i/>
                <w:iCs/>
                <w:color w:val="000000"/>
                <w:sz w:val="24"/>
                <w:lang w:val="en-US"/>
              </w:rPr>
              <w:t>abc</w:t>
            </w:r>
            <w:r w:rsidRPr="009F4BD3">
              <w:rPr>
                <w:rFonts w:ascii="Times New Roman" w:hAnsi="Times New Roman" w:cs="Times New Roman"/>
                <w:i/>
                <w:iCs/>
                <w:color w:val="000000"/>
                <w:sz w:val="24"/>
              </w:rPr>
              <w:t>;</w:t>
            </w:r>
            <w:r w:rsidRPr="009F4BD3">
              <w:rPr>
                <w:rFonts w:ascii="Times New Roman" w:hAnsi="Times New Roman" w:cs="Times New Roman"/>
                <w:i/>
                <w:sz w:val="24"/>
              </w:rPr>
              <w:t xml:space="preserve"> </w:t>
            </w:r>
            <w:r w:rsidRPr="009F4BD3">
              <w:rPr>
                <w:rFonts w:ascii="Times New Roman" w:hAnsi="Times New Roman" w:cs="Times New Roman"/>
                <w:i/>
                <w:iCs/>
                <w:color w:val="000000"/>
                <w:sz w:val="24"/>
                <w:lang w:val="en-US"/>
              </w:rPr>
              <w:t>b</w:t>
            </w:r>
            <w:r w:rsidRPr="009F4BD3">
              <w:rPr>
                <w:rFonts w:ascii="Times New Roman" w:hAnsi="Times New Roman" w:cs="Times New Roman"/>
                <w:i/>
                <w:iCs/>
                <w:color w:val="000000"/>
                <w:sz w:val="24"/>
              </w:rPr>
              <w:t xml:space="preserve">ас </w:t>
            </w:r>
            <w:r w:rsidRPr="009F4BD3">
              <w:rPr>
                <w:rFonts w:ascii="Times New Roman" w:hAnsi="Times New Roman" w:cs="Times New Roman"/>
                <w:i/>
                <w:color w:val="000000"/>
                <w:sz w:val="24"/>
              </w:rPr>
              <w:t xml:space="preserve">— </w:t>
            </w:r>
            <w:r w:rsidRPr="009F4BD3">
              <w:rPr>
                <w:rFonts w:ascii="Times New Roman" w:hAnsi="Times New Roman" w:cs="Times New Roman"/>
                <w:i/>
                <w:iCs/>
                <w:color w:val="000000"/>
                <w:sz w:val="24"/>
              </w:rPr>
              <w:t xml:space="preserve">ас; </w:t>
            </w:r>
            <w:r w:rsidRPr="009F4BD3">
              <w:rPr>
                <w:rFonts w:ascii="Times New Roman" w:hAnsi="Times New Roman" w:cs="Times New Roman"/>
                <w:i/>
                <w:iCs/>
                <w:color w:val="000000"/>
                <w:sz w:val="24"/>
                <w:lang w:val="en-US"/>
              </w:rPr>
              <w:t>cab</w:t>
            </w:r>
            <w:r w:rsidRPr="009F4BD3">
              <w:rPr>
                <w:rFonts w:ascii="Times New Roman" w:hAnsi="Times New Roman" w:cs="Times New Roman"/>
                <w:i/>
                <w:iCs/>
                <w:color w:val="000000"/>
                <w:sz w:val="24"/>
              </w:rPr>
              <w:t xml:space="preserve"> </w:t>
            </w:r>
            <w:r w:rsidRPr="009F4BD3">
              <w:rPr>
                <w:rFonts w:ascii="Times New Roman" w:hAnsi="Times New Roman" w:cs="Times New Roman"/>
                <w:i/>
                <w:color w:val="000000"/>
                <w:sz w:val="24"/>
              </w:rPr>
              <w:t xml:space="preserve">— </w:t>
            </w:r>
            <w:r w:rsidRPr="009F4BD3">
              <w:rPr>
                <w:rFonts w:ascii="Times New Roman" w:hAnsi="Times New Roman" w:cs="Times New Roman"/>
                <w:i/>
                <w:color w:val="000000"/>
                <w:sz w:val="24"/>
                <w:lang w:val="en-US"/>
              </w:rPr>
              <w:t>b</w:t>
            </w:r>
          </w:p>
          <w:p w:rsidR="0090224E" w:rsidRPr="009F4BD3" w:rsidRDefault="0090224E" w:rsidP="009F4BD3">
            <w:pPr>
              <w:snapToGrid w:val="0"/>
              <w:jc w:val="both"/>
              <w:rPr>
                <w:rFonts w:ascii="Times New Roman" w:hAnsi="Times New Roman" w:cs="Times New Roman"/>
                <w:sz w:val="24"/>
              </w:rPr>
            </w:pPr>
            <w:r w:rsidRPr="009F4BD3">
              <w:rPr>
                <w:rFonts w:ascii="Times New Roman" w:hAnsi="Times New Roman" w:cs="Times New Roman"/>
                <w:color w:val="000000"/>
                <w:sz w:val="24"/>
              </w:rPr>
              <w:t xml:space="preserve">Преобразуйте с помощью этой системы слово </w:t>
            </w:r>
            <w:r w:rsidRPr="009F4BD3">
              <w:rPr>
                <w:rFonts w:ascii="Times New Roman" w:hAnsi="Times New Roman" w:cs="Times New Roman"/>
                <w:i/>
                <w:iCs/>
                <w:color w:val="000000"/>
                <w:sz w:val="24"/>
                <w:lang w:val="en-US"/>
              </w:rPr>
              <w:t>bcabacab</w:t>
            </w:r>
            <w:r w:rsidRPr="009F4BD3">
              <w:rPr>
                <w:rFonts w:ascii="Times New Roman" w:hAnsi="Times New Roman" w:cs="Times New Roman"/>
                <w:i/>
                <w:iCs/>
                <w:color w:val="000000"/>
                <w:sz w:val="24"/>
              </w:rPr>
              <w:t xml:space="preserve">: </w:t>
            </w:r>
            <w:r w:rsidRPr="009F4BD3">
              <w:rPr>
                <w:rFonts w:ascii="Times New Roman" w:hAnsi="Times New Roman" w:cs="Times New Roman"/>
                <w:i/>
                <w:iCs/>
                <w:color w:val="000000"/>
                <w:sz w:val="24"/>
              </w:rPr>
              <w:br/>
            </w:r>
            <w:r w:rsidRPr="009F4BD3">
              <w:rPr>
                <w:rFonts w:ascii="Times New Roman" w:hAnsi="Times New Roman" w:cs="Times New Roman"/>
                <w:color w:val="000000"/>
                <w:sz w:val="24"/>
              </w:rPr>
              <w:t xml:space="preserve">1) </w:t>
            </w:r>
            <w:r w:rsidRPr="009F4BD3">
              <w:rPr>
                <w:rFonts w:ascii="Times New Roman" w:hAnsi="Times New Roman" w:cs="Times New Roman"/>
                <w:i/>
                <w:iCs/>
                <w:color w:val="000000"/>
                <w:sz w:val="24"/>
                <w:lang w:val="en-US"/>
              </w:rPr>
              <w:t>ccb</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 xml:space="preserve">2) </w:t>
            </w:r>
            <w:r w:rsidRPr="009F4BD3">
              <w:rPr>
                <w:rFonts w:ascii="Times New Roman" w:hAnsi="Times New Roman" w:cs="Times New Roman"/>
                <w:i/>
                <w:iCs/>
                <w:color w:val="000000"/>
                <w:sz w:val="24"/>
                <w:lang w:val="en-US"/>
              </w:rPr>
              <w:t>cab</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 xml:space="preserve">3) </w:t>
            </w:r>
            <w:r w:rsidRPr="009F4BD3">
              <w:rPr>
                <w:rFonts w:ascii="Times New Roman" w:hAnsi="Times New Roman" w:cs="Times New Roman"/>
                <w:i/>
                <w:iCs/>
                <w:color w:val="000000"/>
                <w:sz w:val="24"/>
                <w:lang w:val="en-US"/>
              </w:rPr>
              <w:t>cbc</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 xml:space="preserve">4) </w:t>
            </w:r>
            <w:r w:rsidRPr="009F4BD3">
              <w:rPr>
                <w:rFonts w:ascii="Times New Roman" w:hAnsi="Times New Roman" w:cs="Times New Roman"/>
                <w:i/>
                <w:iCs/>
                <w:color w:val="000000"/>
                <w:sz w:val="24"/>
                <w:lang w:val="en-US"/>
              </w:rPr>
              <w:t>bcaab</w:t>
            </w:r>
            <w:r w:rsidRPr="009F4BD3">
              <w:rPr>
                <w:rFonts w:ascii="Times New Roman" w:hAnsi="Times New Roman" w:cs="Times New Roman"/>
                <w:i/>
                <w:iCs/>
                <w:color w:val="000000"/>
                <w:sz w:val="24"/>
              </w:rPr>
              <w:t>.</w:t>
            </w:r>
          </w:p>
          <w:p w:rsidR="009F4BD3" w:rsidRPr="00760A99"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A76DEB" w:rsidRPr="009F4BD3" w:rsidRDefault="00E55B89"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10.</w:t>
            </w:r>
          </w:p>
          <w:p w:rsidR="00E55B89" w:rsidRPr="009F4BD3" w:rsidRDefault="00E55B89" w:rsidP="009F4BD3">
            <w:pPr>
              <w:widowControl/>
              <w:shd w:val="clear" w:color="auto" w:fill="FFFFFF"/>
              <w:tabs>
                <w:tab w:val="left" w:pos="312"/>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Способ композиции нормальных алгоритмов будет суперпозицией, если:</w:t>
            </w:r>
          </w:p>
          <w:p w:rsidR="00E55B89" w:rsidRPr="009F4BD3" w:rsidRDefault="00E55B89" w:rsidP="007A68F1">
            <w:pPr>
              <w:numPr>
                <w:ilvl w:val="0"/>
                <w:numId w:val="34"/>
              </w:numPr>
              <w:shd w:val="clear" w:color="auto" w:fill="FFFFFF"/>
              <w:tabs>
                <w:tab w:val="left" w:pos="499"/>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sz w:val="24"/>
              </w:rPr>
              <w:t>вы</w:t>
            </w:r>
            <w:r w:rsidRPr="009F4BD3">
              <w:rPr>
                <w:rFonts w:ascii="Times New Roman" w:hAnsi="Times New Roman" w:cs="Times New Roman"/>
                <w:color w:val="000000"/>
                <w:sz w:val="24"/>
              </w:rPr>
              <w:t>ходное слово первого алгоритма является входным для второго;</w:t>
            </w:r>
          </w:p>
          <w:p w:rsidR="00E55B89" w:rsidRPr="009F4BD3" w:rsidRDefault="00E55B89" w:rsidP="007A68F1">
            <w:pPr>
              <w:numPr>
                <w:ilvl w:val="0"/>
                <w:numId w:val="34"/>
              </w:numPr>
              <w:shd w:val="clear" w:color="auto" w:fill="FFFFFF"/>
              <w:tabs>
                <w:tab w:val="left" w:pos="709"/>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 xml:space="preserve">существует алгоритм С, преобразующий любое слово </w:t>
            </w:r>
            <w:r w:rsidRPr="009F4BD3">
              <w:rPr>
                <w:rFonts w:ascii="Times New Roman" w:hAnsi="Times New Roman" w:cs="Times New Roman"/>
                <w:iCs/>
                <w:color w:val="000000"/>
                <w:sz w:val="24"/>
              </w:rPr>
              <w:t xml:space="preserve">р, </w:t>
            </w:r>
            <w:r w:rsidRPr="009F4BD3">
              <w:rPr>
                <w:rFonts w:ascii="Times New Roman" w:hAnsi="Times New Roman" w:cs="Times New Roman"/>
                <w:color w:val="000000"/>
                <w:sz w:val="24"/>
              </w:rPr>
              <w:t xml:space="preserve">содержащееся </w:t>
            </w:r>
            <w:r w:rsidRPr="009F4BD3">
              <w:rPr>
                <w:rFonts w:ascii="Times New Roman" w:hAnsi="Times New Roman" w:cs="Times New Roman"/>
                <w:color w:val="000000"/>
                <w:sz w:val="24"/>
                <w:lang w:val="en-US"/>
              </w:rPr>
              <w:t>i</w:t>
            </w:r>
            <w:r w:rsidRPr="009F4BD3">
              <w:rPr>
                <w:rFonts w:ascii="Times New Roman" w:hAnsi="Times New Roman" w:cs="Times New Roman"/>
                <w:color w:val="000000"/>
                <w:sz w:val="24"/>
              </w:rPr>
              <w:br/>
              <w:t xml:space="preserve">пересечении областей определения алгоритмов </w:t>
            </w:r>
            <w:r w:rsidRPr="009F4BD3">
              <w:rPr>
                <w:rFonts w:ascii="Times New Roman" w:hAnsi="Times New Roman" w:cs="Times New Roman"/>
                <w:iCs/>
                <w:color w:val="000000"/>
                <w:sz w:val="24"/>
              </w:rPr>
              <w:t>А и В;</w:t>
            </w:r>
          </w:p>
          <w:p w:rsidR="00E55B89" w:rsidRPr="009F4BD3" w:rsidRDefault="00E55B89" w:rsidP="007A68F1">
            <w:pPr>
              <w:numPr>
                <w:ilvl w:val="0"/>
                <w:numId w:val="34"/>
              </w:numPr>
              <w:shd w:val="clear" w:color="auto" w:fill="FFFFFF"/>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 xml:space="preserve">алгоритм </w:t>
            </w:r>
            <w:r w:rsidRPr="009F4BD3">
              <w:rPr>
                <w:rFonts w:ascii="Times New Roman" w:hAnsi="Times New Roman" w:cs="Times New Roman"/>
                <w:iCs/>
                <w:color w:val="000000"/>
                <w:sz w:val="24"/>
                <w:lang w:val="en-US"/>
              </w:rPr>
              <w:t>D</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будет суперпозицией трех алгоритмов </w:t>
            </w:r>
            <w:r w:rsidRPr="009F4BD3">
              <w:rPr>
                <w:rFonts w:ascii="Times New Roman" w:hAnsi="Times New Roman" w:cs="Times New Roman"/>
                <w:iCs/>
                <w:color w:val="000000"/>
                <w:sz w:val="24"/>
                <w:lang w:val="en-US"/>
              </w:rPr>
              <w:t>ABC</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причем область</w:t>
            </w:r>
            <w:r w:rsidRPr="009F4BD3">
              <w:rPr>
                <w:rFonts w:ascii="Times New Roman" w:hAnsi="Times New Roman" w:cs="Times New Roman"/>
                <w:color w:val="000000"/>
                <w:sz w:val="24"/>
              </w:rPr>
              <w:br/>
              <w:t xml:space="preserve">определения </w:t>
            </w:r>
            <w:r w:rsidRPr="009F4BD3">
              <w:rPr>
                <w:rFonts w:ascii="Times New Roman" w:hAnsi="Times New Roman" w:cs="Times New Roman"/>
                <w:iCs/>
                <w:color w:val="000000"/>
                <w:sz w:val="24"/>
                <w:lang w:val="en-US"/>
              </w:rPr>
              <w:t>D</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является пересечением областей определения алгоритмов</w:t>
            </w:r>
            <w:r w:rsidRPr="009F4BD3">
              <w:rPr>
                <w:rFonts w:ascii="Times New Roman" w:hAnsi="Times New Roman" w:cs="Times New Roman"/>
                <w:color w:val="000000"/>
                <w:sz w:val="24"/>
              </w:rPr>
              <w:br/>
            </w:r>
            <w:r w:rsidRPr="009F4BD3">
              <w:rPr>
                <w:rFonts w:ascii="Times New Roman" w:hAnsi="Times New Roman" w:cs="Times New Roman"/>
                <w:iCs/>
                <w:color w:val="000000"/>
                <w:sz w:val="24"/>
              </w:rPr>
              <w:t xml:space="preserve">А В и С, а </w:t>
            </w:r>
            <w:r w:rsidRPr="009F4BD3">
              <w:rPr>
                <w:rFonts w:ascii="Times New Roman" w:hAnsi="Times New Roman" w:cs="Times New Roman"/>
                <w:color w:val="000000"/>
                <w:sz w:val="24"/>
              </w:rPr>
              <w:t xml:space="preserve">для любого слова </w:t>
            </w:r>
            <w:r w:rsidRPr="009F4BD3">
              <w:rPr>
                <w:rFonts w:ascii="Times New Roman" w:hAnsi="Times New Roman" w:cs="Times New Roman"/>
                <w:iCs/>
                <w:color w:val="000000"/>
                <w:sz w:val="24"/>
              </w:rPr>
              <w:t xml:space="preserve">р </w:t>
            </w:r>
            <w:r w:rsidRPr="009F4BD3">
              <w:rPr>
                <w:rFonts w:ascii="Times New Roman" w:hAnsi="Times New Roman" w:cs="Times New Roman"/>
                <w:color w:val="000000"/>
                <w:sz w:val="24"/>
              </w:rPr>
              <w:t xml:space="preserve">из этого пересечения </w:t>
            </w:r>
            <w:r w:rsidRPr="009F4BD3">
              <w:rPr>
                <w:rFonts w:ascii="Times New Roman" w:hAnsi="Times New Roman" w:cs="Times New Roman"/>
                <w:iCs/>
                <w:color w:val="000000"/>
                <w:sz w:val="24"/>
                <w:lang w:val="en-US"/>
              </w:rPr>
              <w:t>D</w:t>
            </w:r>
            <w:r w:rsidRPr="009F4BD3">
              <w:rPr>
                <w:rFonts w:ascii="Times New Roman" w:hAnsi="Times New Roman" w:cs="Times New Roman"/>
                <w:iCs/>
                <w:color w:val="000000"/>
                <w:sz w:val="24"/>
              </w:rPr>
              <w:t>(</w:t>
            </w:r>
            <w:r w:rsidRPr="009F4BD3">
              <w:rPr>
                <w:rFonts w:ascii="Times New Roman" w:hAnsi="Times New Roman" w:cs="Times New Roman"/>
                <w:iCs/>
                <w:color w:val="000000"/>
                <w:sz w:val="24"/>
                <w:lang w:val="en-US"/>
              </w:rPr>
              <w:t>p</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rPr>
              <w:t xml:space="preserve">А(р), </w:t>
            </w:r>
            <w:r w:rsidRPr="009F4BD3">
              <w:rPr>
                <w:rFonts w:ascii="Times New Roman" w:hAnsi="Times New Roman" w:cs="Times New Roman"/>
                <w:color w:val="000000"/>
                <w:sz w:val="24"/>
              </w:rPr>
              <w:t>если</w:t>
            </w:r>
            <w:r w:rsidRPr="009F4BD3">
              <w:rPr>
                <w:rFonts w:ascii="Times New Roman" w:hAnsi="Times New Roman" w:cs="Times New Roman"/>
                <w:color w:val="000000"/>
                <w:sz w:val="24"/>
              </w:rPr>
              <w:br/>
            </w:r>
            <w:r w:rsidRPr="009F4BD3">
              <w:rPr>
                <w:rFonts w:ascii="Times New Roman" w:hAnsi="Times New Roman" w:cs="Times New Roman"/>
                <w:iCs/>
                <w:color w:val="000000"/>
                <w:sz w:val="24"/>
              </w:rPr>
              <w:t xml:space="preserve">С(р)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rPr>
              <w:t xml:space="preserve">е, </w:t>
            </w:r>
            <w:r w:rsidRPr="009F4BD3">
              <w:rPr>
                <w:rFonts w:ascii="Times New Roman" w:hAnsi="Times New Roman" w:cs="Times New Roman"/>
                <w:iCs/>
                <w:color w:val="000000"/>
                <w:sz w:val="24"/>
                <w:lang w:val="en-US"/>
              </w:rPr>
              <w:t>D</w:t>
            </w:r>
            <w:r w:rsidRPr="009F4BD3">
              <w:rPr>
                <w:rFonts w:ascii="Times New Roman" w:hAnsi="Times New Roman" w:cs="Times New Roman"/>
                <w:iCs/>
                <w:color w:val="000000"/>
                <w:sz w:val="24"/>
              </w:rPr>
              <w:t>(</w:t>
            </w:r>
            <w:r w:rsidRPr="009F4BD3">
              <w:rPr>
                <w:rFonts w:ascii="Times New Roman" w:hAnsi="Times New Roman" w:cs="Times New Roman"/>
                <w:iCs/>
                <w:color w:val="000000"/>
                <w:sz w:val="24"/>
                <w:lang w:val="en-US"/>
              </w:rPr>
              <w:t>p</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rPr>
              <w:t xml:space="preserve">В(р), </w:t>
            </w:r>
            <w:r w:rsidRPr="009F4BD3">
              <w:rPr>
                <w:rFonts w:ascii="Times New Roman" w:hAnsi="Times New Roman" w:cs="Times New Roman"/>
                <w:color w:val="000000"/>
                <w:sz w:val="24"/>
              </w:rPr>
              <w:t xml:space="preserve">если </w:t>
            </w:r>
            <w:r w:rsidRPr="009F4BD3">
              <w:rPr>
                <w:rFonts w:ascii="Times New Roman" w:hAnsi="Times New Roman" w:cs="Times New Roman"/>
                <w:iCs/>
                <w:color w:val="000000"/>
                <w:sz w:val="24"/>
              </w:rPr>
              <w:t xml:space="preserve">С(р)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rPr>
              <w:t xml:space="preserve">е, </w:t>
            </w:r>
            <w:r w:rsidRPr="009F4BD3">
              <w:rPr>
                <w:rFonts w:ascii="Times New Roman" w:hAnsi="Times New Roman" w:cs="Times New Roman"/>
                <w:color w:val="000000"/>
                <w:sz w:val="24"/>
              </w:rPr>
              <w:t xml:space="preserve">где </w:t>
            </w:r>
            <w:r w:rsidRPr="009F4BD3">
              <w:rPr>
                <w:rFonts w:ascii="Times New Roman" w:hAnsi="Times New Roman" w:cs="Times New Roman"/>
                <w:iCs/>
                <w:color w:val="000000"/>
                <w:sz w:val="24"/>
              </w:rPr>
              <w:t xml:space="preserve">е — </w:t>
            </w:r>
            <w:r w:rsidRPr="009F4BD3">
              <w:rPr>
                <w:rFonts w:ascii="Times New Roman" w:hAnsi="Times New Roman" w:cs="Times New Roman"/>
                <w:color w:val="000000"/>
                <w:sz w:val="24"/>
              </w:rPr>
              <w:t>пустая строка;</w:t>
            </w:r>
          </w:p>
          <w:p w:rsidR="00E55B89" w:rsidRPr="009F4BD3" w:rsidRDefault="00E55B89" w:rsidP="007A68F1">
            <w:pPr>
              <w:numPr>
                <w:ilvl w:val="0"/>
                <w:numId w:val="34"/>
              </w:numPr>
              <w:shd w:val="clear" w:color="auto" w:fill="FFFFFF"/>
              <w:tabs>
                <w:tab w:val="left" w:pos="709"/>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 xml:space="preserve">существует алгоритм </w:t>
            </w:r>
            <w:r w:rsidRPr="009F4BD3">
              <w:rPr>
                <w:rFonts w:ascii="Times New Roman" w:hAnsi="Times New Roman" w:cs="Times New Roman"/>
                <w:iCs/>
                <w:color w:val="000000"/>
                <w:sz w:val="24"/>
              </w:rPr>
              <w:t xml:space="preserve">С, </w:t>
            </w:r>
            <w:r w:rsidRPr="009F4BD3">
              <w:rPr>
                <w:rFonts w:ascii="Times New Roman" w:hAnsi="Times New Roman" w:cs="Times New Roman"/>
                <w:color w:val="000000"/>
                <w:sz w:val="24"/>
              </w:rPr>
              <w:t xml:space="preserve">являющийся суперпозицией алгоритмов </w:t>
            </w:r>
            <w:r w:rsidRPr="009F4BD3">
              <w:rPr>
                <w:rFonts w:ascii="Times New Roman" w:hAnsi="Times New Roman" w:cs="Times New Roman"/>
                <w:iCs/>
                <w:color w:val="000000"/>
                <w:sz w:val="24"/>
              </w:rPr>
              <w:t xml:space="preserve">А </w:t>
            </w:r>
            <w:r w:rsidRPr="009F4BD3">
              <w:rPr>
                <w:rFonts w:ascii="Times New Roman" w:hAnsi="Times New Roman" w:cs="Times New Roman"/>
                <w:color w:val="000000"/>
                <w:sz w:val="24"/>
              </w:rPr>
              <w:t>и Д</w:t>
            </w:r>
            <w:r w:rsidRPr="009F4BD3">
              <w:rPr>
                <w:rFonts w:ascii="Times New Roman" w:hAnsi="Times New Roman" w:cs="Times New Roman"/>
                <w:color w:val="000000"/>
                <w:sz w:val="24"/>
              </w:rPr>
              <w:br/>
              <w:t xml:space="preserve">такой, что для любого входного слова </w:t>
            </w:r>
            <w:r w:rsidRPr="009F4BD3">
              <w:rPr>
                <w:rFonts w:ascii="Times New Roman" w:hAnsi="Times New Roman" w:cs="Times New Roman"/>
                <w:iCs/>
                <w:color w:val="000000"/>
                <w:sz w:val="24"/>
              </w:rPr>
              <w:t xml:space="preserve">р С{р) </w:t>
            </w:r>
            <w:r w:rsidRPr="009F4BD3">
              <w:rPr>
                <w:rFonts w:ascii="Times New Roman" w:hAnsi="Times New Roman" w:cs="Times New Roman"/>
                <w:color w:val="000000"/>
                <w:sz w:val="24"/>
              </w:rPr>
              <w:t>получается в результате</w:t>
            </w:r>
            <w:r w:rsidRPr="009F4BD3">
              <w:rPr>
                <w:rFonts w:ascii="Times New Roman" w:hAnsi="Times New Roman" w:cs="Times New Roman"/>
                <w:color w:val="000000"/>
                <w:sz w:val="24"/>
              </w:rPr>
              <w:br/>
              <w:t xml:space="preserve">последовательного многократного применения алгоритма </w:t>
            </w:r>
            <w:r w:rsidRPr="009F4BD3">
              <w:rPr>
                <w:rFonts w:ascii="Times New Roman" w:hAnsi="Times New Roman" w:cs="Times New Roman"/>
                <w:iCs/>
                <w:color w:val="000000"/>
                <w:sz w:val="24"/>
              </w:rPr>
              <w:t xml:space="preserve">А </w:t>
            </w:r>
            <w:r w:rsidRPr="009F4BD3">
              <w:rPr>
                <w:rFonts w:ascii="Times New Roman" w:hAnsi="Times New Roman" w:cs="Times New Roman"/>
                <w:color w:val="000000"/>
                <w:sz w:val="24"/>
              </w:rPr>
              <w:t>до тех пор,</w:t>
            </w:r>
            <w:r w:rsidRPr="009F4BD3">
              <w:rPr>
                <w:rFonts w:ascii="Times New Roman" w:hAnsi="Times New Roman" w:cs="Times New Roman"/>
                <w:color w:val="000000"/>
                <w:sz w:val="24"/>
              </w:rPr>
              <w:br/>
            </w:r>
            <w:r w:rsidRPr="009F4BD3">
              <w:rPr>
                <w:rFonts w:ascii="Times New Roman" w:hAnsi="Times New Roman" w:cs="Times New Roman"/>
                <w:color w:val="000000"/>
                <w:sz w:val="24"/>
              </w:rPr>
              <w:lastRenderedPageBreak/>
              <w:t xml:space="preserve">пока не получится слово, преобразуемое алгоритмом </w:t>
            </w:r>
            <w:r w:rsidRPr="009F4BD3">
              <w:rPr>
                <w:rFonts w:ascii="Times New Roman" w:hAnsi="Times New Roman" w:cs="Times New Roman"/>
                <w:iCs/>
                <w:color w:val="000000"/>
                <w:sz w:val="24"/>
              </w:rPr>
              <w:t>В.</w:t>
            </w:r>
          </w:p>
          <w:p w:rsidR="00E55B89" w:rsidRPr="009F4BD3" w:rsidRDefault="00E55B89" w:rsidP="009F4BD3">
            <w:pPr>
              <w:widowControl/>
              <w:shd w:val="clear" w:color="auto" w:fill="FFFFFF"/>
              <w:tabs>
                <w:tab w:val="left" w:pos="518"/>
              </w:tabs>
              <w:suppressAutoHyphens w:val="0"/>
              <w:contextualSpacing/>
              <w:jc w:val="both"/>
              <w:rPr>
                <w:rFonts w:ascii="Times New Roman" w:hAnsi="Times New Roman" w:cs="Times New Roman"/>
                <w:iCs/>
                <w:color w:val="000000"/>
                <w:sz w:val="24"/>
              </w:rPr>
            </w:pPr>
          </w:p>
          <w:p w:rsidR="00E55B89" w:rsidRPr="009F4BD3" w:rsidRDefault="00E55B89"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10.</w:t>
            </w:r>
          </w:p>
          <w:p w:rsidR="00E55B89" w:rsidRPr="009F4BD3" w:rsidRDefault="00E55B89" w:rsidP="009F4BD3">
            <w:pPr>
              <w:shd w:val="clear" w:color="auto" w:fill="FFFFFF"/>
              <w:tabs>
                <w:tab w:val="left" w:pos="312"/>
              </w:tabs>
              <w:jc w:val="both"/>
              <w:rPr>
                <w:rFonts w:ascii="Times New Roman" w:hAnsi="Times New Roman" w:cs="Times New Roman"/>
                <w:sz w:val="24"/>
              </w:rPr>
            </w:pPr>
            <w:r w:rsidRPr="009F4BD3">
              <w:rPr>
                <w:rFonts w:ascii="Times New Roman" w:hAnsi="Times New Roman" w:cs="Times New Roman"/>
                <w:color w:val="000000"/>
                <w:sz w:val="24"/>
              </w:rPr>
              <w:t>Способ композиции нормальных алгоритмов будет объединением, если:</w:t>
            </w:r>
          </w:p>
          <w:p w:rsidR="00E55B89" w:rsidRPr="009F4BD3" w:rsidRDefault="00E55B89" w:rsidP="007A68F1">
            <w:pPr>
              <w:numPr>
                <w:ilvl w:val="0"/>
                <w:numId w:val="33"/>
              </w:numPr>
              <w:shd w:val="clear" w:color="auto" w:fill="FFFFFF"/>
              <w:tabs>
                <w:tab w:val="left" w:pos="494"/>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выходное слово первого алгоритма является входным для второго;</w:t>
            </w:r>
          </w:p>
          <w:p w:rsidR="00E55B89" w:rsidRPr="009F4BD3" w:rsidRDefault="00E55B89" w:rsidP="007A68F1">
            <w:pPr>
              <w:numPr>
                <w:ilvl w:val="0"/>
                <w:numId w:val="33"/>
              </w:numPr>
              <w:shd w:val="clear" w:color="auto" w:fill="FFFFFF"/>
              <w:tabs>
                <w:tab w:val="left" w:pos="494"/>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sz w:val="24"/>
              </w:rPr>
              <w:t>су</w:t>
            </w:r>
            <w:r w:rsidRPr="009F4BD3">
              <w:rPr>
                <w:rFonts w:ascii="Times New Roman" w:hAnsi="Times New Roman" w:cs="Times New Roman"/>
                <w:color w:val="000000"/>
                <w:sz w:val="24"/>
              </w:rPr>
              <w:t xml:space="preserve">ществует алгоритм С, преобразующий любое слово </w:t>
            </w:r>
            <w:r w:rsidRPr="009F4BD3">
              <w:rPr>
                <w:rFonts w:ascii="Times New Roman" w:hAnsi="Times New Roman" w:cs="Times New Roman"/>
                <w:i/>
                <w:iCs/>
                <w:color w:val="000000"/>
                <w:sz w:val="24"/>
              </w:rPr>
              <w:t xml:space="preserve">р, </w:t>
            </w:r>
            <w:r w:rsidRPr="009F4BD3">
              <w:rPr>
                <w:rFonts w:ascii="Times New Roman" w:hAnsi="Times New Roman" w:cs="Times New Roman"/>
                <w:color w:val="000000"/>
                <w:sz w:val="24"/>
              </w:rPr>
              <w:t>содержащееся в</w:t>
            </w:r>
            <w:r w:rsidRPr="009F4BD3">
              <w:rPr>
                <w:rFonts w:ascii="Times New Roman" w:hAnsi="Times New Roman" w:cs="Times New Roman"/>
                <w:color w:val="000000"/>
                <w:sz w:val="24"/>
              </w:rPr>
              <w:br/>
              <w:t xml:space="preserve">пересечении областей определения алгоритмов </w:t>
            </w:r>
            <w:r w:rsidRPr="009F4BD3">
              <w:rPr>
                <w:rFonts w:ascii="Times New Roman" w:hAnsi="Times New Roman" w:cs="Times New Roman"/>
                <w:i/>
                <w:iCs/>
                <w:color w:val="000000"/>
                <w:sz w:val="24"/>
              </w:rPr>
              <w:t>А и В;</w:t>
            </w:r>
          </w:p>
          <w:p w:rsidR="00E55B89" w:rsidRPr="009F4BD3" w:rsidRDefault="00E55B89" w:rsidP="007A68F1">
            <w:pPr>
              <w:numPr>
                <w:ilvl w:val="0"/>
                <w:numId w:val="33"/>
              </w:numPr>
              <w:shd w:val="clear" w:color="auto" w:fill="FFFFFF"/>
              <w:tabs>
                <w:tab w:val="left" w:pos="494"/>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 xml:space="preserve">алгоритм </w:t>
            </w:r>
            <w:r w:rsidRPr="009F4BD3">
              <w:rPr>
                <w:rFonts w:ascii="Times New Roman" w:hAnsi="Times New Roman" w:cs="Times New Roman"/>
                <w:i/>
                <w:iCs/>
                <w:color w:val="000000"/>
                <w:sz w:val="24"/>
              </w:rPr>
              <w:t xml:space="preserve">В </w:t>
            </w:r>
            <w:r w:rsidRPr="009F4BD3">
              <w:rPr>
                <w:rFonts w:ascii="Times New Roman" w:hAnsi="Times New Roman" w:cs="Times New Roman"/>
                <w:color w:val="000000"/>
                <w:sz w:val="24"/>
              </w:rPr>
              <w:t xml:space="preserve">будет суперпозицией трех алгоритмов </w:t>
            </w:r>
            <w:r w:rsidRPr="009F4BD3">
              <w:rPr>
                <w:rFonts w:ascii="Times New Roman" w:hAnsi="Times New Roman" w:cs="Times New Roman"/>
                <w:i/>
                <w:iCs/>
                <w:color w:val="000000"/>
                <w:sz w:val="24"/>
                <w:lang w:val="en-US"/>
              </w:rPr>
              <w:t>ABC</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причем область</w:t>
            </w:r>
            <w:r w:rsidRPr="009F4BD3">
              <w:rPr>
                <w:rFonts w:ascii="Times New Roman" w:hAnsi="Times New Roman" w:cs="Times New Roman"/>
                <w:color w:val="000000"/>
                <w:sz w:val="24"/>
              </w:rPr>
              <w:br/>
              <w:t xml:space="preserve">определения </w:t>
            </w:r>
            <w:r w:rsidRPr="009F4BD3">
              <w:rPr>
                <w:rFonts w:ascii="Times New Roman" w:hAnsi="Times New Roman" w:cs="Times New Roman"/>
                <w:i/>
                <w:iCs/>
                <w:color w:val="000000"/>
                <w:sz w:val="24"/>
                <w:lang w:val="en-US"/>
              </w:rPr>
              <w:t>D</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является пересечением областей определения алгоритмов</w:t>
            </w:r>
            <w:r w:rsidRPr="009F4BD3">
              <w:rPr>
                <w:rFonts w:ascii="Times New Roman" w:hAnsi="Times New Roman" w:cs="Times New Roman"/>
                <w:color w:val="000000"/>
                <w:sz w:val="24"/>
              </w:rPr>
              <w:br/>
            </w:r>
            <w:r w:rsidRPr="009F4BD3">
              <w:rPr>
                <w:rFonts w:ascii="Times New Roman" w:hAnsi="Times New Roman" w:cs="Times New Roman"/>
                <w:i/>
                <w:iCs/>
                <w:color w:val="000000"/>
                <w:sz w:val="24"/>
              </w:rPr>
              <w:t xml:space="preserve">А В </w:t>
            </w:r>
            <w:r w:rsidRPr="009F4BD3">
              <w:rPr>
                <w:rFonts w:ascii="Times New Roman" w:hAnsi="Times New Roman" w:cs="Times New Roman"/>
                <w:color w:val="000000"/>
                <w:sz w:val="24"/>
              </w:rPr>
              <w:t xml:space="preserve">и </w:t>
            </w:r>
            <w:r w:rsidRPr="009F4BD3">
              <w:rPr>
                <w:rFonts w:ascii="Times New Roman" w:hAnsi="Times New Roman" w:cs="Times New Roman"/>
                <w:i/>
                <w:iCs/>
                <w:color w:val="000000"/>
                <w:sz w:val="24"/>
              </w:rPr>
              <w:t xml:space="preserve">С, </w:t>
            </w:r>
            <w:r w:rsidRPr="009F4BD3">
              <w:rPr>
                <w:rFonts w:ascii="Times New Roman" w:hAnsi="Times New Roman" w:cs="Times New Roman"/>
                <w:color w:val="000000"/>
                <w:sz w:val="24"/>
              </w:rPr>
              <w:t xml:space="preserve">а для любого слова </w:t>
            </w:r>
            <w:r w:rsidRPr="009F4BD3">
              <w:rPr>
                <w:rFonts w:ascii="Times New Roman" w:hAnsi="Times New Roman" w:cs="Times New Roman"/>
                <w:i/>
                <w:iCs/>
                <w:color w:val="000000"/>
                <w:sz w:val="24"/>
              </w:rPr>
              <w:t xml:space="preserve">р </w:t>
            </w:r>
            <w:r w:rsidRPr="009F4BD3">
              <w:rPr>
                <w:rFonts w:ascii="Times New Roman" w:hAnsi="Times New Roman" w:cs="Times New Roman"/>
                <w:color w:val="000000"/>
                <w:sz w:val="24"/>
              </w:rPr>
              <w:t xml:space="preserve">из этого пересечения </w:t>
            </w:r>
            <w:r w:rsidRPr="009F4BD3">
              <w:rPr>
                <w:rFonts w:ascii="Times New Roman" w:hAnsi="Times New Roman" w:cs="Times New Roman"/>
                <w:i/>
                <w:iCs/>
                <w:color w:val="000000"/>
                <w:sz w:val="24"/>
                <w:lang w:val="en-US"/>
              </w:rPr>
              <w:t>D</w:t>
            </w:r>
            <w:r w:rsidRPr="009F4BD3">
              <w:rPr>
                <w:rFonts w:ascii="Times New Roman" w:hAnsi="Times New Roman" w:cs="Times New Roman"/>
                <w:i/>
                <w:iCs/>
                <w:color w:val="000000"/>
                <w:sz w:val="24"/>
              </w:rPr>
              <w:t>(</w:t>
            </w:r>
            <w:r w:rsidRPr="009F4BD3">
              <w:rPr>
                <w:rFonts w:ascii="Times New Roman" w:hAnsi="Times New Roman" w:cs="Times New Roman"/>
                <w:i/>
                <w:iCs/>
                <w:color w:val="000000"/>
                <w:sz w:val="24"/>
                <w:lang w:val="en-US"/>
              </w:rPr>
              <w:t>p</w:t>
            </w:r>
            <w:r w:rsidRPr="009F4BD3">
              <w:rPr>
                <w:rFonts w:ascii="Times New Roman" w:hAnsi="Times New Roman" w:cs="Times New Roman"/>
                <w:i/>
                <w:iCs/>
                <w:color w:val="000000"/>
                <w:sz w:val="24"/>
              </w:rPr>
              <w:t xml:space="preserve">) — </w:t>
            </w:r>
            <w:r w:rsidRPr="009F4BD3">
              <w:rPr>
                <w:rFonts w:ascii="Times New Roman" w:hAnsi="Times New Roman" w:cs="Times New Roman"/>
                <w:i/>
                <w:iCs/>
                <w:color w:val="000000"/>
                <w:sz w:val="24"/>
                <w:lang w:val="en-US"/>
              </w:rPr>
              <w:t>A</w:t>
            </w:r>
            <w:r w:rsidRPr="009F4BD3">
              <w:rPr>
                <w:rFonts w:ascii="Times New Roman" w:hAnsi="Times New Roman" w:cs="Times New Roman"/>
                <w:i/>
                <w:iCs/>
                <w:color w:val="000000"/>
                <w:sz w:val="24"/>
              </w:rPr>
              <w:t>(</w:t>
            </w:r>
            <w:r w:rsidRPr="009F4BD3">
              <w:rPr>
                <w:rFonts w:ascii="Times New Roman" w:hAnsi="Times New Roman" w:cs="Times New Roman"/>
                <w:i/>
                <w:iCs/>
                <w:color w:val="000000"/>
                <w:sz w:val="24"/>
                <w:lang w:val="en-US"/>
              </w:rPr>
              <w:t>p</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если</w:t>
            </w:r>
            <w:r w:rsidRPr="009F4BD3">
              <w:rPr>
                <w:rFonts w:ascii="Times New Roman" w:hAnsi="Times New Roman" w:cs="Times New Roman"/>
                <w:color w:val="000000"/>
                <w:sz w:val="24"/>
              </w:rPr>
              <w:br/>
            </w:r>
            <w:r w:rsidRPr="009F4BD3">
              <w:rPr>
                <w:rFonts w:ascii="Times New Roman" w:hAnsi="Times New Roman" w:cs="Times New Roman"/>
                <w:i/>
                <w:iCs/>
                <w:color w:val="000000"/>
                <w:sz w:val="24"/>
              </w:rPr>
              <w:t xml:space="preserve">С(р) </w:t>
            </w:r>
            <w:r w:rsidRPr="009F4BD3">
              <w:rPr>
                <w:rFonts w:ascii="Times New Roman" w:hAnsi="Times New Roman" w:cs="Times New Roman"/>
                <w:color w:val="000000"/>
                <w:sz w:val="24"/>
              </w:rPr>
              <w:t xml:space="preserve">= </w:t>
            </w:r>
            <w:r w:rsidRPr="009F4BD3">
              <w:rPr>
                <w:rFonts w:ascii="Times New Roman" w:hAnsi="Times New Roman" w:cs="Times New Roman"/>
                <w:i/>
                <w:iCs/>
                <w:color w:val="000000"/>
                <w:sz w:val="24"/>
              </w:rPr>
              <w:t xml:space="preserve">е, </w:t>
            </w:r>
            <w:r w:rsidRPr="009F4BD3">
              <w:rPr>
                <w:rFonts w:ascii="Times New Roman" w:hAnsi="Times New Roman" w:cs="Times New Roman"/>
                <w:i/>
                <w:iCs/>
                <w:color w:val="000000"/>
                <w:sz w:val="24"/>
                <w:lang w:val="en-US"/>
              </w:rPr>
              <w:t>D</w:t>
            </w:r>
            <w:r w:rsidRPr="009F4BD3">
              <w:rPr>
                <w:rFonts w:ascii="Times New Roman" w:hAnsi="Times New Roman" w:cs="Times New Roman"/>
                <w:i/>
                <w:iCs/>
                <w:color w:val="000000"/>
                <w:sz w:val="24"/>
              </w:rPr>
              <w:t>(</w:t>
            </w:r>
            <w:r w:rsidRPr="009F4BD3">
              <w:rPr>
                <w:rFonts w:ascii="Times New Roman" w:hAnsi="Times New Roman" w:cs="Times New Roman"/>
                <w:i/>
                <w:iCs/>
                <w:color w:val="000000"/>
                <w:sz w:val="24"/>
                <w:lang w:val="en-US"/>
              </w:rPr>
              <w:t>p</w:t>
            </w:r>
            <w:r w:rsidRPr="009F4BD3">
              <w:rPr>
                <w:rFonts w:ascii="Times New Roman" w:hAnsi="Times New Roman" w:cs="Times New Roman"/>
                <w:i/>
                <w:iCs/>
                <w:color w:val="000000"/>
                <w:sz w:val="24"/>
              </w:rPr>
              <w:t xml:space="preserve">) = В(р), </w:t>
            </w:r>
            <w:r w:rsidRPr="009F4BD3">
              <w:rPr>
                <w:rFonts w:ascii="Times New Roman" w:hAnsi="Times New Roman" w:cs="Times New Roman"/>
                <w:color w:val="000000"/>
                <w:sz w:val="24"/>
              </w:rPr>
              <w:t xml:space="preserve">если </w:t>
            </w:r>
            <w:r w:rsidRPr="009F4BD3">
              <w:rPr>
                <w:rFonts w:ascii="Times New Roman" w:hAnsi="Times New Roman" w:cs="Times New Roman"/>
                <w:i/>
                <w:iCs/>
                <w:color w:val="000000"/>
                <w:sz w:val="24"/>
              </w:rPr>
              <w:t xml:space="preserve">С(р) </w:t>
            </w:r>
            <w:r w:rsidRPr="009F4BD3">
              <w:rPr>
                <w:rFonts w:ascii="Times New Roman" w:hAnsi="Times New Roman" w:cs="Times New Roman"/>
                <w:color w:val="000000"/>
                <w:sz w:val="24"/>
              </w:rPr>
              <w:t xml:space="preserve">= </w:t>
            </w:r>
            <w:r w:rsidRPr="009F4BD3">
              <w:rPr>
                <w:rFonts w:ascii="Times New Roman" w:hAnsi="Times New Roman" w:cs="Times New Roman"/>
                <w:i/>
                <w:iCs/>
                <w:color w:val="000000"/>
                <w:sz w:val="24"/>
              </w:rPr>
              <w:t xml:space="preserve">е, </w:t>
            </w:r>
            <w:r w:rsidRPr="009F4BD3">
              <w:rPr>
                <w:rFonts w:ascii="Times New Roman" w:hAnsi="Times New Roman" w:cs="Times New Roman"/>
                <w:color w:val="000000"/>
                <w:sz w:val="24"/>
              </w:rPr>
              <w:t xml:space="preserve">где </w:t>
            </w:r>
            <w:r w:rsidRPr="009F4BD3">
              <w:rPr>
                <w:rFonts w:ascii="Times New Roman" w:hAnsi="Times New Roman" w:cs="Times New Roman"/>
                <w:i/>
                <w:iCs/>
                <w:color w:val="000000"/>
                <w:sz w:val="24"/>
              </w:rPr>
              <w:t xml:space="preserve">е </w:t>
            </w:r>
            <w:r w:rsidRPr="009F4BD3">
              <w:rPr>
                <w:rFonts w:ascii="Times New Roman" w:hAnsi="Times New Roman" w:cs="Times New Roman"/>
                <w:color w:val="000000"/>
                <w:sz w:val="24"/>
              </w:rPr>
              <w:t>— пустая строка;</w:t>
            </w:r>
          </w:p>
          <w:p w:rsidR="00E55B89" w:rsidRPr="009F4BD3" w:rsidRDefault="00E55B89" w:rsidP="007A68F1">
            <w:pPr>
              <w:numPr>
                <w:ilvl w:val="0"/>
                <w:numId w:val="33"/>
              </w:numPr>
              <w:shd w:val="clear" w:color="auto" w:fill="FFFFFF"/>
              <w:tabs>
                <w:tab w:val="left" w:pos="494"/>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 xml:space="preserve">существует алгоритм С, являющийся суперпозицией алгоритмов </w:t>
            </w:r>
            <w:r w:rsidRPr="009F4BD3">
              <w:rPr>
                <w:rFonts w:ascii="Times New Roman" w:hAnsi="Times New Roman" w:cs="Times New Roman"/>
                <w:i/>
                <w:iCs/>
                <w:color w:val="000000"/>
                <w:sz w:val="24"/>
              </w:rPr>
              <w:t xml:space="preserve">А </w:t>
            </w:r>
            <w:r w:rsidRPr="009F4BD3">
              <w:rPr>
                <w:rFonts w:ascii="Times New Roman" w:hAnsi="Times New Roman" w:cs="Times New Roman"/>
                <w:color w:val="000000"/>
                <w:sz w:val="24"/>
              </w:rPr>
              <w:t>и Д</w:t>
            </w:r>
            <w:r w:rsidRPr="009F4BD3">
              <w:rPr>
                <w:rFonts w:ascii="Times New Roman" w:hAnsi="Times New Roman" w:cs="Times New Roman"/>
                <w:color w:val="000000"/>
                <w:sz w:val="24"/>
              </w:rPr>
              <w:br/>
              <w:t xml:space="preserve">такой, что для любого входного слова </w:t>
            </w:r>
            <w:r w:rsidRPr="009F4BD3">
              <w:rPr>
                <w:rFonts w:ascii="Times New Roman" w:hAnsi="Times New Roman" w:cs="Times New Roman"/>
                <w:i/>
                <w:iCs/>
                <w:color w:val="000000"/>
                <w:sz w:val="24"/>
              </w:rPr>
              <w:t xml:space="preserve">р С(р) </w:t>
            </w:r>
            <w:r w:rsidRPr="009F4BD3">
              <w:rPr>
                <w:rFonts w:ascii="Times New Roman" w:hAnsi="Times New Roman" w:cs="Times New Roman"/>
                <w:color w:val="000000"/>
                <w:sz w:val="24"/>
              </w:rPr>
              <w:t>получается в результате</w:t>
            </w:r>
            <w:r w:rsidRPr="009F4BD3">
              <w:rPr>
                <w:rFonts w:ascii="Times New Roman" w:hAnsi="Times New Roman" w:cs="Times New Roman"/>
                <w:color w:val="000000"/>
                <w:sz w:val="24"/>
              </w:rPr>
              <w:br/>
              <w:t xml:space="preserve">последовательного многократного применения алгоритма </w:t>
            </w:r>
            <w:r w:rsidRPr="009F4BD3">
              <w:rPr>
                <w:rFonts w:ascii="Times New Roman" w:hAnsi="Times New Roman" w:cs="Times New Roman"/>
                <w:i/>
                <w:iCs/>
                <w:color w:val="000000"/>
                <w:sz w:val="24"/>
              </w:rPr>
              <w:t xml:space="preserve">А </w:t>
            </w:r>
            <w:r w:rsidRPr="009F4BD3">
              <w:rPr>
                <w:rFonts w:ascii="Times New Roman" w:hAnsi="Times New Roman" w:cs="Times New Roman"/>
                <w:color w:val="000000"/>
                <w:sz w:val="24"/>
              </w:rPr>
              <w:t>до тех пор,</w:t>
            </w:r>
            <w:r w:rsidRPr="009F4BD3">
              <w:rPr>
                <w:rFonts w:ascii="Times New Roman" w:hAnsi="Times New Roman" w:cs="Times New Roman"/>
                <w:color w:val="000000"/>
                <w:sz w:val="24"/>
              </w:rPr>
              <w:br/>
              <w:t xml:space="preserve">пока не получится слово, преобразуемое алгоритмом </w:t>
            </w:r>
            <w:r w:rsidRPr="009F4BD3">
              <w:rPr>
                <w:rFonts w:ascii="Times New Roman" w:hAnsi="Times New Roman" w:cs="Times New Roman"/>
                <w:i/>
                <w:iCs/>
                <w:color w:val="000000"/>
                <w:sz w:val="24"/>
              </w:rPr>
              <w:t>В.</w:t>
            </w:r>
          </w:p>
          <w:p w:rsidR="009F4BD3" w:rsidRPr="00760A99"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E55B89" w:rsidRPr="009F4BD3" w:rsidRDefault="00E55B89"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11.</w:t>
            </w:r>
          </w:p>
          <w:p w:rsidR="00E55B89" w:rsidRPr="009F4BD3" w:rsidRDefault="00E55B89" w:rsidP="009F4BD3">
            <w:pPr>
              <w:widowControl/>
              <w:suppressAutoHyphens w:val="0"/>
              <w:contextualSpacing/>
              <w:jc w:val="both"/>
              <w:rPr>
                <w:rFonts w:ascii="Times New Roman" w:hAnsi="Times New Roman" w:cs="Times New Roman"/>
                <w:sz w:val="24"/>
              </w:rPr>
            </w:pPr>
            <w:r w:rsidRPr="009F4BD3">
              <w:rPr>
                <w:rFonts w:ascii="Times New Roman" w:hAnsi="Times New Roman" w:cs="Times New Roman"/>
                <w:sz w:val="24"/>
              </w:rPr>
              <w:t>Исходные данные –это</w:t>
            </w:r>
          </w:p>
          <w:p w:rsidR="00E55B89" w:rsidRPr="009F4BD3" w:rsidRDefault="00E55B89" w:rsidP="007A68F1">
            <w:pPr>
              <w:pStyle w:val="af"/>
              <w:widowControl/>
              <w:numPr>
                <w:ilvl w:val="0"/>
                <w:numId w:val="35"/>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точно определенное множество значений, с которых начинается выполнение алгоритма</w:t>
            </w:r>
          </w:p>
          <w:p w:rsidR="00E55B89" w:rsidRPr="009F4BD3" w:rsidRDefault="00E55B89" w:rsidP="007A68F1">
            <w:pPr>
              <w:pStyle w:val="af"/>
              <w:widowControl/>
              <w:numPr>
                <w:ilvl w:val="0"/>
                <w:numId w:val="35"/>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переменные и константы, которые используются в алгоритме</w:t>
            </w:r>
          </w:p>
          <w:p w:rsidR="00E55B89" w:rsidRPr="009F4BD3" w:rsidRDefault="00E55B89" w:rsidP="007A68F1">
            <w:pPr>
              <w:pStyle w:val="af"/>
              <w:widowControl/>
              <w:numPr>
                <w:ilvl w:val="0"/>
                <w:numId w:val="35"/>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множество возможных значений переменных</w:t>
            </w:r>
          </w:p>
          <w:p w:rsidR="00E55B89" w:rsidRPr="009F4BD3" w:rsidRDefault="00E55B89" w:rsidP="007A68F1">
            <w:pPr>
              <w:pStyle w:val="af"/>
              <w:widowControl/>
              <w:numPr>
                <w:ilvl w:val="0"/>
                <w:numId w:val="35"/>
              </w:numPr>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sz w:val="24"/>
                <w:szCs w:val="24"/>
              </w:rPr>
              <w:t>набор всех переменных алгоритма и их значений</w:t>
            </w:r>
          </w:p>
          <w:p w:rsidR="00E55B89" w:rsidRPr="009F4BD3" w:rsidRDefault="00E55B89"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E55B89" w:rsidRPr="009F4BD3" w:rsidRDefault="00E55B89"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11.</w:t>
            </w:r>
          </w:p>
          <w:p w:rsidR="00E55B89" w:rsidRPr="009F4BD3" w:rsidRDefault="00E55B89" w:rsidP="009F4BD3">
            <w:pPr>
              <w:shd w:val="clear" w:color="auto" w:fill="FFFFFF"/>
              <w:tabs>
                <w:tab w:val="left" w:pos="494"/>
              </w:tabs>
              <w:suppressAutoHyphens w:val="0"/>
              <w:autoSpaceDE w:val="0"/>
              <w:autoSpaceDN w:val="0"/>
              <w:adjustRightInd w:val="0"/>
              <w:contextualSpacing/>
              <w:jc w:val="both"/>
              <w:rPr>
                <w:rFonts w:ascii="Times New Roman" w:hAnsi="Times New Roman" w:cs="Times New Roman"/>
                <w:color w:val="000000"/>
                <w:sz w:val="24"/>
              </w:rPr>
            </w:pPr>
            <w:r w:rsidRPr="009F4BD3">
              <w:rPr>
                <w:rFonts w:ascii="Times New Roman" w:hAnsi="Times New Roman" w:cs="Times New Roman"/>
                <w:sz w:val="24"/>
              </w:rPr>
              <w:t>Результат — это</w:t>
            </w:r>
          </w:p>
          <w:p w:rsidR="00E55B89" w:rsidRPr="009F4BD3" w:rsidRDefault="00E55B89" w:rsidP="007A68F1">
            <w:pPr>
              <w:pStyle w:val="af"/>
              <w:widowControl/>
              <w:numPr>
                <w:ilvl w:val="0"/>
                <w:numId w:val="36"/>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определенная совокупность значений из терминального состояния вычислительного процесса алгоритма</w:t>
            </w:r>
          </w:p>
          <w:p w:rsidR="00E55B89" w:rsidRPr="009F4BD3" w:rsidRDefault="00E55B89" w:rsidP="007A68F1">
            <w:pPr>
              <w:pStyle w:val="af"/>
              <w:widowControl/>
              <w:numPr>
                <w:ilvl w:val="0"/>
                <w:numId w:val="36"/>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состояние, на множестве значений которого выполняется определенное условие — правило окончания алгоритма.</w:t>
            </w:r>
          </w:p>
          <w:p w:rsidR="00E55B89" w:rsidRPr="009F4BD3" w:rsidRDefault="00E55B89" w:rsidP="007A68F1">
            <w:pPr>
              <w:pStyle w:val="af"/>
              <w:widowControl/>
              <w:numPr>
                <w:ilvl w:val="0"/>
                <w:numId w:val="36"/>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 xml:space="preserve">значения выходных переменных в данный момент времени </w:t>
            </w:r>
          </w:p>
          <w:p w:rsidR="00E55B89" w:rsidRPr="009F4BD3" w:rsidRDefault="00E55B89" w:rsidP="007A68F1">
            <w:pPr>
              <w:pStyle w:val="af"/>
              <w:widowControl/>
              <w:numPr>
                <w:ilvl w:val="0"/>
                <w:numId w:val="36"/>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множество возможных значений результирующих переменных</w:t>
            </w:r>
          </w:p>
          <w:p w:rsidR="009F4BD3"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lang w:val="en-US"/>
              </w:rPr>
            </w:pPr>
          </w:p>
          <w:p w:rsidR="00E55B89" w:rsidRPr="009F4BD3" w:rsidRDefault="00E55B89"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12.</w:t>
            </w:r>
          </w:p>
          <w:p w:rsidR="00E55B89" w:rsidRPr="009F4BD3" w:rsidRDefault="00E55B89" w:rsidP="009F4BD3">
            <w:pPr>
              <w:widowControl/>
              <w:suppressAutoHyphens w:val="0"/>
              <w:contextualSpacing/>
              <w:jc w:val="both"/>
              <w:rPr>
                <w:rFonts w:ascii="Times New Roman" w:hAnsi="Times New Roman" w:cs="Times New Roman"/>
                <w:bCs/>
                <w:sz w:val="24"/>
              </w:rPr>
            </w:pPr>
            <w:r w:rsidRPr="009F4BD3">
              <w:rPr>
                <w:rFonts w:ascii="Times New Roman" w:hAnsi="Times New Roman" w:cs="Times New Roman"/>
                <w:bCs/>
                <w:sz w:val="24"/>
              </w:rPr>
              <w:t>Алгоритм — это:</w:t>
            </w:r>
          </w:p>
          <w:p w:rsidR="00E55B89" w:rsidRPr="009F4BD3" w:rsidRDefault="00E55B89" w:rsidP="007A68F1">
            <w:pPr>
              <w:pStyle w:val="af"/>
              <w:widowControl/>
              <w:numPr>
                <w:ilvl w:val="0"/>
                <w:numId w:val="37"/>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правила выполнения определенных действий;</w:t>
            </w:r>
          </w:p>
          <w:p w:rsidR="00E55B89" w:rsidRPr="009F4BD3" w:rsidRDefault="00E55B89" w:rsidP="007A68F1">
            <w:pPr>
              <w:pStyle w:val="af"/>
              <w:widowControl/>
              <w:numPr>
                <w:ilvl w:val="0"/>
                <w:numId w:val="37"/>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ориентированный граф, указывающий порядок исполнения некоторого набора команд;</w:t>
            </w:r>
          </w:p>
          <w:p w:rsidR="00E55B89" w:rsidRPr="009F4BD3" w:rsidRDefault="00E55B89" w:rsidP="007A68F1">
            <w:pPr>
              <w:pStyle w:val="af"/>
              <w:widowControl/>
              <w:numPr>
                <w:ilvl w:val="0"/>
                <w:numId w:val="37"/>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lastRenderedPageBreak/>
              <w:t xml:space="preserve">понятное и точное предписание исполнителю совершить последовательность действий, направленных на достижение поставленных целей </w:t>
            </w:r>
          </w:p>
          <w:p w:rsidR="00E55B89" w:rsidRPr="009F4BD3" w:rsidRDefault="00E55B89" w:rsidP="007A68F1">
            <w:pPr>
              <w:pStyle w:val="af"/>
              <w:widowControl/>
              <w:numPr>
                <w:ilvl w:val="0"/>
                <w:numId w:val="37"/>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набор команд для компьютера;</w:t>
            </w:r>
          </w:p>
          <w:p w:rsidR="00E55B89" w:rsidRPr="009F4BD3" w:rsidRDefault="00E55B89" w:rsidP="007A68F1">
            <w:pPr>
              <w:pStyle w:val="af"/>
              <w:widowControl/>
              <w:numPr>
                <w:ilvl w:val="0"/>
                <w:numId w:val="37"/>
              </w:numPr>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sz w:val="24"/>
                <w:szCs w:val="24"/>
              </w:rPr>
              <w:t>протокол вычислительной сети.</w:t>
            </w:r>
          </w:p>
          <w:p w:rsidR="00E55B89" w:rsidRPr="009F4BD3" w:rsidRDefault="00E55B89"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E55B89" w:rsidRPr="009F4BD3" w:rsidRDefault="00E55B89"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12.</w:t>
            </w:r>
          </w:p>
          <w:p w:rsidR="00E55B89" w:rsidRPr="009F4BD3" w:rsidRDefault="00E55B89" w:rsidP="009F4BD3">
            <w:pPr>
              <w:widowControl/>
              <w:suppressAutoHyphens w:val="0"/>
              <w:contextualSpacing/>
              <w:jc w:val="both"/>
              <w:rPr>
                <w:rFonts w:ascii="Times New Roman" w:hAnsi="Times New Roman" w:cs="Times New Roman"/>
                <w:bCs/>
                <w:sz w:val="24"/>
              </w:rPr>
            </w:pPr>
            <w:r w:rsidRPr="009F4BD3">
              <w:rPr>
                <w:rFonts w:ascii="Times New Roman" w:hAnsi="Times New Roman" w:cs="Times New Roman"/>
                <w:bCs/>
                <w:sz w:val="24"/>
              </w:rPr>
              <w:t>Алгоритмом можно назвать...</w:t>
            </w:r>
          </w:p>
          <w:p w:rsidR="00E55B89" w:rsidRPr="009F4BD3" w:rsidRDefault="00E55B89" w:rsidP="007A68F1">
            <w:pPr>
              <w:pStyle w:val="af"/>
              <w:widowControl/>
              <w:numPr>
                <w:ilvl w:val="0"/>
                <w:numId w:val="38"/>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описание решения квадратного уравнения</w:t>
            </w:r>
          </w:p>
          <w:p w:rsidR="00E55B89" w:rsidRPr="009F4BD3" w:rsidRDefault="00E55B89" w:rsidP="007A68F1">
            <w:pPr>
              <w:pStyle w:val="af"/>
              <w:widowControl/>
              <w:numPr>
                <w:ilvl w:val="0"/>
                <w:numId w:val="38"/>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расписание уроков в школе</w:t>
            </w:r>
          </w:p>
          <w:p w:rsidR="00E55B89" w:rsidRPr="009F4BD3" w:rsidRDefault="00E55B89" w:rsidP="007A68F1">
            <w:pPr>
              <w:pStyle w:val="af"/>
              <w:widowControl/>
              <w:numPr>
                <w:ilvl w:val="0"/>
                <w:numId w:val="38"/>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технический паспорт автомобиля</w:t>
            </w:r>
          </w:p>
          <w:p w:rsidR="00E55B89" w:rsidRPr="009F4BD3" w:rsidRDefault="00E55B89" w:rsidP="007A68F1">
            <w:pPr>
              <w:pStyle w:val="af"/>
              <w:widowControl/>
              <w:numPr>
                <w:ilvl w:val="0"/>
                <w:numId w:val="38"/>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список класса в журнале</w:t>
            </w:r>
          </w:p>
          <w:p w:rsidR="00E55B89" w:rsidRPr="009F4BD3" w:rsidRDefault="00E55B89" w:rsidP="009F4BD3">
            <w:pPr>
              <w:widowControl/>
              <w:suppressAutoHyphens w:val="0"/>
              <w:contextualSpacing/>
              <w:jc w:val="both"/>
              <w:rPr>
                <w:rFonts w:ascii="Times New Roman" w:hAnsi="Times New Roman" w:cs="Times New Roman"/>
                <w:b/>
                <w:sz w:val="24"/>
              </w:rPr>
            </w:pPr>
          </w:p>
          <w:p w:rsidR="00E55B89" w:rsidRPr="009F4BD3" w:rsidRDefault="00E55B89"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008A0B64" w:rsidRPr="009F4BD3">
              <w:rPr>
                <w:rFonts w:ascii="Times New Roman" w:hAnsi="Times New Roman" w:cs="Times New Roman"/>
                <w:b/>
                <w:iCs/>
                <w:color w:val="000000"/>
                <w:sz w:val="24"/>
              </w:rPr>
              <w:t xml:space="preserve"> вариант. Вопрос 13</w:t>
            </w:r>
            <w:r w:rsidRPr="009F4BD3">
              <w:rPr>
                <w:rFonts w:ascii="Times New Roman" w:hAnsi="Times New Roman" w:cs="Times New Roman"/>
                <w:b/>
                <w:iCs/>
                <w:color w:val="000000"/>
                <w:sz w:val="24"/>
              </w:rPr>
              <w:t>.</w:t>
            </w:r>
          </w:p>
          <w:p w:rsidR="008A0B64" w:rsidRPr="009F4BD3" w:rsidRDefault="008A0B64" w:rsidP="009F4BD3">
            <w:pPr>
              <w:widowControl/>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Какие бывают способы записи алгоритма:</w:t>
            </w:r>
          </w:p>
          <w:p w:rsidR="008A0B64" w:rsidRPr="009F4BD3" w:rsidRDefault="008A0B64" w:rsidP="007A68F1">
            <w:pPr>
              <w:pStyle w:val="af"/>
              <w:widowControl/>
              <w:numPr>
                <w:ilvl w:val="0"/>
                <w:numId w:val="39"/>
              </w:numPr>
              <w:shd w:val="clear" w:color="auto" w:fill="FFFFFF"/>
              <w:tabs>
                <w:tab w:val="left" w:pos="410"/>
              </w:tabs>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Словесный</w:t>
            </w:r>
          </w:p>
          <w:p w:rsidR="008A0B64" w:rsidRPr="009F4BD3" w:rsidRDefault="008A0B64" w:rsidP="007A68F1">
            <w:pPr>
              <w:pStyle w:val="af"/>
              <w:widowControl/>
              <w:numPr>
                <w:ilvl w:val="0"/>
                <w:numId w:val="39"/>
              </w:numPr>
              <w:shd w:val="clear" w:color="auto" w:fill="FFFFFF"/>
              <w:tabs>
                <w:tab w:val="left" w:pos="410"/>
              </w:tabs>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Книжный</w:t>
            </w:r>
          </w:p>
          <w:p w:rsidR="008A0B64" w:rsidRPr="009F4BD3" w:rsidRDefault="008A0B64" w:rsidP="007A68F1">
            <w:pPr>
              <w:pStyle w:val="af"/>
              <w:widowControl/>
              <w:numPr>
                <w:ilvl w:val="0"/>
                <w:numId w:val="39"/>
              </w:numPr>
              <w:shd w:val="clear" w:color="auto" w:fill="FFFFFF"/>
              <w:tabs>
                <w:tab w:val="left" w:pos="410"/>
              </w:tabs>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Литературный</w:t>
            </w:r>
          </w:p>
          <w:p w:rsidR="008A0B64" w:rsidRPr="009F4BD3" w:rsidRDefault="008A0B64" w:rsidP="007A68F1">
            <w:pPr>
              <w:pStyle w:val="af"/>
              <w:widowControl/>
              <w:numPr>
                <w:ilvl w:val="0"/>
                <w:numId w:val="39"/>
              </w:numPr>
              <w:shd w:val="clear" w:color="auto" w:fill="FFFFFF"/>
              <w:tabs>
                <w:tab w:val="left" w:pos="410"/>
              </w:tabs>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В виде блок-схемы</w:t>
            </w:r>
          </w:p>
          <w:p w:rsidR="008A0B64" w:rsidRPr="009F4BD3" w:rsidRDefault="008A0B64" w:rsidP="007A68F1">
            <w:pPr>
              <w:pStyle w:val="af"/>
              <w:widowControl/>
              <w:numPr>
                <w:ilvl w:val="0"/>
                <w:numId w:val="39"/>
              </w:numPr>
              <w:shd w:val="clear" w:color="auto" w:fill="FFFFFF"/>
              <w:tabs>
                <w:tab w:val="left" w:pos="410"/>
              </w:tabs>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На языке программирования</w:t>
            </w:r>
          </w:p>
          <w:p w:rsidR="008A0B64" w:rsidRPr="009F4BD3" w:rsidRDefault="008A0B64"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E55B89" w:rsidRPr="009F4BD3" w:rsidRDefault="00E55B89"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1</w:t>
            </w:r>
            <w:r w:rsidR="008A0B64" w:rsidRPr="009F4BD3">
              <w:rPr>
                <w:rFonts w:ascii="Times New Roman" w:hAnsi="Times New Roman" w:cs="Times New Roman"/>
                <w:b/>
                <w:sz w:val="24"/>
              </w:rPr>
              <w:t>3</w:t>
            </w:r>
            <w:r w:rsidRPr="009F4BD3">
              <w:rPr>
                <w:rFonts w:ascii="Times New Roman" w:hAnsi="Times New Roman" w:cs="Times New Roman"/>
                <w:b/>
                <w:sz w:val="24"/>
              </w:rPr>
              <w:t>.</w:t>
            </w:r>
          </w:p>
          <w:p w:rsidR="008A0B64" w:rsidRPr="009F4BD3" w:rsidRDefault="008A0B64" w:rsidP="009F4BD3">
            <w:pPr>
              <w:widowControl/>
              <w:suppressAutoHyphens w:val="0"/>
              <w:contextualSpacing/>
              <w:jc w:val="both"/>
              <w:rPr>
                <w:rFonts w:ascii="Times New Roman" w:hAnsi="Times New Roman" w:cs="Times New Roman"/>
                <w:sz w:val="24"/>
              </w:rPr>
            </w:pPr>
            <w:r w:rsidRPr="009F4BD3">
              <w:rPr>
                <w:rFonts w:ascii="Times New Roman" w:hAnsi="Times New Roman" w:cs="Times New Roman"/>
                <w:iCs/>
                <w:sz w:val="24"/>
              </w:rPr>
              <w:t>Какое из перечисленных свойств относится к свойствам алгоритма:</w:t>
            </w:r>
          </w:p>
          <w:p w:rsidR="008A0B64" w:rsidRPr="009F4BD3" w:rsidRDefault="008A0B64" w:rsidP="007A68F1">
            <w:pPr>
              <w:pStyle w:val="af"/>
              <w:widowControl/>
              <w:numPr>
                <w:ilvl w:val="0"/>
                <w:numId w:val="41"/>
              </w:numPr>
              <w:tabs>
                <w:tab w:val="left" w:pos="1134"/>
              </w:tabs>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 xml:space="preserve">Визуальность, </w:t>
            </w:r>
          </w:p>
          <w:p w:rsidR="008A0B64" w:rsidRPr="009F4BD3" w:rsidRDefault="008A0B64" w:rsidP="007A68F1">
            <w:pPr>
              <w:pStyle w:val="af"/>
              <w:widowControl/>
              <w:numPr>
                <w:ilvl w:val="0"/>
                <w:numId w:val="41"/>
              </w:numPr>
              <w:tabs>
                <w:tab w:val="left" w:pos="1134"/>
              </w:tabs>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 xml:space="preserve">Совокупность, </w:t>
            </w:r>
          </w:p>
          <w:p w:rsidR="008A0B64" w:rsidRPr="009F4BD3" w:rsidRDefault="008A0B64" w:rsidP="007A68F1">
            <w:pPr>
              <w:pStyle w:val="af"/>
              <w:widowControl/>
              <w:numPr>
                <w:ilvl w:val="0"/>
                <w:numId w:val="41"/>
              </w:numPr>
              <w:tabs>
                <w:tab w:val="left" w:pos="1134"/>
              </w:tabs>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 xml:space="preserve">Аудиальность, </w:t>
            </w:r>
          </w:p>
          <w:p w:rsidR="008A0B64" w:rsidRPr="009F4BD3" w:rsidRDefault="008A0B64" w:rsidP="007A68F1">
            <w:pPr>
              <w:pStyle w:val="af"/>
              <w:widowControl/>
              <w:numPr>
                <w:ilvl w:val="0"/>
                <w:numId w:val="41"/>
              </w:numPr>
              <w:tabs>
                <w:tab w:val="left" w:pos="1134"/>
              </w:tabs>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Понятность</w:t>
            </w:r>
          </w:p>
          <w:p w:rsidR="008A0B64" w:rsidRPr="009F4BD3" w:rsidRDefault="008A0B64" w:rsidP="009F4BD3">
            <w:pPr>
              <w:widowControl/>
              <w:suppressAutoHyphens w:val="0"/>
              <w:contextualSpacing/>
              <w:jc w:val="both"/>
              <w:rPr>
                <w:rFonts w:ascii="Times New Roman" w:hAnsi="Times New Roman" w:cs="Times New Roman"/>
                <w:b/>
                <w:sz w:val="24"/>
              </w:rPr>
            </w:pPr>
          </w:p>
          <w:p w:rsidR="00E55B89" w:rsidRPr="009F4BD3" w:rsidRDefault="00E55B89"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1</w:t>
            </w:r>
            <w:r w:rsidR="008A0B64" w:rsidRPr="009F4BD3">
              <w:rPr>
                <w:rFonts w:ascii="Times New Roman" w:hAnsi="Times New Roman" w:cs="Times New Roman"/>
                <w:b/>
                <w:iCs/>
                <w:color w:val="000000"/>
                <w:sz w:val="24"/>
              </w:rPr>
              <w:t>4</w:t>
            </w:r>
            <w:r w:rsidRPr="009F4BD3">
              <w:rPr>
                <w:rFonts w:ascii="Times New Roman" w:hAnsi="Times New Roman" w:cs="Times New Roman"/>
                <w:b/>
                <w:iCs/>
                <w:color w:val="000000"/>
                <w:sz w:val="24"/>
              </w:rPr>
              <w:t>.</w:t>
            </w:r>
          </w:p>
          <w:p w:rsidR="008A0B64" w:rsidRPr="009F4BD3" w:rsidRDefault="008A0B64" w:rsidP="009F4BD3">
            <w:pPr>
              <w:widowControl/>
              <w:shd w:val="clear" w:color="auto" w:fill="FFFFFF"/>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Свойство алгоритма, что при точном исполнении всех предписаний процесс должен прекратиться за конечное число шагов с определенным ответом на поставленную задачу:</w:t>
            </w:r>
          </w:p>
          <w:p w:rsidR="008A0B64" w:rsidRPr="009F4BD3" w:rsidRDefault="008A0B64" w:rsidP="007A68F1">
            <w:pPr>
              <w:pStyle w:val="af"/>
              <w:widowControl/>
              <w:numPr>
                <w:ilvl w:val="0"/>
                <w:numId w:val="40"/>
              </w:numPr>
              <w:shd w:val="clear" w:color="auto" w:fill="FFFFFF"/>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понятность; </w:t>
            </w:r>
          </w:p>
          <w:p w:rsidR="008A0B64" w:rsidRPr="009F4BD3" w:rsidRDefault="008A0B64" w:rsidP="007A68F1">
            <w:pPr>
              <w:pStyle w:val="af"/>
              <w:widowControl/>
              <w:numPr>
                <w:ilvl w:val="0"/>
                <w:numId w:val="40"/>
              </w:numPr>
              <w:shd w:val="clear" w:color="auto" w:fill="FFFFFF"/>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детерминированность; </w:t>
            </w:r>
          </w:p>
          <w:p w:rsidR="008A0B64" w:rsidRPr="009F4BD3" w:rsidRDefault="008A0B64" w:rsidP="007A68F1">
            <w:pPr>
              <w:pStyle w:val="af"/>
              <w:widowControl/>
              <w:numPr>
                <w:ilvl w:val="0"/>
                <w:numId w:val="40"/>
              </w:numPr>
              <w:shd w:val="clear" w:color="auto" w:fill="FFFFFF"/>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дискретность; </w:t>
            </w:r>
          </w:p>
          <w:p w:rsidR="008A0B64" w:rsidRPr="009F4BD3" w:rsidRDefault="008A0B64"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color w:val="000000"/>
                <w:sz w:val="24"/>
              </w:rPr>
              <w:t>результативность.</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E55B89" w:rsidRPr="009F4BD3" w:rsidRDefault="00E55B89"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w:t>
            </w:r>
            <w:r w:rsidR="008A0B64" w:rsidRPr="009F4BD3">
              <w:rPr>
                <w:rFonts w:ascii="Times New Roman" w:hAnsi="Times New Roman" w:cs="Times New Roman"/>
                <w:b/>
                <w:sz w:val="24"/>
              </w:rPr>
              <w:t>14</w:t>
            </w:r>
            <w:r w:rsidRPr="009F4BD3">
              <w:rPr>
                <w:rFonts w:ascii="Times New Roman" w:hAnsi="Times New Roman" w:cs="Times New Roman"/>
                <w:b/>
                <w:sz w:val="24"/>
              </w:rPr>
              <w:t>.</w:t>
            </w:r>
          </w:p>
          <w:p w:rsidR="008A0B64" w:rsidRPr="009F4BD3" w:rsidRDefault="008A0B64" w:rsidP="009F4BD3">
            <w:pPr>
              <w:widowControl/>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Свойство алгоритма обеспечения решения не одной задачи, а целого класса задач этого типа:</w:t>
            </w:r>
          </w:p>
          <w:p w:rsidR="008A0B64" w:rsidRPr="009F4BD3" w:rsidRDefault="008A0B64" w:rsidP="007A68F1">
            <w:pPr>
              <w:pStyle w:val="af"/>
              <w:widowControl/>
              <w:numPr>
                <w:ilvl w:val="0"/>
                <w:numId w:val="42"/>
              </w:numPr>
              <w:shd w:val="clear" w:color="auto" w:fill="FFFFFF"/>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понятность; </w:t>
            </w:r>
          </w:p>
          <w:p w:rsidR="008A0B64" w:rsidRPr="009F4BD3" w:rsidRDefault="008A0B64" w:rsidP="007A68F1">
            <w:pPr>
              <w:pStyle w:val="af"/>
              <w:widowControl/>
              <w:numPr>
                <w:ilvl w:val="0"/>
                <w:numId w:val="42"/>
              </w:numPr>
              <w:shd w:val="clear" w:color="auto" w:fill="FFFFFF"/>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определенность; </w:t>
            </w:r>
          </w:p>
          <w:p w:rsidR="008A0B64" w:rsidRPr="009F4BD3" w:rsidRDefault="008A0B64" w:rsidP="007A68F1">
            <w:pPr>
              <w:pStyle w:val="af"/>
              <w:widowControl/>
              <w:numPr>
                <w:ilvl w:val="0"/>
                <w:numId w:val="42"/>
              </w:numPr>
              <w:shd w:val="clear" w:color="auto" w:fill="FFFFFF"/>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дискретность; </w:t>
            </w:r>
          </w:p>
          <w:p w:rsidR="00E55B89" w:rsidRPr="009F4BD3" w:rsidRDefault="008A0B64" w:rsidP="007A68F1">
            <w:pPr>
              <w:pStyle w:val="af"/>
              <w:widowControl/>
              <w:numPr>
                <w:ilvl w:val="0"/>
                <w:numId w:val="42"/>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color w:val="000000"/>
                <w:sz w:val="24"/>
                <w:szCs w:val="24"/>
              </w:rPr>
              <w:t>массовость.</w:t>
            </w:r>
          </w:p>
          <w:p w:rsidR="00C76465" w:rsidRPr="009F4BD3" w:rsidRDefault="00C76465" w:rsidP="009F4BD3">
            <w:pPr>
              <w:pStyle w:val="ad"/>
              <w:jc w:val="both"/>
              <w:rPr>
                <w:rFonts w:ascii="Times New Roman" w:hAnsi="Times New Roman" w:cs="Times New Roman"/>
                <w:sz w:val="24"/>
              </w:rPr>
            </w:pPr>
          </w:p>
        </w:tc>
      </w:tr>
      <w:tr w:rsidR="0005711D" w:rsidTr="009F4BD3">
        <w:tc>
          <w:tcPr>
            <w:tcW w:w="2089" w:type="dxa"/>
            <w:shd w:val="clear" w:color="auto" w:fill="auto"/>
          </w:tcPr>
          <w:p w:rsidR="0005711D" w:rsidRPr="0005711D" w:rsidRDefault="0005711D" w:rsidP="0005711D">
            <w:pPr>
              <w:rPr>
                <w:rFonts w:ascii="Times New Roman" w:hAnsi="Times New Roman" w:cs="Times New Roman"/>
                <w:sz w:val="24"/>
              </w:rPr>
            </w:pPr>
            <w:r w:rsidRPr="0005711D">
              <w:rPr>
                <w:rFonts w:ascii="Times New Roman" w:hAnsi="Times New Roman" w:cs="Times New Roman"/>
                <w:sz w:val="24"/>
              </w:rPr>
              <w:lastRenderedPageBreak/>
              <w:t>методы построения алгоритмов;</w:t>
            </w:r>
          </w:p>
          <w:p w:rsidR="0005711D" w:rsidRPr="0005711D" w:rsidRDefault="0005711D" w:rsidP="0005711D">
            <w:pPr>
              <w:snapToGrid w:val="0"/>
              <w:jc w:val="both"/>
              <w:rPr>
                <w:rFonts w:ascii="Times New Roman" w:hAnsi="Times New Roman" w:cs="Times New Roman"/>
                <w:bCs/>
                <w:sz w:val="24"/>
              </w:rPr>
            </w:pPr>
          </w:p>
        </w:tc>
        <w:tc>
          <w:tcPr>
            <w:tcW w:w="1701" w:type="dxa"/>
            <w:shd w:val="clear" w:color="auto" w:fill="auto"/>
          </w:tcPr>
          <w:p w:rsidR="0005711D" w:rsidRPr="0005711D" w:rsidRDefault="0005711D" w:rsidP="007A68F1">
            <w:pPr>
              <w:widowControl/>
              <w:numPr>
                <w:ilvl w:val="0"/>
                <w:numId w:val="20"/>
              </w:numPr>
              <w:snapToGrid w:val="0"/>
              <w:ind w:left="75" w:hanging="120"/>
              <w:rPr>
                <w:rStyle w:val="FontStyle57"/>
                <w:sz w:val="24"/>
                <w:szCs w:val="24"/>
              </w:rPr>
            </w:pPr>
            <w:r w:rsidRPr="0005711D">
              <w:rPr>
                <w:rStyle w:val="FontStyle57"/>
                <w:sz w:val="24"/>
                <w:szCs w:val="24"/>
              </w:rPr>
              <w:t xml:space="preserve">перечисляет </w:t>
            </w:r>
            <w:r w:rsidRPr="0005711D">
              <w:rPr>
                <w:rFonts w:ascii="Times New Roman" w:hAnsi="Times New Roman" w:cs="Times New Roman"/>
                <w:sz w:val="24"/>
              </w:rPr>
              <w:t>методы построения алгоритмов</w:t>
            </w:r>
            <w:r w:rsidRPr="0005711D">
              <w:rPr>
                <w:rStyle w:val="FontStyle57"/>
                <w:sz w:val="24"/>
                <w:szCs w:val="24"/>
              </w:rPr>
              <w:t>;</w:t>
            </w:r>
          </w:p>
          <w:p w:rsidR="0005711D" w:rsidRPr="0005711D" w:rsidRDefault="0005711D" w:rsidP="007A68F1">
            <w:pPr>
              <w:widowControl/>
              <w:numPr>
                <w:ilvl w:val="0"/>
                <w:numId w:val="20"/>
              </w:numPr>
              <w:snapToGrid w:val="0"/>
              <w:ind w:left="75" w:hanging="120"/>
              <w:rPr>
                <w:rFonts w:ascii="Times New Roman" w:hAnsi="Times New Roman" w:cs="Times New Roman"/>
                <w:bCs/>
                <w:sz w:val="24"/>
              </w:rPr>
            </w:pPr>
            <w:r w:rsidRPr="0005711D">
              <w:rPr>
                <w:rStyle w:val="FontStyle57"/>
                <w:sz w:val="24"/>
                <w:szCs w:val="24"/>
              </w:rPr>
              <w:lastRenderedPageBreak/>
              <w:t>выбирает</w:t>
            </w:r>
            <w:r w:rsidRPr="0005711D">
              <w:rPr>
                <w:rFonts w:ascii="Times New Roman" w:hAnsi="Times New Roman" w:cs="Times New Roman"/>
                <w:sz w:val="24"/>
              </w:rPr>
              <w:t xml:space="preserve"> метод построения алгоритмов</w:t>
            </w:r>
            <w:r w:rsidRPr="0005711D">
              <w:rPr>
                <w:rStyle w:val="FontStyle57"/>
                <w:sz w:val="24"/>
                <w:szCs w:val="24"/>
              </w:rPr>
              <w:t xml:space="preserve"> в соответствии с заданием</w:t>
            </w:r>
          </w:p>
        </w:tc>
        <w:tc>
          <w:tcPr>
            <w:tcW w:w="6133" w:type="dxa"/>
            <w:shd w:val="clear" w:color="auto" w:fill="auto"/>
          </w:tcPr>
          <w:p w:rsidR="004F485C" w:rsidRPr="009F4BD3" w:rsidRDefault="004F485C"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lastRenderedPageBreak/>
              <w:t>I</w:t>
            </w:r>
            <w:r w:rsidRPr="009F4BD3">
              <w:rPr>
                <w:rFonts w:ascii="Times New Roman" w:hAnsi="Times New Roman" w:cs="Times New Roman"/>
                <w:b/>
                <w:iCs/>
                <w:color w:val="000000"/>
                <w:sz w:val="24"/>
              </w:rPr>
              <w:t xml:space="preserve"> вариант. Вопрос 6.</w:t>
            </w:r>
          </w:p>
          <w:p w:rsidR="004F485C" w:rsidRPr="009F4BD3" w:rsidRDefault="004F485C" w:rsidP="009F4BD3">
            <w:pPr>
              <w:widowControl/>
              <w:shd w:val="clear" w:color="auto" w:fill="FFFFFF"/>
              <w:tabs>
                <w:tab w:val="left" w:pos="614"/>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 xml:space="preserve">Команда машины Поста имеет структуру </w:t>
            </w: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w:t>
            </w:r>
            <w:r w:rsidRPr="009F4BD3">
              <w:rPr>
                <w:rFonts w:ascii="Times New Roman" w:hAnsi="Times New Roman" w:cs="Times New Roman"/>
                <w:iCs/>
                <w:color w:val="000000"/>
                <w:sz w:val="24"/>
                <w:lang w:val="en-US"/>
              </w:rPr>
              <w:t>Km</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где:</w:t>
            </w:r>
          </w:p>
          <w:p w:rsidR="004F485C" w:rsidRPr="009F4BD3" w:rsidRDefault="004F485C" w:rsidP="007A68F1">
            <w:pPr>
              <w:numPr>
                <w:ilvl w:val="0"/>
                <w:numId w:val="49"/>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 </w:t>
            </w:r>
            <w:r w:rsidRPr="009F4BD3">
              <w:rPr>
                <w:rFonts w:ascii="Times New Roman" w:hAnsi="Times New Roman" w:cs="Times New Roman"/>
                <w:color w:val="000000"/>
                <w:sz w:val="24"/>
              </w:rPr>
              <w:t xml:space="preserve">действие, выполняемое головкой; </w:t>
            </w:r>
            <w:r w:rsidRPr="009F4BD3">
              <w:rPr>
                <w:rFonts w:ascii="Times New Roman" w:hAnsi="Times New Roman" w:cs="Times New Roman"/>
                <w:iCs/>
                <w:color w:val="000000"/>
                <w:sz w:val="24"/>
              </w:rPr>
              <w:t xml:space="preserve">К— </w:t>
            </w:r>
            <w:r w:rsidRPr="009F4BD3">
              <w:rPr>
                <w:rFonts w:ascii="Times New Roman" w:hAnsi="Times New Roman" w:cs="Times New Roman"/>
                <w:color w:val="000000"/>
                <w:sz w:val="24"/>
              </w:rPr>
              <w:t xml:space="preserve">номер следующей команды, подлежащей выполнению; </w:t>
            </w:r>
            <w:r w:rsidRPr="009F4BD3">
              <w:rPr>
                <w:rFonts w:ascii="Times New Roman" w:hAnsi="Times New Roman" w:cs="Times New Roman"/>
                <w:iCs/>
                <w:color w:val="000000"/>
                <w:sz w:val="24"/>
              </w:rPr>
              <w:t xml:space="preserve">т </w:t>
            </w:r>
            <w:r w:rsidRPr="009F4BD3">
              <w:rPr>
                <w:rFonts w:ascii="Times New Roman" w:hAnsi="Times New Roman" w:cs="Times New Roman"/>
                <w:color w:val="000000"/>
                <w:sz w:val="24"/>
              </w:rPr>
              <w:t>— порядковый номер команды;</w:t>
            </w:r>
          </w:p>
          <w:p w:rsidR="004F485C" w:rsidRPr="009F4BD3" w:rsidRDefault="004F485C" w:rsidP="007A68F1">
            <w:pPr>
              <w:numPr>
                <w:ilvl w:val="0"/>
                <w:numId w:val="49"/>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lastRenderedPageBreak/>
              <w:t>n</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порядковый номер команды; </w:t>
            </w:r>
            <w:r w:rsidRPr="009F4BD3">
              <w:rPr>
                <w:rFonts w:ascii="Times New Roman" w:hAnsi="Times New Roman" w:cs="Times New Roman"/>
                <w:iCs/>
                <w:color w:val="000000"/>
                <w:sz w:val="24"/>
              </w:rPr>
              <w:t xml:space="preserve">К — </w:t>
            </w:r>
            <w:r w:rsidRPr="009F4BD3">
              <w:rPr>
                <w:rFonts w:ascii="Times New Roman" w:hAnsi="Times New Roman" w:cs="Times New Roman"/>
                <w:color w:val="000000"/>
                <w:sz w:val="24"/>
              </w:rPr>
              <w:t xml:space="preserve">действие, выполняемое головкой; </w:t>
            </w:r>
            <w:r w:rsidRPr="009F4BD3">
              <w:rPr>
                <w:rFonts w:ascii="Times New Roman" w:hAnsi="Times New Roman" w:cs="Times New Roman"/>
                <w:iCs/>
                <w:color w:val="000000"/>
                <w:sz w:val="24"/>
              </w:rPr>
              <w:t xml:space="preserve">т — </w:t>
            </w:r>
            <w:r w:rsidRPr="009F4BD3">
              <w:rPr>
                <w:rFonts w:ascii="Times New Roman" w:hAnsi="Times New Roman" w:cs="Times New Roman"/>
                <w:color w:val="000000"/>
                <w:sz w:val="24"/>
              </w:rPr>
              <w:t>номер следующей команды, подлежащей выполнению;</w:t>
            </w:r>
          </w:p>
          <w:p w:rsidR="004F485C" w:rsidRPr="009F4BD3" w:rsidRDefault="004F485C" w:rsidP="007A68F1">
            <w:pPr>
              <w:numPr>
                <w:ilvl w:val="0"/>
                <w:numId w:val="49"/>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порядковый номер команды; </w:t>
            </w:r>
            <w:r w:rsidRPr="009F4BD3">
              <w:rPr>
                <w:rFonts w:ascii="Times New Roman" w:hAnsi="Times New Roman" w:cs="Times New Roman"/>
                <w:iCs/>
                <w:color w:val="000000"/>
                <w:sz w:val="24"/>
              </w:rPr>
              <w:t xml:space="preserve">К— </w:t>
            </w:r>
            <w:r w:rsidRPr="009F4BD3">
              <w:rPr>
                <w:rFonts w:ascii="Times New Roman" w:hAnsi="Times New Roman" w:cs="Times New Roman"/>
                <w:color w:val="000000"/>
                <w:sz w:val="24"/>
              </w:rPr>
              <w:t xml:space="preserve">номер следующей команды, подлежащей выполнению; </w:t>
            </w:r>
            <w:r w:rsidRPr="009F4BD3">
              <w:rPr>
                <w:rFonts w:ascii="Times New Roman" w:hAnsi="Times New Roman" w:cs="Times New Roman"/>
                <w:iCs/>
                <w:color w:val="000000"/>
                <w:sz w:val="24"/>
              </w:rPr>
              <w:t xml:space="preserve">т — </w:t>
            </w:r>
            <w:r w:rsidRPr="009F4BD3">
              <w:rPr>
                <w:rFonts w:ascii="Times New Roman" w:hAnsi="Times New Roman" w:cs="Times New Roman"/>
                <w:color w:val="000000"/>
                <w:sz w:val="24"/>
              </w:rPr>
              <w:t>действие, выполняемое головкой;</w:t>
            </w:r>
          </w:p>
          <w:p w:rsidR="004F485C" w:rsidRPr="009F4BD3" w:rsidRDefault="004F485C" w:rsidP="007A68F1">
            <w:pPr>
              <w:numPr>
                <w:ilvl w:val="0"/>
                <w:numId w:val="49"/>
              </w:numPr>
              <w:shd w:val="clear" w:color="auto" w:fill="FFFFFF"/>
              <w:tabs>
                <w:tab w:val="left" w:pos="758"/>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lang w:val="en-US"/>
              </w:rPr>
              <w:t>n</w:t>
            </w:r>
            <w:r w:rsidRPr="009F4BD3">
              <w:rPr>
                <w:rFonts w:ascii="Times New Roman" w:hAnsi="Times New Roman" w:cs="Times New Roman"/>
                <w:iCs/>
                <w:color w:val="000000"/>
                <w:sz w:val="24"/>
              </w:rPr>
              <w:t xml:space="preserve"> — </w:t>
            </w:r>
            <w:r w:rsidRPr="009F4BD3">
              <w:rPr>
                <w:rFonts w:ascii="Times New Roman" w:hAnsi="Times New Roman" w:cs="Times New Roman"/>
                <w:color w:val="000000"/>
                <w:sz w:val="24"/>
              </w:rPr>
              <w:t xml:space="preserve">порядковый номер команды; </w:t>
            </w:r>
            <w:r w:rsidRPr="009F4BD3">
              <w:rPr>
                <w:rFonts w:ascii="Times New Roman" w:hAnsi="Times New Roman" w:cs="Times New Roman"/>
                <w:iCs/>
                <w:color w:val="000000"/>
                <w:sz w:val="24"/>
              </w:rPr>
              <w:t xml:space="preserve">К </w:t>
            </w:r>
            <w:r w:rsidRPr="009F4BD3">
              <w:rPr>
                <w:rFonts w:ascii="Times New Roman" w:hAnsi="Times New Roman" w:cs="Times New Roman"/>
                <w:color w:val="000000"/>
                <w:sz w:val="24"/>
              </w:rPr>
              <w:t xml:space="preserve">— действие, выполняемое головкой; </w:t>
            </w:r>
            <w:r w:rsidRPr="009F4BD3">
              <w:rPr>
                <w:rFonts w:ascii="Times New Roman" w:hAnsi="Times New Roman" w:cs="Times New Roman"/>
                <w:iCs/>
                <w:color w:val="000000"/>
                <w:sz w:val="24"/>
              </w:rPr>
              <w:t xml:space="preserve">т — </w:t>
            </w:r>
            <w:r w:rsidRPr="009F4BD3">
              <w:rPr>
                <w:rFonts w:ascii="Times New Roman" w:hAnsi="Times New Roman" w:cs="Times New Roman"/>
                <w:color w:val="000000"/>
                <w:sz w:val="24"/>
              </w:rPr>
              <w:t>номер клетки, с которой данную команду надо произвести.</w:t>
            </w:r>
          </w:p>
          <w:p w:rsidR="004F485C" w:rsidRPr="009F4BD3" w:rsidRDefault="004F485C"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4F485C" w:rsidRPr="009F4BD3" w:rsidRDefault="004F485C"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6.</w:t>
            </w:r>
          </w:p>
          <w:p w:rsidR="004F485C" w:rsidRPr="009F4BD3" w:rsidRDefault="004F485C" w:rsidP="009F4BD3">
            <w:pPr>
              <w:shd w:val="clear" w:color="auto" w:fill="FFFFFF"/>
              <w:tabs>
                <w:tab w:val="left" w:pos="284"/>
              </w:tabs>
              <w:suppressAutoHyphens w:val="0"/>
              <w:autoSpaceDE w:val="0"/>
              <w:autoSpaceDN w:val="0"/>
              <w:adjustRightInd w:val="0"/>
              <w:contextualSpacing/>
              <w:jc w:val="both"/>
              <w:rPr>
                <w:rFonts w:ascii="Times New Roman" w:hAnsi="Times New Roman" w:cs="Times New Roman"/>
                <w:color w:val="000000"/>
                <w:sz w:val="24"/>
              </w:rPr>
            </w:pPr>
            <w:r w:rsidRPr="009F4BD3">
              <w:rPr>
                <w:rFonts w:ascii="Times New Roman" w:hAnsi="Times New Roman" w:cs="Times New Roman"/>
                <w:color w:val="000000"/>
                <w:sz w:val="24"/>
              </w:rPr>
              <w:t>В машине Поста останов будет результативным:</w:t>
            </w:r>
          </w:p>
          <w:p w:rsidR="004F485C" w:rsidRPr="009F4BD3" w:rsidRDefault="004F485C" w:rsidP="007A68F1">
            <w:pPr>
              <w:numPr>
                <w:ilvl w:val="0"/>
                <w:numId w:val="50"/>
              </w:numPr>
              <w:shd w:val="clear" w:color="auto" w:fill="FFFFFF"/>
              <w:tabs>
                <w:tab w:val="left" w:pos="763"/>
              </w:tabs>
              <w:suppressAutoHyphens w:val="0"/>
              <w:autoSpaceDE w:val="0"/>
              <w:autoSpaceDN w:val="0"/>
              <w:adjustRightInd w:val="0"/>
              <w:ind w:left="-28" w:firstLine="25"/>
              <w:jc w:val="both"/>
              <w:rPr>
                <w:rFonts w:ascii="Times New Roman" w:hAnsi="Times New Roman" w:cs="Times New Roman"/>
                <w:color w:val="000000"/>
                <w:sz w:val="24"/>
              </w:rPr>
            </w:pPr>
            <w:r w:rsidRPr="009F4BD3">
              <w:rPr>
                <w:rFonts w:ascii="Times New Roman" w:hAnsi="Times New Roman" w:cs="Times New Roman"/>
                <w:color w:val="000000"/>
                <w:sz w:val="24"/>
              </w:rPr>
              <w:t>при выполнении недопустимой команды;</w:t>
            </w:r>
          </w:p>
          <w:p w:rsidR="004F485C" w:rsidRPr="009F4BD3" w:rsidRDefault="004F485C" w:rsidP="007A68F1">
            <w:pPr>
              <w:numPr>
                <w:ilvl w:val="0"/>
                <w:numId w:val="50"/>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если машина не останавливается никогда;</w:t>
            </w:r>
          </w:p>
          <w:p w:rsidR="004F485C" w:rsidRPr="009F4BD3" w:rsidRDefault="004F485C" w:rsidP="007A68F1">
            <w:pPr>
              <w:numPr>
                <w:ilvl w:val="0"/>
                <w:numId w:val="50"/>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если результат выполнения программы такой, какой и ожидался;</w:t>
            </w:r>
          </w:p>
          <w:p w:rsidR="004F485C" w:rsidRPr="009F4BD3" w:rsidRDefault="004F485C" w:rsidP="007A68F1">
            <w:pPr>
              <w:numPr>
                <w:ilvl w:val="0"/>
                <w:numId w:val="50"/>
              </w:numPr>
              <w:shd w:val="clear" w:color="auto" w:fill="FFFFFF"/>
              <w:tabs>
                <w:tab w:val="left" w:pos="763"/>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по команде «Стоп».</w:t>
            </w:r>
          </w:p>
          <w:p w:rsidR="009F4BD3"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lang w:val="en-US"/>
              </w:rPr>
            </w:pPr>
          </w:p>
          <w:p w:rsidR="00C63685" w:rsidRPr="009F4BD3" w:rsidRDefault="00C63685"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7.</w:t>
            </w:r>
          </w:p>
          <w:p w:rsidR="00C63685" w:rsidRPr="009F4BD3" w:rsidRDefault="00C63685" w:rsidP="009F4BD3">
            <w:pPr>
              <w:shd w:val="clear" w:color="auto" w:fill="FFFFFF"/>
              <w:tabs>
                <w:tab w:val="left" w:pos="758"/>
              </w:tabs>
              <w:suppressAutoHyphens w:val="0"/>
              <w:autoSpaceDE w:val="0"/>
              <w:autoSpaceDN w:val="0"/>
              <w:adjustRightInd w:val="0"/>
              <w:contextualSpacing/>
              <w:jc w:val="both"/>
              <w:rPr>
                <w:rFonts w:ascii="Times New Roman" w:hAnsi="Times New Roman" w:cs="Times New Roman"/>
                <w:sz w:val="24"/>
              </w:rPr>
            </w:pPr>
            <w:r w:rsidRPr="009F4BD3">
              <w:rPr>
                <w:rFonts w:ascii="Times New Roman" w:hAnsi="Times New Roman" w:cs="Times New Roman"/>
                <w:color w:val="000000"/>
                <w:sz w:val="24"/>
              </w:rPr>
              <w:t>В машине Тьюринга рабочий алфавит:</w:t>
            </w:r>
          </w:p>
          <w:p w:rsidR="00C63685" w:rsidRPr="009F4BD3" w:rsidRDefault="00C63685"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iCs/>
                <w:color w:val="000000"/>
                <w:sz w:val="24"/>
              </w:rPr>
              <w:t xml:space="preserve">А </w:t>
            </w:r>
            <w:r w:rsidRPr="009F4BD3">
              <w:rPr>
                <w:rFonts w:ascii="Times New Roman" w:hAnsi="Times New Roman" w:cs="Times New Roman"/>
                <w:color w:val="000000"/>
                <w:sz w:val="24"/>
              </w:rPr>
              <w:t xml:space="preserve">= {а40 О, </w:t>
            </w:r>
            <w:r w:rsidRPr="009F4BD3">
              <w:rPr>
                <w:rFonts w:ascii="Times New Roman" w:hAnsi="Times New Roman" w:cs="Times New Roman"/>
                <w:iCs/>
                <w:color w:val="000000"/>
                <w:sz w:val="24"/>
              </w:rPr>
              <w:t xml:space="preserve">ЬА0 </w:t>
            </w:r>
            <w:r w:rsidRPr="009F4BD3">
              <w:rPr>
                <w:rFonts w:ascii="Times New Roman" w:hAnsi="Times New Roman" w:cs="Times New Roman"/>
                <w:color w:val="000000"/>
                <w:sz w:val="24"/>
              </w:rPr>
              <w:t xml:space="preserve">1, с40 2, ..., </w:t>
            </w:r>
            <w:r w:rsidRPr="009F4BD3">
              <w:rPr>
                <w:rFonts w:ascii="Times New Roman" w:hAnsi="Times New Roman" w:cs="Times New Roman"/>
                <w:color w:val="000000"/>
                <w:sz w:val="24"/>
                <w:lang w:val="en-US"/>
              </w:rPr>
              <w:t xml:space="preserve">w40 </w:t>
            </w:r>
            <w:r w:rsidRPr="009F4BD3">
              <w:rPr>
                <w:rFonts w:ascii="Times New Roman" w:hAnsi="Times New Roman" w:cs="Times New Roman"/>
                <w:color w:val="000000"/>
                <w:sz w:val="24"/>
              </w:rPr>
              <w:t>?};</w:t>
            </w:r>
          </w:p>
          <w:p w:rsidR="00C63685" w:rsidRPr="009F4BD3" w:rsidRDefault="00C63685"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Л = {а40 0, а40 1, а40 2, ..., а40 ?};</w:t>
            </w:r>
          </w:p>
          <w:p w:rsidR="00C63685" w:rsidRPr="009F4BD3" w:rsidRDefault="00C63685"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Л = {а40 0, а41 0, о42 0, ..., а41 0};</w:t>
            </w:r>
          </w:p>
          <w:p w:rsidR="00C63685" w:rsidRPr="009F4BD3" w:rsidRDefault="00C63685" w:rsidP="007A68F1">
            <w:pPr>
              <w:numPr>
                <w:ilvl w:val="0"/>
                <w:numId w:val="31"/>
              </w:numPr>
              <w:shd w:val="clear" w:color="auto" w:fill="FFFFFF"/>
              <w:tabs>
                <w:tab w:val="left" w:pos="715"/>
              </w:tabs>
              <w:suppressAutoHyphens w:val="0"/>
              <w:autoSpaceDE w:val="0"/>
              <w:autoSpaceDN w:val="0"/>
              <w:adjustRightInd w:val="0"/>
              <w:jc w:val="both"/>
              <w:rPr>
                <w:rFonts w:ascii="Times New Roman" w:hAnsi="Times New Roman" w:cs="Times New Roman"/>
                <w:color w:val="000000"/>
                <w:sz w:val="24"/>
              </w:rPr>
            </w:pPr>
            <w:r w:rsidRPr="009F4BD3">
              <w:rPr>
                <w:rFonts w:ascii="Times New Roman" w:hAnsi="Times New Roman" w:cs="Times New Roman"/>
                <w:color w:val="000000"/>
                <w:sz w:val="24"/>
              </w:rPr>
              <w:t>Л = {а,0 0, а20 0, о3о 0, ■•■, «ад 0}.</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C63685" w:rsidRPr="009F4BD3" w:rsidRDefault="00C63685"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7.</w:t>
            </w:r>
          </w:p>
          <w:p w:rsidR="00C63685" w:rsidRPr="009F4BD3" w:rsidRDefault="00C63685" w:rsidP="009F4BD3">
            <w:pPr>
              <w:widowControl/>
              <w:shd w:val="clear" w:color="auto" w:fill="FFFFFF"/>
              <w:tabs>
                <w:tab w:val="left" w:pos="284"/>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В машине Тьюринга состояниями являются:</w:t>
            </w:r>
          </w:p>
          <w:p w:rsidR="00C63685" w:rsidRPr="009F4BD3" w:rsidRDefault="00C63685" w:rsidP="009F4BD3">
            <w:pPr>
              <w:pStyle w:val="af"/>
              <w:shd w:val="clear" w:color="auto" w:fill="FFFFFF"/>
              <w:tabs>
                <w:tab w:val="num" w:pos="718"/>
              </w:tabs>
              <w:spacing w:after="0" w:line="240" w:lineRule="auto"/>
              <w:ind w:left="0"/>
              <w:jc w:val="both"/>
              <w:rPr>
                <w:rFonts w:ascii="Times New Roman" w:hAnsi="Times New Roman" w:cs="Times New Roman"/>
                <w:color w:val="000000"/>
                <w:sz w:val="24"/>
                <w:szCs w:val="24"/>
                <w:lang w:val="en-US"/>
              </w:rPr>
            </w:pPr>
            <w:r w:rsidRPr="009F4BD3">
              <w:rPr>
                <w:rFonts w:ascii="Times New Roman" w:hAnsi="Times New Roman" w:cs="Times New Roman"/>
                <w:color w:val="000000"/>
                <w:sz w:val="24"/>
                <w:szCs w:val="24"/>
                <w:lang w:val="en-US"/>
              </w:rPr>
              <w:t xml:space="preserve">1){a40 0, a40 1,a402, …,a40 t}; </w:t>
            </w:r>
          </w:p>
          <w:p w:rsidR="00C63685" w:rsidRPr="009F4BD3" w:rsidRDefault="00C63685" w:rsidP="009F4BD3">
            <w:pPr>
              <w:pStyle w:val="af"/>
              <w:shd w:val="clear" w:color="auto" w:fill="FFFFFF"/>
              <w:tabs>
                <w:tab w:val="num" w:pos="718"/>
              </w:tabs>
              <w:spacing w:after="0" w:line="240" w:lineRule="auto"/>
              <w:ind w:left="0"/>
              <w:jc w:val="both"/>
              <w:rPr>
                <w:rFonts w:ascii="Times New Roman" w:hAnsi="Times New Roman" w:cs="Times New Roman"/>
                <w:sz w:val="24"/>
                <w:szCs w:val="24"/>
                <w:lang w:val="en-US"/>
              </w:rPr>
            </w:pPr>
            <w:r w:rsidRPr="009F4BD3">
              <w:rPr>
                <w:rFonts w:ascii="Times New Roman" w:hAnsi="Times New Roman" w:cs="Times New Roman"/>
                <w:color w:val="000000"/>
                <w:sz w:val="24"/>
                <w:szCs w:val="24"/>
                <w:lang w:val="en-US"/>
              </w:rPr>
              <w:t xml:space="preserve">2) </w:t>
            </w:r>
            <w:r w:rsidRPr="009F4BD3">
              <w:rPr>
                <w:rFonts w:ascii="Times New Roman" w:hAnsi="Times New Roman" w:cs="Times New Roman"/>
                <w:sz w:val="24"/>
                <w:szCs w:val="24"/>
                <w:lang w:val="en-US"/>
              </w:rPr>
              <w:t>{q41, q42, q43, …, q4s};</w:t>
            </w:r>
          </w:p>
          <w:p w:rsidR="00C63685" w:rsidRPr="009F4BD3" w:rsidRDefault="00C63685" w:rsidP="009F4BD3">
            <w:pPr>
              <w:pStyle w:val="af"/>
              <w:shd w:val="clear" w:color="auto" w:fill="FFFFFF"/>
              <w:tabs>
                <w:tab w:val="left" w:pos="552"/>
              </w:tabs>
              <w:spacing w:after="0" w:line="240" w:lineRule="auto"/>
              <w:ind w:left="0"/>
              <w:jc w:val="both"/>
              <w:rPr>
                <w:rFonts w:ascii="Times New Roman" w:hAnsi="Times New Roman" w:cs="Times New Roman"/>
                <w:sz w:val="24"/>
                <w:szCs w:val="24"/>
                <w:lang w:val="en-US"/>
              </w:rPr>
            </w:pPr>
            <w:r w:rsidRPr="009F4BD3">
              <w:rPr>
                <w:rFonts w:ascii="Times New Roman" w:hAnsi="Times New Roman" w:cs="Times New Roman"/>
                <w:sz w:val="24"/>
                <w:szCs w:val="24"/>
                <w:lang w:val="en-US"/>
              </w:rPr>
              <w:t xml:space="preserve">3){q41, q42, q43, …, q4s, a40 0, a40 1, a40 2,…,a40 t};    </w:t>
            </w:r>
          </w:p>
          <w:p w:rsidR="00C63685" w:rsidRPr="009F4BD3" w:rsidRDefault="00C63685" w:rsidP="009F4BD3">
            <w:pPr>
              <w:pStyle w:val="af"/>
              <w:shd w:val="clear" w:color="auto" w:fill="FFFFFF"/>
              <w:tabs>
                <w:tab w:val="left" w:pos="552"/>
              </w:tabs>
              <w:spacing w:after="0" w:line="240" w:lineRule="auto"/>
              <w:ind w:left="0"/>
              <w:jc w:val="both"/>
              <w:rPr>
                <w:rFonts w:ascii="Times New Roman" w:hAnsi="Times New Roman" w:cs="Times New Roman"/>
                <w:color w:val="000000"/>
                <w:sz w:val="24"/>
                <w:szCs w:val="24"/>
              </w:rPr>
            </w:pPr>
            <w:r w:rsidRPr="009F4BD3">
              <w:rPr>
                <w:rFonts w:ascii="Times New Roman" w:hAnsi="Times New Roman" w:cs="Times New Roman"/>
                <w:sz w:val="24"/>
                <w:szCs w:val="24"/>
              </w:rPr>
              <w:t>4){</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 xml:space="preserve">40, </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 xml:space="preserve">41, </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 xml:space="preserve">42, …, </w:t>
            </w:r>
            <w:r w:rsidRPr="009F4BD3">
              <w:rPr>
                <w:rFonts w:ascii="Times New Roman" w:hAnsi="Times New Roman" w:cs="Times New Roman"/>
                <w:sz w:val="24"/>
                <w:szCs w:val="24"/>
                <w:lang w:val="en-US"/>
              </w:rPr>
              <w:t>q</w:t>
            </w:r>
            <w:r w:rsidRPr="009F4BD3">
              <w:rPr>
                <w:rFonts w:ascii="Times New Roman" w:hAnsi="Times New Roman" w:cs="Times New Roman"/>
                <w:sz w:val="24"/>
                <w:szCs w:val="24"/>
              </w:rPr>
              <w:t>4</w:t>
            </w:r>
            <w:r w:rsidRPr="009F4BD3">
              <w:rPr>
                <w:rFonts w:ascii="Times New Roman" w:hAnsi="Times New Roman" w:cs="Times New Roman"/>
                <w:sz w:val="24"/>
                <w:szCs w:val="24"/>
                <w:lang w:val="en-US"/>
              </w:rPr>
              <w:t>s</w:t>
            </w:r>
            <w:r w:rsidRPr="009F4BD3">
              <w:rPr>
                <w:rFonts w:ascii="Times New Roman" w:hAnsi="Times New Roman" w:cs="Times New Roman"/>
                <w:sz w:val="24"/>
                <w:szCs w:val="24"/>
              </w:rPr>
              <w:t>}.</w:t>
            </w:r>
          </w:p>
          <w:p w:rsidR="009F4BD3" w:rsidRPr="00760A99"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C63685" w:rsidRPr="009F4BD3" w:rsidRDefault="00C63685"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8.</w:t>
            </w:r>
          </w:p>
          <w:p w:rsidR="00C63685" w:rsidRPr="009F4BD3" w:rsidRDefault="00C63685" w:rsidP="009F4BD3">
            <w:pPr>
              <w:widowControl/>
              <w:shd w:val="clear" w:color="auto" w:fill="FFFFFF"/>
              <w:tabs>
                <w:tab w:val="left" w:pos="552"/>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 xml:space="preserve">В машине Тьюринга предписание </w:t>
            </w:r>
            <w:r w:rsidRPr="009F4BD3">
              <w:rPr>
                <w:rFonts w:ascii="Times New Roman" w:hAnsi="Times New Roman" w:cs="Times New Roman"/>
                <w:iCs/>
                <w:color w:val="000000"/>
                <w:sz w:val="24"/>
                <w:lang w:val="en-US"/>
              </w:rPr>
              <w:t>L</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для лентопротяжного механизма означает:</w:t>
            </w:r>
          </w:p>
          <w:p w:rsidR="00C63685" w:rsidRPr="009F4BD3" w:rsidRDefault="00C63685" w:rsidP="007A68F1">
            <w:pPr>
              <w:pStyle w:val="af"/>
              <w:widowControl/>
              <w:numPr>
                <w:ilvl w:val="0"/>
                <w:numId w:val="48"/>
              </w:numPr>
              <w:shd w:val="clear" w:color="auto" w:fill="FFFFFF"/>
              <w:tabs>
                <w:tab w:val="left" w:pos="552"/>
              </w:tabs>
              <w:suppressAutoHyphens w:val="0"/>
              <w:spacing w:after="0" w:line="240" w:lineRule="auto"/>
              <w:ind w:left="0" w:firstLine="0"/>
              <w:contextualSpacing/>
              <w:jc w:val="both"/>
              <w:rPr>
                <w:rFonts w:ascii="Times New Roman" w:hAnsi="Times New Roman" w:cs="Times New Roman"/>
                <w:color w:val="000000"/>
                <w:sz w:val="24"/>
                <w:szCs w:val="24"/>
              </w:rPr>
            </w:pPr>
            <w:r w:rsidRPr="009F4BD3">
              <w:rPr>
                <w:rFonts w:ascii="Times New Roman" w:hAnsi="Times New Roman" w:cs="Times New Roman"/>
                <w:color w:val="000000"/>
                <w:sz w:val="24"/>
                <w:szCs w:val="24"/>
              </w:rPr>
              <w:t xml:space="preserve">переместить ленту вправо; </w:t>
            </w:r>
          </w:p>
          <w:p w:rsidR="00C63685" w:rsidRPr="009F4BD3" w:rsidRDefault="00C63685" w:rsidP="007A68F1">
            <w:pPr>
              <w:pStyle w:val="af"/>
              <w:widowControl/>
              <w:numPr>
                <w:ilvl w:val="0"/>
                <w:numId w:val="48"/>
              </w:numPr>
              <w:shd w:val="clear" w:color="auto" w:fill="FFFFFF"/>
              <w:tabs>
                <w:tab w:val="left" w:pos="552"/>
              </w:tabs>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color w:val="000000"/>
                <w:sz w:val="24"/>
                <w:szCs w:val="24"/>
              </w:rPr>
              <w:t>переместить ленту влево;</w:t>
            </w:r>
          </w:p>
          <w:p w:rsidR="00C63685" w:rsidRPr="009F4BD3" w:rsidRDefault="00C63685" w:rsidP="007A68F1">
            <w:pPr>
              <w:pStyle w:val="af"/>
              <w:widowControl/>
              <w:numPr>
                <w:ilvl w:val="0"/>
                <w:numId w:val="48"/>
              </w:numPr>
              <w:shd w:val="clear" w:color="auto" w:fill="FFFFFF"/>
              <w:tabs>
                <w:tab w:val="left" w:pos="720"/>
              </w:tabs>
              <w:suppressAutoHyphens w:val="0"/>
              <w:spacing w:after="0" w:line="240" w:lineRule="auto"/>
              <w:ind w:left="0" w:firstLine="0"/>
              <w:contextualSpacing/>
              <w:jc w:val="both"/>
              <w:rPr>
                <w:rFonts w:ascii="Times New Roman" w:hAnsi="Times New Roman" w:cs="Times New Roman"/>
                <w:b/>
                <w:sz w:val="24"/>
                <w:szCs w:val="24"/>
              </w:rPr>
            </w:pPr>
            <w:r w:rsidRPr="009F4BD3">
              <w:rPr>
                <w:rFonts w:ascii="Times New Roman" w:hAnsi="Times New Roman" w:cs="Times New Roman"/>
                <w:color w:val="000000"/>
                <w:sz w:val="24"/>
                <w:szCs w:val="24"/>
              </w:rPr>
              <w:t>остановить машину;</w:t>
            </w:r>
          </w:p>
          <w:p w:rsidR="00C63685" w:rsidRPr="009F4BD3" w:rsidRDefault="00C63685" w:rsidP="007A68F1">
            <w:pPr>
              <w:pStyle w:val="af"/>
              <w:widowControl/>
              <w:numPr>
                <w:ilvl w:val="0"/>
                <w:numId w:val="48"/>
              </w:numPr>
              <w:shd w:val="clear" w:color="auto" w:fill="FFFFFF"/>
              <w:tabs>
                <w:tab w:val="left" w:pos="720"/>
              </w:tabs>
              <w:suppressAutoHyphens w:val="0"/>
              <w:spacing w:after="0" w:line="240" w:lineRule="auto"/>
              <w:ind w:left="0" w:firstLine="0"/>
              <w:contextualSpacing/>
              <w:jc w:val="both"/>
              <w:rPr>
                <w:rFonts w:ascii="Times New Roman" w:hAnsi="Times New Roman" w:cs="Times New Roman"/>
                <w:b/>
                <w:sz w:val="24"/>
                <w:szCs w:val="24"/>
              </w:rPr>
            </w:pPr>
            <w:r w:rsidRPr="009F4BD3">
              <w:rPr>
                <w:rFonts w:ascii="Times New Roman" w:hAnsi="Times New Roman" w:cs="Times New Roman"/>
                <w:color w:val="000000"/>
                <w:sz w:val="24"/>
                <w:szCs w:val="24"/>
              </w:rPr>
              <w:t>занести в ячейку символ.</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C63685" w:rsidRPr="009F4BD3" w:rsidRDefault="00C63685"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8.</w:t>
            </w:r>
          </w:p>
          <w:p w:rsidR="00C63685" w:rsidRPr="009F4BD3" w:rsidRDefault="00C63685" w:rsidP="009F4BD3">
            <w:pPr>
              <w:shd w:val="clear" w:color="auto" w:fill="FFFFFF"/>
              <w:tabs>
                <w:tab w:val="left" w:pos="552"/>
              </w:tabs>
              <w:jc w:val="both"/>
              <w:rPr>
                <w:rFonts w:ascii="Times New Roman" w:hAnsi="Times New Roman" w:cs="Times New Roman"/>
                <w:color w:val="000000"/>
                <w:sz w:val="24"/>
              </w:rPr>
            </w:pPr>
            <w:r w:rsidRPr="009F4BD3">
              <w:rPr>
                <w:rFonts w:ascii="Times New Roman" w:hAnsi="Times New Roman" w:cs="Times New Roman"/>
                <w:color w:val="000000"/>
                <w:sz w:val="24"/>
              </w:rPr>
              <w:t xml:space="preserve">В машине Тьюринга предписание </w:t>
            </w:r>
            <w:r w:rsidRPr="009F4BD3">
              <w:rPr>
                <w:rFonts w:ascii="Times New Roman" w:hAnsi="Times New Roman" w:cs="Times New Roman"/>
                <w:i/>
                <w:iCs/>
                <w:color w:val="000000"/>
                <w:sz w:val="24"/>
                <w:lang w:val="en-US"/>
              </w:rPr>
              <w:t>R</w:t>
            </w:r>
            <w:r w:rsidRPr="009F4BD3">
              <w:rPr>
                <w:rFonts w:ascii="Times New Roman" w:hAnsi="Times New Roman" w:cs="Times New Roman"/>
                <w:i/>
                <w:iCs/>
                <w:color w:val="000000"/>
                <w:sz w:val="24"/>
              </w:rPr>
              <w:t xml:space="preserve"> </w:t>
            </w:r>
            <w:r w:rsidRPr="009F4BD3">
              <w:rPr>
                <w:rFonts w:ascii="Times New Roman" w:hAnsi="Times New Roman" w:cs="Times New Roman"/>
                <w:color w:val="000000"/>
                <w:sz w:val="24"/>
              </w:rPr>
              <w:t>для лентопротяжного механизма означает:</w:t>
            </w:r>
          </w:p>
          <w:p w:rsidR="00C63685" w:rsidRPr="009F4BD3" w:rsidRDefault="00C63685" w:rsidP="009F4BD3">
            <w:pPr>
              <w:shd w:val="clear" w:color="auto" w:fill="FFFFFF"/>
              <w:jc w:val="both"/>
              <w:rPr>
                <w:rFonts w:ascii="Times New Roman" w:hAnsi="Times New Roman" w:cs="Times New Roman"/>
                <w:color w:val="000000"/>
                <w:sz w:val="24"/>
              </w:rPr>
            </w:pPr>
            <w:r w:rsidRPr="009F4BD3">
              <w:rPr>
                <w:rFonts w:ascii="Times New Roman" w:hAnsi="Times New Roman" w:cs="Times New Roman"/>
                <w:color w:val="000000"/>
                <w:sz w:val="24"/>
              </w:rPr>
              <w:t xml:space="preserve">1) переместить ленту вправо; </w:t>
            </w:r>
          </w:p>
          <w:p w:rsidR="00C63685" w:rsidRPr="009F4BD3" w:rsidRDefault="00C63685" w:rsidP="009F4BD3">
            <w:pPr>
              <w:shd w:val="clear" w:color="auto" w:fill="FFFFFF"/>
              <w:jc w:val="both"/>
              <w:rPr>
                <w:rFonts w:ascii="Times New Roman" w:hAnsi="Times New Roman" w:cs="Times New Roman"/>
                <w:color w:val="000000"/>
                <w:sz w:val="24"/>
              </w:rPr>
            </w:pPr>
            <w:r w:rsidRPr="009F4BD3">
              <w:rPr>
                <w:rFonts w:ascii="Times New Roman" w:hAnsi="Times New Roman" w:cs="Times New Roman"/>
                <w:color w:val="000000"/>
                <w:sz w:val="24"/>
              </w:rPr>
              <w:t xml:space="preserve">2) переместить ленту влево; </w:t>
            </w:r>
          </w:p>
          <w:p w:rsidR="00C63685" w:rsidRPr="009F4BD3" w:rsidRDefault="00C63685" w:rsidP="009F4BD3">
            <w:pPr>
              <w:shd w:val="clear" w:color="auto" w:fill="FFFFFF"/>
              <w:jc w:val="both"/>
              <w:rPr>
                <w:rFonts w:ascii="Times New Roman" w:hAnsi="Times New Roman" w:cs="Times New Roman"/>
                <w:color w:val="000000"/>
                <w:sz w:val="24"/>
              </w:rPr>
            </w:pPr>
            <w:r w:rsidRPr="009F4BD3">
              <w:rPr>
                <w:rFonts w:ascii="Times New Roman" w:hAnsi="Times New Roman" w:cs="Times New Roman"/>
                <w:color w:val="000000"/>
                <w:sz w:val="24"/>
              </w:rPr>
              <w:t xml:space="preserve">3) остановить машину; </w:t>
            </w:r>
          </w:p>
          <w:p w:rsidR="00C63685" w:rsidRPr="009F4BD3" w:rsidRDefault="00C63685" w:rsidP="009F4BD3">
            <w:pPr>
              <w:snapToGrid w:val="0"/>
              <w:jc w:val="both"/>
              <w:rPr>
                <w:rFonts w:ascii="Times New Roman" w:hAnsi="Times New Roman" w:cs="Times New Roman"/>
                <w:sz w:val="24"/>
              </w:rPr>
            </w:pPr>
            <w:r w:rsidRPr="009F4BD3">
              <w:rPr>
                <w:rFonts w:ascii="Times New Roman" w:hAnsi="Times New Roman" w:cs="Times New Roman"/>
                <w:color w:val="000000"/>
                <w:sz w:val="24"/>
              </w:rPr>
              <w:t>4) занести в ячейку символ.</w:t>
            </w:r>
          </w:p>
          <w:p w:rsidR="009F4BD3" w:rsidRPr="00760A99" w:rsidRDefault="009F4BD3"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p>
          <w:p w:rsidR="00C63685" w:rsidRPr="009F4BD3" w:rsidRDefault="00C63685"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9.</w:t>
            </w:r>
          </w:p>
          <w:p w:rsidR="00C63685" w:rsidRPr="009F4BD3" w:rsidRDefault="00C63685" w:rsidP="009F4BD3">
            <w:pPr>
              <w:widowControl/>
              <w:shd w:val="clear" w:color="auto" w:fill="FFFFFF"/>
              <w:tabs>
                <w:tab w:val="left" w:pos="720"/>
              </w:tabs>
              <w:suppressAutoHyphens w:val="0"/>
              <w:contextualSpacing/>
              <w:jc w:val="both"/>
              <w:rPr>
                <w:rFonts w:ascii="Times New Roman" w:hAnsi="Times New Roman" w:cs="Times New Roman"/>
                <w:sz w:val="24"/>
              </w:rPr>
            </w:pPr>
            <w:r w:rsidRPr="009F4BD3">
              <w:rPr>
                <w:rFonts w:ascii="Times New Roman" w:hAnsi="Times New Roman" w:cs="Times New Roman"/>
                <w:color w:val="000000"/>
                <w:sz w:val="24"/>
              </w:rPr>
              <w:t xml:space="preserve">В алгоритмах Маркова дана система подстановок в алфавите Л = {а, Ь, с}: </w:t>
            </w:r>
            <w:r w:rsidRPr="009F4BD3">
              <w:rPr>
                <w:rFonts w:ascii="Times New Roman" w:hAnsi="Times New Roman" w:cs="Times New Roman"/>
                <w:color w:val="000000"/>
                <w:sz w:val="24"/>
              </w:rPr>
              <w:br/>
            </w:r>
            <w:r w:rsidRPr="009F4BD3">
              <w:rPr>
                <w:rFonts w:ascii="Times New Roman" w:hAnsi="Times New Roman" w:cs="Times New Roman"/>
                <w:iCs/>
                <w:color w:val="000000"/>
                <w:sz w:val="24"/>
                <w:lang w:val="en-US"/>
              </w:rPr>
              <w:lastRenderedPageBreak/>
              <w:t>abc</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с; </w:t>
            </w:r>
            <w:r w:rsidRPr="009F4BD3">
              <w:rPr>
                <w:rFonts w:ascii="Times New Roman" w:hAnsi="Times New Roman" w:cs="Times New Roman"/>
                <w:iCs/>
                <w:color w:val="000000"/>
                <w:sz w:val="24"/>
                <w:lang w:val="en-US"/>
              </w:rPr>
              <w:t>ba</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lang w:val="en-US"/>
              </w:rPr>
              <w:t>cb</w:t>
            </w:r>
            <w:r w:rsidRPr="009F4BD3">
              <w:rPr>
                <w:rFonts w:ascii="Times New Roman" w:hAnsi="Times New Roman" w:cs="Times New Roman"/>
                <w:iCs/>
                <w:color w:val="000000"/>
                <w:sz w:val="24"/>
              </w:rPr>
              <w:t xml:space="preserve">; </w:t>
            </w:r>
            <w:r w:rsidRPr="009F4BD3">
              <w:rPr>
                <w:rFonts w:ascii="Times New Roman" w:hAnsi="Times New Roman" w:cs="Times New Roman"/>
                <w:iCs/>
                <w:color w:val="000000"/>
                <w:sz w:val="24"/>
                <w:lang w:val="en-US"/>
              </w:rPr>
              <w:t>ca</w:t>
            </w:r>
            <w:r w:rsidRPr="009F4BD3">
              <w:rPr>
                <w:rFonts w:ascii="Times New Roman" w:hAnsi="Times New Roman" w:cs="Times New Roman"/>
                <w:iCs/>
                <w:color w:val="000000"/>
                <w:sz w:val="24"/>
              </w:rPr>
              <w:t xml:space="preserve"> </w:t>
            </w:r>
            <w:r w:rsidRPr="009F4BD3">
              <w:rPr>
                <w:rFonts w:ascii="Times New Roman" w:hAnsi="Times New Roman" w:cs="Times New Roman"/>
                <w:color w:val="000000"/>
                <w:sz w:val="24"/>
              </w:rPr>
              <w:t xml:space="preserve">— </w:t>
            </w:r>
            <w:r w:rsidRPr="009F4BD3">
              <w:rPr>
                <w:rFonts w:ascii="Times New Roman" w:hAnsi="Times New Roman" w:cs="Times New Roman"/>
                <w:iCs/>
                <w:color w:val="000000"/>
                <w:sz w:val="24"/>
                <w:lang w:val="en-US"/>
              </w:rPr>
              <w:t>ab</w:t>
            </w:r>
            <w:r w:rsidRPr="009F4BD3">
              <w:rPr>
                <w:rFonts w:ascii="Times New Roman" w:hAnsi="Times New Roman" w:cs="Times New Roman"/>
                <w:iCs/>
                <w:color w:val="000000"/>
                <w:sz w:val="24"/>
              </w:rPr>
              <w:br/>
            </w:r>
            <w:r w:rsidRPr="009F4BD3">
              <w:rPr>
                <w:rFonts w:ascii="Times New Roman" w:hAnsi="Times New Roman" w:cs="Times New Roman"/>
                <w:color w:val="000000"/>
                <w:sz w:val="24"/>
              </w:rPr>
              <w:t xml:space="preserve">Преобразуйте с помощью этой системы слово </w:t>
            </w:r>
            <w:r w:rsidRPr="009F4BD3">
              <w:rPr>
                <w:rFonts w:ascii="Times New Roman" w:hAnsi="Times New Roman" w:cs="Times New Roman"/>
                <w:iCs/>
                <w:color w:val="000000"/>
                <w:sz w:val="24"/>
                <w:lang w:val="en-US"/>
              </w:rPr>
              <w:t>bacaabc</w:t>
            </w:r>
            <w:r w:rsidRPr="009F4BD3">
              <w:rPr>
                <w:rFonts w:ascii="Times New Roman" w:hAnsi="Times New Roman" w:cs="Times New Roman"/>
                <w:iCs/>
                <w:color w:val="000000"/>
                <w:sz w:val="24"/>
              </w:rPr>
              <w:t>:</w:t>
            </w:r>
          </w:p>
          <w:p w:rsidR="00C63685" w:rsidRPr="009F4BD3" w:rsidRDefault="00C63685" w:rsidP="009F4BD3">
            <w:pPr>
              <w:widowControl/>
              <w:shd w:val="clear" w:color="auto" w:fill="FFFFFF"/>
              <w:tabs>
                <w:tab w:val="left" w:pos="518"/>
              </w:tabs>
              <w:suppressAutoHyphens w:val="0"/>
              <w:contextualSpacing/>
              <w:jc w:val="both"/>
              <w:rPr>
                <w:rFonts w:ascii="Times New Roman" w:hAnsi="Times New Roman" w:cs="Times New Roman"/>
                <w:iCs/>
                <w:color w:val="000000"/>
                <w:sz w:val="24"/>
              </w:rPr>
            </w:pPr>
            <w:r w:rsidRPr="009F4BD3">
              <w:rPr>
                <w:rFonts w:ascii="Times New Roman" w:hAnsi="Times New Roman" w:cs="Times New Roman"/>
                <w:iCs/>
                <w:color w:val="000000"/>
                <w:sz w:val="24"/>
                <w:lang w:val="en-US"/>
              </w:rPr>
              <w:t>cbc</w:t>
            </w:r>
            <w:r w:rsidRPr="009F4BD3">
              <w:rPr>
                <w:rFonts w:ascii="Times New Roman" w:hAnsi="Times New Roman" w:cs="Times New Roman"/>
                <w:iCs/>
                <w:color w:val="000000"/>
                <w:sz w:val="24"/>
              </w:rPr>
              <w:t xml:space="preserve">; 2) </w:t>
            </w:r>
            <w:r w:rsidRPr="009F4BD3">
              <w:rPr>
                <w:rFonts w:ascii="Times New Roman" w:hAnsi="Times New Roman" w:cs="Times New Roman"/>
                <w:iCs/>
                <w:color w:val="000000"/>
                <w:sz w:val="24"/>
                <w:lang w:val="en-US"/>
              </w:rPr>
              <w:t>ccbcbbc</w:t>
            </w:r>
            <w:r w:rsidRPr="009F4BD3">
              <w:rPr>
                <w:rFonts w:ascii="Times New Roman" w:hAnsi="Times New Roman" w:cs="Times New Roman"/>
                <w:iCs/>
                <w:color w:val="000000"/>
                <w:sz w:val="24"/>
              </w:rPr>
              <w:t xml:space="preserve">; 3) </w:t>
            </w:r>
            <w:r w:rsidRPr="009F4BD3">
              <w:rPr>
                <w:rFonts w:ascii="Times New Roman" w:hAnsi="Times New Roman" w:cs="Times New Roman"/>
                <w:iCs/>
                <w:color w:val="000000"/>
                <w:sz w:val="24"/>
                <w:lang w:val="en-US"/>
              </w:rPr>
              <w:t>cbacba</w:t>
            </w:r>
            <w:r w:rsidRPr="009F4BD3">
              <w:rPr>
                <w:rFonts w:ascii="Times New Roman" w:hAnsi="Times New Roman" w:cs="Times New Roman"/>
                <w:iCs/>
                <w:color w:val="000000"/>
                <w:sz w:val="24"/>
              </w:rPr>
              <w:t xml:space="preserve">;  4) </w:t>
            </w:r>
            <w:r w:rsidRPr="009F4BD3">
              <w:rPr>
                <w:rFonts w:ascii="Times New Roman" w:hAnsi="Times New Roman" w:cs="Times New Roman"/>
                <w:iCs/>
                <w:color w:val="000000"/>
                <w:sz w:val="24"/>
                <w:lang w:val="en-US"/>
              </w:rPr>
              <w:t>cbabc</w:t>
            </w:r>
            <w:r w:rsidRPr="009F4BD3">
              <w:rPr>
                <w:rFonts w:ascii="Times New Roman" w:hAnsi="Times New Roman" w:cs="Times New Roman"/>
                <w:iCs/>
                <w:color w:val="000000"/>
                <w:sz w:val="24"/>
              </w:rPr>
              <w:t>.</w:t>
            </w:r>
          </w:p>
          <w:p w:rsidR="009F4BD3" w:rsidRPr="00760A99" w:rsidRDefault="009F4BD3" w:rsidP="009F4BD3">
            <w:pPr>
              <w:widowControl/>
              <w:suppressAutoHyphens w:val="0"/>
              <w:contextualSpacing/>
              <w:jc w:val="both"/>
              <w:rPr>
                <w:rFonts w:ascii="Times New Roman" w:hAnsi="Times New Roman" w:cs="Times New Roman"/>
                <w:b/>
                <w:iCs/>
                <w:color w:val="000000"/>
                <w:sz w:val="24"/>
              </w:rPr>
            </w:pPr>
          </w:p>
          <w:p w:rsidR="00C63685" w:rsidRPr="009F4BD3" w:rsidRDefault="00C63685"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9.</w:t>
            </w:r>
          </w:p>
          <w:p w:rsidR="00CB0852" w:rsidRPr="00F2280F" w:rsidRDefault="00CB0852" w:rsidP="00CB0852">
            <w:pPr>
              <w:pStyle w:val="af"/>
              <w:widowControl/>
              <w:shd w:val="clear" w:color="auto" w:fill="FFFFFF"/>
              <w:suppressAutoHyphens w:val="0"/>
              <w:spacing w:after="0" w:line="240" w:lineRule="auto"/>
              <w:ind w:left="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В алгоритмах Маркова дана система подстановок в алфавите А = {а, Ь, с}:</w:t>
            </w:r>
          </w:p>
          <w:p w:rsidR="00CB0852" w:rsidRPr="00F2280F" w:rsidRDefault="00CB0852" w:rsidP="00CB0852">
            <w:pPr>
              <w:shd w:val="clear" w:color="auto" w:fill="FFFFFF"/>
              <w:tabs>
                <w:tab w:val="left" w:pos="10063"/>
              </w:tabs>
              <w:jc w:val="both"/>
              <w:rPr>
                <w:rFonts w:ascii="Times New Roman" w:hAnsi="Times New Roman" w:cs="Times New Roman"/>
                <w:i/>
                <w:iCs/>
                <w:color w:val="000000"/>
                <w:sz w:val="24"/>
                <w:lang w:val="en-US"/>
              </w:rPr>
            </w:pPr>
            <w:r w:rsidRPr="00F2280F">
              <w:rPr>
                <w:rFonts w:ascii="Times New Roman" w:hAnsi="Times New Roman" w:cs="Times New Roman"/>
                <w:i/>
                <w:iCs/>
                <w:color w:val="000000"/>
                <w:sz w:val="24"/>
                <w:lang w:val="en-US"/>
              </w:rPr>
              <w:t xml:space="preserve">cb </w:t>
            </w:r>
            <w:r w:rsidRPr="00F2280F">
              <w:rPr>
                <w:rFonts w:ascii="Times New Roman" w:hAnsi="Times New Roman" w:cs="Times New Roman"/>
                <w:i/>
                <w:color w:val="000000"/>
                <w:sz w:val="24"/>
                <w:lang w:val="en-US"/>
              </w:rPr>
              <w:t xml:space="preserve">— </w:t>
            </w:r>
            <w:r w:rsidRPr="00F2280F">
              <w:rPr>
                <w:rFonts w:ascii="Times New Roman" w:hAnsi="Times New Roman" w:cs="Times New Roman"/>
                <w:i/>
                <w:iCs/>
                <w:color w:val="000000"/>
                <w:sz w:val="24"/>
                <w:lang w:val="en-US"/>
              </w:rPr>
              <w:t>bc</w:t>
            </w:r>
          </w:p>
          <w:p w:rsidR="00CB0852" w:rsidRDefault="00CB0852" w:rsidP="00CB0852">
            <w:pPr>
              <w:shd w:val="clear" w:color="auto" w:fill="FFFFFF"/>
              <w:tabs>
                <w:tab w:val="left" w:pos="10063"/>
              </w:tabs>
              <w:jc w:val="both"/>
              <w:rPr>
                <w:rFonts w:ascii="Times New Roman" w:hAnsi="Times New Roman" w:cs="Times New Roman"/>
                <w:i/>
                <w:iCs/>
                <w:color w:val="000000"/>
                <w:sz w:val="24"/>
                <w:lang w:val="en-US"/>
              </w:rPr>
            </w:pPr>
            <w:r>
              <w:rPr>
                <w:rFonts w:ascii="Times New Roman" w:hAnsi="Times New Roman" w:cs="Times New Roman"/>
                <w:i/>
                <w:iCs/>
                <w:color w:val="000000"/>
                <w:sz w:val="24"/>
                <w:lang w:val="en-US"/>
              </w:rPr>
              <w:t>bac — a</w:t>
            </w:r>
            <w:r w:rsidRPr="00CB0852">
              <w:rPr>
                <w:rFonts w:ascii="Times New Roman" w:hAnsi="Times New Roman" w:cs="Times New Roman"/>
                <w:i/>
                <w:iCs/>
                <w:color w:val="000000"/>
                <w:sz w:val="24"/>
                <w:lang w:val="en-US"/>
              </w:rPr>
              <w:t xml:space="preserve">; </w:t>
            </w:r>
            <w:r>
              <w:rPr>
                <w:rFonts w:ascii="Times New Roman" w:hAnsi="Times New Roman" w:cs="Times New Roman"/>
                <w:i/>
                <w:iCs/>
                <w:color w:val="000000"/>
                <w:sz w:val="24"/>
                <w:lang w:val="en-US"/>
              </w:rPr>
              <w:t>ab — b</w:t>
            </w:r>
          </w:p>
          <w:p w:rsidR="00C63685" w:rsidRPr="009F4BD3" w:rsidRDefault="00CB0852" w:rsidP="00CB0852">
            <w:pPr>
              <w:snapToGrid w:val="0"/>
              <w:jc w:val="both"/>
              <w:rPr>
                <w:rFonts w:ascii="Times New Roman" w:hAnsi="Times New Roman" w:cs="Times New Roman"/>
                <w:i/>
                <w:iCs/>
                <w:color w:val="000000"/>
                <w:sz w:val="24"/>
              </w:rPr>
            </w:pPr>
            <w:r w:rsidRPr="00F2280F">
              <w:rPr>
                <w:rFonts w:ascii="Times New Roman" w:hAnsi="Times New Roman" w:cs="Times New Roman"/>
                <w:color w:val="000000"/>
                <w:sz w:val="24"/>
              </w:rPr>
              <w:t xml:space="preserve">Преобразуйте с помощью этой системы слово </w:t>
            </w:r>
            <w:r>
              <w:rPr>
                <w:rFonts w:ascii="Times New Roman" w:hAnsi="Times New Roman" w:cs="Times New Roman"/>
                <w:color w:val="000000"/>
                <w:sz w:val="24"/>
                <w:lang w:val="en-US"/>
              </w:rPr>
              <w:t>cbbacbacab</w:t>
            </w:r>
            <w:r>
              <w:rPr>
                <w:rFonts w:ascii="Times New Roman" w:hAnsi="Times New Roman" w:cs="Times New Roman"/>
                <w:color w:val="000000"/>
                <w:sz w:val="24"/>
              </w:rPr>
              <w:t xml:space="preserve">: </w:t>
            </w:r>
            <w:r w:rsidR="00C63685" w:rsidRPr="009F4BD3">
              <w:rPr>
                <w:rFonts w:ascii="Times New Roman" w:hAnsi="Times New Roman" w:cs="Times New Roman"/>
                <w:i/>
                <w:iCs/>
                <w:color w:val="000000"/>
                <w:sz w:val="24"/>
              </w:rPr>
              <w:br/>
            </w:r>
            <w:r w:rsidR="00C63685" w:rsidRPr="009F4BD3">
              <w:rPr>
                <w:rFonts w:ascii="Times New Roman" w:hAnsi="Times New Roman" w:cs="Times New Roman"/>
                <w:color w:val="000000"/>
                <w:sz w:val="24"/>
              </w:rPr>
              <w:t xml:space="preserve">1) </w:t>
            </w:r>
            <w:r w:rsidR="00C63685" w:rsidRPr="009F4BD3">
              <w:rPr>
                <w:rFonts w:ascii="Times New Roman" w:hAnsi="Times New Roman" w:cs="Times New Roman"/>
                <w:i/>
                <w:iCs/>
                <w:color w:val="000000"/>
                <w:sz w:val="24"/>
                <w:lang w:val="en-US"/>
              </w:rPr>
              <w:t>ccb</w:t>
            </w:r>
            <w:r w:rsidR="00C63685" w:rsidRPr="009F4BD3">
              <w:rPr>
                <w:rFonts w:ascii="Times New Roman" w:hAnsi="Times New Roman" w:cs="Times New Roman"/>
                <w:i/>
                <w:iCs/>
                <w:color w:val="000000"/>
                <w:sz w:val="24"/>
              </w:rPr>
              <w:t xml:space="preserve">; </w:t>
            </w:r>
            <w:r w:rsidR="00C63685" w:rsidRPr="009F4BD3">
              <w:rPr>
                <w:rFonts w:ascii="Times New Roman" w:hAnsi="Times New Roman" w:cs="Times New Roman"/>
                <w:color w:val="000000"/>
                <w:sz w:val="24"/>
              </w:rPr>
              <w:t xml:space="preserve">2) </w:t>
            </w:r>
            <w:r w:rsidR="00C63685" w:rsidRPr="009F4BD3">
              <w:rPr>
                <w:rFonts w:ascii="Times New Roman" w:hAnsi="Times New Roman" w:cs="Times New Roman"/>
                <w:i/>
                <w:iCs/>
                <w:color w:val="000000"/>
                <w:sz w:val="24"/>
                <w:lang w:val="en-US"/>
              </w:rPr>
              <w:t>cab</w:t>
            </w:r>
            <w:r w:rsidR="00C63685" w:rsidRPr="009F4BD3">
              <w:rPr>
                <w:rFonts w:ascii="Times New Roman" w:hAnsi="Times New Roman" w:cs="Times New Roman"/>
                <w:i/>
                <w:iCs/>
                <w:color w:val="000000"/>
                <w:sz w:val="24"/>
              </w:rPr>
              <w:t xml:space="preserve">; </w:t>
            </w:r>
            <w:r w:rsidR="00C63685" w:rsidRPr="009F4BD3">
              <w:rPr>
                <w:rFonts w:ascii="Times New Roman" w:hAnsi="Times New Roman" w:cs="Times New Roman"/>
                <w:color w:val="000000"/>
                <w:sz w:val="24"/>
              </w:rPr>
              <w:t xml:space="preserve">3) </w:t>
            </w:r>
            <w:r w:rsidR="00C63685" w:rsidRPr="009F4BD3">
              <w:rPr>
                <w:rFonts w:ascii="Times New Roman" w:hAnsi="Times New Roman" w:cs="Times New Roman"/>
                <w:i/>
                <w:iCs/>
                <w:color w:val="000000"/>
                <w:sz w:val="24"/>
                <w:lang w:val="en-US"/>
              </w:rPr>
              <w:t>cbc</w:t>
            </w:r>
            <w:r w:rsidR="00C63685" w:rsidRPr="009F4BD3">
              <w:rPr>
                <w:rFonts w:ascii="Times New Roman" w:hAnsi="Times New Roman" w:cs="Times New Roman"/>
                <w:i/>
                <w:iCs/>
                <w:color w:val="000000"/>
                <w:sz w:val="24"/>
              </w:rPr>
              <w:t xml:space="preserve">; </w:t>
            </w:r>
            <w:r w:rsidR="00C63685" w:rsidRPr="009F4BD3">
              <w:rPr>
                <w:rFonts w:ascii="Times New Roman" w:hAnsi="Times New Roman" w:cs="Times New Roman"/>
                <w:color w:val="000000"/>
                <w:sz w:val="24"/>
              </w:rPr>
              <w:t xml:space="preserve">4) </w:t>
            </w:r>
            <w:r w:rsidR="00C63685" w:rsidRPr="009F4BD3">
              <w:rPr>
                <w:rFonts w:ascii="Times New Roman" w:hAnsi="Times New Roman" w:cs="Times New Roman"/>
                <w:i/>
                <w:iCs/>
                <w:color w:val="000000"/>
                <w:sz w:val="24"/>
                <w:lang w:val="en-US"/>
              </w:rPr>
              <w:t>bcaab</w:t>
            </w:r>
            <w:r w:rsidR="00C63685" w:rsidRPr="009F4BD3">
              <w:rPr>
                <w:rFonts w:ascii="Times New Roman" w:hAnsi="Times New Roman" w:cs="Times New Roman"/>
                <w:i/>
                <w:iCs/>
                <w:color w:val="000000"/>
                <w:sz w:val="24"/>
              </w:rPr>
              <w:t>.</w:t>
            </w:r>
          </w:p>
          <w:p w:rsidR="0005711D" w:rsidRPr="009F4BD3" w:rsidRDefault="0005711D" w:rsidP="009F4BD3">
            <w:pPr>
              <w:widowControl/>
              <w:suppressAutoHyphens w:val="0"/>
              <w:contextualSpacing/>
              <w:jc w:val="both"/>
              <w:rPr>
                <w:rFonts w:ascii="Times New Roman" w:hAnsi="Times New Roman" w:cs="Times New Roman"/>
                <w:sz w:val="24"/>
              </w:rPr>
            </w:pPr>
          </w:p>
        </w:tc>
      </w:tr>
      <w:tr w:rsidR="0005711D" w:rsidTr="009F4BD3">
        <w:tc>
          <w:tcPr>
            <w:tcW w:w="2089" w:type="dxa"/>
            <w:shd w:val="clear" w:color="auto" w:fill="auto"/>
          </w:tcPr>
          <w:p w:rsidR="0005711D" w:rsidRPr="0005711D" w:rsidRDefault="0005711D" w:rsidP="0005711D">
            <w:pPr>
              <w:rPr>
                <w:rFonts w:ascii="Times New Roman" w:hAnsi="Times New Roman" w:cs="Times New Roman"/>
                <w:sz w:val="24"/>
              </w:rPr>
            </w:pPr>
            <w:r w:rsidRPr="0005711D">
              <w:rPr>
                <w:rFonts w:ascii="Times New Roman" w:hAnsi="Times New Roman" w:cs="Times New Roman"/>
                <w:sz w:val="24"/>
              </w:rPr>
              <w:lastRenderedPageBreak/>
              <w:t>методы вычисления сложности работы алгоритмов</w:t>
            </w:r>
          </w:p>
          <w:p w:rsidR="0005711D" w:rsidRPr="0005711D" w:rsidRDefault="0005711D" w:rsidP="0005711D">
            <w:pPr>
              <w:snapToGrid w:val="0"/>
              <w:jc w:val="both"/>
              <w:rPr>
                <w:rFonts w:ascii="Times New Roman" w:hAnsi="Times New Roman" w:cs="Times New Roman"/>
                <w:bCs/>
                <w:sz w:val="24"/>
              </w:rPr>
            </w:pPr>
          </w:p>
        </w:tc>
        <w:tc>
          <w:tcPr>
            <w:tcW w:w="1701" w:type="dxa"/>
            <w:shd w:val="clear" w:color="auto" w:fill="auto"/>
          </w:tcPr>
          <w:p w:rsidR="0005711D" w:rsidRPr="0005711D" w:rsidRDefault="0005711D" w:rsidP="007A68F1">
            <w:pPr>
              <w:widowControl/>
              <w:numPr>
                <w:ilvl w:val="0"/>
                <w:numId w:val="20"/>
              </w:numPr>
              <w:snapToGrid w:val="0"/>
              <w:ind w:left="75" w:hanging="120"/>
              <w:rPr>
                <w:rFonts w:ascii="Times New Roman" w:hAnsi="Times New Roman" w:cs="Times New Roman"/>
                <w:sz w:val="24"/>
              </w:rPr>
            </w:pPr>
            <w:r w:rsidRPr="0005711D">
              <w:rPr>
                <w:rStyle w:val="FontStyle57"/>
                <w:sz w:val="24"/>
                <w:szCs w:val="24"/>
              </w:rPr>
              <w:t xml:space="preserve">воспроизводит </w:t>
            </w:r>
            <w:r w:rsidRPr="0005711D">
              <w:rPr>
                <w:rFonts w:ascii="Times New Roman" w:hAnsi="Times New Roman" w:cs="Times New Roman"/>
                <w:sz w:val="24"/>
              </w:rPr>
              <w:t>методы вычисления сложности работы алгоритмов;</w:t>
            </w:r>
          </w:p>
          <w:p w:rsidR="0005711D" w:rsidRPr="0005711D" w:rsidRDefault="0005711D" w:rsidP="007A68F1">
            <w:pPr>
              <w:widowControl/>
              <w:numPr>
                <w:ilvl w:val="0"/>
                <w:numId w:val="20"/>
              </w:numPr>
              <w:snapToGrid w:val="0"/>
              <w:ind w:left="75" w:hanging="120"/>
              <w:rPr>
                <w:rStyle w:val="FontStyle57"/>
                <w:sz w:val="24"/>
                <w:szCs w:val="24"/>
              </w:rPr>
            </w:pPr>
            <w:r w:rsidRPr="0005711D">
              <w:rPr>
                <w:rFonts w:ascii="Times New Roman" w:hAnsi="Times New Roman" w:cs="Times New Roman"/>
                <w:sz w:val="24"/>
              </w:rPr>
              <w:t>применяет методы вычисления сложности работы алгоритмов</w:t>
            </w:r>
          </w:p>
          <w:p w:rsidR="0005711D" w:rsidRPr="0005711D" w:rsidRDefault="0005711D" w:rsidP="0005711D">
            <w:pPr>
              <w:snapToGrid w:val="0"/>
              <w:ind w:left="75"/>
              <w:rPr>
                <w:rFonts w:ascii="Times New Roman" w:hAnsi="Times New Roman" w:cs="Times New Roman"/>
                <w:sz w:val="24"/>
              </w:rPr>
            </w:pPr>
          </w:p>
        </w:tc>
        <w:tc>
          <w:tcPr>
            <w:tcW w:w="6133" w:type="dxa"/>
            <w:shd w:val="clear" w:color="auto" w:fill="auto"/>
          </w:tcPr>
          <w:p w:rsidR="000E7604" w:rsidRPr="009F4BD3" w:rsidRDefault="000E7604" w:rsidP="009F4BD3">
            <w:pPr>
              <w:widowControl/>
              <w:shd w:val="clear" w:color="auto" w:fill="FFFFFF"/>
              <w:tabs>
                <w:tab w:val="left" w:pos="518"/>
              </w:tabs>
              <w:suppressAutoHyphens w:val="0"/>
              <w:contextualSpacing/>
              <w:jc w:val="both"/>
              <w:rPr>
                <w:rFonts w:ascii="Times New Roman" w:hAnsi="Times New Roman" w:cs="Times New Roman"/>
                <w:b/>
                <w:iCs/>
                <w:color w:val="000000"/>
                <w:sz w:val="24"/>
              </w:rPr>
            </w:pPr>
            <w:r w:rsidRPr="009F4BD3">
              <w:rPr>
                <w:rFonts w:ascii="Times New Roman" w:hAnsi="Times New Roman" w:cs="Times New Roman"/>
                <w:b/>
                <w:iCs/>
                <w:color w:val="000000"/>
                <w:sz w:val="24"/>
                <w:lang w:val="en-US"/>
              </w:rPr>
              <w:t>I</w:t>
            </w:r>
            <w:r w:rsidRPr="009F4BD3">
              <w:rPr>
                <w:rFonts w:ascii="Times New Roman" w:hAnsi="Times New Roman" w:cs="Times New Roman"/>
                <w:b/>
                <w:iCs/>
                <w:color w:val="000000"/>
                <w:sz w:val="24"/>
              </w:rPr>
              <w:t xml:space="preserve"> вариант. Вопрос 16.</w:t>
            </w:r>
          </w:p>
          <w:p w:rsidR="000E7604" w:rsidRPr="009F4BD3" w:rsidRDefault="000E7604" w:rsidP="009F4BD3">
            <w:pPr>
              <w:widowControl/>
              <w:shd w:val="clear" w:color="auto" w:fill="FFFFFF"/>
              <w:tabs>
                <w:tab w:val="left" w:pos="518"/>
              </w:tabs>
              <w:suppressAutoHyphens w:val="0"/>
              <w:contextualSpacing/>
              <w:jc w:val="both"/>
              <w:rPr>
                <w:rFonts w:ascii="Times New Roman" w:hAnsi="Times New Roman" w:cs="Times New Roman"/>
                <w:iCs/>
                <w:color w:val="000000"/>
                <w:sz w:val="24"/>
              </w:rPr>
            </w:pPr>
            <w:r w:rsidRPr="009F4BD3">
              <w:rPr>
                <w:rFonts w:ascii="Times New Roman" w:hAnsi="Times New Roman" w:cs="Times New Roman"/>
                <w:iCs/>
                <w:color w:val="000000"/>
                <w:sz w:val="24"/>
              </w:rPr>
              <w:t>Какие вычислительные ресурсы определяются при подсчете сложности алгоритма:</w:t>
            </w:r>
          </w:p>
          <w:p w:rsidR="000E7604" w:rsidRPr="009F4BD3" w:rsidRDefault="000E7604" w:rsidP="007A68F1">
            <w:pPr>
              <w:pStyle w:val="af"/>
              <w:widowControl/>
              <w:numPr>
                <w:ilvl w:val="0"/>
                <w:numId w:val="51"/>
              </w:numPr>
              <w:suppressAutoHyphens w:val="0"/>
              <w:spacing w:after="0" w:line="240" w:lineRule="auto"/>
              <w:ind w:left="0" w:firstLine="25"/>
              <w:contextualSpacing/>
              <w:jc w:val="both"/>
              <w:rPr>
                <w:rFonts w:ascii="Times New Roman" w:hAnsi="Times New Roman" w:cs="Times New Roman"/>
                <w:sz w:val="24"/>
                <w:szCs w:val="24"/>
              </w:rPr>
            </w:pPr>
            <w:r w:rsidRPr="009F4BD3">
              <w:rPr>
                <w:rFonts w:ascii="Times New Roman" w:hAnsi="Times New Roman" w:cs="Times New Roman"/>
                <w:sz w:val="24"/>
                <w:szCs w:val="24"/>
              </w:rPr>
              <w:t xml:space="preserve">Количество памяти, требующееся для выполнения алгоритма </w:t>
            </w:r>
          </w:p>
          <w:p w:rsidR="000E7604" w:rsidRPr="009F4BD3" w:rsidRDefault="000E7604" w:rsidP="007A68F1">
            <w:pPr>
              <w:pStyle w:val="af"/>
              <w:widowControl/>
              <w:numPr>
                <w:ilvl w:val="0"/>
                <w:numId w:val="51"/>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Количество переменных, используемых в алгоритме</w:t>
            </w:r>
          </w:p>
          <w:p w:rsidR="000E7604" w:rsidRPr="009F4BD3" w:rsidRDefault="000E7604" w:rsidP="007A68F1">
            <w:pPr>
              <w:pStyle w:val="af"/>
              <w:widowControl/>
              <w:numPr>
                <w:ilvl w:val="0"/>
                <w:numId w:val="51"/>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Человеческие ресурсы</w:t>
            </w:r>
          </w:p>
          <w:p w:rsidR="000E7604" w:rsidRPr="009F4BD3" w:rsidRDefault="000E7604" w:rsidP="007A68F1">
            <w:pPr>
              <w:pStyle w:val="af"/>
              <w:widowControl/>
              <w:numPr>
                <w:ilvl w:val="0"/>
                <w:numId w:val="51"/>
              </w:numPr>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Количество функций, используемых в алгоритме</w:t>
            </w:r>
          </w:p>
          <w:p w:rsidR="009F4BD3" w:rsidRDefault="009F4BD3" w:rsidP="009F4BD3">
            <w:pPr>
              <w:widowControl/>
              <w:suppressAutoHyphens w:val="0"/>
              <w:contextualSpacing/>
              <w:jc w:val="both"/>
              <w:rPr>
                <w:rFonts w:ascii="Times New Roman" w:hAnsi="Times New Roman" w:cs="Times New Roman"/>
                <w:b/>
                <w:iCs/>
                <w:color w:val="000000"/>
                <w:sz w:val="24"/>
                <w:lang w:val="en-US"/>
              </w:rPr>
            </w:pPr>
          </w:p>
          <w:p w:rsidR="000E7604" w:rsidRPr="009F4BD3" w:rsidRDefault="000E7604" w:rsidP="009F4BD3">
            <w:pPr>
              <w:widowControl/>
              <w:suppressAutoHyphens w:val="0"/>
              <w:contextualSpacing/>
              <w:jc w:val="both"/>
              <w:rPr>
                <w:rFonts w:ascii="Times New Roman" w:hAnsi="Times New Roman" w:cs="Times New Roman"/>
                <w:b/>
                <w:sz w:val="24"/>
              </w:rPr>
            </w:pPr>
            <w:r w:rsidRPr="009F4BD3">
              <w:rPr>
                <w:rFonts w:ascii="Times New Roman" w:hAnsi="Times New Roman" w:cs="Times New Roman"/>
                <w:b/>
                <w:iCs/>
                <w:color w:val="000000"/>
                <w:sz w:val="24"/>
                <w:lang w:val="en-US"/>
              </w:rPr>
              <w:t>II</w:t>
            </w:r>
            <w:r w:rsidRPr="009F4BD3">
              <w:rPr>
                <w:rFonts w:ascii="Times New Roman" w:hAnsi="Times New Roman" w:cs="Times New Roman"/>
                <w:b/>
                <w:sz w:val="24"/>
              </w:rPr>
              <w:t xml:space="preserve"> вариант. Вопрос 16. </w:t>
            </w:r>
          </w:p>
          <w:p w:rsidR="000E7604" w:rsidRPr="009F4BD3" w:rsidRDefault="000E7604" w:rsidP="009F4BD3">
            <w:pPr>
              <w:widowControl/>
              <w:suppressAutoHyphens w:val="0"/>
              <w:contextualSpacing/>
              <w:jc w:val="both"/>
              <w:rPr>
                <w:rFonts w:ascii="Times New Roman" w:hAnsi="Times New Roman" w:cs="Times New Roman"/>
                <w:sz w:val="24"/>
              </w:rPr>
            </w:pPr>
            <w:r w:rsidRPr="009F4BD3">
              <w:rPr>
                <w:rFonts w:ascii="Times New Roman" w:hAnsi="Times New Roman" w:cs="Times New Roman"/>
                <w:sz w:val="24"/>
              </w:rPr>
              <w:t>Количественная оценка ресурсов, затрачиваемых алгоритмом называется:</w:t>
            </w:r>
          </w:p>
          <w:p w:rsidR="000E7604" w:rsidRPr="009F4BD3" w:rsidRDefault="000E7604" w:rsidP="007A68F1">
            <w:pPr>
              <w:pStyle w:val="af"/>
              <w:widowControl/>
              <w:numPr>
                <w:ilvl w:val="0"/>
                <w:numId w:val="52"/>
              </w:numPr>
              <w:shd w:val="clear" w:color="auto" w:fill="FFFFFF"/>
              <w:suppressAutoHyphens w:val="0"/>
              <w:spacing w:after="0" w:line="240" w:lineRule="auto"/>
              <w:ind w:left="0" w:firstLine="25"/>
              <w:contextualSpacing/>
              <w:jc w:val="both"/>
              <w:rPr>
                <w:rFonts w:ascii="Times New Roman" w:hAnsi="Times New Roman" w:cs="Times New Roman"/>
                <w:sz w:val="24"/>
                <w:szCs w:val="24"/>
              </w:rPr>
            </w:pPr>
            <w:r w:rsidRPr="009F4BD3">
              <w:rPr>
                <w:rFonts w:ascii="Times New Roman" w:hAnsi="Times New Roman" w:cs="Times New Roman"/>
                <w:sz w:val="24"/>
                <w:szCs w:val="24"/>
              </w:rPr>
              <w:t>Сложность алгоритма</w:t>
            </w:r>
          </w:p>
          <w:p w:rsidR="000E7604" w:rsidRPr="009F4BD3" w:rsidRDefault="000E7604" w:rsidP="007A68F1">
            <w:pPr>
              <w:pStyle w:val="af"/>
              <w:widowControl/>
              <w:numPr>
                <w:ilvl w:val="0"/>
                <w:numId w:val="52"/>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Продуктивность алгоритма</w:t>
            </w:r>
          </w:p>
          <w:p w:rsidR="000E7604" w:rsidRPr="009F4BD3" w:rsidRDefault="000E7604" w:rsidP="007A68F1">
            <w:pPr>
              <w:pStyle w:val="af"/>
              <w:widowControl/>
              <w:numPr>
                <w:ilvl w:val="0"/>
                <w:numId w:val="52"/>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Свойство алгоритма</w:t>
            </w:r>
          </w:p>
          <w:p w:rsidR="0005711D" w:rsidRPr="009F4BD3" w:rsidRDefault="000E7604" w:rsidP="007A68F1">
            <w:pPr>
              <w:pStyle w:val="af"/>
              <w:widowControl/>
              <w:numPr>
                <w:ilvl w:val="0"/>
                <w:numId w:val="52"/>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9F4BD3">
              <w:rPr>
                <w:rFonts w:ascii="Times New Roman" w:hAnsi="Times New Roman" w:cs="Times New Roman"/>
                <w:sz w:val="24"/>
                <w:szCs w:val="24"/>
              </w:rPr>
              <w:t>Описание алгоритма</w:t>
            </w:r>
          </w:p>
        </w:tc>
      </w:tr>
    </w:tbl>
    <w:p w:rsidR="006A3A78" w:rsidRDefault="006A3A78">
      <w:pPr>
        <w:rPr>
          <w:rFonts w:ascii="Times New Roman" w:hAnsi="Times New Roman" w:cs="Times New Roman"/>
          <w:b/>
          <w:bCs/>
          <w:sz w:val="24"/>
        </w:rPr>
      </w:pPr>
    </w:p>
    <w:p w:rsidR="00DD46D2" w:rsidRDefault="00DD46D2">
      <w:pPr>
        <w:rPr>
          <w:rFonts w:ascii="Times New Roman" w:hAnsi="Times New Roman" w:cs="Times New Roman"/>
          <w:b/>
          <w:bCs/>
          <w:sz w:val="24"/>
        </w:rPr>
      </w:pPr>
      <w:r>
        <w:rPr>
          <w:rFonts w:ascii="Times New Roman" w:hAnsi="Times New Roman" w:cs="Times New Roman"/>
          <w:b/>
          <w:bCs/>
          <w:sz w:val="24"/>
        </w:rPr>
        <w:t>2.2. Организация контроля и оценки в ходе дифференцированного зачета</w:t>
      </w:r>
    </w:p>
    <w:p w:rsidR="00D050E7" w:rsidRDefault="00D050E7">
      <w:pPr>
        <w:rPr>
          <w:rFonts w:ascii="Times New Roman" w:hAnsi="Times New Roman" w:cs="Times New Roman"/>
          <w:b/>
          <w:bCs/>
          <w:sz w:val="24"/>
        </w:rPr>
      </w:pPr>
    </w:p>
    <w:p w:rsidR="00705E95" w:rsidRPr="006A3A78" w:rsidRDefault="00705E95" w:rsidP="00705E95">
      <w:pPr>
        <w:ind w:firstLine="567"/>
        <w:jc w:val="both"/>
        <w:rPr>
          <w:rFonts w:ascii="Times New Roman" w:hAnsi="Times New Roman" w:cs="Times New Roman"/>
          <w:sz w:val="24"/>
        </w:rPr>
      </w:pPr>
      <w:r w:rsidRPr="006A3A78">
        <w:rPr>
          <w:rFonts w:ascii="Times New Roman" w:hAnsi="Times New Roman" w:cs="Times New Roman"/>
          <w:sz w:val="24"/>
        </w:rPr>
        <w:t xml:space="preserve">Фонд заданий состоит из 16 вопросов в каждом варианте по разделам курса. Все вопросы, кроме 15, оцениваются 1 баллом. За правильно выполненный 15 вопрос 3 балла (за каждый правильный ответ 1 балл). Максимальное количество баллов за весь тест – 18. </w:t>
      </w:r>
    </w:p>
    <w:p w:rsidR="00DD46D2" w:rsidRDefault="00DD46D2" w:rsidP="00D050E7">
      <w:pPr>
        <w:pStyle w:val="2"/>
        <w:tabs>
          <w:tab w:val="left" w:pos="4608"/>
        </w:tabs>
        <w:rPr>
          <w:rFonts w:ascii="Times New Roman" w:hAnsi="Times New Roman" w:cs="Times New Roman"/>
          <w:i w:val="0"/>
          <w:iCs w:val="0"/>
          <w:sz w:val="24"/>
          <w:szCs w:val="24"/>
        </w:rPr>
      </w:pPr>
      <w:r>
        <w:rPr>
          <w:rFonts w:ascii="Times New Roman" w:hAnsi="Times New Roman" w:cs="Times New Roman"/>
          <w:i w:val="0"/>
          <w:iCs w:val="0"/>
          <w:sz w:val="24"/>
          <w:szCs w:val="24"/>
        </w:rPr>
        <w:t>2.3. Контроль</w:t>
      </w:r>
      <w:r w:rsidRPr="00D050E7">
        <w:rPr>
          <w:rFonts w:ascii="Times New Roman" w:hAnsi="Times New Roman" w:cs="Times New Roman"/>
          <w:i w:val="0"/>
          <w:iCs w:val="0"/>
          <w:sz w:val="24"/>
          <w:szCs w:val="24"/>
        </w:rPr>
        <w:t>но-измерительные материалы для оценки сформированности освоенных знаний и умений, элементов ПК и ОК в ходе дифференцированного зачета</w:t>
      </w:r>
    </w:p>
    <w:p w:rsidR="00DD46D2" w:rsidRDefault="00DD46D2" w:rsidP="006A3A78">
      <w:pPr>
        <w:snapToGrid w:val="0"/>
        <w:ind w:right="-7"/>
        <w:jc w:val="both"/>
        <w:rPr>
          <w:rFonts w:ascii="Times New Roman" w:eastAsia="Calibri" w:hAnsi="Times New Roman" w:cs="Times New Roman"/>
          <w:b/>
          <w:bCs/>
          <w:i/>
          <w:iCs/>
          <w:sz w:val="24"/>
          <w:lang w:eastAsia="ar-SA"/>
        </w:rPr>
      </w:pPr>
    </w:p>
    <w:p w:rsidR="00DD46D2" w:rsidRPr="00D050E7" w:rsidRDefault="00DD46D2">
      <w:pPr>
        <w:rPr>
          <w:rFonts w:ascii="Times New Roman" w:hAnsi="Times New Roman" w:cs="Times New Roman"/>
          <w:b/>
          <w:sz w:val="24"/>
        </w:rPr>
      </w:pPr>
      <w:r w:rsidRPr="00D050E7">
        <w:rPr>
          <w:rFonts w:ascii="Times New Roman" w:hAnsi="Times New Roman" w:cs="Times New Roman"/>
          <w:b/>
          <w:sz w:val="24"/>
        </w:rPr>
        <w:t>Пакет экзаменатора</w:t>
      </w:r>
    </w:p>
    <w:tbl>
      <w:tblPr>
        <w:tblW w:w="0" w:type="auto"/>
        <w:tblLayout w:type="fixed"/>
        <w:tblCellMar>
          <w:left w:w="0" w:type="dxa"/>
          <w:right w:w="0" w:type="dxa"/>
        </w:tblCellMar>
        <w:tblLook w:val="0000" w:firstRow="0" w:lastRow="0" w:firstColumn="0" w:lastColumn="0" w:noHBand="0" w:noVBand="0"/>
      </w:tblPr>
      <w:tblGrid>
        <w:gridCol w:w="9360"/>
      </w:tblGrid>
      <w:tr w:rsidR="00DD46D2">
        <w:tc>
          <w:tcPr>
            <w:tcW w:w="9360" w:type="dxa"/>
            <w:shd w:val="clear" w:color="auto" w:fill="auto"/>
          </w:tcPr>
          <w:p w:rsidR="00A9619A" w:rsidRPr="00A9619A" w:rsidRDefault="00A9619A">
            <w:pPr>
              <w:snapToGrid w:val="0"/>
              <w:jc w:val="both"/>
              <w:rPr>
                <w:rFonts w:ascii="Times New Roman" w:hAnsi="Times New Roman" w:cs="Times New Roman"/>
                <w:b/>
                <w:bCs/>
                <w:i/>
                <w:sz w:val="24"/>
              </w:rPr>
            </w:pPr>
          </w:p>
          <w:p w:rsidR="00DD46D2" w:rsidRDefault="00DD46D2">
            <w:pPr>
              <w:jc w:val="both"/>
            </w:pPr>
            <w:r>
              <w:rPr>
                <w:rFonts w:ascii="Times New Roman" w:hAnsi="Times New Roman" w:cs="Times New Roman"/>
                <w:b/>
                <w:bCs/>
                <w:sz w:val="24"/>
              </w:rPr>
              <w:t>Условия выполнения задания</w:t>
            </w:r>
          </w:p>
          <w:p w:rsidR="00DD46D2" w:rsidRDefault="00DD46D2">
            <w:pPr>
              <w:jc w:val="both"/>
            </w:pPr>
            <w:r>
              <w:rPr>
                <w:rFonts w:ascii="Times New Roman" w:hAnsi="Times New Roman" w:cs="Times New Roman"/>
                <w:sz w:val="24"/>
              </w:rPr>
              <w:t>1</w:t>
            </w:r>
            <w:r>
              <w:rPr>
                <w:rFonts w:ascii="Times New Roman" w:hAnsi="Times New Roman" w:cs="Times New Roman"/>
                <w:i/>
                <w:iCs/>
                <w:sz w:val="24"/>
              </w:rPr>
              <w:t xml:space="preserve">. Место выполнения задания: </w:t>
            </w:r>
            <w:r>
              <w:rPr>
                <w:rFonts w:ascii="Times New Roman" w:hAnsi="Times New Roman" w:cs="Times New Roman"/>
                <w:i/>
                <w:iCs/>
                <w:sz w:val="24"/>
                <w:u w:val="single"/>
              </w:rPr>
              <w:t>на уроке.</w:t>
            </w:r>
          </w:p>
          <w:p w:rsidR="00DD46D2" w:rsidRDefault="00DD46D2">
            <w:pPr>
              <w:jc w:val="both"/>
            </w:pPr>
            <w:r>
              <w:rPr>
                <w:rFonts w:ascii="Times New Roman" w:hAnsi="Times New Roman" w:cs="Times New Roman"/>
                <w:i/>
                <w:iCs/>
                <w:sz w:val="24"/>
              </w:rPr>
              <w:t xml:space="preserve">2. Максимальное время выполнения задания: </w:t>
            </w:r>
            <w:r w:rsidR="006A3A78">
              <w:rPr>
                <w:rFonts w:ascii="Times New Roman" w:hAnsi="Times New Roman" w:cs="Times New Roman"/>
                <w:i/>
                <w:iCs/>
                <w:sz w:val="24"/>
                <w:u w:val="single"/>
              </w:rPr>
              <w:t xml:space="preserve">45 </w:t>
            </w:r>
            <w:r>
              <w:rPr>
                <w:rFonts w:ascii="Times New Roman" w:hAnsi="Times New Roman" w:cs="Times New Roman"/>
                <w:i/>
                <w:iCs/>
                <w:sz w:val="24"/>
                <w:u w:val="single"/>
              </w:rPr>
              <w:t>мин</w:t>
            </w:r>
            <w:r w:rsidR="006A3A78">
              <w:rPr>
                <w:rFonts w:ascii="Times New Roman" w:hAnsi="Times New Roman" w:cs="Times New Roman"/>
                <w:i/>
                <w:iCs/>
                <w:sz w:val="24"/>
                <w:u w:val="single"/>
              </w:rPr>
              <w:t xml:space="preserve"> (1 академический час)</w:t>
            </w:r>
            <w:r>
              <w:rPr>
                <w:rFonts w:ascii="Times New Roman" w:hAnsi="Times New Roman" w:cs="Times New Roman"/>
                <w:i/>
                <w:iCs/>
                <w:sz w:val="24"/>
                <w:u w:val="single"/>
              </w:rPr>
              <w:t>.</w:t>
            </w:r>
          </w:p>
          <w:p w:rsidR="00DD46D2" w:rsidRDefault="00DD46D2">
            <w:pPr>
              <w:jc w:val="both"/>
            </w:pPr>
            <w:r>
              <w:rPr>
                <w:rFonts w:ascii="Times New Roman" w:hAnsi="Times New Roman" w:cs="Times New Roman"/>
                <w:i/>
                <w:iCs/>
                <w:sz w:val="24"/>
              </w:rPr>
              <w:t>Дифференцированный зачет проводится одновременно для всей учебной групп</w:t>
            </w:r>
            <w:r w:rsidR="006A3A78">
              <w:rPr>
                <w:rFonts w:ascii="Times New Roman" w:hAnsi="Times New Roman" w:cs="Times New Roman"/>
                <w:i/>
                <w:iCs/>
                <w:sz w:val="24"/>
              </w:rPr>
              <w:t xml:space="preserve">е, путем выполнения заданий на </w:t>
            </w:r>
            <w:r>
              <w:rPr>
                <w:rFonts w:ascii="Times New Roman" w:hAnsi="Times New Roman" w:cs="Times New Roman"/>
                <w:i/>
                <w:iCs/>
                <w:sz w:val="24"/>
              </w:rPr>
              <w:t xml:space="preserve">бумаге, ответы предоставляются письменно. </w:t>
            </w:r>
          </w:p>
        </w:tc>
      </w:tr>
    </w:tbl>
    <w:p w:rsidR="00DD46D2" w:rsidRDefault="00F2280F">
      <w:pPr>
        <w:jc w:val="both"/>
      </w:pPr>
      <w:r>
        <w:rPr>
          <w:rFonts w:ascii="Times New Roman" w:hAnsi="Times New Roman" w:cs="Times New Roman"/>
          <w:i/>
          <w:sz w:val="24"/>
        </w:rPr>
        <w:t>Количество вариантов задания</w:t>
      </w:r>
      <w:r w:rsidR="00DD46D2">
        <w:rPr>
          <w:rFonts w:ascii="Times New Roman" w:hAnsi="Times New Roman" w:cs="Times New Roman"/>
          <w:i/>
          <w:sz w:val="24"/>
        </w:rPr>
        <w:t xml:space="preserve"> -</w:t>
      </w:r>
      <w:r w:rsidR="00D050E7">
        <w:rPr>
          <w:rFonts w:ascii="Times New Roman" w:hAnsi="Times New Roman" w:cs="Times New Roman"/>
          <w:i/>
          <w:sz w:val="24"/>
        </w:rPr>
        <w:t xml:space="preserve"> </w:t>
      </w:r>
      <w:r w:rsidR="006A3A78">
        <w:rPr>
          <w:rFonts w:ascii="Times New Roman" w:hAnsi="Times New Roman" w:cs="Times New Roman"/>
          <w:i/>
          <w:sz w:val="24"/>
        </w:rPr>
        <w:t>2</w:t>
      </w:r>
      <w:r w:rsidR="00DD46D2">
        <w:rPr>
          <w:rFonts w:ascii="Times New Roman" w:hAnsi="Times New Roman" w:cs="Times New Roman"/>
          <w:i/>
          <w:sz w:val="24"/>
        </w:rPr>
        <w:t>.</w:t>
      </w:r>
    </w:p>
    <w:p w:rsidR="00DD46D2" w:rsidRDefault="00DD46D2">
      <w:pPr>
        <w:jc w:val="both"/>
      </w:pPr>
      <w:r>
        <w:rPr>
          <w:rFonts w:ascii="Times New Roman" w:hAnsi="Times New Roman" w:cs="Times New Roman"/>
          <w:bCs/>
          <w:i/>
          <w:sz w:val="24"/>
        </w:rPr>
        <w:t>Оборудование: бумага, ручки.</w:t>
      </w:r>
    </w:p>
    <w:p w:rsidR="00F2280F" w:rsidRDefault="00F2280F">
      <w:pPr>
        <w:widowControl/>
        <w:suppressAutoHyphens w:val="0"/>
        <w:rPr>
          <w:rFonts w:ascii="Times New Roman" w:hAnsi="Times New Roman" w:cs="Times New Roman"/>
          <w:bCs/>
          <w:i/>
          <w:sz w:val="24"/>
        </w:rPr>
      </w:pPr>
      <w:r>
        <w:rPr>
          <w:rFonts w:ascii="Times New Roman" w:hAnsi="Times New Roman" w:cs="Times New Roman"/>
          <w:bCs/>
          <w:i/>
          <w:sz w:val="24"/>
        </w:rPr>
        <w:br w:type="page"/>
      </w:r>
    </w:p>
    <w:p w:rsidR="00DD46D2" w:rsidRDefault="00DD46D2">
      <w:pPr>
        <w:jc w:val="both"/>
        <w:rPr>
          <w:rFonts w:ascii="Times New Roman" w:hAnsi="Times New Roman" w:cs="Times New Roman"/>
          <w:bCs/>
          <w:i/>
          <w:sz w:val="24"/>
        </w:rPr>
      </w:pPr>
    </w:p>
    <w:tbl>
      <w:tblPr>
        <w:tblW w:w="9628" w:type="dxa"/>
        <w:tblLayout w:type="fixed"/>
        <w:tblCellMar>
          <w:top w:w="28" w:type="dxa"/>
          <w:left w:w="28" w:type="dxa"/>
          <w:bottom w:w="28" w:type="dxa"/>
          <w:right w:w="28" w:type="dxa"/>
        </w:tblCellMar>
        <w:tblLook w:val="0000" w:firstRow="0" w:lastRow="0" w:firstColumn="0" w:lastColumn="0" w:noHBand="0" w:noVBand="0"/>
      </w:tblPr>
      <w:tblGrid>
        <w:gridCol w:w="1080"/>
        <w:gridCol w:w="4411"/>
        <w:gridCol w:w="4137"/>
      </w:tblGrid>
      <w:tr w:rsidR="00DD46D2" w:rsidRPr="00F2280F" w:rsidTr="001D02B8">
        <w:tc>
          <w:tcPr>
            <w:tcW w:w="1080" w:type="dxa"/>
            <w:tcBorders>
              <w:top w:val="single" w:sz="8" w:space="0" w:color="000000"/>
              <w:left w:val="single" w:sz="8" w:space="0" w:color="000000"/>
              <w:bottom w:val="single" w:sz="8" w:space="0" w:color="000000"/>
            </w:tcBorders>
            <w:shd w:val="clear" w:color="auto" w:fill="auto"/>
          </w:tcPr>
          <w:p w:rsidR="00DD46D2" w:rsidRPr="00F2280F" w:rsidRDefault="00DD46D2" w:rsidP="00F2280F">
            <w:pPr>
              <w:snapToGrid w:val="0"/>
              <w:jc w:val="center"/>
              <w:rPr>
                <w:rFonts w:ascii="Times New Roman" w:hAnsi="Times New Roman" w:cs="Times New Roman"/>
                <w:sz w:val="24"/>
              </w:rPr>
            </w:pPr>
            <w:r w:rsidRPr="00F2280F">
              <w:rPr>
                <w:rFonts w:ascii="Times New Roman" w:hAnsi="Times New Roman" w:cs="Times New Roman"/>
                <w:b/>
                <w:sz w:val="24"/>
              </w:rPr>
              <w:t>Задания (номер)</w:t>
            </w:r>
          </w:p>
          <w:p w:rsidR="00DD46D2" w:rsidRPr="00F2280F" w:rsidRDefault="00DD46D2" w:rsidP="00F2280F">
            <w:pPr>
              <w:jc w:val="center"/>
              <w:rPr>
                <w:rFonts w:ascii="Times New Roman" w:hAnsi="Times New Roman" w:cs="Times New Roman"/>
                <w:b/>
                <w:i/>
                <w:sz w:val="24"/>
              </w:rPr>
            </w:pPr>
          </w:p>
        </w:tc>
        <w:tc>
          <w:tcPr>
            <w:tcW w:w="4411" w:type="dxa"/>
            <w:tcBorders>
              <w:top w:val="single" w:sz="8" w:space="0" w:color="000000"/>
              <w:left w:val="single" w:sz="8" w:space="0" w:color="000000"/>
              <w:bottom w:val="single" w:sz="8" w:space="0" w:color="000000"/>
            </w:tcBorders>
            <w:shd w:val="clear" w:color="auto" w:fill="auto"/>
          </w:tcPr>
          <w:p w:rsidR="00DD46D2" w:rsidRPr="00F2280F" w:rsidRDefault="00DD46D2" w:rsidP="00F2280F">
            <w:pPr>
              <w:snapToGrid w:val="0"/>
              <w:jc w:val="center"/>
              <w:rPr>
                <w:rFonts w:ascii="Times New Roman" w:hAnsi="Times New Roman" w:cs="Times New Roman"/>
                <w:sz w:val="24"/>
              </w:rPr>
            </w:pPr>
            <w:r w:rsidRPr="00F2280F">
              <w:rPr>
                <w:rFonts w:ascii="Times New Roman" w:hAnsi="Times New Roman" w:cs="Times New Roman"/>
                <w:b/>
                <w:bCs/>
                <w:sz w:val="24"/>
              </w:rPr>
              <w:t>Предмет(ы) оценивания</w:t>
            </w:r>
          </w:p>
        </w:tc>
        <w:tc>
          <w:tcPr>
            <w:tcW w:w="4137" w:type="dxa"/>
            <w:tcBorders>
              <w:top w:val="single" w:sz="8" w:space="0" w:color="000000"/>
              <w:left w:val="single" w:sz="8" w:space="0" w:color="000000"/>
              <w:bottom w:val="single" w:sz="8" w:space="0" w:color="000000"/>
              <w:right w:val="single" w:sz="8" w:space="0" w:color="000000"/>
            </w:tcBorders>
            <w:shd w:val="clear" w:color="auto" w:fill="auto"/>
          </w:tcPr>
          <w:p w:rsidR="00DD46D2" w:rsidRPr="00F2280F" w:rsidRDefault="00DD46D2" w:rsidP="00F2280F">
            <w:pPr>
              <w:snapToGrid w:val="0"/>
              <w:jc w:val="both"/>
              <w:rPr>
                <w:rFonts w:ascii="Times New Roman" w:hAnsi="Times New Roman" w:cs="Times New Roman"/>
                <w:sz w:val="24"/>
              </w:rPr>
            </w:pPr>
            <w:r w:rsidRPr="00F2280F">
              <w:rPr>
                <w:rFonts w:ascii="Times New Roman" w:hAnsi="Times New Roman" w:cs="Times New Roman"/>
                <w:b/>
                <w:sz w:val="24"/>
              </w:rPr>
              <w:t>Критерии оценки</w:t>
            </w:r>
          </w:p>
        </w:tc>
      </w:tr>
      <w:tr w:rsidR="00F2280F" w:rsidRPr="00F2280F" w:rsidTr="001D02B8">
        <w:tc>
          <w:tcPr>
            <w:tcW w:w="1080" w:type="dxa"/>
            <w:tcBorders>
              <w:top w:val="single" w:sz="8" w:space="0" w:color="000000"/>
              <w:left w:val="single" w:sz="8" w:space="0" w:color="000000"/>
              <w:bottom w:val="single" w:sz="8" w:space="0" w:color="000000"/>
            </w:tcBorders>
            <w:shd w:val="clear" w:color="auto" w:fill="auto"/>
          </w:tcPr>
          <w:p w:rsidR="00F2280F" w:rsidRPr="00F2280F" w:rsidRDefault="00F2280F" w:rsidP="00F2280F">
            <w:pPr>
              <w:snapToGrid w:val="0"/>
              <w:jc w:val="center"/>
              <w:rPr>
                <w:rFonts w:ascii="Times New Roman" w:hAnsi="Times New Roman" w:cs="Times New Roman"/>
                <w:b/>
                <w:sz w:val="24"/>
              </w:rPr>
            </w:pPr>
          </w:p>
        </w:tc>
        <w:tc>
          <w:tcPr>
            <w:tcW w:w="8548" w:type="dxa"/>
            <w:gridSpan w:val="2"/>
            <w:tcBorders>
              <w:top w:val="single" w:sz="8" w:space="0" w:color="000000"/>
              <w:left w:val="single" w:sz="8" w:space="0" w:color="000000"/>
              <w:bottom w:val="single" w:sz="8" w:space="0" w:color="000000"/>
              <w:right w:val="single" w:sz="8" w:space="0" w:color="000000"/>
            </w:tcBorders>
            <w:shd w:val="clear" w:color="auto" w:fill="auto"/>
          </w:tcPr>
          <w:p w:rsidR="00F2280F" w:rsidRPr="00F2280F" w:rsidRDefault="00F2280F" w:rsidP="00F2280F">
            <w:pPr>
              <w:snapToGrid w:val="0"/>
              <w:jc w:val="center"/>
              <w:rPr>
                <w:rFonts w:ascii="Times New Roman" w:hAnsi="Times New Roman" w:cs="Times New Roman"/>
                <w:b/>
                <w:sz w:val="24"/>
              </w:rPr>
            </w:pPr>
            <w:r w:rsidRPr="00F2280F">
              <w:rPr>
                <w:rFonts w:ascii="Times New Roman" w:hAnsi="Times New Roman" w:cs="Times New Roman"/>
                <w:b/>
                <w:sz w:val="24"/>
              </w:rPr>
              <w:t>1 вариант</w:t>
            </w:r>
          </w:p>
        </w:tc>
      </w:tr>
      <w:tr w:rsidR="005B4083" w:rsidRPr="00F2280F" w:rsidTr="001D02B8">
        <w:tc>
          <w:tcPr>
            <w:tcW w:w="1080" w:type="dxa"/>
            <w:tcBorders>
              <w:left w:val="single" w:sz="8" w:space="0" w:color="000000"/>
              <w:bottom w:val="single" w:sz="4" w:space="0" w:color="auto"/>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4" w:space="0" w:color="auto"/>
            </w:tcBorders>
            <w:shd w:val="clear" w:color="auto" w:fill="auto"/>
          </w:tcPr>
          <w:p w:rsidR="005B4083" w:rsidRPr="00F2280F" w:rsidRDefault="005B4083" w:rsidP="00F2280F">
            <w:pPr>
              <w:pStyle w:val="af"/>
              <w:widowControl/>
              <w:shd w:val="clear" w:color="auto" w:fill="FFFFFF"/>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 xml:space="preserve">Как называется графическое представление алгоритма: </w:t>
            </w:r>
            <w:r w:rsidRPr="00F2280F">
              <w:rPr>
                <w:rFonts w:ascii="Times New Roman" w:hAnsi="Times New Roman" w:cs="Times New Roman"/>
                <w:color w:val="000000"/>
                <w:sz w:val="24"/>
                <w:szCs w:val="24"/>
              </w:rPr>
              <w:br/>
              <w:t xml:space="preserve">1) последовательность формул; </w:t>
            </w:r>
            <w:r w:rsidRPr="00F2280F">
              <w:rPr>
                <w:rFonts w:ascii="Times New Roman" w:hAnsi="Times New Roman" w:cs="Times New Roman"/>
                <w:color w:val="000000"/>
                <w:sz w:val="24"/>
                <w:szCs w:val="24"/>
              </w:rPr>
              <w:br/>
              <w:t xml:space="preserve">2) блок-схема; </w:t>
            </w:r>
            <w:r w:rsidRPr="00F2280F">
              <w:rPr>
                <w:rFonts w:ascii="Times New Roman" w:hAnsi="Times New Roman" w:cs="Times New Roman"/>
                <w:color w:val="000000"/>
                <w:sz w:val="24"/>
                <w:szCs w:val="24"/>
              </w:rPr>
              <w:br/>
              <w:t>3) т</w:t>
            </w:r>
            <w:r w:rsidR="008A589E">
              <w:rPr>
                <w:rFonts w:ascii="Times New Roman" w:hAnsi="Times New Roman" w:cs="Times New Roman"/>
                <w:color w:val="000000"/>
                <w:sz w:val="24"/>
                <w:szCs w:val="24"/>
              </w:rPr>
              <w:t xml:space="preserve">аблица; </w:t>
            </w:r>
            <w:r w:rsidR="008A589E">
              <w:rPr>
                <w:rFonts w:ascii="Times New Roman" w:hAnsi="Times New Roman" w:cs="Times New Roman"/>
                <w:color w:val="000000"/>
                <w:sz w:val="24"/>
                <w:szCs w:val="24"/>
              </w:rPr>
              <w:br/>
              <w:t>4) словесное описание?</w:t>
            </w:r>
          </w:p>
        </w:tc>
        <w:tc>
          <w:tcPr>
            <w:tcW w:w="4137" w:type="dxa"/>
            <w:tcBorders>
              <w:left w:val="single" w:sz="8" w:space="0" w:color="000000"/>
              <w:bottom w:val="single" w:sz="4" w:space="0" w:color="auto"/>
              <w:right w:val="single" w:sz="8" w:space="0" w:color="000000"/>
            </w:tcBorders>
            <w:shd w:val="clear" w:color="auto" w:fill="auto"/>
          </w:tcPr>
          <w:p w:rsidR="005B4083" w:rsidRPr="00F2280F" w:rsidRDefault="005B4083" w:rsidP="00F2280F">
            <w:pPr>
              <w:snapToGrid w:val="0"/>
              <w:jc w:val="both"/>
              <w:rPr>
                <w:rFonts w:ascii="Times New Roman" w:hAnsi="Times New Roman" w:cs="Times New Roman"/>
                <w:bCs/>
                <w:sz w:val="24"/>
              </w:rPr>
            </w:pPr>
          </w:p>
          <w:p w:rsidR="005B4083" w:rsidRPr="00F2280F" w:rsidRDefault="00F2280F" w:rsidP="00F2280F">
            <w:pPr>
              <w:pStyle w:val="af"/>
              <w:widowControl/>
              <w:suppressAutoHyphens w:val="0"/>
              <w:snapToGrid w:val="0"/>
              <w:spacing w:after="0" w:line="240" w:lineRule="auto"/>
              <w:ind w:left="0"/>
              <w:contextualSpacing/>
              <w:jc w:val="both"/>
              <w:rPr>
                <w:rFonts w:ascii="Times New Roman" w:hAnsi="Times New Roman" w:cs="Times New Roman"/>
                <w:bCs/>
                <w:sz w:val="24"/>
                <w:szCs w:val="24"/>
              </w:rPr>
            </w:pPr>
            <w:r>
              <w:rPr>
                <w:rFonts w:ascii="Times New Roman" w:hAnsi="Times New Roman" w:cs="Times New Roman"/>
                <w:bCs/>
                <w:sz w:val="24"/>
                <w:szCs w:val="24"/>
              </w:rPr>
              <w:t>2)</w:t>
            </w:r>
            <w:r w:rsidR="005B4083" w:rsidRPr="00F2280F">
              <w:rPr>
                <w:rFonts w:ascii="Times New Roman" w:hAnsi="Times New Roman" w:cs="Times New Roman"/>
                <w:bCs/>
                <w:sz w:val="24"/>
                <w:szCs w:val="24"/>
              </w:rPr>
              <w:t>Блок-схема</w:t>
            </w:r>
          </w:p>
        </w:tc>
      </w:tr>
      <w:tr w:rsidR="005B4083" w:rsidRPr="00F2280F" w:rsidTr="001D02B8">
        <w:tc>
          <w:tcPr>
            <w:tcW w:w="1080" w:type="dxa"/>
            <w:tcBorders>
              <w:top w:val="single" w:sz="4" w:space="0" w:color="auto"/>
              <w:left w:val="single" w:sz="4" w:space="0" w:color="auto"/>
              <w:bottom w:val="single" w:sz="4" w:space="0" w:color="auto"/>
              <w:right w:val="single" w:sz="4" w:space="0" w:color="auto"/>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5B4083" w:rsidRPr="00F2280F" w:rsidRDefault="005B4083" w:rsidP="00F2280F">
            <w:pPr>
              <w:pStyle w:val="af"/>
              <w:widowControl/>
              <w:shd w:val="clear" w:color="auto" w:fill="FFFFFF"/>
              <w:tabs>
                <w:tab w:val="left" w:pos="475"/>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noProof/>
                <w:color w:val="000000"/>
                <w:sz w:val="24"/>
                <w:szCs w:val="24"/>
                <w:lang w:eastAsia="ru-RU"/>
              </w:rPr>
              <w:drawing>
                <wp:anchor distT="0" distB="0" distL="114300" distR="114300" simplePos="0" relativeHeight="251668480" behindDoc="0" locked="0" layoutInCell="1" allowOverlap="1" wp14:anchorId="6C609EAA" wp14:editId="51B3C223">
                  <wp:simplePos x="0" y="0"/>
                  <wp:positionH relativeFrom="column">
                    <wp:posOffset>2207260</wp:posOffset>
                  </wp:positionH>
                  <wp:positionV relativeFrom="paragraph">
                    <wp:posOffset>214630</wp:posOffset>
                  </wp:positionV>
                  <wp:extent cx="848995" cy="619125"/>
                  <wp:effectExtent l="19050" t="0" r="8255"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48995" cy="619125"/>
                          </a:xfrm>
                          <a:prstGeom prst="rect">
                            <a:avLst/>
                          </a:prstGeom>
                          <a:noFill/>
                          <a:ln w="9525">
                            <a:noFill/>
                            <a:miter lim="800000"/>
                            <a:headEnd/>
                            <a:tailEnd/>
                          </a:ln>
                        </pic:spPr>
                      </pic:pic>
                    </a:graphicData>
                  </a:graphic>
                </wp:anchor>
              </w:drawing>
            </w:r>
            <w:r w:rsidRPr="00F2280F">
              <w:rPr>
                <w:rFonts w:ascii="Times New Roman" w:hAnsi="Times New Roman" w:cs="Times New Roman"/>
                <w:color w:val="000000"/>
                <w:sz w:val="24"/>
                <w:szCs w:val="24"/>
              </w:rPr>
              <w:t>На рисунке представлена часть блок-схемы.</w:t>
            </w:r>
            <w:r w:rsidRPr="00F2280F">
              <w:rPr>
                <w:rFonts w:ascii="Times New Roman" w:hAnsi="Times New Roman" w:cs="Times New Roman"/>
                <w:noProof/>
                <w:sz w:val="24"/>
                <w:szCs w:val="24"/>
              </w:rPr>
              <w:t xml:space="preserve"> </w:t>
            </w:r>
            <w:r w:rsidRPr="00F2280F">
              <w:rPr>
                <w:rFonts w:ascii="Times New Roman" w:hAnsi="Times New Roman" w:cs="Times New Roman"/>
                <w:color w:val="000000"/>
                <w:sz w:val="24"/>
                <w:szCs w:val="24"/>
              </w:rPr>
              <w:br/>
              <w:t>Как она называется:</w:t>
            </w:r>
          </w:p>
          <w:p w:rsidR="005B4083" w:rsidRPr="00F2280F" w:rsidRDefault="005B4083" w:rsidP="007A68F1">
            <w:pPr>
              <w:numPr>
                <w:ilvl w:val="0"/>
                <w:numId w:val="53"/>
              </w:numPr>
              <w:shd w:val="clear" w:color="auto" w:fill="FFFFFF"/>
              <w:tabs>
                <w:tab w:val="left" w:pos="763"/>
              </w:tabs>
              <w:autoSpaceDE w:val="0"/>
              <w:autoSpaceDN w:val="0"/>
              <w:adjustRightInd w:val="0"/>
              <w:jc w:val="both"/>
              <w:rPr>
                <w:rFonts w:ascii="Times New Roman" w:hAnsi="Times New Roman" w:cs="Times New Roman"/>
                <w:color w:val="000000"/>
                <w:sz w:val="24"/>
              </w:rPr>
            </w:pPr>
            <w:r w:rsidRPr="00F2280F">
              <w:rPr>
                <w:rFonts w:ascii="Times New Roman" w:hAnsi="Times New Roman" w:cs="Times New Roman"/>
                <w:color w:val="000000"/>
                <w:sz w:val="24"/>
              </w:rPr>
              <w:t>альтернатива;</w:t>
            </w:r>
            <w:r w:rsidRPr="00F2280F">
              <w:rPr>
                <w:rFonts w:ascii="Times New Roman" w:hAnsi="Times New Roman" w:cs="Times New Roman"/>
                <w:noProof/>
                <w:sz w:val="24"/>
              </w:rPr>
              <w:t xml:space="preserve"> </w:t>
            </w:r>
          </w:p>
          <w:p w:rsidR="005B4083" w:rsidRPr="00F2280F" w:rsidRDefault="005B4083" w:rsidP="007A68F1">
            <w:pPr>
              <w:numPr>
                <w:ilvl w:val="0"/>
                <w:numId w:val="53"/>
              </w:numPr>
              <w:shd w:val="clear" w:color="auto" w:fill="FFFFFF"/>
              <w:tabs>
                <w:tab w:val="left" w:pos="763"/>
              </w:tabs>
              <w:autoSpaceDE w:val="0"/>
              <w:autoSpaceDN w:val="0"/>
              <w:adjustRightInd w:val="0"/>
              <w:jc w:val="both"/>
              <w:rPr>
                <w:rFonts w:ascii="Times New Roman" w:hAnsi="Times New Roman" w:cs="Times New Roman"/>
                <w:color w:val="000000"/>
                <w:sz w:val="24"/>
              </w:rPr>
            </w:pPr>
            <w:r w:rsidRPr="00F2280F">
              <w:rPr>
                <w:rFonts w:ascii="Times New Roman" w:hAnsi="Times New Roman" w:cs="Times New Roman"/>
                <w:color w:val="000000"/>
                <w:sz w:val="24"/>
              </w:rPr>
              <w:t>композиция;</w:t>
            </w:r>
            <w:r w:rsidRPr="00F2280F">
              <w:rPr>
                <w:rFonts w:ascii="Times New Roman" w:hAnsi="Times New Roman" w:cs="Times New Roman"/>
                <w:noProof/>
                <w:sz w:val="24"/>
              </w:rPr>
              <w:t xml:space="preserve"> </w:t>
            </w:r>
          </w:p>
          <w:p w:rsidR="005B4083" w:rsidRPr="00F2280F" w:rsidRDefault="005B4083" w:rsidP="007A68F1">
            <w:pPr>
              <w:numPr>
                <w:ilvl w:val="0"/>
                <w:numId w:val="53"/>
              </w:numPr>
              <w:shd w:val="clear" w:color="auto" w:fill="FFFFFF"/>
              <w:tabs>
                <w:tab w:val="left" w:pos="763"/>
              </w:tabs>
              <w:autoSpaceDE w:val="0"/>
              <w:autoSpaceDN w:val="0"/>
              <w:adjustRightInd w:val="0"/>
              <w:jc w:val="both"/>
              <w:rPr>
                <w:rFonts w:ascii="Times New Roman" w:hAnsi="Times New Roman" w:cs="Times New Roman"/>
                <w:color w:val="000000"/>
                <w:sz w:val="24"/>
              </w:rPr>
            </w:pPr>
            <w:r w:rsidRPr="00F2280F">
              <w:rPr>
                <w:rFonts w:ascii="Times New Roman" w:hAnsi="Times New Roman" w:cs="Times New Roman"/>
                <w:color w:val="000000"/>
                <w:sz w:val="24"/>
              </w:rPr>
              <w:t>цикл с предусловием;</w:t>
            </w:r>
            <w:r w:rsidRPr="00F2280F">
              <w:rPr>
                <w:rFonts w:ascii="Times New Roman" w:hAnsi="Times New Roman" w:cs="Times New Roman"/>
                <w:noProof/>
                <w:sz w:val="24"/>
              </w:rPr>
              <w:t xml:space="preserve"> </w:t>
            </w:r>
          </w:p>
          <w:p w:rsidR="005B4083" w:rsidRPr="00F2280F" w:rsidRDefault="005B4083" w:rsidP="007A68F1">
            <w:pPr>
              <w:numPr>
                <w:ilvl w:val="0"/>
                <w:numId w:val="53"/>
              </w:numPr>
              <w:shd w:val="clear" w:color="auto" w:fill="FFFFFF"/>
              <w:tabs>
                <w:tab w:val="left" w:pos="763"/>
              </w:tabs>
              <w:autoSpaceDE w:val="0"/>
              <w:autoSpaceDN w:val="0"/>
              <w:adjustRightInd w:val="0"/>
              <w:jc w:val="both"/>
              <w:rPr>
                <w:rFonts w:ascii="Times New Roman" w:hAnsi="Times New Roman" w:cs="Times New Roman"/>
                <w:sz w:val="24"/>
              </w:rPr>
            </w:pPr>
            <w:r w:rsidRPr="00F2280F">
              <w:rPr>
                <w:rFonts w:ascii="Times New Roman" w:hAnsi="Times New Roman" w:cs="Times New Roman"/>
                <w:color w:val="000000"/>
                <w:sz w:val="24"/>
              </w:rPr>
              <w:t>цикл с постусловием?</w:t>
            </w:r>
          </w:p>
        </w:tc>
        <w:tc>
          <w:tcPr>
            <w:tcW w:w="4137" w:type="dxa"/>
            <w:tcBorders>
              <w:top w:val="single" w:sz="4" w:space="0" w:color="auto"/>
              <w:left w:val="single" w:sz="4" w:space="0" w:color="auto"/>
              <w:bottom w:val="single" w:sz="4" w:space="0" w:color="auto"/>
              <w:right w:val="single" w:sz="4" w:space="0" w:color="auto"/>
            </w:tcBorders>
            <w:shd w:val="clear" w:color="auto" w:fill="auto"/>
          </w:tcPr>
          <w:p w:rsidR="005B4083" w:rsidRPr="00F2280F" w:rsidRDefault="00F2280F" w:rsidP="00F2280F">
            <w:pPr>
              <w:pStyle w:val="af"/>
              <w:shd w:val="clear" w:color="auto" w:fill="FFFFFF"/>
              <w:tabs>
                <w:tab w:val="left" w:pos="763"/>
              </w:tabs>
              <w:suppressAutoHyphens w:val="0"/>
              <w:autoSpaceDE w:val="0"/>
              <w:autoSpaceDN w:val="0"/>
              <w:adjustRightInd w:val="0"/>
              <w:spacing w:after="0" w:line="240" w:lineRule="auto"/>
              <w:ind w:left="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B4083" w:rsidRPr="00F2280F">
              <w:rPr>
                <w:rFonts w:ascii="Times New Roman" w:hAnsi="Times New Roman" w:cs="Times New Roman"/>
                <w:color w:val="000000"/>
                <w:sz w:val="24"/>
                <w:szCs w:val="24"/>
              </w:rPr>
              <w:t>цикл с предусловием;</w:t>
            </w:r>
            <w:r w:rsidR="005B4083" w:rsidRPr="00F2280F">
              <w:rPr>
                <w:rFonts w:ascii="Times New Roman" w:hAnsi="Times New Roman" w:cs="Times New Roman"/>
                <w:noProof/>
                <w:sz w:val="24"/>
                <w:szCs w:val="24"/>
              </w:rPr>
              <w:t xml:space="preserve"> </w:t>
            </w:r>
          </w:p>
          <w:p w:rsidR="005B4083" w:rsidRPr="00F2280F" w:rsidRDefault="005B4083" w:rsidP="00F2280F">
            <w:pPr>
              <w:jc w:val="both"/>
              <w:rPr>
                <w:rFonts w:ascii="Times New Roman" w:hAnsi="Times New Roman" w:cs="Times New Roman"/>
                <w:sz w:val="24"/>
              </w:rPr>
            </w:pPr>
          </w:p>
        </w:tc>
      </w:tr>
      <w:tr w:rsidR="005B4083" w:rsidRPr="00F2280F" w:rsidTr="001D02B8">
        <w:tc>
          <w:tcPr>
            <w:tcW w:w="1080" w:type="dxa"/>
            <w:tcBorders>
              <w:top w:val="single" w:sz="4" w:space="0" w:color="auto"/>
              <w:left w:val="single" w:sz="4" w:space="0" w:color="auto"/>
              <w:bottom w:val="single" w:sz="4" w:space="0" w:color="auto"/>
              <w:right w:val="single" w:sz="4" w:space="0" w:color="auto"/>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5B4083" w:rsidRPr="00F2280F" w:rsidRDefault="005B4083" w:rsidP="006326A0">
            <w:pPr>
              <w:pStyle w:val="af"/>
              <w:widowControl/>
              <w:shd w:val="clear" w:color="auto" w:fill="FFFFFF"/>
              <w:tabs>
                <w:tab w:val="left" w:pos="475"/>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Как называется конструкция блок-схемы, изображенная на рисунке:</w:t>
            </w:r>
          </w:p>
          <w:p w:rsidR="005B4083" w:rsidRPr="00F2280F" w:rsidRDefault="00356398" w:rsidP="00F2280F">
            <w:pPr>
              <w:shd w:val="clear" w:color="auto" w:fill="FFFFFF"/>
              <w:tabs>
                <w:tab w:val="left" w:pos="475"/>
              </w:tabs>
              <w:jc w:val="both"/>
              <w:rPr>
                <w:rFonts w:ascii="Times New Roman" w:hAnsi="Times New Roman" w:cs="Times New Roman"/>
                <w:sz w:val="24"/>
              </w:rPr>
            </w:pPr>
            <w:r>
              <w:rPr>
                <w:rFonts w:ascii="Times New Roman" w:hAnsi="Times New Roman" w:cs="Times New Roman"/>
                <w:noProof/>
                <w:sz w:val="24"/>
                <w:lang w:eastAsia="ru-RU"/>
              </w:rPr>
              <w:pict w14:anchorId="782BA595">
                <v:rect id="_x0000_s1027" style="position:absolute;left:0;text-align:left;margin-left:38.05pt;margin-top:3.9pt;width:59.25pt;height:25.5pt;z-index:251667456"/>
              </w:pict>
            </w:r>
          </w:p>
          <w:p w:rsidR="005B4083" w:rsidRPr="00F2280F" w:rsidRDefault="005B4083" w:rsidP="00F2280F">
            <w:pPr>
              <w:shd w:val="clear" w:color="auto" w:fill="FFFFFF"/>
              <w:tabs>
                <w:tab w:val="left" w:pos="475"/>
              </w:tabs>
              <w:jc w:val="both"/>
              <w:rPr>
                <w:rFonts w:ascii="Times New Roman" w:hAnsi="Times New Roman" w:cs="Times New Roman"/>
                <w:sz w:val="24"/>
              </w:rPr>
            </w:pPr>
          </w:p>
          <w:p w:rsidR="005B4083" w:rsidRPr="00F2280F" w:rsidRDefault="005B4083" w:rsidP="007A68F1">
            <w:pPr>
              <w:pStyle w:val="af"/>
              <w:numPr>
                <w:ilvl w:val="0"/>
                <w:numId w:val="73"/>
              </w:numPr>
              <w:shd w:val="clear" w:color="auto" w:fill="FFFFFF"/>
              <w:tabs>
                <w:tab w:val="left" w:pos="993"/>
              </w:tabs>
              <w:suppressAutoHyphens w:val="0"/>
              <w:autoSpaceDE w:val="0"/>
              <w:autoSpaceDN w:val="0"/>
              <w:adjustRightInd w:val="0"/>
              <w:spacing w:after="0" w:line="240" w:lineRule="auto"/>
              <w:ind w:left="-12" w:firstLine="0"/>
              <w:contextualSpacing/>
              <w:jc w:val="both"/>
              <w:rPr>
                <w:rFonts w:ascii="Times New Roman" w:hAnsi="Times New Roman" w:cs="Times New Roman"/>
                <w:b/>
                <w:sz w:val="24"/>
                <w:szCs w:val="24"/>
              </w:rPr>
            </w:pPr>
            <w:r w:rsidRPr="00F2280F">
              <w:rPr>
                <w:rFonts w:ascii="Times New Roman" w:hAnsi="Times New Roman" w:cs="Times New Roman"/>
                <w:color w:val="000000"/>
                <w:sz w:val="24"/>
                <w:szCs w:val="24"/>
              </w:rPr>
              <w:t>выполнение операций;</w:t>
            </w:r>
            <w:r w:rsidRPr="00F2280F">
              <w:rPr>
                <w:rFonts w:ascii="Times New Roman" w:hAnsi="Times New Roman" w:cs="Times New Roman"/>
                <w:noProof/>
                <w:sz w:val="24"/>
                <w:szCs w:val="24"/>
              </w:rPr>
              <w:t xml:space="preserve"> </w:t>
            </w:r>
          </w:p>
          <w:p w:rsidR="005B4083" w:rsidRPr="00F2280F" w:rsidRDefault="005B4083" w:rsidP="007A68F1">
            <w:pPr>
              <w:pStyle w:val="af"/>
              <w:numPr>
                <w:ilvl w:val="0"/>
                <w:numId w:val="73"/>
              </w:numPr>
              <w:shd w:val="clear" w:color="auto" w:fill="FFFFFF"/>
              <w:tabs>
                <w:tab w:val="left" w:pos="993"/>
              </w:tabs>
              <w:suppressAutoHyphens w:val="0"/>
              <w:autoSpaceDE w:val="0"/>
              <w:autoSpaceDN w:val="0"/>
              <w:adjustRightInd w:val="0"/>
              <w:spacing w:after="0" w:line="240" w:lineRule="auto"/>
              <w:ind w:left="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выполнение операций;</w:t>
            </w:r>
            <w:r w:rsidRPr="00F2280F">
              <w:rPr>
                <w:rFonts w:ascii="Times New Roman" w:hAnsi="Times New Roman" w:cs="Times New Roman"/>
                <w:noProof/>
                <w:sz w:val="24"/>
                <w:szCs w:val="24"/>
              </w:rPr>
              <w:t xml:space="preserve"> </w:t>
            </w:r>
          </w:p>
          <w:p w:rsidR="005B4083" w:rsidRPr="00F2280F" w:rsidRDefault="005B4083" w:rsidP="007A68F1">
            <w:pPr>
              <w:pStyle w:val="af"/>
              <w:numPr>
                <w:ilvl w:val="0"/>
                <w:numId w:val="73"/>
              </w:numPr>
              <w:shd w:val="clear" w:color="auto" w:fill="FFFFFF"/>
              <w:tabs>
                <w:tab w:val="left" w:pos="993"/>
              </w:tabs>
              <w:suppressAutoHyphens w:val="0"/>
              <w:autoSpaceDE w:val="0"/>
              <w:autoSpaceDN w:val="0"/>
              <w:adjustRightInd w:val="0"/>
              <w:spacing w:after="0" w:line="240" w:lineRule="auto"/>
              <w:ind w:left="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начало-конец алгоритма;</w:t>
            </w:r>
          </w:p>
          <w:p w:rsidR="005B4083" w:rsidRPr="00F2280F" w:rsidRDefault="005B4083" w:rsidP="007A68F1">
            <w:pPr>
              <w:pStyle w:val="af"/>
              <w:numPr>
                <w:ilvl w:val="0"/>
                <w:numId w:val="73"/>
              </w:numPr>
              <w:shd w:val="clear" w:color="auto" w:fill="FFFFFF"/>
              <w:tabs>
                <w:tab w:val="left" w:pos="993"/>
              </w:tabs>
              <w:suppressAutoHyphens w:val="0"/>
              <w:autoSpaceDE w:val="0"/>
              <w:autoSpaceDN w:val="0"/>
              <w:adjustRightInd w:val="0"/>
              <w:spacing w:after="0" w:line="240" w:lineRule="auto"/>
              <w:ind w:left="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вызов вспомогательного алгоритма</w:t>
            </w:r>
          </w:p>
          <w:p w:rsidR="005B4083" w:rsidRPr="006326A0" w:rsidRDefault="005B4083" w:rsidP="007A68F1">
            <w:pPr>
              <w:pStyle w:val="af"/>
              <w:numPr>
                <w:ilvl w:val="0"/>
                <w:numId w:val="73"/>
              </w:numPr>
              <w:shd w:val="clear" w:color="auto" w:fill="FFFFFF"/>
              <w:tabs>
                <w:tab w:val="left" w:pos="993"/>
              </w:tabs>
              <w:suppressAutoHyphens w:val="0"/>
              <w:autoSpaceDE w:val="0"/>
              <w:autoSpaceDN w:val="0"/>
              <w:adjustRightInd w:val="0"/>
              <w:spacing w:after="0" w:line="240" w:lineRule="auto"/>
              <w:ind w:left="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ввод/вывод данных?</w:t>
            </w:r>
          </w:p>
        </w:tc>
        <w:tc>
          <w:tcPr>
            <w:tcW w:w="4137" w:type="dxa"/>
            <w:tcBorders>
              <w:top w:val="single" w:sz="4" w:space="0" w:color="auto"/>
              <w:left w:val="single" w:sz="4" w:space="0" w:color="auto"/>
              <w:bottom w:val="single" w:sz="4" w:space="0" w:color="auto"/>
              <w:right w:val="single" w:sz="4" w:space="0" w:color="auto"/>
            </w:tcBorders>
            <w:shd w:val="clear" w:color="auto" w:fill="auto"/>
          </w:tcPr>
          <w:p w:rsidR="005B4083" w:rsidRPr="00F2280F" w:rsidRDefault="006326A0" w:rsidP="006326A0">
            <w:pPr>
              <w:pStyle w:val="af"/>
              <w:shd w:val="clear" w:color="auto" w:fill="FFFFFF"/>
              <w:tabs>
                <w:tab w:val="left" w:pos="993"/>
              </w:tabs>
              <w:suppressAutoHyphens w:val="0"/>
              <w:autoSpaceDE w:val="0"/>
              <w:autoSpaceDN w:val="0"/>
              <w:adjustRightInd w:val="0"/>
              <w:spacing w:after="0" w:line="240" w:lineRule="auto"/>
              <w:ind w:left="0"/>
              <w:contextualSpacing/>
              <w:jc w:val="both"/>
              <w:rPr>
                <w:rFonts w:ascii="Times New Roman" w:hAnsi="Times New Roman" w:cs="Times New Roman"/>
                <w:b/>
                <w:sz w:val="24"/>
                <w:szCs w:val="24"/>
              </w:rPr>
            </w:pPr>
            <w:r>
              <w:rPr>
                <w:rFonts w:ascii="Times New Roman" w:hAnsi="Times New Roman" w:cs="Times New Roman"/>
                <w:color w:val="000000"/>
                <w:sz w:val="24"/>
                <w:szCs w:val="24"/>
              </w:rPr>
              <w:t>2)</w:t>
            </w:r>
            <w:r w:rsidR="005B4083" w:rsidRPr="00F2280F">
              <w:rPr>
                <w:rFonts w:ascii="Times New Roman" w:hAnsi="Times New Roman" w:cs="Times New Roman"/>
                <w:color w:val="000000"/>
                <w:sz w:val="24"/>
                <w:szCs w:val="24"/>
              </w:rPr>
              <w:t>выполнение операций;</w:t>
            </w:r>
            <w:r w:rsidR="005B4083" w:rsidRPr="00F2280F">
              <w:rPr>
                <w:rFonts w:ascii="Times New Roman" w:hAnsi="Times New Roman" w:cs="Times New Roman"/>
                <w:noProof/>
                <w:sz w:val="24"/>
                <w:szCs w:val="24"/>
              </w:rPr>
              <w:t xml:space="preserve"> </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top w:val="single" w:sz="4" w:space="0" w:color="auto"/>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top w:val="single" w:sz="4" w:space="0" w:color="auto"/>
              <w:left w:val="single" w:sz="8" w:space="0" w:color="000000"/>
              <w:bottom w:val="single" w:sz="8" w:space="0" w:color="000000"/>
            </w:tcBorders>
            <w:shd w:val="clear" w:color="auto" w:fill="auto"/>
          </w:tcPr>
          <w:p w:rsidR="005B4083" w:rsidRPr="00F2280F" w:rsidRDefault="005B4083" w:rsidP="006326A0">
            <w:pPr>
              <w:pStyle w:val="af"/>
              <w:widowControl/>
              <w:shd w:val="clear" w:color="auto" w:fill="FFFFFF"/>
              <w:tabs>
                <w:tab w:val="left" w:pos="557"/>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Свойство алгоритма записываться в виде только тех команд, которые находятся в Системе Команд Исполнителя, называется:</w:t>
            </w:r>
          </w:p>
          <w:p w:rsidR="005B4083" w:rsidRPr="006326A0" w:rsidRDefault="006326A0" w:rsidP="007A68F1">
            <w:pPr>
              <w:pStyle w:val="af"/>
              <w:widowControl/>
              <w:numPr>
                <w:ilvl w:val="0"/>
                <w:numId w:val="74"/>
              </w:numPr>
              <w:shd w:val="clear" w:color="auto" w:fill="FFFFFF"/>
              <w:tabs>
                <w:tab w:val="left" w:pos="9355"/>
              </w:tabs>
              <w:suppressAutoHyphens w:val="0"/>
              <w:ind w:left="697" w:hanging="582"/>
              <w:contextualSpacing/>
              <w:jc w:val="both"/>
              <w:rPr>
                <w:rFonts w:ascii="Times New Roman" w:hAnsi="Times New Roman" w:cs="Times New Roman"/>
                <w:color w:val="000000"/>
                <w:sz w:val="24"/>
              </w:rPr>
            </w:pPr>
            <w:r w:rsidRPr="006326A0">
              <w:rPr>
                <w:rFonts w:ascii="Times New Roman" w:hAnsi="Times New Roman" w:cs="Times New Roman"/>
                <w:color w:val="000000"/>
                <w:sz w:val="24"/>
              </w:rPr>
              <w:t>п</w:t>
            </w:r>
            <w:r w:rsidR="005B4083" w:rsidRPr="006326A0">
              <w:rPr>
                <w:rFonts w:ascii="Times New Roman" w:hAnsi="Times New Roman" w:cs="Times New Roman"/>
                <w:color w:val="000000"/>
                <w:sz w:val="24"/>
              </w:rPr>
              <w:t xml:space="preserve">онятность; </w:t>
            </w:r>
          </w:p>
          <w:p w:rsidR="005B4083" w:rsidRPr="006326A0" w:rsidRDefault="006326A0" w:rsidP="007A68F1">
            <w:pPr>
              <w:pStyle w:val="af"/>
              <w:widowControl/>
              <w:numPr>
                <w:ilvl w:val="0"/>
                <w:numId w:val="74"/>
              </w:numPr>
              <w:shd w:val="clear" w:color="auto" w:fill="FFFFFF"/>
              <w:tabs>
                <w:tab w:val="left" w:pos="9355"/>
              </w:tabs>
              <w:suppressAutoHyphens w:val="0"/>
              <w:ind w:left="697" w:hanging="582"/>
              <w:contextualSpacing/>
              <w:jc w:val="both"/>
              <w:rPr>
                <w:rFonts w:ascii="Times New Roman" w:hAnsi="Times New Roman" w:cs="Times New Roman"/>
                <w:color w:val="000000"/>
                <w:sz w:val="24"/>
              </w:rPr>
            </w:pPr>
            <w:r w:rsidRPr="006326A0">
              <w:rPr>
                <w:rFonts w:ascii="Times New Roman" w:hAnsi="Times New Roman" w:cs="Times New Roman"/>
                <w:color w:val="000000"/>
                <w:sz w:val="24"/>
              </w:rPr>
              <w:t>о</w:t>
            </w:r>
            <w:r w:rsidR="005B4083" w:rsidRPr="006326A0">
              <w:rPr>
                <w:rFonts w:ascii="Times New Roman" w:hAnsi="Times New Roman" w:cs="Times New Roman"/>
                <w:color w:val="000000"/>
                <w:sz w:val="24"/>
              </w:rPr>
              <w:t>пределенность;</w:t>
            </w:r>
          </w:p>
          <w:p w:rsidR="005B4083" w:rsidRPr="006326A0" w:rsidRDefault="006326A0" w:rsidP="007A68F1">
            <w:pPr>
              <w:pStyle w:val="af"/>
              <w:widowControl/>
              <w:numPr>
                <w:ilvl w:val="0"/>
                <w:numId w:val="74"/>
              </w:numPr>
              <w:shd w:val="clear" w:color="auto" w:fill="FFFFFF"/>
              <w:tabs>
                <w:tab w:val="left" w:pos="9355"/>
              </w:tabs>
              <w:suppressAutoHyphens w:val="0"/>
              <w:ind w:left="697" w:hanging="582"/>
              <w:contextualSpacing/>
              <w:jc w:val="both"/>
              <w:rPr>
                <w:rFonts w:ascii="Times New Roman" w:hAnsi="Times New Roman" w:cs="Times New Roman"/>
                <w:color w:val="000000"/>
                <w:sz w:val="24"/>
              </w:rPr>
            </w:pPr>
            <w:r w:rsidRPr="006326A0">
              <w:rPr>
                <w:rFonts w:ascii="Times New Roman" w:hAnsi="Times New Roman" w:cs="Times New Roman"/>
                <w:color w:val="000000"/>
                <w:sz w:val="24"/>
              </w:rPr>
              <w:t>д</w:t>
            </w:r>
            <w:r w:rsidR="005B4083" w:rsidRPr="006326A0">
              <w:rPr>
                <w:rFonts w:ascii="Times New Roman" w:hAnsi="Times New Roman" w:cs="Times New Roman"/>
                <w:color w:val="000000"/>
                <w:sz w:val="24"/>
              </w:rPr>
              <w:t xml:space="preserve">искретность; </w:t>
            </w:r>
          </w:p>
          <w:p w:rsidR="005B4083" w:rsidRPr="006326A0" w:rsidRDefault="006326A0" w:rsidP="007A68F1">
            <w:pPr>
              <w:pStyle w:val="af"/>
              <w:widowControl/>
              <w:numPr>
                <w:ilvl w:val="0"/>
                <w:numId w:val="74"/>
              </w:numPr>
              <w:shd w:val="clear" w:color="auto" w:fill="FFFFFF"/>
              <w:tabs>
                <w:tab w:val="left" w:pos="9355"/>
              </w:tabs>
              <w:suppressAutoHyphens w:val="0"/>
              <w:ind w:left="697" w:hanging="582"/>
              <w:contextualSpacing/>
              <w:jc w:val="both"/>
              <w:rPr>
                <w:rFonts w:ascii="Times New Roman" w:hAnsi="Times New Roman" w:cs="Times New Roman"/>
                <w:color w:val="000000"/>
                <w:sz w:val="24"/>
              </w:rPr>
            </w:pPr>
            <w:r w:rsidRPr="006326A0">
              <w:rPr>
                <w:rFonts w:ascii="Times New Roman" w:hAnsi="Times New Roman" w:cs="Times New Roman"/>
                <w:color w:val="000000"/>
                <w:sz w:val="24"/>
              </w:rPr>
              <w:t>р</w:t>
            </w:r>
            <w:r w:rsidR="005B4083" w:rsidRPr="006326A0">
              <w:rPr>
                <w:rFonts w:ascii="Times New Roman" w:hAnsi="Times New Roman" w:cs="Times New Roman"/>
                <w:color w:val="000000"/>
                <w:sz w:val="24"/>
              </w:rPr>
              <w:t>езультативность.</w:t>
            </w:r>
          </w:p>
        </w:tc>
        <w:tc>
          <w:tcPr>
            <w:tcW w:w="4137" w:type="dxa"/>
            <w:tcBorders>
              <w:top w:val="single" w:sz="4" w:space="0" w:color="auto"/>
              <w:left w:val="single" w:sz="8" w:space="0" w:color="000000"/>
              <w:bottom w:val="single" w:sz="8" w:space="0" w:color="000000"/>
              <w:right w:val="single" w:sz="8" w:space="0" w:color="000000"/>
            </w:tcBorders>
            <w:shd w:val="clear" w:color="auto" w:fill="auto"/>
          </w:tcPr>
          <w:p w:rsidR="005B4083" w:rsidRPr="00F2280F" w:rsidRDefault="006326A0" w:rsidP="006326A0">
            <w:pPr>
              <w:pStyle w:val="af"/>
              <w:widowControl/>
              <w:shd w:val="clear" w:color="auto" w:fill="FFFFFF"/>
              <w:tabs>
                <w:tab w:val="left" w:pos="9355"/>
              </w:tabs>
              <w:suppressAutoHyphens w:val="0"/>
              <w:spacing w:after="0" w:line="240" w:lineRule="auto"/>
              <w:ind w:left="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п</w:t>
            </w:r>
            <w:r w:rsidR="005B4083" w:rsidRPr="00F2280F">
              <w:rPr>
                <w:rFonts w:ascii="Times New Roman" w:hAnsi="Times New Roman" w:cs="Times New Roman"/>
                <w:color w:val="000000"/>
                <w:sz w:val="24"/>
                <w:szCs w:val="24"/>
              </w:rPr>
              <w:t xml:space="preserve">онятность; </w:t>
            </w:r>
          </w:p>
          <w:p w:rsidR="005B4083" w:rsidRPr="00F2280F" w:rsidRDefault="005B4083" w:rsidP="00F2280F">
            <w:pPr>
              <w:pStyle w:val="af"/>
              <w:spacing w:after="0" w:line="240" w:lineRule="auto"/>
              <w:ind w:left="0"/>
              <w:jc w:val="both"/>
              <w:rPr>
                <w:rFonts w:ascii="Times New Roman" w:hAnsi="Times New Roman" w:cs="Times New Roman"/>
                <w:sz w:val="24"/>
                <w:szCs w:val="24"/>
                <w:lang w:val="en-US"/>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6326A0">
            <w:pPr>
              <w:pStyle w:val="af"/>
              <w:widowControl/>
              <w:shd w:val="clear" w:color="auto" w:fill="FFFFFF"/>
              <w:tabs>
                <w:tab w:val="left" w:pos="9355"/>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Рекурсия в алгоритме будет прямой, когда:</w:t>
            </w:r>
          </w:p>
          <w:p w:rsidR="005B4083" w:rsidRPr="00F2280F" w:rsidRDefault="005B4083" w:rsidP="007A68F1">
            <w:pPr>
              <w:pStyle w:val="af"/>
              <w:numPr>
                <w:ilvl w:val="0"/>
                <w:numId w:val="55"/>
              </w:numPr>
              <w:shd w:val="clear" w:color="auto" w:fill="FFFFFF"/>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рекурсивный вызов данного алгоритма происходит из вспомогательного алгоритма, к которому в данном алгоритме имеется обращение;</w:t>
            </w:r>
          </w:p>
          <w:p w:rsidR="005B4083" w:rsidRPr="00F2280F" w:rsidRDefault="005B4083" w:rsidP="007A68F1">
            <w:pPr>
              <w:pStyle w:val="af"/>
              <w:numPr>
                <w:ilvl w:val="0"/>
                <w:numId w:val="55"/>
              </w:numPr>
              <w:shd w:val="clear" w:color="auto" w:fill="FFFFFF"/>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порядок следования команд определяется в зависимости от результатов проверки некоторых условий;</w:t>
            </w:r>
          </w:p>
          <w:p w:rsidR="005B4083" w:rsidRPr="00F2280F" w:rsidRDefault="005B4083" w:rsidP="007A68F1">
            <w:pPr>
              <w:pStyle w:val="af"/>
              <w:numPr>
                <w:ilvl w:val="0"/>
                <w:numId w:val="55"/>
              </w:numPr>
              <w:shd w:val="clear" w:color="auto" w:fill="FFFFFF"/>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команда обращения алгоритма к самому себе находится в самом алгоритме;</w:t>
            </w:r>
          </w:p>
          <w:p w:rsidR="005B4083" w:rsidRPr="006326A0" w:rsidRDefault="005B4083" w:rsidP="007A68F1">
            <w:pPr>
              <w:pStyle w:val="af"/>
              <w:numPr>
                <w:ilvl w:val="0"/>
                <w:numId w:val="55"/>
              </w:numPr>
              <w:shd w:val="clear" w:color="auto" w:fill="FFFFFF"/>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один вызов алгоритма прямо следует за другим.</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5B4083" w:rsidP="00F2280F">
            <w:pPr>
              <w:shd w:val="clear" w:color="auto" w:fill="FFFFFF"/>
              <w:autoSpaceDE w:val="0"/>
              <w:autoSpaceDN w:val="0"/>
              <w:adjustRightInd w:val="0"/>
              <w:jc w:val="both"/>
              <w:rPr>
                <w:rFonts w:ascii="Times New Roman" w:hAnsi="Times New Roman" w:cs="Times New Roman"/>
                <w:color w:val="000000"/>
                <w:sz w:val="24"/>
              </w:rPr>
            </w:pPr>
            <w:r w:rsidRPr="00F2280F">
              <w:rPr>
                <w:rFonts w:ascii="Times New Roman" w:hAnsi="Times New Roman" w:cs="Times New Roman"/>
                <w:color w:val="000000"/>
                <w:sz w:val="24"/>
              </w:rPr>
              <w:t>3)команда обращения алгоритма к самому себе находится в самом алгоритме;</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6326A0">
            <w:pPr>
              <w:pStyle w:val="af"/>
              <w:widowControl/>
              <w:shd w:val="clear" w:color="auto" w:fill="FFFFFF"/>
              <w:tabs>
                <w:tab w:val="left" w:pos="614"/>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 xml:space="preserve">Команда машины Поста имеет структуру </w:t>
            </w:r>
            <w:r w:rsidRPr="00F2280F">
              <w:rPr>
                <w:rFonts w:ascii="Times New Roman" w:hAnsi="Times New Roman" w:cs="Times New Roman"/>
                <w:iCs/>
                <w:color w:val="000000"/>
                <w:sz w:val="24"/>
                <w:szCs w:val="24"/>
                <w:lang w:val="en-US"/>
              </w:rPr>
              <w:t>n</w:t>
            </w:r>
            <w:r w:rsidRPr="00F2280F">
              <w:rPr>
                <w:rFonts w:ascii="Times New Roman" w:hAnsi="Times New Roman" w:cs="Times New Roman"/>
                <w:iCs/>
                <w:color w:val="000000"/>
                <w:sz w:val="24"/>
                <w:szCs w:val="24"/>
              </w:rPr>
              <w:t xml:space="preserve"> </w:t>
            </w:r>
            <w:r w:rsidRPr="00F2280F">
              <w:rPr>
                <w:rFonts w:ascii="Times New Roman" w:hAnsi="Times New Roman" w:cs="Times New Roman"/>
                <w:iCs/>
                <w:color w:val="000000"/>
                <w:sz w:val="24"/>
                <w:szCs w:val="24"/>
                <w:lang w:val="en-US"/>
              </w:rPr>
              <w:t>Km</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где:</w:t>
            </w:r>
          </w:p>
          <w:p w:rsidR="005B4083" w:rsidRPr="00F2280F" w:rsidRDefault="005B4083" w:rsidP="007A68F1">
            <w:pPr>
              <w:numPr>
                <w:ilvl w:val="0"/>
                <w:numId w:val="56"/>
              </w:numPr>
              <w:shd w:val="clear" w:color="auto" w:fill="FFFFFF"/>
              <w:tabs>
                <w:tab w:val="left" w:pos="965"/>
              </w:tabs>
              <w:suppressAutoHyphens w:val="0"/>
              <w:autoSpaceDE w:val="0"/>
              <w:autoSpaceDN w:val="0"/>
              <w:adjustRightInd w:val="0"/>
              <w:ind w:left="130" w:firstLine="0"/>
              <w:jc w:val="both"/>
              <w:rPr>
                <w:rFonts w:ascii="Times New Roman" w:hAnsi="Times New Roman" w:cs="Times New Roman"/>
                <w:color w:val="000000"/>
                <w:sz w:val="24"/>
              </w:rPr>
            </w:pPr>
            <w:r w:rsidRPr="00F2280F">
              <w:rPr>
                <w:rFonts w:ascii="Times New Roman" w:hAnsi="Times New Roman" w:cs="Times New Roman"/>
                <w:iCs/>
                <w:color w:val="000000"/>
                <w:sz w:val="24"/>
                <w:lang w:val="en-US"/>
              </w:rPr>
              <w:t>n</w:t>
            </w:r>
            <w:r w:rsidRPr="00F2280F">
              <w:rPr>
                <w:rFonts w:ascii="Times New Roman" w:hAnsi="Times New Roman" w:cs="Times New Roman"/>
                <w:iCs/>
                <w:color w:val="000000"/>
                <w:sz w:val="24"/>
              </w:rPr>
              <w:t xml:space="preserve"> — </w:t>
            </w:r>
            <w:r w:rsidRPr="00F2280F">
              <w:rPr>
                <w:rFonts w:ascii="Times New Roman" w:hAnsi="Times New Roman" w:cs="Times New Roman"/>
                <w:color w:val="000000"/>
                <w:sz w:val="24"/>
              </w:rPr>
              <w:t xml:space="preserve">действие, выполняемое головкой; </w:t>
            </w:r>
            <w:r w:rsidRPr="00F2280F">
              <w:rPr>
                <w:rFonts w:ascii="Times New Roman" w:hAnsi="Times New Roman" w:cs="Times New Roman"/>
                <w:iCs/>
                <w:color w:val="000000"/>
                <w:sz w:val="24"/>
              </w:rPr>
              <w:t xml:space="preserve">К— </w:t>
            </w:r>
            <w:r w:rsidRPr="00F2280F">
              <w:rPr>
                <w:rFonts w:ascii="Times New Roman" w:hAnsi="Times New Roman" w:cs="Times New Roman"/>
                <w:color w:val="000000"/>
                <w:sz w:val="24"/>
              </w:rPr>
              <w:t xml:space="preserve">номер следующей команды, подлежащей выполнению; </w:t>
            </w:r>
            <w:r w:rsidRPr="00F2280F">
              <w:rPr>
                <w:rFonts w:ascii="Times New Roman" w:hAnsi="Times New Roman" w:cs="Times New Roman"/>
                <w:iCs/>
                <w:color w:val="000000"/>
                <w:sz w:val="24"/>
              </w:rPr>
              <w:t xml:space="preserve">т </w:t>
            </w:r>
            <w:r w:rsidRPr="00F2280F">
              <w:rPr>
                <w:rFonts w:ascii="Times New Roman" w:hAnsi="Times New Roman" w:cs="Times New Roman"/>
                <w:color w:val="000000"/>
                <w:sz w:val="24"/>
              </w:rPr>
              <w:t>— порядковый номер команды;</w:t>
            </w:r>
          </w:p>
          <w:p w:rsidR="005B4083" w:rsidRPr="00F2280F" w:rsidRDefault="005B4083" w:rsidP="007A68F1">
            <w:pPr>
              <w:numPr>
                <w:ilvl w:val="0"/>
                <w:numId w:val="56"/>
              </w:numPr>
              <w:shd w:val="clear" w:color="auto" w:fill="FFFFFF"/>
              <w:tabs>
                <w:tab w:val="left" w:pos="965"/>
              </w:tabs>
              <w:suppressAutoHyphens w:val="0"/>
              <w:autoSpaceDE w:val="0"/>
              <w:autoSpaceDN w:val="0"/>
              <w:adjustRightInd w:val="0"/>
              <w:ind w:left="130" w:firstLine="0"/>
              <w:jc w:val="both"/>
              <w:rPr>
                <w:rFonts w:ascii="Times New Roman" w:hAnsi="Times New Roman" w:cs="Times New Roman"/>
                <w:color w:val="000000"/>
                <w:sz w:val="24"/>
              </w:rPr>
            </w:pPr>
            <w:r w:rsidRPr="00F2280F">
              <w:rPr>
                <w:rFonts w:ascii="Times New Roman" w:hAnsi="Times New Roman" w:cs="Times New Roman"/>
                <w:iCs/>
                <w:color w:val="000000"/>
                <w:sz w:val="24"/>
                <w:lang w:val="en-US"/>
              </w:rPr>
              <w:t>n</w:t>
            </w:r>
            <w:r w:rsidRPr="00F2280F">
              <w:rPr>
                <w:rFonts w:ascii="Times New Roman" w:hAnsi="Times New Roman" w:cs="Times New Roman"/>
                <w:iCs/>
                <w:color w:val="000000"/>
                <w:sz w:val="24"/>
              </w:rPr>
              <w:t xml:space="preserve"> </w:t>
            </w:r>
            <w:r w:rsidRPr="00F2280F">
              <w:rPr>
                <w:rFonts w:ascii="Times New Roman" w:hAnsi="Times New Roman" w:cs="Times New Roman"/>
                <w:color w:val="000000"/>
                <w:sz w:val="24"/>
              </w:rPr>
              <w:t xml:space="preserve">— порядковый номер команды; </w:t>
            </w:r>
            <w:r w:rsidRPr="00F2280F">
              <w:rPr>
                <w:rFonts w:ascii="Times New Roman" w:hAnsi="Times New Roman" w:cs="Times New Roman"/>
                <w:iCs/>
                <w:color w:val="000000"/>
                <w:sz w:val="24"/>
              </w:rPr>
              <w:t xml:space="preserve">К — </w:t>
            </w:r>
            <w:r w:rsidRPr="00F2280F">
              <w:rPr>
                <w:rFonts w:ascii="Times New Roman" w:hAnsi="Times New Roman" w:cs="Times New Roman"/>
                <w:color w:val="000000"/>
                <w:sz w:val="24"/>
              </w:rPr>
              <w:t xml:space="preserve">действие, выполняемое головкой; </w:t>
            </w:r>
            <w:r w:rsidRPr="00F2280F">
              <w:rPr>
                <w:rFonts w:ascii="Times New Roman" w:hAnsi="Times New Roman" w:cs="Times New Roman"/>
                <w:iCs/>
                <w:color w:val="000000"/>
                <w:sz w:val="24"/>
              </w:rPr>
              <w:t xml:space="preserve">т — </w:t>
            </w:r>
            <w:r w:rsidRPr="00F2280F">
              <w:rPr>
                <w:rFonts w:ascii="Times New Roman" w:hAnsi="Times New Roman" w:cs="Times New Roman"/>
                <w:color w:val="000000"/>
                <w:sz w:val="24"/>
              </w:rPr>
              <w:t>номер следующей команды, подлежащей выполнению;</w:t>
            </w:r>
          </w:p>
          <w:p w:rsidR="005B4083" w:rsidRPr="00F2280F" w:rsidRDefault="005B4083" w:rsidP="007A68F1">
            <w:pPr>
              <w:numPr>
                <w:ilvl w:val="0"/>
                <w:numId w:val="56"/>
              </w:numPr>
              <w:shd w:val="clear" w:color="auto" w:fill="FFFFFF"/>
              <w:tabs>
                <w:tab w:val="left" w:pos="965"/>
              </w:tabs>
              <w:suppressAutoHyphens w:val="0"/>
              <w:autoSpaceDE w:val="0"/>
              <w:autoSpaceDN w:val="0"/>
              <w:adjustRightInd w:val="0"/>
              <w:ind w:left="130" w:firstLine="0"/>
              <w:jc w:val="both"/>
              <w:rPr>
                <w:rFonts w:ascii="Times New Roman" w:hAnsi="Times New Roman" w:cs="Times New Roman"/>
                <w:color w:val="000000"/>
                <w:sz w:val="24"/>
              </w:rPr>
            </w:pPr>
            <w:r w:rsidRPr="00F2280F">
              <w:rPr>
                <w:rFonts w:ascii="Times New Roman" w:hAnsi="Times New Roman" w:cs="Times New Roman"/>
                <w:iCs/>
                <w:color w:val="000000"/>
                <w:sz w:val="24"/>
                <w:lang w:val="en-US"/>
              </w:rPr>
              <w:t>n</w:t>
            </w:r>
            <w:r w:rsidRPr="00F2280F">
              <w:rPr>
                <w:rFonts w:ascii="Times New Roman" w:hAnsi="Times New Roman" w:cs="Times New Roman"/>
                <w:iCs/>
                <w:color w:val="000000"/>
                <w:sz w:val="24"/>
              </w:rPr>
              <w:t xml:space="preserve"> </w:t>
            </w:r>
            <w:r w:rsidRPr="00F2280F">
              <w:rPr>
                <w:rFonts w:ascii="Times New Roman" w:hAnsi="Times New Roman" w:cs="Times New Roman"/>
                <w:color w:val="000000"/>
                <w:sz w:val="24"/>
              </w:rPr>
              <w:t xml:space="preserve">— порядковый номер команды; </w:t>
            </w:r>
            <w:r w:rsidRPr="00F2280F">
              <w:rPr>
                <w:rFonts w:ascii="Times New Roman" w:hAnsi="Times New Roman" w:cs="Times New Roman"/>
                <w:iCs/>
                <w:color w:val="000000"/>
                <w:sz w:val="24"/>
              </w:rPr>
              <w:t xml:space="preserve">К— </w:t>
            </w:r>
            <w:r w:rsidRPr="00F2280F">
              <w:rPr>
                <w:rFonts w:ascii="Times New Roman" w:hAnsi="Times New Roman" w:cs="Times New Roman"/>
                <w:color w:val="000000"/>
                <w:sz w:val="24"/>
              </w:rPr>
              <w:t xml:space="preserve">номер следующей команды, подлежащей выполнению; </w:t>
            </w:r>
            <w:r w:rsidRPr="00F2280F">
              <w:rPr>
                <w:rFonts w:ascii="Times New Roman" w:hAnsi="Times New Roman" w:cs="Times New Roman"/>
                <w:iCs/>
                <w:color w:val="000000"/>
                <w:sz w:val="24"/>
              </w:rPr>
              <w:t xml:space="preserve">т — </w:t>
            </w:r>
            <w:r w:rsidRPr="00F2280F">
              <w:rPr>
                <w:rFonts w:ascii="Times New Roman" w:hAnsi="Times New Roman" w:cs="Times New Roman"/>
                <w:color w:val="000000"/>
                <w:sz w:val="24"/>
              </w:rPr>
              <w:t>действие, выполняемое головкой;</w:t>
            </w:r>
          </w:p>
          <w:p w:rsidR="005B4083" w:rsidRPr="008A589E" w:rsidRDefault="005B4083" w:rsidP="007A68F1">
            <w:pPr>
              <w:numPr>
                <w:ilvl w:val="0"/>
                <w:numId w:val="56"/>
              </w:numPr>
              <w:shd w:val="clear" w:color="auto" w:fill="FFFFFF"/>
              <w:tabs>
                <w:tab w:val="left" w:pos="965"/>
              </w:tabs>
              <w:suppressAutoHyphens w:val="0"/>
              <w:autoSpaceDE w:val="0"/>
              <w:autoSpaceDN w:val="0"/>
              <w:adjustRightInd w:val="0"/>
              <w:ind w:left="130" w:firstLine="0"/>
              <w:jc w:val="both"/>
              <w:rPr>
                <w:rFonts w:ascii="Times New Roman" w:hAnsi="Times New Roman" w:cs="Times New Roman"/>
                <w:color w:val="000000"/>
                <w:sz w:val="24"/>
              </w:rPr>
            </w:pPr>
            <w:r w:rsidRPr="00F2280F">
              <w:rPr>
                <w:rFonts w:ascii="Times New Roman" w:hAnsi="Times New Roman" w:cs="Times New Roman"/>
                <w:iCs/>
                <w:color w:val="000000"/>
                <w:sz w:val="24"/>
                <w:lang w:val="en-US"/>
              </w:rPr>
              <w:t>n</w:t>
            </w:r>
            <w:r w:rsidRPr="00F2280F">
              <w:rPr>
                <w:rFonts w:ascii="Times New Roman" w:hAnsi="Times New Roman" w:cs="Times New Roman"/>
                <w:iCs/>
                <w:color w:val="000000"/>
                <w:sz w:val="24"/>
              </w:rPr>
              <w:t xml:space="preserve"> — </w:t>
            </w:r>
            <w:r w:rsidRPr="00F2280F">
              <w:rPr>
                <w:rFonts w:ascii="Times New Roman" w:hAnsi="Times New Roman" w:cs="Times New Roman"/>
                <w:color w:val="000000"/>
                <w:sz w:val="24"/>
              </w:rPr>
              <w:t xml:space="preserve">порядковый номер команды; </w:t>
            </w:r>
            <w:r w:rsidRPr="00F2280F">
              <w:rPr>
                <w:rFonts w:ascii="Times New Roman" w:hAnsi="Times New Roman" w:cs="Times New Roman"/>
                <w:iCs/>
                <w:color w:val="000000"/>
                <w:sz w:val="24"/>
              </w:rPr>
              <w:t xml:space="preserve">К </w:t>
            </w:r>
            <w:r w:rsidRPr="00F2280F">
              <w:rPr>
                <w:rFonts w:ascii="Times New Roman" w:hAnsi="Times New Roman" w:cs="Times New Roman"/>
                <w:color w:val="000000"/>
                <w:sz w:val="24"/>
              </w:rPr>
              <w:t xml:space="preserve">— действие, выполняемое головкой; </w:t>
            </w:r>
            <w:r w:rsidRPr="00F2280F">
              <w:rPr>
                <w:rFonts w:ascii="Times New Roman" w:hAnsi="Times New Roman" w:cs="Times New Roman"/>
                <w:iCs/>
                <w:color w:val="000000"/>
                <w:sz w:val="24"/>
              </w:rPr>
              <w:t xml:space="preserve">т — </w:t>
            </w:r>
            <w:r w:rsidRPr="00F2280F">
              <w:rPr>
                <w:rFonts w:ascii="Times New Roman" w:hAnsi="Times New Roman" w:cs="Times New Roman"/>
                <w:color w:val="000000"/>
                <w:sz w:val="24"/>
              </w:rPr>
              <w:t>номер клетки, с которой данную команду надо произвести.</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5B4083" w:rsidP="00F2280F">
            <w:pPr>
              <w:shd w:val="clear" w:color="auto" w:fill="FFFFFF"/>
              <w:tabs>
                <w:tab w:val="left" w:pos="965"/>
              </w:tabs>
              <w:suppressAutoHyphens w:val="0"/>
              <w:autoSpaceDE w:val="0"/>
              <w:autoSpaceDN w:val="0"/>
              <w:adjustRightInd w:val="0"/>
              <w:jc w:val="both"/>
              <w:rPr>
                <w:rFonts w:ascii="Times New Roman" w:hAnsi="Times New Roman" w:cs="Times New Roman"/>
                <w:color w:val="000000"/>
                <w:sz w:val="24"/>
              </w:rPr>
            </w:pPr>
            <w:r w:rsidRPr="00F2280F">
              <w:rPr>
                <w:rFonts w:ascii="Times New Roman" w:hAnsi="Times New Roman" w:cs="Times New Roman"/>
                <w:iCs/>
                <w:color w:val="000000"/>
                <w:sz w:val="24"/>
              </w:rPr>
              <w:t>2)</w:t>
            </w:r>
            <w:r w:rsidRPr="00F2280F">
              <w:rPr>
                <w:rFonts w:ascii="Times New Roman" w:hAnsi="Times New Roman" w:cs="Times New Roman"/>
                <w:iCs/>
                <w:color w:val="000000"/>
                <w:sz w:val="24"/>
                <w:lang w:val="en-US"/>
              </w:rPr>
              <w:t>n</w:t>
            </w:r>
            <w:r w:rsidRPr="00F2280F">
              <w:rPr>
                <w:rFonts w:ascii="Times New Roman" w:hAnsi="Times New Roman" w:cs="Times New Roman"/>
                <w:iCs/>
                <w:color w:val="000000"/>
                <w:sz w:val="24"/>
              </w:rPr>
              <w:t xml:space="preserve"> </w:t>
            </w:r>
            <w:r w:rsidRPr="00F2280F">
              <w:rPr>
                <w:rFonts w:ascii="Times New Roman" w:hAnsi="Times New Roman" w:cs="Times New Roman"/>
                <w:color w:val="000000"/>
                <w:sz w:val="24"/>
              </w:rPr>
              <w:t xml:space="preserve">— порядковый номер команды; </w:t>
            </w:r>
            <w:r w:rsidRPr="00F2280F">
              <w:rPr>
                <w:rFonts w:ascii="Times New Roman" w:hAnsi="Times New Roman" w:cs="Times New Roman"/>
                <w:iCs/>
                <w:color w:val="000000"/>
                <w:sz w:val="24"/>
              </w:rPr>
              <w:t xml:space="preserve">К — </w:t>
            </w:r>
            <w:r w:rsidRPr="00F2280F">
              <w:rPr>
                <w:rFonts w:ascii="Times New Roman" w:hAnsi="Times New Roman" w:cs="Times New Roman"/>
                <w:color w:val="000000"/>
                <w:sz w:val="24"/>
              </w:rPr>
              <w:t xml:space="preserve">действие, выполняемое головкой; </w:t>
            </w:r>
            <w:r w:rsidRPr="00F2280F">
              <w:rPr>
                <w:rFonts w:ascii="Times New Roman" w:hAnsi="Times New Roman" w:cs="Times New Roman"/>
                <w:iCs/>
                <w:color w:val="000000"/>
                <w:sz w:val="24"/>
              </w:rPr>
              <w:t xml:space="preserve">т — </w:t>
            </w:r>
            <w:r w:rsidRPr="00F2280F">
              <w:rPr>
                <w:rFonts w:ascii="Times New Roman" w:hAnsi="Times New Roman" w:cs="Times New Roman"/>
                <w:color w:val="000000"/>
                <w:sz w:val="24"/>
              </w:rPr>
              <w:t>номер следующей команды, подлежащей выполнению;</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922F5C">
            <w:pPr>
              <w:pStyle w:val="af"/>
              <w:shd w:val="clear" w:color="auto" w:fill="FFFFFF"/>
              <w:tabs>
                <w:tab w:val="left" w:pos="758"/>
              </w:tabs>
              <w:suppressAutoHyphens w:val="0"/>
              <w:autoSpaceDE w:val="0"/>
              <w:autoSpaceDN w:val="0"/>
              <w:adjustRightInd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В машине Тьюринга рабочий алфавит:</w:t>
            </w:r>
          </w:p>
          <w:p w:rsidR="005B4083" w:rsidRPr="00F2280F" w:rsidRDefault="005B4083" w:rsidP="007A68F1">
            <w:pPr>
              <w:pStyle w:val="af"/>
              <w:numPr>
                <w:ilvl w:val="0"/>
                <w:numId w:val="57"/>
              </w:numPr>
              <w:shd w:val="clear" w:color="auto" w:fill="FFFFFF"/>
              <w:tabs>
                <w:tab w:val="left" w:pos="715"/>
              </w:tabs>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iCs/>
                <w:color w:val="000000"/>
                <w:sz w:val="24"/>
                <w:szCs w:val="24"/>
              </w:rPr>
              <w:t xml:space="preserve">А </w:t>
            </w:r>
            <w:r w:rsidRPr="00F2280F">
              <w:rPr>
                <w:rFonts w:ascii="Times New Roman" w:hAnsi="Times New Roman" w:cs="Times New Roman"/>
                <w:color w:val="000000"/>
                <w:sz w:val="24"/>
                <w:szCs w:val="24"/>
              </w:rPr>
              <w:t xml:space="preserve">= {а40 О, </w:t>
            </w:r>
            <w:r w:rsidRPr="00F2280F">
              <w:rPr>
                <w:rFonts w:ascii="Times New Roman" w:hAnsi="Times New Roman" w:cs="Times New Roman"/>
                <w:iCs/>
                <w:color w:val="000000"/>
                <w:sz w:val="24"/>
                <w:szCs w:val="24"/>
              </w:rPr>
              <w:t xml:space="preserve">ЬА0 </w:t>
            </w:r>
            <w:r w:rsidRPr="00F2280F">
              <w:rPr>
                <w:rFonts w:ascii="Times New Roman" w:hAnsi="Times New Roman" w:cs="Times New Roman"/>
                <w:color w:val="000000"/>
                <w:sz w:val="24"/>
                <w:szCs w:val="24"/>
              </w:rPr>
              <w:t xml:space="preserve">1, с40 2, ..., </w:t>
            </w:r>
            <w:r w:rsidRPr="00F2280F">
              <w:rPr>
                <w:rFonts w:ascii="Times New Roman" w:hAnsi="Times New Roman" w:cs="Times New Roman"/>
                <w:color w:val="000000"/>
                <w:sz w:val="24"/>
                <w:szCs w:val="24"/>
                <w:lang w:val="en-US"/>
              </w:rPr>
              <w:t xml:space="preserve">w40 </w:t>
            </w:r>
            <w:r w:rsidRPr="00F2280F">
              <w:rPr>
                <w:rFonts w:ascii="Times New Roman" w:hAnsi="Times New Roman" w:cs="Times New Roman"/>
                <w:color w:val="000000"/>
                <w:sz w:val="24"/>
                <w:szCs w:val="24"/>
              </w:rPr>
              <w:t>?};</w:t>
            </w:r>
          </w:p>
          <w:p w:rsidR="005B4083" w:rsidRPr="00F2280F" w:rsidRDefault="005B4083" w:rsidP="007A68F1">
            <w:pPr>
              <w:pStyle w:val="af"/>
              <w:numPr>
                <w:ilvl w:val="0"/>
                <w:numId w:val="57"/>
              </w:numPr>
              <w:shd w:val="clear" w:color="auto" w:fill="FFFFFF"/>
              <w:tabs>
                <w:tab w:val="left" w:pos="715"/>
              </w:tabs>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Л = {а40 0, а40 1, а40 2, ..., а40 ?};</w:t>
            </w:r>
          </w:p>
          <w:p w:rsidR="005B4083" w:rsidRPr="00F2280F" w:rsidRDefault="005B4083" w:rsidP="007A68F1">
            <w:pPr>
              <w:pStyle w:val="af"/>
              <w:numPr>
                <w:ilvl w:val="0"/>
                <w:numId w:val="57"/>
              </w:numPr>
              <w:shd w:val="clear" w:color="auto" w:fill="FFFFFF"/>
              <w:tabs>
                <w:tab w:val="left" w:pos="715"/>
              </w:tabs>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Л = {а40 0, а41 0, о42 0, ..., а41 0};</w:t>
            </w:r>
          </w:p>
          <w:p w:rsidR="005B4083" w:rsidRPr="008A589E" w:rsidRDefault="005B4083" w:rsidP="007A68F1">
            <w:pPr>
              <w:pStyle w:val="af"/>
              <w:numPr>
                <w:ilvl w:val="0"/>
                <w:numId w:val="57"/>
              </w:numPr>
              <w:shd w:val="clear" w:color="auto" w:fill="FFFFFF"/>
              <w:tabs>
                <w:tab w:val="left" w:pos="715"/>
              </w:tabs>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Л = {а,0 0, а20 0, о3о 0, ■•■, «ад 0}.</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5B4083" w:rsidP="00F2280F">
            <w:pPr>
              <w:pStyle w:val="af"/>
              <w:shd w:val="clear" w:color="auto" w:fill="FFFFFF"/>
              <w:tabs>
                <w:tab w:val="left" w:pos="715"/>
              </w:tabs>
              <w:autoSpaceDE w:val="0"/>
              <w:autoSpaceDN w:val="0"/>
              <w:adjustRightInd w:val="0"/>
              <w:spacing w:after="0" w:line="240" w:lineRule="auto"/>
              <w:ind w:left="0"/>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3)Л = {а40 0, а41 0, о42 0, ..., а41 0};</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922F5C">
            <w:pPr>
              <w:pStyle w:val="af"/>
              <w:widowControl/>
              <w:shd w:val="clear" w:color="auto" w:fill="FFFFFF"/>
              <w:tabs>
                <w:tab w:val="left" w:pos="552"/>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 xml:space="preserve">В машине Тьюринга предписание </w:t>
            </w:r>
            <w:r w:rsidRPr="00F2280F">
              <w:rPr>
                <w:rFonts w:ascii="Times New Roman" w:hAnsi="Times New Roman" w:cs="Times New Roman"/>
                <w:iCs/>
                <w:color w:val="000000"/>
                <w:sz w:val="24"/>
                <w:szCs w:val="24"/>
                <w:lang w:val="en-US"/>
              </w:rPr>
              <w:t>L</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для лентопротяжного механизма означает:</w:t>
            </w:r>
          </w:p>
          <w:p w:rsidR="005B4083" w:rsidRPr="00F2280F" w:rsidRDefault="005B4083" w:rsidP="007A68F1">
            <w:pPr>
              <w:pStyle w:val="af"/>
              <w:widowControl/>
              <w:numPr>
                <w:ilvl w:val="0"/>
                <w:numId w:val="58"/>
              </w:numPr>
              <w:shd w:val="clear" w:color="auto" w:fill="FFFFFF"/>
              <w:tabs>
                <w:tab w:val="left" w:pos="552"/>
              </w:tabs>
              <w:suppressAutoHyphens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переместить ленту вправо; </w:t>
            </w:r>
          </w:p>
          <w:p w:rsidR="005B4083" w:rsidRPr="00F2280F" w:rsidRDefault="005B4083" w:rsidP="007A68F1">
            <w:pPr>
              <w:pStyle w:val="af"/>
              <w:widowControl/>
              <w:numPr>
                <w:ilvl w:val="0"/>
                <w:numId w:val="58"/>
              </w:numPr>
              <w:shd w:val="clear" w:color="auto" w:fill="FFFFFF"/>
              <w:tabs>
                <w:tab w:val="left" w:pos="552"/>
              </w:tabs>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переместить ленту влево;</w:t>
            </w:r>
          </w:p>
          <w:p w:rsidR="005B4083" w:rsidRPr="00F2280F" w:rsidRDefault="005B4083" w:rsidP="007A68F1">
            <w:pPr>
              <w:pStyle w:val="af"/>
              <w:widowControl/>
              <w:numPr>
                <w:ilvl w:val="0"/>
                <w:numId w:val="58"/>
              </w:numPr>
              <w:shd w:val="clear" w:color="auto" w:fill="FFFFFF"/>
              <w:tabs>
                <w:tab w:val="left" w:pos="539"/>
              </w:tabs>
              <w:suppressAutoHyphens w:val="0"/>
              <w:spacing w:after="0" w:line="240" w:lineRule="auto"/>
              <w:ind w:left="130" w:firstLine="0"/>
              <w:contextualSpacing/>
              <w:jc w:val="both"/>
              <w:rPr>
                <w:rFonts w:ascii="Times New Roman" w:hAnsi="Times New Roman" w:cs="Times New Roman"/>
                <w:b/>
                <w:sz w:val="24"/>
                <w:szCs w:val="24"/>
              </w:rPr>
            </w:pPr>
            <w:r w:rsidRPr="00F2280F">
              <w:rPr>
                <w:rFonts w:ascii="Times New Roman" w:hAnsi="Times New Roman" w:cs="Times New Roman"/>
                <w:color w:val="000000"/>
                <w:sz w:val="24"/>
                <w:szCs w:val="24"/>
              </w:rPr>
              <w:t>остановить машину;</w:t>
            </w:r>
          </w:p>
          <w:p w:rsidR="005B4083" w:rsidRPr="008A589E" w:rsidRDefault="005B4083" w:rsidP="007A68F1">
            <w:pPr>
              <w:pStyle w:val="af"/>
              <w:widowControl/>
              <w:numPr>
                <w:ilvl w:val="0"/>
                <w:numId w:val="58"/>
              </w:numPr>
              <w:shd w:val="clear" w:color="auto" w:fill="FFFFFF"/>
              <w:tabs>
                <w:tab w:val="left" w:pos="539"/>
              </w:tabs>
              <w:suppressAutoHyphens w:val="0"/>
              <w:spacing w:after="0" w:line="240" w:lineRule="auto"/>
              <w:ind w:left="130" w:firstLine="0"/>
              <w:contextualSpacing/>
              <w:jc w:val="both"/>
              <w:rPr>
                <w:rFonts w:ascii="Times New Roman" w:hAnsi="Times New Roman" w:cs="Times New Roman"/>
                <w:b/>
                <w:sz w:val="24"/>
                <w:szCs w:val="24"/>
              </w:rPr>
            </w:pPr>
            <w:r w:rsidRPr="00F2280F">
              <w:rPr>
                <w:rFonts w:ascii="Times New Roman" w:hAnsi="Times New Roman" w:cs="Times New Roman"/>
                <w:color w:val="000000"/>
                <w:sz w:val="24"/>
                <w:szCs w:val="24"/>
              </w:rPr>
              <w:t>занести в ячейку символ.</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922F5C" w:rsidP="00922F5C">
            <w:pPr>
              <w:pStyle w:val="af"/>
              <w:widowControl/>
              <w:shd w:val="clear" w:color="auto" w:fill="FFFFFF"/>
              <w:tabs>
                <w:tab w:val="left" w:pos="552"/>
              </w:tabs>
              <w:suppressAutoHyphens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color w:val="000000"/>
                <w:sz w:val="24"/>
                <w:szCs w:val="24"/>
              </w:rPr>
              <w:t>2)</w:t>
            </w:r>
            <w:r w:rsidR="005B4083" w:rsidRPr="00F2280F">
              <w:rPr>
                <w:rFonts w:ascii="Times New Roman" w:hAnsi="Times New Roman" w:cs="Times New Roman"/>
                <w:color w:val="000000"/>
                <w:sz w:val="24"/>
                <w:szCs w:val="24"/>
              </w:rPr>
              <w:t>переместить ленту влево;</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922F5C">
            <w:pPr>
              <w:pStyle w:val="af"/>
              <w:widowControl/>
              <w:shd w:val="clear" w:color="auto" w:fill="FFFFFF"/>
              <w:tabs>
                <w:tab w:val="left" w:pos="720"/>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 xml:space="preserve">В алгоритмах Маркова дана система подстановок в алфавите Л = {а, Ь, с}: </w:t>
            </w:r>
            <w:r w:rsidRPr="00F2280F">
              <w:rPr>
                <w:rFonts w:ascii="Times New Roman" w:hAnsi="Times New Roman" w:cs="Times New Roman"/>
                <w:color w:val="000000"/>
                <w:sz w:val="24"/>
                <w:szCs w:val="24"/>
              </w:rPr>
              <w:br/>
            </w:r>
            <w:r w:rsidRPr="00F2280F">
              <w:rPr>
                <w:rFonts w:ascii="Times New Roman" w:hAnsi="Times New Roman" w:cs="Times New Roman"/>
                <w:iCs/>
                <w:color w:val="000000"/>
                <w:sz w:val="24"/>
                <w:szCs w:val="24"/>
                <w:lang w:val="en-US"/>
              </w:rPr>
              <w:t>abc</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 xml:space="preserve">— с; </w:t>
            </w:r>
            <w:r w:rsidRPr="00F2280F">
              <w:rPr>
                <w:rFonts w:ascii="Times New Roman" w:hAnsi="Times New Roman" w:cs="Times New Roman"/>
                <w:iCs/>
                <w:color w:val="000000"/>
                <w:sz w:val="24"/>
                <w:szCs w:val="24"/>
                <w:lang w:val="en-US"/>
              </w:rPr>
              <w:t>ba</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 xml:space="preserve">— </w:t>
            </w:r>
            <w:r w:rsidRPr="00F2280F">
              <w:rPr>
                <w:rFonts w:ascii="Times New Roman" w:hAnsi="Times New Roman" w:cs="Times New Roman"/>
                <w:iCs/>
                <w:color w:val="000000"/>
                <w:sz w:val="24"/>
                <w:szCs w:val="24"/>
                <w:lang w:val="en-US"/>
              </w:rPr>
              <w:t>cb</w:t>
            </w:r>
            <w:r w:rsidRPr="00F2280F">
              <w:rPr>
                <w:rFonts w:ascii="Times New Roman" w:hAnsi="Times New Roman" w:cs="Times New Roman"/>
                <w:iCs/>
                <w:color w:val="000000"/>
                <w:sz w:val="24"/>
                <w:szCs w:val="24"/>
              </w:rPr>
              <w:t xml:space="preserve">; </w:t>
            </w:r>
            <w:r w:rsidRPr="00F2280F">
              <w:rPr>
                <w:rFonts w:ascii="Times New Roman" w:hAnsi="Times New Roman" w:cs="Times New Roman"/>
                <w:iCs/>
                <w:color w:val="000000"/>
                <w:sz w:val="24"/>
                <w:szCs w:val="24"/>
                <w:lang w:val="en-US"/>
              </w:rPr>
              <w:t>ca</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 xml:space="preserve">— </w:t>
            </w:r>
            <w:r w:rsidRPr="00F2280F">
              <w:rPr>
                <w:rFonts w:ascii="Times New Roman" w:hAnsi="Times New Roman" w:cs="Times New Roman"/>
                <w:iCs/>
                <w:color w:val="000000"/>
                <w:sz w:val="24"/>
                <w:szCs w:val="24"/>
                <w:lang w:val="en-US"/>
              </w:rPr>
              <w:t>ab</w:t>
            </w:r>
            <w:r w:rsidRPr="00F2280F">
              <w:rPr>
                <w:rFonts w:ascii="Times New Roman" w:hAnsi="Times New Roman" w:cs="Times New Roman"/>
                <w:iCs/>
                <w:color w:val="000000"/>
                <w:sz w:val="24"/>
                <w:szCs w:val="24"/>
              </w:rPr>
              <w:br/>
            </w:r>
            <w:r w:rsidRPr="00F2280F">
              <w:rPr>
                <w:rFonts w:ascii="Times New Roman" w:hAnsi="Times New Roman" w:cs="Times New Roman"/>
                <w:color w:val="000000"/>
                <w:sz w:val="24"/>
                <w:szCs w:val="24"/>
              </w:rPr>
              <w:t xml:space="preserve">Преобразуйте с помощью этой системы слово </w:t>
            </w:r>
            <w:r w:rsidRPr="00F2280F">
              <w:rPr>
                <w:rFonts w:ascii="Times New Roman" w:hAnsi="Times New Roman" w:cs="Times New Roman"/>
                <w:iCs/>
                <w:color w:val="000000"/>
                <w:sz w:val="24"/>
                <w:szCs w:val="24"/>
                <w:lang w:val="en-US"/>
              </w:rPr>
              <w:t>bacaabc</w:t>
            </w:r>
            <w:r w:rsidRPr="00F2280F">
              <w:rPr>
                <w:rFonts w:ascii="Times New Roman" w:hAnsi="Times New Roman" w:cs="Times New Roman"/>
                <w:iCs/>
                <w:color w:val="000000"/>
                <w:sz w:val="24"/>
                <w:szCs w:val="24"/>
              </w:rPr>
              <w:t>:</w:t>
            </w:r>
          </w:p>
          <w:p w:rsidR="005B4083" w:rsidRPr="008A589E" w:rsidRDefault="005B4083" w:rsidP="008A589E">
            <w:pPr>
              <w:shd w:val="clear" w:color="auto" w:fill="FFFFFF"/>
              <w:tabs>
                <w:tab w:val="left" w:pos="518"/>
              </w:tabs>
              <w:jc w:val="both"/>
              <w:rPr>
                <w:rFonts w:ascii="Times New Roman" w:hAnsi="Times New Roman" w:cs="Times New Roman"/>
                <w:iCs/>
                <w:color w:val="000000"/>
                <w:sz w:val="24"/>
              </w:rPr>
            </w:pPr>
            <w:r w:rsidRPr="00F2280F">
              <w:rPr>
                <w:rFonts w:ascii="Times New Roman" w:hAnsi="Times New Roman" w:cs="Times New Roman"/>
                <w:iCs/>
                <w:color w:val="000000"/>
                <w:sz w:val="24"/>
              </w:rPr>
              <w:t>1)</w:t>
            </w:r>
            <w:r w:rsidRPr="00F2280F">
              <w:rPr>
                <w:rFonts w:ascii="Times New Roman" w:hAnsi="Times New Roman" w:cs="Times New Roman"/>
                <w:iCs/>
                <w:color w:val="000000"/>
                <w:sz w:val="24"/>
                <w:lang w:val="en-US"/>
              </w:rPr>
              <w:t>cbc</w:t>
            </w:r>
            <w:r w:rsidRPr="00F2280F">
              <w:rPr>
                <w:rFonts w:ascii="Times New Roman" w:hAnsi="Times New Roman" w:cs="Times New Roman"/>
                <w:iCs/>
                <w:color w:val="000000"/>
                <w:sz w:val="24"/>
              </w:rPr>
              <w:t xml:space="preserve">; </w:t>
            </w:r>
            <w:r w:rsidRPr="00F2280F">
              <w:rPr>
                <w:rFonts w:ascii="Times New Roman" w:hAnsi="Times New Roman" w:cs="Times New Roman"/>
                <w:iCs/>
                <w:color w:val="000000"/>
                <w:sz w:val="24"/>
                <w:lang w:val="en-US"/>
              </w:rPr>
              <w:t>2) ccbcbbc</w:t>
            </w:r>
            <w:r w:rsidRPr="00F2280F">
              <w:rPr>
                <w:rFonts w:ascii="Times New Roman" w:hAnsi="Times New Roman" w:cs="Times New Roman"/>
                <w:iCs/>
                <w:color w:val="000000"/>
                <w:sz w:val="24"/>
              </w:rPr>
              <w:t>;</w:t>
            </w:r>
            <w:r w:rsidRPr="00F2280F">
              <w:rPr>
                <w:rFonts w:ascii="Times New Roman" w:hAnsi="Times New Roman" w:cs="Times New Roman"/>
                <w:iCs/>
                <w:color w:val="000000"/>
                <w:sz w:val="24"/>
                <w:lang w:val="en-US"/>
              </w:rPr>
              <w:t xml:space="preserve"> 3) cbacba</w:t>
            </w:r>
            <w:r w:rsidRPr="00F2280F">
              <w:rPr>
                <w:rFonts w:ascii="Times New Roman" w:hAnsi="Times New Roman" w:cs="Times New Roman"/>
                <w:iCs/>
                <w:color w:val="000000"/>
                <w:sz w:val="24"/>
              </w:rPr>
              <w:t xml:space="preserve">; </w:t>
            </w:r>
            <w:r w:rsidRPr="00F2280F">
              <w:rPr>
                <w:rFonts w:ascii="Times New Roman" w:hAnsi="Times New Roman" w:cs="Times New Roman"/>
                <w:iCs/>
                <w:color w:val="000000"/>
                <w:sz w:val="24"/>
                <w:lang w:val="en-US"/>
              </w:rPr>
              <w:t xml:space="preserve"> 4) cbabc</w:t>
            </w:r>
            <w:r w:rsidRPr="00F2280F">
              <w:rPr>
                <w:rFonts w:ascii="Times New Roman" w:hAnsi="Times New Roman" w:cs="Times New Roman"/>
                <w:iCs/>
                <w:color w:val="000000"/>
                <w:sz w:val="24"/>
              </w:rPr>
              <w:t>.</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922F5C" w:rsidP="00F2280F">
            <w:pPr>
              <w:pStyle w:val="af"/>
              <w:spacing w:after="0" w:line="240" w:lineRule="auto"/>
              <w:ind w:left="0"/>
              <w:jc w:val="both"/>
              <w:rPr>
                <w:rFonts w:ascii="Times New Roman" w:hAnsi="Times New Roman" w:cs="Times New Roman"/>
                <w:sz w:val="24"/>
                <w:szCs w:val="24"/>
              </w:rPr>
            </w:pPr>
            <w:r>
              <w:rPr>
                <w:rFonts w:ascii="Times New Roman" w:hAnsi="Times New Roman" w:cs="Times New Roman"/>
                <w:iCs/>
                <w:color w:val="000000"/>
                <w:sz w:val="24"/>
                <w:szCs w:val="24"/>
                <w:lang w:val="en-US"/>
              </w:rPr>
              <w:t>4</w:t>
            </w:r>
            <w:r w:rsidR="005B4083" w:rsidRPr="00F2280F">
              <w:rPr>
                <w:rFonts w:ascii="Times New Roman" w:hAnsi="Times New Roman" w:cs="Times New Roman"/>
                <w:iCs/>
                <w:color w:val="000000"/>
                <w:sz w:val="24"/>
                <w:szCs w:val="24"/>
                <w:lang w:val="en-US"/>
              </w:rPr>
              <w:t xml:space="preserve">) </w:t>
            </w:r>
            <w:r w:rsidRPr="00F2280F">
              <w:rPr>
                <w:rFonts w:ascii="Times New Roman" w:hAnsi="Times New Roman" w:cs="Times New Roman"/>
                <w:iCs/>
                <w:color w:val="000000"/>
                <w:sz w:val="24"/>
                <w:lang w:val="en-US"/>
              </w:rPr>
              <w:t>cbabc</w:t>
            </w:r>
            <w:r w:rsidR="005B4083" w:rsidRPr="00F2280F">
              <w:rPr>
                <w:rFonts w:ascii="Times New Roman" w:hAnsi="Times New Roman" w:cs="Times New Roman"/>
                <w:iCs/>
                <w:color w:val="000000"/>
                <w:sz w:val="24"/>
                <w:szCs w:val="24"/>
              </w:rPr>
              <w:t>;</w:t>
            </w:r>
            <w:r w:rsidR="005B4083" w:rsidRPr="00F2280F">
              <w:rPr>
                <w:rFonts w:ascii="Times New Roman" w:hAnsi="Times New Roman" w:cs="Times New Roman"/>
                <w:iCs/>
                <w:color w:val="000000"/>
                <w:sz w:val="24"/>
                <w:szCs w:val="24"/>
                <w:lang w:val="en-US"/>
              </w:rPr>
              <w:t xml:space="preserve"> </w:t>
            </w: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922F5C">
            <w:pPr>
              <w:pStyle w:val="af"/>
              <w:widowControl/>
              <w:shd w:val="clear" w:color="auto" w:fill="FFFFFF"/>
              <w:tabs>
                <w:tab w:val="left" w:pos="312"/>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Способ композиции нормальных алгоритмов будет суперпозицией, если:</w:t>
            </w:r>
          </w:p>
          <w:p w:rsidR="005B4083" w:rsidRPr="00F2280F" w:rsidRDefault="005B4083" w:rsidP="007A68F1">
            <w:pPr>
              <w:pStyle w:val="af"/>
              <w:numPr>
                <w:ilvl w:val="0"/>
                <w:numId w:val="59"/>
              </w:numPr>
              <w:shd w:val="clear" w:color="auto" w:fill="FFFFFF"/>
              <w:tabs>
                <w:tab w:val="left" w:pos="965"/>
              </w:tabs>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sz w:val="24"/>
                <w:szCs w:val="24"/>
              </w:rPr>
              <w:t>вы</w:t>
            </w:r>
            <w:r w:rsidRPr="00F2280F">
              <w:rPr>
                <w:rFonts w:ascii="Times New Roman" w:hAnsi="Times New Roman" w:cs="Times New Roman"/>
                <w:color w:val="000000"/>
                <w:sz w:val="24"/>
                <w:szCs w:val="24"/>
              </w:rPr>
              <w:t>ходное слово первого алгоритма является входным для второго;</w:t>
            </w:r>
          </w:p>
          <w:p w:rsidR="005B4083" w:rsidRPr="00F2280F" w:rsidRDefault="005B4083" w:rsidP="007A68F1">
            <w:pPr>
              <w:pStyle w:val="af"/>
              <w:numPr>
                <w:ilvl w:val="0"/>
                <w:numId w:val="59"/>
              </w:numPr>
              <w:shd w:val="clear" w:color="auto" w:fill="FFFFFF"/>
              <w:tabs>
                <w:tab w:val="left" w:pos="709"/>
                <w:tab w:val="left" w:pos="965"/>
              </w:tabs>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существует алгоритм С, преобразующий любое слово </w:t>
            </w:r>
            <w:r w:rsidRPr="00F2280F">
              <w:rPr>
                <w:rFonts w:ascii="Times New Roman" w:hAnsi="Times New Roman" w:cs="Times New Roman"/>
                <w:iCs/>
                <w:color w:val="000000"/>
                <w:sz w:val="24"/>
                <w:szCs w:val="24"/>
              </w:rPr>
              <w:t xml:space="preserve">р, </w:t>
            </w:r>
            <w:r w:rsidRPr="00F2280F">
              <w:rPr>
                <w:rFonts w:ascii="Times New Roman" w:hAnsi="Times New Roman" w:cs="Times New Roman"/>
                <w:color w:val="000000"/>
                <w:sz w:val="24"/>
                <w:szCs w:val="24"/>
              </w:rPr>
              <w:t xml:space="preserve">содержащееся </w:t>
            </w:r>
            <w:r w:rsidRPr="00F2280F">
              <w:rPr>
                <w:rFonts w:ascii="Times New Roman" w:hAnsi="Times New Roman" w:cs="Times New Roman"/>
                <w:color w:val="000000"/>
                <w:sz w:val="24"/>
                <w:szCs w:val="24"/>
                <w:lang w:val="en-US"/>
              </w:rPr>
              <w:t>i</w:t>
            </w:r>
            <w:r w:rsidRPr="00F2280F">
              <w:rPr>
                <w:rFonts w:ascii="Times New Roman" w:hAnsi="Times New Roman" w:cs="Times New Roman"/>
                <w:color w:val="000000"/>
                <w:sz w:val="24"/>
                <w:szCs w:val="24"/>
              </w:rPr>
              <w:br/>
              <w:t xml:space="preserve">пересечении областей определения алгоритмов </w:t>
            </w:r>
            <w:r w:rsidRPr="00F2280F">
              <w:rPr>
                <w:rFonts w:ascii="Times New Roman" w:hAnsi="Times New Roman" w:cs="Times New Roman"/>
                <w:iCs/>
                <w:color w:val="000000"/>
                <w:sz w:val="24"/>
                <w:szCs w:val="24"/>
              </w:rPr>
              <w:t>А и В;</w:t>
            </w:r>
          </w:p>
          <w:p w:rsidR="005B4083" w:rsidRPr="00F2280F" w:rsidRDefault="005B4083" w:rsidP="007A68F1">
            <w:pPr>
              <w:pStyle w:val="af"/>
              <w:numPr>
                <w:ilvl w:val="0"/>
                <w:numId w:val="59"/>
              </w:numPr>
              <w:shd w:val="clear" w:color="auto" w:fill="FFFFFF"/>
              <w:tabs>
                <w:tab w:val="left" w:pos="965"/>
              </w:tabs>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алгоритм </w:t>
            </w:r>
            <w:r w:rsidRPr="00F2280F">
              <w:rPr>
                <w:rFonts w:ascii="Times New Roman" w:hAnsi="Times New Roman" w:cs="Times New Roman"/>
                <w:iCs/>
                <w:color w:val="000000"/>
                <w:sz w:val="24"/>
                <w:szCs w:val="24"/>
                <w:lang w:val="en-US"/>
              </w:rPr>
              <w:t>D</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 xml:space="preserve">будет суперпозицией трех алгоритмов </w:t>
            </w:r>
            <w:r w:rsidRPr="00F2280F">
              <w:rPr>
                <w:rFonts w:ascii="Times New Roman" w:hAnsi="Times New Roman" w:cs="Times New Roman"/>
                <w:iCs/>
                <w:color w:val="000000"/>
                <w:sz w:val="24"/>
                <w:szCs w:val="24"/>
                <w:lang w:val="en-US"/>
              </w:rPr>
              <w:t>ABC</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причем область</w:t>
            </w:r>
            <w:r w:rsidRPr="00F2280F">
              <w:rPr>
                <w:rFonts w:ascii="Times New Roman" w:hAnsi="Times New Roman" w:cs="Times New Roman"/>
                <w:color w:val="000000"/>
                <w:sz w:val="24"/>
                <w:szCs w:val="24"/>
              </w:rPr>
              <w:br/>
              <w:t xml:space="preserve">определения </w:t>
            </w:r>
            <w:r w:rsidRPr="00F2280F">
              <w:rPr>
                <w:rFonts w:ascii="Times New Roman" w:hAnsi="Times New Roman" w:cs="Times New Roman"/>
                <w:iCs/>
                <w:color w:val="000000"/>
                <w:sz w:val="24"/>
                <w:szCs w:val="24"/>
                <w:lang w:val="en-US"/>
              </w:rPr>
              <w:t>D</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является пересечением областей определения алгоритмов</w:t>
            </w:r>
            <w:r w:rsidRPr="00F2280F">
              <w:rPr>
                <w:rFonts w:ascii="Times New Roman" w:hAnsi="Times New Roman" w:cs="Times New Roman"/>
                <w:color w:val="000000"/>
                <w:sz w:val="24"/>
                <w:szCs w:val="24"/>
              </w:rPr>
              <w:br/>
            </w:r>
            <w:r w:rsidRPr="00F2280F">
              <w:rPr>
                <w:rFonts w:ascii="Times New Roman" w:hAnsi="Times New Roman" w:cs="Times New Roman"/>
                <w:iCs/>
                <w:color w:val="000000"/>
                <w:sz w:val="24"/>
                <w:szCs w:val="24"/>
              </w:rPr>
              <w:t xml:space="preserve">А В и С, а </w:t>
            </w:r>
            <w:r w:rsidRPr="00F2280F">
              <w:rPr>
                <w:rFonts w:ascii="Times New Roman" w:hAnsi="Times New Roman" w:cs="Times New Roman"/>
                <w:color w:val="000000"/>
                <w:sz w:val="24"/>
                <w:szCs w:val="24"/>
              </w:rPr>
              <w:t xml:space="preserve">для любого слова </w:t>
            </w:r>
            <w:r w:rsidRPr="00F2280F">
              <w:rPr>
                <w:rFonts w:ascii="Times New Roman" w:hAnsi="Times New Roman" w:cs="Times New Roman"/>
                <w:iCs/>
                <w:color w:val="000000"/>
                <w:sz w:val="24"/>
                <w:szCs w:val="24"/>
              </w:rPr>
              <w:t xml:space="preserve">р </w:t>
            </w:r>
            <w:r w:rsidRPr="00F2280F">
              <w:rPr>
                <w:rFonts w:ascii="Times New Roman" w:hAnsi="Times New Roman" w:cs="Times New Roman"/>
                <w:color w:val="000000"/>
                <w:sz w:val="24"/>
                <w:szCs w:val="24"/>
              </w:rPr>
              <w:t xml:space="preserve">из этого пересечения </w:t>
            </w:r>
            <w:r w:rsidRPr="00F2280F">
              <w:rPr>
                <w:rFonts w:ascii="Times New Roman" w:hAnsi="Times New Roman" w:cs="Times New Roman"/>
                <w:iCs/>
                <w:color w:val="000000"/>
                <w:sz w:val="24"/>
                <w:szCs w:val="24"/>
                <w:lang w:val="en-US"/>
              </w:rPr>
              <w:t>D</w:t>
            </w:r>
            <w:r w:rsidRPr="00F2280F">
              <w:rPr>
                <w:rFonts w:ascii="Times New Roman" w:hAnsi="Times New Roman" w:cs="Times New Roman"/>
                <w:iCs/>
                <w:color w:val="000000"/>
                <w:sz w:val="24"/>
                <w:szCs w:val="24"/>
              </w:rPr>
              <w:t>(</w:t>
            </w:r>
            <w:r w:rsidRPr="00F2280F">
              <w:rPr>
                <w:rFonts w:ascii="Times New Roman" w:hAnsi="Times New Roman" w:cs="Times New Roman"/>
                <w:iCs/>
                <w:color w:val="000000"/>
                <w:sz w:val="24"/>
                <w:szCs w:val="24"/>
                <w:lang w:val="en-US"/>
              </w:rPr>
              <w:t>p</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 xml:space="preserve">= </w:t>
            </w:r>
            <w:r w:rsidRPr="00F2280F">
              <w:rPr>
                <w:rFonts w:ascii="Times New Roman" w:hAnsi="Times New Roman" w:cs="Times New Roman"/>
                <w:iCs/>
                <w:color w:val="000000"/>
                <w:sz w:val="24"/>
                <w:szCs w:val="24"/>
              </w:rPr>
              <w:t xml:space="preserve">А(р), </w:t>
            </w:r>
            <w:r w:rsidRPr="00F2280F">
              <w:rPr>
                <w:rFonts w:ascii="Times New Roman" w:hAnsi="Times New Roman" w:cs="Times New Roman"/>
                <w:color w:val="000000"/>
                <w:sz w:val="24"/>
                <w:szCs w:val="24"/>
              </w:rPr>
              <w:t>если</w:t>
            </w:r>
            <w:r w:rsidRPr="00F2280F">
              <w:rPr>
                <w:rFonts w:ascii="Times New Roman" w:hAnsi="Times New Roman" w:cs="Times New Roman"/>
                <w:color w:val="000000"/>
                <w:sz w:val="24"/>
                <w:szCs w:val="24"/>
              </w:rPr>
              <w:br/>
            </w:r>
            <w:r w:rsidRPr="00F2280F">
              <w:rPr>
                <w:rFonts w:ascii="Times New Roman" w:hAnsi="Times New Roman" w:cs="Times New Roman"/>
                <w:iCs/>
                <w:color w:val="000000"/>
                <w:sz w:val="24"/>
                <w:szCs w:val="24"/>
              </w:rPr>
              <w:t xml:space="preserve">С(р) </w:t>
            </w:r>
            <w:r w:rsidRPr="00F2280F">
              <w:rPr>
                <w:rFonts w:ascii="Times New Roman" w:hAnsi="Times New Roman" w:cs="Times New Roman"/>
                <w:color w:val="000000"/>
                <w:sz w:val="24"/>
                <w:szCs w:val="24"/>
              </w:rPr>
              <w:t xml:space="preserve">= </w:t>
            </w:r>
            <w:r w:rsidRPr="00F2280F">
              <w:rPr>
                <w:rFonts w:ascii="Times New Roman" w:hAnsi="Times New Roman" w:cs="Times New Roman"/>
                <w:iCs/>
                <w:color w:val="000000"/>
                <w:sz w:val="24"/>
                <w:szCs w:val="24"/>
              </w:rPr>
              <w:t xml:space="preserve">е, </w:t>
            </w:r>
            <w:r w:rsidRPr="00F2280F">
              <w:rPr>
                <w:rFonts w:ascii="Times New Roman" w:hAnsi="Times New Roman" w:cs="Times New Roman"/>
                <w:iCs/>
                <w:color w:val="000000"/>
                <w:sz w:val="24"/>
                <w:szCs w:val="24"/>
                <w:lang w:val="en-US"/>
              </w:rPr>
              <w:t>D</w:t>
            </w:r>
            <w:r w:rsidRPr="00F2280F">
              <w:rPr>
                <w:rFonts w:ascii="Times New Roman" w:hAnsi="Times New Roman" w:cs="Times New Roman"/>
                <w:iCs/>
                <w:color w:val="000000"/>
                <w:sz w:val="24"/>
                <w:szCs w:val="24"/>
              </w:rPr>
              <w:t>(</w:t>
            </w:r>
            <w:r w:rsidRPr="00F2280F">
              <w:rPr>
                <w:rFonts w:ascii="Times New Roman" w:hAnsi="Times New Roman" w:cs="Times New Roman"/>
                <w:iCs/>
                <w:color w:val="000000"/>
                <w:sz w:val="24"/>
                <w:szCs w:val="24"/>
                <w:lang w:val="en-US"/>
              </w:rPr>
              <w:t>p</w:t>
            </w:r>
            <w:r w:rsidRPr="00F2280F">
              <w:rPr>
                <w:rFonts w:ascii="Times New Roman" w:hAnsi="Times New Roman" w:cs="Times New Roman"/>
                <w:iCs/>
                <w:color w:val="000000"/>
                <w:sz w:val="24"/>
                <w:szCs w:val="24"/>
              </w:rPr>
              <w:t xml:space="preserve">) </w:t>
            </w:r>
            <w:r w:rsidRPr="00F2280F">
              <w:rPr>
                <w:rFonts w:ascii="Times New Roman" w:hAnsi="Times New Roman" w:cs="Times New Roman"/>
                <w:color w:val="000000"/>
                <w:sz w:val="24"/>
                <w:szCs w:val="24"/>
              </w:rPr>
              <w:t xml:space="preserve">= </w:t>
            </w:r>
            <w:r w:rsidRPr="00F2280F">
              <w:rPr>
                <w:rFonts w:ascii="Times New Roman" w:hAnsi="Times New Roman" w:cs="Times New Roman"/>
                <w:iCs/>
                <w:color w:val="000000"/>
                <w:sz w:val="24"/>
                <w:szCs w:val="24"/>
              </w:rPr>
              <w:t xml:space="preserve">В(р), </w:t>
            </w:r>
            <w:r w:rsidRPr="00F2280F">
              <w:rPr>
                <w:rFonts w:ascii="Times New Roman" w:hAnsi="Times New Roman" w:cs="Times New Roman"/>
                <w:color w:val="000000"/>
                <w:sz w:val="24"/>
                <w:szCs w:val="24"/>
              </w:rPr>
              <w:t xml:space="preserve">если </w:t>
            </w:r>
            <w:r w:rsidRPr="00F2280F">
              <w:rPr>
                <w:rFonts w:ascii="Times New Roman" w:hAnsi="Times New Roman" w:cs="Times New Roman"/>
                <w:iCs/>
                <w:color w:val="000000"/>
                <w:sz w:val="24"/>
                <w:szCs w:val="24"/>
              </w:rPr>
              <w:t xml:space="preserve">С(р) </w:t>
            </w:r>
            <w:r w:rsidRPr="00F2280F">
              <w:rPr>
                <w:rFonts w:ascii="Times New Roman" w:hAnsi="Times New Roman" w:cs="Times New Roman"/>
                <w:color w:val="000000"/>
                <w:sz w:val="24"/>
                <w:szCs w:val="24"/>
              </w:rPr>
              <w:t xml:space="preserve">= </w:t>
            </w:r>
            <w:r w:rsidRPr="00F2280F">
              <w:rPr>
                <w:rFonts w:ascii="Times New Roman" w:hAnsi="Times New Roman" w:cs="Times New Roman"/>
                <w:iCs/>
                <w:color w:val="000000"/>
                <w:sz w:val="24"/>
                <w:szCs w:val="24"/>
              </w:rPr>
              <w:t xml:space="preserve">е, </w:t>
            </w:r>
            <w:r w:rsidRPr="00F2280F">
              <w:rPr>
                <w:rFonts w:ascii="Times New Roman" w:hAnsi="Times New Roman" w:cs="Times New Roman"/>
                <w:color w:val="000000"/>
                <w:sz w:val="24"/>
                <w:szCs w:val="24"/>
              </w:rPr>
              <w:t xml:space="preserve">где </w:t>
            </w:r>
            <w:r w:rsidRPr="00F2280F">
              <w:rPr>
                <w:rFonts w:ascii="Times New Roman" w:hAnsi="Times New Roman" w:cs="Times New Roman"/>
                <w:iCs/>
                <w:color w:val="000000"/>
                <w:sz w:val="24"/>
                <w:szCs w:val="24"/>
              </w:rPr>
              <w:t xml:space="preserve">е </w:t>
            </w:r>
            <w:r w:rsidRPr="00F2280F">
              <w:rPr>
                <w:rFonts w:ascii="Times New Roman" w:hAnsi="Times New Roman" w:cs="Times New Roman"/>
                <w:iCs/>
                <w:color w:val="000000"/>
                <w:sz w:val="24"/>
                <w:szCs w:val="24"/>
              </w:rPr>
              <w:lastRenderedPageBreak/>
              <w:t xml:space="preserve">— </w:t>
            </w:r>
            <w:r w:rsidRPr="00F2280F">
              <w:rPr>
                <w:rFonts w:ascii="Times New Roman" w:hAnsi="Times New Roman" w:cs="Times New Roman"/>
                <w:color w:val="000000"/>
                <w:sz w:val="24"/>
                <w:szCs w:val="24"/>
              </w:rPr>
              <w:t>пустая строка;</w:t>
            </w:r>
          </w:p>
          <w:p w:rsidR="005B4083" w:rsidRPr="008A589E" w:rsidRDefault="005B4083" w:rsidP="007A68F1">
            <w:pPr>
              <w:pStyle w:val="af"/>
              <w:numPr>
                <w:ilvl w:val="0"/>
                <w:numId w:val="59"/>
              </w:numPr>
              <w:shd w:val="clear" w:color="auto" w:fill="FFFFFF"/>
              <w:tabs>
                <w:tab w:val="left" w:pos="709"/>
                <w:tab w:val="left" w:pos="965"/>
              </w:tabs>
              <w:suppressAutoHyphens w:val="0"/>
              <w:autoSpaceDE w:val="0"/>
              <w:autoSpaceDN w:val="0"/>
              <w:adjustRightInd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существует алгоритм </w:t>
            </w:r>
            <w:r w:rsidRPr="00F2280F">
              <w:rPr>
                <w:rFonts w:ascii="Times New Roman" w:hAnsi="Times New Roman" w:cs="Times New Roman"/>
                <w:iCs/>
                <w:color w:val="000000"/>
                <w:sz w:val="24"/>
                <w:szCs w:val="24"/>
              </w:rPr>
              <w:t xml:space="preserve">С, </w:t>
            </w:r>
            <w:r w:rsidRPr="00F2280F">
              <w:rPr>
                <w:rFonts w:ascii="Times New Roman" w:hAnsi="Times New Roman" w:cs="Times New Roman"/>
                <w:color w:val="000000"/>
                <w:sz w:val="24"/>
                <w:szCs w:val="24"/>
              </w:rPr>
              <w:t xml:space="preserve">являющийся суперпозицией алгоритмов </w:t>
            </w:r>
            <w:r w:rsidRPr="00F2280F">
              <w:rPr>
                <w:rFonts w:ascii="Times New Roman" w:hAnsi="Times New Roman" w:cs="Times New Roman"/>
                <w:iCs/>
                <w:color w:val="000000"/>
                <w:sz w:val="24"/>
                <w:szCs w:val="24"/>
              </w:rPr>
              <w:t xml:space="preserve">А </w:t>
            </w:r>
            <w:r w:rsidRPr="00F2280F">
              <w:rPr>
                <w:rFonts w:ascii="Times New Roman" w:hAnsi="Times New Roman" w:cs="Times New Roman"/>
                <w:color w:val="000000"/>
                <w:sz w:val="24"/>
                <w:szCs w:val="24"/>
              </w:rPr>
              <w:t>и Д</w:t>
            </w:r>
            <w:r w:rsidRPr="00F2280F">
              <w:rPr>
                <w:rFonts w:ascii="Times New Roman" w:hAnsi="Times New Roman" w:cs="Times New Roman"/>
                <w:color w:val="000000"/>
                <w:sz w:val="24"/>
                <w:szCs w:val="24"/>
              </w:rPr>
              <w:br/>
              <w:t xml:space="preserve">такой, что для любого входного слова </w:t>
            </w:r>
            <w:r w:rsidRPr="00F2280F">
              <w:rPr>
                <w:rFonts w:ascii="Times New Roman" w:hAnsi="Times New Roman" w:cs="Times New Roman"/>
                <w:iCs/>
                <w:color w:val="000000"/>
                <w:sz w:val="24"/>
                <w:szCs w:val="24"/>
              </w:rPr>
              <w:t xml:space="preserve">р С{р) </w:t>
            </w:r>
            <w:r w:rsidRPr="00F2280F">
              <w:rPr>
                <w:rFonts w:ascii="Times New Roman" w:hAnsi="Times New Roman" w:cs="Times New Roman"/>
                <w:color w:val="000000"/>
                <w:sz w:val="24"/>
                <w:szCs w:val="24"/>
              </w:rPr>
              <w:t>получается в результате</w:t>
            </w:r>
            <w:r w:rsidRPr="00F2280F">
              <w:rPr>
                <w:rFonts w:ascii="Times New Roman" w:hAnsi="Times New Roman" w:cs="Times New Roman"/>
                <w:color w:val="000000"/>
                <w:sz w:val="24"/>
                <w:szCs w:val="24"/>
              </w:rPr>
              <w:br/>
              <w:t xml:space="preserve">последовательного многократного применения алгоритма </w:t>
            </w:r>
            <w:r w:rsidRPr="00F2280F">
              <w:rPr>
                <w:rFonts w:ascii="Times New Roman" w:hAnsi="Times New Roman" w:cs="Times New Roman"/>
                <w:iCs/>
                <w:color w:val="000000"/>
                <w:sz w:val="24"/>
                <w:szCs w:val="24"/>
              </w:rPr>
              <w:t xml:space="preserve">А </w:t>
            </w:r>
            <w:r w:rsidRPr="00F2280F">
              <w:rPr>
                <w:rFonts w:ascii="Times New Roman" w:hAnsi="Times New Roman" w:cs="Times New Roman"/>
                <w:color w:val="000000"/>
                <w:sz w:val="24"/>
                <w:szCs w:val="24"/>
              </w:rPr>
              <w:t>до тех пор,</w:t>
            </w:r>
            <w:r w:rsidRPr="00F2280F">
              <w:rPr>
                <w:rFonts w:ascii="Times New Roman" w:hAnsi="Times New Roman" w:cs="Times New Roman"/>
                <w:color w:val="000000"/>
                <w:sz w:val="24"/>
                <w:szCs w:val="24"/>
              </w:rPr>
              <w:br/>
              <w:t xml:space="preserve">пока не получится слово, преобразуемое алгоритмом </w:t>
            </w:r>
            <w:r w:rsidRPr="00F2280F">
              <w:rPr>
                <w:rFonts w:ascii="Times New Roman" w:hAnsi="Times New Roman" w:cs="Times New Roman"/>
                <w:iCs/>
                <w:color w:val="000000"/>
                <w:sz w:val="24"/>
                <w:szCs w:val="24"/>
              </w:rPr>
              <w:t>В.</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5B4083" w:rsidP="00F2280F">
            <w:pPr>
              <w:pStyle w:val="af"/>
              <w:shd w:val="clear" w:color="auto" w:fill="FFFFFF"/>
              <w:autoSpaceDE w:val="0"/>
              <w:autoSpaceDN w:val="0"/>
              <w:adjustRightInd w:val="0"/>
              <w:spacing w:after="0" w:line="240" w:lineRule="auto"/>
              <w:ind w:left="0"/>
              <w:jc w:val="both"/>
              <w:rPr>
                <w:rFonts w:ascii="Times New Roman" w:hAnsi="Times New Roman" w:cs="Times New Roman"/>
                <w:color w:val="000000"/>
                <w:sz w:val="24"/>
                <w:szCs w:val="24"/>
              </w:rPr>
            </w:pPr>
            <w:r w:rsidRPr="00F2280F">
              <w:rPr>
                <w:rFonts w:ascii="Times New Roman" w:hAnsi="Times New Roman" w:cs="Times New Roman"/>
                <w:sz w:val="24"/>
                <w:szCs w:val="24"/>
              </w:rPr>
              <w:lastRenderedPageBreak/>
              <w:t>1)вы</w:t>
            </w:r>
            <w:r w:rsidRPr="00F2280F">
              <w:rPr>
                <w:rFonts w:ascii="Times New Roman" w:hAnsi="Times New Roman" w:cs="Times New Roman"/>
                <w:color w:val="000000"/>
                <w:sz w:val="24"/>
                <w:szCs w:val="24"/>
              </w:rPr>
              <w:t>ходное слово первого алгоритма является входным для второго;</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0B35F3">
            <w:pPr>
              <w:pStyle w:val="af"/>
              <w:widowControl/>
              <w:suppressAutoHyphens w:val="0"/>
              <w:spacing w:after="0" w:line="240" w:lineRule="auto"/>
              <w:ind w:left="130"/>
              <w:contextualSpacing/>
              <w:jc w:val="both"/>
              <w:rPr>
                <w:rFonts w:ascii="Times New Roman" w:hAnsi="Times New Roman" w:cs="Times New Roman"/>
                <w:sz w:val="24"/>
                <w:szCs w:val="24"/>
              </w:rPr>
            </w:pPr>
            <w:r w:rsidRPr="00F2280F">
              <w:rPr>
                <w:rFonts w:ascii="Times New Roman" w:hAnsi="Times New Roman" w:cs="Times New Roman"/>
                <w:sz w:val="24"/>
                <w:szCs w:val="24"/>
              </w:rPr>
              <w:t>Исходные данные –это</w:t>
            </w:r>
          </w:p>
          <w:p w:rsidR="005B4083" w:rsidRPr="00F2280F" w:rsidRDefault="005B4083" w:rsidP="007A68F1">
            <w:pPr>
              <w:pStyle w:val="af"/>
              <w:widowControl/>
              <w:numPr>
                <w:ilvl w:val="0"/>
                <w:numId w:val="60"/>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точно определенное множество значений, с которых начинается выполнение алгоритма</w:t>
            </w:r>
          </w:p>
          <w:p w:rsidR="005B4083" w:rsidRPr="00F2280F" w:rsidRDefault="005B4083" w:rsidP="007A68F1">
            <w:pPr>
              <w:pStyle w:val="af"/>
              <w:widowControl/>
              <w:numPr>
                <w:ilvl w:val="0"/>
                <w:numId w:val="60"/>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переменные и константы, которые используются в алгоритме</w:t>
            </w:r>
          </w:p>
          <w:p w:rsidR="005B4083" w:rsidRPr="00F2280F" w:rsidRDefault="005B4083" w:rsidP="007A68F1">
            <w:pPr>
              <w:pStyle w:val="af"/>
              <w:widowControl/>
              <w:numPr>
                <w:ilvl w:val="0"/>
                <w:numId w:val="60"/>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множество возможных значений переменных</w:t>
            </w:r>
          </w:p>
          <w:p w:rsidR="005B4083" w:rsidRPr="008A589E" w:rsidRDefault="005B4083" w:rsidP="007A68F1">
            <w:pPr>
              <w:pStyle w:val="af"/>
              <w:widowControl/>
              <w:numPr>
                <w:ilvl w:val="0"/>
                <w:numId w:val="60"/>
              </w:numPr>
              <w:suppressAutoHyphens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sz w:val="24"/>
                <w:szCs w:val="24"/>
              </w:rPr>
              <w:t>набор всех переменных алгоритма и их значений</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1)точно определенное множество значений, с которых начинается выполнение алгоритма</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0B35F3">
            <w:pPr>
              <w:pStyle w:val="af"/>
              <w:widowControl/>
              <w:suppressAutoHyphens w:val="0"/>
              <w:spacing w:after="0" w:line="240" w:lineRule="auto"/>
              <w:ind w:left="0"/>
              <w:contextualSpacing/>
              <w:jc w:val="both"/>
              <w:rPr>
                <w:rFonts w:ascii="Times New Roman" w:hAnsi="Times New Roman" w:cs="Times New Roman"/>
                <w:bCs/>
                <w:sz w:val="24"/>
                <w:szCs w:val="24"/>
              </w:rPr>
            </w:pPr>
            <w:r w:rsidRPr="00F2280F">
              <w:rPr>
                <w:rFonts w:ascii="Times New Roman" w:hAnsi="Times New Roman" w:cs="Times New Roman"/>
                <w:bCs/>
                <w:sz w:val="24"/>
                <w:szCs w:val="24"/>
              </w:rPr>
              <w:t>Алгоритм — это:</w:t>
            </w:r>
          </w:p>
          <w:p w:rsidR="005B4083" w:rsidRPr="00F2280F" w:rsidRDefault="005B4083" w:rsidP="007A68F1">
            <w:pPr>
              <w:pStyle w:val="af"/>
              <w:widowControl/>
              <w:numPr>
                <w:ilvl w:val="0"/>
                <w:numId w:val="61"/>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правила выполнения определенных действий;</w:t>
            </w:r>
          </w:p>
          <w:p w:rsidR="005B4083" w:rsidRPr="00F2280F" w:rsidRDefault="005B4083" w:rsidP="007A68F1">
            <w:pPr>
              <w:pStyle w:val="af"/>
              <w:widowControl/>
              <w:numPr>
                <w:ilvl w:val="0"/>
                <w:numId w:val="61"/>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ориентированный граф, указывающий порядок исполнения некоторого набора команд;</w:t>
            </w:r>
          </w:p>
          <w:p w:rsidR="005B4083" w:rsidRPr="00F2280F" w:rsidRDefault="005B4083" w:rsidP="007A68F1">
            <w:pPr>
              <w:pStyle w:val="af"/>
              <w:widowControl/>
              <w:numPr>
                <w:ilvl w:val="0"/>
                <w:numId w:val="61"/>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 xml:space="preserve">понятное и точное предписание исполнителю совершить последовательность действий, направленных на достижение поставленных целей </w:t>
            </w:r>
          </w:p>
          <w:p w:rsidR="005B4083" w:rsidRPr="00F2280F" w:rsidRDefault="005B4083" w:rsidP="007A68F1">
            <w:pPr>
              <w:pStyle w:val="af"/>
              <w:widowControl/>
              <w:numPr>
                <w:ilvl w:val="0"/>
                <w:numId w:val="61"/>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набор команд для компьютера;</w:t>
            </w:r>
          </w:p>
          <w:p w:rsidR="005B4083" w:rsidRPr="000B35F3" w:rsidRDefault="005B4083" w:rsidP="007A68F1">
            <w:pPr>
              <w:pStyle w:val="af"/>
              <w:widowControl/>
              <w:numPr>
                <w:ilvl w:val="0"/>
                <w:numId w:val="61"/>
              </w:numPr>
              <w:suppressAutoHyphens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sz w:val="24"/>
                <w:szCs w:val="24"/>
              </w:rPr>
              <w:t>протокол вычислительной сети.</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 xml:space="preserve">3)понятное и точное предписание исполнителю совершить последовательность действий, направленных на достижение поставленных целей </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0B35F3">
            <w:pPr>
              <w:pStyle w:val="af"/>
              <w:widowControl/>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Какие бывают способы записи алгоритма:</w:t>
            </w:r>
          </w:p>
          <w:p w:rsidR="005B4083" w:rsidRPr="00F2280F" w:rsidRDefault="005B4083" w:rsidP="007A68F1">
            <w:pPr>
              <w:pStyle w:val="af"/>
              <w:widowControl/>
              <w:numPr>
                <w:ilvl w:val="0"/>
                <w:numId w:val="62"/>
              </w:numPr>
              <w:shd w:val="clear" w:color="auto" w:fill="FFFFFF"/>
              <w:tabs>
                <w:tab w:val="left" w:pos="410"/>
              </w:tabs>
              <w:suppressAutoHyphens w:val="0"/>
              <w:spacing w:after="0" w:line="240" w:lineRule="auto"/>
              <w:ind w:left="272"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Словесный</w:t>
            </w:r>
          </w:p>
          <w:p w:rsidR="005B4083" w:rsidRPr="00F2280F" w:rsidRDefault="005B4083" w:rsidP="007A68F1">
            <w:pPr>
              <w:pStyle w:val="af"/>
              <w:widowControl/>
              <w:numPr>
                <w:ilvl w:val="0"/>
                <w:numId w:val="62"/>
              </w:numPr>
              <w:shd w:val="clear" w:color="auto" w:fill="FFFFFF"/>
              <w:tabs>
                <w:tab w:val="left" w:pos="410"/>
              </w:tabs>
              <w:suppressAutoHyphens w:val="0"/>
              <w:spacing w:after="0" w:line="240" w:lineRule="auto"/>
              <w:ind w:left="272"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Книжный</w:t>
            </w:r>
          </w:p>
          <w:p w:rsidR="005B4083" w:rsidRPr="00F2280F" w:rsidRDefault="005B4083" w:rsidP="007A68F1">
            <w:pPr>
              <w:pStyle w:val="af"/>
              <w:widowControl/>
              <w:numPr>
                <w:ilvl w:val="0"/>
                <w:numId w:val="62"/>
              </w:numPr>
              <w:shd w:val="clear" w:color="auto" w:fill="FFFFFF"/>
              <w:tabs>
                <w:tab w:val="left" w:pos="410"/>
              </w:tabs>
              <w:suppressAutoHyphens w:val="0"/>
              <w:spacing w:after="0" w:line="240" w:lineRule="auto"/>
              <w:ind w:left="272"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Литературный</w:t>
            </w:r>
          </w:p>
          <w:p w:rsidR="005B4083" w:rsidRPr="00F2280F" w:rsidRDefault="005B4083" w:rsidP="007A68F1">
            <w:pPr>
              <w:pStyle w:val="af"/>
              <w:widowControl/>
              <w:numPr>
                <w:ilvl w:val="0"/>
                <w:numId w:val="62"/>
              </w:numPr>
              <w:shd w:val="clear" w:color="auto" w:fill="FFFFFF"/>
              <w:tabs>
                <w:tab w:val="left" w:pos="410"/>
              </w:tabs>
              <w:suppressAutoHyphens w:val="0"/>
              <w:spacing w:after="0" w:line="240" w:lineRule="auto"/>
              <w:ind w:left="272"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В виде блок-схемы</w:t>
            </w:r>
          </w:p>
          <w:p w:rsidR="005B4083" w:rsidRPr="008A589E" w:rsidRDefault="005B4083" w:rsidP="007A68F1">
            <w:pPr>
              <w:pStyle w:val="af"/>
              <w:widowControl/>
              <w:numPr>
                <w:ilvl w:val="0"/>
                <w:numId w:val="62"/>
              </w:numPr>
              <w:shd w:val="clear" w:color="auto" w:fill="FFFFFF"/>
              <w:tabs>
                <w:tab w:val="left" w:pos="410"/>
              </w:tabs>
              <w:suppressAutoHyphens w:val="0"/>
              <w:spacing w:after="0" w:line="240" w:lineRule="auto"/>
              <w:ind w:left="272"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На языке программирования</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5B4083" w:rsidP="00F2280F">
            <w:pPr>
              <w:shd w:val="clear" w:color="auto" w:fill="FFFFFF"/>
              <w:tabs>
                <w:tab w:val="left" w:pos="410"/>
              </w:tabs>
              <w:jc w:val="both"/>
              <w:rPr>
                <w:rFonts w:ascii="Times New Roman" w:hAnsi="Times New Roman" w:cs="Times New Roman"/>
                <w:color w:val="000000"/>
                <w:sz w:val="24"/>
              </w:rPr>
            </w:pPr>
            <w:r w:rsidRPr="00F2280F">
              <w:rPr>
                <w:rFonts w:ascii="Times New Roman" w:hAnsi="Times New Roman" w:cs="Times New Roman"/>
                <w:color w:val="000000"/>
                <w:sz w:val="24"/>
              </w:rPr>
              <w:t>1)Словесный</w:t>
            </w:r>
          </w:p>
          <w:p w:rsidR="005B4083" w:rsidRPr="00F2280F" w:rsidRDefault="005B4083" w:rsidP="00F2280F">
            <w:pPr>
              <w:shd w:val="clear" w:color="auto" w:fill="FFFFFF"/>
              <w:tabs>
                <w:tab w:val="left" w:pos="410"/>
              </w:tabs>
              <w:jc w:val="both"/>
              <w:rPr>
                <w:rFonts w:ascii="Times New Roman" w:hAnsi="Times New Roman" w:cs="Times New Roman"/>
                <w:color w:val="000000"/>
                <w:sz w:val="24"/>
              </w:rPr>
            </w:pPr>
            <w:r w:rsidRPr="00F2280F">
              <w:rPr>
                <w:rFonts w:ascii="Times New Roman" w:hAnsi="Times New Roman" w:cs="Times New Roman"/>
                <w:color w:val="000000"/>
                <w:sz w:val="24"/>
              </w:rPr>
              <w:t>4)В виде блок-схемы</w:t>
            </w:r>
          </w:p>
          <w:p w:rsidR="005B4083" w:rsidRPr="00F2280F" w:rsidRDefault="005B4083" w:rsidP="00F2280F">
            <w:pPr>
              <w:shd w:val="clear" w:color="auto" w:fill="FFFFFF"/>
              <w:tabs>
                <w:tab w:val="left" w:pos="410"/>
              </w:tabs>
              <w:jc w:val="both"/>
              <w:rPr>
                <w:rFonts w:ascii="Times New Roman" w:hAnsi="Times New Roman" w:cs="Times New Roman"/>
                <w:color w:val="000000"/>
                <w:sz w:val="24"/>
              </w:rPr>
            </w:pPr>
            <w:r w:rsidRPr="00F2280F">
              <w:rPr>
                <w:rFonts w:ascii="Times New Roman" w:hAnsi="Times New Roman" w:cs="Times New Roman"/>
                <w:color w:val="000000"/>
                <w:sz w:val="24"/>
              </w:rPr>
              <w:t>5)На языке программирования</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0B35F3">
            <w:pPr>
              <w:pStyle w:val="af"/>
              <w:widowControl/>
              <w:shd w:val="clear" w:color="auto" w:fill="FFFFFF"/>
              <w:suppressAutoHyphens w:val="0"/>
              <w:spacing w:after="0" w:line="240" w:lineRule="auto"/>
              <w:ind w:left="-12" w:firstLine="12"/>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Свойство алгоритма, что при точном исполнении всех предписаний процесс должен прекратиться за конечное число шагов с определенным ответом на поставленную задачу:</w:t>
            </w:r>
          </w:p>
          <w:p w:rsidR="005B4083" w:rsidRPr="00F2280F" w:rsidRDefault="005B4083" w:rsidP="007A68F1">
            <w:pPr>
              <w:pStyle w:val="af"/>
              <w:widowControl/>
              <w:numPr>
                <w:ilvl w:val="0"/>
                <w:numId w:val="63"/>
              </w:numPr>
              <w:shd w:val="clear" w:color="auto" w:fill="FFFFFF"/>
              <w:suppressAutoHyphens w:val="0"/>
              <w:spacing w:after="0" w:line="240" w:lineRule="auto"/>
              <w:ind w:left="272" w:firstLine="12"/>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понятность; </w:t>
            </w:r>
          </w:p>
          <w:p w:rsidR="005B4083" w:rsidRPr="00F2280F" w:rsidRDefault="005B4083" w:rsidP="007A68F1">
            <w:pPr>
              <w:pStyle w:val="af"/>
              <w:widowControl/>
              <w:numPr>
                <w:ilvl w:val="0"/>
                <w:numId w:val="63"/>
              </w:numPr>
              <w:shd w:val="clear" w:color="auto" w:fill="FFFFFF"/>
              <w:suppressAutoHyphens w:val="0"/>
              <w:spacing w:after="0" w:line="240" w:lineRule="auto"/>
              <w:ind w:left="272" w:firstLine="12"/>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детерминированность; </w:t>
            </w:r>
          </w:p>
          <w:p w:rsidR="005B4083" w:rsidRPr="00F2280F" w:rsidRDefault="005B4083" w:rsidP="007A68F1">
            <w:pPr>
              <w:pStyle w:val="af"/>
              <w:widowControl/>
              <w:numPr>
                <w:ilvl w:val="0"/>
                <w:numId w:val="63"/>
              </w:numPr>
              <w:shd w:val="clear" w:color="auto" w:fill="FFFFFF"/>
              <w:suppressAutoHyphens w:val="0"/>
              <w:spacing w:after="0" w:line="240" w:lineRule="auto"/>
              <w:ind w:left="272" w:firstLine="12"/>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дискретность; </w:t>
            </w:r>
          </w:p>
          <w:p w:rsidR="005B4083" w:rsidRPr="00F2280F" w:rsidRDefault="005B4083" w:rsidP="007A68F1">
            <w:pPr>
              <w:pStyle w:val="af"/>
              <w:widowControl/>
              <w:numPr>
                <w:ilvl w:val="0"/>
                <w:numId w:val="63"/>
              </w:numPr>
              <w:shd w:val="clear" w:color="auto" w:fill="FFFFFF"/>
              <w:suppressAutoHyphens w:val="0"/>
              <w:spacing w:after="0" w:line="240" w:lineRule="auto"/>
              <w:ind w:left="272" w:firstLine="12"/>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результативность.</w:t>
            </w:r>
          </w:p>
        </w:tc>
        <w:tc>
          <w:tcPr>
            <w:tcW w:w="4137" w:type="dxa"/>
            <w:tcBorders>
              <w:left w:val="single" w:sz="8" w:space="0" w:color="000000"/>
              <w:bottom w:val="single" w:sz="8" w:space="0" w:color="000000"/>
              <w:right w:val="single" w:sz="8" w:space="0" w:color="000000"/>
            </w:tcBorders>
            <w:shd w:val="clear" w:color="auto" w:fill="auto"/>
          </w:tcPr>
          <w:p w:rsidR="005B4083" w:rsidRPr="00F2280F" w:rsidRDefault="005B4083" w:rsidP="00F2280F">
            <w:pPr>
              <w:pStyle w:val="af"/>
              <w:shd w:val="clear" w:color="auto" w:fill="FFFFFF"/>
              <w:spacing w:after="0" w:line="240" w:lineRule="auto"/>
              <w:ind w:left="0"/>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2)детерминированность</w:t>
            </w:r>
          </w:p>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0B35F3">
            <w:pPr>
              <w:pStyle w:val="af"/>
              <w:widowControl/>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sz w:val="24"/>
                <w:szCs w:val="24"/>
              </w:rPr>
              <w:t xml:space="preserve">На ленте дано двоичное число к нему нужно, прибавить единичку. Заполните пропуски. </w:t>
            </w:r>
          </w:p>
          <w:tbl>
            <w:tblPr>
              <w:tblStyle w:val="af3"/>
              <w:tblW w:w="0" w:type="auto"/>
              <w:tblInd w:w="644" w:type="dxa"/>
              <w:tblLayout w:type="fixed"/>
              <w:tblLook w:val="04A0" w:firstRow="1" w:lastRow="0" w:firstColumn="1" w:lastColumn="0" w:noHBand="0" w:noVBand="1"/>
            </w:tblPr>
            <w:tblGrid>
              <w:gridCol w:w="454"/>
              <w:gridCol w:w="454"/>
              <w:gridCol w:w="454"/>
              <w:gridCol w:w="454"/>
              <w:gridCol w:w="454"/>
              <w:gridCol w:w="454"/>
              <w:gridCol w:w="454"/>
              <w:gridCol w:w="454"/>
              <w:gridCol w:w="454"/>
            </w:tblGrid>
            <w:tr w:rsidR="005B4083" w:rsidRPr="00F2280F" w:rsidTr="006326A0">
              <w:tc>
                <w:tcPr>
                  <w:tcW w:w="454"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c>
                <w:tcPr>
                  <w:tcW w:w="454"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c>
                <w:tcPr>
                  <w:tcW w:w="454" w:type="dxa"/>
                  <w:shd w:val="clear" w:color="auto" w:fill="5B9BD5" w:themeFill="accent1"/>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1</w:t>
                  </w:r>
                </w:p>
              </w:tc>
              <w:tc>
                <w:tcPr>
                  <w:tcW w:w="454"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0</w:t>
                  </w:r>
                </w:p>
              </w:tc>
              <w:tc>
                <w:tcPr>
                  <w:tcW w:w="454"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1</w:t>
                  </w:r>
                </w:p>
              </w:tc>
              <w:tc>
                <w:tcPr>
                  <w:tcW w:w="454"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0</w:t>
                  </w:r>
                </w:p>
              </w:tc>
              <w:tc>
                <w:tcPr>
                  <w:tcW w:w="454"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1</w:t>
                  </w:r>
                </w:p>
              </w:tc>
              <w:tc>
                <w:tcPr>
                  <w:tcW w:w="454"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c>
                <w:tcPr>
                  <w:tcW w:w="454"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bl>
          <w:p w:rsidR="005B4083" w:rsidRPr="00F2280F" w:rsidRDefault="005B4083" w:rsidP="00F2280F">
            <w:pPr>
              <w:pStyle w:val="af"/>
              <w:spacing w:after="0" w:line="240" w:lineRule="auto"/>
              <w:ind w:left="0"/>
              <w:jc w:val="both"/>
              <w:rPr>
                <w:rFonts w:ascii="Times New Roman" w:hAnsi="Times New Roman" w:cs="Times New Roman"/>
                <w:sz w:val="24"/>
                <w:szCs w:val="24"/>
              </w:rPr>
            </w:pPr>
          </w:p>
          <w:tbl>
            <w:tblPr>
              <w:tblStyle w:val="af3"/>
              <w:tblW w:w="0" w:type="auto"/>
              <w:tblInd w:w="644" w:type="dxa"/>
              <w:tblLayout w:type="fixed"/>
              <w:tblLook w:val="04A0" w:firstRow="1" w:lastRow="0" w:firstColumn="1" w:lastColumn="0" w:noHBand="0" w:noVBand="1"/>
            </w:tblPr>
            <w:tblGrid>
              <w:gridCol w:w="850"/>
              <w:gridCol w:w="850"/>
              <w:gridCol w:w="850"/>
              <w:gridCol w:w="850"/>
            </w:tblGrid>
            <w:tr w:rsidR="005B4083" w:rsidRPr="00F2280F" w:rsidTr="006326A0">
              <w:tc>
                <w:tcPr>
                  <w:tcW w:w="850" w:type="dxa"/>
                </w:tcPr>
                <w:p w:rsidR="005B4083" w:rsidRPr="00F2280F" w:rsidRDefault="005B4083" w:rsidP="00F2280F">
                  <w:pPr>
                    <w:pStyle w:val="af"/>
                    <w:spacing w:after="0" w:line="240" w:lineRule="auto"/>
                    <w:ind w:left="0"/>
                    <w:jc w:val="both"/>
                    <w:rPr>
                      <w:rFonts w:ascii="Times New Roman" w:hAnsi="Times New Roman" w:cs="Times New Roman"/>
                      <w:b/>
                      <w:sz w:val="24"/>
                      <w:szCs w:val="24"/>
                    </w:rPr>
                  </w:pPr>
                </w:p>
              </w:tc>
              <w:tc>
                <w:tcPr>
                  <w:tcW w:w="850" w:type="dxa"/>
                </w:tcPr>
                <w:p w:rsidR="005B4083" w:rsidRPr="00F2280F" w:rsidRDefault="005B4083"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_</w:t>
                  </w:r>
                </w:p>
              </w:tc>
              <w:tc>
                <w:tcPr>
                  <w:tcW w:w="850" w:type="dxa"/>
                </w:tcPr>
                <w:p w:rsidR="005B4083" w:rsidRPr="00F2280F" w:rsidRDefault="005B4083"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0</w:t>
                  </w:r>
                </w:p>
              </w:tc>
              <w:tc>
                <w:tcPr>
                  <w:tcW w:w="850" w:type="dxa"/>
                </w:tcPr>
                <w:p w:rsidR="005B4083" w:rsidRPr="00F2280F" w:rsidRDefault="005B4083"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1</w:t>
                  </w:r>
                </w:p>
              </w:tc>
            </w:tr>
            <w:tr w:rsidR="005B4083" w:rsidRPr="00F2280F" w:rsidTr="006326A0">
              <w:tc>
                <w:tcPr>
                  <w:tcW w:w="850" w:type="dxa"/>
                </w:tcPr>
                <w:p w:rsidR="005B4083" w:rsidRPr="00F2280F" w:rsidRDefault="005B4083"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1</w:t>
                  </w:r>
                </w:p>
              </w:tc>
              <w:tc>
                <w:tcPr>
                  <w:tcW w:w="850"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_ Л 2</w:t>
                  </w:r>
                </w:p>
              </w:tc>
              <w:tc>
                <w:tcPr>
                  <w:tcW w:w="850"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c>
                <w:tcPr>
                  <w:tcW w:w="850"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1 П 1</w:t>
                  </w:r>
                </w:p>
              </w:tc>
            </w:tr>
            <w:tr w:rsidR="005B4083" w:rsidRPr="00F2280F" w:rsidTr="006326A0">
              <w:tc>
                <w:tcPr>
                  <w:tcW w:w="850" w:type="dxa"/>
                </w:tcPr>
                <w:p w:rsidR="005B4083" w:rsidRPr="00F2280F" w:rsidRDefault="005B4083"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2</w:t>
                  </w:r>
                </w:p>
              </w:tc>
              <w:tc>
                <w:tcPr>
                  <w:tcW w:w="850"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c>
                <w:tcPr>
                  <w:tcW w:w="850"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1 Н 0</w:t>
                  </w:r>
                </w:p>
              </w:tc>
              <w:tc>
                <w:tcPr>
                  <w:tcW w:w="850"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bl>
          <w:p w:rsidR="005B4083" w:rsidRPr="00F2280F" w:rsidRDefault="005B4083" w:rsidP="007A68F1">
            <w:pPr>
              <w:pStyle w:val="af"/>
              <w:widowControl/>
              <w:numPr>
                <w:ilvl w:val="0"/>
                <w:numId w:val="75"/>
              </w:numPr>
              <w:suppressAutoHyphens w:val="0"/>
              <w:spacing w:after="0" w:line="240" w:lineRule="auto"/>
              <w:ind w:left="697" w:hanging="425"/>
              <w:contextualSpacing/>
              <w:jc w:val="both"/>
              <w:rPr>
                <w:rFonts w:ascii="Times New Roman" w:hAnsi="Times New Roman" w:cs="Times New Roman"/>
                <w:sz w:val="24"/>
                <w:szCs w:val="24"/>
              </w:rPr>
            </w:pPr>
            <w:r w:rsidRPr="00F2280F">
              <w:rPr>
                <w:rFonts w:ascii="Times New Roman" w:hAnsi="Times New Roman" w:cs="Times New Roman"/>
                <w:sz w:val="24"/>
                <w:szCs w:val="24"/>
              </w:rPr>
              <w:t>1 Н 0</w:t>
            </w:r>
          </w:p>
          <w:p w:rsidR="005B4083" w:rsidRPr="00F2280F" w:rsidRDefault="005B4083" w:rsidP="007A68F1">
            <w:pPr>
              <w:pStyle w:val="af"/>
              <w:widowControl/>
              <w:numPr>
                <w:ilvl w:val="0"/>
                <w:numId w:val="75"/>
              </w:numPr>
              <w:suppressAutoHyphens w:val="0"/>
              <w:spacing w:after="0" w:line="240" w:lineRule="auto"/>
              <w:ind w:left="272"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_ Н 0</w:t>
            </w:r>
          </w:p>
          <w:p w:rsidR="005B4083" w:rsidRPr="00F2280F" w:rsidRDefault="005B4083" w:rsidP="007A68F1">
            <w:pPr>
              <w:pStyle w:val="af"/>
              <w:widowControl/>
              <w:numPr>
                <w:ilvl w:val="0"/>
                <w:numId w:val="75"/>
              </w:numPr>
              <w:suppressAutoHyphens w:val="0"/>
              <w:spacing w:after="0" w:line="240" w:lineRule="auto"/>
              <w:ind w:left="272"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0 Н 0</w:t>
            </w:r>
          </w:p>
          <w:p w:rsidR="005B4083" w:rsidRPr="00F2280F" w:rsidRDefault="005B4083" w:rsidP="007A68F1">
            <w:pPr>
              <w:pStyle w:val="af"/>
              <w:widowControl/>
              <w:numPr>
                <w:ilvl w:val="0"/>
                <w:numId w:val="75"/>
              </w:numPr>
              <w:suppressAutoHyphens w:val="0"/>
              <w:spacing w:after="0" w:line="240" w:lineRule="auto"/>
              <w:ind w:left="272"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0 П 1</w:t>
            </w:r>
          </w:p>
          <w:p w:rsidR="005B4083" w:rsidRPr="00F2280F" w:rsidRDefault="005B4083" w:rsidP="007A68F1">
            <w:pPr>
              <w:pStyle w:val="af"/>
              <w:widowControl/>
              <w:numPr>
                <w:ilvl w:val="0"/>
                <w:numId w:val="75"/>
              </w:numPr>
              <w:suppressAutoHyphens w:val="0"/>
              <w:spacing w:after="0" w:line="240" w:lineRule="auto"/>
              <w:ind w:left="272"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0 Л 2</w:t>
            </w:r>
          </w:p>
          <w:p w:rsidR="005B4083" w:rsidRPr="008A589E" w:rsidRDefault="005B4083" w:rsidP="007A68F1">
            <w:pPr>
              <w:pStyle w:val="af"/>
              <w:widowControl/>
              <w:numPr>
                <w:ilvl w:val="0"/>
                <w:numId w:val="75"/>
              </w:numPr>
              <w:suppressAutoHyphens w:val="0"/>
              <w:spacing w:after="0" w:line="240" w:lineRule="auto"/>
              <w:ind w:left="272"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1 Л 2</w:t>
            </w:r>
          </w:p>
        </w:tc>
        <w:tc>
          <w:tcPr>
            <w:tcW w:w="4137" w:type="dxa"/>
            <w:tcBorders>
              <w:left w:val="single" w:sz="8" w:space="0" w:color="000000"/>
              <w:bottom w:val="single" w:sz="8" w:space="0" w:color="000000"/>
              <w:right w:val="single" w:sz="8" w:space="0" w:color="000000"/>
            </w:tcBorders>
            <w:shd w:val="clear" w:color="auto" w:fill="auto"/>
          </w:tcPr>
          <w:tbl>
            <w:tblPr>
              <w:tblStyle w:val="af3"/>
              <w:tblpPr w:leftFromText="180" w:rightFromText="180" w:vertAnchor="text" w:horzAnchor="margin" w:tblpY="213"/>
              <w:tblOverlap w:val="never"/>
              <w:tblW w:w="0" w:type="auto"/>
              <w:tblLayout w:type="fixed"/>
              <w:tblLook w:val="04A0" w:firstRow="1" w:lastRow="0" w:firstColumn="1" w:lastColumn="0" w:noHBand="0" w:noVBand="1"/>
            </w:tblPr>
            <w:tblGrid>
              <w:gridCol w:w="968"/>
              <w:gridCol w:w="969"/>
              <w:gridCol w:w="969"/>
            </w:tblGrid>
            <w:tr w:rsidR="005B4083" w:rsidRPr="00F2280F" w:rsidTr="006326A0">
              <w:tc>
                <w:tcPr>
                  <w:tcW w:w="968"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c>
                <w:tcPr>
                  <w:tcW w:w="969"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4) 0П1</w:t>
                  </w:r>
                </w:p>
              </w:tc>
              <w:tc>
                <w:tcPr>
                  <w:tcW w:w="969"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6326A0">
              <w:tc>
                <w:tcPr>
                  <w:tcW w:w="968"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1) 1Н0</w:t>
                  </w:r>
                </w:p>
              </w:tc>
              <w:tc>
                <w:tcPr>
                  <w:tcW w:w="969"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p>
              </w:tc>
              <w:tc>
                <w:tcPr>
                  <w:tcW w:w="969" w:type="dxa"/>
                </w:tcPr>
                <w:p w:rsidR="005B4083" w:rsidRPr="00F2280F" w:rsidRDefault="005B4083"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5)0Л2</w:t>
                  </w:r>
                </w:p>
              </w:tc>
            </w:tr>
          </w:tbl>
          <w:p w:rsidR="005B4083" w:rsidRPr="00F2280F" w:rsidRDefault="005B4083" w:rsidP="00F2280F">
            <w:pPr>
              <w:pStyle w:val="af"/>
              <w:spacing w:after="0" w:line="240" w:lineRule="auto"/>
              <w:ind w:left="0"/>
              <w:jc w:val="both"/>
              <w:rPr>
                <w:rFonts w:ascii="Times New Roman" w:hAnsi="Times New Roman" w:cs="Times New Roman"/>
                <w:sz w:val="24"/>
                <w:szCs w:val="24"/>
              </w:rPr>
            </w:pPr>
          </w:p>
        </w:tc>
      </w:tr>
      <w:tr w:rsidR="005B4083" w:rsidRPr="00F2280F" w:rsidTr="001D02B8">
        <w:tc>
          <w:tcPr>
            <w:tcW w:w="1080" w:type="dxa"/>
            <w:tcBorders>
              <w:left w:val="single" w:sz="8" w:space="0" w:color="000000"/>
              <w:bottom w:val="single" w:sz="8" w:space="0" w:color="000000"/>
            </w:tcBorders>
            <w:shd w:val="clear" w:color="auto" w:fill="auto"/>
          </w:tcPr>
          <w:p w:rsidR="005B4083" w:rsidRPr="00F2280F" w:rsidRDefault="005B4083" w:rsidP="007A68F1">
            <w:pPr>
              <w:pStyle w:val="af"/>
              <w:numPr>
                <w:ilvl w:val="0"/>
                <w:numId w:val="64"/>
              </w:numPr>
              <w:snapToGrid w:val="0"/>
              <w:spacing w:after="0" w:line="240" w:lineRule="auto"/>
              <w:ind w:left="0" w:firstLine="0"/>
              <w:jc w:val="both"/>
              <w:rPr>
                <w:rFonts w:ascii="Times New Roman" w:hAnsi="Times New Roman" w:cs="Times New Roman"/>
                <w:sz w:val="24"/>
                <w:szCs w:val="24"/>
              </w:rPr>
            </w:pPr>
          </w:p>
        </w:tc>
        <w:tc>
          <w:tcPr>
            <w:tcW w:w="4411" w:type="dxa"/>
            <w:tcBorders>
              <w:left w:val="single" w:sz="8" w:space="0" w:color="000000"/>
              <w:bottom w:val="single" w:sz="8" w:space="0" w:color="000000"/>
            </w:tcBorders>
            <w:shd w:val="clear" w:color="auto" w:fill="auto"/>
          </w:tcPr>
          <w:p w:rsidR="005B4083" w:rsidRPr="00F2280F" w:rsidRDefault="005B4083" w:rsidP="00CE0222">
            <w:pPr>
              <w:pStyle w:val="af"/>
              <w:widowControl/>
              <w:shd w:val="clear" w:color="auto" w:fill="FFFFFF"/>
              <w:tabs>
                <w:tab w:val="left" w:pos="518"/>
              </w:tabs>
              <w:suppressAutoHyphens w:val="0"/>
              <w:spacing w:after="0" w:line="240" w:lineRule="auto"/>
              <w:ind w:left="0"/>
              <w:contextualSpacing/>
              <w:jc w:val="both"/>
              <w:rPr>
                <w:rFonts w:ascii="Times New Roman" w:hAnsi="Times New Roman" w:cs="Times New Roman"/>
                <w:iCs/>
                <w:color w:val="000000"/>
                <w:sz w:val="24"/>
                <w:szCs w:val="24"/>
              </w:rPr>
            </w:pPr>
            <w:r w:rsidRPr="00F2280F">
              <w:rPr>
                <w:rFonts w:ascii="Times New Roman" w:hAnsi="Times New Roman" w:cs="Times New Roman"/>
                <w:iCs/>
                <w:color w:val="000000"/>
                <w:sz w:val="24"/>
                <w:szCs w:val="24"/>
              </w:rPr>
              <w:t>Какие вычислительные ресурсы определяются при подсчете сложности алгоритма:</w:t>
            </w:r>
          </w:p>
          <w:p w:rsidR="005B4083" w:rsidRPr="00F2280F" w:rsidRDefault="005B4083" w:rsidP="007A68F1">
            <w:pPr>
              <w:pStyle w:val="af"/>
              <w:widowControl/>
              <w:numPr>
                <w:ilvl w:val="0"/>
                <w:numId w:val="76"/>
              </w:numPr>
              <w:suppressAutoHyphens w:val="0"/>
              <w:spacing w:after="0" w:line="240" w:lineRule="auto"/>
              <w:ind w:left="130" w:hanging="130"/>
              <w:contextualSpacing/>
              <w:jc w:val="both"/>
              <w:rPr>
                <w:rFonts w:ascii="Times New Roman" w:hAnsi="Times New Roman" w:cs="Times New Roman"/>
                <w:sz w:val="24"/>
                <w:szCs w:val="24"/>
              </w:rPr>
            </w:pPr>
            <w:r w:rsidRPr="00F2280F">
              <w:rPr>
                <w:rFonts w:ascii="Times New Roman" w:hAnsi="Times New Roman" w:cs="Times New Roman"/>
                <w:sz w:val="24"/>
                <w:szCs w:val="24"/>
              </w:rPr>
              <w:t xml:space="preserve">Количество памяти, требующееся для выполнения алгоритма </w:t>
            </w:r>
          </w:p>
          <w:p w:rsidR="005B4083" w:rsidRPr="00F2280F" w:rsidRDefault="005B4083" w:rsidP="007A68F1">
            <w:pPr>
              <w:pStyle w:val="af"/>
              <w:widowControl/>
              <w:numPr>
                <w:ilvl w:val="0"/>
                <w:numId w:val="76"/>
              </w:numPr>
              <w:suppressAutoHyphens w:val="0"/>
              <w:spacing w:after="0" w:line="240" w:lineRule="auto"/>
              <w:ind w:left="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Количество переменных, используемых в алгоритме</w:t>
            </w:r>
          </w:p>
          <w:p w:rsidR="005B4083" w:rsidRPr="00F2280F" w:rsidRDefault="005B4083" w:rsidP="007A68F1">
            <w:pPr>
              <w:pStyle w:val="af"/>
              <w:widowControl/>
              <w:numPr>
                <w:ilvl w:val="0"/>
                <w:numId w:val="76"/>
              </w:numPr>
              <w:suppressAutoHyphens w:val="0"/>
              <w:spacing w:after="0" w:line="240" w:lineRule="auto"/>
              <w:ind w:left="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Человеческие ресурсы</w:t>
            </w:r>
          </w:p>
          <w:p w:rsidR="005B4083" w:rsidRPr="00F2280F" w:rsidRDefault="005B4083" w:rsidP="007A68F1">
            <w:pPr>
              <w:pStyle w:val="af"/>
              <w:widowControl/>
              <w:numPr>
                <w:ilvl w:val="0"/>
                <w:numId w:val="76"/>
              </w:numPr>
              <w:suppressAutoHyphens w:val="0"/>
              <w:spacing w:after="0" w:line="240" w:lineRule="auto"/>
              <w:ind w:left="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Количество функций, используемых в алгоритме</w:t>
            </w:r>
          </w:p>
        </w:tc>
        <w:tc>
          <w:tcPr>
            <w:tcW w:w="4137" w:type="dxa"/>
            <w:tcBorders>
              <w:left w:val="single" w:sz="8" w:space="0" w:color="000000"/>
              <w:bottom w:val="single" w:sz="8" w:space="0" w:color="000000"/>
              <w:right w:val="single" w:sz="8" w:space="0" w:color="000000"/>
            </w:tcBorders>
            <w:shd w:val="clear" w:color="auto" w:fill="auto"/>
          </w:tcPr>
          <w:p w:rsidR="00CE0222" w:rsidRPr="00F2280F" w:rsidRDefault="00CE0222" w:rsidP="00CE0222">
            <w:pPr>
              <w:pStyle w:val="af"/>
              <w:widowControl/>
              <w:suppressAutoHyphens w:val="0"/>
              <w:spacing w:after="0" w:line="240" w:lineRule="auto"/>
              <w:ind w:left="130"/>
              <w:contextualSpacing/>
              <w:jc w:val="both"/>
              <w:rPr>
                <w:rFonts w:ascii="Times New Roman" w:hAnsi="Times New Roman" w:cs="Times New Roman"/>
                <w:sz w:val="24"/>
                <w:szCs w:val="24"/>
              </w:rPr>
            </w:pPr>
            <w:r>
              <w:rPr>
                <w:rFonts w:ascii="Times New Roman" w:hAnsi="Times New Roman" w:cs="Times New Roman"/>
                <w:color w:val="000000"/>
                <w:sz w:val="24"/>
                <w:szCs w:val="24"/>
              </w:rPr>
              <w:t>1)к</w:t>
            </w:r>
            <w:r w:rsidRPr="00F2280F">
              <w:rPr>
                <w:rFonts w:ascii="Times New Roman" w:hAnsi="Times New Roman" w:cs="Times New Roman"/>
                <w:sz w:val="24"/>
                <w:szCs w:val="24"/>
              </w:rPr>
              <w:t xml:space="preserve">оличество памяти, требующееся для выполнения алгоритма </w:t>
            </w:r>
          </w:p>
          <w:p w:rsidR="005B4083" w:rsidRPr="00F2280F" w:rsidRDefault="005B4083" w:rsidP="00F2280F">
            <w:pPr>
              <w:pStyle w:val="af"/>
              <w:shd w:val="clear" w:color="auto" w:fill="FFFFFF"/>
              <w:spacing w:after="0" w:line="240" w:lineRule="auto"/>
              <w:ind w:left="0"/>
              <w:jc w:val="both"/>
              <w:rPr>
                <w:rFonts w:ascii="Times New Roman" w:hAnsi="Times New Roman" w:cs="Times New Roman"/>
                <w:color w:val="000000"/>
                <w:sz w:val="24"/>
                <w:szCs w:val="24"/>
              </w:rPr>
            </w:pPr>
          </w:p>
        </w:tc>
      </w:tr>
      <w:tr w:rsidR="00CE0222" w:rsidRPr="00F2280F" w:rsidTr="001D02B8">
        <w:tc>
          <w:tcPr>
            <w:tcW w:w="1080" w:type="dxa"/>
            <w:tcBorders>
              <w:left w:val="single" w:sz="8" w:space="0" w:color="000000"/>
              <w:bottom w:val="single" w:sz="8" w:space="0" w:color="000000"/>
            </w:tcBorders>
            <w:shd w:val="clear" w:color="auto" w:fill="auto"/>
          </w:tcPr>
          <w:p w:rsidR="00CE0222" w:rsidRPr="00F2280F" w:rsidRDefault="00CE0222" w:rsidP="00CE0222">
            <w:pPr>
              <w:pStyle w:val="af"/>
              <w:snapToGrid w:val="0"/>
              <w:spacing w:after="0" w:line="240" w:lineRule="auto"/>
              <w:ind w:left="0"/>
              <w:jc w:val="both"/>
              <w:rPr>
                <w:rFonts w:ascii="Times New Roman" w:hAnsi="Times New Roman" w:cs="Times New Roman"/>
                <w:sz w:val="24"/>
                <w:szCs w:val="24"/>
              </w:rPr>
            </w:pPr>
          </w:p>
        </w:tc>
        <w:tc>
          <w:tcPr>
            <w:tcW w:w="8548" w:type="dxa"/>
            <w:gridSpan w:val="2"/>
            <w:tcBorders>
              <w:left w:val="single" w:sz="8" w:space="0" w:color="000000"/>
              <w:bottom w:val="single" w:sz="8" w:space="0" w:color="000000"/>
              <w:right w:val="single" w:sz="8" w:space="0" w:color="000000"/>
            </w:tcBorders>
            <w:shd w:val="clear" w:color="auto" w:fill="auto"/>
          </w:tcPr>
          <w:p w:rsidR="00CE0222" w:rsidRPr="00CE0222" w:rsidRDefault="00CE0222" w:rsidP="00CE0222">
            <w:pPr>
              <w:pStyle w:val="af"/>
              <w:widowControl/>
              <w:suppressAutoHyphens w:val="0"/>
              <w:spacing w:after="0" w:line="240" w:lineRule="auto"/>
              <w:ind w:left="130"/>
              <w:contextualSpacing/>
              <w:jc w:val="center"/>
              <w:rPr>
                <w:rFonts w:ascii="Times New Roman" w:hAnsi="Times New Roman" w:cs="Times New Roman"/>
                <w:b/>
                <w:color w:val="000000"/>
                <w:sz w:val="24"/>
                <w:szCs w:val="24"/>
              </w:rPr>
            </w:pPr>
            <w:r w:rsidRPr="00CE0222">
              <w:rPr>
                <w:rFonts w:ascii="Times New Roman" w:hAnsi="Times New Roman" w:cs="Times New Roman"/>
                <w:b/>
                <w:color w:val="000000"/>
                <w:sz w:val="24"/>
                <w:szCs w:val="24"/>
              </w:rPr>
              <w:t>2 вариант</w:t>
            </w: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8A589E">
            <w:pPr>
              <w:pStyle w:val="af"/>
              <w:widowControl/>
              <w:shd w:val="clear" w:color="auto" w:fill="FFFFFF"/>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 xml:space="preserve">Как называется графическое представление алгоритма: </w:t>
            </w:r>
            <w:r w:rsidRPr="00F2280F">
              <w:rPr>
                <w:rFonts w:ascii="Times New Roman" w:hAnsi="Times New Roman" w:cs="Times New Roman"/>
                <w:color w:val="000000"/>
                <w:sz w:val="24"/>
                <w:szCs w:val="24"/>
              </w:rPr>
              <w:br/>
              <w:t xml:space="preserve">1) последовательность формул; </w:t>
            </w:r>
            <w:r w:rsidRPr="00F2280F">
              <w:rPr>
                <w:rFonts w:ascii="Times New Roman" w:hAnsi="Times New Roman" w:cs="Times New Roman"/>
                <w:color w:val="000000"/>
                <w:sz w:val="24"/>
                <w:szCs w:val="24"/>
              </w:rPr>
              <w:br/>
              <w:t xml:space="preserve">2) блок-схема; </w:t>
            </w:r>
            <w:r w:rsidRPr="00F2280F">
              <w:rPr>
                <w:rFonts w:ascii="Times New Roman" w:hAnsi="Times New Roman" w:cs="Times New Roman"/>
                <w:color w:val="000000"/>
                <w:sz w:val="24"/>
                <w:szCs w:val="24"/>
              </w:rPr>
              <w:br/>
              <w:t>3) т</w:t>
            </w:r>
            <w:r w:rsidR="008A589E">
              <w:rPr>
                <w:rFonts w:ascii="Times New Roman" w:hAnsi="Times New Roman" w:cs="Times New Roman"/>
                <w:color w:val="000000"/>
                <w:sz w:val="24"/>
                <w:szCs w:val="24"/>
              </w:rPr>
              <w:t xml:space="preserve">аблица; </w:t>
            </w:r>
            <w:r w:rsidR="008A589E">
              <w:rPr>
                <w:rFonts w:ascii="Times New Roman" w:hAnsi="Times New Roman" w:cs="Times New Roman"/>
                <w:color w:val="000000"/>
                <w:sz w:val="24"/>
                <w:szCs w:val="24"/>
              </w:rPr>
              <w:br/>
              <w:t>4) словесное описание?</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color w:val="000000"/>
                <w:sz w:val="24"/>
                <w:szCs w:val="24"/>
              </w:rPr>
              <w:t>2)блок-схема</w:t>
            </w:r>
            <w:r w:rsidRPr="00F2280F">
              <w:rPr>
                <w:rFonts w:ascii="Times New Roman" w:hAnsi="Times New Roman" w:cs="Times New Roman"/>
                <w:color w:val="000000"/>
                <w:sz w:val="24"/>
                <w:szCs w:val="24"/>
              </w:rPr>
              <w:br/>
            </w: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8A589E">
            <w:pPr>
              <w:pStyle w:val="af"/>
              <w:widowControl/>
              <w:shd w:val="clear" w:color="auto" w:fill="FFFFFF"/>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noProof/>
                <w:color w:val="000000"/>
                <w:sz w:val="24"/>
                <w:szCs w:val="24"/>
                <w:lang w:eastAsia="ru-RU"/>
              </w:rPr>
              <w:drawing>
                <wp:anchor distT="0" distB="0" distL="114300" distR="114300" simplePos="0" relativeHeight="251670528" behindDoc="0" locked="0" layoutInCell="1" allowOverlap="1" wp14:anchorId="6C07A214" wp14:editId="7BE1C89B">
                  <wp:simplePos x="0" y="0"/>
                  <wp:positionH relativeFrom="column">
                    <wp:posOffset>1826260</wp:posOffset>
                  </wp:positionH>
                  <wp:positionV relativeFrom="paragraph">
                    <wp:posOffset>362585</wp:posOffset>
                  </wp:positionV>
                  <wp:extent cx="923925" cy="400050"/>
                  <wp:effectExtent l="1905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flipH="1" flipV="1">
                            <a:off x="0" y="0"/>
                            <a:ext cx="923925" cy="400050"/>
                          </a:xfrm>
                          <a:prstGeom prst="rect">
                            <a:avLst/>
                          </a:prstGeom>
                          <a:noFill/>
                          <a:ln w="9525">
                            <a:noFill/>
                            <a:miter lim="800000"/>
                            <a:headEnd/>
                            <a:tailEnd/>
                          </a:ln>
                        </pic:spPr>
                      </pic:pic>
                    </a:graphicData>
                  </a:graphic>
                </wp:anchor>
              </w:drawing>
            </w:r>
            <w:r w:rsidRPr="00F2280F">
              <w:rPr>
                <w:rFonts w:ascii="Times New Roman" w:hAnsi="Times New Roman" w:cs="Times New Roman"/>
                <w:color w:val="000000"/>
                <w:sz w:val="24"/>
                <w:szCs w:val="24"/>
              </w:rPr>
              <w:t>На рисунке представлена часть блок-схемы. Как она называется:</w:t>
            </w:r>
          </w:p>
          <w:p w:rsidR="00F2280F" w:rsidRPr="00F2280F" w:rsidRDefault="00F2280F" w:rsidP="007A68F1">
            <w:pPr>
              <w:pStyle w:val="af"/>
              <w:numPr>
                <w:ilvl w:val="0"/>
                <w:numId w:val="78"/>
              </w:numPr>
              <w:shd w:val="clear" w:color="auto" w:fill="FFFFFF"/>
              <w:tabs>
                <w:tab w:val="left" w:pos="797"/>
              </w:tabs>
              <w:suppressAutoHyphens w:val="0"/>
              <w:autoSpaceDE w:val="0"/>
              <w:autoSpaceDN w:val="0"/>
              <w:adjustRightInd w:val="0"/>
              <w:spacing w:after="0" w:line="240" w:lineRule="auto"/>
              <w:ind w:left="272" w:hanging="142"/>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условие;</w:t>
            </w:r>
          </w:p>
          <w:p w:rsidR="00F2280F" w:rsidRPr="00F2280F" w:rsidRDefault="00F2280F" w:rsidP="007A68F1">
            <w:pPr>
              <w:pStyle w:val="af"/>
              <w:numPr>
                <w:ilvl w:val="0"/>
                <w:numId w:val="78"/>
              </w:numPr>
              <w:shd w:val="clear" w:color="auto" w:fill="FFFFFF"/>
              <w:tabs>
                <w:tab w:val="left" w:pos="797"/>
              </w:tabs>
              <w:suppressAutoHyphens w:val="0"/>
              <w:autoSpaceDE w:val="0"/>
              <w:autoSpaceDN w:val="0"/>
              <w:adjustRightInd w:val="0"/>
              <w:spacing w:after="0" w:line="240" w:lineRule="auto"/>
              <w:ind w:left="272" w:hanging="142"/>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итерация;</w:t>
            </w:r>
            <w:r w:rsidRPr="00F2280F">
              <w:rPr>
                <w:rFonts w:ascii="Times New Roman" w:hAnsi="Times New Roman" w:cs="Times New Roman"/>
                <w:noProof/>
                <w:sz w:val="24"/>
                <w:szCs w:val="24"/>
              </w:rPr>
              <w:t xml:space="preserve"> </w:t>
            </w:r>
          </w:p>
          <w:p w:rsidR="00F2280F" w:rsidRPr="00F2280F" w:rsidRDefault="00F2280F" w:rsidP="007A68F1">
            <w:pPr>
              <w:pStyle w:val="af"/>
              <w:numPr>
                <w:ilvl w:val="0"/>
                <w:numId w:val="78"/>
              </w:numPr>
              <w:shd w:val="clear" w:color="auto" w:fill="FFFFFF"/>
              <w:tabs>
                <w:tab w:val="left" w:pos="797"/>
              </w:tabs>
              <w:suppressAutoHyphens w:val="0"/>
              <w:autoSpaceDE w:val="0"/>
              <w:autoSpaceDN w:val="0"/>
              <w:adjustRightInd w:val="0"/>
              <w:spacing w:after="0" w:line="240" w:lineRule="auto"/>
              <w:ind w:left="272" w:hanging="142"/>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вывод данных;</w:t>
            </w:r>
            <w:r w:rsidRPr="00F2280F">
              <w:rPr>
                <w:rFonts w:ascii="Times New Roman" w:hAnsi="Times New Roman" w:cs="Times New Roman"/>
                <w:noProof/>
                <w:sz w:val="24"/>
                <w:szCs w:val="24"/>
              </w:rPr>
              <w:t xml:space="preserve"> </w:t>
            </w:r>
          </w:p>
          <w:p w:rsidR="00F2280F" w:rsidRPr="00F2280F" w:rsidRDefault="00F2280F" w:rsidP="007A68F1">
            <w:pPr>
              <w:pStyle w:val="af"/>
              <w:numPr>
                <w:ilvl w:val="0"/>
                <w:numId w:val="78"/>
              </w:numPr>
              <w:shd w:val="clear" w:color="auto" w:fill="FFFFFF"/>
              <w:tabs>
                <w:tab w:val="left" w:pos="797"/>
              </w:tabs>
              <w:suppressAutoHyphens w:val="0"/>
              <w:autoSpaceDE w:val="0"/>
              <w:autoSpaceDN w:val="0"/>
              <w:adjustRightInd w:val="0"/>
              <w:spacing w:after="0" w:line="240" w:lineRule="auto"/>
              <w:ind w:left="272" w:hanging="142"/>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следование</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pStyle w:val="af"/>
              <w:shd w:val="clear" w:color="auto" w:fill="FFFFFF"/>
              <w:tabs>
                <w:tab w:val="left" w:pos="797"/>
              </w:tabs>
              <w:autoSpaceDE w:val="0"/>
              <w:autoSpaceDN w:val="0"/>
              <w:adjustRightInd w:val="0"/>
              <w:spacing w:after="0" w:line="240" w:lineRule="auto"/>
              <w:ind w:left="0"/>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1)условие;</w:t>
            </w:r>
          </w:p>
          <w:p w:rsidR="00F2280F" w:rsidRPr="00F2280F" w:rsidRDefault="00F2280F" w:rsidP="00F2280F">
            <w:pPr>
              <w:pStyle w:val="af"/>
              <w:spacing w:after="0" w:line="240" w:lineRule="auto"/>
              <w:ind w:left="0"/>
              <w:jc w:val="both"/>
              <w:rPr>
                <w:rFonts w:ascii="Times New Roman" w:hAnsi="Times New Roman" w:cs="Times New Roman"/>
                <w:color w:val="000000"/>
                <w:sz w:val="24"/>
                <w:szCs w:val="24"/>
              </w:rPr>
            </w:pP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DC0D45" w:rsidP="008A589E">
            <w:pPr>
              <w:pStyle w:val="af"/>
              <w:widowControl/>
              <w:suppressAutoHyphens w:val="0"/>
              <w:spacing w:after="0" w:line="240" w:lineRule="auto"/>
              <w:ind w:left="0"/>
              <w:contextualSpacing/>
              <w:jc w:val="both"/>
              <w:rPr>
                <w:rFonts w:ascii="Times New Roman" w:hAnsi="Times New Roman" w:cs="Times New Roman"/>
                <w:sz w:val="24"/>
                <w:szCs w:val="24"/>
              </w:rPr>
            </w:pPr>
            <w:r>
              <w:rPr>
                <w:noProof/>
                <w:lang w:eastAsia="ru-RU"/>
              </w:rPr>
              <w:drawing>
                <wp:anchor distT="0" distB="0" distL="114300" distR="114300" simplePos="0" relativeHeight="251672576" behindDoc="0" locked="0" layoutInCell="1" allowOverlap="1" wp14:anchorId="770068ED" wp14:editId="65C64EC5">
                  <wp:simplePos x="0" y="0"/>
                  <wp:positionH relativeFrom="column">
                    <wp:posOffset>2018030</wp:posOffset>
                  </wp:positionH>
                  <wp:positionV relativeFrom="paragraph">
                    <wp:posOffset>279400</wp:posOffset>
                  </wp:positionV>
                  <wp:extent cx="668364" cy="3429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68364"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2280F" w:rsidRPr="00F2280F">
              <w:rPr>
                <w:rFonts w:ascii="Times New Roman" w:hAnsi="Times New Roman" w:cs="Times New Roman"/>
                <w:color w:val="000000"/>
                <w:sz w:val="24"/>
                <w:szCs w:val="24"/>
              </w:rPr>
              <w:t>Как называется конструкция блок-схемы, изображенная на рисунке:</w:t>
            </w:r>
          </w:p>
          <w:p w:rsidR="00F2280F" w:rsidRPr="00F2280F" w:rsidRDefault="00F2280F" w:rsidP="007A68F1">
            <w:pPr>
              <w:numPr>
                <w:ilvl w:val="0"/>
                <w:numId w:val="65"/>
              </w:numPr>
              <w:shd w:val="clear" w:color="auto" w:fill="FFFFFF"/>
              <w:tabs>
                <w:tab w:val="left" w:pos="730"/>
              </w:tabs>
              <w:suppressAutoHyphens w:val="0"/>
              <w:autoSpaceDE w:val="0"/>
              <w:autoSpaceDN w:val="0"/>
              <w:adjustRightInd w:val="0"/>
              <w:ind w:left="414" w:hanging="284"/>
              <w:jc w:val="both"/>
              <w:rPr>
                <w:rFonts w:ascii="Times New Roman" w:hAnsi="Times New Roman" w:cs="Times New Roman"/>
                <w:color w:val="000000"/>
                <w:sz w:val="24"/>
              </w:rPr>
            </w:pPr>
            <w:r w:rsidRPr="00F2280F">
              <w:rPr>
                <w:rFonts w:ascii="Times New Roman" w:hAnsi="Times New Roman" w:cs="Times New Roman"/>
                <w:color w:val="000000"/>
                <w:sz w:val="24"/>
              </w:rPr>
              <w:t>выполнение операций;</w:t>
            </w:r>
          </w:p>
          <w:p w:rsidR="00F2280F" w:rsidRPr="00F2280F" w:rsidRDefault="00F2280F" w:rsidP="007A68F1">
            <w:pPr>
              <w:numPr>
                <w:ilvl w:val="0"/>
                <w:numId w:val="65"/>
              </w:numPr>
              <w:shd w:val="clear" w:color="auto" w:fill="FFFFFF"/>
              <w:tabs>
                <w:tab w:val="left" w:pos="730"/>
              </w:tabs>
              <w:suppressAutoHyphens w:val="0"/>
              <w:autoSpaceDE w:val="0"/>
              <w:autoSpaceDN w:val="0"/>
              <w:adjustRightInd w:val="0"/>
              <w:ind w:left="414" w:hanging="284"/>
              <w:jc w:val="both"/>
              <w:rPr>
                <w:rFonts w:ascii="Times New Roman" w:hAnsi="Times New Roman" w:cs="Times New Roman"/>
                <w:color w:val="000000"/>
                <w:sz w:val="24"/>
              </w:rPr>
            </w:pPr>
            <w:r w:rsidRPr="00F2280F">
              <w:rPr>
                <w:rFonts w:ascii="Times New Roman" w:hAnsi="Times New Roman" w:cs="Times New Roman"/>
                <w:color w:val="000000"/>
                <w:sz w:val="24"/>
              </w:rPr>
              <w:t>начало-конец алгоритма;</w:t>
            </w:r>
          </w:p>
          <w:p w:rsidR="00F2280F" w:rsidRPr="00F2280F" w:rsidRDefault="00F2280F" w:rsidP="007A68F1">
            <w:pPr>
              <w:numPr>
                <w:ilvl w:val="0"/>
                <w:numId w:val="65"/>
              </w:numPr>
              <w:shd w:val="clear" w:color="auto" w:fill="FFFFFF"/>
              <w:tabs>
                <w:tab w:val="left" w:pos="730"/>
              </w:tabs>
              <w:suppressAutoHyphens w:val="0"/>
              <w:autoSpaceDE w:val="0"/>
              <w:autoSpaceDN w:val="0"/>
              <w:adjustRightInd w:val="0"/>
              <w:ind w:left="414" w:hanging="284"/>
              <w:jc w:val="both"/>
              <w:rPr>
                <w:rFonts w:ascii="Times New Roman" w:hAnsi="Times New Roman" w:cs="Times New Roman"/>
                <w:color w:val="000000"/>
                <w:sz w:val="24"/>
              </w:rPr>
            </w:pPr>
            <w:r w:rsidRPr="00F2280F">
              <w:rPr>
                <w:rFonts w:ascii="Times New Roman" w:hAnsi="Times New Roman" w:cs="Times New Roman"/>
                <w:color w:val="000000"/>
                <w:sz w:val="24"/>
              </w:rPr>
              <w:t>вызов вспомогательного алгоритма;</w:t>
            </w:r>
          </w:p>
          <w:p w:rsidR="00F2280F" w:rsidRPr="008A589E" w:rsidRDefault="00F2280F" w:rsidP="007A68F1">
            <w:pPr>
              <w:pStyle w:val="af"/>
              <w:widowControl/>
              <w:numPr>
                <w:ilvl w:val="0"/>
                <w:numId w:val="65"/>
              </w:numPr>
              <w:suppressAutoHyphens w:val="0"/>
              <w:spacing w:after="0" w:line="240" w:lineRule="auto"/>
              <w:ind w:left="414" w:hanging="284"/>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ввод/вывод данных?</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color w:val="000000"/>
                <w:sz w:val="24"/>
                <w:szCs w:val="24"/>
              </w:rPr>
              <w:t>4)ввод/вывод данных</w:t>
            </w:r>
          </w:p>
          <w:p w:rsidR="00F2280F" w:rsidRPr="00F2280F" w:rsidRDefault="00F2280F" w:rsidP="00F2280F">
            <w:pPr>
              <w:pStyle w:val="af"/>
              <w:spacing w:after="0" w:line="240" w:lineRule="auto"/>
              <w:ind w:left="0"/>
              <w:jc w:val="both"/>
              <w:rPr>
                <w:rFonts w:ascii="Times New Roman" w:hAnsi="Times New Roman" w:cs="Times New Roman"/>
                <w:color w:val="000000"/>
                <w:sz w:val="24"/>
                <w:szCs w:val="24"/>
              </w:rPr>
            </w:pP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8A589E" w:rsidRDefault="00F2280F" w:rsidP="008A589E">
            <w:pPr>
              <w:pStyle w:val="af"/>
              <w:widowControl/>
              <w:shd w:val="clear" w:color="auto" w:fill="FFFFFF"/>
              <w:tabs>
                <w:tab w:val="left" w:pos="557"/>
              </w:tabs>
              <w:suppressAutoHyphens w:val="0"/>
              <w:spacing w:after="0" w:line="240" w:lineRule="auto"/>
              <w:ind w:left="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Свойство алгоритма записываться только директивами однозначно и одинаково интерпретируемыми разными исполнителями:</w:t>
            </w:r>
            <w:r w:rsidRPr="00F2280F">
              <w:rPr>
                <w:rFonts w:ascii="Times New Roman" w:hAnsi="Times New Roman" w:cs="Times New Roman"/>
                <w:color w:val="000000"/>
                <w:sz w:val="24"/>
                <w:szCs w:val="24"/>
              </w:rPr>
              <w:br/>
              <w:t>1) дискретность;</w:t>
            </w:r>
            <w:r w:rsidRPr="00F2280F">
              <w:rPr>
                <w:rFonts w:ascii="Times New Roman" w:hAnsi="Times New Roman" w:cs="Times New Roman"/>
                <w:color w:val="000000"/>
                <w:sz w:val="24"/>
                <w:szCs w:val="24"/>
              </w:rPr>
              <w:br/>
              <w:t>2) понятность</w:t>
            </w:r>
            <w:r w:rsidRPr="00F2280F">
              <w:rPr>
                <w:rFonts w:ascii="Times New Roman" w:hAnsi="Times New Roman" w:cs="Times New Roman"/>
                <w:color w:val="000000"/>
                <w:sz w:val="24"/>
                <w:szCs w:val="24"/>
              </w:rPr>
              <w:br/>
              <w:t>3) опред</w:t>
            </w:r>
            <w:r w:rsidR="008A589E">
              <w:rPr>
                <w:rFonts w:ascii="Times New Roman" w:hAnsi="Times New Roman" w:cs="Times New Roman"/>
                <w:color w:val="000000"/>
                <w:sz w:val="24"/>
                <w:szCs w:val="24"/>
              </w:rPr>
              <w:t xml:space="preserve">еленность; </w:t>
            </w:r>
            <w:r w:rsidR="008A589E">
              <w:rPr>
                <w:rFonts w:ascii="Times New Roman" w:hAnsi="Times New Roman" w:cs="Times New Roman"/>
                <w:color w:val="000000"/>
                <w:sz w:val="24"/>
                <w:szCs w:val="24"/>
              </w:rPr>
              <w:br/>
              <w:t>4) результативность</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pStyle w:val="af"/>
              <w:spacing w:after="0" w:line="240" w:lineRule="auto"/>
              <w:ind w:left="0"/>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1) дискретность;</w:t>
            </w:r>
            <w:r w:rsidRPr="00F2280F">
              <w:rPr>
                <w:rFonts w:ascii="Times New Roman" w:hAnsi="Times New Roman" w:cs="Times New Roman"/>
                <w:color w:val="000000"/>
                <w:sz w:val="24"/>
                <w:szCs w:val="24"/>
              </w:rPr>
              <w:br/>
            </w: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8A589E">
            <w:pPr>
              <w:pStyle w:val="af"/>
              <w:shd w:val="clear" w:color="auto" w:fill="FFFFFF"/>
              <w:tabs>
                <w:tab w:val="left" w:pos="754"/>
              </w:tabs>
              <w:suppressAutoHyphens w:val="0"/>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Рекурсия в алгоритме будет косвенной, когда: алгоритма, к которому в данном </w:t>
            </w:r>
            <w:r w:rsidRPr="00F2280F">
              <w:rPr>
                <w:rFonts w:ascii="Times New Roman" w:hAnsi="Times New Roman" w:cs="Times New Roman"/>
                <w:color w:val="000000"/>
                <w:sz w:val="24"/>
                <w:szCs w:val="24"/>
              </w:rPr>
              <w:lastRenderedPageBreak/>
              <w:t>алгоритме имеется обращение;</w:t>
            </w:r>
          </w:p>
          <w:p w:rsidR="00F2280F" w:rsidRPr="00F2280F" w:rsidRDefault="00F2280F" w:rsidP="007A68F1">
            <w:pPr>
              <w:numPr>
                <w:ilvl w:val="0"/>
                <w:numId w:val="66"/>
              </w:numPr>
              <w:shd w:val="clear" w:color="auto" w:fill="FFFFFF"/>
              <w:tabs>
                <w:tab w:val="left" w:pos="749"/>
              </w:tabs>
              <w:suppressAutoHyphens w:val="0"/>
              <w:autoSpaceDE w:val="0"/>
              <w:autoSpaceDN w:val="0"/>
              <w:adjustRightInd w:val="0"/>
              <w:ind w:left="0" w:firstLine="0"/>
              <w:jc w:val="both"/>
              <w:rPr>
                <w:rFonts w:ascii="Times New Roman" w:hAnsi="Times New Roman" w:cs="Times New Roman"/>
                <w:color w:val="000000"/>
                <w:sz w:val="24"/>
              </w:rPr>
            </w:pPr>
            <w:r w:rsidRPr="00F2280F">
              <w:rPr>
                <w:rFonts w:ascii="Times New Roman" w:hAnsi="Times New Roman" w:cs="Times New Roman"/>
                <w:color w:val="000000"/>
                <w:sz w:val="24"/>
              </w:rPr>
              <w:t>рекурсивный вызов данного алгоритма происходит из вспомогательного алгоритма, к которому в данном алгоритме имеется обращение;</w:t>
            </w:r>
          </w:p>
          <w:p w:rsidR="00F2280F" w:rsidRPr="00F2280F" w:rsidRDefault="00F2280F" w:rsidP="007A68F1">
            <w:pPr>
              <w:numPr>
                <w:ilvl w:val="0"/>
                <w:numId w:val="66"/>
              </w:numPr>
              <w:shd w:val="clear" w:color="auto" w:fill="FFFFFF"/>
              <w:tabs>
                <w:tab w:val="left" w:pos="754"/>
              </w:tabs>
              <w:suppressAutoHyphens w:val="0"/>
              <w:autoSpaceDE w:val="0"/>
              <w:autoSpaceDN w:val="0"/>
              <w:adjustRightInd w:val="0"/>
              <w:ind w:left="0" w:firstLine="0"/>
              <w:jc w:val="both"/>
              <w:rPr>
                <w:rFonts w:ascii="Times New Roman" w:hAnsi="Times New Roman" w:cs="Times New Roman"/>
                <w:color w:val="000000"/>
                <w:sz w:val="24"/>
              </w:rPr>
            </w:pPr>
            <w:r w:rsidRPr="00F2280F">
              <w:rPr>
                <w:rFonts w:ascii="Times New Roman" w:hAnsi="Times New Roman" w:cs="Times New Roman"/>
                <w:color w:val="000000"/>
                <w:sz w:val="24"/>
              </w:rPr>
              <w:t>порядок следования команд определяется в зависимости от результатов проверки некоторых условий;</w:t>
            </w:r>
          </w:p>
          <w:p w:rsidR="00F2280F" w:rsidRPr="00F2280F" w:rsidRDefault="00F2280F" w:rsidP="007A68F1">
            <w:pPr>
              <w:numPr>
                <w:ilvl w:val="0"/>
                <w:numId w:val="66"/>
              </w:numPr>
              <w:shd w:val="clear" w:color="auto" w:fill="FFFFFF"/>
              <w:tabs>
                <w:tab w:val="left" w:pos="754"/>
              </w:tabs>
              <w:suppressAutoHyphens w:val="0"/>
              <w:autoSpaceDE w:val="0"/>
              <w:autoSpaceDN w:val="0"/>
              <w:adjustRightInd w:val="0"/>
              <w:ind w:left="0" w:firstLine="0"/>
              <w:jc w:val="both"/>
              <w:rPr>
                <w:rFonts w:ascii="Times New Roman" w:hAnsi="Times New Roman" w:cs="Times New Roman"/>
                <w:color w:val="000000"/>
                <w:sz w:val="24"/>
              </w:rPr>
            </w:pPr>
            <w:r w:rsidRPr="00F2280F">
              <w:rPr>
                <w:rFonts w:ascii="Times New Roman" w:hAnsi="Times New Roman" w:cs="Times New Roman"/>
                <w:color w:val="000000"/>
                <w:sz w:val="24"/>
              </w:rPr>
              <w:t>команда обращения алгоритма к самому себе находится в самом алгоритме;</w:t>
            </w:r>
          </w:p>
          <w:p w:rsidR="00F2280F" w:rsidRPr="008A589E" w:rsidRDefault="00F2280F" w:rsidP="007A68F1">
            <w:pPr>
              <w:numPr>
                <w:ilvl w:val="0"/>
                <w:numId w:val="66"/>
              </w:numPr>
              <w:shd w:val="clear" w:color="auto" w:fill="FFFFFF"/>
              <w:tabs>
                <w:tab w:val="left" w:pos="754"/>
              </w:tabs>
              <w:suppressAutoHyphens w:val="0"/>
              <w:autoSpaceDE w:val="0"/>
              <w:autoSpaceDN w:val="0"/>
              <w:adjustRightInd w:val="0"/>
              <w:ind w:left="0" w:firstLine="0"/>
              <w:jc w:val="both"/>
              <w:rPr>
                <w:rFonts w:ascii="Times New Roman" w:hAnsi="Times New Roman" w:cs="Times New Roman"/>
                <w:color w:val="000000"/>
                <w:sz w:val="24"/>
              </w:rPr>
            </w:pPr>
            <w:r w:rsidRPr="00F2280F">
              <w:rPr>
                <w:rFonts w:ascii="Times New Roman" w:hAnsi="Times New Roman" w:cs="Times New Roman"/>
                <w:color w:val="000000"/>
                <w:sz w:val="24"/>
              </w:rPr>
              <w:t>один вызов алгоритма прямо следует за другим.</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shd w:val="clear" w:color="auto" w:fill="FFFFFF"/>
              <w:tabs>
                <w:tab w:val="left" w:pos="749"/>
              </w:tabs>
              <w:suppressAutoHyphens w:val="0"/>
              <w:autoSpaceDE w:val="0"/>
              <w:autoSpaceDN w:val="0"/>
              <w:adjustRightInd w:val="0"/>
              <w:jc w:val="both"/>
              <w:rPr>
                <w:rFonts w:ascii="Times New Roman" w:hAnsi="Times New Roman" w:cs="Times New Roman"/>
                <w:color w:val="000000"/>
                <w:sz w:val="24"/>
              </w:rPr>
            </w:pPr>
            <w:r w:rsidRPr="00F2280F">
              <w:rPr>
                <w:rFonts w:ascii="Times New Roman" w:hAnsi="Times New Roman" w:cs="Times New Roman"/>
                <w:color w:val="000000"/>
                <w:sz w:val="24"/>
              </w:rPr>
              <w:lastRenderedPageBreak/>
              <w:t xml:space="preserve">1)рекурсивный вызов данного алгоритма происходит из </w:t>
            </w:r>
            <w:r w:rsidRPr="00F2280F">
              <w:rPr>
                <w:rFonts w:ascii="Times New Roman" w:hAnsi="Times New Roman" w:cs="Times New Roman"/>
                <w:color w:val="000000"/>
                <w:sz w:val="24"/>
              </w:rPr>
              <w:lastRenderedPageBreak/>
              <w:t>вспомогательного алгоритма, к которому в данном алгоритме имеется обращение;</w:t>
            </w:r>
          </w:p>
          <w:p w:rsidR="00F2280F" w:rsidRPr="00F2280F" w:rsidRDefault="00F2280F" w:rsidP="00F2280F">
            <w:pPr>
              <w:pStyle w:val="af"/>
              <w:spacing w:after="0" w:line="240" w:lineRule="auto"/>
              <w:ind w:left="0"/>
              <w:jc w:val="both"/>
              <w:rPr>
                <w:rFonts w:ascii="Times New Roman" w:hAnsi="Times New Roman" w:cs="Times New Roman"/>
                <w:color w:val="000000"/>
                <w:sz w:val="24"/>
                <w:szCs w:val="24"/>
              </w:rPr>
            </w:pP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8A589E">
            <w:pPr>
              <w:pStyle w:val="af"/>
              <w:shd w:val="clear" w:color="auto" w:fill="FFFFFF"/>
              <w:tabs>
                <w:tab w:val="left" w:pos="284"/>
              </w:tabs>
              <w:suppressAutoHyphens w:val="0"/>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В машине Поста останов будет результативным:</w:t>
            </w:r>
          </w:p>
          <w:p w:rsidR="00F2280F" w:rsidRPr="00F2280F" w:rsidRDefault="00F2280F" w:rsidP="007A68F1">
            <w:pPr>
              <w:numPr>
                <w:ilvl w:val="0"/>
                <w:numId w:val="67"/>
              </w:numPr>
              <w:shd w:val="clear" w:color="auto" w:fill="FFFFFF"/>
              <w:tabs>
                <w:tab w:val="left" w:pos="763"/>
              </w:tabs>
              <w:suppressAutoHyphens w:val="0"/>
              <w:autoSpaceDE w:val="0"/>
              <w:autoSpaceDN w:val="0"/>
              <w:adjustRightInd w:val="0"/>
              <w:ind w:left="272" w:hanging="142"/>
              <w:jc w:val="both"/>
              <w:rPr>
                <w:rFonts w:ascii="Times New Roman" w:hAnsi="Times New Roman" w:cs="Times New Roman"/>
                <w:color w:val="000000"/>
                <w:sz w:val="24"/>
              </w:rPr>
            </w:pPr>
            <w:r w:rsidRPr="00F2280F">
              <w:rPr>
                <w:rFonts w:ascii="Times New Roman" w:hAnsi="Times New Roman" w:cs="Times New Roman"/>
                <w:color w:val="000000"/>
                <w:sz w:val="24"/>
              </w:rPr>
              <w:t>при выполнении недопустимой команды;</w:t>
            </w:r>
          </w:p>
          <w:p w:rsidR="00F2280F" w:rsidRPr="00F2280F" w:rsidRDefault="00F2280F" w:rsidP="007A68F1">
            <w:pPr>
              <w:numPr>
                <w:ilvl w:val="0"/>
                <w:numId w:val="67"/>
              </w:numPr>
              <w:shd w:val="clear" w:color="auto" w:fill="FFFFFF"/>
              <w:tabs>
                <w:tab w:val="left" w:pos="763"/>
              </w:tabs>
              <w:suppressAutoHyphens w:val="0"/>
              <w:autoSpaceDE w:val="0"/>
              <w:autoSpaceDN w:val="0"/>
              <w:adjustRightInd w:val="0"/>
              <w:ind w:left="272" w:hanging="142"/>
              <w:jc w:val="both"/>
              <w:rPr>
                <w:rFonts w:ascii="Times New Roman" w:hAnsi="Times New Roman" w:cs="Times New Roman"/>
                <w:color w:val="000000"/>
                <w:sz w:val="24"/>
              </w:rPr>
            </w:pPr>
            <w:r w:rsidRPr="00F2280F">
              <w:rPr>
                <w:rFonts w:ascii="Times New Roman" w:hAnsi="Times New Roman" w:cs="Times New Roman"/>
                <w:color w:val="000000"/>
                <w:sz w:val="24"/>
              </w:rPr>
              <w:t>если машина не останавливается никогда;</w:t>
            </w:r>
          </w:p>
          <w:p w:rsidR="00F2280F" w:rsidRPr="00F2280F" w:rsidRDefault="00F2280F" w:rsidP="007A68F1">
            <w:pPr>
              <w:numPr>
                <w:ilvl w:val="0"/>
                <w:numId w:val="67"/>
              </w:numPr>
              <w:shd w:val="clear" w:color="auto" w:fill="FFFFFF"/>
              <w:tabs>
                <w:tab w:val="left" w:pos="763"/>
              </w:tabs>
              <w:suppressAutoHyphens w:val="0"/>
              <w:autoSpaceDE w:val="0"/>
              <w:autoSpaceDN w:val="0"/>
              <w:adjustRightInd w:val="0"/>
              <w:ind w:left="272" w:hanging="142"/>
              <w:jc w:val="both"/>
              <w:rPr>
                <w:rFonts w:ascii="Times New Roman" w:hAnsi="Times New Roman" w:cs="Times New Roman"/>
                <w:color w:val="000000"/>
                <w:sz w:val="24"/>
              </w:rPr>
            </w:pPr>
            <w:r w:rsidRPr="00F2280F">
              <w:rPr>
                <w:rFonts w:ascii="Times New Roman" w:hAnsi="Times New Roman" w:cs="Times New Roman"/>
                <w:color w:val="000000"/>
                <w:sz w:val="24"/>
              </w:rPr>
              <w:t>если результат выполнения программы такой, какой и ожидался;</w:t>
            </w:r>
          </w:p>
          <w:p w:rsidR="00F2280F" w:rsidRPr="00F2280F" w:rsidRDefault="00F2280F" w:rsidP="007A68F1">
            <w:pPr>
              <w:numPr>
                <w:ilvl w:val="0"/>
                <w:numId w:val="67"/>
              </w:numPr>
              <w:shd w:val="clear" w:color="auto" w:fill="FFFFFF"/>
              <w:tabs>
                <w:tab w:val="left" w:pos="763"/>
              </w:tabs>
              <w:suppressAutoHyphens w:val="0"/>
              <w:autoSpaceDE w:val="0"/>
              <w:autoSpaceDN w:val="0"/>
              <w:adjustRightInd w:val="0"/>
              <w:ind w:left="272" w:hanging="142"/>
              <w:jc w:val="both"/>
              <w:rPr>
                <w:rFonts w:ascii="Times New Roman" w:hAnsi="Times New Roman" w:cs="Times New Roman"/>
                <w:color w:val="000000"/>
                <w:sz w:val="24"/>
              </w:rPr>
            </w:pPr>
            <w:r w:rsidRPr="00F2280F">
              <w:rPr>
                <w:rFonts w:ascii="Times New Roman" w:hAnsi="Times New Roman" w:cs="Times New Roman"/>
                <w:color w:val="000000"/>
                <w:sz w:val="24"/>
              </w:rPr>
              <w:t>по команде «Стоп».</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pStyle w:val="af"/>
              <w:spacing w:after="0" w:line="240" w:lineRule="auto"/>
              <w:ind w:left="0"/>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4)по команде «Стоп»</w:t>
            </w: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8A589E">
            <w:pPr>
              <w:pStyle w:val="af"/>
              <w:widowControl/>
              <w:shd w:val="clear" w:color="auto" w:fill="FFFFFF"/>
              <w:tabs>
                <w:tab w:val="left" w:pos="284"/>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В машине Тьюринга состояниями являются:</w:t>
            </w:r>
          </w:p>
          <w:p w:rsidR="00F2280F" w:rsidRPr="00F2280F" w:rsidRDefault="00F2280F" w:rsidP="00F2280F">
            <w:pPr>
              <w:pStyle w:val="af"/>
              <w:shd w:val="clear" w:color="auto" w:fill="FFFFFF"/>
              <w:tabs>
                <w:tab w:val="num" w:pos="965"/>
              </w:tabs>
              <w:spacing w:after="0" w:line="240" w:lineRule="auto"/>
              <w:ind w:left="0"/>
              <w:jc w:val="both"/>
              <w:rPr>
                <w:rFonts w:ascii="Times New Roman" w:hAnsi="Times New Roman" w:cs="Times New Roman"/>
                <w:color w:val="000000"/>
                <w:sz w:val="24"/>
                <w:szCs w:val="24"/>
                <w:lang w:val="en-US"/>
              </w:rPr>
            </w:pPr>
            <w:r w:rsidRPr="00F2280F">
              <w:rPr>
                <w:rFonts w:ascii="Times New Roman" w:hAnsi="Times New Roman" w:cs="Times New Roman"/>
                <w:color w:val="000000"/>
                <w:sz w:val="24"/>
                <w:szCs w:val="24"/>
                <w:lang w:val="en-US"/>
              </w:rPr>
              <w:t xml:space="preserve">1){a40 0, a40 1,a402, …,a40 t}; </w:t>
            </w:r>
          </w:p>
          <w:p w:rsidR="00F2280F" w:rsidRPr="00F2280F" w:rsidRDefault="00F2280F" w:rsidP="00F2280F">
            <w:pPr>
              <w:pStyle w:val="af"/>
              <w:shd w:val="clear" w:color="auto" w:fill="FFFFFF"/>
              <w:tabs>
                <w:tab w:val="num" w:pos="965"/>
              </w:tabs>
              <w:spacing w:after="0" w:line="240" w:lineRule="auto"/>
              <w:ind w:left="0"/>
              <w:jc w:val="both"/>
              <w:rPr>
                <w:rFonts w:ascii="Times New Roman" w:hAnsi="Times New Roman" w:cs="Times New Roman"/>
                <w:sz w:val="24"/>
                <w:szCs w:val="24"/>
                <w:lang w:val="en-US"/>
              </w:rPr>
            </w:pPr>
            <w:r w:rsidRPr="00F2280F">
              <w:rPr>
                <w:rFonts w:ascii="Times New Roman" w:hAnsi="Times New Roman" w:cs="Times New Roman"/>
                <w:color w:val="000000"/>
                <w:sz w:val="24"/>
                <w:szCs w:val="24"/>
                <w:lang w:val="en-US"/>
              </w:rPr>
              <w:t xml:space="preserve">2) </w:t>
            </w:r>
            <w:r w:rsidRPr="00F2280F">
              <w:rPr>
                <w:rFonts w:ascii="Times New Roman" w:hAnsi="Times New Roman" w:cs="Times New Roman"/>
                <w:sz w:val="24"/>
                <w:szCs w:val="24"/>
                <w:lang w:val="en-US"/>
              </w:rPr>
              <w:t>{q41, q42, q43, …, q4s};</w:t>
            </w:r>
          </w:p>
          <w:p w:rsidR="00F2280F" w:rsidRPr="00F2280F" w:rsidRDefault="00F2280F" w:rsidP="00F2280F">
            <w:pPr>
              <w:pStyle w:val="af"/>
              <w:shd w:val="clear" w:color="auto" w:fill="FFFFFF"/>
              <w:tabs>
                <w:tab w:val="left" w:pos="552"/>
                <w:tab w:val="num" w:pos="965"/>
              </w:tabs>
              <w:spacing w:after="0" w:line="240" w:lineRule="auto"/>
              <w:ind w:left="0"/>
              <w:jc w:val="both"/>
              <w:rPr>
                <w:rFonts w:ascii="Times New Roman" w:hAnsi="Times New Roman" w:cs="Times New Roman"/>
                <w:sz w:val="24"/>
                <w:szCs w:val="24"/>
                <w:lang w:val="en-US"/>
              </w:rPr>
            </w:pPr>
            <w:r w:rsidRPr="00F2280F">
              <w:rPr>
                <w:rFonts w:ascii="Times New Roman" w:hAnsi="Times New Roman" w:cs="Times New Roman"/>
                <w:sz w:val="24"/>
                <w:szCs w:val="24"/>
                <w:lang w:val="en-US"/>
              </w:rPr>
              <w:t xml:space="preserve">3){q41, q42, q43, …, q4s, a40 0, a40 1, a40 2,…,a40 t};    </w:t>
            </w:r>
          </w:p>
          <w:p w:rsidR="00F2280F" w:rsidRPr="00F2280F" w:rsidRDefault="00F2280F" w:rsidP="008A589E">
            <w:pPr>
              <w:pStyle w:val="af"/>
              <w:shd w:val="clear" w:color="auto" w:fill="FFFFFF"/>
              <w:tabs>
                <w:tab w:val="left" w:pos="557"/>
                <w:tab w:val="num" w:pos="965"/>
              </w:tabs>
              <w:spacing w:after="0" w:line="240" w:lineRule="auto"/>
              <w:ind w:left="0"/>
              <w:jc w:val="both"/>
              <w:rPr>
                <w:rFonts w:ascii="Times New Roman" w:hAnsi="Times New Roman" w:cs="Times New Roman"/>
                <w:color w:val="000000"/>
                <w:sz w:val="24"/>
                <w:szCs w:val="24"/>
              </w:rPr>
            </w:pPr>
            <w:r w:rsidRPr="00F2280F">
              <w:rPr>
                <w:rFonts w:ascii="Times New Roman" w:hAnsi="Times New Roman" w:cs="Times New Roman"/>
                <w:sz w:val="24"/>
                <w:szCs w:val="24"/>
              </w:rPr>
              <w:t>4){</w:t>
            </w:r>
            <w:r w:rsidRPr="00F2280F">
              <w:rPr>
                <w:rFonts w:ascii="Times New Roman" w:hAnsi="Times New Roman" w:cs="Times New Roman"/>
                <w:sz w:val="24"/>
                <w:szCs w:val="24"/>
                <w:lang w:val="en-US"/>
              </w:rPr>
              <w:t>q</w:t>
            </w:r>
            <w:r w:rsidRPr="00F2280F">
              <w:rPr>
                <w:rFonts w:ascii="Times New Roman" w:hAnsi="Times New Roman" w:cs="Times New Roman"/>
                <w:sz w:val="24"/>
                <w:szCs w:val="24"/>
              </w:rPr>
              <w:t xml:space="preserve">40, </w:t>
            </w:r>
            <w:r w:rsidRPr="00F2280F">
              <w:rPr>
                <w:rFonts w:ascii="Times New Roman" w:hAnsi="Times New Roman" w:cs="Times New Roman"/>
                <w:sz w:val="24"/>
                <w:szCs w:val="24"/>
                <w:lang w:val="en-US"/>
              </w:rPr>
              <w:t>q</w:t>
            </w:r>
            <w:r w:rsidRPr="00F2280F">
              <w:rPr>
                <w:rFonts w:ascii="Times New Roman" w:hAnsi="Times New Roman" w:cs="Times New Roman"/>
                <w:sz w:val="24"/>
                <w:szCs w:val="24"/>
              </w:rPr>
              <w:t xml:space="preserve">41, </w:t>
            </w:r>
            <w:r w:rsidRPr="00F2280F">
              <w:rPr>
                <w:rFonts w:ascii="Times New Roman" w:hAnsi="Times New Roman" w:cs="Times New Roman"/>
                <w:sz w:val="24"/>
                <w:szCs w:val="24"/>
                <w:lang w:val="en-US"/>
              </w:rPr>
              <w:t>q</w:t>
            </w:r>
            <w:r w:rsidRPr="00F2280F">
              <w:rPr>
                <w:rFonts w:ascii="Times New Roman" w:hAnsi="Times New Roman" w:cs="Times New Roman"/>
                <w:sz w:val="24"/>
                <w:szCs w:val="24"/>
              </w:rPr>
              <w:t xml:space="preserve">42, …, </w:t>
            </w:r>
            <w:r w:rsidRPr="00F2280F">
              <w:rPr>
                <w:rFonts w:ascii="Times New Roman" w:hAnsi="Times New Roman" w:cs="Times New Roman"/>
                <w:sz w:val="24"/>
                <w:szCs w:val="24"/>
                <w:lang w:val="en-US"/>
              </w:rPr>
              <w:t>q</w:t>
            </w:r>
            <w:r w:rsidRPr="00F2280F">
              <w:rPr>
                <w:rFonts w:ascii="Times New Roman" w:hAnsi="Times New Roman" w:cs="Times New Roman"/>
                <w:sz w:val="24"/>
                <w:szCs w:val="24"/>
              </w:rPr>
              <w:t>4</w:t>
            </w:r>
            <w:r w:rsidRPr="00F2280F">
              <w:rPr>
                <w:rFonts w:ascii="Times New Roman" w:hAnsi="Times New Roman" w:cs="Times New Roman"/>
                <w:sz w:val="24"/>
                <w:szCs w:val="24"/>
                <w:lang w:val="en-US"/>
              </w:rPr>
              <w:t>s</w:t>
            </w:r>
            <w:r w:rsidRPr="00F2280F">
              <w:rPr>
                <w:rFonts w:ascii="Times New Roman" w:hAnsi="Times New Roman" w:cs="Times New Roman"/>
                <w:sz w:val="24"/>
                <w:szCs w:val="24"/>
              </w:rPr>
              <w:t>}.</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pStyle w:val="af"/>
              <w:shd w:val="clear" w:color="auto" w:fill="FFFFFF"/>
              <w:tabs>
                <w:tab w:val="num" w:pos="965"/>
              </w:tabs>
              <w:spacing w:after="0" w:line="240" w:lineRule="auto"/>
              <w:ind w:left="0"/>
              <w:jc w:val="both"/>
              <w:rPr>
                <w:rFonts w:ascii="Times New Roman" w:hAnsi="Times New Roman" w:cs="Times New Roman"/>
                <w:color w:val="000000"/>
                <w:sz w:val="24"/>
                <w:szCs w:val="24"/>
                <w:lang w:val="en-US"/>
              </w:rPr>
            </w:pPr>
            <w:r w:rsidRPr="00F2280F">
              <w:rPr>
                <w:rFonts w:ascii="Times New Roman" w:hAnsi="Times New Roman" w:cs="Times New Roman"/>
                <w:color w:val="000000"/>
                <w:sz w:val="24"/>
                <w:szCs w:val="24"/>
              </w:rPr>
              <w:t>1</w:t>
            </w:r>
            <w:r w:rsidRPr="00F2280F">
              <w:rPr>
                <w:rFonts w:ascii="Times New Roman" w:hAnsi="Times New Roman" w:cs="Times New Roman"/>
                <w:color w:val="000000"/>
                <w:sz w:val="24"/>
                <w:szCs w:val="24"/>
                <w:lang w:val="en-US"/>
              </w:rPr>
              <w:t xml:space="preserve">){a40 0, a40 1,a402, …,a40 t}; </w:t>
            </w:r>
          </w:p>
          <w:p w:rsidR="00F2280F" w:rsidRPr="00F2280F" w:rsidRDefault="00F2280F" w:rsidP="00F2280F">
            <w:pPr>
              <w:pStyle w:val="af"/>
              <w:spacing w:after="0" w:line="240" w:lineRule="auto"/>
              <w:ind w:left="0"/>
              <w:jc w:val="both"/>
              <w:rPr>
                <w:rFonts w:ascii="Times New Roman" w:hAnsi="Times New Roman" w:cs="Times New Roman"/>
                <w:color w:val="000000"/>
                <w:sz w:val="24"/>
                <w:szCs w:val="24"/>
              </w:rPr>
            </w:pPr>
          </w:p>
        </w:tc>
      </w:tr>
      <w:tr w:rsidR="00DC0D45" w:rsidRPr="00F2280F" w:rsidTr="001D02B8">
        <w:tc>
          <w:tcPr>
            <w:tcW w:w="1080" w:type="dxa"/>
            <w:tcBorders>
              <w:left w:val="single" w:sz="8" w:space="0" w:color="000000"/>
              <w:bottom w:val="single" w:sz="8" w:space="0" w:color="000000"/>
            </w:tcBorders>
            <w:shd w:val="clear" w:color="auto" w:fill="auto"/>
          </w:tcPr>
          <w:p w:rsidR="00DC0D45" w:rsidRPr="00CE0222" w:rsidRDefault="00DC0D45"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DC0D45" w:rsidRPr="00DC0D45" w:rsidRDefault="00DC0D45" w:rsidP="00DC0D45">
            <w:pPr>
              <w:shd w:val="clear" w:color="auto" w:fill="FFFFFF"/>
              <w:tabs>
                <w:tab w:val="left" w:pos="552"/>
              </w:tabs>
              <w:jc w:val="both"/>
              <w:rPr>
                <w:rFonts w:ascii="Times New Roman" w:hAnsi="Times New Roman" w:cs="Times New Roman"/>
                <w:color w:val="000000"/>
                <w:sz w:val="24"/>
              </w:rPr>
            </w:pPr>
            <w:r w:rsidRPr="00DC0D45">
              <w:rPr>
                <w:rFonts w:ascii="Times New Roman" w:hAnsi="Times New Roman" w:cs="Times New Roman"/>
                <w:color w:val="000000"/>
                <w:sz w:val="24"/>
              </w:rPr>
              <w:t xml:space="preserve">В машине Тьюринга предписание </w:t>
            </w:r>
            <w:r w:rsidRPr="00DC0D45">
              <w:rPr>
                <w:rFonts w:ascii="Times New Roman" w:hAnsi="Times New Roman" w:cs="Times New Roman"/>
                <w:i/>
                <w:iCs/>
                <w:color w:val="000000"/>
                <w:sz w:val="24"/>
                <w:lang w:val="en-US"/>
              </w:rPr>
              <w:t>R</w:t>
            </w:r>
            <w:r w:rsidRPr="00DC0D45">
              <w:rPr>
                <w:rFonts w:ascii="Times New Roman" w:hAnsi="Times New Roman" w:cs="Times New Roman"/>
                <w:i/>
                <w:iCs/>
                <w:color w:val="000000"/>
                <w:sz w:val="24"/>
              </w:rPr>
              <w:t xml:space="preserve"> </w:t>
            </w:r>
            <w:r w:rsidRPr="00DC0D45">
              <w:rPr>
                <w:rFonts w:ascii="Times New Roman" w:hAnsi="Times New Roman" w:cs="Times New Roman"/>
                <w:color w:val="000000"/>
                <w:sz w:val="24"/>
              </w:rPr>
              <w:t>для лентопротяжного механизма означает:</w:t>
            </w:r>
          </w:p>
          <w:p w:rsidR="00DC0D45" w:rsidRPr="00DC0D45" w:rsidRDefault="00DC0D45" w:rsidP="00DC0D45">
            <w:pPr>
              <w:shd w:val="clear" w:color="auto" w:fill="FFFFFF"/>
              <w:jc w:val="both"/>
              <w:rPr>
                <w:rFonts w:ascii="Times New Roman" w:hAnsi="Times New Roman" w:cs="Times New Roman"/>
                <w:color w:val="000000"/>
                <w:sz w:val="24"/>
              </w:rPr>
            </w:pPr>
            <w:r w:rsidRPr="00DC0D45">
              <w:rPr>
                <w:rFonts w:ascii="Times New Roman" w:hAnsi="Times New Roman" w:cs="Times New Roman"/>
                <w:color w:val="000000"/>
                <w:sz w:val="24"/>
              </w:rPr>
              <w:t xml:space="preserve">1) переместить ленту вправо; </w:t>
            </w:r>
          </w:p>
          <w:p w:rsidR="00DC0D45" w:rsidRPr="00DC0D45" w:rsidRDefault="00DC0D45" w:rsidP="00DC0D45">
            <w:pPr>
              <w:shd w:val="clear" w:color="auto" w:fill="FFFFFF"/>
              <w:jc w:val="both"/>
              <w:rPr>
                <w:rFonts w:ascii="Times New Roman" w:hAnsi="Times New Roman" w:cs="Times New Roman"/>
                <w:color w:val="000000"/>
                <w:sz w:val="24"/>
              </w:rPr>
            </w:pPr>
            <w:r w:rsidRPr="00DC0D45">
              <w:rPr>
                <w:rFonts w:ascii="Times New Roman" w:hAnsi="Times New Roman" w:cs="Times New Roman"/>
                <w:color w:val="000000"/>
                <w:sz w:val="24"/>
              </w:rPr>
              <w:t xml:space="preserve">2) переместить ленту влево; </w:t>
            </w:r>
          </w:p>
          <w:p w:rsidR="00DC0D45" w:rsidRPr="00DC0D45" w:rsidRDefault="00DC0D45" w:rsidP="00DC0D45">
            <w:pPr>
              <w:shd w:val="clear" w:color="auto" w:fill="FFFFFF"/>
              <w:jc w:val="both"/>
              <w:rPr>
                <w:rFonts w:ascii="Times New Roman" w:hAnsi="Times New Roman" w:cs="Times New Roman"/>
                <w:color w:val="000000"/>
                <w:sz w:val="24"/>
              </w:rPr>
            </w:pPr>
            <w:r w:rsidRPr="00DC0D45">
              <w:rPr>
                <w:rFonts w:ascii="Times New Roman" w:hAnsi="Times New Roman" w:cs="Times New Roman"/>
                <w:color w:val="000000"/>
                <w:sz w:val="24"/>
              </w:rPr>
              <w:t xml:space="preserve">3) остановить машину; </w:t>
            </w:r>
          </w:p>
          <w:p w:rsidR="00DC0D45" w:rsidRPr="00F2280F" w:rsidRDefault="00DC0D45" w:rsidP="00DC0D45">
            <w:pPr>
              <w:pStyle w:val="af"/>
              <w:widowControl/>
              <w:shd w:val="clear" w:color="auto" w:fill="FFFFFF"/>
              <w:tabs>
                <w:tab w:val="left" w:pos="284"/>
              </w:tabs>
              <w:suppressAutoHyphens w:val="0"/>
              <w:spacing w:after="0" w:line="240" w:lineRule="auto"/>
              <w:ind w:left="0"/>
              <w:contextualSpacing/>
              <w:jc w:val="both"/>
              <w:rPr>
                <w:rFonts w:ascii="Times New Roman" w:hAnsi="Times New Roman" w:cs="Times New Roman"/>
                <w:color w:val="000000"/>
                <w:sz w:val="24"/>
                <w:szCs w:val="24"/>
              </w:rPr>
            </w:pPr>
            <w:r w:rsidRPr="00DC0D45">
              <w:rPr>
                <w:rFonts w:ascii="Times New Roman" w:hAnsi="Times New Roman" w:cs="Times New Roman"/>
                <w:color w:val="000000"/>
                <w:sz w:val="24"/>
                <w:szCs w:val="24"/>
              </w:rPr>
              <w:t>4) занести в ячейку символ.</w:t>
            </w:r>
          </w:p>
        </w:tc>
        <w:tc>
          <w:tcPr>
            <w:tcW w:w="4137" w:type="dxa"/>
            <w:tcBorders>
              <w:left w:val="single" w:sz="8" w:space="0" w:color="000000"/>
              <w:bottom w:val="single" w:sz="8" w:space="0" w:color="000000"/>
              <w:right w:val="single" w:sz="8" w:space="0" w:color="000000"/>
            </w:tcBorders>
            <w:shd w:val="clear" w:color="auto" w:fill="auto"/>
          </w:tcPr>
          <w:p w:rsidR="00DC0D45" w:rsidRPr="00F2280F" w:rsidRDefault="00DC0D45" w:rsidP="00F2280F">
            <w:pPr>
              <w:pStyle w:val="af"/>
              <w:shd w:val="clear" w:color="auto" w:fill="FFFFFF"/>
              <w:tabs>
                <w:tab w:val="num" w:pos="965"/>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1)переместить ленту вправо</w:t>
            </w: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8A589E">
            <w:pPr>
              <w:pStyle w:val="af"/>
              <w:widowControl/>
              <w:shd w:val="clear" w:color="auto" w:fill="FFFFFF"/>
              <w:suppressAutoHyphens w:val="0"/>
              <w:spacing w:after="0" w:line="240" w:lineRule="auto"/>
              <w:ind w:left="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В алгоритмах Маркова дана система подстановок в алфавите А = {а, Ь, с}:</w:t>
            </w:r>
          </w:p>
          <w:p w:rsidR="00F2280F" w:rsidRPr="00F2280F" w:rsidRDefault="00F2280F" w:rsidP="00F2280F">
            <w:pPr>
              <w:shd w:val="clear" w:color="auto" w:fill="FFFFFF"/>
              <w:tabs>
                <w:tab w:val="left" w:pos="10063"/>
              </w:tabs>
              <w:jc w:val="both"/>
              <w:rPr>
                <w:rFonts w:ascii="Times New Roman" w:hAnsi="Times New Roman" w:cs="Times New Roman"/>
                <w:i/>
                <w:iCs/>
                <w:color w:val="000000"/>
                <w:sz w:val="24"/>
                <w:lang w:val="en-US"/>
              </w:rPr>
            </w:pPr>
            <w:r w:rsidRPr="00F2280F">
              <w:rPr>
                <w:rFonts w:ascii="Times New Roman" w:hAnsi="Times New Roman" w:cs="Times New Roman"/>
                <w:i/>
                <w:iCs/>
                <w:color w:val="000000"/>
                <w:sz w:val="24"/>
                <w:lang w:val="en-US"/>
              </w:rPr>
              <w:t xml:space="preserve">cb </w:t>
            </w:r>
            <w:r w:rsidRPr="00F2280F">
              <w:rPr>
                <w:rFonts w:ascii="Times New Roman" w:hAnsi="Times New Roman" w:cs="Times New Roman"/>
                <w:i/>
                <w:color w:val="000000"/>
                <w:sz w:val="24"/>
                <w:lang w:val="en-US"/>
              </w:rPr>
              <w:t xml:space="preserve">— </w:t>
            </w:r>
            <w:r w:rsidRPr="00F2280F">
              <w:rPr>
                <w:rFonts w:ascii="Times New Roman" w:hAnsi="Times New Roman" w:cs="Times New Roman"/>
                <w:i/>
                <w:iCs/>
                <w:color w:val="000000"/>
                <w:sz w:val="24"/>
                <w:lang w:val="en-US"/>
              </w:rPr>
              <w:t>bc</w:t>
            </w:r>
          </w:p>
          <w:p w:rsidR="008A589E" w:rsidRDefault="00384D42" w:rsidP="008A589E">
            <w:pPr>
              <w:shd w:val="clear" w:color="auto" w:fill="FFFFFF"/>
              <w:tabs>
                <w:tab w:val="left" w:pos="10063"/>
              </w:tabs>
              <w:jc w:val="both"/>
              <w:rPr>
                <w:rFonts w:ascii="Times New Roman" w:hAnsi="Times New Roman" w:cs="Times New Roman"/>
                <w:i/>
                <w:iCs/>
                <w:color w:val="000000"/>
                <w:sz w:val="24"/>
                <w:lang w:val="en-US"/>
              </w:rPr>
            </w:pPr>
            <w:r>
              <w:rPr>
                <w:rFonts w:ascii="Times New Roman" w:hAnsi="Times New Roman" w:cs="Times New Roman"/>
                <w:i/>
                <w:iCs/>
                <w:color w:val="000000"/>
                <w:sz w:val="24"/>
                <w:lang w:val="en-US"/>
              </w:rPr>
              <w:t>bac — a</w:t>
            </w:r>
            <w:r w:rsidR="008A589E" w:rsidRPr="00760A99">
              <w:rPr>
                <w:rFonts w:ascii="Times New Roman" w:hAnsi="Times New Roman" w:cs="Times New Roman"/>
                <w:i/>
                <w:iCs/>
                <w:color w:val="000000"/>
                <w:sz w:val="24"/>
                <w:lang w:val="en-US"/>
              </w:rPr>
              <w:t>;</w:t>
            </w:r>
            <w:r w:rsidRPr="00760A99">
              <w:rPr>
                <w:rFonts w:ascii="Times New Roman" w:hAnsi="Times New Roman" w:cs="Times New Roman"/>
                <w:i/>
                <w:iCs/>
                <w:color w:val="000000"/>
                <w:sz w:val="24"/>
                <w:lang w:val="en-US"/>
              </w:rPr>
              <w:t xml:space="preserve"> </w:t>
            </w:r>
            <w:r w:rsidR="008A589E">
              <w:rPr>
                <w:rFonts w:ascii="Times New Roman" w:hAnsi="Times New Roman" w:cs="Times New Roman"/>
                <w:i/>
                <w:iCs/>
                <w:color w:val="000000"/>
                <w:sz w:val="24"/>
                <w:lang w:val="en-US"/>
              </w:rPr>
              <w:t>ab — b</w:t>
            </w:r>
          </w:p>
          <w:p w:rsidR="00F2280F" w:rsidRPr="00F2280F" w:rsidRDefault="00F2280F" w:rsidP="00384D42">
            <w:pPr>
              <w:shd w:val="clear" w:color="auto" w:fill="FFFFFF"/>
              <w:tabs>
                <w:tab w:val="left" w:pos="10063"/>
              </w:tabs>
              <w:jc w:val="both"/>
              <w:rPr>
                <w:rFonts w:ascii="Times New Roman" w:hAnsi="Times New Roman" w:cs="Times New Roman"/>
                <w:color w:val="000000"/>
                <w:sz w:val="24"/>
              </w:rPr>
            </w:pPr>
            <w:r w:rsidRPr="00F2280F">
              <w:rPr>
                <w:rFonts w:ascii="Times New Roman" w:hAnsi="Times New Roman" w:cs="Times New Roman"/>
                <w:color w:val="000000"/>
                <w:sz w:val="24"/>
              </w:rPr>
              <w:t xml:space="preserve">Преобразуйте с помощью этой системы слово </w:t>
            </w:r>
            <w:r w:rsidR="00384D42">
              <w:rPr>
                <w:rFonts w:ascii="Times New Roman" w:hAnsi="Times New Roman" w:cs="Times New Roman"/>
                <w:color w:val="000000"/>
                <w:sz w:val="24"/>
                <w:lang w:val="en-US"/>
              </w:rPr>
              <w:t>cbbacbacab</w:t>
            </w:r>
            <w:r w:rsidRPr="00F2280F">
              <w:rPr>
                <w:rFonts w:ascii="Times New Roman" w:hAnsi="Times New Roman" w:cs="Times New Roman"/>
                <w:color w:val="000000"/>
                <w:sz w:val="24"/>
              </w:rPr>
              <w:t xml:space="preserve">: </w:t>
            </w:r>
            <w:r w:rsidRPr="00F2280F">
              <w:rPr>
                <w:rFonts w:ascii="Times New Roman" w:hAnsi="Times New Roman" w:cs="Times New Roman"/>
                <w:color w:val="000000"/>
                <w:sz w:val="24"/>
              </w:rPr>
              <w:br/>
              <w:t xml:space="preserve">1) </w:t>
            </w:r>
            <w:r w:rsidRPr="00F2280F">
              <w:rPr>
                <w:rFonts w:ascii="Times New Roman" w:hAnsi="Times New Roman" w:cs="Times New Roman"/>
                <w:color w:val="000000"/>
                <w:sz w:val="24"/>
                <w:lang w:val="en-US"/>
              </w:rPr>
              <w:t>ccb</w:t>
            </w:r>
            <w:r w:rsidRPr="00F2280F">
              <w:rPr>
                <w:rFonts w:ascii="Times New Roman" w:hAnsi="Times New Roman" w:cs="Times New Roman"/>
                <w:color w:val="000000"/>
                <w:sz w:val="24"/>
              </w:rPr>
              <w:t xml:space="preserve">; 2) </w:t>
            </w:r>
            <w:r w:rsidRPr="00F2280F">
              <w:rPr>
                <w:rFonts w:ascii="Times New Roman" w:hAnsi="Times New Roman" w:cs="Times New Roman"/>
                <w:color w:val="000000"/>
                <w:sz w:val="24"/>
                <w:lang w:val="en-US"/>
              </w:rPr>
              <w:t>cab</w:t>
            </w:r>
            <w:r w:rsidRPr="00F2280F">
              <w:rPr>
                <w:rFonts w:ascii="Times New Roman" w:hAnsi="Times New Roman" w:cs="Times New Roman"/>
                <w:color w:val="000000"/>
                <w:sz w:val="24"/>
              </w:rPr>
              <w:t xml:space="preserve">; 3) </w:t>
            </w:r>
            <w:r w:rsidRPr="00F2280F">
              <w:rPr>
                <w:rFonts w:ascii="Times New Roman" w:hAnsi="Times New Roman" w:cs="Times New Roman"/>
                <w:color w:val="000000"/>
                <w:sz w:val="24"/>
                <w:lang w:val="en-US"/>
              </w:rPr>
              <w:t>cbc</w:t>
            </w:r>
            <w:r w:rsidRPr="00F2280F">
              <w:rPr>
                <w:rFonts w:ascii="Times New Roman" w:hAnsi="Times New Roman" w:cs="Times New Roman"/>
                <w:color w:val="000000"/>
                <w:sz w:val="24"/>
              </w:rPr>
              <w:t xml:space="preserve">; 4) </w:t>
            </w:r>
            <w:r w:rsidRPr="00F2280F">
              <w:rPr>
                <w:rFonts w:ascii="Times New Roman" w:hAnsi="Times New Roman" w:cs="Times New Roman"/>
                <w:color w:val="000000"/>
                <w:sz w:val="24"/>
                <w:lang w:val="en-US"/>
              </w:rPr>
              <w:t>bcaab</w:t>
            </w:r>
            <w:r w:rsidR="00384D42">
              <w:rPr>
                <w:rFonts w:ascii="Times New Roman" w:hAnsi="Times New Roman" w:cs="Times New Roman"/>
                <w:color w:val="000000"/>
                <w:sz w:val="24"/>
              </w:rPr>
              <w:t>.</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pStyle w:val="af"/>
              <w:shd w:val="clear" w:color="auto" w:fill="FFFFFF"/>
              <w:tabs>
                <w:tab w:val="num" w:pos="965"/>
              </w:tabs>
              <w:spacing w:after="0" w:line="240" w:lineRule="auto"/>
              <w:ind w:left="0"/>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4) bcaab.</w:t>
            </w:r>
            <w:r w:rsidRPr="00F2280F">
              <w:rPr>
                <w:rFonts w:ascii="Times New Roman" w:hAnsi="Times New Roman" w:cs="Times New Roman"/>
                <w:color w:val="000000"/>
                <w:sz w:val="24"/>
                <w:szCs w:val="24"/>
              </w:rPr>
              <w:br/>
            </w: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1D02B8">
            <w:pPr>
              <w:pStyle w:val="af"/>
              <w:widowControl/>
              <w:shd w:val="clear" w:color="auto" w:fill="FFFFFF"/>
              <w:tabs>
                <w:tab w:val="left" w:pos="312"/>
              </w:tabs>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Способ композиции нормальных алгоритмов будет объединением, если:</w:t>
            </w:r>
          </w:p>
          <w:p w:rsidR="00F2280F" w:rsidRPr="00F2280F" w:rsidRDefault="00F2280F" w:rsidP="007A68F1">
            <w:pPr>
              <w:numPr>
                <w:ilvl w:val="0"/>
                <w:numId w:val="68"/>
              </w:numPr>
              <w:shd w:val="clear" w:color="auto" w:fill="FFFFFF"/>
              <w:tabs>
                <w:tab w:val="left" w:pos="681"/>
              </w:tabs>
              <w:suppressAutoHyphens w:val="0"/>
              <w:autoSpaceDE w:val="0"/>
              <w:autoSpaceDN w:val="0"/>
              <w:adjustRightInd w:val="0"/>
              <w:ind w:left="130" w:firstLine="0"/>
              <w:jc w:val="both"/>
              <w:rPr>
                <w:rFonts w:ascii="Times New Roman" w:hAnsi="Times New Roman" w:cs="Times New Roman"/>
                <w:color w:val="000000"/>
                <w:sz w:val="24"/>
              </w:rPr>
            </w:pPr>
            <w:r w:rsidRPr="00F2280F">
              <w:rPr>
                <w:rFonts w:ascii="Times New Roman" w:hAnsi="Times New Roman" w:cs="Times New Roman"/>
                <w:color w:val="000000"/>
                <w:sz w:val="24"/>
              </w:rPr>
              <w:t>выходное слово первого алгоритма является входным для второго;</w:t>
            </w:r>
          </w:p>
          <w:p w:rsidR="00F2280F" w:rsidRPr="00F2280F" w:rsidRDefault="00F2280F" w:rsidP="007A68F1">
            <w:pPr>
              <w:numPr>
                <w:ilvl w:val="0"/>
                <w:numId w:val="68"/>
              </w:numPr>
              <w:shd w:val="clear" w:color="auto" w:fill="FFFFFF"/>
              <w:tabs>
                <w:tab w:val="left" w:pos="681"/>
              </w:tabs>
              <w:suppressAutoHyphens w:val="0"/>
              <w:autoSpaceDE w:val="0"/>
              <w:autoSpaceDN w:val="0"/>
              <w:adjustRightInd w:val="0"/>
              <w:ind w:left="130" w:firstLine="0"/>
              <w:jc w:val="both"/>
              <w:rPr>
                <w:rFonts w:ascii="Times New Roman" w:hAnsi="Times New Roman" w:cs="Times New Roman"/>
                <w:color w:val="000000"/>
                <w:sz w:val="24"/>
              </w:rPr>
            </w:pPr>
            <w:r w:rsidRPr="00F2280F">
              <w:rPr>
                <w:rFonts w:ascii="Times New Roman" w:hAnsi="Times New Roman" w:cs="Times New Roman"/>
                <w:sz w:val="24"/>
              </w:rPr>
              <w:t>су</w:t>
            </w:r>
            <w:r w:rsidRPr="00F2280F">
              <w:rPr>
                <w:rFonts w:ascii="Times New Roman" w:hAnsi="Times New Roman" w:cs="Times New Roman"/>
                <w:color w:val="000000"/>
                <w:sz w:val="24"/>
              </w:rPr>
              <w:t xml:space="preserve">ществует алгоритм С, преобразующий любое слово </w:t>
            </w:r>
            <w:r w:rsidRPr="00F2280F">
              <w:rPr>
                <w:rFonts w:ascii="Times New Roman" w:hAnsi="Times New Roman" w:cs="Times New Roman"/>
                <w:i/>
                <w:iCs/>
                <w:color w:val="000000"/>
                <w:sz w:val="24"/>
              </w:rPr>
              <w:t xml:space="preserve">р, </w:t>
            </w:r>
            <w:r w:rsidRPr="00F2280F">
              <w:rPr>
                <w:rFonts w:ascii="Times New Roman" w:hAnsi="Times New Roman" w:cs="Times New Roman"/>
                <w:color w:val="000000"/>
                <w:sz w:val="24"/>
              </w:rPr>
              <w:t>содержащееся в</w:t>
            </w:r>
            <w:r w:rsidRPr="00F2280F">
              <w:rPr>
                <w:rFonts w:ascii="Times New Roman" w:hAnsi="Times New Roman" w:cs="Times New Roman"/>
                <w:color w:val="000000"/>
                <w:sz w:val="24"/>
              </w:rPr>
              <w:br/>
              <w:t xml:space="preserve">пересечении областей определения алгоритмов </w:t>
            </w:r>
            <w:r w:rsidRPr="00F2280F">
              <w:rPr>
                <w:rFonts w:ascii="Times New Roman" w:hAnsi="Times New Roman" w:cs="Times New Roman"/>
                <w:i/>
                <w:iCs/>
                <w:color w:val="000000"/>
                <w:sz w:val="24"/>
              </w:rPr>
              <w:t>А и В;</w:t>
            </w:r>
          </w:p>
          <w:p w:rsidR="00F2280F" w:rsidRPr="00F2280F" w:rsidRDefault="00F2280F" w:rsidP="007A68F1">
            <w:pPr>
              <w:numPr>
                <w:ilvl w:val="0"/>
                <w:numId w:val="68"/>
              </w:numPr>
              <w:shd w:val="clear" w:color="auto" w:fill="FFFFFF"/>
              <w:tabs>
                <w:tab w:val="left" w:pos="681"/>
              </w:tabs>
              <w:suppressAutoHyphens w:val="0"/>
              <w:autoSpaceDE w:val="0"/>
              <w:autoSpaceDN w:val="0"/>
              <w:adjustRightInd w:val="0"/>
              <w:ind w:left="130" w:firstLine="0"/>
              <w:jc w:val="both"/>
              <w:rPr>
                <w:rFonts w:ascii="Times New Roman" w:hAnsi="Times New Roman" w:cs="Times New Roman"/>
                <w:color w:val="000000"/>
                <w:sz w:val="24"/>
              </w:rPr>
            </w:pPr>
            <w:r w:rsidRPr="00F2280F">
              <w:rPr>
                <w:rFonts w:ascii="Times New Roman" w:hAnsi="Times New Roman" w:cs="Times New Roman"/>
                <w:color w:val="000000"/>
                <w:sz w:val="24"/>
              </w:rPr>
              <w:t xml:space="preserve">алгоритм </w:t>
            </w:r>
            <w:r w:rsidRPr="00F2280F">
              <w:rPr>
                <w:rFonts w:ascii="Times New Roman" w:hAnsi="Times New Roman" w:cs="Times New Roman"/>
                <w:i/>
                <w:iCs/>
                <w:color w:val="000000"/>
                <w:sz w:val="24"/>
              </w:rPr>
              <w:t xml:space="preserve">В </w:t>
            </w:r>
            <w:r w:rsidRPr="00F2280F">
              <w:rPr>
                <w:rFonts w:ascii="Times New Roman" w:hAnsi="Times New Roman" w:cs="Times New Roman"/>
                <w:color w:val="000000"/>
                <w:sz w:val="24"/>
              </w:rPr>
              <w:t xml:space="preserve">будет суперпозицией </w:t>
            </w:r>
            <w:r w:rsidRPr="00F2280F">
              <w:rPr>
                <w:rFonts w:ascii="Times New Roman" w:hAnsi="Times New Roman" w:cs="Times New Roman"/>
                <w:color w:val="000000"/>
                <w:sz w:val="24"/>
              </w:rPr>
              <w:lastRenderedPageBreak/>
              <w:t xml:space="preserve">трех алгоритмов </w:t>
            </w:r>
            <w:r w:rsidRPr="00F2280F">
              <w:rPr>
                <w:rFonts w:ascii="Times New Roman" w:hAnsi="Times New Roman" w:cs="Times New Roman"/>
                <w:i/>
                <w:iCs/>
                <w:color w:val="000000"/>
                <w:sz w:val="24"/>
                <w:lang w:val="en-US"/>
              </w:rPr>
              <w:t>ABC</w:t>
            </w:r>
            <w:r w:rsidRPr="00F2280F">
              <w:rPr>
                <w:rFonts w:ascii="Times New Roman" w:hAnsi="Times New Roman" w:cs="Times New Roman"/>
                <w:i/>
                <w:iCs/>
                <w:color w:val="000000"/>
                <w:sz w:val="24"/>
              </w:rPr>
              <w:t xml:space="preserve">, </w:t>
            </w:r>
            <w:r w:rsidRPr="00F2280F">
              <w:rPr>
                <w:rFonts w:ascii="Times New Roman" w:hAnsi="Times New Roman" w:cs="Times New Roman"/>
                <w:color w:val="000000"/>
                <w:sz w:val="24"/>
              </w:rPr>
              <w:t>причем область</w:t>
            </w:r>
            <w:r w:rsidRPr="00F2280F">
              <w:rPr>
                <w:rFonts w:ascii="Times New Roman" w:hAnsi="Times New Roman" w:cs="Times New Roman"/>
                <w:color w:val="000000"/>
                <w:sz w:val="24"/>
              </w:rPr>
              <w:br/>
              <w:t xml:space="preserve">определения </w:t>
            </w:r>
            <w:r w:rsidRPr="00F2280F">
              <w:rPr>
                <w:rFonts w:ascii="Times New Roman" w:hAnsi="Times New Roman" w:cs="Times New Roman"/>
                <w:i/>
                <w:iCs/>
                <w:color w:val="000000"/>
                <w:sz w:val="24"/>
                <w:lang w:val="en-US"/>
              </w:rPr>
              <w:t>D</w:t>
            </w:r>
            <w:r w:rsidRPr="00F2280F">
              <w:rPr>
                <w:rFonts w:ascii="Times New Roman" w:hAnsi="Times New Roman" w:cs="Times New Roman"/>
                <w:i/>
                <w:iCs/>
                <w:color w:val="000000"/>
                <w:sz w:val="24"/>
              </w:rPr>
              <w:t xml:space="preserve"> </w:t>
            </w:r>
            <w:r w:rsidRPr="00F2280F">
              <w:rPr>
                <w:rFonts w:ascii="Times New Roman" w:hAnsi="Times New Roman" w:cs="Times New Roman"/>
                <w:color w:val="000000"/>
                <w:sz w:val="24"/>
              </w:rPr>
              <w:t>является пересечением областей определения алгоритмов</w:t>
            </w:r>
            <w:r w:rsidRPr="00F2280F">
              <w:rPr>
                <w:rFonts w:ascii="Times New Roman" w:hAnsi="Times New Roman" w:cs="Times New Roman"/>
                <w:color w:val="000000"/>
                <w:sz w:val="24"/>
              </w:rPr>
              <w:br/>
            </w:r>
            <w:r w:rsidRPr="00F2280F">
              <w:rPr>
                <w:rFonts w:ascii="Times New Roman" w:hAnsi="Times New Roman" w:cs="Times New Roman"/>
                <w:i/>
                <w:iCs/>
                <w:color w:val="000000"/>
                <w:sz w:val="24"/>
              </w:rPr>
              <w:t xml:space="preserve">А В </w:t>
            </w:r>
            <w:r w:rsidRPr="00F2280F">
              <w:rPr>
                <w:rFonts w:ascii="Times New Roman" w:hAnsi="Times New Roman" w:cs="Times New Roman"/>
                <w:color w:val="000000"/>
                <w:sz w:val="24"/>
              </w:rPr>
              <w:t xml:space="preserve">и </w:t>
            </w:r>
            <w:r w:rsidRPr="00F2280F">
              <w:rPr>
                <w:rFonts w:ascii="Times New Roman" w:hAnsi="Times New Roman" w:cs="Times New Roman"/>
                <w:i/>
                <w:iCs/>
                <w:color w:val="000000"/>
                <w:sz w:val="24"/>
              </w:rPr>
              <w:t xml:space="preserve">С, </w:t>
            </w:r>
            <w:r w:rsidRPr="00F2280F">
              <w:rPr>
                <w:rFonts w:ascii="Times New Roman" w:hAnsi="Times New Roman" w:cs="Times New Roman"/>
                <w:color w:val="000000"/>
                <w:sz w:val="24"/>
              </w:rPr>
              <w:t xml:space="preserve">а для любого слова </w:t>
            </w:r>
            <w:r w:rsidRPr="00F2280F">
              <w:rPr>
                <w:rFonts w:ascii="Times New Roman" w:hAnsi="Times New Roman" w:cs="Times New Roman"/>
                <w:i/>
                <w:iCs/>
                <w:color w:val="000000"/>
                <w:sz w:val="24"/>
              </w:rPr>
              <w:t xml:space="preserve">р </w:t>
            </w:r>
            <w:r w:rsidRPr="00F2280F">
              <w:rPr>
                <w:rFonts w:ascii="Times New Roman" w:hAnsi="Times New Roman" w:cs="Times New Roman"/>
                <w:color w:val="000000"/>
                <w:sz w:val="24"/>
              </w:rPr>
              <w:t xml:space="preserve">из этого пересечения </w:t>
            </w:r>
            <w:r w:rsidRPr="00F2280F">
              <w:rPr>
                <w:rFonts w:ascii="Times New Roman" w:hAnsi="Times New Roman" w:cs="Times New Roman"/>
                <w:i/>
                <w:iCs/>
                <w:color w:val="000000"/>
                <w:sz w:val="24"/>
                <w:lang w:val="en-US"/>
              </w:rPr>
              <w:t>D</w:t>
            </w:r>
            <w:r w:rsidRPr="00F2280F">
              <w:rPr>
                <w:rFonts w:ascii="Times New Roman" w:hAnsi="Times New Roman" w:cs="Times New Roman"/>
                <w:i/>
                <w:iCs/>
                <w:color w:val="000000"/>
                <w:sz w:val="24"/>
              </w:rPr>
              <w:t>(</w:t>
            </w:r>
            <w:r w:rsidRPr="00F2280F">
              <w:rPr>
                <w:rFonts w:ascii="Times New Roman" w:hAnsi="Times New Roman" w:cs="Times New Roman"/>
                <w:i/>
                <w:iCs/>
                <w:color w:val="000000"/>
                <w:sz w:val="24"/>
                <w:lang w:val="en-US"/>
              </w:rPr>
              <w:t>p</w:t>
            </w:r>
            <w:r w:rsidRPr="00F2280F">
              <w:rPr>
                <w:rFonts w:ascii="Times New Roman" w:hAnsi="Times New Roman" w:cs="Times New Roman"/>
                <w:i/>
                <w:iCs/>
                <w:color w:val="000000"/>
                <w:sz w:val="24"/>
              </w:rPr>
              <w:t xml:space="preserve">) — </w:t>
            </w:r>
            <w:r w:rsidRPr="00F2280F">
              <w:rPr>
                <w:rFonts w:ascii="Times New Roman" w:hAnsi="Times New Roman" w:cs="Times New Roman"/>
                <w:i/>
                <w:iCs/>
                <w:color w:val="000000"/>
                <w:sz w:val="24"/>
                <w:lang w:val="en-US"/>
              </w:rPr>
              <w:t>A</w:t>
            </w:r>
            <w:r w:rsidRPr="00F2280F">
              <w:rPr>
                <w:rFonts w:ascii="Times New Roman" w:hAnsi="Times New Roman" w:cs="Times New Roman"/>
                <w:i/>
                <w:iCs/>
                <w:color w:val="000000"/>
                <w:sz w:val="24"/>
              </w:rPr>
              <w:t>(</w:t>
            </w:r>
            <w:r w:rsidRPr="00F2280F">
              <w:rPr>
                <w:rFonts w:ascii="Times New Roman" w:hAnsi="Times New Roman" w:cs="Times New Roman"/>
                <w:i/>
                <w:iCs/>
                <w:color w:val="000000"/>
                <w:sz w:val="24"/>
                <w:lang w:val="en-US"/>
              </w:rPr>
              <w:t>p</w:t>
            </w:r>
            <w:r w:rsidRPr="00F2280F">
              <w:rPr>
                <w:rFonts w:ascii="Times New Roman" w:hAnsi="Times New Roman" w:cs="Times New Roman"/>
                <w:i/>
                <w:iCs/>
                <w:color w:val="000000"/>
                <w:sz w:val="24"/>
              </w:rPr>
              <w:t xml:space="preserve">), </w:t>
            </w:r>
            <w:r w:rsidRPr="00F2280F">
              <w:rPr>
                <w:rFonts w:ascii="Times New Roman" w:hAnsi="Times New Roman" w:cs="Times New Roman"/>
                <w:color w:val="000000"/>
                <w:sz w:val="24"/>
              </w:rPr>
              <w:t>если</w:t>
            </w:r>
            <w:r w:rsidRPr="00F2280F">
              <w:rPr>
                <w:rFonts w:ascii="Times New Roman" w:hAnsi="Times New Roman" w:cs="Times New Roman"/>
                <w:color w:val="000000"/>
                <w:sz w:val="24"/>
              </w:rPr>
              <w:br/>
            </w:r>
            <w:r w:rsidRPr="00F2280F">
              <w:rPr>
                <w:rFonts w:ascii="Times New Roman" w:hAnsi="Times New Roman" w:cs="Times New Roman"/>
                <w:i/>
                <w:iCs/>
                <w:color w:val="000000"/>
                <w:sz w:val="24"/>
              </w:rPr>
              <w:t xml:space="preserve">С(р) </w:t>
            </w:r>
            <w:r w:rsidRPr="00F2280F">
              <w:rPr>
                <w:rFonts w:ascii="Times New Roman" w:hAnsi="Times New Roman" w:cs="Times New Roman"/>
                <w:color w:val="000000"/>
                <w:sz w:val="24"/>
              </w:rPr>
              <w:t xml:space="preserve">= </w:t>
            </w:r>
            <w:r w:rsidRPr="00F2280F">
              <w:rPr>
                <w:rFonts w:ascii="Times New Roman" w:hAnsi="Times New Roman" w:cs="Times New Roman"/>
                <w:i/>
                <w:iCs/>
                <w:color w:val="000000"/>
                <w:sz w:val="24"/>
              </w:rPr>
              <w:t xml:space="preserve">е, </w:t>
            </w:r>
            <w:r w:rsidRPr="00F2280F">
              <w:rPr>
                <w:rFonts w:ascii="Times New Roman" w:hAnsi="Times New Roman" w:cs="Times New Roman"/>
                <w:i/>
                <w:iCs/>
                <w:color w:val="000000"/>
                <w:sz w:val="24"/>
                <w:lang w:val="en-US"/>
              </w:rPr>
              <w:t>D</w:t>
            </w:r>
            <w:r w:rsidRPr="00F2280F">
              <w:rPr>
                <w:rFonts w:ascii="Times New Roman" w:hAnsi="Times New Roman" w:cs="Times New Roman"/>
                <w:i/>
                <w:iCs/>
                <w:color w:val="000000"/>
                <w:sz w:val="24"/>
              </w:rPr>
              <w:t>(</w:t>
            </w:r>
            <w:r w:rsidRPr="00F2280F">
              <w:rPr>
                <w:rFonts w:ascii="Times New Roman" w:hAnsi="Times New Roman" w:cs="Times New Roman"/>
                <w:i/>
                <w:iCs/>
                <w:color w:val="000000"/>
                <w:sz w:val="24"/>
                <w:lang w:val="en-US"/>
              </w:rPr>
              <w:t>p</w:t>
            </w:r>
            <w:r w:rsidRPr="00F2280F">
              <w:rPr>
                <w:rFonts w:ascii="Times New Roman" w:hAnsi="Times New Roman" w:cs="Times New Roman"/>
                <w:i/>
                <w:iCs/>
                <w:color w:val="000000"/>
                <w:sz w:val="24"/>
              </w:rPr>
              <w:t xml:space="preserve">) = В(р), </w:t>
            </w:r>
            <w:r w:rsidRPr="00F2280F">
              <w:rPr>
                <w:rFonts w:ascii="Times New Roman" w:hAnsi="Times New Roman" w:cs="Times New Roman"/>
                <w:color w:val="000000"/>
                <w:sz w:val="24"/>
              </w:rPr>
              <w:t xml:space="preserve">если </w:t>
            </w:r>
            <w:r w:rsidRPr="00F2280F">
              <w:rPr>
                <w:rFonts w:ascii="Times New Roman" w:hAnsi="Times New Roman" w:cs="Times New Roman"/>
                <w:i/>
                <w:iCs/>
                <w:color w:val="000000"/>
                <w:sz w:val="24"/>
              </w:rPr>
              <w:t xml:space="preserve">С(р) </w:t>
            </w:r>
            <w:r w:rsidRPr="00F2280F">
              <w:rPr>
                <w:rFonts w:ascii="Times New Roman" w:hAnsi="Times New Roman" w:cs="Times New Roman"/>
                <w:color w:val="000000"/>
                <w:sz w:val="24"/>
              </w:rPr>
              <w:t xml:space="preserve">= </w:t>
            </w:r>
            <w:r w:rsidRPr="00F2280F">
              <w:rPr>
                <w:rFonts w:ascii="Times New Roman" w:hAnsi="Times New Roman" w:cs="Times New Roman"/>
                <w:i/>
                <w:iCs/>
                <w:color w:val="000000"/>
                <w:sz w:val="24"/>
              </w:rPr>
              <w:t xml:space="preserve">е, </w:t>
            </w:r>
            <w:r w:rsidRPr="00F2280F">
              <w:rPr>
                <w:rFonts w:ascii="Times New Roman" w:hAnsi="Times New Roman" w:cs="Times New Roman"/>
                <w:color w:val="000000"/>
                <w:sz w:val="24"/>
              </w:rPr>
              <w:t xml:space="preserve">где </w:t>
            </w:r>
            <w:r w:rsidRPr="00F2280F">
              <w:rPr>
                <w:rFonts w:ascii="Times New Roman" w:hAnsi="Times New Roman" w:cs="Times New Roman"/>
                <w:i/>
                <w:iCs/>
                <w:color w:val="000000"/>
                <w:sz w:val="24"/>
              </w:rPr>
              <w:t xml:space="preserve">е </w:t>
            </w:r>
            <w:r w:rsidRPr="00F2280F">
              <w:rPr>
                <w:rFonts w:ascii="Times New Roman" w:hAnsi="Times New Roman" w:cs="Times New Roman"/>
                <w:color w:val="000000"/>
                <w:sz w:val="24"/>
              </w:rPr>
              <w:t>— пустая строка;</w:t>
            </w:r>
          </w:p>
          <w:p w:rsidR="00F2280F" w:rsidRPr="001D02B8" w:rsidRDefault="00F2280F" w:rsidP="007A68F1">
            <w:pPr>
              <w:numPr>
                <w:ilvl w:val="0"/>
                <w:numId w:val="68"/>
              </w:numPr>
              <w:shd w:val="clear" w:color="auto" w:fill="FFFFFF"/>
              <w:tabs>
                <w:tab w:val="left" w:pos="681"/>
              </w:tabs>
              <w:suppressAutoHyphens w:val="0"/>
              <w:autoSpaceDE w:val="0"/>
              <w:autoSpaceDN w:val="0"/>
              <w:adjustRightInd w:val="0"/>
              <w:ind w:left="130" w:firstLine="0"/>
              <w:jc w:val="both"/>
              <w:rPr>
                <w:rFonts w:ascii="Times New Roman" w:hAnsi="Times New Roman" w:cs="Times New Roman"/>
                <w:color w:val="000000"/>
                <w:sz w:val="24"/>
              </w:rPr>
            </w:pPr>
            <w:r w:rsidRPr="00F2280F">
              <w:rPr>
                <w:rFonts w:ascii="Times New Roman" w:hAnsi="Times New Roman" w:cs="Times New Roman"/>
                <w:color w:val="000000"/>
                <w:sz w:val="24"/>
              </w:rPr>
              <w:t xml:space="preserve">существует алгоритм С, являющийся суперпозицией алгоритмов </w:t>
            </w:r>
            <w:r w:rsidRPr="00F2280F">
              <w:rPr>
                <w:rFonts w:ascii="Times New Roman" w:hAnsi="Times New Roman" w:cs="Times New Roman"/>
                <w:i/>
                <w:iCs/>
                <w:color w:val="000000"/>
                <w:sz w:val="24"/>
              </w:rPr>
              <w:t xml:space="preserve">А </w:t>
            </w:r>
            <w:r w:rsidRPr="00F2280F">
              <w:rPr>
                <w:rFonts w:ascii="Times New Roman" w:hAnsi="Times New Roman" w:cs="Times New Roman"/>
                <w:color w:val="000000"/>
                <w:sz w:val="24"/>
              </w:rPr>
              <w:t>и Д</w:t>
            </w:r>
            <w:r w:rsidRPr="00F2280F">
              <w:rPr>
                <w:rFonts w:ascii="Times New Roman" w:hAnsi="Times New Roman" w:cs="Times New Roman"/>
                <w:color w:val="000000"/>
                <w:sz w:val="24"/>
              </w:rPr>
              <w:br/>
              <w:t xml:space="preserve">такой, что для любого входного слова </w:t>
            </w:r>
            <w:r w:rsidRPr="00F2280F">
              <w:rPr>
                <w:rFonts w:ascii="Times New Roman" w:hAnsi="Times New Roman" w:cs="Times New Roman"/>
                <w:i/>
                <w:iCs/>
                <w:color w:val="000000"/>
                <w:sz w:val="24"/>
              </w:rPr>
              <w:t xml:space="preserve">р С(р) </w:t>
            </w:r>
            <w:r w:rsidRPr="00F2280F">
              <w:rPr>
                <w:rFonts w:ascii="Times New Roman" w:hAnsi="Times New Roman" w:cs="Times New Roman"/>
                <w:color w:val="000000"/>
                <w:sz w:val="24"/>
              </w:rPr>
              <w:t>получается в результате</w:t>
            </w:r>
            <w:r w:rsidRPr="00F2280F">
              <w:rPr>
                <w:rFonts w:ascii="Times New Roman" w:hAnsi="Times New Roman" w:cs="Times New Roman"/>
                <w:color w:val="000000"/>
                <w:sz w:val="24"/>
              </w:rPr>
              <w:br/>
              <w:t xml:space="preserve">последовательного многократного применения алгоритма </w:t>
            </w:r>
            <w:r w:rsidRPr="00F2280F">
              <w:rPr>
                <w:rFonts w:ascii="Times New Roman" w:hAnsi="Times New Roman" w:cs="Times New Roman"/>
                <w:i/>
                <w:iCs/>
                <w:color w:val="000000"/>
                <w:sz w:val="24"/>
              </w:rPr>
              <w:t xml:space="preserve">А </w:t>
            </w:r>
            <w:r w:rsidRPr="00F2280F">
              <w:rPr>
                <w:rFonts w:ascii="Times New Roman" w:hAnsi="Times New Roman" w:cs="Times New Roman"/>
                <w:color w:val="000000"/>
                <w:sz w:val="24"/>
              </w:rPr>
              <w:t>до тех пор,</w:t>
            </w:r>
            <w:r w:rsidRPr="00F2280F">
              <w:rPr>
                <w:rFonts w:ascii="Times New Roman" w:hAnsi="Times New Roman" w:cs="Times New Roman"/>
                <w:color w:val="000000"/>
                <w:sz w:val="24"/>
              </w:rPr>
              <w:br/>
              <w:t xml:space="preserve">пока не получится слово, преобразуемое алгоритмом </w:t>
            </w:r>
            <w:r w:rsidRPr="00F2280F">
              <w:rPr>
                <w:rFonts w:ascii="Times New Roman" w:hAnsi="Times New Roman" w:cs="Times New Roman"/>
                <w:i/>
                <w:iCs/>
                <w:color w:val="000000"/>
                <w:sz w:val="24"/>
              </w:rPr>
              <w:t>В.</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shd w:val="clear" w:color="auto" w:fill="FFFFFF"/>
              <w:tabs>
                <w:tab w:val="left" w:pos="681"/>
              </w:tabs>
              <w:suppressAutoHyphens w:val="0"/>
              <w:autoSpaceDE w:val="0"/>
              <w:autoSpaceDN w:val="0"/>
              <w:adjustRightInd w:val="0"/>
              <w:jc w:val="both"/>
              <w:rPr>
                <w:rFonts w:ascii="Times New Roman" w:hAnsi="Times New Roman" w:cs="Times New Roman"/>
                <w:color w:val="000000"/>
                <w:sz w:val="24"/>
              </w:rPr>
            </w:pPr>
            <w:r w:rsidRPr="00F2280F">
              <w:rPr>
                <w:rFonts w:ascii="Times New Roman" w:hAnsi="Times New Roman" w:cs="Times New Roman"/>
                <w:color w:val="000000"/>
                <w:sz w:val="24"/>
              </w:rPr>
              <w:lastRenderedPageBreak/>
              <w:t xml:space="preserve">3)алгоритм </w:t>
            </w:r>
            <w:r w:rsidRPr="00F2280F">
              <w:rPr>
                <w:rFonts w:ascii="Times New Roman" w:hAnsi="Times New Roman" w:cs="Times New Roman"/>
                <w:i/>
                <w:iCs/>
                <w:color w:val="000000"/>
                <w:sz w:val="24"/>
              </w:rPr>
              <w:t xml:space="preserve">В </w:t>
            </w:r>
            <w:r w:rsidRPr="00F2280F">
              <w:rPr>
                <w:rFonts w:ascii="Times New Roman" w:hAnsi="Times New Roman" w:cs="Times New Roman"/>
                <w:color w:val="000000"/>
                <w:sz w:val="24"/>
              </w:rPr>
              <w:t xml:space="preserve">будет суперпозицией трех алгоритмов </w:t>
            </w:r>
            <w:r w:rsidRPr="00F2280F">
              <w:rPr>
                <w:rFonts w:ascii="Times New Roman" w:hAnsi="Times New Roman" w:cs="Times New Roman"/>
                <w:i/>
                <w:iCs/>
                <w:color w:val="000000"/>
                <w:sz w:val="24"/>
                <w:lang w:val="en-US"/>
              </w:rPr>
              <w:t>ABC</w:t>
            </w:r>
            <w:r w:rsidRPr="00F2280F">
              <w:rPr>
                <w:rFonts w:ascii="Times New Roman" w:hAnsi="Times New Roman" w:cs="Times New Roman"/>
                <w:i/>
                <w:iCs/>
                <w:color w:val="000000"/>
                <w:sz w:val="24"/>
              </w:rPr>
              <w:t xml:space="preserve">, </w:t>
            </w:r>
            <w:r w:rsidRPr="00F2280F">
              <w:rPr>
                <w:rFonts w:ascii="Times New Roman" w:hAnsi="Times New Roman" w:cs="Times New Roman"/>
                <w:color w:val="000000"/>
                <w:sz w:val="24"/>
              </w:rPr>
              <w:t>причем область</w:t>
            </w:r>
            <w:r w:rsidRPr="00F2280F">
              <w:rPr>
                <w:rFonts w:ascii="Times New Roman" w:hAnsi="Times New Roman" w:cs="Times New Roman"/>
                <w:color w:val="000000"/>
                <w:sz w:val="24"/>
              </w:rPr>
              <w:br/>
              <w:t xml:space="preserve">определения </w:t>
            </w:r>
            <w:r w:rsidRPr="00F2280F">
              <w:rPr>
                <w:rFonts w:ascii="Times New Roman" w:hAnsi="Times New Roman" w:cs="Times New Roman"/>
                <w:i/>
                <w:iCs/>
                <w:color w:val="000000"/>
                <w:sz w:val="24"/>
                <w:lang w:val="en-US"/>
              </w:rPr>
              <w:t>D</w:t>
            </w:r>
            <w:r w:rsidRPr="00F2280F">
              <w:rPr>
                <w:rFonts w:ascii="Times New Roman" w:hAnsi="Times New Roman" w:cs="Times New Roman"/>
                <w:i/>
                <w:iCs/>
                <w:color w:val="000000"/>
                <w:sz w:val="24"/>
              </w:rPr>
              <w:t xml:space="preserve"> </w:t>
            </w:r>
            <w:r w:rsidRPr="00F2280F">
              <w:rPr>
                <w:rFonts w:ascii="Times New Roman" w:hAnsi="Times New Roman" w:cs="Times New Roman"/>
                <w:color w:val="000000"/>
                <w:sz w:val="24"/>
              </w:rPr>
              <w:t>является пересечением областей определения алгоритмов</w:t>
            </w:r>
            <w:r w:rsidRPr="00F2280F">
              <w:rPr>
                <w:rFonts w:ascii="Times New Roman" w:hAnsi="Times New Roman" w:cs="Times New Roman"/>
                <w:color w:val="000000"/>
                <w:sz w:val="24"/>
              </w:rPr>
              <w:br/>
            </w:r>
            <w:r w:rsidRPr="00F2280F">
              <w:rPr>
                <w:rFonts w:ascii="Times New Roman" w:hAnsi="Times New Roman" w:cs="Times New Roman"/>
                <w:i/>
                <w:iCs/>
                <w:color w:val="000000"/>
                <w:sz w:val="24"/>
              </w:rPr>
              <w:t xml:space="preserve">А В </w:t>
            </w:r>
            <w:r w:rsidRPr="00F2280F">
              <w:rPr>
                <w:rFonts w:ascii="Times New Roman" w:hAnsi="Times New Roman" w:cs="Times New Roman"/>
                <w:color w:val="000000"/>
                <w:sz w:val="24"/>
              </w:rPr>
              <w:t xml:space="preserve">и </w:t>
            </w:r>
            <w:r w:rsidRPr="00F2280F">
              <w:rPr>
                <w:rFonts w:ascii="Times New Roman" w:hAnsi="Times New Roman" w:cs="Times New Roman"/>
                <w:i/>
                <w:iCs/>
                <w:color w:val="000000"/>
                <w:sz w:val="24"/>
              </w:rPr>
              <w:t xml:space="preserve">С, </w:t>
            </w:r>
            <w:r w:rsidRPr="00F2280F">
              <w:rPr>
                <w:rFonts w:ascii="Times New Roman" w:hAnsi="Times New Roman" w:cs="Times New Roman"/>
                <w:color w:val="000000"/>
                <w:sz w:val="24"/>
              </w:rPr>
              <w:t xml:space="preserve">а для любого слова </w:t>
            </w:r>
            <w:r w:rsidRPr="00F2280F">
              <w:rPr>
                <w:rFonts w:ascii="Times New Roman" w:hAnsi="Times New Roman" w:cs="Times New Roman"/>
                <w:i/>
                <w:iCs/>
                <w:color w:val="000000"/>
                <w:sz w:val="24"/>
              </w:rPr>
              <w:t xml:space="preserve">р </w:t>
            </w:r>
            <w:r w:rsidRPr="00F2280F">
              <w:rPr>
                <w:rFonts w:ascii="Times New Roman" w:hAnsi="Times New Roman" w:cs="Times New Roman"/>
                <w:color w:val="000000"/>
                <w:sz w:val="24"/>
              </w:rPr>
              <w:t xml:space="preserve">из этого пересечения </w:t>
            </w:r>
            <w:r w:rsidRPr="00F2280F">
              <w:rPr>
                <w:rFonts w:ascii="Times New Roman" w:hAnsi="Times New Roman" w:cs="Times New Roman"/>
                <w:i/>
                <w:iCs/>
                <w:color w:val="000000"/>
                <w:sz w:val="24"/>
                <w:lang w:val="en-US"/>
              </w:rPr>
              <w:t>D</w:t>
            </w:r>
            <w:r w:rsidRPr="00F2280F">
              <w:rPr>
                <w:rFonts w:ascii="Times New Roman" w:hAnsi="Times New Roman" w:cs="Times New Roman"/>
                <w:i/>
                <w:iCs/>
                <w:color w:val="000000"/>
                <w:sz w:val="24"/>
              </w:rPr>
              <w:t>(</w:t>
            </w:r>
            <w:r w:rsidRPr="00F2280F">
              <w:rPr>
                <w:rFonts w:ascii="Times New Roman" w:hAnsi="Times New Roman" w:cs="Times New Roman"/>
                <w:i/>
                <w:iCs/>
                <w:color w:val="000000"/>
                <w:sz w:val="24"/>
                <w:lang w:val="en-US"/>
              </w:rPr>
              <w:t>p</w:t>
            </w:r>
            <w:r w:rsidRPr="00F2280F">
              <w:rPr>
                <w:rFonts w:ascii="Times New Roman" w:hAnsi="Times New Roman" w:cs="Times New Roman"/>
                <w:i/>
                <w:iCs/>
                <w:color w:val="000000"/>
                <w:sz w:val="24"/>
              </w:rPr>
              <w:t xml:space="preserve">) — </w:t>
            </w:r>
            <w:r w:rsidRPr="00F2280F">
              <w:rPr>
                <w:rFonts w:ascii="Times New Roman" w:hAnsi="Times New Roman" w:cs="Times New Roman"/>
                <w:i/>
                <w:iCs/>
                <w:color w:val="000000"/>
                <w:sz w:val="24"/>
                <w:lang w:val="en-US"/>
              </w:rPr>
              <w:t>A</w:t>
            </w:r>
            <w:r w:rsidRPr="00F2280F">
              <w:rPr>
                <w:rFonts w:ascii="Times New Roman" w:hAnsi="Times New Roman" w:cs="Times New Roman"/>
                <w:i/>
                <w:iCs/>
                <w:color w:val="000000"/>
                <w:sz w:val="24"/>
              </w:rPr>
              <w:t>(</w:t>
            </w:r>
            <w:r w:rsidRPr="00F2280F">
              <w:rPr>
                <w:rFonts w:ascii="Times New Roman" w:hAnsi="Times New Roman" w:cs="Times New Roman"/>
                <w:i/>
                <w:iCs/>
                <w:color w:val="000000"/>
                <w:sz w:val="24"/>
                <w:lang w:val="en-US"/>
              </w:rPr>
              <w:t>p</w:t>
            </w:r>
            <w:r w:rsidRPr="00F2280F">
              <w:rPr>
                <w:rFonts w:ascii="Times New Roman" w:hAnsi="Times New Roman" w:cs="Times New Roman"/>
                <w:i/>
                <w:iCs/>
                <w:color w:val="000000"/>
                <w:sz w:val="24"/>
              </w:rPr>
              <w:t xml:space="preserve">), </w:t>
            </w:r>
            <w:r w:rsidRPr="00F2280F">
              <w:rPr>
                <w:rFonts w:ascii="Times New Roman" w:hAnsi="Times New Roman" w:cs="Times New Roman"/>
                <w:color w:val="000000"/>
                <w:sz w:val="24"/>
              </w:rPr>
              <w:t>если</w:t>
            </w:r>
            <w:r w:rsidRPr="00F2280F">
              <w:rPr>
                <w:rFonts w:ascii="Times New Roman" w:hAnsi="Times New Roman" w:cs="Times New Roman"/>
                <w:color w:val="000000"/>
                <w:sz w:val="24"/>
              </w:rPr>
              <w:br/>
            </w:r>
            <w:r w:rsidRPr="00F2280F">
              <w:rPr>
                <w:rFonts w:ascii="Times New Roman" w:hAnsi="Times New Roman" w:cs="Times New Roman"/>
                <w:i/>
                <w:iCs/>
                <w:color w:val="000000"/>
                <w:sz w:val="24"/>
              </w:rPr>
              <w:t xml:space="preserve">С(р) </w:t>
            </w:r>
            <w:r w:rsidRPr="00F2280F">
              <w:rPr>
                <w:rFonts w:ascii="Times New Roman" w:hAnsi="Times New Roman" w:cs="Times New Roman"/>
                <w:color w:val="000000"/>
                <w:sz w:val="24"/>
              </w:rPr>
              <w:t xml:space="preserve">= </w:t>
            </w:r>
            <w:r w:rsidRPr="00F2280F">
              <w:rPr>
                <w:rFonts w:ascii="Times New Roman" w:hAnsi="Times New Roman" w:cs="Times New Roman"/>
                <w:i/>
                <w:iCs/>
                <w:color w:val="000000"/>
                <w:sz w:val="24"/>
              </w:rPr>
              <w:t xml:space="preserve">е, </w:t>
            </w:r>
            <w:r w:rsidRPr="00F2280F">
              <w:rPr>
                <w:rFonts w:ascii="Times New Roman" w:hAnsi="Times New Roman" w:cs="Times New Roman"/>
                <w:i/>
                <w:iCs/>
                <w:color w:val="000000"/>
                <w:sz w:val="24"/>
                <w:lang w:val="en-US"/>
              </w:rPr>
              <w:t>D</w:t>
            </w:r>
            <w:r w:rsidRPr="00F2280F">
              <w:rPr>
                <w:rFonts w:ascii="Times New Roman" w:hAnsi="Times New Roman" w:cs="Times New Roman"/>
                <w:i/>
                <w:iCs/>
                <w:color w:val="000000"/>
                <w:sz w:val="24"/>
              </w:rPr>
              <w:t>(</w:t>
            </w:r>
            <w:r w:rsidRPr="00F2280F">
              <w:rPr>
                <w:rFonts w:ascii="Times New Roman" w:hAnsi="Times New Roman" w:cs="Times New Roman"/>
                <w:i/>
                <w:iCs/>
                <w:color w:val="000000"/>
                <w:sz w:val="24"/>
                <w:lang w:val="en-US"/>
              </w:rPr>
              <w:t>p</w:t>
            </w:r>
            <w:r w:rsidRPr="00F2280F">
              <w:rPr>
                <w:rFonts w:ascii="Times New Roman" w:hAnsi="Times New Roman" w:cs="Times New Roman"/>
                <w:i/>
                <w:iCs/>
                <w:color w:val="000000"/>
                <w:sz w:val="24"/>
              </w:rPr>
              <w:t xml:space="preserve">) = В(р), </w:t>
            </w:r>
            <w:r w:rsidRPr="00F2280F">
              <w:rPr>
                <w:rFonts w:ascii="Times New Roman" w:hAnsi="Times New Roman" w:cs="Times New Roman"/>
                <w:color w:val="000000"/>
                <w:sz w:val="24"/>
              </w:rPr>
              <w:t xml:space="preserve">если </w:t>
            </w:r>
            <w:r w:rsidRPr="00F2280F">
              <w:rPr>
                <w:rFonts w:ascii="Times New Roman" w:hAnsi="Times New Roman" w:cs="Times New Roman"/>
                <w:i/>
                <w:iCs/>
                <w:color w:val="000000"/>
                <w:sz w:val="24"/>
              </w:rPr>
              <w:t xml:space="preserve">С(р) </w:t>
            </w:r>
            <w:r w:rsidRPr="00F2280F">
              <w:rPr>
                <w:rFonts w:ascii="Times New Roman" w:hAnsi="Times New Roman" w:cs="Times New Roman"/>
                <w:color w:val="000000"/>
                <w:sz w:val="24"/>
              </w:rPr>
              <w:t xml:space="preserve">= </w:t>
            </w:r>
            <w:r w:rsidRPr="00F2280F">
              <w:rPr>
                <w:rFonts w:ascii="Times New Roman" w:hAnsi="Times New Roman" w:cs="Times New Roman"/>
                <w:i/>
                <w:iCs/>
                <w:color w:val="000000"/>
                <w:sz w:val="24"/>
              </w:rPr>
              <w:t xml:space="preserve">е, </w:t>
            </w:r>
            <w:r w:rsidRPr="00F2280F">
              <w:rPr>
                <w:rFonts w:ascii="Times New Roman" w:hAnsi="Times New Roman" w:cs="Times New Roman"/>
                <w:color w:val="000000"/>
                <w:sz w:val="24"/>
              </w:rPr>
              <w:t xml:space="preserve">где </w:t>
            </w:r>
            <w:r w:rsidRPr="00F2280F">
              <w:rPr>
                <w:rFonts w:ascii="Times New Roman" w:hAnsi="Times New Roman" w:cs="Times New Roman"/>
                <w:i/>
                <w:iCs/>
                <w:color w:val="000000"/>
                <w:sz w:val="24"/>
              </w:rPr>
              <w:t xml:space="preserve">е </w:t>
            </w:r>
            <w:r w:rsidRPr="00F2280F">
              <w:rPr>
                <w:rFonts w:ascii="Times New Roman" w:hAnsi="Times New Roman" w:cs="Times New Roman"/>
                <w:color w:val="000000"/>
                <w:sz w:val="24"/>
              </w:rPr>
              <w:t>— пустая строка;</w:t>
            </w:r>
          </w:p>
          <w:p w:rsidR="00F2280F" w:rsidRPr="00F2280F" w:rsidRDefault="00F2280F" w:rsidP="001D02B8">
            <w:pPr>
              <w:pStyle w:val="af"/>
              <w:widowControl/>
              <w:shd w:val="clear" w:color="auto" w:fill="FFFFFF"/>
              <w:suppressAutoHyphens w:val="0"/>
              <w:spacing w:after="0" w:line="240" w:lineRule="auto"/>
              <w:ind w:left="0"/>
              <w:contextualSpacing/>
              <w:jc w:val="both"/>
              <w:rPr>
                <w:rFonts w:ascii="Times New Roman" w:hAnsi="Times New Roman" w:cs="Times New Roman"/>
                <w:color w:val="000000"/>
                <w:sz w:val="24"/>
                <w:szCs w:val="24"/>
              </w:rPr>
            </w:pP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1D02B8">
            <w:pPr>
              <w:pStyle w:val="af"/>
              <w:shd w:val="clear" w:color="auto" w:fill="FFFFFF"/>
              <w:tabs>
                <w:tab w:val="left" w:pos="539"/>
              </w:tabs>
              <w:suppressAutoHyphens w:val="0"/>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F2280F">
              <w:rPr>
                <w:rFonts w:ascii="Times New Roman" w:hAnsi="Times New Roman" w:cs="Times New Roman"/>
                <w:sz w:val="24"/>
                <w:szCs w:val="24"/>
              </w:rPr>
              <w:t>Результат — это</w:t>
            </w:r>
          </w:p>
          <w:p w:rsidR="00F2280F" w:rsidRPr="00F2280F" w:rsidRDefault="00F2280F" w:rsidP="007A68F1">
            <w:pPr>
              <w:pStyle w:val="af"/>
              <w:widowControl/>
              <w:numPr>
                <w:ilvl w:val="0"/>
                <w:numId w:val="69"/>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определенная совокупность значений из терминального состояния вычислительного процесса алгоритма</w:t>
            </w:r>
          </w:p>
          <w:p w:rsidR="00F2280F" w:rsidRPr="00F2280F" w:rsidRDefault="00F2280F" w:rsidP="007A68F1">
            <w:pPr>
              <w:pStyle w:val="af"/>
              <w:widowControl/>
              <w:numPr>
                <w:ilvl w:val="0"/>
                <w:numId w:val="69"/>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состояние, на множестве значений которого выполняется определенное условие — правило окончания алгоритма.</w:t>
            </w:r>
          </w:p>
          <w:p w:rsidR="00F2280F" w:rsidRPr="00F2280F" w:rsidRDefault="00F2280F" w:rsidP="007A68F1">
            <w:pPr>
              <w:pStyle w:val="af"/>
              <w:widowControl/>
              <w:numPr>
                <w:ilvl w:val="0"/>
                <w:numId w:val="69"/>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 xml:space="preserve">значения выходных переменных в данный момент времени </w:t>
            </w:r>
          </w:p>
          <w:p w:rsidR="00F2280F" w:rsidRPr="001D02B8" w:rsidRDefault="00F2280F" w:rsidP="007A68F1">
            <w:pPr>
              <w:pStyle w:val="af"/>
              <w:widowControl/>
              <w:numPr>
                <w:ilvl w:val="0"/>
                <w:numId w:val="69"/>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множество возможных значений результирующих переменных</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7A68F1">
            <w:pPr>
              <w:pStyle w:val="af"/>
              <w:widowControl/>
              <w:numPr>
                <w:ilvl w:val="1"/>
                <w:numId w:val="54"/>
              </w:numPr>
              <w:suppressAutoHyphens w:val="0"/>
              <w:spacing w:after="0" w:line="240" w:lineRule="auto"/>
              <w:ind w:left="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 xml:space="preserve">значения выходных переменных в данный момент времени </w:t>
            </w:r>
          </w:p>
          <w:p w:rsidR="00F2280F" w:rsidRPr="00F2280F" w:rsidRDefault="00F2280F" w:rsidP="00F2280F">
            <w:pPr>
              <w:jc w:val="both"/>
              <w:rPr>
                <w:rFonts w:ascii="Times New Roman" w:hAnsi="Times New Roman" w:cs="Times New Roman"/>
                <w:sz w:val="24"/>
              </w:rPr>
            </w:pPr>
            <w:r w:rsidRPr="00F2280F">
              <w:rPr>
                <w:rFonts w:ascii="Times New Roman" w:hAnsi="Times New Roman" w:cs="Times New Roman"/>
                <w:color w:val="000000"/>
                <w:sz w:val="24"/>
              </w:rPr>
              <w:t>(4)</w:t>
            </w:r>
            <w:r w:rsidRPr="00F2280F">
              <w:rPr>
                <w:rFonts w:ascii="Times New Roman" w:hAnsi="Times New Roman" w:cs="Times New Roman"/>
                <w:sz w:val="24"/>
              </w:rPr>
              <w:t xml:space="preserve"> множество возможных  значений результирующих переменных</w:t>
            </w:r>
          </w:p>
          <w:p w:rsidR="00F2280F" w:rsidRPr="00F2280F" w:rsidRDefault="00F2280F" w:rsidP="00F2280F">
            <w:pPr>
              <w:pStyle w:val="af"/>
              <w:shd w:val="clear" w:color="auto" w:fill="FFFFFF"/>
              <w:tabs>
                <w:tab w:val="num" w:pos="965"/>
              </w:tabs>
              <w:spacing w:after="0" w:line="240" w:lineRule="auto"/>
              <w:ind w:left="0"/>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 </w:t>
            </w: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1D02B8">
            <w:pPr>
              <w:pStyle w:val="af"/>
              <w:widowControl/>
              <w:suppressAutoHyphens w:val="0"/>
              <w:spacing w:after="0" w:line="240" w:lineRule="auto"/>
              <w:ind w:left="0"/>
              <w:contextualSpacing/>
              <w:jc w:val="both"/>
              <w:rPr>
                <w:rFonts w:ascii="Times New Roman" w:hAnsi="Times New Roman" w:cs="Times New Roman"/>
                <w:bCs/>
                <w:sz w:val="24"/>
                <w:szCs w:val="24"/>
              </w:rPr>
            </w:pPr>
            <w:r w:rsidRPr="00F2280F">
              <w:rPr>
                <w:rFonts w:ascii="Times New Roman" w:hAnsi="Times New Roman" w:cs="Times New Roman"/>
                <w:bCs/>
                <w:sz w:val="24"/>
                <w:szCs w:val="24"/>
              </w:rPr>
              <w:t>Алгоритмом можно назвать...</w:t>
            </w:r>
          </w:p>
          <w:p w:rsidR="00F2280F" w:rsidRPr="00F2280F" w:rsidRDefault="00F2280F" w:rsidP="007A68F1">
            <w:pPr>
              <w:pStyle w:val="af"/>
              <w:widowControl/>
              <w:numPr>
                <w:ilvl w:val="0"/>
                <w:numId w:val="70"/>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описание решения квадратного уравнения</w:t>
            </w:r>
          </w:p>
          <w:p w:rsidR="00F2280F" w:rsidRPr="00F2280F" w:rsidRDefault="00F2280F" w:rsidP="007A68F1">
            <w:pPr>
              <w:pStyle w:val="af"/>
              <w:widowControl/>
              <w:numPr>
                <w:ilvl w:val="0"/>
                <w:numId w:val="70"/>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расписание уроков в школе</w:t>
            </w:r>
          </w:p>
          <w:p w:rsidR="00F2280F" w:rsidRPr="00F2280F" w:rsidRDefault="00F2280F" w:rsidP="007A68F1">
            <w:pPr>
              <w:pStyle w:val="af"/>
              <w:widowControl/>
              <w:numPr>
                <w:ilvl w:val="0"/>
                <w:numId w:val="70"/>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технический паспорт автомобиля</w:t>
            </w:r>
          </w:p>
          <w:p w:rsidR="00F2280F" w:rsidRPr="00F2280F" w:rsidRDefault="00F2280F" w:rsidP="007A68F1">
            <w:pPr>
              <w:pStyle w:val="af"/>
              <w:widowControl/>
              <w:numPr>
                <w:ilvl w:val="0"/>
                <w:numId w:val="70"/>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список класса в журнал</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jc w:val="both"/>
              <w:rPr>
                <w:rFonts w:ascii="Times New Roman" w:hAnsi="Times New Roman" w:cs="Times New Roman"/>
                <w:sz w:val="24"/>
              </w:rPr>
            </w:pPr>
            <w:r w:rsidRPr="00F2280F">
              <w:rPr>
                <w:rFonts w:ascii="Times New Roman" w:hAnsi="Times New Roman" w:cs="Times New Roman"/>
                <w:sz w:val="24"/>
              </w:rPr>
              <w:t>1) описание решения квадратного уравнения</w:t>
            </w:r>
          </w:p>
          <w:p w:rsidR="00F2280F" w:rsidRPr="00F2280F" w:rsidRDefault="00F2280F" w:rsidP="00F2280F">
            <w:pPr>
              <w:pStyle w:val="af"/>
              <w:spacing w:after="0" w:line="240" w:lineRule="auto"/>
              <w:ind w:left="0"/>
              <w:jc w:val="both"/>
              <w:rPr>
                <w:rFonts w:ascii="Times New Roman" w:hAnsi="Times New Roman" w:cs="Times New Roman"/>
                <w:sz w:val="24"/>
                <w:szCs w:val="24"/>
              </w:rPr>
            </w:pP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1D02B8">
            <w:pPr>
              <w:pStyle w:val="af"/>
              <w:widowControl/>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iCs/>
                <w:sz w:val="24"/>
                <w:szCs w:val="24"/>
              </w:rPr>
              <w:t>Какое из перечисленных свойств относится к свойствам алгоритма:</w:t>
            </w:r>
          </w:p>
          <w:p w:rsidR="00F2280F" w:rsidRPr="00F2280F" w:rsidRDefault="00F2280F" w:rsidP="007A68F1">
            <w:pPr>
              <w:pStyle w:val="af"/>
              <w:widowControl/>
              <w:numPr>
                <w:ilvl w:val="0"/>
                <w:numId w:val="71"/>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 xml:space="preserve">Визуальность, </w:t>
            </w:r>
          </w:p>
          <w:p w:rsidR="00F2280F" w:rsidRPr="00F2280F" w:rsidRDefault="00F2280F" w:rsidP="007A68F1">
            <w:pPr>
              <w:pStyle w:val="af"/>
              <w:widowControl/>
              <w:numPr>
                <w:ilvl w:val="0"/>
                <w:numId w:val="71"/>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 xml:space="preserve">Совокупность, </w:t>
            </w:r>
          </w:p>
          <w:p w:rsidR="00F2280F" w:rsidRPr="00F2280F" w:rsidRDefault="00F2280F" w:rsidP="007A68F1">
            <w:pPr>
              <w:pStyle w:val="af"/>
              <w:widowControl/>
              <w:numPr>
                <w:ilvl w:val="0"/>
                <w:numId w:val="71"/>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 xml:space="preserve">Аудиальность, </w:t>
            </w:r>
          </w:p>
          <w:p w:rsidR="00F2280F" w:rsidRPr="00F2280F" w:rsidRDefault="00F2280F" w:rsidP="007A68F1">
            <w:pPr>
              <w:pStyle w:val="af"/>
              <w:widowControl/>
              <w:numPr>
                <w:ilvl w:val="0"/>
                <w:numId w:val="71"/>
              </w:numPr>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Понятность</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jc w:val="both"/>
              <w:rPr>
                <w:rFonts w:ascii="Times New Roman" w:hAnsi="Times New Roman" w:cs="Times New Roman"/>
                <w:sz w:val="24"/>
              </w:rPr>
            </w:pPr>
            <w:r w:rsidRPr="00F2280F">
              <w:rPr>
                <w:rFonts w:ascii="Times New Roman" w:hAnsi="Times New Roman" w:cs="Times New Roman"/>
                <w:sz w:val="24"/>
              </w:rPr>
              <w:t>4)Понятность</w:t>
            </w: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1D02B8">
            <w:pPr>
              <w:pStyle w:val="af"/>
              <w:widowControl/>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Свойство алгоритма обеспечения решения не одной задачи, а целого класса задач этого типа:</w:t>
            </w:r>
          </w:p>
          <w:p w:rsidR="00F2280F" w:rsidRPr="00F2280F" w:rsidRDefault="00F2280F" w:rsidP="007A68F1">
            <w:pPr>
              <w:pStyle w:val="af"/>
              <w:widowControl/>
              <w:numPr>
                <w:ilvl w:val="0"/>
                <w:numId w:val="72"/>
              </w:numPr>
              <w:shd w:val="clear" w:color="auto" w:fill="FFFFFF"/>
              <w:suppressAutoHyphens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понятность; </w:t>
            </w:r>
          </w:p>
          <w:p w:rsidR="00F2280F" w:rsidRPr="00F2280F" w:rsidRDefault="00F2280F" w:rsidP="007A68F1">
            <w:pPr>
              <w:pStyle w:val="af"/>
              <w:widowControl/>
              <w:numPr>
                <w:ilvl w:val="0"/>
                <w:numId w:val="72"/>
              </w:numPr>
              <w:shd w:val="clear" w:color="auto" w:fill="FFFFFF"/>
              <w:suppressAutoHyphens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определенность; </w:t>
            </w:r>
          </w:p>
          <w:p w:rsidR="00F2280F" w:rsidRPr="00F2280F" w:rsidRDefault="00F2280F" w:rsidP="007A68F1">
            <w:pPr>
              <w:pStyle w:val="af"/>
              <w:widowControl/>
              <w:numPr>
                <w:ilvl w:val="0"/>
                <w:numId w:val="72"/>
              </w:numPr>
              <w:shd w:val="clear" w:color="auto" w:fill="FFFFFF"/>
              <w:suppressAutoHyphens w:val="0"/>
              <w:spacing w:after="0" w:line="240" w:lineRule="auto"/>
              <w:ind w:left="130" w:firstLine="0"/>
              <w:contextualSpacing/>
              <w:jc w:val="both"/>
              <w:rPr>
                <w:rFonts w:ascii="Times New Roman" w:hAnsi="Times New Roman" w:cs="Times New Roman"/>
                <w:color w:val="000000"/>
                <w:sz w:val="24"/>
                <w:szCs w:val="24"/>
              </w:rPr>
            </w:pPr>
            <w:r w:rsidRPr="00F2280F">
              <w:rPr>
                <w:rFonts w:ascii="Times New Roman" w:hAnsi="Times New Roman" w:cs="Times New Roman"/>
                <w:color w:val="000000"/>
                <w:sz w:val="24"/>
                <w:szCs w:val="24"/>
              </w:rPr>
              <w:t xml:space="preserve">дискретность; </w:t>
            </w:r>
          </w:p>
          <w:p w:rsidR="00F2280F" w:rsidRPr="00F2280F" w:rsidRDefault="00F2280F" w:rsidP="007A68F1">
            <w:pPr>
              <w:pStyle w:val="af"/>
              <w:widowControl/>
              <w:numPr>
                <w:ilvl w:val="0"/>
                <w:numId w:val="72"/>
              </w:numPr>
              <w:shd w:val="clear" w:color="auto" w:fill="FFFFFF"/>
              <w:suppressAutoHyphens w:val="0"/>
              <w:spacing w:after="0" w:line="240" w:lineRule="auto"/>
              <w:ind w:left="130" w:firstLine="0"/>
              <w:contextualSpacing/>
              <w:jc w:val="both"/>
              <w:rPr>
                <w:rFonts w:ascii="Times New Roman" w:hAnsi="Times New Roman" w:cs="Times New Roman"/>
                <w:sz w:val="24"/>
                <w:szCs w:val="24"/>
              </w:rPr>
            </w:pPr>
            <w:r w:rsidRPr="00F2280F">
              <w:rPr>
                <w:rFonts w:ascii="Times New Roman" w:hAnsi="Times New Roman" w:cs="Times New Roman"/>
                <w:color w:val="000000"/>
                <w:sz w:val="24"/>
                <w:szCs w:val="24"/>
              </w:rPr>
              <w:t>массовость.</w:t>
            </w:r>
          </w:p>
        </w:tc>
        <w:tc>
          <w:tcPr>
            <w:tcW w:w="4137" w:type="dxa"/>
            <w:tcBorders>
              <w:left w:val="single" w:sz="8" w:space="0" w:color="000000"/>
              <w:bottom w:val="single" w:sz="8" w:space="0" w:color="000000"/>
              <w:right w:val="single" w:sz="8" w:space="0" w:color="000000"/>
            </w:tcBorders>
            <w:shd w:val="clear" w:color="auto" w:fill="auto"/>
          </w:tcPr>
          <w:p w:rsidR="00F2280F" w:rsidRPr="00F2280F" w:rsidRDefault="00F2280F" w:rsidP="00F2280F">
            <w:pPr>
              <w:jc w:val="both"/>
              <w:rPr>
                <w:rFonts w:ascii="Times New Roman" w:hAnsi="Times New Roman" w:cs="Times New Roman"/>
                <w:sz w:val="24"/>
              </w:rPr>
            </w:pPr>
            <w:r w:rsidRPr="00F2280F">
              <w:rPr>
                <w:rFonts w:ascii="Times New Roman" w:hAnsi="Times New Roman" w:cs="Times New Roman"/>
                <w:color w:val="000000"/>
                <w:sz w:val="24"/>
              </w:rPr>
              <w:t>4)массовость</w:t>
            </w: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1D02B8">
            <w:pPr>
              <w:pStyle w:val="af"/>
              <w:widowControl/>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sz w:val="24"/>
                <w:szCs w:val="24"/>
              </w:rPr>
              <w:t xml:space="preserve">На ленте дано троичное число к нему нужно, прибавить единичку. Заполните пропуски. </w:t>
            </w:r>
          </w:p>
          <w:tbl>
            <w:tblPr>
              <w:tblStyle w:val="af3"/>
              <w:tblW w:w="0" w:type="auto"/>
              <w:tblLayout w:type="fixed"/>
              <w:tblLook w:val="04A0" w:firstRow="1" w:lastRow="0" w:firstColumn="1" w:lastColumn="0" w:noHBand="0" w:noVBand="1"/>
            </w:tblPr>
            <w:tblGrid>
              <w:gridCol w:w="454"/>
              <w:gridCol w:w="454"/>
              <w:gridCol w:w="454"/>
              <w:gridCol w:w="454"/>
              <w:gridCol w:w="454"/>
              <w:gridCol w:w="454"/>
              <w:gridCol w:w="454"/>
              <w:gridCol w:w="454"/>
              <w:gridCol w:w="454"/>
            </w:tblGrid>
            <w:tr w:rsidR="00F2280F" w:rsidRPr="00F2280F" w:rsidTr="001D02B8">
              <w:tc>
                <w:tcPr>
                  <w:tcW w:w="454"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p>
              </w:tc>
              <w:tc>
                <w:tcPr>
                  <w:tcW w:w="454"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p>
              </w:tc>
              <w:tc>
                <w:tcPr>
                  <w:tcW w:w="454" w:type="dxa"/>
                  <w:shd w:val="clear" w:color="auto" w:fill="5B9BD5" w:themeFill="accent1"/>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2</w:t>
                  </w:r>
                </w:p>
              </w:tc>
              <w:tc>
                <w:tcPr>
                  <w:tcW w:w="454"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0</w:t>
                  </w:r>
                </w:p>
              </w:tc>
              <w:tc>
                <w:tcPr>
                  <w:tcW w:w="454"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1</w:t>
                  </w:r>
                </w:p>
              </w:tc>
              <w:tc>
                <w:tcPr>
                  <w:tcW w:w="454"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1</w:t>
                  </w:r>
                </w:p>
              </w:tc>
              <w:tc>
                <w:tcPr>
                  <w:tcW w:w="454"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2</w:t>
                  </w:r>
                </w:p>
              </w:tc>
              <w:tc>
                <w:tcPr>
                  <w:tcW w:w="454"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p>
              </w:tc>
              <w:tc>
                <w:tcPr>
                  <w:tcW w:w="454"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p>
              </w:tc>
            </w:tr>
          </w:tbl>
          <w:p w:rsidR="00F2280F" w:rsidRPr="00F2280F" w:rsidRDefault="00F2280F" w:rsidP="00F2280F">
            <w:pPr>
              <w:pStyle w:val="af"/>
              <w:spacing w:after="0" w:line="240" w:lineRule="auto"/>
              <w:ind w:left="0"/>
              <w:jc w:val="both"/>
              <w:rPr>
                <w:rFonts w:ascii="Times New Roman" w:hAnsi="Times New Roman" w:cs="Times New Roman"/>
                <w:sz w:val="24"/>
                <w:szCs w:val="24"/>
              </w:rPr>
            </w:pPr>
          </w:p>
          <w:tbl>
            <w:tblPr>
              <w:tblStyle w:val="af3"/>
              <w:tblW w:w="0" w:type="auto"/>
              <w:tblLayout w:type="fixed"/>
              <w:tblLook w:val="04A0" w:firstRow="1" w:lastRow="0" w:firstColumn="1" w:lastColumn="0" w:noHBand="0" w:noVBand="1"/>
            </w:tblPr>
            <w:tblGrid>
              <w:gridCol w:w="850"/>
              <w:gridCol w:w="850"/>
              <w:gridCol w:w="850"/>
              <w:gridCol w:w="850"/>
              <w:gridCol w:w="850"/>
            </w:tblGrid>
            <w:tr w:rsidR="00F2280F" w:rsidRPr="00F2280F" w:rsidTr="001D02B8">
              <w:tc>
                <w:tcPr>
                  <w:tcW w:w="850" w:type="dxa"/>
                </w:tcPr>
                <w:p w:rsidR="00F2280F" w:rsidRPr="00F2280F" w:rsidRDefault="00F2280F" w:rsidP="00F2280F">
                  <w:pPr>
                    <w:pStyle w:val="af"/>
                    <w:spacing w:after="0" w:line="240" w:lineRule="auto"/>
                    <w:ind w:left="0"/>
                    <w:jc w:val="both"/>
                    <w:rPr>
                      <w:rFonts w:ascii="Times New Roman" w:hAnsi="Times New Roman" w:cs="Times New Roman"/>
                      <w:b/>
                      <w:sz w:val="24"/>
                      <w:szCs w:val="24"/>
                    </w:rPr>
                  </w:pPr>
                </w:p>
              </w:tc>
              <w:tc>
                <w:tcPr>
                  <w:tcW w:w="850" w:type="dxa"/>
                </w:tcPr>
                <w:p w:rsidR="00F2280F" w:rsidRPr="00F2280F" w:rsidRDefault="00F2280F"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_</w:t>
                  </w:r>
                </w:p>
              </w:tc>
              <w:tc>
                <w:tcPr>
                  <w:tcW w:w="850" w:type="dxa"/>
                </w:tcPr>
                <w:p w:rsidR="00F2280F" w:rsidRPr="00F2280F" w:rsidRDefault="00F2280F"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0</w:t>
                  </w:r>
                </w:p>
              </w:tc>
              <w:tc>
                <w:tcPr>
                  <w:tcW w:w="850" w:type="dxa"/>
                </w:tcPr>
                <w:p w:rsidR="00F2280F" w:rsidRPr="00F2280F" w:rsidRDefault="00F2280F"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1</w:t>
                  </w:r>
                </w:p>
              </w:tc>
              <w:tc>
                <w:tcPr>
                  <w:tcW w:w="850" w:type="dxa"/>
                </w:tcPr>
                <w:p w:rsidR="00F2280F" w:rsidRPr="00F2280F" w:rsidRDefault="00F2280F"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2</w:t>
                  </w:r>
                </w:p>
              </w:tc>
            </w:tr>
            <w:tr w:rsidR="00F2280F" w:rsidRPr="00F2280F" w:rsidTr="001D02B8">
              <w:tc>
                <w:tcPr>
                  <w:tcW w:w="850" w:type="dxa"/>
                </w:tcPr>
                <w:p w:rsidR="00F2280F" w:rsidRPr="00F2280F" w:rsidRDefault="00F2280F"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1</w:t>
                  </w:r>
                </w:p>
              </w:tc>
              <w:tc>
                <w:tcPr>
                  <w:tcW w:w="850"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_ Л 2</w:t>
                  </w:r>
                </w:p>
              </w:tc>
              <w:tc>
                <w:tcPr>
                  <w:tcW w:w="850"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0 П 1</w:t>
                  </w:r>
                </w:p>
              </w:tc>
              <w:tc>
                <w:tcPr>
                  <w:tcW w:w="850"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p>
              </w:tc>
              <w:tc>
                <w:tcPr>
                  <w:tcW w:w="850"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2 П 1</w:t>
                  </w:r>
                </w:p>
              </w:tc>
            </w:tr>
            <w:tr w:rsidR="00F2280F" w:rsidRPr="00F2280F" w:rsidTr="001D02B8">
              <w:tc>
                <w:tcPr>
                  <w:tcW w:w="850" w:type="dxa"/>
                </w:tcPr>
                <w:p w:rsidR="00F2280F" w:rsidRPr="00F2280F" w:rsidRDefault="00F2280F" w:rsidP="00F2280F">
                  <w:pPr>
                    <w:pStyle w:val="af"/>
                    <w:spacing w:after="0" w:line="240" w:lineRule="auto"/>
                    <w:ind w:left="0"/>
                    <w:jc w:val="both"/>
                    <w:rPr>
                      <w:rFonts w:ascii="Times New Roman" w:hAnsi="Times New Roman" w:cs="Times New Roman"/>
                      <w:b/>
                      <w:sz w:val="24"/>
                      <w:szCs w:val="24"/>
                    </w:rPr>
                  </w:pPr>
                  <w:r w:rsidRPr="00F2280F">
                    <w:rPr>
                      <w:rFonts w:ascii="Times New Roman" w:hAnsi="Times New Roman" w:cs="Times New Roman"/>
                      <w:b/>
                      <w:sz w:val="24"/>
                      <w:szCs w:val="24"/>
                    </w:rPr>
                    <w:t>2</w:t>
                  </w:r>
                </w:p>
              </w:tc>
              <w:tc>
                <w:tcPr>
                  <w:tcW w:w="850"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p>
              </w:tc>
              <w:tc>
                <w:tcPr>
                  <w:tcW w:w="850"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p>
              </w:tc>
              <w:tc>
                <w:tcPr>
                  <w:tcW w:w="850"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r w:rsidRPr="00F2280F">
                    <w:rPr>
                      <w:rFonts w:ascii="Times New Roman" w:hAnsi="Times New Roman" w:cs="Times New Roman"/>
                      <w:sz w:val="24"/>
                      <w:szCs w:val="24"/>
                    </w:rPr>
                    <w:t>2 Н 0</w:t>
                  </w:r>
                </w:p>
              </w:tc>
              <w:tc>
                <w:tcPr>
                  <w:tcW w:w="850" w:type="dxa"/>
                </w:tcPr>
                <w:p w:rsidR="00F2280F" w:rsidRPr="00F2280F" w:rsidRDefault="00F2280F" w:rsidP="00F2280F">
                  <w:pPr>
                    <w:pStyle w:val="af"/>
                    <w:spacing w:after="0" w:line="240" w:lineRule="auto"/>
                    <w:ind w:left="0"/>
                    <w:jc w:val="both"/>
                    <w:rPr>
                      <w:rFonts w:ascii="Times New Roman" w:hAnsi="Times New Roman" w:cs="Times New Roman"/>
                      <w:sz w:val="24"/>
                      <w:szCs w:val="24"/>
                    </w:rPr>
                  </w:pPr>
                </w:p>
              </w:tc>
            </w:tr>
          </w:tbl>
          <w:p w:rsidR="00F2280F" w:rsidRPr="00F2280F" w:rsidRDefault="00F2280F" w:rsidP="00F2280F">
            <w:pPr>
              <w:pStyle w:val="af"/>
              <w:spacing w:after="0" w:line="240" w:lineRule="auto"/>
              <w:ind w:left="0"/>
              <w:jc w:val="both"/>
              <w:rPr>
                <w:rFonts w:ascii="Times New Roman" w:hAnsi="Times New Roman" w:cs="Times New Roman"/>
                <w:sz w:val="24"/>
                <w:szCs w:val="24"/>
              </w:rPr>
            </w:pPr>
          </w:p>
          <w:p w:rsidR="00F2280F" w:rsidRPr="00F2280F" w:rsidRDefault="00F2280F" w:rsidP="007A68F1">
            <w:pPr>
              <w:pStyle w:val="af"/>
              <w:widowControl/>
              <w:numPr>
                <w:ilvl w:val="0"/>
                <w:numId w:val="79"/>
              </w:numPr>
              <w:suppressAutoHyphens w:val="0"/>
              <w:spacing w:after="0" w:line="240" w:lineRule="auto"/>
              <w:ind w:left="725" w:hanging="567"/>
              <w:contextualSpacing/>
              <w:jc w:val="both"/>
              <w:rPr>
                <w:rFonts w:ascii="Times New Roman" w:hAnsi="Times New Roman" w:cs="Times New Roman"/>
                <w:sz w:val="24"/>
                <w:szCs w:val="24"/>
              </w:rPr>
            </w:pPr>
            <w:r w:rsidRPr="00F2280F">
              <w:rPr>
                <w:rFonts w:ascii="Times New Roman" w:hAnsi="Times New Roman" w:cs="Times New Roman"/>
                <w:sz w:val="24"/>
                <w:szCs w:val="24"/>
              </w:rPr>
              <w:t>_ П 2</w:t>
            </w:r>
          </w:p>
          <w:p w:rsidR="00F2280F" w:rsidRPr="00F2280F" w:rsidRDefault="00F2280F" w:rsidP="007A68F1">
            <w:pPr>
              <w:pStyle w:val="af"/>
              <w:widowControl/>
              <w:numPr>
                <w:ilvl w:val="0"/>
                <w:numId w:val="79"/>
              </w:numPr>
              <w:suppressAutoHyphens w:val="0"/>
              <w:spacing w:after="0" w:line="240" w:lineRule="auto"/>
              <w:ind w:left="30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_ Н 0</w:t>
            </w:r>
          </w:p>
          <w:p w:rsidR="00F2280F" w:rsidRPr="00F2280F" w:rsidRDefault="00F2280F" w:rsidP="007A68F1">
            <w:pPr>
              <w:pStyle w:val="af"/>
              <w:widowControl/>
              <w:numPr>
                <w:ilvl w:val="0"/>
                <w:numId w:val="79"/>
              </w:numPr>
              <w:suppressAutoHyphens w:val="0"/>
              <w:spacing w:after="0" w:line="240" w:lineRule="auto"/>
              <w:ind w:left="30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0 Л 2</w:t>
            </w:r>
          </w:p>
          <w:p w:rsidR="00F2280F" w:rsidRPr="00F2280F" w:rsidRDefault="00F2280F" w:rsidP="007A68F1">
            <w:pPr>
              <w:pStyle w:val="af"/>
              <w:widowControl/>
              <w:numPr>
                <w:ilvl w:val="0"/>
                <w:numId w:val="79"/>
              </w:numPr>
              <w:suppressAutoHyphens w:val="0"/>
              <w:spacing w:after="0" w:line="240" w:lineRule="auto"/>
              <w:ind w:left="30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0 Н 0</w:t>
            </w:r>
          </w:p>
          <w:p w:rsidR="00F2280F" w:rsidRPr="00F2280F" w:rsidRDefault="00F2280F" w:rsidP="007A68F1">
            <w:pPr>
              <w:pStyle w:val="af"/>
              <w:widowControl/>
              <w:numPr>
                <w:ilvl w:val="0"/>
                <w:numId w:val="79"/>
              </w:numPr>
              <w:suppressAutoHyphens w:val="0"/>
              <w:spacing w:after="0" w:line="240" w:lineRule="auto"/>
              <w:ind w:left="30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1 П 1</w:t>
            </w:r>
          </w:p>
          <w:p w:rsidR="00F2280F" w:rsidRPr="00F2280F" w:rsidRDefault="00F2280F" w:rsidP="007A68F1">
            <w:pPr>
              <w:pStyle w:val="af"/>
              <w:widowControl/>
              <w:numPr>
                <w:ilvl w:val="0"/>
                <w:numId w:val="79"/>
              </w:numPr>
              <w:suppressAutoHyphens w:val="0"/>
              <w:spacing w:after="0" w:line="240" w:lineRule="auto"/>
              <w:ind w:left="30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1 Н 0</w:t>
            </w:r>
          </w:p>
          <w:p w:rsidR="00F2280F" w:rsidRPr="00F2280F" w:rsidRDefault="00F2280F" w:rsidP="007A68F1">
            <w:pPr>
              <w:pStyle w:val="af"/>
              <w:widowControl/>
              <w:numPr>
                <w:ilvl w:val="0"/>
                <w:numId w:val="79"/>
              </w:numPr>
              <w:suppressAutoHyphens w:val="0"/>
              <w:spacing w:after="0" w:line="240" w:lineRule="auto"/>
              <w:ind w:left="30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1 Л 1</w:t>
            </w:r>
          </w:p>
        </w:tc>
        <w:tc>
          <w:tcPr>
            <w:tcW w:w="4137" w:type="dxa"/>
            <w:tcBorders>
              <w:left w:val="single" w:sz="8" w:space="0" w:color="000000"/>
              <w:bottom w:val="single" w:sz="8" w:space="0" w:color="000000"/>
              <w:right w:val="single" w:sz="8" w:space="0" w:color="000000"/>
            </w:tcBorders>
            <w:shd w:val="clear" w:color="auto" w:fill="auto"/>
          </w:tcPr>
          <w:tbl>
            <w:tblPr>
              <w:tblStyle w:val="af3"/>
              <w:tblpPr w:leftFromText="180" w:rightFromText="180" w:vertAnchor="text" w:horzAnchor="margin" w:tblpY="120"/>
              <w:tblOverlap w:val="never"/>
              <w:tblW w:w="0" w:type="auto"/>
              <w:tblLayout w:type="fixed"/>
              <w:tblLook w:val="04A0" w:firstRow="1" w:lastRow="0" w:firstColumn="1" w:lastColumn="0" w:noHBand="0" w:noVBand="1"/>
            </w:tblPr>
            <w:tblGrid>
              <w:gridCol w:w="726"/>
              <w:gridCol w:w="726"/>
              <w:gridCol w:w="727"/>
              <w:gridCol w:w="727"/>
            </w:tblGrid>
            <w:tr w:rsidR="001D02B8" w:rsidRPr="00F2280F" w:rsidTr="001D02B8">
              <w:tc>
                <w:tcPr>
                  <w:tcW w:w="726" w:type="dxa"/>
                </w:tcPr>
                <w:p w:rsidR="001D02B8" w:rsidRPr="00F2280F" w:rsidRDefault="001D02B8" w:rsidP="001D02B8">
                  <w:pPr>
                    <w:jc w:val="both"/>
                    <w:rPr>
                      <w:rFonts w:ascii="Times New Roman" w:hAnsi="Times New Roman" w:cs="Times New Roman"/>
                      <w:color w:val="000000"/>
                      <w:sz w:val="24"/>
                    </w:rPr>
                  </w:pPr>
                </w:p>
              </w:tc>
              <w:tc>
                <w:tcPr>
                  <w:tcW w:w="726" w:type="dxa"/>
                </w:tcPr>
                <w:p w:rsidR="001D02B8" w:rsidRPr="00F2280F" w:rsidRDefault="001D02B8" w:rsidP="001D02B8">
                  <w:pPr>
                    <w:jc w:val="both"/>
                    <w:rPr>
                      <w:rFonts w:ascii="Times New Roman" w:hAnsi="Times New Roman" w:cs="Times New Roman"/>
                      <w:color w:val="000000"/>
                      <w:sz w:val="24"/>
                    </w:rPr>
                  </w:pPr>
                </w:p>
              </w:tc>
              <w:tc>
                <w:tcPr>
                  <w:tcW w:w="727" w:type="dxa"/>
                </w:tcPr>
                <w:p w:rsidR="001D02B8" w:rsidRPr="00F2280F" w:rsidRDefault="001D02B8" w:rsidP="001D02B8">
                  <w:pPr>
                    <w:jc w:val="both"/>
                    <w:rPr>
                      <w:rFonts w:ascii="Times New Roman" w:hAnsi="Times New Roman" w:cs="Times New Roman"/>
                      <w:color w:val="000000"/>
                      <w:sz w:val="24"/>
                    </w:rPr>
                  </w:pPr>
                  <w:r w:rsidRPr="00F2280F">
                    <w:rPr>
                      <w:rFonts w:ascii="Times New Roman" w:hAnsi="Times New Roman" w:cs="Times New Roman"/>
                      <w:color w:val="000000"/>
                      <w:sz w:val="24"/>
                    </w:rPr>
                    <w:t>5)1П1</w:t>
                  </w:r>
                </w:p>
              </w:tc>
              <w:tc>
                <w:tcPr>
                  <w:tcW w:w="727" w:type="dxa"/>
                </w:tcPr>
                <w:p w:rsidR="001D02B8" w:rsidRPr="00F2280F" w:rsidRDefault="001D02B8" w:rsidP="001D02B8">
                  <w:pPr>
                    <w:jc w:val="both"/>
                    <w:rPr>
                      <w:rFonts w:ascii="Times New Roman" w:hAnsi="Times New Roman" w:cs="Times New Roman"/>
                      <w:color w:val="000000"/>
                      <w:sz w:val="24"/>
                    </w:rPr>
                  </w:pPr>
                </w:p>
              </w:tc>
            </w:tr>
            <w:tr w:rsidR="001D02B8" w:rsidRPr="00F2280F" w:rsidTr="001D02B8">
              <w:tc>
                <w:tcPr>
                  <w:tcW w:w="726" w:type="dxa"/>
                </w:tcPr>
                <w:p w:rsidR="001D02B8" w:rsidRPr="00F2280F" w:rsidRDefault="001D02B8" w:rsidP="001D02B8">
                  <w:pPr>
                    <w:jc w:val="both"/>
                    <w:rPr>
                      <w:rFonts w:ascii="Times New Roman" w:hAnsi="Times New Roman" w:cs="Times New Roman"/>
                      <w:color w:val="000000"/>
                      <w:sz w:val="24"/>
                    </w:rPr>
                  </w:pPr>
                  <w:r w:rsidRPr="00F2280F">
                    <w:rPr>
                      <w:rFonts w:ascii="Times New Roman" w:hAnsi="Times New Roman" w:cs="Times New Roman"/>
                      <w:color w:val="000000"/>
                      <w:sz w:val="24"/>
                    </w:rPr>
                    <w:t xml:space="preserve">6) </w:t>
                  </w:r>
                  <w:r w:rsidRPr="00F2280F">
                    <w:rPr>
                      <w:rFonts w:ascii="Times New Roman" w:hAnsi="Times New Roman" w:cs="Times New Roman"/>
                      <w:color w:val="000000"/>
                      <w:sz w:val="24"/>
                    </w:rPr>
                    <w:lastRenderedPageBreak/>
                    <w:t>1Н0</w:t>
                  </w:r>
                </w:p>
              </w:tc>
              <w:tc>
                <w:tcPr>
                  <w:tcW w:w="726" w:type="dxa"/>
                </w:tcPr>
                <w:p w:rsidR="001D02B8" w:rsidRPr="00F2280F" w:rsidRDefault="001D02B8" w:rsidP="001D02B8">
                  <w:pPr>
                    <w:jc w:val="both"/>
                    <w:rPr>
                      <w:rFonts w:ascii="Times New Roman" w:hAnsi="Times New Roman" w:cs="Times New Roman"/>
                      <w:color w:val="000000"/>
                      <w:sz w:val="24"/>
                    </w:rPr>
                  </w:pPr>
                  <w:r w:rsidRPr="00F2280F">
                    <w:rPr>
                      <w:rFonts w:ascii="Times New Roman" w:hAnsi="Times New Roman" w:cs="Times New Roman"/>
                      <w:color w:val="000000"/>
                      <w:sz w:val="24"/>
                    </w:rPr>
                    <w:lastRenderedPageBreak/>
                    <w:t>6)1Н</w:t>
                  </w:r>
                  <w:r w:rsidRPr="00F2280F">
                    <w:rPr>
                      <w:rFonts w:ascii="Times New Roman" w:hAnsi="Times New Roman" w:cs="Times New Roman"/>
                      <w:color w:val="000000"/>
                      <w:sz w:val="24"/>
                    </w:rPr>
                    <w:lastRenderedPageBreak/>
                    <w:t>0</w:t>
                  </w:r>
                </w:p>
              </w:tc>
              <w:tc>
                <w:tcPr>
                  <w:tcW w:w="727" w:type="dxa"/>
                </w:tcPr>
                <w:p w:rsidR="001D02B8" w:rsidRPr="00F2280F" w:rsidRDefault="001D02B8" w:rsidP="001D02B8">
                  <w:pPr>
                    <w:jc w:val="both"/>
                    <w:rPr>
                      <w:rFonts w:ascii="Times New Roman" w:hAnsi="Times New Roman" w:cs="Times New Roman"/>
                      <w:color w:val="000000"/>
                      <w:sz w:val="24"/>
                    </w:rPr>
                  </w:pPr>
                </w:p>
              </w:tc>
              <w:tc>
                <w:tcPr>
                  <w:tcW w:w="727" w:type="dxa"/>
                </w:tcPr>
                <w:p w:rsidR="001D02B8" w:rsidRPr="00F2280F" w:rsidRDefault="001D02B8" w:rsidP="001D02B8">
                  <w:pPr>
                    <w:jc w:val="both"/>
                    <w:rPr>
                      <w:rFonts w:ascii="Times New Roman" w:hAnsi="Times New Roman" w:cs="Times New Roman"/>
                      <w:color w:val="000000"/>
                      <w:sz w:val="24"/>
                    </w:rPr>
                  </w:pPr>
                  <w:r w:rsidRPr="00F2280F">
                    <w:rPr>
                      <w:rFonts w:ascii="Times New Roman" w:hAnsi="Times New Roman" w:cs="Times New Roman"/>
                      <w:color w:val="000000"/>
                      <w:sz w:val="24"/>
                    </w:rPr>
                    <w:t>3)0Л</w:t>
                  </w:r>
                  <w:r w:rsidRPr="00F2280F">
                    <w:rPr>
                      <w:rFonts w:ascii="Times New Roman" w:hAnsi="Times New Roman" w:cs="Times New Roman"/>
                      <w:color w:val="000000"/>
                      <w:sz w:val="24"/>
                    </w:rPr>
                    <w:lastRenderedPageBreak/>
                    <w:t>2</w:t>
                  </w:r>
                </w:p>
              </w:tc>
            </w:tr>
          </w:tbl>
          <w:p w:rsidR="00F2280F" w:rsidRPr="00F2280F" w:rsidRDefault="00F2280F" w:rsidP="00F2280F">
            <w:pPr>
              <w:jc w:val="both"/>
              <w:rPr>
                <w:rFonts w:ascii="Times New Roman" w:hAnsi="Times New Roman" w:cs="Times New Roman"/>
                <w:color w:val="000000"/>
                <w:sz w:val="24"/>
              </w:rPr>
            </w:pPr>
          </w:p>
        </w:tc>
      </w:tr>
      <w:tr w:rsidR="00F2280F" w:rsidRPr="00F2280F" w:rsidTr="001D02B8">
        <w:tc>
          <w:tcPr>
            <w:tcW w:w="1080" w:type="dxa"/>
            <w:tcBorders>
              <w:left w:val="single" w:sz="8" w:space="0" w:color="000000"/>
              <w:bottom w:val="single" w:sz="8" w:space="0" w:color="000000"/>
            </w:tcBorders>
            <w:shd w:val="clear" w:color="auto" w:fill="auto"/>
          </w:tcPr>
          <w:p w:rsidR="00F2280F" w:rsidRPr="00CE0222" w:rsidRDefault="00F2280F" w:rsidP="007A68F1">
            <w:pPr>
              <w:pStyle w:val="af"/>
              <w:numPr>
                <w:ilvl w:val="0"/>
                <w:numId w:val="77"/>
              </w:numPr>
              <w:snapToGrid w:val="0"/>
              <w:spacing w:after="0" w:line="240" w:lineRule="auto"/>
              <w:ind w:left="0" w:firstLine="0"/>
              <w:jc w:val="both"/>
              <w:rPr>
                <w:rFonts w:ascii="Times New Roman" w:hAnsi="Times New Roman" w:cs="Times New Roman"/>
                <w:sz w:val="24"/>
              </w:rPr>
            </w:pPr>
          </w:p>
        </w:tc>
        <w:tc>
          <w:tcPr>
            <w:tcW w:w="4411" w:type="dxa"/>
            <w:tcBorders>
              <w:left w:val="single" w:sz="8" w:space="0" w:color="000000"/>
              <w:bottom w:val="single" w:sz="8" w:space="0" w:color="000000"/>
            </w:tcBorders>
            <w:shd w:val="clear" w:color="auto" w:fill="auto"/>
          </w:tcPr>
          <w:p w:rsidR="00F2280F" w:rsidRPr="00F2280F" w:rsidRDefault="00F2280F" w:rsidP="001D02B8">
            <w:pPr>
              <w:pStyle w:val="af"/>
              <w:widowControl/>
              <w:suppressAutoHyphens w:val="0"/>
              <w:spacing w:after="0" w:line="240" w:lineRule="auto"/>
              <w:ind w:left="0"/>
              <w:contextualSpacing/>
              <w:jc w:val="both"/>
              <w:rPr>
                <w:rFonts w:ascii="Times New Roman" w:hAnsi="Times New Roman" w:cs="Times New Roman"/>
                <w:sz w:val="24"/>
                <w:szCs w:val="24"/>
              </w:rPr>
            </w:pPr>
            <w:r w:rsidRPr="00F2280F">
              <w:rPr>
                <w:rFonts w:ascii="Times New Roman" w:hAnsi="Times New Roman" w:cs="Times New Roman"/>
                <w:sz w:val="24"/>
                <w:szCs w:val="24"/>
              </w:rPr>
              <w:t>Количественная оценка ресурсов, затрачиваемых алгоритмом называется:</w:t>
            </w:r>
          </w:p>
          <w:p w:rsidR="00F2280F" w:rsidRPr="00F2280F" w:rsidRDefault="00F2280F" w:rsidP="007A68F1">
            <w:pPr>
              <w:pStyle w:val="af"/>
              <w:widowControl/>
              <w:numPr>
                <w:ilvl w:val="0"/>
                <w:numId w:val="80"/>
              </w:numPr>
              <w:shd w:val="clear" w:color="auto" w:fill="FFFFFF"/>
              <w:suppressAutoHyphens w:val="0"/>
              <w:spacing w:after="0" w:line="240" w:lineRule="auto"/>
              <w:ind w:left="725" w:hanging="725"/>
              <w:contextualSpacing/>
              <w:jc w:val="both"/>
              <w:rPr>
                <w:rFonts w:ascii="Times New Roman" w:hAnsi="Times New Roman" w:cs="Times New Roman"/>
                <w:sz w:val="24"/>
                <w:szCs w:val="24"/>
              </w:rPr>
            </w:pPr>
            <w:r w:rsidRPr="00F2280F">
              <w:rPr>
                <w:rFonts w:ascii="Times New Roman" w:hAnsi="Times New Roman" w:cs="Times New Roman"/>
                <w:sz w:val="24"/>
                <w:szCs w:val="24"/>
              </w:rPr>
              <w:t>Сложность алгоритма</w:t>
            </w:r>
          </w:p>
          <w:p w:rsidR="00F2280F" w:rsidRPr="00F2280F" w:rsidRDefault="00F2280F" w:rsidP="007A68F1">
            <w:pPr>
              <w:pStyle w:val="af"/>
              <w:widowControl/>
              <w:numPr>
                <w:ilvl w:val="0"/>
                <w:numId w:val="80"/>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Продуктивность алгоритма</w:t>
            </w:r>
          </w:p>
          <w:p w:rsidR="00F2280F" w:rsidRPr="00F2280F" w:rsidRDefault="00F2280F" w:rsidP="007A68F1">
            <w:pPr>
              <w:pStyle w:val="af"/>
              <w:widowControl/>
              <w:numPr>
                <w:ilvl w:val="0"/>
                <w:numId w:val="80"/>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Свойство алгоритма</w:t>
            </w:r>
          </w:p>
          <w:p w:rsidR="00F2280F" w:rsidRPr="00F2280F" w:rsidRDefault="00F2280F" w:rsidP="007A68F1">
            <w:pPr>
              <w:pStyle w:val="af"/>
              <w:widowControl/>
              <w:numPr>
                <w:ilvl w:val="0"/>
                <w:numId w:val="80"/>
              </w:numPr>
              <w:shd w:val="clear" w:color="auto" w:fill="FFFFFF"/>
              <w:suppressAutoHyphens w:val="0"/>
              <w:spacing w:after="0" w:line="240" w:lineRule="auto"/>
              <w:ind w:left="0" w:firstLine="0"/>
              <w:contextualSpacing/>
              <w:jc w:val="both"/>
              <w:rPr>
                <w:rFonts w:ascii="Times New Roman" w:hAnsi="Times New Roman" w:cs="Times New Roman"/>
                <w:sz w:val="24"/>
                <w:szCs w:val="24"/>
              </w:rPr>
            </w:pPr>
            <w:r w:rsidRPr="00F2280F">
              <w:rPr>
                <w:rFonts w:ascii="Times New Roman" w:hAnsi="Times New Roman" w:cs="Times New Roman"/>
                <w:sz w:val="24"/>
                <w:szCs w:val="24"/>
              </w:rPr>
              <w:t>Описание алгоритма</w:t>
            </w:r>
          </w:p>
        </w:tc>
        <w:tc>
          <w:tcPr>
            <w:tcW w:w="4137" w:type="dxa"/>
            <w:tcBorders>
              <w:left w:val="single" w:sz="8" w:space="0" w:color="000000"/>
              <w:bottom w:val="single" w:sz="8" w:space="0" w:color="000000"/>
              <w:right w:val="single" w:sz="8" w:space="0" w:color="000000"/>
            </w:tcBorders>
            <w:shd w:val="clear" w:color="auto" w:fill="auto"/>
          </w:tcPr>
          <w:p w:rsidR="00F2280F" w:rsidRPr="001D02B8" w:rsidRDefault="001D02B8" w:rsidP="00F2280F">
            <w:pPr>
              <w:jc w:val="both"/>
              <w:rPr>
                <w:rFonts w:ascii="Times New Roman" w:hAnsi="Times New Roman" w:cs="Times New Roman"/>
                <w:color w:val="000000"/>
                <w:sz w:val="24"/>
              </w:rPr>
            </w:pPr>
            <w:r>
              <w:rPr>
                <w:rFonts w:ascii="Times New Roman" w:hAnsi="Times New Roman" w:cs="Times New Roman"/>
                <w:color w:val="000000"/>
                <w:sz w:val="24"/>
                <w:lang w:val="en-US"/>
              </w:rPr>
              <w:t>1)</w:t>
            </w:r>
            <w:r>
              <w:rPr>
                <w:rFonts w:ascii="Times New Roman" w:hAnsi="Times New Roman" w:cs="Times New Roman"/>
                <w:color w:val="000000"/>
                <w:sz w:val="24"/>
              </w:rPr>
              <w:t>сложность алгоритма</w:t>
            </w:r>
          </w:p>
        </w:tc>
      </w:tr>
    </w:tbl>
    <w:p w:rsidR="00DD46D2" w:rsidRDefault="00DD46D2">
      <w:pPr>
        <w:rPr>
          <w:rFonts w:ascii="Times New Roman" w:hAnsi="Times New Roman" w:cs="Times New Roman"/>
          <w:sz w:val="24"/>
        </w:rPr>
      </w:pPr>
    </w:p>
    <w:p w:rsidR="00DD46D2" w:rsidRDefault="00DD46D2">
      <w:r>
        <w:rPr>
          <w:rFonts w:ascii="Times New Roman" w:hAnsi="Times New Roman" w:cs="Times New Roman"/>
          <w:b/>
          <w:sz w:val="24"/>
        </w:rPr>
        <w:t>Критерии оценки:</w:t>
      </w:r>
    </w:p>
    <w:p w:rsidR="00DD46D2" w:rsidRDefault="00DD46D2">
      <w:r>
        <w:rPr>
          <w:rFonts w:ascii="Times New Roman" w:hAnsi="Times New Roman" w:cs="Times New Roman"/>
          <w:sz w:val="24"/>
        </w:rPr>
        <w:t xml:space="preserve">Оценка «5» выставляется, </w:t>
      </w:r>
      <w:r w:rsidR="006A3A78">
        <w:rPr>
          <w:rFonts w:ascii="Times New Roman" w:hAnsi="Times New Roman" w:cs="Times New Roman"/>
          <w:sz w:val="24"/>
        </w:rPr>
        <w:t xml:space="preserve">если </w:t>
      </w:r>
      <w:r w:rsidR="006A3A78">
        <w:rPr>
          <w:rFonts w:ascii="Times New Roman" w:hAnsi="Times New Roman" w:cs="Times New Roman"/>
          <w:sz w:val="24"/>
          <w:u w:val="single"/>
        </w:rPr>
        <w:t>студент</w:t>
      </w:r>
      <w:r>
        <w:rPr>
          <w:rFonts w:ascii="Times New Roman" w:hAnsi="Times New Roman" w:cs="Times New Roman"/>
          <w:sz w:val="24"/>
          <w:u w:val="single"/>
        </w:rPr>
        <w:t xml:space="preserve"> набрал </w:t>
      </w:r>
      <w:r w:rsidR="006A3A78" w:rsidRPr="006A3A78">
        <w:rPr>
          <w:rFonts w:ascii="Times New Roman" w:hAnsi="Times New Roman" w:cs="Times New Roman"/>
          <w:sz w:val="24"/>
        </w:rPr>
        <w:t>17-18 баллов</w:t>
      </w:r>
    </w:p>
    <w:p w:rsidR="006A3A78" w:rsidRDefault="00DD46D2">
      <w:pPr>
        <w:rPr>
          <w:rFonts w:ascii="Times New Roman" w:hAnsi="Times New Roman" w:cs="Times New Roman"/>
          <w:sz w:val="24"/>
        </w:rPr>
      </w:pPr>
      <w:r>
        <w:rPr>
          <w:rFonts w:ascii="Times New Roman" w:hAnsi="Times New Roman" w:cs="Times New Roman"/>
          <w:sz w:val="24"/>
        </w:rPr>
        <w:t xml:space="preserve">Оценка «4» выставляется, если </w:t>
      </w:r>
      <w:r>
        <w:rPr>
          <w:rFonts w:ascii="Times New Roman" w:hAnsi="Times New Roman" w:cs="Times New Roman"/>
          <w:sz w:val="24"/>
          <w:u w:val="single"/>
        </w:rPr>
        <w:t xml:space="preserve">студент набрал </w:t>
      </w:r>
      <w:r w:rsidR="006A3A78" w:rsidRPr="006A3A78">
        <w:rPr>
          <w:rFonts w:ascii="Times New Roman" w:hAnsi="Times New Roman" w:cs="Times New Roman"/>
          <w:sz w:val="24"/>
        </w:rPr>
        <w:t>14-17 баллов</w:t>
      </w:r>
      <w:r w:rsidR="006A3A78">
        <w:rPr>
          <w:rFonts w:ascii="Times New Roman" w:hAnsi="Times New Roman" w:cs="Times New Roman"/>
          <w:sz w:val="24"/>
        </w:rPr>
        <w:t xml:space="preserve"> </w:t>
      </w:r>
    </w:p>
    <w:p w:rsidR="00DD46D2" w:rsidRDefault="00DD46D2">
      <w:r>
        <w:rPr>
          <w:rFonts w:ascii="Times New Roman" w:hAnsi="Times New Roman" w:cs="Times New Roman"/>
          <w:sz w:val="24"/>
        </w:rPr>
        <w:t>Оценка «3» выставляется, если с</w:t>
      </w:r>
      <w:r>
        <w:rPr>
          <w:rFonts w:ascii="Times New Roman" w:hAnsi="Times New Roman" w:cs="Times New Roman"/>
          <w:sz w:val="24"/>
          <w:u w:val="single"/>
        </w:rPr>
        <w:t xml:space="preserve">тудент набрал </w:t>
      </w:r>
      <w:r w:rsidR="006A3A78" w:rsidRPr="006A3A78">
        <w:rPr>
          <w:rFonts w:ascii="Times New Roman" w:hAnsi="Times New Roman" w:cs="Times New Roman"/>
          <w:sz w:val="24"/>
        </w:rPr>
        <w:t>10-13 баллов</w:t>
      </w:r>
    </w:p>
    <w:p w:rsidR="00DD46D2" w:rsidRDefault="00DD46D2">
      <w:r>
        <w:rPr>
          <w:rFonts w:ascii="Times New Roman" w:hAnsi="Times New Roman" w:cs="Times New Roman"/>
          <w:sz w:val="24"/>
        </w:rPr>
        <w:t>Оценка «2» выставляется, если</w:t>
      </w:r>
      <w:r>
        <w:rPr>
          <w:rFonts w:ascii="Times New Roman" w:hAnsi="Times New Roman" w:cs="Times New Roman"/>
          <w:b/>
          <w:sz w:val="24"/>
        </w:rPr>
        <w:t xml:space="preserve"> </w:t>
      </w:r>
      <w:r>
        <w:rPr>
          <w:rFonts w:ascii="Times New Roman" w:hAnsi="Times New Roman" w:cs="Times New Roman"/>
          <w:sz w:val="24"/>
          <w:u w:val="single"/>
        </w:rPr>
        <w:t xml:space="preserve">студент набрал </w:t>
      </w:r>
      <w:r w:rsidR="006A3A78">
        <w:rPr>
          <w:rFonts w:ascii="Times New Roman" w:hAnsi="Times New Roman" w:cs="Times New Roman"/>
          <w:sz w:val="24"/>
          <w:u w:val="single"/>
        </w:rPr>
        <w:t>м</w:t>
      </w:r>
      <w:r w:rsidR="006A3A78" w:rsidRPr="006A3A78">
        <w:rPr>
          <w:rFonts w:ascii="Times New Roman" w:hAnsi="Times New Roman" w:cs="Times New Roman"/>
          <w:sz w:val="24"/>
        </w:rPr>
        <w:t>еньше10</w:t>
      </w:r>
      <w:r w:rsidR="006A3A78">
        <w:rPr>
          <w:rFonts w:ascii="Times New Roman" w:hAnsi="Times New Roman" w:cs="Times New Roman"/>
          <w:sz w:val="24"/>
        </w:rPr>
        <w:t xml:space="preserve"> баллов</w:t>
      </w:r>
    </w:p>
    <w:p w:rsidR="00DD46D2" w:rsidRDefault="00DD46D2">
      <w:pPr>
        <w:rPr>
          <w:rFonts w:ascii="Times New Roman" w:hAnsi="Times New Roman" w:cs="Times New Roman"/>
          <w:i/>
          <w:sz w:val="24"/>
          <w:u w:val="single"/>
        </w:rPr>
      </w:pPr>
    </w:p>
    <w:p w:rsidR="00DD46D2" w:rsidRDefault="00DD46D2">
      <w:pPr>
        <w:rPr>
          <w:rFonts w:ascii="Times New Roman" w:hAnsi="Times New Roman" w:cs="Times New Roman"/>
          <w:i/>
          <w:sz w:val="24"/>
          <w:u w:val="single"/>
        </w:rPr>
      </w:pPr>
    </w:p>
    <w:p w:rsidR="00DD46D2" w:rsidRDefault="00DD46D2">
      <w:pPr>
        <w:rPr>
          <w:rFonts w:ascii="Times New Roman" w:hAnsi="Times New Roman" w:cs="Times New Roman"/>
          <w:i/>
          <w:sz w:val="24"/>
        </w:rPr>
      </w:pPr>
    </w:p>
    <w:p w:rsidR="00DD46D2" w:rsidRDefault="00DD46D2">
      <w:pPr>
        <w:rPr>
          <w:rFonts w:ascii="Times New Roman" w:hAnsi="Times New Roman" w:cs="Times New Roman"/>
          <w:sz w:val="24"/>
        </w:rPr>
      </w:pPr>
    </w:p>
    <w:p w:rsidR="00DD46D2" w:rsidRDefault="00DD46D2">
      <w:pPr>
        <w:rPr>
          <w:rFonts w:ascii="Times New Roman" w:hAnsi="Times New Roman" w:cs="Times New Roman"/>
          <w:sz w:val="24"/>
        </w:rPr>
      </w:pPr>
    </w:p>
    <w:p w:rsidR="00A9619A" w:rsidRPr="00A10087" w:rsidRDefault="00A10087" w:rsidP="00A10087">
      <w:pPr>
        <w:widowControl/>
        <w:suppressAutoHyphens w:val="0"/>
        <w:rPr>
          <w:rFonts w:ascii="Times New Roman" w:hAnsi="Times New Roman" w:cs="Times New Roman"/>
          <w:sz w:val="24"/>
        </w:rPr>
      </w:pPr>
      <w:r>
        <w:rPr>
          <w:rFonts w:ascii="Times New Roman" w:hAnsi="Times New Roman" w:cs="Times New Roman"/>
          <w:sz w:val="24"/>
        </w:rPr>
        <w:br w:type="page"/>
      </w:r>
    </w:p>
    <w:p w:rsidR="00DD46D2" w:rsidRDefault="00DD46D2" w:rsidP="00A9619A">
      <w:pPr>
        <w:tabs>
          <w:tab w:val="left" w:pos="6140"/>
        </w:tab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3.Контрольно-измерительные материалы для текущего контроля</w:t>
      </w:r>
    </w:p>
    <w:p w:rsidR="00A10087" w:rsidRDefault="00A10087" w:rsidP="00A10087">
      <w:pPr>
        <w:tabs>
          <w:tab w:val="left" w:pos="6140"/>
        </w:tabs>
        <w:spacing w:line="360" w:lineRule="auto"/>
        <w:jc w:val="center"/>
      </w:pPr>
      <w:r>
        <w:rPr>
          <w:rFonts w:ascii="Times New Roman" w:eastAsia="Times New Roman" w:hAnsi="Times New Roman" w:cs="Times New Roman"/>
          <w:b/>
          <w:sz w:val="24"/>
        </w:rPr>
        <w:t>Практические занятия</w:t>
      </w:r>
    </w:p>
    <w:p w:rsidR="00914B0F" w:rsidRDefault="00914B0F" w:rsidP="00914B0F">
      <w:pPr>
        <w:jc w:val="center"/>
      </w:pPr>
      <w:r>
        <w:rPr>
          <w:rFonts w:ascii="Times New Roman" w:hAnsi="Times New Roman" w:cs="Times New Roman"/>
          <w:b/>
          <w:sz w:val="24"/>
        </w:rPr>
        <w:t>Практическое занятие №1</w:t>
      </w:r>
    </w:p>
    <w:p w:rsidR="00914B0F" w:rsidRDefault="00914B0F" w:rsidP="00914B0F">
      <w:pPr>
        <w:jc w:val="center"/>
        <w:rPr>
          <w:rFonts w:ascii="Times New Roman" w:hAnsi="Times New Roman" w:cs="Times New Roman"/>
          <w:b/>
          <w:sz w:val="24"/>
        </w:rPr>
      </w:pPr>
      <w:r>
        <w:rPr>
          <w:rFonts w:ascii="Times New Roman" w:hAnsi="Times New Roman" w:cs="Times New Roman"/>
          <w:b/>
          <w:sz w:val="24"/>
        </w:rPr>
        <w:t>Тема: «Составление алгоритмов решения задач на алгоритмическом языке»</w:t>
      </w:r>
    </w:p>
    <w:p w:rsidR="00914B0F" w:rsidRPr="00807348" w:rsidRDefault="00914B0F" w:rsidP="00914B0F">
      <w:pPr>
        <w:spacing w:line="360" w:lineRule="auto"/>
        <w:ind w:firstLine="709"/>
        <w:jc w:val="both"/>
        <w:rPr>
          <w:u w:val="single"/>
        </w:rPr>
      </w:pPr>
      <w:r w:rsidRPr="00807348">
        <w:rPr>
          <w:rStyle w:val="c3"/>
          <w:rFonts w:ascii="Times New Roman" w:hAnsi="Times New Roman" w:cs="Times New Roman"/>
          <w:color w:val="000000" w:themeColor="text1"/>
          <w:sz w:val="24"/>
          <w:u w:val="single"/>
        </w:rPr>
        <w:t>Задание 1. Составьте линейный алгоритм.</w:t>
      </w:r>
    </w:p>
    <w:p w:rsidR="00914B0F" w:rsidRDefault="00914B0F" w:rsidP="00914B0F">
      <w:pPr>
        <w:spacing w:line="360" w:lineRule="auto"/>
        <w:ind w:firstLine="709"/>
        <w:jc w:val="both"/>
        <w:rPr>
          <w:rStyle w:val="af1"/>
          <w:rFonts w:ascii="Times New Roman" w:hAnsi="Times New Roman" w:cs="Times New Roman"/>
          <w:b w:val="0"/>
          <w:color w:val="000000" w:themeColor="text1"/>
          <w:sz w:val="24"/>
          <w:shd w:val="clear" w:color="auto" w:fill="FFFFFF"/>
        </w:rPr>
      </w:pPr>
      <w:r>
        <w:rPr>
          <w:rStyle w:val="c3"/>
          <w:rFonts w:ascii="Times New Roman" w:hAnsi="Times New Roman" w:cs="Times New Roman"/>
          <w:color w:val="000000" w:themeColor="text1"/>
          <w:sz w:val="24"/>
        </w:rPr>
        <w:tab/>
        <w:t xml:space="preserve">Задача 1. </w:t>
      </w:r>
      <w:r w:rsidRPr="003F5EF8">
        <w:rPr>
          <w:rStyle w:val="af1"/>
          <w:rFonts w:ascii="Times New Roman" w:hAnsi="Times New Roman" w:cs="Times New Roman"/>
          <w:color w:val="000000" w:themeColor="text1"/>
          <w:sz w:val="24"/>
          <w:shd w:val="clear" w:color="auto" w:fill="FFFFFF"/>
        </w:rPr>
        <w:t>Разработать алгоритм вычисления гипотенузы прямоугольного треугольника по известным значениям длин его катетов a и b.</w:t>
      </w:r>
    </w:p>
    <w:p w:rsidR="00914B0F" w:rsidRDefault="00914B0F" w:rsidP="00914B0F">
      <w:pPr>
        <w:spacing w:line="360" w:lineRule="auto"/>
        <w:ind w:firstLine="709"/>
        <w:jc w:val="both"/>
        <w:rPr>
          <w:rStyle w:val="c3"/>
          <w:rFonts w:ascii="Times New Roman" w:hAnsi="Times New Roman" w:cs="Times New Roman"/>
          <w:color w:val="000000" w:themeColor="text1"/>
          <w:sz w:val="24"/>
        </w:rPr>
      </w:pPr>
      <w:r>
        <w:rPr>
          <w:rStyle w:val="af1"/>
          <w:rFonts w:ascii="Times New Roman" w:hAnsi="Times New Roman" w:cs="Times New Roman"/>
          <w:color w:val="000000" w:themeColor="text1"/>
          <w:sz w:val="24"/>
          <w:shd w:val="clear" w:color="auto" w:fill="FFFFFF"/>
        </w:rPr>
        <w:tab/>
        <w:t xml:space="preserve">Задача 2. </w:t>
      </w:r>
      <w:r>
        <w:rPr>
          <w:rFonts w:ascii="Helvetica" w:hAnsi="Helvetica"/>
          <w:color w:val="333333"/>
          <w:sz w:val="23"/>
          <w:szCs w:val="23"/>
          <w:shd w:val="clear" w:color="auto" w:fill="FFFFFF"/>
        </w:rPr>
        <w:t> </w:t>
      </w:r>
      <w:r w:rsidRPr="003F5EF8">
        <w:rPr>
          <w:rFonts w:ascii="Times New Roman" w:hAnsi="Times New Roman" w:cs="Times New Roman"/>
          <w:color w:val="000000" w:themeColor="text1"/>
          <w:sz w:val="24"/>
          <w:shd w:val="clear" w:color="auto" w:fill="FFFFFF"/>
        </w:rPr>
        <w:t>Составить алгоритм запуска программы Paint в ОС Windows 7.</w:t>
      </w:r>
    </w:p>
    <w:p w:rsidR="00914B0F" w:rsidRPr="00807348" w:rsidRDefault="00914B0F" w:rsidP="00914B0F">
      <w:pPr>
        <w:spacing w:line="360" w:lineRule="auto"/>
        <w:ind w:firstLine="709"/>
        <w:jc w:val="both"/>
        <w:rPr>
          <w:rStyle w:val="c3"/>
          <w:rFonts w:ascii="Times New Roman" w:hAnsi="Times New Roman" w:cs="Times New Roman"/>
          <w:color w:val="000000" w:themeColor="text1"/>
          <w:sz w:val="24"/>
          <w:u w:val="single"/>
        </w:rPr>
      </w:pPr>
      <w:r w:rsidRPr="00807348">
        <w:rPr>
          <w:rStyle w:val="c3"/>
          <w:rFonts w:ascii="Times New Roman" w:hAnsi="Times New Roman" w:cs="Times New Roman"/>
          <w:color w:val="000000" w:themeColor="text1"/>
          <w:sz w:val="24"/>
          <w:u w:val="single"/>
        </w:rPr>
        <w:t>Задание 2. Составьте разветвляющийся алгоритм.</w:t>
      </w:r>
    </w:p>
    <w:p w:rsidR="00914B0F" w:rsidRPr="003F5EF8" w:rsidRDefault="00914B0F" w:rsidP="00914B0F">
      <w:pPr>
        <w:spacing w:line="360" w:lineRule="auto"/>
        <w:ind w:firstLine="709"/>
        <w:jc w:val="both"/>
        <w:rPr>
          <w:rStyle w:val="af1"/>
          <w:rFonts w:ascii="Times New Roman" w:hAnsi="Times New Roman" w:cs="Times New Roman"/>
          <w:b w:val="0"/>
          <w:color w:val="000000" w:themeColor="text1"/>
          <w:sz w:val="24"/>
          <w:shd w:val="clear" w:color="auto" w:fill="FFFFFF"/>
        </w:rPr>
      </w:pPr>
      <w:r>
        <w:rPr>
          <w:rStyle w:val="c3"/>
          <w:rFonts w:ascii="Times New Roman" w:hAnsi="Times New Roman" w:cs="Times New Roman"/>
          <w:color w:val="000000" w:themeColor="text1"/>
          <w:sz w:val="24"/>
        </w:rPr>
        <w:tab/>
      </w:r>
      <w:r w:rsidRPr="003F5EF8">
        <w:rPr>
          <w:rStyle w:val="c3"/>
          <w:rFonts w:ascii="Times New Roman" w:hAnsi="Times New Roman" w:cs="Times New Roman"/>
          <w:color w:val="000000" w:themeColor="text1"/>
          <w:sz w:val="24"/>
        </w:rPr>
        <w:t xml:space="preserve">Задача 1. </w:t>
      </w:r>
      <w:r w:rsidRPr="003F5EF8">
        <w:rPr>
          <w:rStyle w:val="af1"/>
          <w:rFonts w:ascii="Times New Roman" w:hAnsi="Times New Roman" w:cs="Times New Roman"/>
          <w:color w:val="000000" w:themeColor="text1"/>
          <w:sz w:val="24"/>
          <w:shd w:val="clear" w:color="auto" w:fill="FFFFFF"/>
        </w:rPr>
        <w:t>Разработать алгоритм вычисления наибольшего числа из двух чисел x и y.</w:t>
      </w:r>
    </w:p>
    <w:p w:rsidR="00914B0F" w:rsidRDefault="00914B0F" w:rsidP="00914B0F">
      <w:pPr>
        <w:spacing w:line="360" w:lineRule="auto"/>
        <w:ind w:firstLine="709"/>
        <w:jc w:val="both"/>
        <w:rPr>
          <w:rFonts w:ascii="Times New Roman" w:hAnsi="Times New Roman" w:cs="Times New Roman"/>
          <w:color w:val="000000" w:themeColor="text1"/>
          <w:sz w:val="24"/>
          <w:shd w:val="clear" w:color="auto" w:fill="FFFFFF"/>
        </w:rPr>
      </w:pPr>
      <w:r w:rsidRPr="003F5EF8">
        <w:rPr>
          <w:rStyle w:val="af1"/>
          <w:rFonts w:ascii="Times New Roman" w:hAnsi="Times New Roman" w:cs="Times New Roman"/>
          <w:color w:val="000000" w:themeColor="text1"/>
          <w:sz w:val="24"/>
          <w:shd w:val="clear" w:color="auto" w:fill="FFFFFF"/>
        </w:rPr>
        <w:tab/>
        <w:t xml:space="preserve">Задача 2. </w:t>
      </w:r>
      <w:r w:rsidRPr="003F5EF8">
        <w:rPr>
          <w:rFonts w:ascii="Times New Roman" w:hAnsi="Times New Roman" w:cs="Times New Roman"/>
          <w:color w:val="000000" w:themeColor="text1"/>
          <w:sz w:val="24"/>
          <w:shd w:val="clear" w:color="auto" w:fill="FFFFFF"/>
        </w:rPr>
        <w:t>Составьте алгоритм для перехода дороги на светофоре.</w:t>
      </w:r>
    </w:p>
    <w:p w:rsidR="00914B0F" w:rsidRPr="00807348" w:rsidRDefault="00914B0F" w:rsidP="00914B0F">
      <w:pPr>
        <w:spacing w:line="360" w:lineRule="auto"/>
        <w:ind w:firstLine="709"/>
        <w:jc w:val="both"/>
        <w:rPr>
          <w:rFonts w:ascii="Times New Roman" w:hAnsi="Times New Roman" w:cs="Times New Roman"/>
          <w:color w:val="000000" w:themeColor="text1"/>
          <w:sz w:val="24"/>
          <w:u w:val="single"/>
          <w:shd w:val="clear" w:color="auto" w:fill="FFFFFF"/>
        </w:rPr>
      </w:pPr>
      <w:r w:rsidRPr="00807348">
        <w:rPr>
          <w:rFonts w:ascii="Times New Roman" w:hAnsi="Times New Roman" w:cs="Times New Roman"/>
          <w:color w:val="000000" w:themeColor="text1"/>
          <w:sz w:val="24"/>
          <w:u w:val="single"/>
          <w:shd w:val="clear" w:color="auto" w:fill="FFFFFF"/>
        </w:rPr>
        <w:t>Задание 3. Составить циклический алгоритм.</w:t>
      </w:r>
    </w:p>
    <w:p w:rsidR="00914B0F" w:rsidRPr="003F5EF8" w:rsidRDefault="00914B0F" w:rsidP="00914B0F">
      <w:pPr>
        <w:spacing w:line="360" w:lineRule="auto"/>
        <w:ind w:firstLine="709"/>
        <w:jc w:val="both"/>
        <w:rPr>
          <w:rStyle w:val="af1"/>
          <w:rFonts w:ascii="Times New Roman" w:hAnsi="Times New Roman" w:cs="Times New Roman"/>
          <w:b w:val="0"/>
          <w:color w:val="000000" w:themeColor="text1"/>
          <w:sz w:val="24"/>
          <w:shd w:val="clear" w:color="auto" w:fill="FFFFFF"/>
        </w:rPr>
      </w:pPr>
      <w:r>
        <w:rPr>
          <w:rFonts w:ascii="Times New Roman" w:hAnsi="Times New Roman" w:cs="Times New Roman"/>
          <w:color w:val="000000" w:themeColor="text1"/>
          <w:sz w:val="24"/>
          <w:shd w:val="clear" w:color="auto" w:fill="FFFFFF"/>
        </w:rPr>
        <w:tab/>
      </w:r>
      <w:r w:rsidRPr="003F5EF8">
        <w:rPr>
          <w:rFonts w:ascii="Times New Roman" w:hAnsi="Times New Roman" w:cs="Times New Roman"/>
          <w:color w:val="000000" w:themeColor="text1"/>
          <w:sz w:val="24"/>
          <w:shd w:val="clear" w:color="auto" w:fill="FFFFFF"/>
        </w:rPr>
        <w:t xml:space="preserve">Задача 1. </w:t>
      </w:r>
      <w:r w:rsidRPr="003F5EF8">
        <w:rPr>
          <w:rStyle w:val="af1"/>
          <w:rFonts w:ascii="Times New Roman" w:hAnsi="Times New Roman" w:cs="Times New Roman"/>
          <w:color w:val="000000" w:themeColor="text1"/>
          <w:sz w:val="24"/>
          <w:shd w:val="clear" w:color="auto" w:fill="FFFFFF"/>
        </w:rPr>
        <w:t>Разработать алгоритм вычисления суммы натуральных чисел от 1 до 100.</w:t>
      </w:r>
    </w:p>
    <w:p w:rsidR="00914B0F" w:rsidRPr="003F5EF8" w:rsidRDefault="00914B0F" w:rsidP="00914B0F">
      <w:pPr>
        <w:spacing w:line="360" w:lineRule="auto"/>
        <w:ind w:firstLine="709"/>
        <w:jc w:val="both"/>
        <w:rPr>
          <w:rStyle w:val="c3"/>
          <w:rFonts w:ascii="Times New Roman" w:hAnsi="Times New Roman" w:cs="Times New Roman"/>
          <w:color w:val="000000" w:themeColor="text1"/>
          <w:sz w:val="24"/>
        </w:rPr>
      </w:pPr>
      <w:r w:rsidRPr="003F5EF8">
        <w:rPr>
          <w:rStyle w:val="af1"/>
          <w:rFonts w:ascii="Times New Roman" w:hAnsi="Times New Roman" w:cs="Times New Roman"/>
          <w:color w:val="000000" w:themeColor="text1"/>
          <w:sz w:val="24"/>
          <w:shd w:val="clear" w:color="auto" w:fill="FFFFFF"/>
        </w:rPr>
        <w:tab/>
        <w:t xml:space="preserve">Задача 2. </w:t>
      </w:r>
      <w:r w:rsidRPr="003F5EF8">
        <w:rPr>
          <w:rFonts w:ascii="Times New Roman" w:hAnsi="Times New Roman" w:cs="Times New Roman"/>
          <w:color w:val="000000" w:themeColor="text1"/>
          <w:sz w:val="24"/>
          <w:shd w:val="clear" w:color="auto" w:fill="FFFFFF"/>
        </w:rPr>
        <w:t>Составить алгоритм перевода чисел из десятичной системы в двоичную.</w:t>
      </w:r>
    </w:p>
    <w:p w:rsidR="00914B0F" w:rsidRPr="00D56E43" w:rsidRDefault="00914B0F" w:rsidP="00914B0F">
      <w:pPr>
        <w:spacing w:line="360" w:lineRule="auto"/>
        <w:ind w:firstLine="709"/>
        <w:jc w:val="center"/>
        <w:rPr>
          <w:rFonts w:ascii="Times New Roman" w:hAnsi="Times New Roman" w:cs="Times New Roman"/>
          <w:sz w:val="24"/>
        </w:rPr>
      </w:pPr>
      <w:r>
        <w:rPr>
          <w:rFonts w:ascii="Times New Roman" w:hAnsi="Times New Roman" w:cs="Times New Roman"/>
          <w:b/>
          <w:sz w:val="24"/>
        </w:rPr>
        <w:t>Пр</w:t>
      </w:r>
      <w:r w:rsidRPr="00E776D4">
        <w:rPr>
          <w:rFonts w:ascii="Times New Roman" w:hAnsi="Times New Roman" w:cs="Times New Roman"/>
          <w:b/>
          <w:sz w:val="24"/>
        </w:rPr>
        <w:t>актическое занятие №2</w:t>
      </w:r>
    </w:p>
    <w:p w:rsidR="00914B0F" w:rsidRPr="003B2BD1" w:rsidRDefault="00914B0F" w:rsidP="00914B0F">
      <w:pPr>
        <w:jc w:val="center"/>
        <w:rPr>
          <w:rFonts w:ascii="Times New Roman" w:hAnsi="Times New Roman" w:cs="Times New Roman"/>
          <w:b/>
          <w:sz w:val="24"/>
        </w:rPr>
      </w:pPr>
      <w:r w:rsidRPr="00E776D4">
        <w:rPr>
          <w:rFonts w:ascii="Times New Roman" w:hAnsi="Times New Roman" w:cs="Times New Roman"/>
          <w:b/>
          <w:sz w:val="24"/>
        </w:rPr>
        <w:t>Тема: «Составление программ для машины Поста»</w:t>
      </w:r>
    </w:p>
    <w:p w:rsidR="00914B0F" w:rsidRPr="003B2BD1" w:rsidRDefault="00914B0F" w:rsidP="00914B0F">
      <w:pPr>
        <w:spacing w:line="360" w:lineRule="auto"/>
        <w:ind w:firstLine="709"/>
        <w:jc w:val="both"/>
        <w:rPr>
          <w:rStyle w:val="c3"/>
          <w:rFonts w:ascii="Times New Roman" w:hAnsi="Times New Roman" w:cs="Times New Roman"/>
          <w:color w:val="000000" w:themeColor="text1"/>
          <w:sz w:val="24"/>
          <w:u w:val="single"/>
        </w:rPr>
      </w:pPr>
      <w:r w:rsidRPr="003B2BD1">
        <w:rPr>
          <w:rStyle w:val="c3"/>
          <w:rFonts w:ascii="Times New Roman" w:hAnsi="Times New Roman" w:cs="Times New Roman"/>
          <w:color w:val="000000" w:themeColor="text1"/>
          <w:sz w:val="24"/>
          <w:u w:val="single"/>
        </w:rPr>
        <w:t>Задание 1. Составьте программы решения задач для машины Поста.</w:t>
      </w:r>
    </w:p>
    <w:p w:rsidR="00914B0F" w:rsidRPr="003B2BD1" w:rsidRDefault="00914B0F" w:rsidP="00914B0F">
      <w:pPr>
        <w:pStyle w:val="af2"/>
        <w:shd w:val="clear" w:color="auto" w:fill="FFFFFF"/>
        <w:spacing w:before="0" w:beforeAutospacing="0" w:after="0" w:afterAutospacing="0" w:line="360" w:lineRule="auto"/>
        <w:ind w:firstLine="709"/>
        <w:jc w:val="both"/>
        <w:rPr>
          <w:color w:val="000000"/>
        </w:rPr>
      </w:pPr>
      <w:r w:rsidRPr="003B2BD1">
        <w:rPr>
          <w:color w:val="000000"/>
        </w:rPr>
        <w:t>1.На ленте проставлена метка в одной-единственной ячейке. Каретка стоит на некотором расстоянии левее этой ячейки. Необходимо подвести каретку к ячейке, стереть метку и остановить каретку слева от этой ячейки.</w:t>
      </w:r>
    </w:p>
    <w:p w:rsidR="00914B0F" w:rsidRPr="003B2BD1" w:rsidRDefault="00914B0F" w:rsidP="00914B0F">
      <w:pPr>
        <w:pStyle w:val="af2"/>
        <w:shd w:val="clear" w:color="auto" w:fill="FFFFFF"/>
        <w:spacing w:before="0" w:beforeAutospacing="0" w:after="0" w:afterAutospacing="0" w:line="360" w:lineRule="auto"/>
        <w:ind w:firstLine="709"/>
        <w:jc w:val="both"/>
        <w:rPr>
          <w:color w:val="000000"/>
        </w:rPr>
      </w:pPr>
      <w:r w:rsidRPr="003B2BD1">
        <w:rPr>
          <w:color w:val="000000"/>
        </w:rPr>
        <w:t>2.На ленте имеется массив из n отмеченных ячеек. Каретка обозревает крайнюю левую метку. Справа от данного массива на расстоянии в m ячеек находится еще одна метка. Составьте для машины Поста программу, придвигающую данный массив к данной ячейке</w:t>
      </w:r>
    </w:p>
    <w:p w:rsidR="00914B0F" w:rsidRPr="003B2BD1" w:rsidRDefault="00914B0F" w:rsidP="00914B0F">
      <w:pPr>
        <w:pStyle w:val="af2"/>
        <w:shd w:val="clear" w:color="auto" w:fill="FFFFFF"/>
        <w:spacing w:before="0" w:beforeAutospacing="0" w:after="0" w:afterAutospacing="0" w:line="360" w:lineRule="auto"/>
        <w:ind w:firstLine="709"/>
        <w:jc w:val="both"/>
        <w:rPr>
          <w:color w:val="000000"/>
        </w:rPr>
      </w:pPr>
      <w:r w:rsidRPr="003B2BD1">
        <w:rPr>
          <w:color w:val="000000"/>
        </w:rPr>
        <w:t>3.Даны два массива меток, которые находятся на некотором расстоянии друг от друга. Требуется соединить их в один массив. Каретка находится над крайней левой меткой первого массива.</w:t>
      </w:r>
    </w:p>
    <w:p w:rsidR="00914B0F" w:rsidRPr="003B2BD1" w:rsidRDefault="00914B0F" w:rsidP="00914B0F">
      <w:pPr>
        <w:pStyle w:val="af2"/>
        <w:shd w:val="clear" w:color="auto" w:fill="FFFFFF"/>
        <w:spacing w:before="0" w:beforeAutospacing="0" w:after="0" w:afterAutospacing="0" w:line="360" w:lineRule="auto"/>
        <w:ind w:firstLine="709"/>
        <w:jc w:val="both"/>
        <w:rPr>
          <w:color w:val="000000"/>
        </w:rPr>
      </w:pPr>
      <w:r w:rsidRPr="003B2BD1">
        <w:rPr>
          <w:color w:val="000000"/>
        </w:rPr>
        <w:t>4. На ленте задана последовательность массивов, включающая в себя один и более массивов. При этом два соседних массива отделены друг от друга одной пустой ячейкой. Необходимо на ленте оставить один массив длиной равной сумме длин массивов, присутствовавших изначально. Каретка находится над крайней левой меткой первого (левого) массива.</w:t>
      </w:r>
    </w:p>
    <w:p w:rsidR="00914B0F" w:rsidRPr="003B2BD1" w:rsidRDefault="00914B0F" w:rsidP="00914B0F">
      <w:pPr>
        <w:pStyle w:val="af2"/>
        <w:shd w:val="clear" w:color="auto" w:fill="FFFFFF"/>
        <w:spacing w:before="0" w:beforeAutospacing="0" w:after="0" w:afterAutospacing="0" w:line="360" w:lineRule="auto"/>
        <w:ind w:firstLine="709"/>
        <w:jc w:val="both"/>
        <w:rPr>
          <w:color w:val="000000"/>
        </w:rPr>
      </w:pPr>
      <w:r w:rsidRPr="003B2BD1">
        <w:rPr>
          <w:color w:val="000000"/>
        </w:rPr>
        <w:t>5.Дано несколько массивов меток. Удалить четные массивы. Каретка находится над первым массивом.</w:t>
      </w:r>
    </w:p>
    <w:p w:rsidR="00914B0F" w:rsidRPr="00746C7E" w:rsidRDefault="00914B0F" w:rsidP="00914B0F">
      <w:pPr>
        <w:pStyle w:val="af2"/>
        <w:shd w:val="clear" w:color="auto" w:fill="FFFFFF"/>
        <w:spacing w:before="0" w:beforeAutospacing="0" w:after="0" w:afterAutospacing="0" w:line="360" w:lineRule="auto"/>
        <w:ind w:firstLine="709"/>
        <w:jc w:val="both"/>
        <w:rPr>
          <w:color w:val="000000"/>
        </w:rPr>
      </w:pPr>
      <w:r w:rsidRPr="003B2BD1">
        <w:rPr>
          <w:color w:val="000000"/>
        </w:rPr>
        <w:lastRenderedPageBreak/>
        <w:t>6.На ленте машины Поста расположено </w:t>
      </w:r>
      <w:r w:rsidRPr="003B2BD1">
        <w:rPr>
          <w:i/>
          <w:iCs/>
          <w:color w:val="000000"/>
        </w:rPr>
        <w:t>n</w:t>
      </w:r>
      <w:r w:rsidRPr="003B2BD1">
        <w:rPr>
          <w:color w:val="000000"/>
        </w:rPr>
        <w:t> массивов меток, отделенных друг от друга свободной ячейкой. Каретка находится над крайней левой меткой первого массива. Определить количество массивов.</w:t>
      </w:r>
    </w:p>
    <w:p w:rsidR="00914B0F" w:rsidRPr="00F529C7" w:rsidRDefault="00914B0F" w:rsidP="00914B0F">
      <w:pPr>
        <w:jc w:val="center"/>
        <w:rPr>
          <w:rFonts w:ascii="Times New Roman" w:hAnsi="Times New Roman" w:cs="Times New Roman"/>
          <w:sz w:val="24"/>
        </w:rPr>
      </w:pPr>
      <w:bookmarkStart w:id="1" w:name="__DdeLink__1889_946223582"/>
      <w:bookmarkEnd w:id="1"/>
      <w:r w:rsidRPr="00F529C7">
        <w:rPr>
          <w:rFonts w:ascii="Times New Roman" w:hAnsi="Times New Roman" w:cs="Times New Roman"/>
          <w:b/>
          <w:sz w:val="24"/>
        </w:rPr>
        <w:t>Практическое занятие №3</w:t>
      </w:r>
    </w:p>
    <w:p w:rsidR="00914B0F" w:rsidRPr="00F529C7" w:rsidRDefault="00914B0F" w:rsidP="00914B0F">
      <w:pPr>
        <w:jc w:val="center"/>
        <w:rPr>
          <w:rFonts w:ascii="Times New Roman" w:hAnsi="Times New Roman" w:cs="Times New Roman"/>
          <w:b/>
          <w:sz w:val="24"/>
        </w:rPr>
      </w:pPr>
      <w:r w:rsidRPr="00F529C7">
        <w:rPr>
          <w:rFonts w:ascii="Times New Roman" w:hAnsi="Times New Roman" w:cs="Times New Roman"/>
          <w:b/>
          <w:sz w:val="24"/>
        </w:rPr>
        <w:t>Тема: «</w:t>
      </w:r>
      <w:r>
        <w:rPr>
          <w:rStyle w:val="c3"/>
          <w:rFonts w:ascii="Times New Roman" w:hAnsi="Times New Roman" w:cs="Times New Roman"/>
          <w:b/>
          <w:color w:val="000000" w:themeColor="text1"/>
          <w:sz w:val="24"/>
        </w:rPr>
        <w:t>Составление программ для машины Тьюринга</w:t>
      </w:r>
      <w:r w:rsidRPr="00F529C7">
        <w:rPr>
          <w:rFonts w:ascii="Times New Roman" w:hAnsi="Times New Roman" w:cs="Times New Roman"/>
          <w:b/>
          <w:sz w:val="24"/>
        </w:rPr>
        <w:t>»</w:t>
      </w:r>
    </w:p>
    <w:p w:rsidR="00914B0F" w:rsidRPr="003B2BD1" w:rsidRDefault="00914B0F" w:rsidP="00914B0F">
      <w:pPr>
        <w:spacing w:line="360" w:lineRule="auto"/>
        <w:ind w:firstLine="709"/>
        <w:jc w:val="both"/>
        <w:rPr>
          <w:rStyle w:val="c3"/>
          <w:rFonts w:ascii="Times New Roman" w:hAnsi="Times New Roman" w:cs="Times New Roman"/>
          <w:color w:val="000000" w:themeColor="text1"/>
          <w:sz w:val="24"/>
          <w:u w:val="single"/>
        </w:rPr>
      </w:pPr>
      <w:r w:rsidRPr="003B2BD1">
        <w:rPr>
          <w:rStyle w:val="c3"/>
          <w:rFonts w:ascii="Times New Roman" w:hAnsi="Times New Roman" w:cs="Times New Roman"/>
          <w:color w:val="000000" w:themeColor="text1"/>
          <w:sz w:val="24"/>
          <w:u w:val="single"/>
        </w:rPr>
        <w:t>Задание 1. Составьте программ</w:t>
      </w:r>
      <w:r>
        <w:rPr>
          <w:rStyle w:val="c3"/>
          <w:rFonts w:ascii="Times New Roman" w:hAnsi="Times New Roman" w:cs="Times New Roman"/>
          <w:color w:val="000000" w:themeColor="text1"/>
          <w:sz w:val="24"/>
          <w:u w:val="single"/>
        </w:rPr>
        <w:t>ы решения задач для машины Тьюринга</w:t>
      </w:r>
      <w:r w:rsidRPr="003B2BD1">
        <w:rPr>
          <w:rStyle w:val="c3"/>
          <w:rFonts w:ascii="Times New Roman" w:hAnsi="Times New Roman" w:cs="Times New Roman"/>
          <w:color w:val="000000" w:themeColor="text1"/>
          <w:sz w:val="24"/>
          <w:u w:val="single"/>
        </w:rPr>
        <w:t>.</w:t>
      </w:r>
    </w:p>
    <w:p w:rsidR="00914B0F" w:rsidRDefault="00914B0F" w:rsidP="007A68F1">
      <w:pPr>
        <w:pStyle w:val="af2"/>
        <w:numPr>
          <w:ilvl w:val="0"/>
          <w:numId w:val="6"/>
        </w:numPr>
        <w:spacing w:before="0" w:beforeAutospacing="0" w:after="0" w:afterAutospacing="0"/>
        <w:ind w:left="426"/>
        <w:jc w:val="both"/>
      </w:pPr>
      <w:r>
        <w:t xml:space="preserve">Дана десятичная запись натурального числа </w:t>
      </w:r>
      <w:r>
        <w:rPr>
          <w:i/>
          <w:iCs/>
        </w:rPr>
        <w:t xml:space="preserve">n </w:t>
      </w:r>
      <w:r>
        <w:t xml:space="preserve">&gt; 1. Разработать машину Тьюринга, которая уменьшала бы заданное число </w:t>
      </w:r>
      <w:r>
        <w:rPr>
          <w:i/>
          <w:iCs/>
        </w:rPr>
        <w:t>n</w:t>
      </w:r>
      <w:r>
        <w:t xml:space="preserve"> на 1. Автомат в состоянии </w:t>
      </w:r>
      <w:r>
        <w:rPr>
          <w:i/>
          <w:iCs/>
        </w:rPr>
        <w:t>q</w:t>
      </w:r>
      <w:r>
        <w:rPr>
          <w:vertAlign w:val="subscript"/>
        </w:rPr>
        <w:t>1</w:t>
      </w:r>
      <w:r>
        <w:t xml:space="preserve"> обозревает правую цифру числа. Кроме самой программы-таблицы, описать словами, что выполняется машиной в каждом состоянии.</w:t>
      </w:r>
    </w:p>
    <w:p w:rsidR="00914B0F" w:rsidRDefault="00914B0F" w:rsidP="007A68F1">
      <w:pPr>
        <w:pStyle w:val="af2"/>
        <w:numPr>
          <w:ilvl w:val="0"/>
          <w:numId w:val="6"/>
        </w:numPr>
        <w:spacing w:before="0" w:beforeAutospacing="0" w:after="0" w:afterAutospacing="0"/>
        <w:ind w:left="426"/>
        <w:jc w:val="both"/>
      </w:pPr>
      <w:r>
        <w:t>Дана строка из букв “</w:t>
      </w:r>
      <w:r>
        <w:rPr>
          <w:i/>
          <w:iCs/>
        </w:rPr>
        <w:t>a</w:t>
      </w:r>
      <w:r>
        <w:t>” и “</w:t>
      </w:r>
      <w:r>
        <w:rPr>
          <w:i/>
          <w:iCs/>
        </w:rPr>
        <w:t>b</w:t>
      </w:r>
      <w:r>
        <w:t>”. Разработать машину Тьюринга, которая переместит все буквы “</w:t>
      </w:r>
      <w:r>
        <w:rPr>
          <w:i/>
          <w:iCs/>
        </w:rPr>
        <w:t>a</w:t>
      </w:r>
      <w:r>
        <w:t>” в левую, а буквы “</w:t>
      </w:r>
      <w:r>
        <w:rPr>
          <w:i/>
          <w:iCs/>
        </w:rPr>
        <w:t>b</w:t>
      </w:r>
      <w:r>
        <w:t xml:space="preserve">” — в правую части строки. Автомат в состоянии </w:t>
      </w:r>
      <w:r>
        <w:rPr>
          <w:i/>
          <w:iCs/>
        </w:rPr>
        <w:t>q</w:t>
      </w:r>
      <w:r w:rsidRPr="0017007E">
        <w:rPr>
          <w:vertAlign w:val="subscript"/>
        </w:rPr>
        <w:t>1</w:t>
      </w:r>
      <w:r>
        <w:t xml:space="preserve"> обозревает крайний левый символ строки. Кроме самой программы-таблицы, описать словами, что выполняется машиной в каждом состоянии.</w:t>
      </w:r>
    </w:p>
    <w:p w:rsidR="00914B0F" w:rsidRDefault="00914B0F" w:rsidP="007A68F1">
      <w:pPr>
        <w:pStyle w:val="af2"/>
        <w:numPr>
          <w:ilvl w:val="0"/>
          <w:numId w:val="6"/>
        </w:numPr>
        <w:spacing w:before="0" w:beforeAutospacing="0" w:after="0" w:afterAutospacing="0"/>
        <w:ind w:left="426"/>
        <w:jc w:val="both"/>
      </w:pPr>
      <w:r>
        <w:t>На ленте машины Тьюринга находится десятичное число. Определить, делится ли это число на 5 без остатка. Если делится, то записать справа от числа слово “да”, иначе — “нет”. Автомат обозревает некую цифру входного числа. Кроме самой программы-таблицы, описать словами, что выполняется машиной в каждом состоянии.</w:t>
      </w:r>
    </w:p>
    <w:p w:rsidR="00914B0F" w:rsidRDefault="00914B0F" w:rsidP="007A68F1">
      <w:pPr>
        <w:pStyle w:val="af2"/>
        <w:numPr>
          <w:ilvl w:val="0"/>
          <w:numId w:val="6"/>
        </w:numPr>
        <w:spacing w:before="0" w:beforeAutospacing="0" w:after="0" w:afterAutospacing="0"/>
        <w:ind w:left="426"/>
        <w:jc w:val="both"/>
      </w:pPr>
      <w:r>
        <w:t>Сконструируйте машину Тьюринга, которая выступит в качестве двоично-восьмеричного дешифратора.</w:t>
      </w:r>
    </w:p>
    <w:p w:rsidR="00914B0F" w:rsidRDefault="00914B0F" w:rsidP="007A68F1">
      <w:pPr>
        <w:pStyle w:val="af2"/>
        <w:numPr>
          <w:ilvl w:val="0"/>
          <w:numId w:val="6"/>
        </w:numPr>
        <w:spacing w:before="0" w:beforeAutospacing="0" w:after="0" w:afterAutospacing="0"/>
        <w:ind w:left="426"/>
        <w:jc w:val="both"/>
      </w:pPr>
      <w:r>
        <w:t>На ленте машина машины Тьюринга находится число, записанное в десятичной системе счисления. Умножьте это число на 2, если каретка находится над крайней левой цифрой числа.</w:t>
      </w:r>
    </w:p>
    <w:p w:rsidR="00914B0F" w:rsidRPr="00F529C7" w:rsidRDefault="00914B0F" w:rsidP="00914B0F">
      <w:pPr>
        <w:jc w:val="center"/>
        <w:rPr>
          <w:rFonts w:ascii="Times New Roman" w:hAnsi="Times New Roman" w:cs="Times New Roman"/>
          <w:b/>
          <w:sz w:val="24"/>
        </w:rPr>
      </w:pPr>
    </w:p>
    <w:p w:rsidR="00914B0F" w:rsidRDefault="00914B0F" w:rsidP="00914B0F">
      <w:pPr>
        <w:rPr>
          <w:rFonts w:ascii="Times New Roman" w:hAnsi="Times New Roman" w:cs="Times New Roman"/>
          <w:b/>
          <w:sz w:val="24"/>
        </w:rPr>
      </w:pPr>
    </w:p>
    <w:p w:rsidR="00914B0F" w:rsidRPr="00946909" w:rsidRDefault="00914B0F" w:rsidP="00914B0F">
      <w:pPr>
        <w:jc w:val="center"/>
        <w:rPr>
          <w:rFonts w:ascii="Times New Roman" w:hAnsi="Times New Roman" w:cs="Times New Roman"/>
          <w:b/>
          <w:sz w:val="24"/>
        </w:rPr>
      </w:pPr>
      <w:r w:rsidRPr="00946909">
        <w:rPr>
          <w:rFonts w:ascii="Times New Roman" w:hAnsi="Times New Roman" w:cs="Times New Roman"/>
          <w:b/>
          <w:sz w:val="24"/>
        </w:rPr>
        <w:t>Практическое занятие №4</w:t>
      </w:r>
    </w:p>
    <w:p w:rsidR="00914B0F" w:rsidRPr="00946909" w:rsidRDefault="00914B0F" w:rsidP="00914B0F">
      <w:pPr>
        <w:jc w:val="center"/>
        <w:rPr>
          <w:rFonts w:ascii="Times New Roman" w:hAnsi="Times New Roman" w:cs="Times New Roman"/>
          <w:b/>
          <w:color w:val="000000" w:themeColor="text1"/>
          <w:sz w:val="24"/>
        </w:rPr>
      </w:pPr>
      <w:r w:rsidRPr="00946909">
        <w:rPr>
          <w:rFonts w:ascii="Times New Roman" w:hAnsi="Times New Roman" w:cs="Times New Roman"/>
          <w:b/>
          <w:sz w:val="24"/>
        </w:rPr>
        <w:t>Тема: «</w:t>
      </w:r>
      <w:r>
        <w:rPr>
          <w:rFonts w:ascii="Times New Roman" w:hAnsi="Times New Roman" w:cs="Times New Roman"/>
          <w:b/>
          <w:sz w:val="24"/>
        </w:rPr>
        <w:t>Расчет сложности алгоритмов для каждого из видов поиска</w:t>
      </w:r>
      <w:r>
        <w:rPr>
          <w:rFonts w:ascii="Times New Roman" w:hAnsi="Times New Roman" w:cs="Times New Roman"/>
          <w:b/>
          <w:color w:val="000000" w:themeColor="text1"/>
          <w:sz w:val="24"/>
        </w:rPr>
        <w:t>».</w:t>
      </w:r>
    </w:p>
    <w:p w:rsidR="006D3A60" w:rsidRDefault="006D3A60" w:rsidP="00914B0F">
      <w:pPr>
        <w:spacing w:line="360" w:lineRule="auto"/>
        <w:ind w:firstLine="709"/>
        <w:jc w:val="both"/>
        <w:rPr>
          <w:rFonts w:ascii="Times New Roman" w:hAnsi="Times New Roman" w:cs="Times New Roman"/>
          <w:sz w:val="24"/>
        </w:rPr>
      </w:pPr>
    </w:p>
    <w:p w:rsidR="00914B0F" w:rsidRDefault="00914B0F" w:rsidP="00914B0F">
      <w:pPr>
        <w:spacing w:line="360" w:lineRule="auto"/>
        <w:ind w:firstLine="709"/>
        <w:jc w:val="both"/>
        <w:rPr>
          <w:rStyle w:val="c3"/>
          <w:rFonts w:ascii="Times New Roman" w:hAnsi="Times New Roman" w:cs="Times New Roman"/>
          <w:color w:val="000000" w:themeColor="text1"/>
          <w:sz w:val="24"/>
          <w:u w:val="single"/>
        </w:rPr>
      </w:pPr>
      <w:r w:rsidRPr="003B2BD1">
        <w:rPr>
          <w:rStyle w:val="c3"/>
          <w:rFonts w:ascii="Times New Roman" w:hAnsi="Times New Roman" w:cs="Times New Roman"/>
          <w:color w:val="000000" w:themeColor="text1"/>
          <w:sz w:val="24"/>
          <w:u w:val="single"/>
        </w:rPr>
        <w:t xml:space="preserve">Задание 1. </w:t>
      </w:r>
      <w:r>
        <w:rPr>
          <w:rStyle w:val="c3"/>
          <w:rFonts w:ascii="Times New Roman" w:hAnsi="Times New Roman" w:cs="Times New Roman"/>
          <w:color w:val="000000" w:themeColor="text1"/>
          <w:sz w:val="24"/>
          <w:u w:val="single"/>
        </w:rPr>
        <w:t>Рассчитайте сложность алгоритмов поиска</w:t>
      </w:r>
      <w:r w:rsidRPr="003B2BD1">
        <w:rPr>
          <w:rStyle w:val="c3"/>
          <w:rFonts w:ascii="Times New Roman" w:hAnsi="Times New Roman" w:cs="Times New Roman"/>
          <w:color w:val="000000" w:themeColor="text1"/>
          <w:sz w:val="24"/>
          <w:u w:val="single"/>
        </w:rPr>
        <w:t>.</w:t>
      </w:r>
    </w:p>
    <w:p w:rsidR="00914B0F" w:rsidRPr="005235AB" w:rsidRDefault="00914B0F" w:rsidP="007A68F1">
      <w:pPr>
        <w:pStyle w:val="af"/>
        <w:widowControl/>
        <w:numPr>
          <w:ilvl w:val="2"/>
          <w:numId w:val="7"/>
        </w:numPr>
        <w:suppressAutoHyphens w:val="0"/>
        <w:spacing w:after="0" w:line="360" w:lineRule="auto"/>
        <w:contextualSpacing/>
        <w:jc w:val="both"/>
        <w:rPr>
          <w:rFonts w:ascii="Times New Roman" w:hAnsi="Times New Roman" w:cs="Times New Roman"/>
          <w:color w:val="000000" w:themeColor="text1"/>
          <w:sz w:val="24"/>
          <w:szCs w:val="24"/>
          <w:u w:val="single"/>
        </w:rPr>
      </w:pPr>
      <w:r w:rsidRPr="005235AB">
        <w:rPr>
          <w:rFonts w:ascii="Times New Roman" w:hAnsi="Times New Roman" w:cs="Times New Roman"/>
          <w:sz w:val="24"/>
          <w:szCs w:val="24"/>
        </w:rPr>
        <w:t>Вычислить n-ое число Фибоначчи.</w:t>
      </w:r>
    </w:p>
    <w:p w:rsidR="00914B0F" w:rsidRPr="006D3A60" w:rsidRDefault="00914B0F" w:rsidP="00914B0F">
      <w:pPr>
        <w:pStyle w:val="af"/>
        <w:widowControl/>
        <w:numPr>
          <w:ilvl w:val="2"/>
          <w:numId w:val="7"/>
        </w:numPr>
        <w:suppressAutoHyphens w:val="0"/>
        <w:spacing w:after="0" w:line="360" w:lineRule="auto"/>
        <w:contextualSpacing/>
        <w:jc w:val="both"/>
        <w:rPr>
          <w:rFonts w:ascii="Times New Roman" w:hAnsi="Times New Roman" w:cs="Times New Roman"/>
          <w:color w:val="000000" w:themeColor="text1"/>
          <w:sz w:val="24"/>
          <w:szCs w:val="24"/>
          <w:u w:val="single"/>
        </w:rPr>
      </w:pPr>
      <w:r w:rsidRPr="005235AB">
        <w:rPr>
          <w:rFonts w:ascii="Times New Roman" w:hAnsi="Times New Roman" w:cs="Times New Roman"/>
          <w:sz w:val="24"/>
          <w:szCs w:val="24"/>
        </w:rPr>
        <w:t xml:space="preserve">Вычислить </w:t>
      </w:r>
      <w:r w:rsidRPr="005235AB">
        <w:rPr>
          <w:rFonts w:ascii="Cambria Math" w:hAnsi="Cambria Math" w:cs="Cambria Math"/>
          <w:sz w:val="24"/>
          <w:szCs w:val="24"/>
        </w:rPr>
        <w:t>𝑎</w:t>
      </w:r>
      <w:r w:rsidRPr="005235AB">
        <w:rPr>
          <w:rFonts w:ascii="Times New Roman" w:hAnsi="Times New Roman" w:cs="Times New Roman"/>
          <w:sz w:val="24"/>
          <w:szCs w:val="24"/>
        </w:rPr>
        <w:t xml:space="preserve"> </w:t>
      </w:r>
      <w:r w:rsidRPr="005235AB">
        <w:rPr>
          <w:rFonts w:ascii="Times New Roman" w:hAnsi="Times New Roman" w:cs="Times New Roman"/>
          <w:sz w:val="24"/>
          <w:szCs w:val="24"/>
          <w:vertAlign w:val="superscript"/>
          <w:lang w:val="en-US"/>
        </w:rPr>
        <w:t>n</w:t>
      </w:r>
      <w:r w:rsidRPr="006D3A60">
        <w:rPr>
          <w:rFonts w:ascii="Times New Roman" w:hAnsi="Times New Roman" w:cs="Times New Roman"/>
          <w:sz w:val="24"/>
        </w:rPr>
        <w:t>.</w:t>
      </w:r>
    </w:p>
    <w:p w:rsidR="00914B0F" w:rsidRDefault="00914B0F" w:rsidP="00914B0F">
      <w:pPr>
        <w:rPr>
          <w:rFonts w:ascii="Times New Roman" w:hAnsi="Times New Roman" w:cs="Times New Roman"/>
          <w:sz w:val="24"/>
        </w:rPr>
      </w:pPr>
    </w:p>
    <w:p w:rsidR="00914B0F" w:rsidRPr="00071639" w:rsidRDefault="00914B0F" w:rsidP="00914B0F">
      <w:pPr>
        <w:jc w:val="center"/>
        <w:rPr>
          <w:rFonts w:ascii="Times New Roman" w:hAnsi="Times New Roman" w:cs="Times New Roman"/>
          <w:b/>
          <w:sz w:val="24"/>
        </w:rPr>
      </w:pPr>
      <w:r w:rsidRPr="00071639">
        <w:rPr>
          <w:rFonts w:ascii="Times New Roman" w:hAnsi="Times New Roman" w:cs="Times New Roman"/>
          <w:b/>
          <w:sz w:val="24"/>
        </w:rPr>
        <w:t>Практическое занятие №5</w:t>
      </w:r>
    </w:p>
    <w:p w:rsidR="00914B0F" w:rsidRPr="00071639" w:rsidRDefault="00914B0F" w:rsidP="00914B0F">
      <w:pPr>
        <w:jc w:val="center"/>
        <w:rPr>
          <w:rFonts w:ascii="Times New Roman" w:hAnsi="Times New Roman" w:cs="Times New Roman"/>
          <w:b/>
          <w:color w:val="000000" w:themeColor="text1"/>
          <w:sz w:val="24"/>
        </w:rPr>
      </w:pPr>
      <w:r w:rsidRPr="00071639">
        <w:rPr>
          <w:rFonts w:ascii="Times New Roman" w:hAnsi="Times New Roman" w:cs="Times New Roman"/>
          <w:b/>
          <w:sz w:val="24"/>
        </w:rPr>
        <w:t>Тема: «</w:t>
      </w:r>
      <w:r>
        <w:rPr>
          <w:rFonts w:ascii="Times New Roman" w:hAnsi="Times New Roman" w:cs="Times New Roman"/>
          <w:b/>
          <w:color w:val="000000" w:themeColor="text1"/>
          <w:sz w:val="24"/>
        </w:rPr>
        <w:t>Расчет сложности алгоритмов для каждого из видов сортировки</w:t>
      </w:r>
      <w:r w:rsidRPr="00071639">
        <w:rPr>
          <w:rFonts w:ascii="Times New Roman" w:hAnsi="Times New Roman" w:cs="Times New Roman"/>
          <w:b/>
          <w:sz w:val="24"/>
        </w:rPr>
        <w:t>»</w:t>
      </w:r>
    </w:p>
    <w:p w:rsidR="00914B0F" w:rsidRDefault="00914B0F" w:rsidP="00914B0F">
      <w:pPr>
        <w:spacing w:line="360" w:lineRule="auto"/>
        <w:ind w:firstLine="709"/>
        <w:jc w:val="both"/>
        <w:rPr>
          <w:rStyle w:val="c3"/>
          <w:rFonts w:ascii="Times New Roman" w:hAnsi="Times New Roman" w:cs="Times New Roman"/>
          <w:color w:val="000000" w:themeColor="text1"/>
          <w:sz w:val="24"/>
          <w:u w:val="single"/>
        </w:rPr>
      </w:pPr>
      <w:r w:rsidRPr="003B2BD1">
        <w:rPr>
          <w:rStyle w:val="c3"/>
          <w:rFonts w:ascii="Times New Roman" w:hAnsi="Times New Roman" w:cs="Times New Roman"/>
          <w:color w:val="000000" w:themeColor="text1"/>
          <w:sz w:val="24"/>
          <w:u w:val="single"/>
        </w:rPr>
        <w:t xml:space="preserve">Задание 1. </w:t>
      </w:r>
      <w:r>
        <w:rPr>
          <w:rStyle w:val="c3"/>
          <w:rFonts w:ascii="Times New Roman" w:hAnsi="Times New Roman" w:cs="Times New Roman"/>
          <w:color w:val="000000" w:themeColor="text1"/>
          <w:sz w:val="24"/>
          <w:u w:val="single"/>
        </w:rPr>
        <w:t>Рассчитайте сложность алгоритмов разными видами сортировки</w:t>
      </w:r>
      <w:r w:rsidRPr="003B2BD1">
        <w:rPr>
          <w:rStyle w:val="c3"/>
          <w:rFonts w:ascii="Times New Roman" w:hAnsi="Times New Roman" w:cs="Times New Roman"/>
          <w:color w:val="000000" w:themeColor="text1"/>
          <w:sz w:val="24"/>
          <w:u w:val="single"/>
        </w:rPr>
        <w:t>.</w:t>
      </w:r>
    </w:p>
    <w:p w:rsidR="00914B0F" w:rsidRPr="007A02EC" w:rsidRDefault="00914B0F" w:rsidP="006D3A60">
      <w:pPr>
        <w:pStyle w:val="af"/>
        <w:widowControl/>
        <w:numPr>
          <w:ilvl w:val="2"/>
          <w:numId w:val="116"/>
        </w:numPr>
        <w:suppressAutoHyphens w:val="0"/>
        <w:spacing w:after="0" w:line="360" w:lineRule="auto"/>
        <w:contextualSpacing/>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Найти максимальное и минимальное число из 100 заданных.</w:t>
      </w:r>
    </w:p>
    <w:p w:rsidR="00DD46D2" w:rsidRDefault="00DD46D2">
      <w:pPr>
        <w:spacing w:line="360" w:lineRule="auto"/>
        <w:jc w:val="both"/>
      </w:pPr>
    </w:p>
    <w:p w:rsidR="006D3A60" w:rsidRDefault="006D3A60">
      <w:pPr>
        <w:widowControl/>
        <w:suppressAutoHyphens w:val="0"/>
        <w:rPr>
          <w:rFonts w:ascii="Times New Roman" w:hAnsi="Times New Roman" w:cs="Times New Roman"/>
          <w:b/>
          <w:bCs/>
          <w:sz w:val="24"/>
        </w:rPr>
      </w:pPr>
      <w:r>
        <w:rPr>
          <w:rFonts w:ascii="Times New Roman" w:hAnsi="Times New Roman" w:cs="Times New Roman"/>
          <w:b/>
          <w:bCs/>
          <w:sz w:val="24"/>
        </w:rPr>
        <w:br w:type="page"/>
      </w:r>
    </w:p>
    <w:p w:rsidR="00DD46D2" w:rsidRDefault="00A10087" w:rsidP="00A10087">
      <w:pPr>
        <w:jc w:val="center"/>
        <w:rPr>
          <w:rFonts w:ascii="Times New Roman" w:hAnsi="Times New Roman" w:cs="Times New Roman"/>
          <w:b/>
          <w:bCs/>
          <w:sz w:val="24"/>
        </w:rPr>
      </w:pPr>
      <w:r>
        <w:rPr>
          <w:rFonts w:ascii="Times New Roman" w:hAnsi="Times New Roman" w:cs="Times New Roman"/>
          <w:b/>
          <w:bCs/>
          <w:sz w:val="24"/>
        </w:rPr>
        <w:lastRenderedPageBreak/>
        <w:t>Самостоятельные работы</w:t>
      </w:r>
    </w:p>
    <w:p w:rsidR="00760A99" w:rsidRDefault="00760A99" w:rsidP="006D3A60">
      <w:pPr>
        <w:widowControl/>
        <w:suppressAutoHyphens w:val="0"/>
        <w:jc w:val="center"/>
        <w:rPr>
          <w:rFonts w:ascii="Liberation Serif" w:eastAsiaTheme="minorHAnsi" w:hAnsi="Liberation Serif" w:cs="Times New Roman"/>
          <w:b/>
          <w:color w:val="000000"/>
          <w:kern w:val="0"/>
          <w:sz w:val="24"/>
          <w:lang w:eastAsia="en-US"/>
        </w:rPr>
      </w:pPr>
      <w:r>
        <w:rPr>
          <w:rFonts w:ascii="Liberation Serif" w:eastAsia="Times New Roman" w:hAnsi="Liberation Serif" w:cs="Times New Roman"/>
          <w:b/>
          <w:color w:val="000000"/>
          <w:sz w:val="24"/>
          <w:lang w:eastAsia="ru-RU"/>
        </w:rPr>
        <w:t>Самостоятельная работа № 1.</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«Составление хронологической таблицы фундаментальных достижений (с указанием фамилий и дат их жизни) в области теории алгоритмов».</w:t>
      </w:r>
    </w:p>
    <w:p w:rsidR="00760A99" w:rsidRDefault="00760A99" w:rsidP="00760A99">
      <w:pPr>
        <w:rPr>
          <w:rFonts w:ascii="Times New Roman" w:hAnsi="Times New Roman" w:cs="Times New Roman"/>
          <w:sz w:val="24"/>
        </w:rPr>
      </w:pPr>
    </w:p>
    <w:p w:rsidR="00760A99" w:rsidRDefault="00760A99" w:rsidP="00760A99">
      <w:pPr>
        <w:rPr>
          <w:rFonts w:asciiTheme="minorHAnsi" w:hAnsiTheme="minorHAnsi" w:cstheme="minorBidi"/>
          <w:sz w:val="22"/>
          <w:szCs w:val="22"/>
        </w:rPr>
      </w:pPr>
      <w:r>
        <w:rPr>
          <w:rStyle w:val="c3"/>
          <w:rFonts w:ascii="Times New Roman" w:hAnsi="Times New Roman" w:cs="Times New Roman"/>
          <w:color w:val="000000" w:themeColor="text1"/>
          <w:sz w:val="24"/>
        </w:rPr>
        <w:t>Задание 1. Заполните таблицу, предварительно изучив информацию из учебника или интернет-ресурсов.</w:t>
      </w:r>
    </w:p>
    <w:p w:rsidR="00760A99" w:rsidRDefault="00760A99" w:rsidP="00760A99">
      <w:pPr>
        <w:jc w:val="both"/>
      </w:pPr>
      <w:r>
        <w:rPr>
          <w:rStyle w:val="c3"/>
          <w:rFonts w:ascii="Times New Roman" w:hAnsi="Times New Roman" w:cs="Times New Roman"/>
          <w:color w:val="000000" w:themeColor="text1"/>
          <w:sz w:val="24"/>
        </w:rPr>
        <w:t>Рекомендации: В предложенном задании необходимо заполнить таблицу. В первый столбик записываются имена ученых и годы жизни, во второй, дата, в котором создан труд (программа, учебник), в третьем какое именно достижение, с краткой характеристикой.</w:t>
      </w:r>
    </w:p>
    <w:tbl>
      <w:tblPr>
        <w:tblStyle w:val="af3"/>
        <w:tblW w:w="9571" w:type="dxa"/>
        <w:tblLook w:val="04A0" w:firstRow="1" w:lastRow="0" w:firstColumn="1" w:lastColumn="0" w:noHBand="0" w:noVBand="1"/>
      </w:tblPr>
      <w:tblGrid>
        <w:gridCol w:w="1951"/>
        <w:gridCol w:w="1843"/>
        <w:gridCol w:w="5777"/>
      </w:tblGrid>
      <w:tr w:rsidR="00760A99" w:rsidTr="00760A99">
        <w:tc>
          <w:tcPr>
            <w:tcW w:w="1951" w:type="dxa"/>
            <w:tcBorders>
              <w:top w:val="single" w:sz="4" w:space="0" w:color="auto"/>
              <w:left w:val="single" w:sz="4" w:space="0" w:color="auto"/>
              <w:bottom w:val="single" w:sz="4" w:space="0" w:color="auto"/>
              <w:right w:val="single" w:sz="4" w:space="0" w:color="auto"/>
            </w:tcBorders>
            <w:hideMark/>
          </w:tcPr>
          <w:p w:rsidR="00760A99" w:rsidRDefault="00760A99">
            <w:pPr>
              <w:jc w:val="center"/>
              <w:rPr>
                <w:rStyle w:val="c3"/>
                <w:rFonts w:ascii="Times New Roman" w:hAnsi="Times New Roman" w:cs="Times New Roman"/>
                <w:b/>
                <w:color w:val="000000" w:themeColor="text1"/>
                <w:sz w:val="24"/>
              </w:rPr>
            </w:pPr>
            <w:r>
              <w:rPr>
                <w:rStyle w:val="c3"/>
                <w:rFonts w:ascii="Times New Roman" w:hAnsi="Times New Roman" w:cs="Times New Roman"/>
                <w:b/>
                <w:color w:val="000000" w:themeColor="text1"/>
                <w:sz w:val="24"/>
              </w:rPr>
              <w:t>ФИО</w:t>
            </w:r>
          </w:p>
        </w:tc>
        <w:tc>
          <w:tcPr>
            <w:tcW w:w="1843" w:type="dxa"/>
            <w:tcBorders>
              <w:top w:val="single" w:sz="4" w:space="0" w:color="auto"/>
              <w:left w:val="single" w:sz="4" w:space="0" w:color="auto"/>
              <w:bottom w:val="single" w:sz="4" w:space="0" w:color="auto"/>
              <w:right w:val="single" w:sz="4" w:space="0" w:color="auto"/>
            </w:tcBorders>
            <w:hideMark/>
          </w:tcPr>
          <w:p w:rsidR="00760A99" w:rsidRDefault="00760A99">
            <w:pPr>
              <w:jc w:val="center"/>
              <w:rPr>
                <w:rStyle w:val="c3"/>
                <w:rFonts w:ascii="Times New Roman" w:hAnsi="Times New Roman" w:cs="Times New Roman"/>
                <w:b/>
                <w:color w:val="000000" w:themeColor="text1"/>
                <w:sz w:val="24"/>
              </w:rPr>
            </w:pPr>
            <w:r>
              <w:rPr>
                <w:rStyle w:val="c3"/>
                <w:rFonts w:ascii="Times New Roman" w:hAnsi="Times New Roman" w:cs="Times New Roman"/>
                <w:b/>
                <w:color w:val="000000" w:themeColor="text1"/>
                <w:sz w:val="24"/>
              </w:rPr>
              <w:t>Дата</w:t>
            </w:r>
          </w:p>
        </w:tc>
        <w:tc>
          <w:tcPr>
            <w:tcW w:w="5777" w:type="dxa"/>
            <w:tcBorders>
              <w:top w:val="single" w:sz="4" w:space="0" w:color="auto"/>
              <w:left w:val="single" w:sz="4" w:space="0" w:color="auto"/>
              <w:bottom w:val="single" w:sz="4" w:space="0" w:color="auto"/>
              <w:right w:val="single" w:sz="4" w:space="0" w:color="auto"/>
            </w:tcBorders>
            <w:hideMark/>
          </w:tcPr>
          <w:p w:rsidR="00760A99" w:rsidRDefault="00760A99">
            <w:pPr>
              <w:jc w:val="center"/>
              <w:rPr>
                <w:rStyle w:val="c3"/>
                <w:rFonts w:ascii="Times New Roman" w:hAnsi="Times New Roman" w:cs="Times New Roman"/>
                <w:b/>
                <w:color w:val="000000" w:themeColor="text1"/>
                <w:sz w:val="24"/>
              </w:rPr>
            </w:pPr>
            <w:r>
              <w:rPr>
                <w:rStyle w:val="c3"/>
                <w:rFonts w:ascii="Times New Roman" w:hAnsi="Times New Roman" w:cs="Times New Roman"/>
                <w:b/>
                <w:color w:val="000000" w:themeColor="text1"/>
                <w:sz w:val="24"/>
              </w:rPr>
              <w:t>Достижение</w:t>
            </w:r>
          </w:p>
        </w:tc>
      </w:tr>
      <w:tr w:rsidR="00760A99" w:rsidTr="00760A99">
        <w:tc>
          <w:tcPr>
            <w:tcW w:w="1951" w:type="dxa"/>
            <w:tcBorders>
              <w:top w:val="single" w:sz="4" w:space="0" w:color="auto"/>
              <w:left w:val="single" w:sz="4" w:space="0" w:color="auto"/>
              <w:bottom w:val="single" w:sz="4" w:space="0" w:color="auto"/>
              <w:right w:val="single" w:sz="4" w:space="0" w:color="auto"/>
            </w:tcBorders>
          </w:tcPr>
          <w:p w:rsidR="00760A99" w:rsidRDefault="00760A99">
            <w:pPr>
              <w:rPr>
                <w:rStyle w:val="c3"/>
                <w:rFonts w:ascii="Times New Roman" w:hAnsi="Times New Roman" w:cs="Times New Roman"/>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760A99" w:rsidRDefault="00760A99">
            <w:pPr>
              <w:rPr>
                <w:rStyle w:val="c3"/>
                <w:rFonts w:ascii="Times New Roman" w:hAnsi="Times New Roman" w:cs="Times New Roman"/>
                <w:color w:val="000000" w:themeColor="text1"/>
                <w:sz w:val="24"/>
              </w:rPr>
            </w:pPr>
          </w:p>
        </w:tc>
        <w:tc>
          <w:tcPr>
            <w:tcW w:w="5777" w:type="dxa"/>
            <w:tcBorders>
              <w:top w:val="single" w:sz="4" w:space="0" w:color="auto"/>
              <w:left w:val="single" w:sz="4" w:space="0" w:color="auto"/>
              <w:bottom w:val="single" w:sz="4" w:space="0" w:color="auto"/>
              <w:right w:val="single" w:sz="4" w:space="0" w:color="auto"/>
            </w:tcBorders>
          </w:tcPr>
          <w:p w:rsidR="00760A99" w:rsidRDefault="00760A99">
            <w:pPr>
              <w:rPr>
                <w:rStyle w:val="c3"/>
                <w:rFonts w:ascii="Times New Roman" w:hAnsi="Times New Roman" w:cs="Times New Roman"/>
                <w:color w:val="000000" w:themeColor="text1"/>
                <w:sz w:val="24"/>
              </w:rPr>
            </w:pPr>
          </w:p>
        </w:tc>
      </w:tr>
    </w:tbl>
    <w:p w:rsidR="00760A99" w:rsidRDefault="00760A99" w:rsidP="00760A99">
      <w:pPr>
        <w:rPr>
          <w:rStyle w:val="c3"/>
          <w:rFonts w:ascii="Times New Roman" w:hAnsi="Times New Roman" w:cs="Times New Roman"/>
          <w:color w:val="000000" w:themeColor="text1"/>
          <w:sz w:val="24"/>
          <w:lang w:eastAsia="en-US"/>
        </w:rPr>
      </w:pPr>
    </w:p>
    <w:p w:rsidR="00760A99" w:rsidRDefault="00760A99" w:rsidP="00760A99">
      <w:pPr>
        <w:jc w:val="center"/>
        <w:rPr>
          <w:rFonts w:ascii="Times New Roman" w:hAnsi="Times New Roman" w:cs="Times New Roman"/>
          <w:b/>
          <w:sz w:val="24"/>
        </w:rPr>
      </w:pPr>
      <w:r>
        <w:rPr>
          <w:rFonts w:ascii="Times New Roman" w:hAnsi="Times New Roman" w:cs="Times New Roman"/>
          <w:b/>
          <w:sz w:val="24"/>
        </w:rPr>
        <w:t xml:space="preserve">Самостоятельная работа № 2. </w:t>
      </w:r>
    </w:p>
    <w:p w:rsidR="00760A99" w:rsidRDefault="00760A99" w:rsidP="00760A99">
      <w:pPr>
        <w:jc w:val="center"/>
        <w:rPr>
          <w:rFonts w:ascii="Times New Roman" w:hAnsi="Times New Roman" w:cs="Times New Roman"/>
          <w:b/>
          <w:sz w:val="24"/>
        </w:rPr>
      </w:pPr>
      <w:r>
        <w:rPr>
          <w:rFonts w:ascii="Times New Roman" w:hAnsi="Times New Roman" w:cs="Times New Roman"/>
          <w:b/>
          <w:sz w:val="24"/>
        </w:rPr>
        <w:t>Тема: «Подготовка сообщения (презентации) по теме «Жизнь и научная деятельность Аль-Хорезми».</w:t>
      </w:r>
    </w:p>
    <w:p w:rsidR="00760A99" w:rsidRDefault="00760A99" w:rsidP="00760A99">
      <w:pPr>
        <w:rPr>
          <w:rFonts w:ascii="Times New Roman" w:hAnsi="Times New Roman" w:cs="Times New Roman"/>
          <w:sz w:val="24"/>
        </w:rPr>
      </w:pPr>
    </w:p>
    <w:p w:rsidR="00760A99" w:rsidRDefault="00760A99" w:rsidP="00760A99">
      <w:pPr>
        <w:jc w:val="both"/>
        <w:rPr>
          <w:rStyle w:val="c3"/>
          <w:color w:val="000000" w:themeColor="text1"/>
        </w:rPr>
      </w:pPr>
      <w:r>
        <w:rPr>
          <w:rStyle w:val="c3"/>
          <w:rFonts w:ascii="Times New Roman" w:hAnsi="Times New Roman" w:cs="Times New Roman"/>
          <w:color w:val="000000" w:themeColor="text1"/>
          <w:sz w:val="24"/>
        </w:rPr>
        <w:t>Задание 1. Подготовьте сообщение (презентацию) по теме: «Жизнь и научная деятельность Аль-Хорезми»</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В ходе подготовки сообщения (презентации), постарайтесь ответить на следующие вопросы:</w:t>
      </w:r>
    </w:p>
    <w:p w:rsidR="00760A99" w:rsidRDefault="00760A99" w:rsidP="007A68F1">
      <w:pPr>
        <w:pStyle w:val="af"/>
        <w:widowControl/>
        <w:numPr>
          <w:ilvl w:val="0"/>
          <w:numId w:val="83"/>
        </w:numPr>
        <w:suppressAutoHyphens w:val="0"/>
        <w:contextualSpacing/>
        <w:jc w:val="both"/>
      </w:pPr>
      <w:r>
        <w:rPr>
          <w:rFonts w:ascii="Times New Roman" w:hAnsi="Times New Roman" w:cs="Times New Roman"/>
          <w:sz w:val="24"/>
          <w:szCs w:val="24"/>
        </w:rPr>
        <w:t>Биография.</w:t>
      </w:r>
    </w:p>
    <w:p w:rsidR="00760A99" w:rsidRDefault="00760A99" w:rsidP="007A68F1">
      <w:pPr>
        <w:pStyle w:val="af"/>
        <w:widowControl/>
        <w:numPr>
          <w:ilvl w:val="0"/>
          <w:numId w:val="83"/>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Научная деятельность.</w:t>
      </w:r>
    </w:p>
    <w:p w:rsidR="00760A99" w:rsidRDefault="00760A99" w:rsidP="007A68F1">
      <w:pPr>
        <w:pStyle w:val="af"/>
        <w:widowControl/>
        <w:numPr>
          <w:ilvl w:val="0"/>
          <w:numId w:val="83"/>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Вклад в мировую науку.</w:t>
      </w:r>
    </w:p>
    <w:p w:rsidR="00760A99" w:rsidRDefault="00760A99" w:rsidP="007A68F1">
      <w:pPr>
        <w:pStyle w:val="af"/>
        <w:widowControl/>
        <w:numPr>
          <w:ilvl w:val="0"/>
          <w:numId w:val="83"/>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Сочинения, труды.</w:t>
      </w:r>
    </w:p>
    <w:p w:rsidR="00760A99" w:rsidRDefault="00760A99" w:rsidP="00760A99">
      <w:pPr>
        <w:jc w:val="center"/>
        <w:rPr>
          <w:rFonts w:ascii="Times New Roman" w:hAnsi="Times New Roman" w:cs="Times New Roman"/>
          <w:b/>
          <w:sz w:val="24"/>
        </w:rPr>
      </w:pPr>
      <w:r>
        <w:rPr>
          <w:rFonts w:ascii="Times New Roman" w:hAnsi="Times New Roman" w:cs="Times New Roman"/>
          <w:b/>
          <w:sz w:val="24"/>
        </w:rPr>
        <w:t>Самостоятельная работа № 3.</w:t>
      </w:r>
    </w:p>
    <w:p w:rsidR="00760A99" w:rsidRDefault="00760A99" w:rsidP="00760A99">
      <w:pPr>
        <w:jc w:val="center"/>
        <w:rPr>
          <w:rFonts w:ascii="Times New Roman" w:hAnsi="Times New Roman" w:cs="Times New Roman"/>
          <w:b/>
          <w:sz w:val="24"/>
        </w:rPr>
      </w:pPr>
      <w:r>
        <w:rPr>
          <w:rFonts w:ascii="Times New Roman" w:hAnsi="Times New Roman" w:cs="Times New Roman"/>
          <w:b/>
          <w:sz w:val="24"/>
        </w:rPr>
        <w:t>Тема: «Ознакомление с правилами оформления блок-схем алгоритмов в соответствии с ГОСТ 10.002-80ЕСПД, ГОСТ 10.003-80ЕСПД».</w:t>
      </w:r>
    </w:p>
    <w:p w:rsidR="00760A99" w:rsidRDefault="00760A99" w:rsidP="00760A99">
      <w:pPr>
        <w:rPr>
          <w:rFonts w:ascii="Times New Roman" w:hAnsi="Times New Roman" w:cs="Times New Roman"/>
          <w:sz w:val="24"/>
        </w:rPr>
      </w:pPr>
    </w:p>
    <w:p w:rsidR="00760A99" w:rsidRDefault="00760A99" w:rsidP="00760A99">
      <w:pPr>
        <w:jc w:val="both"/>
        <w:rPr>
          <w:rStyle w:val="c3"/>
          <w:rFonts w:eastAsiaTheme="minorHAnsi"/>
          <w:color w:val="000000" w:themeColor="text1"/>
          <w:lang w:eastAsia="en-US"/>
        </w:rPr>
      </w:pPr>
      <w:r>
        <w:rPr>
          <w:rStyle w:val="c3"/>
          <w:rFonts w:ascii="Times New Roman" w:hAnsi="Times New Roman" w:cs="Times New Roman"/>
          <w:color w:val="000000" w:themeColor="text1"/>
          <w:sz w:val="24"/>
        </w:rPr>
        <w:t>Задание 1. Составьте таблицу по оформлению блок-схем</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Изучите ГОСТ</w:t>
      </w:r>
      <w:r w:rsidR="006D3A60">
        <w:rPr>
          <w:rStyle w:val="c3"/>
          <w:rFonts w:ascii="Times New Roman" w:hAnsi="Times New Roman" w:cs="Times New Roman"/>
          <w:color w:val="000000" w:themeColor="text1"/>
          <w:sz w:val="24"/>
        </w:rPr>
        <w:t xml:space="preserve"> </w:t>
      </w:r>
      <w:r w:rsidR="006D3A60" w:rsidRPr="006D3A60">
        <w:rPr>
          <w:rStyle w:val="c3"/>
          <w:rFonts w:ascii="Times New Roman" w:hAnsi="Times New Roman" w:cs="Times New Roman"/>
          <w:color w:val="000000" w:themeColor="text1"/>
          <w:sz w:val="24"/>
        </w:rPr>
        <w:t>10.002-80ЕСПД, ГОСТ 10.003-80ЕСПД</w:t>
      </w:r>
      <w:r>
        <w:rPr>
          <w:rStyle w:val="c3"/>
          <w:rFonts w:ascii="Times New Roman" w:hAnsi="Times New Roman" w:cs="Times New Roman"/>
          <w:color w:val="000000" w:themeColor="text1"/>
          <w:sz w:val="24"/>
        </w:rPr>
        <w:t xml:space="preserve"> и составьте таблицу по оформлению блок-схем по следующему шаблону:</w:t>
      </w:r>
    </w:p>
    <w:tbl>
      <w:tblPr>
        <w:tblStyle w:val="af3"/>
        <w:tblW w:w="0" w:type="auto"/>
        <w:tblLook w:val="04A0" w:firstRow="1" w:lastRow="0" w:firstColumn="1" w:lastColumn="0" w:noHBand="0" w:noVBand="1"/>
      </w:tblPr>
      <w:tblGrid>
        <w:gridCol w:w="3290"/>
        <w:gridCol w:w="2866"/>
        <w:gridCol w:w="3415"/>
      </w:tblGrid>
      <w:tr w:rsidR="00760A99" w:rsidTr="00760A99">
        <w:tc>
          <w:tcPr>
            <w:tcW w:w="3290" w:type="dxa"/>
            <w:tcBorders>
              <w:top w:val="single" w:sz="4" w:space="0" w:color="auto"/>
              <w:left w:val="single" w:sz="4" w:space="0" w:color="auto"/>
              <w:bottom w:val="single" w:sz="4" w:space="0" w:color="auto"/>
              <w:right w:val="single" w:sz="4" w:space="0" w:color="auto"/>
            </w:tcBorders>
            <w:hideMark/>
          </w:tcPr>
          <w:p w:rsidR="00760A99" w:rsidRDefault="00760A99">
            <w:pPr>
              <w:jc w:val="center"/>
              <w:rPr>
                <w:rStyle w:val="c3"/>
                <w:rFonts w:ascii="Times New Roman" w:hAnsi="Times New Roman" w:cs="Times New Roman"/>
                <w:b/>
                <w:color w:val="000000" w:themeColor="text1"/>
                <w:sz w:val="24"/>
              </w:rPr>
            </w:pPr>
            <w:r>
              <w:rPr>
                <w:rStyle w:val="c3"/>
                <w:rFonts w:ascii="Times New Roman" w:hAnsi="Times New Roman" w:cs="Times New Roman"/>
                <w:b/>
                <w:color w:val="000000" w:themeColor="text1"/>
                <w:sz w:val="24"/>
              </w:rPr>
              <w:t>Наименование</w:t>
            </w:r>
          </w:p>
        </w:tc>
        <w:tc>
          <w:tcPr>
            <w:tcW w:w="2866" w:type="dxa"/>
            <w:tcBorders>
              <w:top w:val="single" w:sz="4" w:space="0" w:color="auto"/>
              <w:left w:val="single" w:sz="4" w:space="0" w:color="auto"/>
              <w:bottom w:val="single" w:sz="4" w:space="0" w:color="auto"/>
              <w:right w:val="single" w:sz="4" w:space="0" w:color="auto"/>
            </w:tcBorders>
            <w:hideMark/>
          </w:tcPr>
          <w:p w:rsidR="00760A99" w:rsidRDefault="00760A99">
            <w:pPr>
              <w:jc w:val="center"/>
              <w:rPr>
                <w:rStyle w:val="c3"/>
                <w:rFonts w:ascii="Times New Roman" w:hAnsi="Times New Roman" w:cs="Times New Roman"/>
                <w:b/>
                <w:color w:val="000000" w:themeColor="text1"/>
                <w:sz w:val="24"/>
              </w:rPr>
            </w:pPr>
            <w:r>
              <w:rPr>
                <w:rStyle w:val="c3"/>
                <w:rFonts w:ascii="Times New Roman" w:hAnsi="Times New Roman" w:cs="Times New Roman"/>
                <w:b/>
                <w:color w:val="000000" w:themeColor="text1"/>
                <w:sz w:val="24"/>
              </w:rPr>
              <w:t>Обозначение</w:t>
            </w:r>
          </w:p>
        </w:tc>
        <w:tc>
          <w:tcPr>
            <w:tcW w:w="3415" w:type="dxa"/>
            <w:tcBorders>
              <w:top w:val="single" w:sz="4" w:space="0" w:color="auto"/>
              <w:left w:val="single" w:sz="4" w:space="0" w:color="auto"/>
              <w:bottom w:val="single" w:sz="4" w:space="0" w:color="auto"/>
              <w:right w:val="single" w:sz="4" w:space="0" w:color="auto"/>
            </w:tcBorders>
            <w:hideMark/>
          </w:tcPr>
          <w:p w:rsidR="00760A99" w:rsidRDefault="00760A99">
            <w:pPr>
              <w:jc w:val="center"/>
              <w:rPr>
                <w:rStyle w:val="c3"/>
                <w:rFonts w:ascii="Times New Roman" w:hAnsi="Times New Roman" w:cs="Times New Roman"/>
                <w:b/>
                <w:color w:val="000000" w:themeColor="text1"/>
                <w:sz w:val="24"/>
              </w:rPr>
            </w:pPr>
            <w:r>
              <w:rPr>
                <w:rStyle w:val="c3"/>
                <w:rFonts w:ascii="Times New Roman" w:hAnsi="Times New Roman" w:cs="Times New Roman"/>
                <w:b/>
                <w:color w:val="000000" w:themeColor="text1"/>
                <w:sz w:val="24"/>
              </w:rPr>
              <w:t>Функции</w:t>
            </w:r>
          </w:p>
        </w:tc>
      </w:tr>
      <w:tr w:rsidR="00760A99" w:rsidTr="00760A99">
        <w:tc>
          <w:tcPr>
            <w:tcW w:w="3290" w:type="dxa"/>
            <w:tcBorders>
              <w:top w:val="single" w:sz="4" w:space="0" w:color="auto"/>
              <w:left w:val="single" w:sz="4" w:space="0" w:color="auto"/>
              <w:bottom w:val="single" w:sz="4" w:space="0" w:color="auto"/>
              <w:right w:val="single" w:sz="4" w:space="0" w:color="auto"/>
            </w:tcBorders>
          </w:tcPr>
          <w:p w:rsidR="00760A99" w:rsidRDefault="00760A99">
            <w:pPr>
              <w:rPr>
                <w:rStyle w:val="c3"/>
                <w:rFonts w:ascii="Times New Roman" w:hAnsi="Times New Roman" w:cs="Times New Roman"/>
                <w:color w:val="000000" w:themeColor="text1"/>
                <w:sz w:val="24"/>
              </w:rPr>
            </w:pPr>
          </w:p>
        </w:tc>
        <w:tc>
          <w:tcPr>
            <w:tcW w:w="2866" w:type="dxa"/>
            <w:tcBorders>
              <w:top w:val="single" w:sz="4" w:space="0" w:color="auto"/>
              <w:left w:val="single" w:sz="4" w:space="0" w:color="auto"/>
              <w:bottom w:val="single" w:sz="4" w:space="0" w:color="auto"/>
              <w:right w:val="single" w:sz="4" w:space="0" w:color="auto"/>
            </w:tcBorders>
          </w:tcPr>
          <w:p w:rsidR="00760A99" w:rsidRDefault="00760A99">
            <w:pPr>
              <w:rPr>
                <w:rStyle w:val="c3"/>
                <w:rFonts w:ascii="Times New Roman" w:hAnsi="Times New Roman" w:cs="Times New Roman"/>
                <w:color w:val="000000" w:themeColor="text1"/>
                <w:sz w:val="24"/>
              </w:rPr>
            </w:pPr>
          </w:p>
        </w:tc>
        <w:tc>
          <w:tcPr>
            <w:tcW w:w="3415" w:type="dxa"/>
            <w:tcBorders>
              <w:top w:val="single" w:sz="4" w:space="0" w:color="auto"/>
              <w:left w:val="single" w:sz="4" w:space="0" w:color="auto"/>
              <w:bottom w:val="single" w:sz="4" w:space="0" w:color="auto"/>
              <w:right w:val="single" w:sz="4" w:space="0" w:color="auto"/>
            </w:tcBorders>
          </w:tcPr>
          <w:p w:rsidR="00760A99" w:rsidRDefault="00760A99">
            <w:pPr>
              <w:rPr>
                <w:rStyle w:val="c3"/>
                <w:rFonts w:ascii="Times New Roman" w:hAnsi="Times New Roman" w:cs="Times New Roman"/>
                <w:color w:val="000000" w:themeColor="text1"/>
                <w:sz w:val="24"/>
              </w:rPr>
            </w:pPr>
          </w:p>
        </w:tc>
      </w:tr>
    </w:tbl>
    <w:p w:rsidR="00760A99" w:rsidRDefault="00760A99" w:rsidP="00760A99">
      <w:pPr>
        <w:rPr>
          <w:rStyle w:val="c3"/>
          <w:rFonts w:ascii="Times New Roman" w:hAnsi="Times New Roman" w:cs="Times New Roman"/>
          <w:color w:val="000000" w:themeColor="text1"/>
          <w:sz w:val="24"/>
          <w:lang w:eastAsia="en-US"/>
        </w:rPr>
      </w:pPr>
    </w:p>
    <w:p w:rsidR="00760A99" w:rsidRDefault="00760A99" w:rsidP="00760A99">
      <w:pPr>
        <w:rPr>
          <w:rFonts w:ascii="Times New Roman" w:hAnsi="Times New Roman" w:cs="Times New Roman"/>
          <w:b/>
          <w:sz w:val="24"/>
        </w:rPr>
      </w:pPr>
    </w:p>
    <w:p w:rsidR="00760A99" w:rsidRDefault="00760A99" w:rsidP="00760A99">
      <w:pPr>
        <w:jc w:val="center"/>
        <w:rPr>
          <w:rFonts w:ascii="Times New Roman" w:hAnsi="Times New Roman" w:cs="Times New Roman"/>
          <w:b/>
          <w:sz w:val="24"/>
        </w:rPr>
      </w:pPr>
      <w:r>
        <w:rPr>
          <w:rFonts w:ascii="Times New Roman" w:hAnsi="Times New Roman" w:cs="Times New Roman"/>
          <w:b/>
          <w:sz w:val="24"/>
        </w:rPr>
        <w:t>Самостоятельная работа № 4.</w:t>
      </w:r>
    </w:p>
    <w:p w:rsidR="00760A99" w:rsidRDefault="00760A99" w:rsidP="00760A99">
      <w:pPr>
        <w:jc w:val="center"/>
        <w:rPr>
          <w:rFonts w:ascii="Times New Roman" w:hAnsi="Times New Roman" w:cs="Times New Roman"/>
          <w:b/>
          <w:sz w:val="24"/>
        </w:rPr>
      </w:pPr>
      <w:r>
        <w:rPr>
          <w:rFonts w:ascii="Times New Roman" w:hAnsi="Times New Roman" w:cs="Times New Roman"/>
          <w:b/>
          <w:sz w:val="24"/>
        </w:rPr>
        <w:t>Тема: «Решение задач по созданию блок-схем, содержащих основные алгоритмические конструкции».</w:t>
      </w:r>
    </w:p>
    <w:p w:rsidR="00760A99" w:rsidRPr="00A641CD" w:rsidRDefault="00760A99" w:rsidP="00760A99">
      <w:pPr>
        <w:jc w:val="both"/>
        <w:rPr>
          <w:rStyle w:val="c3"/>
          <w:rFonts w:ascii="Times New Roman" w:hAnsi="Times New Roman" w:cs="Times New Roman"/>
          <w:color w:val="000000" w:themeColor="text1"/>
          <w:sz w:val="24"/>
          <w:u w:val="single"/>
        </w:rPr>
      </w:pPr>
      <w:r w:rsidRPr="00A641CD">
        <w:rPr>
          <w:rStyle w:val="c3"/>
          <w:rFonts w:ascii="Times New Roman" w:hAnsi="Times New Roman" w:cs="Times New Roman"/>
          <w:color w:val="000000" w:themeColor="text1"/>
          <w:sz w:val="24"/>
          <w:u w:val="single"/>
        </w:rPr>
        <w:t>Задание 1. Составьте блок схемы к решению задач.</w:t>
      </w:r>
    </w:p>
    <w:p w:rsidR="00760A99" w:rsidRDefault="00760A99" w:rsidP="00760A99">
      <w:pPr>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Прочитайте задачу, составьте блок-схему решения задачи, решите задачу.</w:t>
      </w:r>
    </w:p>
    <w:p w:rsidR="00760A99" w:rsidRDefault="00760A99" w:rsidP="007A68F1">
      <w:pPr>
        <w:pStyle w:val="af"/>
        <w:widowControl/>
        <w:numPr>
          <w:ilvl w:val="1"/>
          <w:numId w:val="85"/>
        </w:numPr>
        <w:suppressAutoHyphens w:val="0"/>
        <w:contextualSpacing/>
        <w:rPr>
          <w:rStyle w:val="c3"/>
          <w:rFonts w:ascii="Times New Roman" w:hAnsi="Times New Roman" w:cs="Times New Roman"/>
          <w:color w:val="000000" w:themeColor="text1"/>
          <w:sz w:val="24"/>
          <w:szCs w:val="24"/>
        </w:rPr>
      </w:pPr>
      <w:r>
        <w:rPr>
          <w:rStyle w:val="c3"/>
          <w:rFonts w:ascii="Times New Roman" w:hAnsi="Times New Roman" w:cs="Times New Roman"/>
          <w:color w:val="000000" w:themeColor="text1"/>
          <w:sz w:val="24"/>
          <w:szCs w:val="24"/>
        </w:rPr>
        <w:t>Составьте алгоритм нахождения суммы двух чисел (</w:t>
      </w:r>
      <w:r>
        <w:rPr>
          <w:rStyle w:val="c3"/>
          <w:rFonts w:ascii="Times New Roman" w:hAnsi="Times New Roman" w:cs="Times New Roman"/>
          <w:color w:val="000000" w:themeColor="text1"/>
          <w:sz w:val="24"/>
          <w:szCs w:val="24"/>
          <w:lang w:val="en-US"/>
        </w:rPr>
        <w:t>a</w:t>
      </w:r>
      <w:r>
        <w:rPr>
          <w:rStyle w:val="c3"/>
          <w:rFonts w:ascii="Times New Roman" w:hAnsi="Times New Roman" w:cs="Times New Roman"/>
          <w:color w:val="000000" w:themeColor="text1"/>
          <w:sz w:val="24"/>
          <w:szCs w:val="24"/>
        </w:rPr>
        <w:t>,b).</w:t>
      </w:r>
    </w:p>
    <w:p w:rsidR="00760A99" w:rsidRDefault="00760A99" w:rsidP="007A68F1">
      <w:pPr>
        <w:pStyle w:val="af"/>
        <w:widowControl/>
        <w:numPr>
          <w:ilvl w:val="1"/>
          <w:numId w:val="85"/>
        </w:numPr>
        <w:suppressAutoHyphens w:val="0"/>
        <w:contextualSpacing/>
      </w:pPr>
      <w:r>
        <w:rPr>
          <w:rFonts w:ascii="Georgia" w:hAnsi="Georgia"/>
          <w:color w:val="000000"/>
          <w:shd w:val="clear" w:color="auto" w:fill="FFFFFF"/>
        </w:rPr>
        <w:t>Алгоритм вычисления значения выражения K=3b*6а.</w:t>
      </w:r>
    </w:p>
    <w:p w:rsidR="00760A99" w:rsidRDefault="00760A99" w:rsidP="007A68F1">
      <w:pPr>
        <w:pStyle w:val="af"/>
        <w:widowControl/>
        <w:numPr>
          <w:ilvl w:val="1"/>
          <w:numId w:val="85"/>
        </w:numPr>
        <w:suppressAutoHyphens w:val="0"/>
        <w:contextualSpacing/>
        <w:rPr>
          <w:rFonts w:ascii="Times New Roman" w:hAnsi="Times New Roman" w:cs="Times New Roman"/>
          <w:color w:val="000000" w:themeColor="text1"/>
          <w:sz w:val="24"/>
          <w:szCs w:val="24"/>
        </w:rPr>
      </w:pPr>
      <w:r>
        <w:rPr>
          <w:rFonts w:ascii="Georgia" w:hAnsi="Georgia"/>
          <w:color w:val="000000"/>
          <w:shd w:val="clear" w:color="auto" w:fill="FFFFFF"/>
        </w:rPr>
        <w:t>Алгоритм, определяющий, пройдет ли график функции y=3x+4 через точку с координатами x1,y1.</w:t>
      </w:r>
    </w:p>
    <w:p w:rsidR="00760A99" w:rsidRDefault="00760A99" w:rsidP="007A68F1">
      <w:pPr>
        <w:pStyle w:val="af"/>
        <w:widowControl/>
        <w:numPr>
          <w:ilvl w:val="1"/>
          <w:numId w:val="85"/>
        </w:numPr>
        <w:suppressAutoHyphens w:val="0"/>
        <w:contextualSpacing/>
        <w:rPr>
          <w:rFonts w:ascii="Times New Roman" w:hAnsi="Times New Roman" w:cs="Times New Roman"/>
          <w:color w:val="000000" w:themeColor="text1"/>
          <w:sz w:val="24"/>
          <w:szCs w:val="24"/>
        </w:rPr>
      </w:pPr>
      <w:r>
        <w:rPr>
          <w:rFonts w:ascii="Georgia" w:hAnsi="Georgia"/>
          <w:color w:val="000000"/>
          <w:shd w:val="clear" w:color="auto" w:fill="FFFFFF"/>
        </w:rPr>
        <w:t>Алгоритм, определяющий факториал натурального числа n.</w:t>
      </w:r>
    </w:p>
    <w:p w:rsidR="00760A99" w:rsidRDefault="00760A99" w:rsidP="00760A99">
      <w:pPr>
        <w:jc w:val="center"/>
        <w:rPr>
          <w:rFonts w:ascii="Times New Roman" w:hAnsi="Times New Roman" w:cs="Times New Roman"/>
          <w:b/>
          <w:sz w:val="24"/>
        </w:rPr>
      </w:pPr>
      <w:r>
        <w:rPr>
          <w:rFonts w:ascii="Times New Roman" w:hAnsi="Times New Roman" w:cs="Times New Roman"/>
          <w:b/>
          <w:sz w:val="24"/>
        </w:rPr>
        <w:t>Самостоятельная работа № 5.</w:t>
      </w:r>
    </w:p>
    <w:p w:rsidR="00760A99" w:rsidRPr="00A641CD" w:rsidRDefault="00760A99" w:rsidP="00A641CD">
      <w:pPr>
        <w:jc w:val="center"/>
        <w:rPr>
          <w:rFonts w:ascii="Times New Roman" w:hAnsi="Times New Roman" w:cs="Times New Roman"/>
          <w:b/>
          <w:sz w:val="24"/>
        </w:rPr>
      </w:pPr>
      <w:r>
        <w:rPr>
          <w:rFonts w:ascii="Times New Roman" w:hAnsi="Times New Roman" w:cs="Times New Roman"/>
          <w:b/>
          <w:sz w:val="24"/>
        </w:rPr>
        <w:t>Тема: «Подготовка сообщения (презентации) по теме «Различные типы алгоритмов: точные, приближенные вероятностные, эвристические и алгоритмы реального времени».</w:t>
      </w:r>
    </w:p>
    <w:p w:rsidR="00760A99" w:rsidRDefault="00760A99" w:rsidP="00760A99">
      <w:pPr>
        <w:jc w:val="both"/>
        <w:rPr>
          <w:rStyle w:val="c3"/>
          <w:color w:val="000000" w:themeColor="text1"/>
        </w:rPr>
      </w:pPr>
      <w:r w:rsidRPr="00A641CD">
        <w:rPr>
          <w:rStyle w:val="c3"/>
          <w:rFonts w:ascii="Times New Roman" w:hAnsi="Times New Roman" w:cs="Times New Roman"/>
          <w:color w:val="000000" w:themeColor="text1"/>
          <w:sz w:val="24"/>
          <w:u w:val="single"/>
        </w:rPr>
        <w:lastRenderedPageBreak/>
        <w:t>Задание 1.</w:t>
      </w:r>
      <w:r>
        <w:rPr>
          <w:rStyle w:val="c3"/>
          <w:rFonts w:ascii="Times New Roman" w:hAnsi="Times New Roman" w:cs="Times New Roman"/>
          <w:color w:val="000000" w:themeColor="text1"/>
          <w:sz w:val="24"/>
        </w:rPr>
        <w:t xml:space="preserve"> Подготовьте сообщение (презентацию) по теме: теме «Различные типы алгоритмов: точные, приближенные вероятностные, эвристические и алгоритмы реального времени».</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В ходе подготовки сообщения (презентации), постарайтесь ответить на следующие вопросы:</w:t>
      </w:r>
    </w:p>
    <w:p w:rsidR="00760A99" w:rsidRDefault="00760A99" w:rsidP="007A68F1">
      <w:pPr>
        <w:pStyle w:val="af"/>
        <w:widowControl/>
        <w:numPr>
          <w:ilvl w:val="0"/>
          <w:numId w:val="87"/>
        </w:numPr>
        <w:suppressAutoHyphens w:val="0"/>
        <w:contextualSpacing/>
        <w:jc w:val="both"/>
      </w:pPr>
      <w:r>
        <w:rPr>
          <w:rFonts w:ascii="Times New Roman" w:hAnsi="Times New Roman" w:cs="Times New Roman"/>
          <w:sz w:val="24"/>
          <w:szCs w:val="24"/>
        </w:rPr>
        <w:t>Что такое алгоритм?</w:t>
      </w:r>
    </w:p>
    <w:p w:rsidR="00760A99" w:rsidRDefault="00760A99" w:rsidP="007A68F1">
      <w:pPr>
        <w:pStyle w:val="af"/>
        <w:widowControl/>
        <w:numPr>
          <w:ilvl w:val="0"/>
          <w:numId w:val="87"/>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Какие типы алгоритмов существуют?</w:t>
      </w:r>
    </w:p>
    <w:p w:rsidR="00760A99" w:rsidRDefault="00760A99" w:rsidP="007A68F1">
      <w:pPr>
        <w:pStyle w:val="af"/>
        <w:widowControl/>
        <w:numPr>
          <w:ilvl w:val="0"/>
          <w:numId w:val="87"/>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Раскройте понятие точных алгоритмов?</w:t>
      </w:r>
    </w:p>
    <w:p w:rsidR="00760A99" w:rsidRDefault="00760A99" w:rsidP="007A68F1">
      <w:pPr>
        <w:pStyle w:val="af"/>
        <w:widowControl/>
        <w:numPr>
          <w:ilvl w:val="0"/>
          <w:numId w:val="87"/>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Раскройте понятие приближенных алгоритмов?</w:t>
      </w:r>
    </w:p>
    <w:p w:rsidR="00760A99" w:rsidRDefault="00760A99" w:rsidP="007A68F1">
      <w:pPr>
        <w:pStyle w:val="af"/>
        <w:widowControl/>
        <w:numPr>
          <w:ilvl w:val="0"/>
          <w:numId w:val="87"/>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Раскройте понятие вероятностных алгоритмов?</w:t>
      </w:r>
    </w:p>
    <w:p w:rsidR="00760A99" w:rsidRDefault="00760A99" w:rsidP="007A68F1">
      <w:pPr>
        <w:pStyle w:val="af"/>
        <w:widowControl/>
        <w:numPr>
          <w:ilvl w:val="0"/>
          <w:numId w:val="87"/>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Раскройте понятие эвристических алгоритмов?</w:t>
      </w:r>
    </w:p>
    <w:p w:rsidR="00760A99" w:rsidRDefault="00760A99" w:rsidP="007A68F1">
      <w:pPr>
        <w:pStyle w:val="af"/>
        <w:widowControl/>
        <w:numPr>
          <w:ilvl w:val="0"/>
          <w:numId w:val="87"/>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Раскройте понятие алгоритмов реального времени?</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eastAsia="Times New Roman" w:hAnsi="Liberation Serif" w:cs="Times New Roman"/>
          <w:b/>
          <w:color w:val="000000"/>
          <w:sz w:val="24"/>
          <w:lang w:eastAsia="ru-RU"/>
        </w:rPr>
        <w:t>Самостоятельная работа № 6.</w:t>
      </w:r>
    </w:p>
    <w:p w:rsidR="00760A99" w:rsidRDefault="00760A99" w:rsidP="00A641CD">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«Подготовка сообщения (презентации) по теме «Жизнь и научная деятельность Поста».</w:t>
      </w:r>
    </w:p>
    <w:p w:rsidR="00A641CD" w:rsidRPr="00A641CD" w:rsidRDefault="00A641CD" w:rsidP="00A641CD">
      <w:pPr>
        <w:suppressLineNumbers/>
        <w:snapToGrid w:val="0"/>
        <w:spacing w:line="100" w:lineRule="atLeast"/>
        <w:ind w:left="417"/>
        <w:jc w:val="center"/>
        <w:rPr>
          <w:rFonts w:ascii="Liberation Serif" w:hAnsi="Liberation Serif" w:cs="Times New Roman"/>
          <w:b/>
          <w:color w:val="000000"/>
          <w:sz w:val="24"/>
        </w:rPr>
      </w:pPr>
    </w:p>
    <w:p w:rsidR="00760A99" w:rsidRDefault="00760A99" w:rsidP="00760A99">
      <w:pPr>
        <w:jc w:val="both"/>
        <w:rPr>
          <w:rStyle w:val="c3"/>
          <w:color w:val="000000" w:themeColor="text1"/>
        </w:rPr>
      </w:pPr>
      <w:r>
        <w:rPr>
          <w:rStyle w:val="c3"/>
          <w:rFonts w:ascii="Times New Roman" w:hAnsi="Times New Roman" w:cs="Times New Roman"/>
          <w:color w:val="000000" w:themeColor="text1"/>
          <w:sz w:val="24"/>
        </w:rPr>
        <w:t>Задание 1. Подготовьте сообщение (презентацию) по теме: «Жизнь и научная деятельность Поста»</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В ходе подготовки сообщения (презентации), постарайтесь ответить на следующие вопросы:</w:t>
      </w:r>
    </w:p>
    <w:p w:rsidR="00760A99" w:rsidRDefault="00760A99" w:rsidP="007A68F1">
      <w:pPr>
        <w:pStyle w:val="af"/>
        <w:widowControl/>
        <w:numPr>
          <w:ilvl w:val="0"/>
          <w:numId w:val="89"/>
        </w:numPr>
        <w:suppressAutoHyphens w:val="0"/>
        <w:contextualSpacing/>
        <w:jc w:val="both"/>
      </w:pPr>
      <w:r>
        <w:rPr>
          <w:rFonts w:ascii="Times New Roman" w:hAnsi="Times New Roman" w:cs="Times New Roman"/>
          <w:sz w:val="24"/>
          <w:szCs w:val="24"/>
        </w:rPr>
        <w:t>Биография.</w:t>
      </w:r>
    </w:p>
    <w:p w:rsidR="00760A99" w:rsidRDefault="00760A99" w:rsidP="007A68F1">
      <w:pPr>
        <w:pStyle w:val="af"/>
        <w:widowControl/>
        <w:numPr>
          <w:ilvl w:val="0"/>
          <w:numId w:val="89"/>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Научная деятельность.</w:t>
      </w:r>
    </w:p>
    <w:p w:rsidR="00760A99" w:rsidRDefault="00760A99" w:rsidP="007A68F1">
      <w:pPr>
        <w:pStyle w:val="af"/>
        <w:widowControl/>
        <w:numPr>
          <w:ilvl w:val="0"/>
          <w:numId w:val="89"/>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Вклад в мировую науку.</w:t>
      </w:r>
    </w:p>
    <w:p w:rsidR="00760A99" w:rsidRDefault="00760A99" w:rsidP="007A68F1">
      <w:pPr>
        <w:pStyle w:val="af"/>
        <w:widowControl/>
        <w:numPr>
          <w:ilvl w:val="0"/>
          <w:numId w:val="89"/>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Сочинения, труды.</w:t>
      </w:r>
    </w:p>
    <w:p w:rsidR="00760A99" w:rsidRDefault="00760A99" w:rsidP="00760A99">
      <w:pPr>
        <w:suppressLineNumbers/>
        <w:snapToGrid w:val="0"/>
        <w:spacing w:line="100" w:lineRule="atLeast"/>
        <w:ind w:left="417"/>
        <w:jc w:val="center"/>
        <w:rPr>
          <w:rFonts w:ascii="Liberation Serif" w:eastAsiaTheme="minorHAnsi" w:hAnsi="Liberation Serif" w:cs="Times New Roman"/>
          <w:b/>
          <w:color w:val="000000"/>
          <w:sz w:val="24"/>
          <w:lang w:eastAsia="en-US"/>
        </w:rPr>
      </w:pPr>
      <w:r>
        <w:rPr>
          <w:rFonts w:ascii="Liberation Serif" w:eastAsia="Times New Roman" w:hAnsi="Liberation Serif" w:cs="Times New Roman"/>
          <w:b/>
          <w:color w:val="000000"/>
          <w:sz w:val="24"/>
          <w:lang w:eastAsia="ru-RU"/>
        </w:rPr>
        <w:t>Самостоятельная работа № 7.</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«Ознакомление с принципом работы программы – эмулятора машины Поста».</w:t>
      </w:r>
    </w:p>
    <w:p w:rsidR="00A641CD" w:rsidRDefault="00A641CD" w:rsidP="00760A99">
      <w:pPr>
        <w:spacing w:line="360" w:lineRule="auto"/>
        <w:ind w:firstLine="709"/>
        <w:jc w:val="both"/>
        <w:rPr>
          <w:rFonts w:ascii="Times New Roman" w:hAnsi="Times New Roman" w:cs="Times New Roman"/>
          <w:sz w:val="24"/>
        </w:rPr>
      </w:pPr>
    </w:p>
    <w:p w:rsidR="00760A99" w:rsidRDefault="00760A99" w:rsidP="00760A99">
      <w:pPr>
        <w:spacing w:line="360" w:lineRule="auto"/>
        <w:ind w:firstLine="709"/>
        <w:jc w:val="both"/>
        <w:rPr>
          <w:rStyle w:val="c3"/>
          <w:color w:val="000000" w:themeColor="text1"/>
          <w:u w:val="single"/>
        </w:rPr>
      </w:pPr>
      <w:r>
        <w:rPr>
          <w:rStyle w:val="c3"/>
          <w:rFonts w:ascii="Times New Roman" w:hAnsi="Times New Roman" w:cs="Times New Roman"/>
          <w:color w:val="000000" w:themeColor="text1"/>
          <w:sz w:val="24"/>
          <w:u w:val="single"/>
        </w:rPr>
        <w:t>Задание 1. Познакомьтесь с принципами составления задач для машины Поста. Ответьте в тетради на следующие вопросы.</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1.Опишите, из чего состоит машина Поста?</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2.Какие есть команды в машине Поста?</w:t>
      </w:r>
    </w:p>
    <w:p w:rsidR="00760A99" w:rsidRDefault="00760A99" w:rsidP="00760A99">
      <w:pPr>
        <w:spacing w:line="360" w:lineRule="auto"/>
        <w:ind w:firstLine="709"/>
        <w:jc w:val="both"/>
      </w:pPr>
      <w:r>
        <w:rPr>
          <w:rStyle w:val="c3"/>
          <w:rFonts w:ascii="Times New Roman" w:hAnsi="Times New Roman" w:cs="Times New Roman"/>
          <w:color w:val="000000" w:themeColor="text1"/>
          <w:sz w:val="24"/>
        </w:rPr>
        <w:t>3.Опишите принцип работы машины Поста?</w:t>
      </w:r>
    </w:p>
    <w:p w:rsidR="00760A99" w:rsidRDefault="00760A99" w:rsidP="00760A99">
      <w:pPr>
        <w:rPr>
          <w:rFonts w:asciiTheme="minorHAnsi" w:hAnsiTheme="minorHAnsi" w:cstheme="minorBidi"/>
          <w:sz w:val="22"/>
          <w:szCs w:val="22"/>
        </w:rPr>
      </w:pP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eastAsia="Times New Roman" w:hAnsi="Liberation Serif" w:cs="Times New Roman"/>
          <w:b/>
          <w:color w:val="000000"/>
          <w:sz w:val="24"/>
          <w:lang w:eastAsia="ru-RU"/>
        </w:rPr>
        <w:t>Самостоятельная работа № 8.</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«Подготовка сообщения по теме «Жизнь и научная деятельность Тьюринга»</w:t>
      </w:r>
    </w:p>
    <w:p w:rsidR="00A641CD" w:rsidRDefault="00A641CD" w:rsidP="00760A99">
      <w:pPr>
        <w:jc w:val="both"/>
        <w:rPr>
          <w:rFonts w:ascii="Times New Roman" w:hAnsi="Times New Roman" w:cs="Times New Roman"/>
          <w:sz w:val="24"/>
        </w:rPr>
      </w:pP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Задание 1. Подготовьте сообщение (презентацию) по теме: «Жизнь и научная деятельность Тьюринга»</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В ходе подготовки сообщения, постарайтесь ответить на следующие вопросы:</w:t>
      </w:r>
    </w:p>
    <w:p w:rsidR="00760A99" w:rsidRDefault="00760A99" w:rsidP="007A68F1">
      <w:pPr>
        <w:pStyle w:val="af"/>
        <w:widowControl/>
        <w:numPr>
          <w:ilvl w:val="0"/>
          <w:numId w:val="92"/>
        </w:numPr>
        <w:suppressAutoHyphens w:val="0"/>
        <w:contextualSpacing/>
        <w:jc w:val="both"/>
      </w:pPr>
      <w:r>
        <w:rPr>
          <w:rFonts w:ascii="Times New Roman" w:hAnsi="Times New Roman" w:cs="Times New Roman"/>
          <w:sz w:val="24"/>
          <w:szCs w:val="24"/>
        </w:rPr>
        <w:t>Биография.</w:t>
      </w:r>
    </w:p>
    <w:p w:rsidR="00760A99" w:rsidRDefault="00760A99" w:rsidP="007A68F1">
      <w:pPr>
        <w:pStyle w:val="af"/>
        <w:widowControl/>
        <w:numPr>
          <w:ilvl w:val="0"/>
          <w:numId w:val="92"/>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Научная деятельность.</w:t>
      </w:r>
    </w:p>
    <w:p w:rsidR="00760A99" w:rsidRDefault="00760A99" w:rsidP="007A68F1">
      <w:pPr>
        <w:pStyle w:val="af"/>
        <w:widowControl/>
        <w:numPr>
          <w:ilvl w:val="0"/>
          <w:numId w:val="92"/>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Вклад в мировую науку.</w:t>
      </w:r>
    </w:p>
    <w:p w:rsidR="00760A99" w:rsidRDefault="00760A99" w:rsidP="007A68F1">
      <w:pPr>
        <w:pStyle w:val="af"/>
        <w:widowControl/>
        <w:numPr>
          <w:ilvl w:val="0"/>
          <w:numId w:val="92"/>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Сочинения, труды.</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eastAsia="Times New Roman" w:hAnsi="Liberation Serif" w:cs="Times New Roman"/>
          <w:b/>
          <w:color w:val="000000"/>
          <w:sz w:val="24"/>
          <w:lang w:eastAsia="ru-RU"/>
        </w:rPr>
        <w:t>Самостоятельная работа № 9.</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 xml:space="preserve">Тема: «Ознакомление с принципом работы программы-эмулятора машины </w:t>
      </w:r>
      <w:r>
        <w:rPr>
          <w:rFonts w:ascii="Liberation Serif" w:hAnsi="Liberation Serif" w:cs="Times New Roman"/>
          <w:b/>
          <w:color w:val="000000"/>
          <w:sz w:val="24"/>
        </w:rPr>
        <w:lastRenderedPageBreak/>
        <w:t>Тьюринга».</w:t>
      </w:r>
    </w:p>
    <w:p w:rsidR="00760A99" w:rsidRDefault="00760A99" w:rsidP="00760A99">
      <w:pPr>
        <w:spacing w:line="360" w:lineRule="auto"/>
        <w:ind w:firstLine="709"/>
        <w:jc w:val="both"/>
        <w:rPr>
          <w:rStyle w:val="c3"/>
          <w:color w:val="000000" w:themeColor="text1"/>
          <w:u w:val="single"/>
        </w:rPr>
      </w:pPr>
      <w:r>
        <w:rPr>
          <w:rStyle w:val="c3"/>
          <w:rFonts w:ascii="Times New Roman" w:hAnsi="Times New Roman" w:cs="Times New Roman"/>
          <w:color w:val="000000" w:themeColor="text1"/>
          <w:sz w:val="24"/>
          <w:u w:val="single"/>
        </w:rPr>
        <w:t>Задание 1. Познакомьтесь с принципами составления задач для машины Тьюринга. Ответьте в тетради на следующие вопросы.</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1.Опишите, из чего состоит машина Тьюринга?</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2.Какие есть команды в машине Тьюринга?</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3.Опишите принцип работы машины Тьюринга?</w:t>
      </w:r>
    </w:p>
    <w:p w:rsidR="00760A99" w:rsidRDefault="00760A99" w:rsidP="00760A99">
      <w:pPr>
        <w:suppressLineNumbers/>
        <w:snapToGrid w:val="0"/>
        <w:spacing w:line="100" w:lineRule="atLeast"/>
        <w:ind w:left="417"/>
        <w:jc w:val="center"/>
        <w:rPr>
          <w:rFonts w:ascii="Liberation Serif" w:eastAsiaTheme="minorHAnsi" w:hAnsi="Liberation Serif" w:cs="Times New Roman"/>
          <w:b/>
          <w:color w:val="000000"/>
          <w:sz w:val="24"/>
          <w:lang w:eastAsia="en-US"/>
        </w:rPr>
      </w:pPr>
      <w:r>
        <w:rPr>
          <w:rFonts w:ascii="Liberation Serif" w:eastAsia="Times New Roman" w:hAnsi="Liberation Serif" w:cs="Times New Roman"/>
          <w:b/>
          <w:color w:val="000000"/>
          <w:sz w:val="24"/>
          <w:lang w:eastAsia="ru-RU"/>
        </w:rPr>
        <w:t>Самостоятельная работа № 10.</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«Решение задач на создание программ для машины Тьюринга».</w:t>
      </w:r>
    </w:p>
    <w:p w:rsidR="00A641CD" w:rsidRDefault="00A641CD" w:rsidP="00760A99">
      <w:pPr>
        <w:spacing w:line="360" w:lineRule="auto"/>
        <w:ind w:firstLine="709"/>
        <w:jc w:val="both"/>
        <w:rPr>
          <w:rFonts w:ascii="Times New Roman" w:hAnsi="Times New Roman" w:cs="Times New Roman"/>
          <w:sz w:val="24"/>
        </w:rPr>
      </w:pP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Задание 1. Составьте программы решения задач для машины Тьюринга.</w:t>
      </w:r>
    </w:p>
    <w:p w:rsidR="00760A99" w:rsidRDefault="00760A99" w:rsidP="007A68F1">
      <w:pPr>
        <w:pStyle w:val="af"/>
        <w:widowControl/>
        <w:numPr>
          <w:ilvl w:val="0"/>
          <w:numId w:val="95"/>
        </w:numPr>
        <w:suppressAutoHyphens w:val="0"/>
        <w:spacing w:after="360" w:line="300" w:lineRule="atLeast"/>
        <w:contextualSpacing/>
        <w:jc w:val="both"/>
        <w:textAlignment w:val="baseline"/>
        <w:rPr>
          <w:rFonts w:eastAsia="Times New Roman"/>
          <w:color w:val="000000"/>
          <w:lang w:eastAsia="ru-RU"/>
        </w:rPr>
      </w:pPr>
      <w:r>
        <w:rPr>
          <w:rFonts w:ascii="Times New Roman" w:eastAsia="Times New Roman" w:hAnsi="Times New Roman" w:cs="Times New Roman"/>
          <w:color w:val="000000"/>
          <w:sz w:val="24"/>
          <w:szCs w:val="24"/>
          <w:lang w:eastAsia="ru-RU"/>
        </w:rPr>
        <w:t>Пусть A={0, 1, _}. На ленте в ячейках находятся символы из алфавита в следующем порядке 0011011. каретка находится над первым символом. Необходимо составить программу, которая заменит 0 на 1, 1 на 0 и вернет каретку в первоначальное положение.</w:t>
      </w:r>
    </w:p>
    <w:p w:rsidR="00760A99" w:rsidRDefault="00760A99" w:rsidP="007A68F1">
      <w:pPr>
        <w:pStyle w:val="af"/>
        <w:widowControl/>
        <w:numPr>
          <w:ilvl w:val="0"/>
          <w:numId w:val="95"/>
        </w:numPr>
        <w:suppressAutoHyphens w:val="0"/>
        <w:spacing w:after="0" w:line="240" w:lineRule="auto"/>
        <w:ind w:left="0" w:firstLine="777"/>
        <w:contextualSpacing/>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Дано: конечная последовательность 0 и 1 (001101011101). Необходимо выписать их после данной последовательности, через пустую ячейку, а в данной последовательности заменить их на 0.</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eastAsia="Times New Roman" w:hAnsi="Liberation Serif" w:cs="Times New Roman"/>
          <w:b/>
          <w:color w:val="000000"/>
          <w:sz w:val="24"/>
          <w:lang w:eastAsia="ru-RU"/>
        </w:rPr>
        <w:t>Самостоятельная работа № 11.</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«Ознакомление с принципом работы программы-эмулятора нормальных алгоритмов Маркова».</w:t>
      </w:r>
    </w:p>
    <w:p w:rsidR="00A641CD" w:rsidRDefault="00A641CD" w:rsidP="00760A99">
      <w:pPr>
        <w:spacing w:line="360" w:lineRule="auto"/>
        <w:ind w:firstLine="709"/>
        <w:jc w:val="both"/>
        <w:rPr>
          <w:rFonts w:ascii="Times New Roman" w:hAnsi="Times New Roman" w:cs="Times New Roman"/>
          <w:sz w:val="24"/>
        </w:rPr>
      </w:pPr>
    </w:p>
    <w:p w:rsidR="00760A99" w:rsidRDefault="00760A99" w:rsidP="00760A99">
      <w:pPr>
        <w:spacing w:line="360" w:lineRule="auto"/>
        <w:ind w:firstLine="709"/>
        <w:jc w:val="both"/>
        <w:rPr>
          <w:rStyle w:val="c3"/>
          <w:color w:val="000000" w:themeColor="text1"/>
          <w:u w:val="single"/>
        </w:rPr>
      </w:pPr>
      <w:r>
        <w:rPr>
          <w:rStyle w:val="c3"/>
          <w:rFonts w:ascii="Times New Roman" w:hAnsi="Times New Roman" w:cs="Times New Roman"/>
          <w:color w:val="000000" w:themeColor="text1"/>
          <w:sz w:val="24"/>
          <w:u w:val="single"/>
        </w:rPr>
        <w:t>Задание 1. Познакомьтесь с принципами составления задач для нормальных алгоритмов Маркова. Ответьте в тетради на следующие вопросы.</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 xml:space="preserve">1.Опишите, из чего состоит </w:t>
      </w:r>
      <w:r>
        <w:rPr>
          <w:rFonts w:ascii="Times New Roman" w:hAnsi="Times New Roman" w:cs="Times New Roman"/>
          <w:sz w:val="24"/>
        </w:rPr>
        <w:t>программа-эмулятор нормальных алгоритмов Маркова?</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 xml:space="preserve">2.Какие есть команды в </w:t>
      </w:r>
      <w:r>
        <w:rPr>
          <w:rFonts w:ascii="Times New Roman" w:hAnsi="Times New Roman" w:cs="Times New Roman"/>
          <w:sz w:val="24"/>
        </w:rPr>
        <w:t>программе-эмуляторе нормальных алгоритмов Маркова</w:t>
      </w:r>
      <w:r>
        <w:rPr>
          <w:rStyle w:val="c3"/>
          <w:rFonts w:ascii="Times New Roman" w:hAnsi="Times New Roman" w:cs="Times New Roman"/>
          <w:color w:val="000000" w:themeColor="text1"/>
          <w:sz w:val="24"/>
        </w:rPr>
        <w:t>?</w:t>
      </w:r>
    </w:p>
    <w:p w:rsidR="00760A99" w:rsidRDefault="00760A99" w:rsidP="00760A99">
      <w:pPr>
        <w:spacing w:line="360" w:lineRule="auto"/>
        <w:ind w:firstLine="709"/>
        <w:jc w:val="both"/>
      </w:pPr>
      <w:r>
        <w:rPr>
          <w:rStyle w:val="c3"/>
          <w:rFonts w:ascii="Times New Roman" w:hAnsi="Times New Roman" w:cs="Times New Roman"/>
          <w:color w:val="000000" w:themeColor="text1"/>
          <w:sz w:val="24"/>
        </w:rPr>
        <w:t xml:space="preserve">3.Опишите принцип работы </w:t>
      </w:r>
      <w:r>
        <w:rPr>
          <w:rFonts w:ascii="Times New Roman" w:hAnsi="Times New Roman" w:cs="Times New Roman"/>
          <w:sz w:val="24"/>
        </w:rPr>
        <w:t xml:space="preserve">программы-эмулятора нормальных алгоритмов Маркова? </w:t>
      </w:r>
    </w:p>
    <w:p w:rsidR="00A641CD" w:rsidRDefault="00A641CD" w:rsidP="00760A99">
      <w:pPr>
        <w:suppressLineNumbers/>
        <w:snapToGrid w:val="0"/>
        <w:spacing w:line="100" w:lineRule="atLeast"/>
        <w:ind w:left="417"/>
        <w:jc w:val="center"/>
        <w:rPr>
          <w:rFonts w:ascii="Times New Roman" w:hAnsi="Times New Roman" w:cs="Times New Roman"/>
          <w:color w:val="000000" w:themeColor="text1"/>
          <w:sz w:val="24"/>
        </w:rPr>
      </w:pP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eastAsia="Times New Roman" w:hAnsi="Liberation Serif" w:cs="Times New Roman"/>
          <w:b/>
          <w:color w:val="000000"/>
          <w:sz w:val="24"/>
          <w:lang w:eastAsia="ru-RU"/>
        </w:rPr>
        <w:t>Самостоятельная работа № 12.</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«Подготовка сообщения на тему «Теория множеств»</w:t>
      </w:r>
    </w:p>
    <w:p w:rsidR="00A641CD" w:rsidRDefault="00A641CD" w:rsidP="00760A99">
      <w:pPr>
        <w:spacing w:line="360" w:lineRule="auto"/>
        <w:ind w:firstLine="709"/>
        <w:jc w:val="both"/>
        <w:rPr>
          <w:rStyle w:val="c3"/>
          <w:rFonts w:ascii="Times New Roman" w:hAnsi="Times New Roman" w:cs="Times New Roman"/>
          <w:color w:val="000000" w:themeColor="text1"/>
          <w:sz w:val="24"/>
          <w:u w:val="single"/>
        </w:rPr>
      </w:pP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Задание 1. Подготовьте сообщение на тему «Теория множеств»</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В ходе подготовки сообщения, постарайтесь ответить на следующие вопросы:</w:t>
      </w:r>
    </w:p>
    <w:p w:rsidR="00760A99" w:rsidRDefault="00760A99" w:rsidP="007A68F1">
      <w:pPr>
        <w:pStyle w:val="af"/>
        <w:widowControl/>
        <w:numPr>
          <w:ilvl w:val="0"/>
          <w:numId w:val="98"/>
        </w:numPr>
        <w:suppressAutoHyphens w:val="0"/>
        <w:contextualSpacing/>
        <w:jc w:val="both"/>
      </w:pPr>
      <w:r>
        <w:rPr>
          <w:rFonts w:ascii="Times New Roman" w:hAnsi="Times New Roman" w:cs="Times New Roman"/>
          <w:sz w:val="24"/>
          <w:szCs w:val="24"/>
        </w:rPr>
        <w:t>Основные понятия теории множеств?</w:t>
      </w:r>
    </w:p>
    <w:p w:rsidR="00760A99" w:rsidRDefault="00760A99" w:rsidP="007A68F1">
      <w:pPr>
        <w:pStyle w:val="af"/>
        <w:widowControl/>
        <w:numPr>
          <w:ilvl w:val="0"/>
          <w:numId w:val="98"/>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Виды множеств?</w:t>
      </w:r>
    </w:p>
    <w:p w:rsidR="00760A99" w:rsidRDefault="00760A99" w:rsidP="007A68F1">
      <w:pPr>
        <w:pStyle w:val="af"/>
        <w:widowControl/>
        <w:numPr>
          <w:ilvl w:val="0"/>
          <w:numId w:val="98"/>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Операции над множествами?</w:t>
      </w:r>
    </w:p>
    <w:p w:rsidR="00760A99" w:rsidRDefault="00760A99" w:rsidP="007A68F1">
      <w:pPr>
        <w:pStyle w:val="af"/>
        <w:widowControl/>
        <w:numPr>
          <w:ilvl w:val="0"/>
          <w:numId w:val="98"/>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Способы задания множеств?</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eastAsia="Times New Roman" w:hAnsi="Liberation Serif" w:cs="Times New Roman"/>
          <w:b/>
          <w:color w:val="000000"/>
          <w:sz w:val="24"/>
          <w:lang w:eastAsia="ru-RU"/>
        </w:rPr>
        <w:t>Самостоятельная работа № 13.</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«Решение задач по теме «Способы задания множеств. Операции над множествами».</w:t>
      </w: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Задание 1. Решите задачи:</w:t>
      </w:r>
    </w:p>
    <w:p w:rsidR="00760A99" w:rsidRDefault="00760A99" w:rsidP="007A68F1">
      <w:pPr>
        <w:pStyle w:val="af"/>
        <w:widowControl/>
        <w:numPr>
          <w:ilvl w:val="0"/>
          <w:numId w:val="100"/>
        </w:numPr>
        <w:shd w:val="clear" w:color="auto" w:fill="FFFFFF"/>
        <w:suppressAutoHyphens w:val="0"/>
        <w:spacing w:after="0" w:line="240" w:lineRule="auto"/>
        <w:ind w:left="0" w:firstLine="709"/>
        <w:contextualSpacing/>
        <w:jc w:val="both"/>
        <w:rPr>
          <w:rFonts w:eastAsia="Times New Roman"/>
          <w:lang w:eastAsia="ru-RU"/>
        </w:rPr>
      </w:pPr>
      <w:r>
        <w:rPr>
          <w:rFonts w:ascii="Times New Roman" w:hAnsi="Times New Roman" w:cs="Times New Roman"/>
          <w:color w:val="000000"/>
          <w:sz w:val="24"/>
          <w:szCs w:val="24"/>
          <w:shd w:val="clear" w:color="auto" w:fill="FFFFFF"/>
        </w:rPr>
        <w:t>Выпишите все элементы каждого множества: А – множество дней недели; В – множество цветов светофора; С – множество цифр.</w:t>
      </w:r>
    </w:p>
    <w:p w:rsidR="00760A99" w:rsidRDefault="00760A99" w:rsidP="007A68F1">
      <w:pPr>
        <w:pStyle w:val="af"/>
        <w:widowControl/>
        <w:numPr>
          <w:ilvl w:val="0"/>
          <w:numId w:val="100"/>
        </w:numPr>
        <w:shd w:val="clear" w:color="auto" w:fill="FFFFFF"/>
        <w:suppressAutoHyphens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lastRenderedPageBreak/>
        <w:t>Записать множество Е, если </w:t>
      </w:r>
      <w:r>
        <w:rPr>
          <w:rFonts w:ascii="Times New Roman" w:hAnsi="Times New Roman" w:cs="Times New Roman"/>
          <w:noProof/>
          <w:color w:val="000000" w:themeColor="text1"/>
          <w:sz w:val="24"/>
          <w:szCs w:val="24"/>
          <w:lang w:eastAsia="ru-RU"/>
        </w:rPr>
        <w:drawing>
          <wp:inline distT="0" distB="0" distL="0" distR="0">
            <wp:extent cx="609600" cy="104775"/>
            <wp:effectExtent l="0" t="0" r="0" b="9525"/>
            <wp:docPr id="11" name="Рисунок 11" descr="https://dl.nure.ua/pluginfile.php/1135/mod_resource/content/1/res/equations/eq119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l.nure.ua/pluginfile.php/1135/mod_resource/content/1/res/equations/eq119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04775"/>
                    </a:xfrm>
                    <a:prstGeom prst="rect">
                      <a:avLst/>
                    </a:prstGeom>
                    <a:noFill/>
                    <a:ln>
                      <a:noFill/>
                    </a:ln>
                  </pic:spPr>
                </pic:pic>
              </a:graphicData>
            </a:graphic>
          </wp:inline>
        </w:drawing>
      </w:r>
      <w:r>
        <w:rPr>
          <w:rFonts w:ascii="Times New Roman" w:hAnsi="Times New Roman" w:cs="Times New Roman"/>
          <w:b/>
          <w:bCs/>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причем А={2, 4, 6, 8, 10, 12}, B={3, 6, 9, 12}.</w:t>
      </w:r>
    </w:p>
    <w:p w:rsidR="00760A99" w:rsidRDefault="00760A99" w:rsidP="007A68F1">
      <w:pPr>
        <w:pStyle w:val="af"/>
        <w:widowControl/>
        <w:numPr>
          <w:ilvl w:val="0"/>
          <w:numId w:val="100"/>
        </w:numPr>
        <w:shd w:val="clear" w:color="auto" w:fill="FFFFFF"/>
        <w:suppressAutoHyphens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b/>
          <w:bCs/>
          <w:i/>
          <w:iCs/>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Записать множество </w:t>
      </w:r>
      <w:r>
        <w:rPr>
          <w:rFonts w:ascii="Times New Roman" w:hAnsi="Times New Roman" w:cs="Times New Roman"/>
          <w:noProof/>
          <w:color w:val="000000" w:themeColor="text1"/>
          <w:sz w:val="24"/>
          <w:szCs w:val="24"/>
          <w:lang w:eastAsia="ru-RU"/>
        </w:rPr>
        <w:drawing>
          <wp:inline distT="0" distB="0" distL="0" distR="0">
            <wp:extent cx="609600" cy="104775"/>
            <wp:effectExtent l="0" t="0" r="0" b="9525"/>
            <wp:docPr id="9" name="Рисунок 9" descr="https://dl.nure.ua/pluginfile.php/1135/mod_resource/content/1/res/equations/eq121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l.nure.ua/pluginfile.php/1135/mod_resource/content/1/res/equations/eq121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104775"/>
                    </a:xfrm>
                    <a:prstGeom prst="rect">
                      <a:avLst/>
                    </a:prstGeom>
                    <a:noFill/>
                    <a:ln>
                      <a:noFill/>
                    </a:ln>
                  </pic:spPr>
                </pic:pic>
              </a:graphicData>
            </a:graphic>
          </wp:inline>
        </w:drawing>
      </w:r>
      <w:r>
        <w:rPr>
          <w:rFonts w:ascii="Times New Roman" w:hAnsi="Times New Roman" w:cs="Times New Roman"/>
          <w:b/>
          <w:bCs/>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если А={2, 4, 6, 8, 10, 12}, B={3, 6, 9, 12}.</w:t>
      </w:r>
    </w:p>
    <w:p w:rsidR="00760A99" w:rsidRDefault="00760A99" w:rsidP="007A68F1">
      <w:pPr>
        <w:pStyle w:val="af"/>
        <w:widowControl/>
        <w:numPr>
          <w:ilvl w:val="0"/>
          <w:numId w:val="100"/>
        </w:numPr>
        <w:shd w:val="clear" w:color="auto" w:fill="FFFFFF"/>
        <w:suppressAutoHyphens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олимпиаде по математике для абитуриентов приняло участие 40 учащихся, им было предложено решить одну задачу по алгебре, одну по геометрии и одну по тригонометрии. По алгебре решили задачу 20 человек, по геометрии – 18 человек, по тригонометрии – 18 человек.</w:t>
      </w:r>
    </w:p>
    <w:p w:rsidR="00760A99" w:rsidRDefault="00760A99" w:rsidP="00760A99">
      <w:pPr>
        <w:shd w:val="clear" w:color="auto" w:fill="FFFFFF"/>
        <w:ind w:firstLine="709"/>
        <w:jc w:val="both"/>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По алгебре и геометрии решили 7 человек, по алгебре и тригонометрии – 9 человек. Ни одной задачи не решили 3 человека.</w:t>
      </w:r>
    </w:p>
    <w:p w:rsidR="00760A99" w:rsidRDefault="00760A99" w:rsidP="007A68F1">
      <w:pPr>
        <w:widowControl/>
        <w:numPr>
          <w:ilvl w:val="0"/>
          <w:numId w:val="101"/>
        </w:numPr>
        <w:shd w:val="clear" w:color="auto" w:fill="FFFFFF"/>
        <w:suppressAutoHyphens w:val="0"/>
        <w:ind w:left="0" w:firstLine="709"/>
        <w:jc w:val="both"/>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Сколько учащихся решили все задачи?</w:t>
      </w:r>
    </w:p>
    <w:p w:rsidR="00760A99" w:rsidRDefault="00760A99" w:rsidP="007A68F1">
      <w:pPr>
        <w:widowControl/>
        <w:numPr>
          <w:ilvl w:val="0"/>
          <w:numId w:val="101"/>
        </w:numPr>
        <w:shd w:val="clear" w:color="auto" w:fill="FFFFFF"/>
        <w:suppressAutoHyphens w:val="0"/>
        <w:ind w:left="0" w:firstLine="709"/>
        <w:jc w:val="both"/>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Сколько учащихся решили только две задачи?</w:t>
      </w:r>
    </w:p>
    <w:p w:rsidR="00760A99" w:rsidRDefault="00760A99" w:rsidP="007A68F1">
      <w:pPr>
        <w:widowControl/>
        <w:numPr>
          <w:ilvl w:val="0"/>
          <w:numId w:val="101"/>
        </w:numPr>
        <w:shd w:val="clear" w:color="auto" w:fill="FFFFFF"/>
        <w:suppressAutoHyphens w:val="0"/>
        <w:ind w:left="0" w:firstLine="709"/>
        <w:jc w:val="both"/>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Сколько учащихся решили только одну задачу?</w:t>
      </w:r>
    </w:p>
    <w:p w:rsidR="00760A99" w:rsidRDefault="00760A99" w:rsidP="007A68F1">
      <w:pPr>
        <w:pStyle w:val="af"/>
        <w:widowControl/>
        <w:numPr>
          <w:ilvl w:val="0"/>
          <w:numId w:val="102"/>
        </w:numPr>
        <w:shd w:val="clear" w:color="auto" w:fill="FFFFFF"/>
        <w:suppressAutoHyphens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классе 35 учеников. Каждый из них пользуется хотя бы одним из видов городского транспорта: метро, автобусом и троллейбусом. Всеми тремя видами транспорта пользуются 6 учеников, метро и автобусом – 15 учеников, метро и троллейбусом – 13 учеников, троллейбусом и автобусом – 9 учеников.</w:t>
      </w:r>
    </w:p>
    <w:p w:rsidR="00760A99" w:rsidRDefault="00760A99" w:rsidP="00760A99">
      <w:pPr>
        <w:pStyle w:val="af"/>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Сколько учеников пользуются только одним видом транспорта?</w:t>
      </w:r>
    </w:p>
    <w:p w:rsidR="00A641CD" w:rsidRDefault="00A641CD" w:rsidP="00760A99">
      <w:pPr>
        <w:suppressLineNumbers/>
        <w:snapToGrid w:val="0"/>
        <w:spacing w:line="100" w:lineRule="atLeast"/>
        <w:ind w:left="417"/>
        <w:jc w:val="center"/>
        <w:rPr>
          <w:rFonts w:ascii="Times New Roman" w:hAnsi="Times New Roman" w:cs="Times New Roman"/>
          <w:color w:val="000000" w:themeColor="text1"/>
          <w:sz w:val="24"/>
        </w:rPr>
      </w:pPr>
    </w:p>
    <w:p w:rsidR="00760A99" w:rsidRDefault="00760A99" w:rsidP="00760A99">
      <w:pPr>
        <w:suppressLineNumbers/>
        <w:snapToGrid w:val="0"/>
        <w:spacing w:line="100" w:lineRule="atLeast"/>
        <w:ind w:left="417"/>
        <w:jc w:val="center"/>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Самостоятельная работа № 14.</w:t>
      </w:r>
    </w:p>
    <w:p w:rsidR="00760A99" w:rsidRDefault="00760A99" w:rsidP="00760A99">
      <w:pPr>
        <w:suppressLineNumbers/>
        <w:snapToGrid w:val="0"/>
        <w:spacing w:line="100" w:lineRule="atLeast"/>
        <w:ind w:left="417"/>
        <w:jc w:val="center"/>
        <w:rPr>
          <w:rFonts w:ascii="Liberation Serif" w:eastAsiaTheme="minorHAnsi" w:hAnsi="Liberation Serif" w:cs="Times New Roman"/>
          <w:b/>
          <w:color w:val="000000"/>
          <w:sz w:val="24"/>
          <w:lang w:eastAsia="en-US"/>
        </w:rPr>
      </w:pPr>
      <w:r>
        <w:rPr>
          <w:rFonts w:ascii="Liberation Serif" w:hAnsi="Liberation Serif" w:cs="Times New Roman"/>
          <w:b/>
          <w:color w:val="000000"/>
          <w:sz w:val="24"/>
        </w:rPr>
        <w:t>Тема: «Учить конспект по теме «Разрешимые множества и перечислимые множества».</w:t>
      </w: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Задание 1. Выучить конспект по теме «</w:t>
      </w:r>
      <w:r>
        <w:rPr>
          <w:rFonts w:ascii="Times New Roman" w:hAnsi="Times New Roman" w:cs="Times New Roman"/>
          <w:sz w:val="24"/>
          <w:u w:val="single"/>
        </w:rPr>
        <w:t>Разрешимые множества и перечислимые множества»</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Выучить материал. Проверить свои знания, ответив на вопросы.</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Вопросы для самоконтроля:</w:t>
      </w:r>
    </w:p>
    <w:p w:rsidR="00760A99" w:rsidRDefault="00760A99" w:rsidP="007A68F1">
      <w:pPr>
        <w:pStyle w:val="af"/>
        <w:widowControl/>
        <w:numPr>
          <w:ilvl w:val="0"/>
          <w:numId w:val="104"/>
        </w:numPr>
        <w:suppressAutoHyphens w:val="0"/>
        <w:contextualSpacing/>
        <w:jc w:val="both"/>
      </w:pPr>
      <w:r>
        <w:rPr>
          <w:rFonts w:ascii="Times New Roman" w:hAnsi="Times New Roman" w:cs="Times New Roman"/>
          <w:sz w:val="24"/>
          <w:szCs w:val="24"/>
        </w:rPr>
        <w:t>Какие множества называют разрешимыми?</w:t>
      </w:r>
    </w:p>
    <w:p w:rsidR="00760A99" w:rsidRDefault="00760A99" w:rsidP="007A68F1">
      <w:pPr>
        <w:pStyle w:val="af"/>
        <w:widowControl/>
        <w:numPr>
          <w:ilvl w:val="0"/>
          <w:numId w:val="104"/>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Какие множества называют перечислимыми?</w:t>
      </w:r>
    </w:p>
    <w:p w:rsidR="00760A99" w:rsidRDefault="00760A99" w:rsidP="007A68F1">
      <w:pPr>
        <w:pStyle w:val="af"/>
        <w:widowControl/>
        <w:numPr>
          <w:ilvl w:val="0"/>
          <w:numId w:val="104"/>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Теорема о разрешимых множествах?</w:t>
      </w:r>
    </w:p>
    <w:p w:rsidR="00760A99" w:rsidRDefault="00760A99" w:rsidP="007A68F1">
      <w:pPr>
        <w:pStyle w:val="af"/>
        <w:widowControl/>
        <w:numPr>
          <w:ilvl w:val="0"/>
          <w:numId w:val="104"/>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Теорема о перечислимых множествах?</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eastAsia="Times New Roman" w:hAnsi="Liberation Serif" w:cs="Times New Roman"/>
          <w:b/>
          <w:color w:val="000000"/>
          <w:sz w:val="24"/>
          <w:lang w:eastAsia="ru-RU"/>
        </w:rPr>
        <w:t>Самостоятельная работа № 15.</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«Учить конспект по теме «Проблема универсального алгоритма».</w:t>
      </w:r>
    </w:p>
    <w:p w:rsidR="00A641CD" w:rsidRDefault="00A641CD" w:rsidP="00760A99">
      <w:pPr>
        <w:spacing w:line="360" w:lineRule="auto"/>
        <w:ind w:firstLine="709"/>
        <w:jc w:val="both"/>
        <w:rPr>
          <w:rFonts w:ascii="Times New Roman" w:hAnsi="Times New Roman" w:cs="Times New Roman"/>
          <w:sz w:val="24"/>
        </w:rPr>
      </w:pP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Задание 1. Выучить конспект по теме «</w:t>
      </w:r>
      <w:r>
        <w:rPr>
          <w:rFonts w:ascii="Times New Roman" w:hAnsi="Times New Roman" w:cs="Times New Roman"/>
          <w:sz w:val="24"/>
          <w:u w:val="single"/>
        </w:rPr>
        <w:t>Проблема универсального алгоритма»</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Выучить материал. Проверить свои знания, ответив на вопросы.</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Вопросы для самоконтроля:</w:t>
      </w:r>
    </w:p>
    <w:p w:rsidR="00760A99" w:rsidRDefault="00760A99" w:rsidP="007A68F1">
      <w:pPr>
        <w:pStyle w:val="af"/>
        <w:widowControl/>
        <w:numPr>
          <w:ilvl w:val="0"/>
          <w:numId w:val="106"/>
        </w:numPr>
        <w:suppressAutoHyphens w:val="0"/>
        <w:contextualSpacing/>
        <w:jc w:val="both"/>
      </w:pPr>
      <w:r>
        <w:rPr>
          <w:rFonts w:ascii="Times New Roman" w:hAnsi="Times New Roman" w:cs="Times New Roman"/>
          <w:sz w:val="24"/>
          <w:szCs w:val="24"/>
        </w:rPr>
        <w:t>Что такое универсальный алгоритм?</w:t>
      </w:r>
    </w:p>
    <w:p w:rsidR="00760A99" w:rsidRDefault="00760A99" w:rsidP="007A68F1">
      <w:pPr>
        <w:pStyle w:val="af"/>
        <w:widowControl/>
        <w:numPr>
          <w:ilvl w:val="0"/>
          <w:numId w:val="106"/>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Применимость универсального алгоритма?</w:t>
      </w:r>
    </w:p>
    <w:p w:rsidR="00760A99" w:rsidRDefault="00760A99" w:rsidP="007A68F1">
      <w:pPr>
        <w:pStyle w:val="af"/>
        <w:widowControl/>
        <w:numPr>
          <w:ilvl w:val="0"/>
          <w:numId w:val="106"/>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Раскройте проблему универсальных алгоритмов?</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eastAsia="Times New Roman" w:hAnsi="Liberation Serif" w:cs="Times New Roman"/>
          <w:b/>
          <w:color w:val="000000"/>
          <w:sz w:val="24"/>
          <w:lang w:eastAsia="ru-RU"/>
        </w:rPr>
        <w:t>Самостоятельная работа № 16.</w:t>
      </w:r>
    </w:p>
    <w:p w:rsidR="00760A99" w:rsidRDefault="00760A99" w:rsidP="00760A99">
      <w:pPr>
        <w:suppressLineNumbers/>
        <w:snapToGrid w:val="0"/>
        <w:spacing w:line="100" w:lineRule="atLeast"/>
        <w:ind w:left="417"/>
        <w:jc w:val="center"/>
        <w:rPr>
          <w:rFonts w:ascii="Liberation Serif" w:hAnsi="Liberation Serif" w:cs="Times New Roman"/>
          <w:b/>
          <w:color w:val="000000"/>
          <w:sz w:val="24"/>
        </w:rPr>
      </w:pPr>
      <w:r>
        <w:rPr>
          <w:rFonts w:ascii="Liberation Serif" w:hAnsi="Liberation Serif" w:cs="Times New Roman"/>
          <w:b/>
          <w:color w:val="000000"/>
          <w:sz w:val="24"/>
        </w:rPr>
        <w:t>Тема: «Решение задач на определение сложности алгоритма, имеющих линейную структуру».</w:t>
      </w: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 xml:space="preserve">Задание 1. Решить задачи на определение </w:t>
      </w:r>
      <w:r>
        <w:rPr>
          <w:rFonts w:ascii="Times New Roman" w:hAnsi="Times New Roman" w:cs="Times New Roman"/>
          <w:sz w:val="24"/>
          <w:u w:val="single"/>
        </w:rPr>
        <w:t>сложности алгоритма, имеющих линейную структуру.</w:t>
      </w:r>
    </w:p>
    <w:p w:rsidR="00760A99" w:rsidRDefault="00760A99" w:rsidP="007A68F1">
      <w:pPr>
        <w:pStyle w:val="af"/>
        <w:widowControl/>
        <w:numPr>
          <w:ilvl w:val="0"/>
          <w:numId w:val="108"/>
        </w:numPr>
        <w:suppressAutoHyphens w:val="0"/>
        <w:spacing w:after="0" w:line="240" w:lineRule="auto"/>
        <w:contextualSpacing/>
        <w:jc w:val="both"/>
      </w:pPr>
      <w:r>
        <w:rPr>
          <w:rFonts w:ascii="Times New Roman" w:hAnsi="Times New Roman" w:cs="Times New Roman"/>
          <w:sz w:val="24"/>
          <w:szCs w:val="24"/>
        </w:rPr>
        <w:t xml:space="preserve">Подсчитайте сложность алгоритма перемножений двух натуральных чисел столбиком при условии, что одно из чисел состоит из </w:t>
      </w:r>
      <w:r>
        <w:rPr>
          <w:rFonts w:ascii="Times New Roman" w:hAnsi="Times New Roman" w:cs="Times New Roman"/>
          <w:sz w:val="24"/>
          <w:szCs w:val="24"/>
          <w:lang w:val="en-US"/>
        </w:rPr>
        <w:t>n</w:t>
      </w:r>
      <w:r>
        <w:rPr>
          <w:rFonts w:ascii="Times New Roman" w:hAnsi="Times New Roman" w:cs="Times New Roman"/>
          <w:sz w:val="24"/>
          <w:szCs w:val="24"/>
        </w:rPr>
        <w:t xml:space="preserve"> десятичных цифр, а второе – из </w:t>
      </w:r>
      <w:r>
        <w:rPr>
          <w:rFonts w:ascii="Times New Roman" w:hAnsi="Times New Roman" w:cs="Times New Roman"/>
          <w:sz w:val="24"/>
          <w:szCs w:val="24"/>
          <w:lang w:val="en-US"/>
        </w:rPr>
        <w:t>m</w:t>
      </w:r>
      <w:r>
        <w:rPr>
          <w:rFonts w:ascii="Times New Roman" w:hAnsi="Times New Roman" w:cs="Times New Roman"/>
          <w:sz w:val="24"/>
          <w:szCs w:val="24"/>
        </w:rPr>
        <w:t xml:space="preserve"> десятичных цифр.</w:t>
      </w:r>
    </w:p>
    <w:p w:rsidR="00760A99" w:rsidRDefault="00760A99" w:rsidP="007A68F1">
      <w:pPr>
        <w:pStyle w:val="af"/>
        <w:widowControl/>
        <w:numPr>
          <w:ilvl w:val="0"/>
          <w:numId w:val="108"/>
        </w:numPr>
        <w:suppressAutoHyphens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Подсчитать сложность алгоритма умножения двух натуральных чисел «русским» методом при условии, что одно из чисел состоит из </w:t>
      </w:r>
      <w:r>
        <w:rPr>
          <w:rFonts w:ascii="Times New Roman" w:hAnsi="Times New Roman" w:cs="Times New Roman"/>
          <w:sz w:val="24"/>
          <w:szCs w:val="24"/>
          <w:lang w:val="en-US"/>
        </w:rPr>
        <w:t>n</w:t>
      </w:r>
      <w:r>
        <w:rPr>
          <w:rFonts w:ascii="Times New Roman" w:hAnsi="Times New Roman" w:cs="Times New Roman"/>
          <w:sz w:val="24"/>
          <w:szCs w:val="24"/>
        </w:rPr>
        <w:t xml:space="preserve">  десятичных цифр, а второе из </w:t>
      </w:r>
      <w:r>
        <w:rPr>
          <w:rFonts w:ascii="Times New Roman" w:hAnsi="Times New Roman" w:cs="Times New Roman"/>
          <w:sz w:val="24"/>
          <w:szCs w:val="24"/>
          <w:lang w:val="en-US"/>
        </w:rPr>
        <w:t>m</w:t>
      </w:r>
      <w:r>
        <w:rPr>
          <w:rFonts w:ascii="Times New Roman" w:hAnsi="Times New Roman" w:cs="Times New Roman"/>
          <w:sz w:val="24"/>
          <w:szCs w:val="24"/>
        </w:rPr>
        <w:t xml:space="preserve">  десятичных цифр.</w:t>
      </w:r>
    </w:p>
    <w:p w:rsidR="00760A99" w:rsidRDefault="00760A99" w:rsidP="00760A99">
      <w:pPr>
        <w:rPr>
          <w:rFonts w:ascii="Liberation Serif" w:hAnsi="Liberation Serif" w:cs="Times New Roman"/>
          <w:color w:val="000000"/>
          <w:sz w:val="24"/>
        </w:rPr>
      </w:pPr>
    </w:p>
    <w:p w:rsidR="00760A99" w:rsidRDefault="00760A99" w:rsidP="00760A99">
      <w:pPr>
        <w:suppressLineNumbers/>
        <w:snapToGrid w:val="0"/>
        <w:spacing w:line="100" w:lineRule="atLeast"/>
        <w:ind w:left="417"/>
        <w:jc w:val="center"/>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Самостоятельная работа № 17.</w:t>
      </w:r>
    </w:p>
    <w:p w:rsidR="00760A99" w:rsidRDefault="00760A99" w:rsidP="00760A99">
      <w:pPr>
        <w:suppressLineNumbers/>
        <w:snapToGrid w:val="0"/>
        <w:spacing w:line="100" w:lineRule="atLeast"/>
        <w:ind w:left="417"/>
        <w:jc w:val="center"/>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Тема: «Составление алгоритмов сортировки различными способами, вычисление их сложности и сравнение».</w:t>
      </w: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Задание 1. Составить алгоритмы сортировки различными способами, для задач:</w:t>
      </w:r>
      <w:r>
        <w:rPr>
          <w:rFonts w:ascii="Times New Roman" w:hAnsi="Times New Roman" w:cs="Times New Roman"/>
          <w:sz w:val="24"/>
          <w:u w:val="single"/>
        </w:rPr>
        <w:t>.</w:t>
      </w:r>
    </w:p>
    <w:p w:rsidR="00760A99" w:rsidRDefault="00760A99" w:rsidP="007A68F1">
      <w:pPr>
        <w:pStyle w:val="af"/>
        <w:keepNext/>
        <w:keepLines/>
        <w:widowControl/>
        <w:numPr>
          <w:ilvl w:val="0"/>
          <w:numId w:val="110"/>
        </w:numPr>
        <w:suppressAutoHyphens w:val="0"/>
        <w:spacing w:after="0" w:line="240" w:lineRule="auto"/>
        <w:contextualSpacing/>
        <w:jc w:val="both"/>
        <w:outlineLvl w:val="0"/>
        <w:rPr>
          <w:rFonts w:asciiTheme="minorHAnsi" w:hAnsiTheme="minorHAnsi" w:cstheme="minorBidi"/>
        </w:rPr>
      </w:pPr>
      <w:r>
        <w:rPr>
          <w:rFonts w:ascii="Times New Roman" w:hAnsi="Times New Roman" w:cs="Times New Roman"/>
          <w:sz w:val="24"/>
          <w:szCs w:val="24"/>
        </w:rPr>
        <w:t>Требуется упорядочить по весу в возрастающем порядке N непрозрачных банок с чаем, имея в своем распоряжении только чашечные весы без гирь. Напишите наиболее эффективный алгоритм решения этой задачи.</w:t>
      </w:r>
    </w:p>
    <w:p w:rsidR="00760A99" w:rsidRDefault="00760A99" w:rsidP="007A68F1">
      <w:pPr>
        <w:pStyle w:val="af"/>
        <w:widowControl/>
        <w:numPr>
          <w:ilvl w:val="0"/>
          <w:numId w:val="110"/>
        </w:numPr>
        <w:suppressAutoHyphens w:val="0"/>
        <w:spacing w:after="0" w:line="240" w:lineRule="auto"/>
        <w:contextualSpacing/>
        <w:jc w:val="both"/>
        <w:rPr>
          <w:rStyle w:val="c3"/>
          <w:rFonts w:ascii="Times New Roman" w:hAnsi="Times New Roman" w:cs="Times New Roman"/>
        </w:rPr>
      </w:pPr>
      <w:r>
        <w:rPr>
          <w:rFonts w:ascii="Times New Roman" w:hAnsi="Times New Roman" w:cs="Times New Roman"/>
          <w:sz w:val="24"/>
          <w:szCs w:val="24"/>
        </w:rPr>
        <w:t>Вычислите сложность алгоритма сортировки слиянием относительно операций сравнения.</w:t>
      </w:r>
    </w:p>
    <w:p w:rsidR="00760A99" w:rsidRDefault="00760A99" w:rsidP="00760A99">
      <w:pPr>
        <w:suppressLineNumbers/>
        <w:snapToGrid w:val="0"/>
        <w:spacing w:line="100" w:lineRule="atLeast"/>
        <w:ind w:left="417"/>
        <w:jc w:val="center"/>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Самостоятельная работа № 18.</w:t>
      </w:r>
    </w:p>
    <w:p w:rsidR="00760A99" w:rsidRDefault="00760A99" w:rsidP="00760A99">
      <w:pPr>
        <w:suppressLineNumbers/>
        <w:snapToGrid w:val="0"/>
        <w:spacing w:line="100" w:lineRule="atLeast"/>
        <w:ind w:left="417"/>
        <w:jc w:val="center"/>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Тема: «Составление алгоритма поиска в неупорядоченном массиве максимального и минимального элемента одновременно».</w:t>
      </w: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Задание 1. Составить алгоритм поиска заданного элемента в задаче:</w:t>
      </w:r>
      <w:r>
        <w:rPr>
          <w:rFonts w:ascii="Times New Roman" w:hAnsi="Times New Roman" w:cs="Times New Roman"/>
          <w:sz w:val="24"/>
          <w:u w:val="single"/>
        </w:rPr>
        <w:t>.</w:t>
      </w:r>
    </w:p>
    <w:p w:rsidR="00760A99" w:rsidRDefault="00760A99" w:rsidP="007A68F1">
      <w:pPr>
        <w:pStyle w:val="af"/>
        <w:widowControl/>
        <w:numPr>
          <w:ilvl w:val="0"/>
          <w:numId w:val="112"/>
        </w:numPr>
        <w:suppressAutoHyphens w:val="0"/>
        <w:spacing w:after="0" w:line="240" w:lineRule="auto"/>
        <w:contextualSpacing/>
        <w:jc w:val="both"/>
        <w:rPr>
          <w:rStyle w:val="c3"/>
          <w:rFonts w:ascii="Times New Roman" w:hAnsi="Times New Roman" w:cs="Times New Roman"/>
          <w:sz w:val="24"/>
          <w:szCs w:val="24"/>
        </w:rPr>
      </w:pPr>
      <w:r>
        <w:rPr>
          <w:rFonts w:ascii="Times New Roman" w:hAnsi="Times New Roman" w:cs="Times New Roman"/>
          <w:sz w:val="24"/>
          <w:szCs w:val="24"/>
        </w:rPr>
        <w:t>Составьте алгоритма поиска минимального и максимального значения в неупорядоченном массиве одновременно.</w:t>
      </w:r>
    </w:p>
    <w:p w:rsidR="00760A99" w:rsidRDefault="00760A99" w:rsidP="00760A99">
      <w:pPr>
        <w:rPr>
          <w:rFonts w:ascii="Liberation Serif" w:eastAsiaTheme="minorHAnsi" w:hAnsi="Liberation Serif" w:cs="Times New Roman"/>
          <w:color w:val="000000"/>
          <w:sz w:val="24"/>
          <w:lang w:eastAsia="en-US"/>
        </w:rPr>
      </w:pPr>
    </w:p>
    <w:p w:rsidR="00760A99" w:rsidRDefault="00760A99" w:rsidP="00760A99">
      <w:pPr>
        <w:suppressLineNumbers/>
        <w:snapToGrid w:val="0"/>
        <w:spacing w:line="100" w:lineRule="atLeast"/>
        <w:ind w:left="417"/>
        <w:jc w:val="center"/>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Самостоятельная работа № 19.</w:t>
      </w:r>
    </w:p>
    <w:p w:rsidR="00760A99" w:rsidRDefault="00760A99" w:rsidP="00760A99">
      <w:pPr>
        <w:suppressLineNumbers/>
        <w:snapToGrid w:val="0"/>
        <w:spacing w:line="100" w:lineRule="atLeast"/>
        <w:ind w:left="417"/>
        <w:jc w:val="center"/>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Тема: «Ознакомление с темой «Сложность рекурсивных алгоритмов»</w:t>
      </w:r>
    </w:p>
    <w:p w:rsidR="00872DB1" w:rsidRDefault="00872DB1" w:rsidP="00760A99">
      <w:pPr>
        <w:spacing w:line="360" w:lineRule="auto"/>
        <w:ind w:firstLine="709"/>
        <w:jc w:val="both"/>
        <w:rPr>
          <w:rFonts w:ascii="Times New Roman" w:hAnsi="Times New Roman" w:cs="Times New Roman"/>
          <w:sz w:val="24"/>
        </w:rPr>
      </w:pPr>
    </w:p>
    <w:p w:rsidR="00760A99" w:rsidRDefault="00760A99" w:rsidP="00760A99">
      <w:pPr>
        <w:spacing w:line="360" w:lineRule="auto"/>
        <w:ind w:firstLine="709"/>
        <w:jc w:val="both"/>
        <w:rPr>
          <w:rStyle w:val="c3"/>
          <w:color w:val="000000" w:themeColor="text1"/>
          <w:u w:val="single"/>
        </w:rPr>
      </w:pPr>
      <w:r>
        <w:rPr>
          <w:rStyle w:val="c3"/>
          <w:rFonts w:ascii="Times New Roman" w:hAnsi="Times New Roman" w:cs="Times New Roman"/>
          <w:color w:val="000000" w:themeColor="text1"/>
          <w:sz w:val="24"/>
          <w:u w:val="single"/>
        </w:rPr>
        <w:t>Задание 1. Познакомьтесь с темой «Сложность рекурсивных алгоритмов», используя учебник и интернет-ресурсы. Ответьте в тетради на следующие вопросы.</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1.Что такое сложность алгоритмов?</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2.Что такое рекурсия?</w:t>
      </w:r>
    </w:p>
    <w:p w:rsidR="00760A99" w:rsidRDefault="00760A99" w:rsidP="00760A99">
      <w:pPr>
        <w:spacing w:line="360" w:lineRule="auto"/>
        <w:ind w:firstLine="709"/>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3.Виды рекурсии?</w:t>
      </w:r>
    </w:p>
    <w:p w:rsidR="00760A99" w:rsidRDefault="00760A99" w:rsidP="00760A99">
      <w:pPr>
        <w:spacing w:line="360" w:lineRule="auto"/>
        <w:ind w:firstLine="709"/>
        <w:jc w:val="both"/>
      </w:pPr>
      <w:r>
        <w:rPr>
          <w:rStyle w:val="c3"/>
          <w:rFonts w:ascii="Times New Roman" w:hAnsi="Times New Roman" w:cs="Times New Roman"/>
          <w:color w:val="000000" w:themeColor="text1"/>
          <w:sz w:val="24"/>
        </w:rPr>
        <w:t>4. Определение сложности рекурсивных алгоритмов?</w:t>
      </w:r>
      <w:r>
        <w:rPr>
          <w:rFonts w:ascii="Times New Roman" w:hAnsi="Times New Roman" w:cs="Times New Roman"/>
          <w:sz w:val="24"/>
        </w:rPr>
        <w:t xml:space="preserve"> </w:t>
      </w:r>
    </w:p>
    <w:p w:rsidR="00760A99" w:rsidRDefault="00760A99" w:rsidP="00760A99">
      <w:pPr>
        <w:suppressLineNumbers/>
        <w:snapToGrid w:val="0"/>
        <w:spacing w:line="100" w:lineRule="atLeast"/>
        <w:ind w:left="417"/>
        <w:jc w:val="center"/>
        <w:rPr>
          <w:rFonts w:ascii="Liberation Serif" w:eastAsia="Times New Roman" w:hAnsi="Liberation Serif" w:cs="Times New Roman"/>
          <w:b/>
          <w:color w:val="000000"/>
          <w:sz w:val="24"/>
          <w:lang w:eastAsia="ru-RU"/>
        </w:rPr>
      </w:pPr>
      <w:r>
        <w:rPr>
          <w:rFonts w:ascii="Liberation Serif" w:eastAsia="Times New Roman" w:hAnsi="Liberation Serif" w:cs="Times New Roman"/>
          <w:b/>
          <w:color w:val="000000"/>
          <w:sz w:val="24"/>
          <w:lang w:eastAsia="ru-RU"/>
        </w:rPr>
        <w:t>Самостоятельная работа № 20.</w:t>
      </w:r>
    </w:p>
    <w:p w:rsidR="00760A99" w:rsidRDefault="00760A99" w:rsidP="00760A99">
      <w:pPr>
        <w:suppressLineNumbers/>
        <w:snapToGrid w:val="0"/>
        <w:spacing w:line="100" w:lineRule="atLeast"/>
        <w:ind w:left="417"/>
        <w:jc w:val="center"/>
        <w:rPr>
          <w:rFonts w:ascii="Liberation Serif" w:eastAsiaTheme="minorHAnsi" w:hAnsi="Liberation Serif" w:cs="Times New Roman"/>
          <w:b/>
          <w:color w:val="000000"/>
          <w:sz w:val="24"/>
          <w:lang w:eastAsia="en-US"/>
        </w:rPr>
      </w:pPr>
      <w:r>
        <w:rPr>
          <w:rFonts w:ascii="Liberation Serif" w:eastAsia="Times New Roman" w:hAnsi="Liberation Serif" w:cs="Times New Roman"/>
          <w:b/>
          <w:color w:val="000000"/>
          <w:sz w:val="24"/>
          <w:lang w:eastAsia="ru-RU"/>
        </w:rPr>
        <w:t xml:space="preserve">Тема: «Конспектирование темы «Классы сложности Р и </w:t>
      </w:r>
      <w:r>
        <w:rPr>
          <w:rFonts w:ascii="Liberation Serif" w:eastAsia="Times New Roman" w:hAnsi="Liberation Serif" w:cs="Times New Roman"/>
          <w:b/>
          <w:color w:val="000000"/>
          <w:sz w:val="24"/>
          <w:lang w:val="en-US" w:eastAsia="ru-RU"/>
        </w:rPr>
        <w:t>NP</w:t>
      </w:r>
      <w:r>
        <w:rPr>
          <w:rFonts w:ascii="Liberation Serif" w:eastAsia="Times New Roman" w:hAnsi="Liberation Serif" w:cs="Times New Roman"/>
          <w:b/>
          <w:color w:val="000000"/>
          <w:sz w:val="24"/>
          <w:lang w:eastAsia="ru-RU"/>
        </w:rPr>
        <w:t xml:space="preserve"> и их взаимосвязь».</w:t>
      </w:r>
    </w:p>
    <w:p w:rsidR="00872DB1" w:rsidRDefault="00872DB1" w:rsidP="00760A99">
      <w:pPr>
        <w:spacing w:line="360" w:lineRule="auto"/>
        <w:ind w:firstLine="709"/>
        <w:jc w:val="both"/>
        <w:rPr>
          <w:rFonts w:ascii="Times New Roman" w:hAnsi="Times New Roman" w:cs="Times New Roman"/>
          <w:sz w:val="24"/>
        </w:rPr>
      </w:pPr>
    </w:p>
    <w:p w:rsidR="00760A99" w:rsidRDefault="00760A99" w:rsidP="00760A99">
      <w:pPr>
        <w:spacing w:line="360" w:lineRule="auto"/>
        <w:ind w:firstLine="709"/>
        <w:jc w:val="both"/>
        <w:rPr>
          <w:rStyle w:val="c3"/>
          <w:rFonts w:ascii="Times New Roman" w:hAnsi="Times New Roman" w:cs="Times New Roman"/>
          <w:color w:val="000000" w:themeColor="text1"/>
          <w:sz w:val="24"/>
          <w:u w:val="single"/>
        </w:rPr>
      </w:pPr>
      <w:r>
        <w:rPr>
          <w:rStyle w:val="c3"/>
          <w:rFonts w:ascii="Times New Roman" w:hAnsi="Times New Roman" w:cs="Times New Roman"/>
          <w:color w:val="000000" w:themeColor="text1"/>
          <w:sz w:val="24"/>
          <w:u w:val="single"/>
        </w:rPr>
        <w:t>Задание 1. Подготовьте сообщение на тему «Теория множеств»</w:t>
      </w:r>
    </w:p>
    <w:p w:rsidR="00760A99" w:rsidRDefault="00760A99" w:rsidP="00760A99">
      <w:pPr>
        <w:jc w:val="both"/>
        <w:rPr>
          <w:rStyle w:val="c3"/>
          <w:rFonts w:ascii="Times New Roman" w:hAnsi="Times New Roman" w:cs="Times New Roman"/>
          <w:color w:val="000000" w:themeColor="text1"/>
          <w:sz w:val="24"/>
        </w:rPr>
      </w:pPr>
      <w:r>
        <w:rPr>
          <w:rStyle w:val="c3"/>
          <w:rFonts w:ascii="Times New Roman" w:hAnsi="Times New Roman" w:cs="Times New Roman"/>
          <w:color w:val="000000" w:themeColor="text1"/>
          <w:sz w:val="24"/>
        </w:rPr>
        <w:t>Рекомендации: В ходе написания конспекта, постарайтесь ответить на следующие вопросы:</w:t>
      </w:r>
    </w:p>
    <w:p w:rsidR="00760A99" w:rsidRDefault="00760A99" w:rsidP="007A68F1">
      <w:pPr>
        <w:pStyle w:val="af"/>
        <w:widowControl/>
        <w:numPr>
          <w:ilvl w:val="0"/>
          <w:numId w:val="115"/>
        </w:numPr>
        <w:suppressAutoHyphens w:val="0"/>
        <w:contextualSpacing/>
        <w:jc w:val="both"/>
      </w:pPr>
      <w:r>
        <w:rPr>
          <w:rFonts w:ascii="Times New Roman" w:hAnsi="Times New Roman" w:cs="Times New Roman"/>
          <w:sz w:val="24"/>
          <w:szCs w:val="24"/>
        </w:rPr>
        <w:t xml:space="preserve">Класс сложности </w:t>
      </w:r>
      <w:r>
        <w:rPr>
          <w:rFonts w:ascii="Times New Roman" w:hAnsi="Times New Roman" w:cs="Times New Roman"/>
          <w:sz w:val="24"/>
          <w:szCs w:val="24"/>
          <w:lang w:val="en-US"/>
        </w:rPr>
        <w:t>P?</w:t>
      </w:r>
    </w:p>
    <w:p w:rsidR="00760A99" w:rsidRDefault="00760A99" w:rsidP="007A68F1">
      <w:pPr>
        <w:pStyle w:val="af"/>
        <w:widowControl/>
        <w:numPr>
          <w:ilvl w:val="0"/>
          <w:numId w:val="115"/>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Класс сложности </w:t>
      </w:r>
      <w:r>
        <w:rPr>
          <w:rFonts w:ascii="Times New Roman" w:hAnsi="Times New Roman" w:cs="Times New Roman"/>
          <w:sz w:val="24"/>
          <w:szCs w:val="24"/>
          <w:lang w:val="en-US"/>
        </w:rPr>
        <w:t>NP</w:t>
      </w:r>
      <w:r>
        <w:rPr>
          <w:rFonts w:ascii="Times New Roman" w:hAnsi="Times New Roman" w:cs="Times New Roman"/>
          <w:sz w:val="24"/>
          <w:szCs w:val="24"/>
        </w:rPr>
        <w:t>?</w:t>
      </w:r>
    </w:p>
    <w:p w:rsidR="00760A99" w:rsidRDefault="00760A99" w:rsidP="007A68F1">
      <w:pPr>
        <w:pStyle w:val="af"/>
        <w:widowControl/>
        <w:numPr>
          <w:ilvl w:val="0"/>
          <w:numId w:val="115"/>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Как определять сложность данных классов?</w:t>
      </w:r>
    </w:p>
    <w:p w:rsidR="00760A99" w:rsidRDefault="00760A99" w:rsidP="007A68F1">
      <w:pPr>
        <w:pStyle w:val="af"/>
        <w:widowControl/>
        <w:numPr>
          <w:ilvl w:val="0"/>
          <w:numId w:val="115"/>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Как взаимосвязаны данные классы сложности?</w:t>
      </w:r>
    </w:p>
    <w:p w:rsidR="00760A99" w:rsidRDefault="00760A99" w:rsidP="00760A99"/>
    <w:p w:rsidR="00A10087" w:rsidRPr="00876B77" w:rsidRDefault="00A10087" w:rsidP="00760A99">
      <w:pPr>
        <w:suppressLineNumbers/>
        <w:snapToGrid w:val="0"/>
        <w:spacing w:line="100" w:lineRule="atLeast"/>
        <w:ind w:left="417"/>
        <w:jc w:val="center"/>
        <w:rPr>
          <w:rFonts w:ascii="Times New Roman" w:hAnsi="Times New Roman" w:cs="Times New Roman"/>
          <w:sz w:val="24"/>
        </w:rPr>
      </w:pPr>
    </w:p>
    <w:sectPr w:rsidR="00A10087" w:rsidRPr="00876B7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398" w:rsidRDefault="00356398">
      <w:r>
        <w:separator/>
      </w:r>
    </w:p>
  </w:endnote>
  <w:endnote w:type="continuationSeparator" w:id="0">
    <w:p w:rsidR="00356398" w:rsidRDefault="0035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0EFF" w:usb1="5200FDFF" w:usb2="0A242021" w:usb3="00000000" w:csb0="000001B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swiss"/>
    <w:pitch w:val="variable"/>
  </w:font>
  <w:font w:name="Nimbus Roman No9 L">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font301">
    <w:charset w:val="01"/>
    <w:family w:val="auto"/>
    <w:pitch w:val="variable"/>
  </w:font>
  <w:font w:name="Helvetica">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398" w:rsidRDefault="00356398">
      <w:r>
        <w:separator/>
      </w:r>
    </w:p>
  </w:footnote>
  <w:footnote w:type="continuationSeparator" w:id="0">
    <w:p w:rsidR="00356398" w:rsidRDefault="00356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0" w:firstLine="0"/>
      </w:pPr>
      <w:rPr>
        <w:rFonts w:ascii="Symbol" w:hAnsi="Symbol" w:cs="OpenSymbol"/>
        <w:sz w:val="24"/>
      </w:rPr>
    </w:lvl>
    <w:lvl w:ilvl="1">
      <w:start w:val="1"/>
      <w:numFmt w:val="bullet"/>
      <w:lvlText w:val=""/>
      <w:lvlJc w:val="left"/>
      <w:pPr>
        <w:tabs>
          <w:tab w:val="num" w:pos="0"/>
        </w:tabs>
        <w:ind w:left="0" w:firstLine="0"/>
      </w:pPr>
      <w:rPr>
        <w:rFonts w:ascii="Symbol" w:hAnsi="Symbol" w:cs="OpenSymbol"/>
        <w:sz w:val="24"/>
      </w:rPr>
    </w:lvl>
    <w:lvl w:ilvl="2">
      <w:start w:val="1"/>
      <w:numFmt w:val="bullet"/>
      <w:lvlText w:val=""/>
      <w:lvlJc w:val="left"/>
      <w:pPr>
        <w:tabs>
          <w:tab w:val="num" w:pos="0"/>
        </w:tabs>
        <w:ind w:left="0" w:firstLine="0"/>
      </w:pPr>
      <w:rPr>
        <w:rFonts w:ascii="Symbol" w:hAnsi="Symbol" w:cs="OpenSymbol"/>
        <w:sz w:val="24"/>
      </w:rPr>
    </w:lvl>
    <w:lvl w:ilvl="3">
      <w:start w:val="1"/>
      <w:numFmt w:val="bullet"/>
      <w:lvlText w:val=""/>
      <w:lvlJc w:val="left"/>
      <w:pPr>
        <w:tabs>
          <w:tab w:val="num" w:pos="0"/>
        </w:tabs>
        <w:ind w:left="0" w:firstLine="0"/>
      </w:pPr>
      <w:rPr>
        <w:rFonts w:ascii="Symbol" w:hAnsi="Symbol" w:cs="OpenSymbol"/>
        <w:sz w:val="24"/>
      </w:rPr>
    </w:lvl>
    <w:lvl w:ilvl="4">
      <w:start w:val="1"/>
      <w:numFmt w:val="bullet"/>
      <w:lvlText w:val=""/>
      <w:lvlJc w:val="left"/>
      <w:pPr>
        <w:tabs>
          <w:tab w:val="num" w:pos="0"/>
        </w:tabs>
        <w:ind w:left="0" w:firstLine="0"/>
      </w:pPr>
      <w:rPr>
        <w:rFonts w:ascii="Symbol" w:hAnsi="Symbol" w:cs="OpenSymbol"/>
        <w:sz w:val="24"/>
      </w:rPr>
    </w:lvl>
    <w:lvl w:ilvl="5">
      <w:start w:val="1"/>
      <w:numFmt w:val="bullet"/>
      <w:lvlText w:val=""/>
      <w:lvlJc w:val="left"/>
      <w:pPr>
        <w:tabs>
          <w:tab w:val="num" w:pos="0"/>
        </w:tabs>
        <w:ind w:left="0" w:firstLine="0"/>
      </w:pPr>
      <w:rPr>
        <w:rFonts w:ascii="Symbol" w:hAnsi="Symbol" w:cs="OpenSymbol"/>
        <w:sz w:val="24"/>
      </w:rPr>
    </w:lvl>
    <w:lvl w:ilvl="6">
      <w:start w:val="1"/>
      <w:numFmt w:val="bullet"/>
      <w:lvlText w:val=""/>
      <w:lvlJc w:val="left"/>
      <w:pPr>
        <w:tabs>
          <w:tab w:val="num" w:pos="0"/>
        </w:tabs>
        <w:ind w:left="0" w:firstLine="0"/>
      </w:pPr>
      <w:rPr>
        <w:rFonts w:ascii="Symbol" w:hAnsi="Symbol" w:cs="OpenSymbol"/>
        <w:sz w:val="24"/>
      </w:rPr>
    </w:lvl>
    <w:lvl w:ilvl="7">
      <w:start w:val="1"/>
      <w:numFmt w:val="bullet"/>
      <w:lvlText w:val=""/>
      <w:lvlJc w:val="left"/>
      <w:pPr>
        <w:tabs>
          <w:tab w:val="num" w:pos="0"/>
        </w:tabs>
        <w:ind w:left="0" w:firstLine="0"/>
      </w:pPr>
      <w:rPr>
        <w:rFonts w:ascii="Symbol" w:hAnsi="Symbol" w:cs="OpenSymbol"/>
        <w:sz w:val="24"/>
      </w:rPr>
    </w:lvl>
    <w:lvl w:ilvl="8">
      <w:start w:val="1"/>
      <w:numFmt w:val="bullet"/>
      <w:lvlText w:val=""/>
      <w:lvlJc w:val="left"/>
      <w:pPr>
        <w:tabs>
          <w:tab w:val="num" w:pos="0"/>
        </w:tabs>
        <w:ind w:left="0" w:firstLine="0"/>
      </w:pPr>
      <w:rPr>
        <w:rFonts w:ascii="Symbol" w:hAnsi="Symbol" w:cs="OpenSymbol"/>
        <w:sz w:val="24"/>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193CA9"/>
    <w:multiLevelType w:val="hybridMultilevel"/>
    <w:tmpl w:val="9DB00B56"/>
    <w:lvl w:ilvl="0" w:tplc="420EA8B8">
      <w:start w:val="1"/>
      <w:numFmt w:val="decimal"/>
      <w:suff w:val="space"/>
      <w:lvlText w:val="%1)"/>
      <w:lvlJc w:val="center"/>
      <w:pPr>
        <w:ind w:left="425" w:hanging="170"/>
      </w:pPr>
      <w:rPr>
        <w:rFonts w:hint="default"/>
        <w:b/>
        <w:color w:val="000000"/>
        <w:sz w:val="22"/>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 w15:restartNumberingAfterBreak="0">
    <w:nsid w:val="018157F6"/>
    <w:multiLevelType w:val="hybridMultilevel"/>
    <w:tmpl w:val="AD30A80A"/>
    <w:lvl w:ilvl="0" w:tplc="3BC0BEF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7" w15:restartNumberingAfterBreak="0">
    <w:nsid w:val="02FD52DF"/>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8" w15:restartNumberingAfterBreak="0">
    <w:nsid w:val="03906321"/>
    <w:multiLevelType w:val="singleLevel"/>
    <w:tmpl w:val="2E50F7B6"/>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19" w15:restartNumberingAfterBreak="0">
    <w:nsid w:val="039D57AC"/>
    <w:multiLevelType w:val="hybridMultilevel"/>
    <w:tmpl w:val="73C4AD92"/>
    <w:lvl w:ilvl="0" w:tplc="04190011">
      <w:start w:val="1"/>
      <w:numFmt w:val="decimal"/>
      <w:lvlText w:val="%1)"/>
      <w:lvlJc w:val="left"/>
      <w:pPr>
        <w:ind w:left="136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61B5B82"/>
    <w:multiLevelType w:val="hybridMultilevel"/>
    <w:tmpl w:val="82FA42F2"/>
    <w:lvl w:ilvl="0" w:tplc="65FA99AE">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73F28D1"/>
    <w:multiLevelType w:val="hybridMultilevel"/>
    <w:tmpl w:val="13DAE81C"/>
    <w:lvl w:ilvl="0" w:tplc="65FA99AE">
      <w:start w:val="1"/>
      <w:numFmt w:val="decimal"/>
      <w:lvlText w:val="%1)"/>
      <w:lvlJc w:val="center"/>
      <w:pPr>
        <w:ind w:left="1942" w:hanging="360"/>
      </w:pPr>
      <w:rPr>
        <w:rFonts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22" w15:restartNumberingAfterBreak="0">
    <w:nsid w:val="075747B7"/>
    <w:multiLevelType w:val="hybridMultilevel"/>
    <w:tmpl w:val="1780F9C6"/>
    <w:lvl w:ilvl="0" w:tplc="65FA99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4D0426"/>
    <w:multiLevelType w:val="hybridMultilevel"/>
    <w:tmpl w:val="8578AE8A"/>
    <w:lvl w:ilvl="0" w:tplc="04190011">
      <w:start w:val="1"/>
      <w:numFmt w:val="decimal"/>
      <w:lvlText w:val="%1)"/>
      <w:lvlJc w:val="left"/>
      <w:pPr>
        <w:ind w:left="194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24" w15:restartNumberingAfterBreak="0">
    <w:nsid w:val="0ADA0A07"/>
    <w:multiLevelType w:val="hybridMultilevel"/>
    <w:tmpl w:val="CF84987A"/>
    <w:lvl w:ilvl="0" w:tplc="65FA99AE">
      <w:start w:val="1"/>
      <w:numFmt w:val="decimal"/>
      <w:lvlText w:val="%1)"/>
      <w:lvlJc w:val="center"/>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5" w15:restartNumberingAfterBreak="0">
    <w:nsid w:val="0B7B2A03"/>
    <w:multiLevelType w:val="singleLevel"/>
    <w:tmpl w:val="D0C6D292"/>
    <w:lvl w:ilvl="0">
      <w:start w:val="1"/>
      <w:numFmt w:val="decimal"/>
      <w:lvlText w:val="%1)"/>
      <w:legacy w:legacy="1" w:legacySpace="0" w:legacyIndent="254"/>
      <w:lvlJc w:val="left"/>
      <w:rPr>
        <w:rFonts w:ascii="Times New Roman" w:hAnsi="Times New Roman" w:cs="Times New Roman" w:hint="default"/>
      </w:rPr>
    </w:lvl>
  </w:abstractNum>
  <w:abstractNum w:abstractNumId="26" w15:restartNumberingAfterBreak="0">
    <w:nsid w:val="0CDA4883"/>
    <w:multiLevelType w:val="hybridMultilevel"/>
    <w:tmpl w:val="153A9FAE"/>
    <w:lvl w:ilvl="0" w:tplc="65FA99AE">
      <w:start w:val="1"/>
      <w:numFmt w:val="decimal"/>
      <w:lvlText w:val="%1)"/>
      <w:lvlJc w:val="center"/>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7" w15:restartNumberingAfterBreak="0">
    <w:nsid w:val="0E6733A5"/>
    <w:multiLevelType w:val="hybridMultilevel"/>
    <w:tmpl w:val="351001C6"/>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8" w15:restartNumberingAfterBreak="0">
    <w:nsid w:val="0E837324"/>
    <w:multiLevelType w:val="hybridMultilevel"/>
    <w:tmpl w:val="DE308332"/>
    <w:lvl w:ilvl="0" w:tplc="65FA99A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18546DF"/>
    <w:multiLevelType w:val="singleLevel"/>
    <w:tmpl w:val="D0C6D292"/>
    <w:lvl w:ilvl="0">
      <w:start w:val="1"/>
      <w:numFmt w:val="decimal"/>
      <w:lvlText w:val="%1)"/>
      <w:legacy w:legacy="1" w:legacySpace="0" w:legacyIndent="254"/>
      <w:lvlJc w:val="left"/>
      <w:rPr>
        <w:rFonts w:ascii="Times New Roman" w:hAnsi="Times New Roman" w:cs="Times New Roman" w:hint="default"/>
      </w:rPr>
    </w:lvl>
  </w:abstractNum>
  <w:abstractNum w:abstractNumId="30" w15:restartNumberingAfterBreak="0">
    <w:nsid w:val="11FE5F1E"/>
    <w:multiLevelType w:val="hybridMultilevel"/>
    <w:tmpl w:val="9244C3F0"/>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1" w15:restartNumberingAfterBreak="0">
    <w:nsid w:val="13124E75"/>
    <w:multiLevelType w:val="hybridMultilevel"/>
    <w:tmpl w:val="9244C3F0"/>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2" w15:restartNumberingAfterBreak="0">
    <w:nsid w:val="13363D49"/>
    <w:multiLevelType w:val="hybridMultilevel"/>
    <w:tmpl w:val="8F2AEB6C"/>
    <w:lvl w:ilvl="0" w:tplc="65FA99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3DF0BD6"/>
    <w:multiLevelType w:val="hybridMultilevel"/>
    <w:tmpl w:val="8850E7EA"/>
    <w:lvl w:ilvl="0" w:tplc="04190011">
      <w:start w:val="1"/>
      <w:numFmt w:val="decimal"/>
      <w:lvlText w:val="%1)"/>
      <w:lvlJc w:val="left"/>
      <w:pPr>
        <w:ind w:left="1920" w:hanging="360"/>
      </w:p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4" w15:restartNumberingAfterBreak="0">
    <w:nsid w:val="16782C3D"/>
    <w:multiLevelType w:val="singleLevel"/>
    <w:tmpl w:val="D04C874C"/>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35" w15:restartNumberingAfterBreak="0">
    <w:nsid w:val="180D523A"/>
    <w:multiLevelType w:val="hybridMultilevel"/>
    <w:tmpl w:val="351001C6"/>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6" w15:restartNumberingAfterBreak="0">
    <w:nsid w:val="18687B6F"/>
    <w:multiLevelType w:val="singleLevel"/>
    <w:tmpl w:val="D04C874C"/>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37" w15:restartNumberingAfterBreak="0">
    <w:nsid w:val="1873367D"/>
    <w:multiLevelType w:val="hybridMultilevel"/>
    <w:tmpl w:val="09CE6AA2"/>
    <w:lvl w:ilvl="0" w:tplc="65FA99AE">
      <w:start w:val="1"/>
      <w:numFmt w:val="decimal"/>
      <w:lvlText w:val="%1)"/>
      <w:lvlJc w:val="center"/>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8" w15:restartNumberingAfterBreak="0">
    <w:nsid w:val="1B001818"/>
    <w:multiLevelType w:val="singleLevel"/>
    <w:tmpl w:val="4CC0E8B4"/>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39" w15:restartNumberingAfterBreak="0">
    <w:nsid w:val="1B636B7A"/>
    <w:multiLevelType w:val="singleLevel"/>
    <w:tmpl w:val="D04C874C"/>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40" w15:restartNumberingAfterBreak="0">
    <w:nsid w:val="1BAD6E0F"/>
    <w:multiLevelType w:val="hybridMultilevel"/>
    <w:tmpl w:val="02105FBE"/>
    <w:lvl w:ilvl="0" w:tplc="65FA99AE">
      <w:start w:val="1"/>
      <w:numFmt w:val="decimal"/>
      <w:lvlText w:val="%1)"/>
      <w:lvlJc w:val="center"/>
      <w:pPr>
        <w:ind w:left="1353" w:hanging="360"/>
      </w:pPr>
      <w:rPr>
        <w:rFonts w:hint="default"/>
        <w:color w:val="000000"/>
        <w:sz w:val="22"/>
      </w:rPr>
    </w:lvl>
    <w:lvl w:ilvl="1" w:tplc="A9C2EF64">
      <w:start w:val="1"/>
      <w:numFmt w:val="decimal"/>
      <w:lvlText w:val="%2)"/>
      <w:lvlJc w:val="left"/>
      <w:pPr>
        <w:ind w:left="2130" w:hanging="360"/>
      </w:pPr>
      <w:rPr>
        <w:rFonts w:hint="default"/>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1" w15:restartNumberingAfterBreak="0">
    <w:nsid w:val="1BBE0981"/>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42" w15:restartNumberingAfterBreak="0">
    <w:nsid w:val="1C800FD6"/>
    <w:multiLevelType w:val="hybridMultilevel"/>
    <w:tmpl w:val="3DB6EDBC"/>
    <w:lvl w:ilvl="0" w:tplc="420EA8B8">
      <w:start w:val="1"/>
      <w:numFmt w:val="decimal"/>
      <w:suff w:val="space"/>
      <w:lvlText w:val="%1)"/>
      <w:lvlJc w:val="center"/>
      <w:pPr>
        <w:ind w:left="170" w:hanging="170"/>
      </w:pPr>
      <w:rPr>
        <w:rFonts w:hint="default"/>
        <w:b/>
        <w:color w:val="000000"/>
        <w:sz w:val="22"/>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43" w15:restartNumberingAfterBreak="0">
    <w:nsid w:val="1C9E0233"/>
    <w:multiLevelType w:val="hybridMultilevel"/>
    <w:tmpl w:val="00143AA2"/>
    <w:lvl w:ilvl="0" w:tplc="04190011">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D4817FF"/>
    <w:multiLevelType w:val="hybridMultilevel"/>
    <w:tmpl w:val="351001C6"/>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15:restartNumberingAfterBreak="0">
    <w:nsid w:val="22804BAD"/>
    <w:multiLevelType w:val="multilevel"/>
    <w:tmpl w:val="E2823BB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26FA1127"/>
    <w:multiLevelType w:val="singleLevel"/>
    <w:tmpl w:val="E1F87F80"/>
    <w:lvl w:ilvl="0">
      <w:start w:val="1"/>
      <w:numFmt w:val="decimal"/>
      <w:lvlText w:val="%1)"/>
      <w:legacy w:legacy="1" w:legacySpace="0" w:legacyIndent="259"/>
      <w:lvlJc w:val="left"/>
      <w:rPr>
        <w:rFonts w:ascii="Times New Roman" w:hAnsi="Times New Roman" w:cs="Times New Roman" w:hint="default"/>
      </w:rPr>
    </w:lvl>
  </w:abstractNum>
  <w:abstractNum w:abstractNumId="47" w15:restartNumberingAfterBreak="0">
    <w:nsid w:val="280C18EC"/>
    <w:multiLevelType w:val="hybridMultilevel"/>
    <w:tmpl w:val="775EAB52"/>
    <w:lvl w:ilvl="0" w:tplc="65FA99AE">
      <w:start w:val="1"/>
      <w:numFmt w:val="decimal"/>
      <w:lvlText w:val="%1)"/>
      <w:lvlJc w:val="center"/>
      <w:pPr>
        <w:ind w:left="644" w:hanging="360"/>
      </w:pPr>
      <w:rPr>
        <w:rFonts w:hint="default"/>
        <w:b/>
        <w:color w:val="000000"/>
        <w:sz w:val="22"/>
      </w:rPr>
    </w:lvl>
    <w:lvl w:ilvl="1" w:tplc="A9C2EF64">
      <w:start w:val="1"/>
      <w:numFmt w:val="decimal"/>
      <w:lvlText w:val="%2)"/>
      <w:lvlJc w:val="left"/>
      <w:pPr>
        <w:ind w:left="1421" w:hanging="360"/>
      </w:pPr>
      <w:rPr>
        <w:rFonts w:hint="default"/>
      </w:r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48" w15:restartNumberingAfterBreak="0">
    <w:nsid w:val="292A5D7C"/>
    <w:multiLevelType w:val="singleLevel"/>
    <w:tmpl w:val="CF7EC7F6"/>
    <w:lvl w:ilvl="0">
      <w:start w:val="1"/>
      <w:numFmt w:val="decimal"/>
      <w:lvlText w:val="%1)"/>
      <w:legacy w:legacy="1" w:legacySpace="0" w:legacyIndent="249"/>
      <w:lvlJc w:val="left"/>
      <w:rPr>
        <w:rFonts w:ascii="Times New Roman" w:hAnsi="Times New Roman" w:cs="Times New Roman" w:hint="default"/>
      </w:rPr>
    </w:lvl>
  </w:abstractNum>
  <w:abstractNum w:abstractNumId="49" w15:restartNumberingAfterBreak="0">
    <w:nsid w:val="297B0094"/>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50" w15:restartNumberingAfterBreak="0">
    <w:nsid w:val="2B701F3C"/>
    <w:multiLevelType w:val="hybridMultilevel"/>
    <w:tmpl w:val="EA38E680"/>
    <w:lvl w:ilvl="0" w:tplc="04190011">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51" w15:restartNumberingAfterBreak="0">
    <w:nsid w:val="2CC548C1"/>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52" w15:restartNumberingAfterBreak="0">
    <w:nsid w:val="2D2D47F4"/>
    <w:multiLevelType w:val="singleLevel"/>
    <w:tmpl w:val="2E50F7B6"/>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53" w15:restartNumberingAfterBreak="0">
    <w:nsid w:val="2E3F6FF5"/>
    <w:multiLevelType w:val="singleLevel"/>
    <w:tmpl w:val="D0C6D292"/>
    <w:lvl w:ilvl="0">
      <w:start w:val="1"/>
      <w:numFmt w:val="decimal"/>
      <w:lvlText w:val="%1)"/>
      <w:legacy w:legacy="1" w:legacySpace="0" w:legacyIndent="254"/>
      <w:lvlJc w:val="left"/>
      <w:rPr>
        <w:rFonts w:ascii="Times New Roman" w:hAnsi="Times New Roman" w:cs="Times New Roman" w:hint="default"/>
      </w:rPr>
    </w:lvl>
  </w:abstractNum>
  <w:abstractNum w:abstractNumId="54" w15:restartNumberingAfterBreak="0">
    <w:nsid w:val="30E57123"/>
    <w:multiLevelType w:val="hybridMultilevel"/>
    <w:tmpl w:val="4F446DD6"/>
    <w:lvl w:ilvl="0" w:tplc="A9C2EF64">
      <w:start w:val="1"/>
      <w:numFmt w:val="decimal"/>
      <w:lvlText w:val="%1)"/>
      <w:lvlJc w:val="left"/>
      <w:pPr>
        <w:ind w:left="1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0ED2857"/>
    <w:multiLevelType w:val="hybridMultilevel"/>
    <w:tmpl w:val="9C284D36"/>
    <w:lvl w:ilvl="0" w:tplc="04190011">
      <w:start w:val="1"/>
      <w:numFmt w:val="decimal"/>
      <w:lvlText w:val="%1)"/>
      <w:lvlJc w:val="left"/>
      <w:pPr>
        <w:ind w:left="2083" w:hanging="360"/>
      </w:pPr>
    </w:lvl>
    <w:lvl w:ilvl="1" w:tplc="04190019" w:tentative="1">
      <w:start w:val="1"/>
      <w:numFmt w:val="lowerLetter"/>
      <w:lvlText w:val="%2."/>
      <w:lvlJc w:val="left"/>
      <w:pPr>
        <w:ind w:left="2803" w:hanging="360"/>
      </w:pPr>
    </w:lvl>
    <w:lvl w:ilvl="2" w:tplc="0419001B" w:tentative="1">
      <w:start w:val="1"/>
      <w:numFmt w:val="lowerRoman"/>
      <w:lvlText w:val="%3."/>
      <w:lvlJc w:val="right"/>
      <w:pPr>
        <w:ind w:left="3523" w:hanging="180"/>
      </w:pPr>
    </w:lvl>
    <w:lvl w:ilvl="3" w:tplc="0419000F" w:tentative="1">
      <w:start w:val="1"/>
      <w:numFmt w:val="decimal"/>
      <w:lvlText w:val="%4."/>
      <w:lvlJc w:val="left"/>
      <w:pPr>
        <w:ind w:left="4243" w:hanging="360"/>
      </w:pPr>
    </w:lvl>
    <w:lvl w:ilvl="4" w:tplc="04190019" w:tentative="1">
      <w:start w:val="1"/>
      <w:numFmt w:val="lowerLetter"/>
      <w:lvlText w:val="%5."/>
      <w:lvlJc w:val="left"/>
      <w:pPr>
        <w:ind w:left="4963" w:hanging="360"/>
      </w:pPr>
    </w:lvl>
    <w:lvl w:ilvl="5" w:tplc="0419001B" w:tentative="1">
      <w:start w:val="1"/>
      <w:numFmt w:val="lowerRoman"/>
      <w:lvlText w:val="%6."/>
      <w:lvlJc w:val="right"/>
      <w:pPr>
        <w:ind w:left="5683" w:hanging="180"/>
      </w:pPr>
    </w:lvl>
    <w:lvl w:ilvl="6" w:tplc="0419000F" w:tentative="1">
      <w:start w:val="1"/>
      <w:numFmt w:val="decimal"/>
      <w:lvlText w:val="%7."/>
      <w:lvlJc w:val="left"/>
      <w:pPr>
        <w:ind w:left="6403" w:hanging="360"/>
      </w:pPr>
    </w:lvl>
    <w:lvl w:ilvl="7" w:tplc="04190019" w:tentative="1">
      <w:start w:val="1"/>
      <w:numFmt w:val="lowerLetter"/>
      <w:lvlText w:val="%8."/>
      <w:lvlJc w:val="left"/>
      <w:pPr>
        <w:ind w:left="7123" w:hanging="360"/>
      </w:pPr>
    </w:lvl>
    <w:lvl w:ilvl="8" w:tplc="0419001B" w:tentative="1">
      <w:start w:val="1"/>
      <w:numFmt w:val="lowerRoman"/>
      <w:lvlText w:val="%9."/>
      <w:lvlJc w:val="right"/>
      <w:pPr>
        <w:ind w:left="7843" w:hanging="180"/>
      </w:pPr>
    </w:lvl>
  </w:abstractNum>
  <w:abstractNum w:abstractNumId="56" w15:restartNumberingAfterBreak="0">
    <w:nsid w:val="318F7493"/>
    <w:multiLevelType w:val="singleLevel"/>
    <w:tmpl w:val="4CC0E8B4"/>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57" w15:restartNumberingAfterBreak="0">
    <w:nsid w:val="31C03DA7"/>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58" w15:restartNumberingAfterBreak="0">
    <w:nsid w:val="32692EF9"/>
    <w:multiLevelType w:val="singleLevel"/>
    <w:tmpl w:val="4CC0E8B4"/>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59" w15:restartNumberingAfterBreak="0">
    <w:nsid w:val="338F32A7"/>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60" w15:restartNumberingAfterBreak="0">
    <w:nsid w:val="34BD70BE"/>
    <w:multiLevelType w:val="hybridMultilevel"/>
    <w:tmpl w:val="AD30A80A"/>
    <w:lvl w:ilvl="0" w:tplc="3BC0BEF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61" w15:restartNumberingAfterBreak="0">
    <w:nsid w:val="36CD0855"/>
    <w:multiLevelType w:val="singleLevel"/>
    <w:tmpl w:val="4CC0E8B4"/>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62" w15:restartNumberingAfterBreak="0">
    <w:nsid w:val="395416E2"/>
    <w:multiLevelType w:val="hybridMultilevel"/>
    <w:tmpl w:val="10806EB6"/>
    <w:lvl w:ilvl="0" w:tplc="65FA99AE">
      <w:start w:val="1"/>
      <w:numFmt w:val="decimal"/>
      <w:lvlText w:val="%1)"/>
      <w:lvlJc w:val="center"/>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63" w15:restartNumberingAfterBreak="0">
    <w:nsid w:val="39DA2F73"/>
    <w:multiLevelType w:val="singleLevel"/>
    <w:tmpl w:val="2E50F7B6"/>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64" w15:restartNumberingAfterBreak="0">
    <w:nsid w:val="3BD8035E"/>
    <w:multiLevelType w:val="singleLevel"/>
    <w:tmpl w:val="D04C874C"/>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65" w15:restartNumberingAfterBreak="0">
    <w:nsid w:val="3C6A6F92"/>
    <w:multiLevelType w:val="hybridMultilevel"/>
    <w:tmpl w:val="0774284E"/>
    <w:lvl w:ilvl="0" w:tplc="65FA99AE">
      <w:start w:val="1"/>
      <w:numFmt w:val="decimal"/>
      <w:lvlText w:val="%1)"/>
      <w:lvlJc w:val="center"/>
      <w:pPr>
        <w:ind w:left="644" w:hanging="360"/>
      </w:pPr>
      <w:rPr>
        <w:rFonts w:hint="default"/>
        <w:b/>
        <w:color w:val="000000"/>
        <w:sz w:val="22"/>
      </w:rPr>
    </w:lvl>
    <w:lvl w:ilvl="1" w:tplc="A9C2EF64">
      <w:start w:val="1"/>
      <w:numFmt w:val="decimal"/>
      <w:lvlText w:val="%2)"/>
      <w:lvlJc w:val="left"/>
      <w:pPr>
        <w:ind w:left="1421" w:hanging="360"/>
      </w:pPr>
      <w:rPr>
        <w:rFonts w:hint="default"/>
      </w:rPr>
    </w:lvl>
    <w:lvl w:ilvl="2" w:tplc="A4EC8CE2">
      <w:start w:val="1"/>
      <w:numFmt w:val="decimal"/>
      <w:lvlText w:val="%3."/>
      <w:lvlJc w:val="left"/>
      <w:pPr>
        <w:ind w:left="2321" w:hanging="360"/>
      </w:pPr>
      <w:rPr>
        <w:rFonts w:hint="default"/>
      </w:r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66" w15:restartNumberingAfterBreak="0">
    <w:nsid w:val="3D1939D4"/>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67" w15:restartNumberingAfterBreak="0">
    <w:nsid w:val="3D5A7964"/>
    <w:multiLevelType w:val="singleLevel"/>
    <w:tmpl w:val="D04C874C"/>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68" w15:restartNumberingAfterBreak="0">
    <w:nsid w:val="3E89467B"/>
    <w:multiLevelType w:val="hybridMultilevel"/>
    <w:tmpl w:val="3AE48534"/>
    <w:lvl w:ilvl="0" w:tplc="A6D6EA50">
      <w:start w:val="1"/>
      <w:numFmt w:val="decimal"/>
      <w:lvlText w:val="%1)"/>
      <w:lvlJc w:val="center"/>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15:restartNumberingAfterBreak="0">
    <w:nsid w:val="40E01A3B"/>
    <w:multiLevelType w:val="multilevel"/>
    <w:tmpl w:val="491E72E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1D72B0"/>
    <w:multiLevelType w:val="hybridMultilevel"/>
    <w:tmpl w:val="AD30A80A"/>
    <w:lvl w:ilvl="0" w:tplc="3BC0BEF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71" w15:restartNumberingAfterBreak="0">
    <w:nsid w:val="438923F4"/>
    <w:multiLevelType w:val="singleLevel"/>
    <w:tmpl w:val="2E50F7B6"/>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72" w15:restartNumberingAfterBreak="0">
    <w:nsid w:val="45FE73A3"/>
    <w:multiLevelType w:val="singleLevel"/>
    <w:tmpl w:val="2E50F7B6"/>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73" w15:restartNumberingAfterBreak="0">
    <w:nsid w:val="4705561C"/>
    <w:multiLevelType w:val="hybridMultilevel"/>
    <w:tmpl w:val="CF84987A"/>
    <w:lvl w:ilvl="0" w:tplc="65FA99AE">
      <w:start w:val="1"/>
      <w:numFmt w:val="decimal"/>
      <w:lvlText w:val="%1)"/>
      <w:lvlJc w:val="center"/>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4" w15:restartNumberingAfterBreak="0">
    <w:nsid w:val="491F7FF7"/>
    <w:multiLevelType w:val="hybridMultilevel"/>
    <w:tmpl w:val="D160F2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49656C79"/>
    <w:multiLevelType w:val="singleLevel"/>
    <w:tmpl w:val="4CC0E8B4"/>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76" w15:restartNumberingAfterBreak="0">
    <w:nsid w:val="4A5C6DF3"/>
    <w:multiLevelType w:val="hybridMultilevel"/>
    <w:tmpl w:val="B66CD6F2"/>
    <w:lvl w:ilvl="0" w:tplc="04190011">
      <w:start w:val="1"/>
      <w:numFmt w:val="decimal"/>
      <w:lvlText w:val="%1)"/>
      <w:lvlJc w:val="left"/>
      <w:pPr>
        <w:ind w:left="136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B263504"/>
    <w:multiLevelType w:val="hybridMultilevel"/>
    <w:tmpl w:val="1F3A5CF8"/>
    <w:lvl w:ilvl="0" w:tplc="21C263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C471230"/>
    <w:multiLevelType w:val="hybridMultilevel"/>
    <w:tmpl w:val="D28E4D3C"/>
    <w:lvl w:ilvl="0" w:tplc="E70AE9DA">
      <w:start w:val="1"/>
      <w:numFmt w:val="decimal"/>
      <w:lvlText w:val="%1."/>
      <w:lvlJc w:val="left"/>
      <w:pPr>
        <w:ind w:left="360" w:hanging="360"/>
      </w:pPr>
      <w:rPr>
        <w:rFonts w:hint="default"/>
        <w:b/>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55817E36"/>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80" w15:restartNumberingAfterBreak="0">
    <w:nsid w:val="56651DC9"/>
    <w:multiLevelType w:val="hybridMultilevel"/>
    <w:tmpl w:val="CABAEC54"/>
    <w:lvl w:ilvl="0" w:tplc="65FA99AE">
      <w:start w:val="1"/>
      <w:numFmt w:val="decimal"/>
      <w:lvlText w:val="%1)"/>
      <w:lvlJc w:val="center"/>
      <w:pPr>
        <w:ind w:left="2083" w:hanging="360"/>
      </w:pPr>
      <w:rPr>
        <w:rFonts w:hint="default"/>
      </w:rPr>
    </w:lvl>
    <w:lvl w:ilvl="1" w:tplc="04190019" w:tentative="1">
      <w:start w:val="1"/>
      <w:numFmt w:val="lowerLetter"/>
      <w:lvlText w:val="%2."/>
      <w:lvlJc w:val="left"/>
      <w:pPr>
        <w:ind w:left="2803" w:hanging="360"/>
      </w:pPr>
    </w:lvl>
    <w:lvl w:ilvl="2" w:tplc="0419001B" w:tentative="1">
      <w:start w:val="1"/>
      <w:numFmt w:val="lowerRoman"/>
      <w:lvlText w:val="%3."/>
      <w:lvlJc w:val="right"/>
      <w:pPr>
        <w:ind w:left="3523" w:hanging="180"/>
      </w:pPr>
    </w:lvl>
    <w:lvl w:ilvl="3" w:tplc="0419000F" w:tentative="1">
      <w:start w:val="1"/>
      <w:numFmt w:val="decimal"/>
      <w:lvlText w:val="%4."/>
      <w:lvlJc w:val="left"/>
      <w:pPr>
        <w:ind w:left="4243" w:hanging="360"/>
      </w:pPr>
    </w:lvl>
    <w:lvl w:ilvl="4" w:tplc="04190019" w:tentative="1">
      <w:start w:val="1"/>
      <w:numFmt w:val="lowerLetter"/>
      <w:lvlText w:val="%5."/>
      <w:lvlJc w:val="left"/>
      <w:pPr>
        <w:ind w:left="4963" w:hanging="360"/>
      </w:pPr>
    </w:lvl>
    <w:lvl w:ilvl="5" w:tplc="0419001B" w:tentative="1">
      <w:start w:val="1"/>
      <w:numFmt w:val="lowerRoman"/>
      <w:lvlText w:val="%6."/>
      <w:lvlJc w:val="right"/>
      <w:pPr>
        <w:ind w:left="5683" w:hanging="180"/>
      </w:pPr>
    </w:lvl>
    <w:lvl w:ilvl="6" w:tplc="0419000F" w:tentative="1">
      <w:start w:val="1"/>
      <w:numFmt w:val="decimal"/>
      <w:lvlText w:val="%7."/>
      <w:lvlJc w:val="left"/>
      <w:pPr>
        <w:ind w:left="6403" w:hanging="360"/>
      </w:pPr>
    </w:lvl>
    <w:lvl w:ilvl="7" w:tplc="04190019" w:tentative="1">
      <w:start w:val="1"/>
      <w:numFmt w:val="lowerLetter"/>
      <w:lvlText w:val="%8."/>
      <w:lvlJc w:val="left"/>
      <w:pPr>
        <w:ind w:left="7123" w:hanging="360"/>
      </w:pPr>
    </w:lvl>
    <w:lvl w:ilvl="8" w:tplc="0419001B" w:tentative="1">
      <w:start w:val="1"/>
      <w:numFmt w:val="lowerRoman"/>
      <w:lvlText w:val="%9."/>
      <w:lvlJc w:val="right"/>
      <w:pPr>
        <w:ind w:left="7843" w:hanging="180"/>
      </w:pPr>
    </w:lvl>
  </w:abstractNum>
  <w:abstractNum w:abstractNumId="81" w15:restartNumberingAfterBreak="0">
    <w:nsid w:val="56EA21A6"/>
    <w:multiLevelType w:val="hybridMultilevel"/>
    <w:tmpl w:val="3DF08EC4"/>
    <w:lvl w:ilvl="0" w:tplc="65FA99AE">
      <w:start w:val="1"/>
      <w:numFmt w:val="decimal"/>
      <w:lvlText w:val="%1)"/>
      <w:lvlJc w:val="center"/>
      <w:pPr>
        <w:ind w:left="360" w:hanging="360"/>
      </w:pPr>
      <w:rPr>
        <w:rFonts w:hint="default"/>
        <w:b/>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578E3C9E"/>
    <w:multiLevelType w:val="hybridMultilevel"/>
    <w:tmpl w:val="59740DB4"/>
    <w:lvl w:ilvl="0" w:tplc="65FA99AE">
      <w:start w:val="1"/>
      <w:numFmt w:val="decimal"/>
      <w:lvlText w:val="%1)"/>
      <w:lvlJc w:val="center"/>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3" w15:restartNumberingAfterBreak="0">
    <w:nsid w:val="58DE7470"/>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84" w15:restartNumberingAfterBreak="0">
    <w:nsid w:val="5A7340CB"/>
    <w:multiLevelType w:val="hybridMultilevel"/>
    <w:tmpl w:val="F752AFD8"/>
    <w:lvl w:ilvl="0" w:tplc="65FA99AE">
      <w:start w:val="1"/>
      <w:numFmt w:val="decimal"/>
      <w:lvlText w:val="%1)"/>
      <w:lvlJc w:val="center"/>
      <w:pPr>
        <w:ind w:left="644" w:hanging="360"/>
      </w:pPr>
      <w:rPr>
        <w:rFonts w:hint="default"/>
        <w:b/>
        <w:color w:val="000000"/>
        <w:sz w:val="22"/>
      </w:rPr>
    </w:lvl>
    <w:lvl w:ilvl="1" w:tplc="A9C2EF64">
      <w:start w:val="1"/>
      <w:numFmt w:val="decimal"/>
      <w:lvlText w:val="%2)"/>
      <w:lvlJc w:val="left"/>
      <w:pPr>
        <w:ind w:left="1421" w:hanging="360"/>
      </w:pPr>
      <w:rPr>
        <w:rFonts w:hint="default"/>
      </w:r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85" w15:restartNumberingAfterBreak="0">
    <w:nsid w:val="5B094090"/>
    <w:multiLevelType w:val="multilevel"/>
    <w:tmpl w:val="138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0D17A9"/>
    <w:multiLevelType w:val="hybridMultilevel"/>
    <w:tmpl w:val="B282C984"/>
    <w:lvl w:ilvl="0" w:tplc="65FA99A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C667895"/>
    <w:multiLevelType w:val="hybridMultilevel"/>
    <w:tmpl w:val="1F26473A"/>
    <w:lvl w:ilvl="0" w:tplc="04190001">
      <w:start w:val="1"/>
      <w:numFmt w:val="bullet"/>
      <w:lvlText w:val=""/>
      <w:lvlJc w:val="left"/>
      <w:pPr>
        <w:tabs>
          <w:tab w:val="num" w:pos="785"/>
        </w:tabs>
        <w:ind w:left="785"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E6E7472"/>
    <w:multiLevelType w:val="hybridMultilevel"/>
    <w:tmpl w:val="2A30F832"/>
    <w:lvl w:ilvl="0" w:tplc="65FA99AE">
      <w:start w:val="1"/>
      <w:numFmt w:val="decimal"/>
      <w:lvlText w:val="%1)"/>
      <w:lvlJc w:val="center"/>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14D1D2D"/>
    <w:multiLevelType w:val="hybridMultilevel"/>
    <w:tmpl w:val="153A9FAE"/>
    <w:lvl w:ilvl="0" w:tplc="65FA99AE">
      <w:start w:val="1"/>
      <w:numFmt w:val="decimal"/>
      <w:lvlText w:val="%1)"/>
      <w:lvlJc w:val="center"/>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0" w15:restartNumberingAfterBreak="0">
    <w:nsid w:val="640D2524"/>
    <w:multiLevelType w:val="hybridMultilevel"/>
    <w:tmpl w:val="3DB6EDBC"/>
    <w:lvl w:ilvl="0" w:tplc="420EA8B8">
      <w:start w:val="1"/>
      <w:numFmt w:val="decimal"/>
      <w:suff w:val="space"/>
      <w:lvlText w:val="%1)"/>
      <w:lvlJc w:val="center"/>
      <w:pPr>
        <w:ind w:left="170" w:hanging="170"/>
      </w:pPr>
      <w:rPr>
        <w:rFonts w:hint="default"/>
        <w:b/>
        <w:color w:val="000000"/>
        <w:sz w:val="22"/>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91" w15:restartNumberingAfterBreak="0">
    <w:nsid w:val="645E394B"/>
    <w:multiLevelType w:val="singleLevel"/>
    <w:tmpl w:val="3356C29E"/>
    <w:lvl w:ilvl="0">
      <w:start w:val="1"/>
      <w:numFmt w:val="decimal"/>
      <w:lvlText w:val="%1)"/>
      <w:legacy w:legacy="1" w:legacySpace="0" w:legacyIndent="240"/>
      <w:lvlJc w:val="left"/>
      <w:rPr>
        <w:rFonts w:ascii="Times New Roman" w:hAnsi="Times New Roman" w:cs="Times New Roman" w:hint="default"/>
      </w:rPr>
    </w:lvl>
  </w:abstractNum>
  <w:abstractNum w:abstractNumId="92" w15:restartNumberingAfterBreak="0">
    <w:nsid w:val="649734EA"/>
    <w:multiLevelType w:val="singleLevel"/>
    <w:tmpl w:val="01184174"/>
    <w:lvl w:ilvl="0">
      <w:start w:val="1"/>
      <w:numFmt w:val="decimal"/>
      <w:lvlText w:val="%1)"/>
      <w:legacy w:legacy="1" w:legacySpace="0" w:legacyIndent="245"/>
      <w:lvlJc w:val="left"/>
      <w:rPr>
        <w:rFonts w:ascii="Times New Roman" w:hAnsi="Times New Roman" w:cs="Times New Roman" w:hint="default"/>
      </w:rPr>
    </w:lvl>
  </w:abstractNum>
  <w:abstractNum w:abstractNumId="93" w15:restartNumberingAfterBreak="0">
    <w:nsid w:val="666B571F"/>
    <w:multiLevelType w:val="hybridMultilevel"/>
    <w:tmpl w:val="EE0C0570"/>
    <w:lvl w:ilvl="0" w:tplc="04190011">
      <w:start w:val="1"/>
      <w:numFmt w:val="decimal"/>
      <w:lvlText w:val="%1)"/>
      <w:lvlJc w:val="left"/>
      <w:pPr>
        <w:ind w:left="1353" w:hanging="360"/>
      </w:pPr>
      <w:rPr>
        <w:rFonts w:hint="default"/>
        <w:color w:val="000000"/>
        <w:sz w:val="22"/>
      </w:rPr>
    </w:lvl>
    <w:lvl w:ilvl="1" w:tplc="A9C2EF64">
      <w:start w:val="1"/>
      <w:numFmt w:val="decimal"/>
      <w:lvlText w:val="%2)"/>
      <w:lvlJc w:val="left"/>
      <w:pPr>
        <w:ind w:left="2130" w:hanging="360"/>
      </w:pPr>
      <w:rPr>
        <w:rFonts w:hint="default"/>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4" w15:restartNumberingAfterBreak="0">
    <w:nsid w:val="67EE6978"/>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95" w15:restartNumberingAfterBreak="0">
    <w:nsid w:val="68F0193B"/>
    <w:multiLevelType w:val="hybridMultilevel"/>
    <w:tmpl w:val="351001C6"/>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6" w15:restartNumberingAfterBreak="0">
    <w:nsid w:val="699D0673"/>
    <w:multiLevelType w:val="singleLevel"/>
    <w:tmpl w:val="E1F87F80"/>
    <w:lvl w:ilvl="0">
      <w:start w:val="1"/>
      <w:numFmt w:val="decimal"/>
      <w:lvlText w:val="%1)"/>
      <w:legacy w:legacy="1" w:legacySpace="0" w:legacyIndent="259"/>
      <w:lvlJc w:val="left"/>
      <w:rPr>
        <w:rFonts w:ascii="Times New Roman" w:hAnsi="Times New Roman" w:cs="Times New Roman" w:hint="default"/>
      </w:rPr>
    </w:lvl>
  </w:abstractNum>
  <w:abstractNum w:abstractNumId="97" w15:restartNumberingAfterBreak="0">
    <w:nsid w:val="6A754CAC"/>
    <w:multiLevelType w:val="singleLevel"/>
    <w:tmpl w:val="4C2A6468"/>
    <w:lvl w:ilvl="0">
      <w:start w:val="1"/>
      <w:numFmt w:val="decimal"/>
      <w:lvlText w:val="%1)"/>
      <w:legacy w:legacy="1" w:legacySpace="0" w:legacyIndent="283"/>
      <w:lvlJc w:val="left"/>
      <w:rPr>
        <w:rFonts w:ascii="Times New Roman" w:hAnsi="Times New Roman" w:cs="Times New Roman" w:hint="default"/>
      </w:rPr>
    </w:lvl>
  </w:abstractNum>
  <w:abstractNum w:abstractNumId="98" w15:restartNumberingAfterBreak="0">
    <w:nsid w:val="6AA934BB"/>
    <w:multiLevelType w:val="singleLevel"/>
    <w:tmpl w:val="4C2A6468"/>
    <w:lvl w:ilvl="0">
      <w:start w:val="1"/>
      <w:numFmt w:val="decimal"/>
      <w:lvlText w:val="%1)"/>
      <w:legacy w:legacy="1" w:legacySpace="0" w:legacyIndent="283"/>
      <w:lvlJc w:val="left"/>
      <w:rPr>
        <w:rFonts w:ascii="Times New Roman" w:hAnsi="Times New Roman" w:cs="Times New Roman" w:hint="default"/>
      </w:rPr>
    </w:lvl>
  </w:abstractNum>
  <w:abstractNum w:abstractNumId="99" w15:restartNumberingAfterBreak="0">
    <w:nsid w:val="6BBC6523"/>
    <w:multiLevelType w:val="singleLevel"/>
    <w:tmpl w:val="2E50F7B6"/>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100" w15:restartNumberingAfterBreak="0">
    <w:nsid w:val="6C61223D"/>
    <w:multiLevelType w:val="hybridMultilevel"/>
    <w:tmpl w:val="1F3A5CF8"/>
    <w:lvl w:ilvl="0" w:tplc="21C263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E017196"/>
    <w:multiLevelType w:val="singleLevel"/>
    <w:tmpl w:val="E1F87F80"/>
    <w:lvl w:ilvl="0">
      <w:start w:val="1"/>
      <w:numFmt w:val="decimal"/>
      <w:lvlText w:val="%1)"/>
      <w:legacy w:legacy="1" w:legacySpace="0" w:legacyIndent="259"/>
      <w:lvlJc w:val="left"/>
      <w:rPr>
        <w:rFonts w:ascii="Times New Roman" w:hAnsi="Times New Roman" w:cs="Times New Roman" w:hint="default"/>
      </w:rPr>
    </w:lvl>
  </w:abstractNum>
  <w:abstractNum w:abstractNumId="102" w15:restartNumberingAfterBreak="0">
    <w:nsid w:val="6E0C0E75"/>
    <w:multiLevelType w:val="singleLevel"/>
    <w:tmpl w:val="2E50F7B6"/>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103" w15:restartNumberingAfterBreak="0">
    <w:nsid w:val="6F5C7754"/>
    <w:multiLevelType w:val="singleLevel"/>
    <w:tmpl w:val="4CC0E8B4"/>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104" w15:restartNumberingAfterBreak="0">
    <w:nsid w:val="73E14E8F"/>
    <w:multiLevelType w:val="singleLevel"/>
    <w:tmpl w:val="E1F87F80"/>
    <w:lvl w:ilvl="0">
      <w:start w:val="1"/>
      <w:numFmt w:val="decimal"/>
      <w:lvlText w:val="%1)"/>
      <w:legacy w:legacy="1" w:legacySpace="0" w:legacyIndent="259"/>
      <w:lvlJc w:val="left"/>
      <w:rPr>
        <w:rFonts w:ascii="Times New Roman" w:hAnsi="Times New Roman" w:cs="Times New Roman" w:hint="default"/>
      </w:rPr>
    </w:lvl>
  </w:abstractNum>
  <w:abstractNum w:abstractNumId="105" w15:restartNumberingAfterBreak="0">
    <w:nsid w:val="74652116"/>
    <w:multiLevelType w:val="singleLevel"/>
    <w:tmpl w:val="2E50F7B6"/>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106" w15:restartNumberingAfterBreak="0">
    <w:nsid w:val="75C71723"/>
    <w:multiLevelType w:val="singleLevel"/>
    <w:tmpl w:val="4CC0E8B4"/>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107" w15:restartNumberingAfterBreak="0">
    <w:nsid w:val="7818064F"/>
    <w:multiLevelType w:val="hybridMultilevel"/>
    <w:tmpl w:val="F8381DDC"/>
    <w:lvl w:ilvl="0" w:tplc="E70AE9DA">
      <w:start w:val="1"/>
      <w:numFmt w:val="decimal"/>
      <w:lvlText w:val="%1."/>
      <w:lvlJc w:val="left"/>
      <w:pPr>
        <w:ind w:left="644" w:hanging="360"/>
      </w:pPr>
      <w:rPr>
        <w:rFonts w:hint="default"/>
        <w:b/>
        <w:color w:val="000000"/>
        <w:sz w:val="22"/>
      </w:rPr>
    </w:lvl>
    <w:lvl w:ilvl="1" w:tplc="A9C2EF64">
      <w:start w:val="1"/>
      <w:numFmt w:val="decimal"/>
      <w:lvlText w:val="%2)"/>
      <w:lvlJc w:val="left"/>
      <w:pPr>
        <w:ind w:left="1421" w:hanging="360"/>
      </w:pPr>
      <w:rPr>
        <w:rFonts w:hint="default"/>
      </w:r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108" w15:restartNumberingAfterBreak="0">
    <w:nsid w:val="78327807"/>
    <w:multiLevelType w:val="multilevel"/>
    <w:tmpl w:val="CF882DDE"/>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09" w15:restartNumberingAfterBreak="0">
    <w:nsid w:val="7A031DBD"/>
    <w:multiLevelType w:val="hybridMultilevel"/>
    <w:tmpl w:val="04908AF2"/>
    <w:lvl w:ilvl="0" w:tplc="04190011">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0" w15:restartNumberingAfterBreak="0">
    <w:nsid w:val="7AFD0D08"/>
    <w:multiLevelType w:val="singleLevel"/>
    <w:tmpl w:val="2344403A"/>
    <w:lvl w:ilvl="0">
      <w:start w:val="1"/>
      <w:numFmt w:val="decimal"/>
      <w:lvlText w:val="%1)"/>
      <w:legacy w:legacy="1" w:legacySpace="0" w:legacyIndent="255"/>
      <w:lvlJc w:val="left"/>
      <w:rPr>
        <w:rFonts w:ascii="Times New Roman" w:hAnsi="Times New Roman" w:cs="Times New Roman" w:hint="default"/>
      </w:rPr>
    </w:lvl>
  </w:abstractNum>
  <w:abstractNum w:abstractNumId="111" w15:restartNumberingAfterBreak="0">
    <w:nsid w:val="7B4E3495"/>
    <w:multiLevelType w:val="hybridMultilevel"/>
    <w:tmpl w:val="9244C3F0"/>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2" w15:restartNumberingAfterBreak="0">
    <w:nsid w:val="7B705E03"/>
    <w:multiLevelType w:val="hybridMultilevel"/>
    <w:tmpl w:val="F8381DDC"/>
    <w:lvl w:ilvl="0" w:tplc="E70AE9DA">
      <w:start w:val="1"/>
      <w:numFmt w:val="decimal"/>
      <w:lvlText w:val="%1."/>
      <w:lvlJc w:val="left"/>
      <w:pPr>
        <w:ind w:left="644" w:hanging="360"/>
      </w:pPr>
      <w:rPr>
        <w:rFonts w:hint="default"/>
        <w:b/>
        <w:color w:val="000000"/>
        <w:sz w:val="22"/>
      </w:rPr>
    </w:lvl>
    <w:lvl w:ilvl="1" w:tplc="A9C2EF64">
      <w:start w:val="1"/>
      <w:numFmt w:val="decimal"/>
      <w:lvlText w:val="%2)"/>
      <w:lvlJc w:val="left"/>
      <w:pPr>
        <w:ind w:left="1421" w:hanging="360"/>
      </w:pPr>
      <w:rPr>
        <w:rFonts w:hint="default"/>
      </w:r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113" w15:restartNumberingAfterBreak="0">
    <w:nsid w:val="7BD976C1"/>
    <w:multiLevelType w:val="singleLevel"/>
    <w:tmpl w:val="4CC0E8B4"/>
    <w:lvl w:ilvl="0">
      <w:start w:val="1"/>
      <w:numFmt w:val="decimal"/>
      <w:lvlText w:val="%1."/>
      <w:lvlJc w:val="left"/>
      <w:pPr>
        <w:tabs>
          <w:tab w:val="num" w:pos="0"/>
        </w:tabs>
        <w:ind w:left="720" w:hanging="360"/>
      </w:pPr>
      <w:rPr>
        <w:rFonts w:ascii="Times New Roman" w:hAnsi="Times New Roman" w:cs="Times New Roman" w:hint="default"/>
        <w:sz w:val="24"/>
        <w:szCs w:val="29"/>
      </w:rPr>
    </w:lvl>
  </w:abstractNum>
  <w:abstractNum w:abstractNumId="114" w15:restartNumberingAfterBreak="0">
    <w:nsid w:val="7DE62CBC"/>
    <w:multiLevelType w:val="singleLevel"/>
    <w:tmpl w:val="D0C6D292"/>
    <w:lvl w:ilvl="0">
      <w:start w:val="1"/>
      <w:numFmt w:val="decimal"/>
      <w:lvlText w:val="%1)"/>
      <w:legacy w:legacy="1" w:legacySpace="0" w:legacyIndent="254"/>
      <w:lvlJc w:val="left"/>
      <w:rPr>
        <w:rFonts w:ascii="Times New Roman" w:hAnsi="Times New Roman" w:cs="Times New Roman" w:hint="default"/>
      </w:rPr>
    </w:lvl>
  </w:abstractNum>
  <w:num w:numId="1">
    <w:abstractNumId w:val="0"/>
  </w:num>
  <w:num w:numId="2">
    <w:abstractNumId w:val="1"/>
  </w:num>
  <w:num w:numId="3">
    <w:abstractNumId w:val="2"/>
  </w:num>
  <w:num w:numId="4">
    <w:abstractNumId w:val="51"/>
  </w:num>
  <w:num w:numId="5">
    <w:abstractNumId w:val="85"/>
  </w:num>
  <w:num w:numId="6">
    <w:abstractNumId w:val="74"/>
  </w:num>
  <w:num w:numId="7">
    <w:abstractNumId w:val="79"/>
  </w:num>
  <w:num w:numId="8">
    <w:abstractNumId w:val="49"/>
  </w:num>
  <w:num w:numId="9">
    <w:abstractNumId w:val="94"/>
  </w:num>
  <w:num w:numId="10">
    <w:abstractNumId w:val="106"/>
  </w:num>
  <w:num w:numId="11">
    <w:abstractNumId w:val="69"/>
  </w:num>
  <w:num w:numId="12">
    <w:abstractNumId w:val="45"/>
  </w:num>
  <w:num w:numId="13">
    <w:abstractNumId w:val="41"/>
  </w:num>
  <w:num w:numId="14">
    <w:abstractNumId w:val="58"/>
  </w:num>
  <w:num w:numId="15">
    <w:abstractNumId w:val="56"/>
  </w:num>
  <w:num w:numId="16">
    <w:abstractNumId w:val="60"/>
  </w:num>
  <w:num w:numId="17">
    <w:abstractNumId w:val="16"/>
  </w:num>
  <w:num w:numId="18">
    <w:abstractNumId w:val="70"/>
  </w:num>
  <w:num w:numId="19">
    <w:abstractNumId w:val="61"/>
  </w:num>
  <w:num w:numId="20">
    <w:abstractNumId w:val="87"/>
  </w:num>
  <w:num w:numId="21">
    <w:abstractNumId w:val="30"/>
  </w:num>
  <w:num w:numId="22">
    <w:abstractNumId w:val="27"/>
  </w:num>
  <w:num w:numId="23">
    <w:abstractNumId w:val="98"/>
  </w:num>
  <w:num w:numId="24">
    <w:abstractNumId w:val="42"/>
  </w:num>
  <w:num w:numId="25">
    <w:abstractNumId w:val="112"/>
  </w:num>
  <w:num w:numId="26">
    <w:abstractNumId w:val="110"/>
  </w:num>
  <w:num w:numId="27">
    <w:abstractNumId w:val="92"/>
  </w:num>
  <w:num w:numId="28">
    <w:abstractNumId w:val="91"/>
  </w:num>
  <w:num w:numId="29">
    <w:abstractNumId w:val="114"/>
  </w:num>
  <w:num w:numId="30">
    <w:abstractNumId w:val="101"/>
  </w:num>
  <w:num w:numId="31">
    <w:abstractNumId w:val="48"/>
  </w:num>
  <w:num w:numId="32">
    <w:abstractNumId w:val="100"/>
  </w:num>
  <w:num w:numId="33">
    <w:abstractNumId w:val="29"/>
  </w:num>
  <w:num w:numId="34">
    <w:abstractNumId w:val="96"/>
  </w:num>
  <w:num w:numId="35">
    <w:abstractNumId w:val="109"/>
  </w:num>
  <w:num w:numId="36">
    <w:abstractNumId w:val="50"/>
  </w:num>
  <w:num w:numId="37">
    <w:abstractNumId w:val="55"/>
  </w:num>
  <w:num w:numId="38">
    <w:abstractNumId w:val="23"/>
  </w:num>
  <w:num w:numId="39">
    <w:abstractNumId w:val="93"/>
  </w:num>
  <w:num w:numId="40">
    <w:abstractNumId w:val="43"/>
  </w:num>
  <w:num w:numId="41">
    <w:abstractNumId w:val="33"/>
  </w:num>
  <w:num w:numId="42">
    <w:abstractNumId w:val="95"/>
  </w:num>
  <w:num w:numId="43">
    <w:abstractNumId w:val="89"/>
  </w:num>
  <w:num w:numId="44">
    <w:abstractNumId w:val="24"/>
  </w:num>
  <w:num w:numId="45">
    <w:abstractNumId w:val="15"/>
  </w:num>
  <w:num w:numId="46">
    <w:abstractNumId w:val="46"/>
  </w:num>
  <w:num w:numId="47">
    <w:abstractNumId w:val="53"/>
  </w:num>
  <w:num w:numId="48">
    <w:abstractNumId w:val="77"/>
  </w:num>
  <w:num w:numId="49">
    <w:abstractNumId w:val="25"/>
  </w:num>
  <w:num w:numId="50">
    <w:abstractNumId w:val="104"/>
  </w:num>
  <w:num w:numId="51">
    <w:abstractNumId w:val="31"/>
  </w:num>
  <w:num w:numId="52">
    <w:abstractNumId w:val="44"/>
  </w:num>
  <w:num w:numId="53">
    <w:abstractNumId w:val="97"/>
  </w:num>
  <w:num w:numId="54">
    <w:abstractNumId w:val="65"/>
  </w:num>
  <w:num w:numId="55">
    <w:abstractNumId w:val="84"/>
  </w:num>
  <w:num w:numId="56">
    <w:abstractNumId w:val="81"/>
  </w:num>
  <w:num w:numId="57">
    <w:abstractNumId w:val="32"/>
  </w:num>
  <w:num w:numId="58">
    <w:abstractNumId w:val="20"/>
  </w:num>
  <w:num w:numId="59">
    <w:abstractNumId w:val="47"/>
  </w:num>
  <w:num w:numId="60">
    <w:abstractNumId w:val="62"/>
  </w:num>
  <w:num w:numId="61">
    <w:abstractNumId w:val="80"/>
  </w:num>
  <w:num w:numId="62">
    <w:abstractNumId w:val="40"/>
  </w:num>
  <w:num w:numId="63">
    <w:abstractNumId w:val="88"/>
  </w:num>
  <w:num w:numId="64">
    <w:abstractNumId w:val="19"/>
  </w:num>
  <w:num w:numId="65">
    <w:abstractNumId w:val="22"/>
  </w:num>
  <w:num w:numId="66">
    <w:abstractNumId w:val="78"/>
  </w:num>
  <w:num w:numId="67">
    <w:abstractNumId w:val="86"/>
  </w:num>
  <w:num w:numId="68">
    <w:abstractNumId w:val="28"/>
  </w:num>
  <w:num w:numId="69">
    <w:abstractNumId w:val="37"/>
  </w:num>
  <w:num w:numId="70">
    <w:abstractNumId w:val="21"/>
  </w:num>
  <w:num w:numId="71">
    <w:abstractNumId w:val="68"/>
  </w:num>
  <w:num w:numId="72">
    <w:abstractNumId w:val="82"/>
  </w:num>
  <w:num w:numId="73">
    <w:abstractNumId w:val="107"/>
  </w:num>
  <w:num w:numId="74">
    <w:abstractNumId w:val="54"/>
  </w:num>
  <w:num w:numId="75">
    <w:abstractNumId w:val="73"/>
  </w:num>
  <w:num w:numId="76">
    <w:abstractNumId w:val="111"/>
  </w:num>
  <w:num w:numId="77">
    <w:abstractNumId w:val="76"/>
  </w:num>
  <w:num w:numId="78">
    <w:abstractNumId w:val="90"/>
  </w:num>
  <w:num w:numId="79">
    <w:abstractNumId w:val="26"/>
  </w:num>
  <w:num w:numId="80">
    <w:abstractNumId w:val="35"/>
  </w:num>
  <w:num w:numId="81">
    <w:abstractNumId w:val="4"/>
    <w:lvlOverride w:ilvl="0">
      <w:startOverride w:val="1"/>
    </w:lvlOverride>
  </w:num>
  <w:num w:numId="82">
    <w:abstractNumId w:val="67"/>
    <w:lvlOverride w:ilvl="0">
      <w:startOverride w:val="1"/>
    </w:lvlOverride>
  </w:num>
  <w:num w:numId="83">
    <w:abstractNumId w:val="113"/>
    <w:lvlOverride w:ilvl="0">
      <w:startOverride w:val="1"/>
    </w:lvlOverride>
  </w:num>
  <w:num w:numId="84">
    <w:abstractNumId w:val="64"/>
    <w:lvlOverride w:ilvl="0">
      <w:startOverride w:val="1"/>
    </w:lvlOverride>
  </w:num>
  <w:num w:numId="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startOverride w:val="1"/>
    </w:lvlOverride>
  </w:num>
  <w:num w:numId="87">
    <w:abstractNumId w:val="38"/>
    <w:lvlOverride w:ilvl="0">
      <w:startOverride w:val="1"/>
    </w:lvlOverride>
  </w:num>
  <w:num w:numId="88">
    <w:abstractNumId w:val="39"/>
    <w:lvlOverride w:ilvl="0">
      <w:startOverride w:val="1"/>
    </w:lvlOverride>
  </w:num>
  <w:num w:numId="89">
    <w:abstractNumId w:val="103"/>
    <w:lvlOverride w:ilvl="0">
      <w:startOverride w:val="1"/>
    </w:lvlOverride>
  </w:num>
  <w:num w:numId="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num>
  <w:num w:numId="92">
    <w:abstractNumId w:val="75"/>
    <w:lvlOverride w:ilvl="0">
      <w:startOverride w:val="1"/>
    </w:lvlOverride>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num>
  <w:num w:numId="98">
    <w:abstractNumId w:val="106"/>
    <w:lvlOverride w:ilvl="0">
      <w:startOverride w:val="1"/>
    </w:lvlOverride>
  </w:num>
  <w:num w:numId="99">
    <w:abstractNumId w:val="102"/>
    <w:lvlOverride w:ilvl="0">
      <w:startOverride w:val="1"/>
    </w:lvlOverride>
  </w:num>
  <w:num w:numId="1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lvlOverride w:ilvl="0">
      <w:startOverride w:val="1"/>
    </w:lvlOverride>
  </w:num>
  <w:num w:numId="104">
    <w:abstractNumId w:val="58"/>
    <w:lvlOverride w:ilvl="0">
      <w:startOverride w:val="1"/>
    </w:lvlOverride>
  </w:num>
  <w:num w:numId="105">
    <w:abstractNumId w:val="52"/>
    <w:lvlOverride w:ilvl="0">
      <w:startOverride w:val="1"/>
    </w:lvlOverride>
  </w:num>
  <w:num w:numId="106">
    <w:abstractNumId w:val="56"/>
    <w:lvlOverride w:ilvl="0">
      <w:startOverride w:val="1"/>
    </w:lvlOverride>
  </w:num>
  <w:num w:numId="107">
    <w:abstractNumId w:val="99"/>
    <w:lvlOverride w:ilvl="0">
      <w:startOverride w:val="1"/>
    </w:lvlOverride>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5"/>
    <w:lvlOverride w:ilvl="0">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lvlOverride w:ilvl="0">
      <w:startOverride w:val="1"/>
    </w:lvlOverride>
  </w:num>
  <w:num w:numId="1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2"/>
    <w:lvlOverride w:ilvl="0">
      <w:startOverride w:val="1"/>
    </w:lvlOverride>
  </w:num>
  <w:num w:numId="115">
    <w:abstractNumId w:val="61"/>
    <w:lvlOverride w:ilvl="0">
      <w:startOverride w:val="1"/>
    </w:lvlOverride>
  </w:num>
  <w:num w:numId="116">
    <w:abstractNumId w:val="1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4F"/>
    <w:rsid w:val="0005711D"/>
    <w:rsid w:val="000B35F3"/>
    <w:rsid w:val="000E7604"/>
    <w:rsid w:val="001263A2"/>
    <w:rsid w:val="00152CB0"/>
    <w:rsid w:val="0017257F"/>
    <w:rsid w:val="00190717"/>
    <w:rsid w:val="00196A4F"/>
    <w:rsid w:val="001A70BF"/>
    <w:rsid w:val="001D02B8"/>
    <w:rsid w:val="002B1192"/>
    <w:rsid w:val="002B2DA0"/>
    <w:rsid w:val="002F4B0F"/>
    <w:rsid w:val="003105C6"/>
    <w:rsid w:val="00356398"/>
    <w:rsid w:val="00362210"/>
    <w:rsid w:val="00364BC0"/>
    <w:rsid w:val="00367FF5"/>
    <w:rsid w:val="00372A2F"/>
    <w:rsid w:val="00384D42"/>
    <w:rsid w:val="0039300B"/>
    <w:rsid w:val="00485EE4"/>
    <w:rsid w:val="004A49BF"/>
    <w:rsid w:val="004D05BF"/>
    <w:rsid w:val="004D2597"/>
    <w:rsid w:val="004F11B0"/>
    <w:rsid w:val="004F485C"/>
    <w:rsid w:val="005B4083"/>
    <w:rsid w:val="005D6673"/>
    <w:rsid w:val="005F1153"/>
    <w:rsid w:val="005F6A0A"/>
    <w:rsid w:val="006326A0"/>
    <w:rsid w:val="00660087"/>
    <w:rsid w:val="006A3A78"/>
    <w:rsid w:val="006D3A60"/>
    <w:rsid w:val="00705E95"/>
    <w:rsid w:val="00727BFE"/>
    <w:rsid w:val="00747C06"/>
    <w:rsid w:val="00760A99"/>
    <w:rsid w:val="007A68F1"/>
    <w:rsid w:val="00872DB1"/>
    <w:rsid w:val="00875DB2"/>
    <w:rsid w:val="00876B77"/>
    <w:rsid w:val="008874A3"/>
    <w:rsid w:val="008A0B64"/>
    <w:rsid w:val="008A1F4A"/>
    <w:rsid w:val="008A589E"/>
    <w:rsid w:val="008E32C2"/>
    <w:rsid w:val="008F4C30"/>
    <w:rsid w:val="0090224E"/>
    <w:rsid w:val="009024C6"/>
    <w:rsid w:val="00914B0F"/>
    <w:rsid w:val="009172AE"/>
    <w:rsid w:val="00922F5C"/>
    <w:rsid w:val="009421D9"/>
    <w:rsid w:val="009D5AD4"/>
    <w:rsid w:val="009F4BD3"/>
    <w:rsid w:val="00A06E71"/>
    <w:rsid w:val="00A10087"/>
    <w:rsid w:val="00A53CA3"/>
    <w:rsid w:val="00A641CD"/>
    <w:rsid w:val="00A76DEB"/>
    <w:rsid w:val="00A9619A"/>
    <w:rsid w:val="00AA3DD5"/>
    <w:rsid w:val="00AB0A75"/>
    <w:rsid w:val="00AB625D"/>
    <w:rsid w:val="00AF44B0"/>
    <w:rsid w:val="00B15DA4"/>
    <w:rsid w:val="00B47726"/>
    <w:rsid w:val="00B87A8A"/>
    <w:rsid w:val="00BC5420"/>
    <w:rsid w:val="00C63685"/>
    <w:rsid w:val="00C653A3"/>
    <w:rsid w:val="00C715FA"/>
    <w:rsid w:val="00C76465"/>
    <w:rsid w:val="00C80203"/>
    <w:rsid w:val="00CB0852"/>
    <w:rsid w:val="00CE0222"/>
    <w:rsid w:val="00CF1D54"/>
    <w:rsid w:val="00D050E7"/>
    <w:rsid w:val="00D41A86"/>
    <w:rsid w:val="00DA665C"/>
    <w:rsid w:val="00DC0D45"/>
    <w:rsid w:val="00DC51E7"/>
    <w:rsid w:val="00DD46D2"/>
    <w:rsid w:val="00E55B89"/>
    <w:rsid w:val="00EA23CA"/>
    <w:rsid w:val="00F2280F"/>
    <w:rsid w:val="00F4465F"/>
    <w:rsid w:val="00F66186"/>
    <w:rsid w:val="00FA4A14"/>
    <w:rsid w:val="00FC579B"/>
    <w:rsid w:val="00FD2F77"/>
    <w:rsid w:val="00FD6610"/>
    <w:rsid w:val="00FD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chartTrackingRefBased/>
  <w15:docId w15:val="{E4329886-5056-48CB-801D-A7D4D760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DejaVu Sans" w:hAnsi="Arial" w:cs="Arial"/>
      <w:kern w:val="1"/>
      <w:szCs w:val="24"/>
      <w:lang w:eastAsia="zh-CN"/>
    </w:rPr>
  </w:style>
  <w:style w:type="paragraph" w:styleId="1">
    <w:name w:val="heading 1"/>
    <w:basedOn w:val="a"/>
    <w:next w:val="a"/>
    <w:qFormat/>
    <w:pPr>
      <w:keepNext/>
      <w:autoSpaceDE w:val="0"/>
      <w:ind w:left="284"/>
      <w:outlineLvl w:val="0"/>
    </w:pPr>
  </w:style>
  <w:style w:type="paragraph" w:styleId="2">
    <w:name w:val="heading 2"/>
    <w:next w:val="a0"/>
    <w:qFormat/>
    <w:pPr>
      <w:keepNext/>
      <w:widowControl w:val="0"/>
      <w:numPr>
        <w:ilvl w:val="1"/>
        <w:numId w:val="1"/>
      </w:numPr>
      <w:suppressAutoHyphens/>
      <w:spacing w:before="240" w:after="60" w:line="276" w:lineRule="auto"/>
      <w:outlineLvl w:val="1"/>
    </w:pPr>
    <w:rPr>
      <w:rFonts w:ascii="Cambria" w:eastAsia="DejaVu Sans" w:hAnsi="Cambria" w:cs="DejaVu Sans"/>
      <w:b/>
      <w:bCs/>
      <w:i/>
      <w:iCs/>
      <w:kern w:val="1"/>
      <w:sz w:val="28"/>
      <w:szCs w:val="28"/>
      <w:lang w:eastAsia="zh-CN"/>
    </w:rPr>
  </w:style>
  <w:style w:type="paragraph" w:styleId="3">
    <w:name w:val="heading 3"/>
    <w:next w:val="a0"/>
    <w:qFormat/>
    <w:pPr>
      <w:keepNext/>
      <w:widowControl w:val="0"/>
      <w:numPr>
        <w:ilvl w:val="2"/>
        <w:numId w:val="1"/>
      </w:numPr>
      <w:suppressAutoHyphens/>
      <w:spacing w:before="240" w:after="60" w:line="276" w:lineRule="auto"/>
      <w:outlineLvl w:val="2"/>
    </w:pPr>
    <w:rPr>
      <w:rFonts w:ascii="Arial" w:eastAsia="DejaVu Sans" w:hAnsi="Arial" w:cs="DejaVu Sans"/>
      <w:b/>
      <w:bCs/>
      <w:kern w:val="1"/>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sz w:val="24"/>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20">
    <w:name w:val="Основной шрифт абзаца2"/>
  </w:style>
  <w:style w:type="character" w:customStyle="1" w:styleId="10">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8Num12z1">
    <w:name w:val="WW8Num1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a4">
    <w:name w:val="Символ сноски"/>
    <w:rPr>
      <w:vertAlign w:val="superscript"/>
    </w:rPr>
  </w:style>
  <w:style w:type="character" w:customStyle="1" w:styleId="WW-">
    <w:name w:val="WW-Символ сноски"/>
  </w:style>
  <w:style w:type="character" w:customStyle="1" w:styleId="11">
    <w:name w:val="Знак сноски1"/>
    <w:rPr>
      <w:vertAlign w:val="superscript"/>
    </w:rPr>
  </w:style>
  <w:style w:type="character" w:customStyle="1" w:styleId="a5">
    <w:name w:val="Символы концевой сноски"/>
    <w:rPr>
      <w:vertAlign w:val="superscript"/>
    </w:rPr>
  </w:style>
  <w:style w:type="character" w:customStyle="1" w:styleId="WW-0">
    <w:name w:val="WW-Символы концевой сноски"/>
  </w:style>
  <w:style w:type="character" w:customStyle="1" w:styleId="12">
    <w:name w:val="Знак концевой сноски1"/>
    <w:rPr>
      <w:vertAlign w:val="superscript"/>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character" w:customStyle="1" w:styleId="FontStyle44">
    <w:name w:val="Font Style44"/>
    <w:rPr>
      <w:rFonts w:ascii="Times New Roman" w:hAnsi="Times New Roman" w:cs="Times New Roman"/>
      <w:sz w:val="26"/>
      <w:szCs w:val="26"/>
    </w:rPr>
  </w:style>
  <w:style w:type="character" w:customStyle="1" w:styleId="21">
    <w:name w:val="Знак сноски2"/>
    <w:rPr>
      <w:vertAlign w:val="superscript"/>
    </w:rPr>
  </w:style>
  <w:style w:type="character" w:customStyle="1" w:styleId="22">
    <w:name w:val="Знак концевой сноски2"/>
    <w:rPr>
      <w:vertAlign w:val="superscript"/>
    </w:rPr>
  </w:style>
  <w:style w:type="character" w:styleId="a8">
    <w:name w:val="footnote reference"/>
    <w:rPr>
      <w:vertAlign w:val="superscript"/>
    </w:rPr>
  </w:style>
  <w:style w:type="character" w:styleId="a9">
    <w:name w:val="endnote reference"/>
    <w:rPr>
      <w:vertAlign w:val="superscript"/>
    </w:rPr>
  </w:style>
  <w:style w:type="paragraph" w:customStyle="1" w:styleId="30">
    <w:name w:val="Заголовок3"/>
    <w:basedOn w:val="a"/>
    <w:next w:val="a0"/>
    <w:pPr>
      <w:keepNext/>
      <w:spacing w:before="240" w:after="120"/>
    </w:pPr>
    <w:rPr>
      <w:rFonts w:ascii="Liberation Sans" w:hAnsi="Liberation Sans" w:cs="DejaVu Sans"/>
      <w:sz w:val="28"/>
      <w:szCs w:val="28"/>
    </w:rPr>
  </w:style>
  <w:style w:type="paragraph" w:styleId="a0">
    <w:name w:val="Body Text"/>
    <w:basedOn w:val="a"/>
    <w:pPr>
      <w:spacing w:after="120"/>
    </w:pPr>
  </w:style>
  <w:style w:type="paragraph" w:styleId="aa">
    <w:name w:val="List"/>
    <w:basedOn w:val="a0"/>
    <w:rPr>
      <w:rFonts w:ascii="Nimbus Roman No9 L" w:hAnsi="Nimbus Roman No9 L" w:cs="Nimbus Roman No9 L"/>
    </w:rPr>
  </w:style>
  <w:style w:type="paragraph" w:styleId="ab">
    <w:name w:val="caption"/>
    <w:basedOn w:val="a"/>
    <w:qFormat/>
    <w:pPr>
      <w:suppressLineNumbers/>
      <w:spacing w:before="120" w:after="120"/>
    </w:pPr>
    <w:rPr>
      <w:i/>
      <w:iCs/>
      <w:sz w:val="24"/>
    </w:rPr>
  </w:style>
  <w:style w:type="paragraph" w:customStyle="1" w:styleId="31">
    <w:name w:val="Указатель3"/>
    <w:basedOn w:val="a"/>
    <w:pPr>
      <w:suppressLineNumbers/>
    </w:pPr>
  </w:style>
  <w:style w:type="paragraph" w:customStyle="1" w:styleId="23">
    <w:name w:val="Заголовок2"/>
    <w:basedOn w:val="a"/>
    <w:next w:val="a0"/>
    <w:pPr>
      <w:keepNext/>
      <w:spacing w:before="240" w:after="120"/>
    </w:pPr>
    <w:rPr>
      <w:rFonts w:ascii="Liberation Sans" w:hAnsi="Liberation Sans" w:cs="DejaVu Sans"/>
      <w:sz w:val="28"/>
      <w:szCs w:val="28"/>
    </w:rPr>
  </w:style>
  <w:style w:type="paragraph" w:customStyle="1" w:styleId="13">
    <w:name w:val="Название объекта1"/>
    <w:basedOn w:val="a"/>
    <w:pPr>
      <w:suppressLineNumbers/>
      <w:spacing w:before="120" w:after="120"/>
    </w:pPr>
    <w:rPr>
      <w:rFonts w:ascii="Nimbus Roman No9 L" w:hAnsi="Nimbus Roman No9 L" w:cs="Nimbus Roman No9 L"/>
      <w:i/>
      <w:iCs/>
      <w:sz w:val="24"/>
    </w:rPr>
  </w:style>
  <w:style w:type="paragraph" w:customStyle="1" w:styleId="24">
    <w:name w:val="Указатель2"/>
    <w:basedOn w:val="a"/>
    <w:pPr>
      <w:suppressLineNumbers/>
    </w:pPr>
  </w:style>
  <w:style w:type="paragraph" w:customStyle="1" w:styleId="14">
    <w:name w:val="Заголовок1"/>
    <w:basedOn w:val="a"/>
    <w:next w:val="a0"/>
    <w:pPr>
      <w:keepNext/>
      <w:spacing w:before="240" w:after="120"/>
    </w:pPr>
    <w:rPr>
      <w:rFonts w:ascii="Nimbus Roman No9 L" w:hAnsi="Nimbus Roman No9 L" w:cs="DejaVu Sans"/>
      <w:sz w:val="24"/>
      <w:szCs w:val="28"/>
    </w:rPr>
  </w:style>
  <w:style w:type="paragraph" w:customStyle="1" w:styleId="15">
    <w:name w:val="Указатель1"/>
    <w:basedOn w:val="a"/>
    <w:pPr>
      <w:suppressLineNumbers/>
    </w:pPr>
    <w:rPr>
      <w:rFonts w:ascii="Nimbus Roman No9 L" w:hAnsi="Nimbus Roman No9 L" w:cs="Nimbus Roman No9 L"/>
    </w:rPr>
  </w:style>
  <w:style w:type="paragraph" w:styleId="ac">
    <w:name w:val="footnote text"/>
    <w:basedOn w:val="a"/>
    <w:pPr>
      <w:suppressLineNumbers/>
      <w:ind w:left="283" w:hanging="283"/>
    </w:pPr>
    <w:rPr>
      <w:szCs w:val="20"/>
    </w:rPr>
  </w:style>
  <w:style w:type="paragraph" w:customStyle="1" w:styleId="16">
    <w:name w:val="Текст сноски1"/>
    <w:pPr>
      <w:widowControl w:val="0"/>
      <w:suppressAutoHyphens/>
      <w:spacing w:after="200" w:line="276" w:lineRule="auto"/>
    </w:pPr>
    <w:rPr>
      <w:rFonts w:ascii="Calibri" w:eastAsia="DejaVu Sans" w:hAnsi="Calibri" w:cs="DejaVu Sans"/>
      <w:kern w:val="1"/>
      <w:lang w:eastAsia="zh-CN"/>
    </w:rPr>
  </w:style>
  <w:style w:type="paragraph" w:customStyle="1" w:styleId="17">
    <w:name w:val="Абзац списка1"/>
    <w:pPr>
      <w:widowControl w:val="0"/>
      <w:suppressAutoHyphens/>
      <w:spacing w:after="200" w:line="276" w:lineRule="auto"/>
      <w:ind w:left="720"/>
    </w:pPr>
    <w:rPr>
      <w:rFonts w:ascii="Calibri" w:eastAsia="Calibri" w:hAnsi="Calibri" w:cs="DejaVu Sans"/>
      <w:kern w:val="1"/>
      <w:sz w:val="22"/>
      <w:szCs w:val="22"/>
      <w:lang w:eastAsia="zh-CN"/>
    </w:rPr>
  </w:style>
  <w:style w:type="paragraph" w:customStyle="1" w:styleId="2LTGliederung1">
    <w:name w:val="?????????2~LT~Gliederung 1"/>
    <w:pPr>
      <w:widowControl w:val="0"/>
      <w:tabs>
        <w:tab w:val="left" w:pos="6840"/>
        <w:tab w:val="left" w:pos="8280"/>
        <w:tab w:val="left" w:pos="9720"/>
        <w:tab w:val="left" w:pos="11160"/>
        <w:tab w:val="left" w:pos="12600"/>
        <w:tab w:val="left" w:pos="14040"/>
        <w:tab w:val="left" w:pos="15480"/>
        <w:tab w:val="left" w:pos="16920"/>
        <w:tab w:val="left" w:pos="18360"/>
        <w:tab w:val="left" w:pos="19800"/>
        <w:tab w:val="left" w:pos="21240"/>
      </w:tabs>
      <w:suppressAutoHyphens/>
      <w:autoSpaceDE w:val="0"/>
      <w:spacing w:before="160" w:line="100" w:lineRule="atLeast"/>
      <w:ind w:left="540"/>
    </w:pPr>
    <w:rPr>
      <w:rFonts w:ascii="DejaVu Sans" w:eastAsia="DejaVu Sans" w:hAnsi="DejaVu Sans" w:cs="DejaVu Sans"/>
      <w:color w:val="4E3B30"/>
      <w:kern w:val="1"/>
      <w:sz w:val="64"/>
      <w:szCs w:val="64"/>
      <w:lang w:eastAsia="zh-CN"/>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18">
    <w:name w:val="toc 1"/>
    <w:basedOn w:val="a"/>
    <w:next w:val="a"/>
    <w:pPr>
      <w:tabs>
        <w:tab w:val="right" w:leader="dot" w:pos="9269"/>
      </w:tabs>
      <w:spacing w:line="360" w:lineRule="auto"/>
    </w:pPr>
    <w:rPr>
      <w:sz w:val="28"/>
      <w:szCs w:val="28"/>
    </w:rPr>
  </w:style>
  <w:style w:type="paragraph" w:customStyle="1" w:styleId="19">
    <w:name w:val="Абзац списка1"/>
    <w:pPr>
      <w:suppressAutoHyphens/>
      <w:spacing w:after="200" w:line="276" w:lineRule="auto"/>
      <w:ind w:left="720"/>
    </w:pPr>
    <w:rPr>
      <w:rFonts w:ascii="Calibri" w:eastAsia="Calibri" w:hAnsi="Calibri" w:cs="font301"/>
      <w:kern w:val="1"/>
      <w:sz w:val="22"/>
      <w:szCs w:val="22"/>
      <w:lang w:eastAsia="zh-CN"/>
    </w:rPr>
  </w:style>
  <w:style w:type="paragraph" w:customStyle="1" w:styleId="Style7">
    <w:name w:val="Style7"/>
    <w:basedOn w:val="a"/>
    <w:pPr>
      <w:autoSpaceDE w:val="0"/>
      <w:spacing w:line="317" w:lineRule="exact"/>
      <w:ind w:firstLine="734"/>
      <w:jc w:val="both"/>
    </w:pPr>
  </w:style>
  <w:style w:type="paragraph" w:styleId="af">
    <w:name w:val="List Paragraph"/>
    <w:basedOn w:val="a"/>
    <w:qFormat/>
    <w:pPr>
      <w:spacing w:after="200" w:line="276" w:lineRule="auto"/>
      <w:ind w:left="720"/>
    </w:pPr>
    <w:rPr>
      <w:rFonts w:ascii="Calibri" w:eastAsia="Calibri" w:hAnsi="Calibri" w:cs="Calibri"/>
      <w:sz w:val="22"/>
      <w:szCs w:val="22"/>
    </w:rPr>
  </w:style>
  <w:style w:type="paragraph" w:customStyle="1" w:styleId="Standard">
    <w:name w:val="Standard"/>
    <w:pPr>
      <w:suppressAutoHyphens/>
      <w:spacing w:line="100" w:lineRule="atLeast"/>
      <w:textAlignment w:val="baseline"/>
    </w:pPr>
    <w:rPr>
      <w:rFonts w:eastAsia="Arial"/>
      <w:kern w:val="1"/>
      <w:sz w:val="24"/>
      <w:szCs w:val="24"/>
      <w:lang w:eastAsia="zh-CN"/>
    </w:rPr>
  </w:style>
  <w:style w:type="character" w:customStyle="1" w:styleId="FontStyle53">
    <w:name w:val="Font Style53"/>
    <w:rsid w:val="00DA665C"/>
    <w:rPr>
      <w:rFonts w:ascii="Times New Roman" w:hAnsi="Times New Roman" w:cs="Times New Roman"/>
      <w:sz w:val="22"/>
      <w:szCs w:val="22"/>
    </w:rPr>
  </w:style>
  <w:style w:type="paragraph" w:customStyle="1" w:styleId="Style15">
    <w:name w:val="Style15"/>
    <w:basedOn w:val="a"/>
    <w:rsid w:val="00DA665C"/>
    <w:pPr>
      <w:suppressAutoHyphens w:val="0"/>
      <w:autoSpaceDE w:val="0"/>
      <w:spacing w:line="274" w:lineRule="exact"/>
    </w:pPr>
    <w:rPr>
      <w:rFonts w:ascii="Times New Roman" w:eastAsia="Times New Roman" w:hAnsi="Times New Roman" w:cs="Times New Roman"/>
      <w:kern w:val="0"/>
      <w:sz w:val="24"/>
    </w:rPr>
  </w:style>
  <w:style w:type="character" w:customStyle="1" w:styleId="c3">
    <w:name w:val="c3"/>
    <w:basedOn w:val="a1"/>
    <w:qFormat/>
    <w:rsid w:val="00914B0F"/>
  </w:style>
  <w:style w:type="paragraph" w:customStyle="1" w:styleId="32">
    <w:name w:val="Абзац списка3"/>
    <w:basedOn w:val="a"/>
    <w:rsid w:val="00914B0F"/>
    <w:pPr>
      <w:widowControl/>
      <w:ind w:left="720"/>
      <w:contextualSpacing/>
    </w:pPr>
    <w:rPr>
      <w:rFonts w:ascii="Times New Roman" w:eastAsia="Times New Roman" w:hAnsi="Times New Roman" w:cs="Times New Roman"/>
      <w:kern w:val="0"/>
      <w:sz w:val="24"/>
    </w:rPr>
  </w:style>
  <w:style w:type="character" w:styleId="af0">
    <w:name w:val="Hyperlink"/>
    <w:uiPriority w:val="99"/>
    <w:unhideWhenUsed/>
    <w:rsid w:val="00914B0F"/>
    <w:rPr>
      <w:color w:val="0000FF"/>
      <w:u w:val="single"/>
    </w:rPr>
  </w:style>
  <w:style w:type="character" w:styleId="af1">
    <w:name w:val="Strong"/>
    <w:basedOn w:val="a1"/>
    <w:uiPriority w:val="22"/>
    <w:qFormat/>
    <w:rsid w:val="00914B0F"/>
    <w:rPr>
      <w:b/>
      <w:bCs/>
    </w:rPr>
  </w:style>
  <w:style w:type="paragraph" w:styleId="af2">
    <w:name w:val="Normal (Web)"/>
    <w:basedOn w:val="a"/>
    <w:uiPriority w:val="99"/>
    <w:unhideWhenUsed/>
    <w:rsid w:val="00914B0F"/>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character" w:customStyle="1" w:styleId="FontStyle50">
    <w:name w:val="Font Style50"/>
    <w:rsid w:val="00EA23CA"/>
    <w:rPr>
      <w:rFonts w:ascii="Times New Roman" w:hAnsi="Times New Roman" w:cs="Times New Roman"/>
      <w:b/>
      <w:bCs/>
      <w:sz w:val="26"/>
      <w:szCs w:val="26"/>
    </w:rPr>
  </w:style>
  <w:style w:type="character" w:customStyle="1" w:styleId="FontStyle57">
    <w:name w:val="Font Style57"/>
    <w:basedOn w:val="a1"/>
    <w:rsid w:val="0005711D"/>
    <w:rPr>
      <w:rFonts w:ascii="Times New Roman" w:hAnsi="Times New Roman" w:cs="Times New Roman"/>
      <w:sz w:val="22"/>
      <w:szCs w:val="22"/>
    </w:rPr>
  </w:style>
  <w:style w:type="paragraph" w:customStyle="1" w:styleId="Style44">
    <w:name w:val="Style44"/>
    <w:basedOn w:val="a"/>
    <w:rsid w:val="0005711D"/>
    <w:pPr>
      <w:suppressAutoHyphens w:val="0"/>
      <w:autoSpaceDE w:val="0"/>
      <w:spacing w:line="274" w:lineRule="exact"/>
      <w:jc w:val="both"/>
    </w:pPr>
    <w:rPr>
      <w:rFonts w:ascii="Times New Roman" w:eastAsia="Times New Roman" w:hAnsi="Times New Roman" w:cs="Times New Roman"/>
      <w:sz w:val="24"/>
      <w:lang w:eastAsia="ar-SA"/>
    </w:rPr>
  </w:style>
  <w:style w:type="paragraph" w:customStyle="1" w:styleId="3LTUntertitel">
    <w:name w:val="?????????3~LT~Untertitel"/>
    <w:rsid w:val="00C715F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DejaVu Sans" w:eastAsia="DejaVu Sans" w:hAnsi="DejaVu Sans" w:cs="DejaVu Sans"/>
      <w:color w:val="FBEEC9"/>
      <w:kern w:val="1"/>
      <w:sz w:val="64"/>
      <w:szCs w:val="64"/>
      <w:lang w:eastAsia="ar-SA"/>
    </w:rPr>
  </w:style>
  <w:style w:type="table" w:styleId="af3">
    <w:name w:val="Table Grid"/>
    <w:basedOn w:val="a2"/>
    <w:uiPriority w:val="39"/>
    <w:rsid w:val="00DC51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LTGliederung2">
    <w:name w:val="?????????4~LT~Gliederung 2"/>
    <w:basedOn w:val="a"/>
    <w:rsid w:val="00DC0D45"/>
    <w:pPr>
      <w:tabs>
        <w:tab w:val="left" w:pos="1440"/>
        <w:tab w:val="left" w:pos="1980"/>
        <w:tab w:val="left" w:pos="2610"/>
        <w:tab w:val="left" w:pos="2880"/>
        <w:tab w:val="left" w:pos="3420"/>
        <w:tab w:val="left" w:pos="4050"/>
        <w:tab w:val="left" w:pos="4320"/>
        <w:tab w:val="left" w:pos="4860"/>
        <w:tab w:val="left" w:pos="5490"/>
        <w:tab w:val="left" w:pos="5760"/>
        <w:tab w:val="left" w:pos="6300"/>
        <w:tab w:val="left" w:pos="6930"/>
        <w:tab w:val="left" w:pos="7200"/>
        <w:tab w:val="left" w:pos="7740"/>
        <w:tab w:val="left" w:pos="8370"/>
        <w:tab w:val="left" w:pos="8640"/>
        <w:tab w:val="left" w:pos="9180"/>
        <w:tab w:val="left" w:pos="9810"/>
        <w:tab w:val="left" w:pos="10080"/>
        <w:tab w:val="left" w:pos="10620"/>
        <w:tab w:val="left" w:pos="11250"/>
        <w:tab w:val="left" w:pos="11520"/>
        <w:tab w:val="left" w:pos="12060"/>
        <w:tab w:val="left" w:pos="12690"/>
        <w:tab w:val="left" w:pos="12960"/>
        <w:tab w:val="left" w:pos="13500"/>
        <w:tab w:val="left" w:pos="14130"/>
        <w:tab w:val="left" w:pos="14400"/>
        <w:tab w:val="left" w:pos="14940"/>
        <w:tab w:val="left" w:pos="15570"/>
        <w:tab w:val="left" w:pos="15840"/>
        <w:tab w:val="left" w:pos="16380"/>
        <w:tab w:val="left" w:pos="17010"/>
      </w:tabs>
      <w:autoSpaceDE w:val="0"/>
      <w:spacing w:before="139"/>
      <w:ind w:left="1170"/>
    </w:pPr>
    <w:rPr>
      <w:rFonts w:ascii="DejaVu Sans" w:hAnsi="DejaVu Sans" w:cs="DejaVu Sans"/>
      <w:color w:val="4E3B30"/>
      <w:sz w:val="56"/>
      <w:szCs w:val="56"/>
      <w:lang w:eastAsia="ar-SA"/>
    </w:rPr>
  </w:style>
  <w:style w:type="paragraph" w:customStyle="1" w:styleId="4">
    <w:name w:val="Абзац списка4"/>
    <w:basedOn w:val="a"/>
    <w:rsid w:val="00A10087"/>
    <w:pPr>
      <w:widowControl/>
      <w:ind w:left="720"/>
      <w:contextualSpacing/>
    </w:pPr>
    <w:rPr>
      <w:rFonts w:ascii="Times New Roman" w:eastAsia="Times New Roman" w:hAnsi="Times New Roman" w:cs="Times New Roman"/>
      <w:kern w:val="0"/>
      <w:sz w:val="24"/>
    </w:rPr>
  </w:style>
  <w:style w:type="paragraph" w:customStyle="1" w:styleId="ConsPlusNormal">
    <w:name w:val="ConsPlusNormal"/>
    <w:rsid w:val="00372A2F"/>
    <w:pPr>
      <w:widowControl w:val="0"/>
      <w:suppressAutoHyphens/>
      <w:autoSpaceDE w:val="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A5A52-A0C2-4DF7-8D55-1722C402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39</Pages>
  <Words>8771</Words>
  <Characters>49997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56</cp:revision>
  <cp:lastPrinted>2019-02-16T12:49:00Z</cp:lastPrinted>
  <dcterms:created xsi:type="dcterms:W3CDTF">2019-03-18T15:48:00Z</dcterms:created>
  <dcterms:modified xsi:type="dcterms:W3CDTF">2019-04-05T20:04:00Z</dcterms:modified>
</cp:coreProperties>
</file>